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300" w:rsidRPr="00C26300" w:rsidRDefault="00C26300" w:rsidP="00C26300">
      <w:pPr>
        <w:spacing w:after="0"/>
        <w:ind w:left="119"/>
        <w:jc w:val="center"/>
        <w:rPr>
          <w:rFonts w:ascii="Times New Roman" w:hAnsi="Times New Roman"/>
          <w:sz w:val="20"/>
          <w:szCs w:val="20"/>
        </w:rPr>
      </w:pPr>
      <w:r w:rsidRPr="00C26300">
        <w:rPr>
          <w:rFonts w:ascii="Times New Roman" w:hAnsi="Times New Roman"/>
          <w:b/>
          <w:color w:val="000000"/>
          <w:sz w:val="20"/>
          <w:szCs w:val="20"/>
        </w:rPr>
        <w:t>МИНИСТЕРСТВО ПРОСВЕЩЕНИЯ РОССИЙСКОЙ ФЕДЕРАЦИИ</w:t>
      </w:r>
    </w:p>
    <w:p w:rsidR="00C26300" w:rsidRPr="00C26300" w:rsidRDefault="00C26300" w:rsidP="00C26300">
      <w:pPr>
        <w:spacing w:after="0"/>
        <w:ind w:left="119"/>
        <w:jc w:val="center"/>
        <w:rPr>
          <w:rFonts w:ascii="Times New Roman" w:hAnsi="Times New Roman"/>
          <w:sz w:val="20"/>
          <w:szCs w:val="20"/>
        </w:rPr>
      </w:pPr>
      <w:r w:rsidRPr="00C26300">
        <w:rPr>
          <w:rFonts w:ascii="Times New Roman" w:hAnsi="Times New Roman"/>
          <w:b/>
          <w:color w:val="000000"/>
          <w:sz w:val="20"/>
          <w:szCs w:val="20"/>
        </w:rPr>
        <w:t xml:space="preserve"> </w:t>
      </w:r>
      <w:bookmarkStart w:id="0" w:name="92302878-3db0-4430-b965-beb49ae37eb8"/>
      <w:r w:rsidRPr="00C26300">
        <w:rPr>
          <w:rFonts w:ascii="Times New Roman" w:hAnsi="Times New Roman"/>
          <w:b/>
          <w:color w:val="000000"/>
          <w:sz w:val="20"/>
          <w:szCs w:val="20"/>
        </w:rPr>
        <w:t>Министерство образования Московской области</w:t>
      </w:r>
      <w:bookmarkEnd w:id="0"/>
      <w:r w:rsidRPr="00C26300">
        <w:rPr>
          <w:rFonts w:ascii="Times New Roman" w:hAnsi="Times New Roman"/>
          <w:b/>
          <w:color w:val="000000"/>
          <w:sz w:val="20"/>
          <w:szCs w:val="20"/>
        </w:rPr>
        <w:t xml:space="preserve"> </w:t>
      </w:r>
    </w:p>
    <w:p w:rsidR="00C26300" w:rsidRPr="00C26300" w:rsidRDefault="00C26300" w:rsidP="00C26300">
      <w:pPr>
        <w:spacing w:after="0"/>
        <w:ind w:left="119"/>
        <w:jc w:val="center"/>
        <w:rPr>
          <w:rFonts w:ascii="Times New Roman" w:hAnsi="Times New Roman"/>
          <w:sz w:val="20"/>
          <w:szCs w:val="20"/>
        </w:rPr>
      </w:pPr>
      <w:r w:rsidRPr="00C26300">
        <w:rPr>
          <w:rFonts w:ascii="Times New Roman" w:hAnsi="Times New Roman"/>
          <w:b/>
          <w:color w:val="000000"/>
          <w:sz w:val="20"/>
          <w:szCs w:val="20"/>
        </w:rPr>
        <w:t xml:space="preserve"> </w:t>
      </w:r>
      <w:bookmarkStart w:id="1" w:name="d3be732f-7677-4313-980d-011f22249434"/>
      <w:r w:rsidRPr="00C26300">
        <w:rPr>
          <w:rFonts w:ascii="Times New Roman" w:hAnsi="Times New Roman"/>
          <w:b/>
          <w:color w:val="000000"/>
          <w:sz w:val="20"/>
          <w:szCs w:val="20"/>
        </w:rPr>
        <w:t>Автономная некоммерческая общеобразовательная организация "Лицей "Интеллект"</w:t>
      </w:r>
      <w:bookmarkEnd w:id="1"/>
      <w:r w:rsidRPr="00C26300">
        <w:rPr>
          <w:rFonts w:ascii="Times New Roman" w:hAnsi="Times New Roman"/>
          <w:b/>
          <w:color w:val="000000"/>
          <w:sz w:val="20"/>
          <w:szCs w:val="20"/>
        </w:rPr>
        <w:t xml:space="preserve"> </w:t>
      </w:r>
    </w:p>
    <w:p w:rsidR="00C26300" w:rsidRPr="00C26300" w:rsidRDefault="00C26300" w:rsidP="00C26300">
      <w:pPr>
        <w:spacing w:after="0"/>
        <w:ind w:left="119"/>
        <w:jc w:val="center"/>
        <w:rPr>
          <w:rFonts w:ascii="Times New Roman" w:hAnsi="Times New Roman"/>
          <w:sz w:val="24"/>
        </w:rPr>
      </w:pPr>
      <w:r w:rsidRPr="00C26300">
        <w:rPr>
          <w:rFonts w:ascii="Times New Roman" w:hAnsi="Times New Roman"/>
          <w:b/>
          <w:color w:val="000000"/>
          <w:sz w:val="20"/>
          <w:szCs w:val="20"/>
        </w:rPr>
        <w:t>АНОО "Лицей «Интеллект»"</w:t>
      </w:r>
    </w:p>
    <w:p w:rsidR="00C26300" w:rsidRPr="00C26300" w:rsidRDefault="00C26300" w:rsidP="00C26300">
      <w:pPr>
        <w:spacing w:after="0"/>
        <w:ind w:left="120"/>
        <w:rPr>
          <w:rFonts w:ascii="Times New Roman" w:hAnsi="Times New Roman"/>
          <w:sz w:val="24"/>
        </w:rPr>
      </w:pPr>
    </w:p>
    <w:tbl>
      <w:tblPr>
        <w:tblW w:w="7054" w:type="dxa"/>
        <w:tblLook w:val="04A0" w:firstRow="1" w:lastRow="0" w:firstColumn="1" w:lastColumn="0" w:noHBand="0" w:noVBand="1"/>
      </w:tblPr>
      <w:tblGrid>
        <w:gridCol w:w="2376"/>
        <w:gridCol w:w="2410"/>
        <w:gridCol w:w="2268"/>
      </w:tblGrid>
      <w:tr w:rsidR="00C26300" w:rsidRPr="00C26300" w:rsidTr="009D7AFA">
        <w:tc>
          <w:tcPr>
            <w:tcW w:w="2376" w:type="dxa"/>
          </w:tcPr>
          <w:p w:rsidR="00C26300" w:rsidRPr="00C26300" w:rsidRDefault="00C26300" w:rsidP="00C26300">
            <w:pPr>
              <w:autoSpaceDE w:val="0"/>
              <w:autoSpaceDN w:val="0"/>
              <w:spacing w:before="120" w:after="120"/>
              <w:jc w:val="both"/>
              <w:rPr>
                <w:rFonts w:ascii="Times New Roman" w:eastAsia="Times New Roman" w:hAnsi="Times New Roman"/>
                <w:color w:val="000000"/>
                <w:sz w:val="18"/>
                <w:szCs w:val="18"/>
              </w:rPr>
            </w:pPr>
            <w:r w:rsidRPr="00C26300">
              <w:rPr>
                <w:rFonts w:ascii="Times New Roman" w:eastAsia="Times New Roman" w:hAnsi="Times New Roman"/>
                <w:color w:val="000000"/>
                <w:sz w:val="18"/>
                <w:szCs w:val="18"/>
              </w:rPr>
              <w:t>РАССМОТРЕНО</w:t>
            </w:r>
          </w:p>
          <w:p w:rsidR="00C26300" w:rsidRPr="00C26300" w:rsidRDefault="00C26300" w:rsidP="00C26300">
            <w:pPr>
              <w:autoSpaceDE w:val="0"/>
              <w:autoSpaceDN w:val="0"/>
              <w:spacing w:after="120"/>
              <w:rPr>
                <w:rFonts w:ascii="Times New Roman" w:eastAsia="Times New Roman" w:hAnsi="Times New Roman"/>
                <w:color w:val="000000"/>
                <w:sz w:val="18"/>
                <w:szCs w:val="18"/>
              </w:rPr>
            </w:pPr>
            <w:r w:rsidRPr="00C26300">
              <w:rPr>
                <w:rFonts w:ascii="Times New Roman" w:eastAsia="Times New Roman" w:hAnsi="Times New Roman"/>
                <w:color w:val="000000"/>
                <w:sz w:val="18"/>
                <w:szCs w:val="18"/>
              </w:rPr>
              <w:t xml:space="preserve">на заседании ШМО учителей </w:t>
            </w:r>
            <w:r w:rsidR="00E80DF5">
              <w:rPr>
                <w:rFonts w:ascii="Times New Roman" w:eastAsia="Times New Roman" w:hAnsi="Times New Roman"/>
                <w:color w:val="000000"/>
                <w:sz w:val="18"/>
                <w:szCs w:val="18"/>
              </w:rPr>
              <w:t xml:space="preserve">общественных дисциплин и </w:t>
            </w:r>
            <w:r w:rsidRPr="00C26300">
              <w:rPr>
                <w:rFonts w:ascii="Times New Roman" w:eastAsia="Times New Roman" w:hAnsi="Times New Roman"/>
                <w:color w:val="000000"/>
                <w:sz w:val="18"/>
                <w:szCs w:val="18"/>
              </w:rPr>
              <w:t>естественнонаучного цикла Руководитель ШМО</w:t>
            </w:r>
          </w:p>
          <w:p w:rsidR="00C26300" w:rsidRPr="00C26300" w:rsidRDefault="00C26300" w:rsidP="00C26300">
            <w:pPr>
              <w:autoSpaceDE w:val="0"/>
              <w:autoSpaceDN w:val="0"/>
              <w:spacing w:after="120" w:line="240" w:lineRule="auto"/>
              <w:rPr>
                <w:rFonts w:ascii="Times New Roman" w:eastAsia="Times New Roman" w:hAnsi="Times New Roman"/>
                <w:color w:val="000000"/>
                <w:sz w:val="18"/>
                <w:szCs w:val="18"/>
              </w:rPr>
            </w:pPr>
            <w:r w:rsidRPr="00C26300">
              <w:rPr>
                <w:rFonts w:ascii="Times New Roman" w:eastAsia="Times New Roman" w:hAnsi="Times New Roman"/>
                <w:color w:val="000000"/>
                <w:sz w:val="18"/>
                <w:szCs w:val="18"/>
              </w:rPr>
              <w:t xml:space="preserve">_______  И.А. Борисенко </w:t>
            </w:r>
          </w:p>
          <w:p w:rsidR="00C26300" w:rsidRPr="00C26300" w:rsidRDefault="00C26300" w:rsidP="00C26300">
            <w:pPr>
              <w:autoSpaceDE w:val="0"/>
              <w:autoSpaceDN w:val="0"/>
              <w:spacing w:after="0" w:line="240" w:lineRule="auto"/>
              <w:rPr>
                <w:rFonts w:ascii="Times New Roman" w:eastAsia="Times New Roman" w:hAnsi="Times New Roman"/>
                <w:color w:val="000000"/>
                <w:sz w:val="18"/>
                <w:szCs w:val="18"/>
              </w:rPr>
            </w:pPr>
            <w:r w:rsidRPr="00C26300">
              <w:rPr>
                <w:rFonts w:ascii="Times New Roman" w:eastAsia="Times New Roman" w:hAnsi="Times New Roman"/>
                <w:color w:val="000000"/>
                <w:sz w:val="18"/>
                <w:szCs w:val="18"/>
              </w:rPr>
              <w:t xml:space="preserve">Протокол №1 </w:t>
            </w:r>
          </w:p>
          <w:p w:rsidR="00C26300" w:rsidRPr="00C26300" w:rsidRDefault="00C26300" w:rsidP="00C26300">
            <w:pPr>
              <w:autoSpaceDE w:val="0"/>
              <w:autoSpaceDN w:val="0"/>
              <w:spacing w:after="0" w:line="240" w:lineRule="auto"/>
              <w:rPr>
                <w:rFonts w:ascii="Times New Roman" w:eastAsia="Times New Roman" w:hAnsi="Times New Roman"/>
                <w:color w:val="000000"/>
                <w:sz w:val="18"/>
                <w:szCs w:val="18"/>
              </w:rPr>
            </w:pPr>
            <w:r w:rsidRPr="00C26300">
              <w:rPr>
                <w:rFonts w:ascii="Times New Roman" w:eastAsia="Times New Roman" w:hAnsi="Times New Roman"/>
                <w:color w:val="000000"/>
                <w:sz w:val="18"/>
                <w:szCs w:val="18"/>
              </w:rPr>
              <w:t>от «26» августа   2025 г.</w:t>
            </w:r>
          </w:p>
          <w:p w:rsidR="00C26300" w:rsidRPr="00C26300" w:rsidRDefault="00C26300" w:rsidP="00C26300">
            <w:pPr>
              <w:autoSpaceDE w:val="0"/>
              <w:autoSpaceDN w:val="0"/>
              <w:spacing w:after="120" w:line="240" w:lineRule="auto"/>
              <w:jc w:val="both"/>
              <w:rPr>
                <w:rFonts w:ascii="Times New Roman" w:eastAsia="Times New Roman" w:hAnsi="Times New Roman"/>
                <w:color w:val="000000"/>
                <w:sz w:val="18"/>
                <w:szCs w:val="18"/>
              </w:rPr>
            </w:pPr>
          </w:p>
        </w:tc>
        <w:tc>
          <w:tcPr>
            <w:tcW w:w="2410" w:type="dxa"/>
          </w:tcPr>
          <w:p w:rsidR="00C26300" w:rsidRPr="00C26300" w:rsidRDefault="00C26300" w:rsidP="00C26300">
            <w:pPr>
              <w:autoSpaceDE w:val="0"/>
              <w:autoSpaceDN w:val="0"/>
              <w:spacing w:before="120" w:after="120"/>
              <w:rPr>
                <w:rFonts w:ascii="Times New Roman" w:eastAsia="Times New Roman" w:hAnsi="Times New Roman"/>
                <w:color w:val="000000"/>
                <w:sz w:val="18"/>
                <w:szCs w:val="18"/>
              </w:rPr>
            </w:pPr>
            <w:r w:rsidRPr="00C26300">
              <w:rPr>
                <w:rFonts w:ascii="Times New Roman" w:eastAsia="Times New Roman" w:hAnsi="Times New Roman"/>
                <w:color w:val="000000"/>
                <w:sz w:val="18"/>
                <w:szCs w:val="18"/>
              </w:rPr>
              <w:t>СОГЛАСОВАНО</w:t>
            </w:r>
          </w:p>
          <w:p w:rsidR="00C26300" w:rsidRPr="00C26300" w:rsidRDefault="00C26300" w:rsidP="00C26300">
            <w:pPr>
              <w:autoSpaceDE w:val="0"/>
              <w:autoSpaceDN w:val="0"/>
              <w:spacing w:before="120" w:after="120"/>
              <w:rPr>
                <w:rFonts w:ascii="Times New Roman" w:eastAsia="Times New Roman" w:hAnsi="Times New Roman"/>
                <w:color w:val="000000"/>
                <w:sz w:val="18"/>
                <w:szCs w:val="18"/>
              </w:rPr>
            </w:pPr>
            <w:r w:rsidRPr="00C26300">
              <w:rPr>
                <w:rFonts w:ascii="Times New Roman" w:eastAsia="Times New Roman" w:hAnsi="Times New Roman"/>
                <w:color w:val="000000"/>
                <w:sz w:val="18"/>
                <w:szCs w:val="18"/>
              </w:rPr>
              <w:t>Зам. директора по УВР</w:t>
            </w:r>
          </w:p>
          <w:p w:rsidR="00C26300" w:rsidRPr="00C26300" w:rsidRDefault="00C26300" w:rsidP="00C26300">
            <w:pPr>
              <w:autoSpaceDE w:val="0"/>
              <w:autoSpaceDN w:val="0"/>
              <w:spacing w:before="120" w:after="120" w:line="240" w:lineRule="auto"/>
              <w:rPr>
                <w:rFonts w:ascii="Times New Roman" w:eastAsia="Times New Roman" w:hAnsi="Times New Roman"/>
                <w:color w:val="000000"/>
                <w:sz w:val="18"/>
                <w:szCs w:val="18"/>
              </w:rPr>
            </w:pPr>
            <w:r w:rsidRPr="00C26300">
              <w:rPr>
                <w:rFonts w:ascii="Times New Roman" w:eastAsia="Times New Roman" w:hAnsi="Times New Roman"/>
                <w:color w:val="000000"/>
                <w:sz w:val="18"/>
                <w:szCs w:val="18"/>
              </w:rPr>
              <w:t>________ С.В. Гавалешко</w:t>
            </w:r>
          </w:p>
          <w:p w:rsidR="00C26300" w:rsidRPr="00C26300" w:rsidRDefault="00C26300" w:rsidP="00C26300">
            <w:pPr>
              <w:autoSpaceDE w:val="0"/>
              <w:autoSpaceDN w:val="0"/>
              <w:spacing w:before="120" w:after="0" w:line="240" w:lineRule="auto"/>
              <w:rPr>
                <w:rFonts w:ascii="Times New Roman" w:eastAsia="Times New Roman" w:hAnsi="Times New Roman"/>
                <w:color w:val="000000"/>
                <w:sz w:val="18"/>
                <w:szCs w:val="18"/>
              </w:rPr>
            </w:pPr>
            <w:r w:rsidRPr="00C26300">
              <w:rPr>
                <w:rFonts w:ascii="Times New Roman" w:eastAsia="Times New Roman" w:hAnsi="Times New Roman"/>
                <w:color w:val="000000"/>
                <w:sz w:val="18"/>
                <w:szCs w:val="18"/>
              </w:rPr>
              <w:t>от «27» августа   2025 г.</w:t>
            </w:r>
          </w:p>
          <w:p w:rsidR="00C26300" w:rsidRPr="00C26300" w:rsidRDefault="00C26300" w:rsidP="00C26300">
            <w:pPr>
              <w:autoSpaceDE w:val="0"/>
              <w:autoSpaceDN w:val="0"/>
              <w:spacing w:before="120" w:after="120" w:line="240" w:lineRule="auto"/>
              <w:jc w:val="both"/>
              <w:rPr>
                <w:rFonts w:ascii="Times New Roman" w:eastAsia="Times New Roman" w:hAnsi="Times New Roman"/>
                <w:color w:val="000000"/>
                <w:sz w:val="18"/>
                <w:szCs w:val="18"/>
              </w:rPr>
            </w:pPr>
          </w:p>
        </w:tc>
        <w:tc>
          <w:tcPr>
            <w:tcW w:w="2268" w:type="dxa"/>
          </w:tcPr>
          <w:p w:rsidR="00C26300" w:rsidRPr="00C26300" w:rsidRDefault="00C26300" w:rsidP="00C26300">
            <w:pPr>
              <w:autoSpaceDE w:val="0"/>
              <w:autoSpaceDN w:val="0"/>
              <w:spacing w:before="120" w:after="120"/>
              <w:rPr>
                <w:rFonts w:ascii="Times New Roman" w:eastAsia="Times New Roman" w:hAnsi="Times New Roman"/>
                <w:color w:val="000000"/>
                <w:sz w:val="18"/>
                <w:szCs w:val="18"/>
              </w:rPr>
            </w:pPr>
            <w:r w:rsidRPr="00C26300">
              <w:rPr>
                <w:rFonts w:ascii="Times New Roman" w:eastAsia="Times New Roman" w:hAnsi="Times New Roman"/>
                <w:color w:val="000000"/>
                <w:sz w:val="18"/>
                <w:szCs w:val="18"/>
              </w:rPr>
              <w:t>УТВЕРЖДЕНО</w:t>
            </w:r>
          </w:p>
          <w:p w:rsidR="00C26300" w:rsidRPr="00C26300" w:rsidRDefault="00C26300" w:rsidP="00C26300">
            <w:pPr>
              <w:autoSpaceDE w:val="0"/>
              <w:autoSpaceDN w:val="0"/>
              <w:spacing w:after="120"/>
              <w:rPr>
                <w:rFonts w:ascii="Times New Roman" w:eastAsia="Times New Roman" w:hAnsi="Times New Roman"/>
                <w:color w:val="000000"/>
                <w:sz w:val="18"/>
                <w:szCs w:val="18"/>
              </w:rPr>
            </w:pPr>
            <w:r w:rsidRPr="00C26300">
              <w:rPr>
                <w:rFonts w:ascii="Times New Roman" w:eastAsia="Times New Roman" w:hAnsi="Times New Roman"/>
                <w:color w:val="000000"/>
                <w:sz w:val="18"/>
                <w:szCs w:val="18"/>
              </w:rPr>
              <w:t>Директор  АНОО "Лицей "Интеллект"</w:t>
            </w:r>
          </w:p>
          <w:p w:rsidR="00C26300" w:rsidRPr="00C26300" w:rsidRDefault="00C26300" w:rsidP="00C26300">
            <w:pPr>
              <w:autoSpaceDE w:val="0"/>
              <w:autoSpaceDN w:val="0"/>
              <w:spacing w:after="120" w:line="240" w:lineRule="auto"/>
              <w:rPr>
                <w:rFonts w:ascii="Times New Roman" w:eastAsia="Times New Roman" w:hAnsi="Times New Roman"/>
                <w:color w:val="000000"/>
                <w:sz w:val="18"/>
                <w:szCs w:val="18"/>
              </w:rPr>
            </w:pPr>
            <w:r w:rsidRPr="00C26300">
              <w:rPr>
                <w:rFonts w:ascii="Times New Roman" w:eastAsia="Times New Roman" w:hAnsi="Times New Roman"/>
                <w:color w:val="000000"/>
                <w:sz w:val="18"/>
                <w:szCs w:val="18"/>
              </w:rPr>
              <w:t xml:space="preserve">_______   </w:t>
            </w:r>
            <w:r w:rsidR="00052B6B">
              <w:rPr>
                <w:rFonts w:ascii="Times New Roman" w:eastAsia="Times New Roman" w:hAnsi="Times New Roman"/>
                <w:color w:val="000000"/>
                <w:sz w:val="18"/>
                <w:szCs w:val="18"/>
              </w:rPr>
              <w:t>О.Н</w:t>
            </w:r>
            <w:r w:rsidRPr="00C26300">
              <w:rPr>
                <w:rFonts w:ascii="Times New Roman" w:eastAsia="Times New Roman" w:hAnsi="Times New Roman"/>
                <w:color w:val="000000"/>
                <w:sz w:val="18"/>
                <w:szCs w:val="18"/>
              </w:rPr>
              <w:t xml:space="preserve">. Артюх </w:t>
            </w:r>
          </w:p>
          <w:p w:rsidR="00C26300" w:rsidRPr="00C26300" w:rsidRDefault="00C26300" w:rsidP="00C26300">
            <w:pPr>
              <w:autoSpaceDE w:val="0"/>
              <w:autoSpaceDN w:val="0"/>
              <w:spacing w:after="0" w:line="240" w:lineRule="auto"/>
              <w:rPr>
                <w:rFonts w:ascii="Times New Roman" w:eastAsia="Times New Roman" w:hAnsi="Times New Roman"/>
                <w:color w:val="000000"/>
                <w:sz w:val="18"/>
                <w:szCs w:val="18"/>
              </w:rPr>
            </w:pPr>
            <w:r w:rsidRPr="00C26300">
              <w:rPr>
                <w:rFonts w:ascii="Times New Roman" w:eastAsia="Times New Roman" w:hAnsi="Times New Roman"/>
                <w:color w:val="000000"/>
                <w:sz w:val="18"/>
                <w:szCs w:val="18"/>
              </w:rPr>
              <w:t xml:space="preserve">Приказ №  </w:t>
            </w:r>
            <w:r w:rsidR="006C16CD">
              <w:rPr>
                <w:rFonts w:ascii="Times New Roman" w:eastAsia="Times New Roman" w:hAnsi="Times New Roman"/>
                <w:color w:val="000000"/>
                <w:sz w:val="18"/>
                <w:szCs w:val="18"/>
              </w:rPr>
              <w:t>93</w:t>
            </w:r>
            <w:bookmarkStart w:id="2" w:name="_GoBack"/>
            <w:bookmarkEnd w:id="2"/>
          </w:p>
          <w:p w:rsidR="00C26300" w:rsidRPr="00C26300" w:rsidRDefault="00C26300" w:rsidP="00C26300">
            <w:pPr>
              <w:autoSpaceDE w:val="0"/>
              <w:autoSpaceDN w:val="0"/>
              <w:spacing w:after="0" w:line="240" w:lineRule="auto"/>
              <w:rPr>
                <w:rFonts w:ascii="Times New Roman" w:eastAsia="Times New Roman" w:hAnsi="Times New Roman"/>
                <w:color w:val="000000"/>
                <w:sz w:val="18"/>
                <w:szCs w:val="18"/>
              </w:rPr>
            </w:pPr>
            <w:r w:rsidRPr="00C26300">
              <w:rPr>
                <w:rFonts w:ascii="Times New Roman" w:eastAsia="Times New Roman" w:hAnsi="Times New Roman"/>
                <w:color w:val="000000"/>
                <w:sz w:val="18"/>
                <w:szCs w:val="18"/>
              </w:rPr>
              <w:t xml:space="preserve"> от «</w:t>
            </w:r>
            <w:r w:rsidR="006C16CD">
              <w:rPr>
                <w:rFonts w:ascii="Times New Roman" w:eastAsia="Times New Roman" w:hAnsi="Times New Roman"/>
                <w:color w:val="000000"/>
                <w:sz w:val="18"/>
                <w:szCs w:val="18"/>
              </w:rPr>
              <w:t>29</w:t>
            </w:r>
            <w:r w:rsidRPr="00C26300">
              <w:rPr>
                <w:rFonts w:ascii="Times New Roman" w:eastAsia="Times New Roman" w:hAnsi="Times New Roman"/>
                <w:color w:val="000000"/>
                <w:sz w:val="18"/>
                <w:szCs w:val="18"/>
              </w:rPr>
              <w:t>» августа  2025 г.</w:t>
            </w:r>
          </w:p>
          <w:p w:rsidR="00C26300" w:rsidRPr="00C26300" w:rsidRDefault="00C26300" w:rsidP="00C26300">
            <w:pPr>
              <w:autoSpaceDE w:val="0"/>
              <w:autoSpaceDN w:val="0"/>
              <w:spacing w:after="120" w:line="240" w:lineRule="auto"/>
              <w:jc w:val="both"/>
              <w:rPr>
                <w:rFonts w:ascii="Times New Roman" w:eastAsia="Times New Roman" w:hAnsi="Times New Roman"/>
                <w:color w:val="000000"/>
                <w:sz w:val="18"/>
                <w:szCs w:val="18"/>
              </w:rPr>
            </w:pPr>
          </w:p>
        </w:tc>
      </w:tr>
    </w:tbl>
    <w:p w:rsidR="00C26300" w:rsidRPr="00C26300" w:rsidRDefault="00C26300" w:rsidP="00C26300">
      <w:pPr>
        <w:spacing w:after="0"/>
        <w:ind w:left="120"/>
        <w:rPr>
          <w:rFonts w:ascii="Times New Roman" w:hAnsi="Times New Roman"/>
          <w:sz w:val="24"/>
        </w:rPr>
      </w:pPr>
    </w:p>
    <w:p w:rsidR="00C26300" w:rsidRPr="00C26300" w:rsidRDefault="00C26300" w:rsidP="00C26300">
      <w:pPr>
        <w:spacing w:after="0" w:line="360" w:lineRule="auto"/>
        <w:jc w:val="center"/>
        <w:rPr>
          <w:rFonts w:ascii="Times New Roman" w:eastAsia="Times New Roman" w:hAnsi="Times New Roman" w:cs="Times New Roman"/>
          <w:sz w:val="24"/>
          <w:szCs w:val="24"/>
          <w:lang w:eastAsia="ru-RU"/>
        </w:rPr>
      </w:pPr>
      <w:r w:rsidRPr="00C26300">
        <w:rPr>
          <w:rFonts w:ascii="Times New Roman" w:eastAsia="Times New Roman" w:hAnsi="Times New Roman" w:cs="Times New Roman"/>
          <w:b/>
          <w:bCs/>
          <w:color w:val="000000"/>
          <w:sz w:val="24"/>
          <w:szCs w:val="24"/>
          <w:lang w:eastAsia="ru-RU"/>
        </w:rPr>
        <w:t>РАБОЧАЯ ПРОГРАММА</w:t>
      </w:r>
    </w:p>
    <w:p w:rsidR="009D7AFA" w:rsidRDefault="009D7AFA" w:rsidP="00C26300">
      <w:pPr>
        <w:spacing w:after="0" w:line="360" w:lineRule="auto"/>
        <w:jc w:val="center"/>
        <w:rPr>
          <w:rFonts w:ascii="Times New Roman" w:eastAsia="Times New Roman" w:hAnsi="Times New Roman" w:cs="Times New Roman"/>
          <w:color w:val="000000"/>
          <w:sz w:val="24"/>
          <w:szCs w:val="24"/>
          <w:lang w:eastAsia="ru-RU"/>
        </w:rPr>
      </w:pPr>
    </w:p>
    <w:p w:rsidR="00C26300" w:rsidRPr="00C26300" w:rsidRDefault="00C26300" w:rsidP="00C26300">
      <w:pPr>
        <w:spacing w:after="0" w:line="360" w:lineRule="auto"/>
        <w:jc w:val="center"/>
        <w:rPr>
          <w:rFonts w:ascii="Times New Roman" w:eastAsia="Times New Roman" w:hAnsi="Times New Roman" w:cs="Times New Roman"/>
          <w:sz w:val="24"/>
          <w:szCs w:val="24"/>
          <w:lang w:eastAsia="ru-RU"/>
        </w:rPr>
      </w:pPr>
      <w:r w:rsidRPr="00C26300">
        <w:rPr>
          <w:rFonts w:ascii="Times New Roman" w:eastAsia="Times New Roman" w:hAnsi="Times New Roman" w:cs="Times New Roman"/>
          <w:b/>
          <w:bCs/>
          <w:color w:val="000000"/>
          <w:sz w:val="24"/>
          <w:szCs w:val="24"/>
          <w:lang w:eastAsia="ru-RU"/>
        </w:rPr>
        <w:t>учебного предмета «</w:t>
      </w:r>
      <w:r>
        <w:rPr>
          <w:rFonts w:ascii="Times New Roman" w:eastAsia="Times New Roman" w:hAnsi="Times New Roman" w:cs="Times New Roman"/>
          <w:b/>
          <w:bCs/>
          <w:color w:val="000000"/>
          <w:sz w:val="24"/>
          <w:szCs w:val="24"/>
          <w:lang w:eastAsia="ru-RU"/>
        </w:rPr>
        <w:t>История</w:t>
      </w:r>
      <w:r w:rsidRPr="00C26300">
        <w:rPr>
          <w:rFonts w:ascii="Times New Roman" w:eastAsia="Times New Roman" w:hAnsi="Times New Roman" w:cs="Times New Roman"/>
          <w:b/>
          <w:bCs/>
          <w:color w:val="000000"/>
          <w:sz w:val="24"/>
          <w:szCs w:val="24"/>
          <w:lang w:eastAsia="ru-RU"/>
        </w:rPr>
        <w:t>» (Базовый уровень)</w:t>
      </w:r>
    </w:p>
    <w:p w:rsidR="00C26300" w:rsidRPr="00C26300" w:rsidRDefault="00C26300" w:rsidP="00C26300">
      <w:pPr>
        <w:spacing w:after="0" w:line="360" w:lineRule="auto"/>
        <w:jc w:val="center"/>
        <w:rPr>
          <w:rFonts w:ascii="Times New Roman" w:eastAsia="Times New Roman" w:hAnsi="Times New Roman" w:cs="Times New Roman"/>
          <w:sz w:val="24"/>
          <w:szCs w:val="24"/>
          <w:lang w:eastAsia="ru-RU"/>
        </w:rPr>
      </w:pPr>
      <w:r w:rsidRPr="00C26300">
        <w:rPr>
          <w:rFonts w:ascii="Times New Roman" w:eastAsia="Times New Roman" w:hAnsi="Times New Roman" w:cs="Times New Roman"/>
          <w:color w:val="000000"/>
          <w:sz w:val="24"/>
          <w:szCs w:val="24"/>
          <w:lang w:eastAsia="ru-RU"/>
        </w:rPr>
        <w:t xml:space="preserve">для обучающихся </w:t>
      </w:r>
      <w:r>
        <w:rPr>
          <w:rFonts w:ascii="Times New Roman" w:eastAsia="Times New Roman" w:hAnsi="Times New Roman" w:cs="Times New Roman"/>
          <w:color w:val="000000"/>
          <w:sz w:val="24"/>
          <w:szCs w:val="24"/>
          <w:lang w:eastAsia="ru-RU"/>
        </w:rPr>
        <w:t>5</w:t>
      </w:r>
      <w:r w:rsidRPr="00C26300">
        <w:rPr>
          <w:rFonts w:ascii="Times New Roman" w:eastAsia="Times New Roman" w:hAnsi="Times New Roman" w:cs="Times New Roman"/>
          <w:color w:val="000000"/>
          <w:sz w:val="24"/>
          <w:szCs w:val="24"/>
          <w:lang w:eastAsia="ru-RU"/>
        </w:rPr>
        <w:t xml:space="preserve"> - 9 классов </w:t>
      </w:r>
    </w:p>
    <w:p w:rsidR="00C26300" w:rsidRPr="00C26300" w:rsidRDefault="00C26300" w:rsidP="00C26300">
      <w:pPr>
        <w:spacing w:after="0" w:line="408" w:lineRule="auto"/>
        <w:ind w:left="120"/>
        <w:jc w:val="center"/>
        <w:rPr>
          <w:rFonts w:ascii="Times New Roman" w:hAnsi="Times New Roman"/>
          <w:sz w:val="24"/>
          <w:szCs w:val="24"/>
        </w:rPr>
      </w:pPr>
    </w:p>
    <w:p w:rsidR="00C26300" w:rsidRPr="00C26300" w:rsidRDefault="00C26300" w:rsidP="00C26300">
      <w:pPr>
        <w:spacing w:after="0"/>
        <w:ind w:left="120"/>
        <w:jc w:val="center"/>
        <w:rPr>
          <w:rFonts w:ascii="Times New Roman" w:hAnsi="Times New Roman"/>
          <w:sz w:val="24"/>
          <w:szCs w:val="24"/>
        </w:rPr>
      </w:pPr>
    </w:p>
    <w:p w:rsidR="00C26300" w:rsidRPr="00C26300" w:rsidRDefault="00C26300" w:rsidP="00C26300">
      <w:pPr>
        <w:spacing w:after="0"/>
        <w:ind w:left="120"/>
        <w:jc w:val="center"/>
        <w:rPr>
          <w:rFonts w:ascii="Times New Roman" w:hAnsi="Times New Roman"/>
          <w:sz w:val="24"/>
          <w:szCs w:val="24"/>
        </w:rPr>
      </w:pPr>
    </w:p>
    <w:p w:rsidR="00C26300" w:rsidRPr="00C26300" w:rsidRDefault="00C26300" w:rsidP="00C26300">
      <w:pPr>
        <w:spacing w:after="0"/>
        <w:ind w:left="120"/>
        <w:jc w:val="center"/>
        <w:rPr>
          <w:rFonts w:ascii="Times New Roman" w:hAnsi="Times New Roman"/>
          <w:sz w:val="24"/>
          <w:szCs w:val="24"/>
        </w:rPr>
      </w:pPr>
    </w:p>
    <w:p w:rsidR="00C26300" w:rsidRDefault="00C26300" w:rsidP="00C26300">
      <w:pPr>
        <w:spacing w:after="0"/>
        <w:ind w:left="120"/>
        <w:jc w:val="center"/>
        <w:rPr>
          <w:rFonts w:ascii="Times New Roman" w:hAnsi="Times New Roman" w:cs="Times New Roman"/>
        </w:rPr>
      </w:pPr>
      <w:r w:rsidRPr="00C26300">
        <w:rPr>
          <w:rFonts w:ascii="Times New Roman" w:hAnsi="Times New Roman" w:cs="Times New Roman"/>
        </w:rPr>
        <w:t xml:space="preserve">Составитель: </w:t>
      </w:r>
      <w:r>
        <w:rPr>
          <w:rFonts w:ascii="Times New Roman" w:hAnsi="Times New Roman" w:cs="Times New Roman"/>
        </w:rPr>
        <w:t>Маковейчук Ольга Вячеславовна,</w:t>
      </w:r>
    </w:p>
    <w:p w:rsidR="00C26300" w:rsidRDefault="00C26300" w:rsidP="00C26300">
      <w:pPr>
        <w:spacing w:after="0"/>
        <w:ind w:left="2694"/>
        <w:rPr>
          <w:rFonts w:ascii="Times New Roman" w:hAnsi="Times New Roman" w:cs="Times New Roman"/>
        </w:rPr>
      </w:pPr>
      <w:r>
        <w:rPr>
          <w:rFonts w:ascii="Times New Roman" w:hAnsi="Times New Roman" w:cs="Times New Roman"/>
        </w:rPr>
        <w:t>Гавалешко Марина Юрьевна</w:t>
      </w:r>
    </w:p>
    <w:p w:rsidR="00C26300" w:rsidRPr="00C26300" w:rsidRDefault="00C26300" w:rsidP="00C26300">
      <w:pPr>
        <w:spacing w:after="0"/>
        <w:ind w:left="2694"/>
        <w:rPr>
          <w:rFonts w:ascii="Times New Roman" w:hAnsi="Times New Roman" w:cs="Times New Roman"/>
        </w:rPr>
      </w:pPr>
      <w:r w:rsidRPr="00C26300">
        <w:rPr>
          <w:rFonts w:ascii="Times New Roman" w:hAnsi="Times New Roman" w:cs="Times New Roman"/>
        </w:rPr>
        <w:br/>
      </w:r>
    </w:p>
    <w:p w:rsidR="00C26300" w:rsidRPr="00C26300" w:rsidRDefault="00C26300" w:rsidP="00C26300">
      <w:pPr>
        <w:spacing w:after="0"/>
        <w:ind w:left="120"/>
        <w:jc w:val="center"/>
        <w:rPr>
          <w:rFonts w:ascii="Times New Roman" w:hAnsi="Times New Roman"/>
          <w:sz w:val="24"/>
          <w:szCs w:val="24"/>
        </w:rPr>
      </w:pPr>
    </w:p>
    <w:p w:rsidR="00C26300" w:rsidRPr="00C26300" w:rsidRDefault="00C26300" w:rsidP="00C26300">
      <w:pPr>
        <w:spacing w:after="0"/>
        <w:ind w:left="120"/>
        <w:jc w:val="center"/>
        <w:rPr>
          <w:rFonts w:ascii="Times New Roman" w:hAnsi="Times New Roman"/>
          <w:sz w:val="24"/>
        </w:rPr>
      </w:pPr>
    </w:p>
    <w:p w:rsidR="00C26300" w:rsidRPr="00C26300" w:rsidRDefault="00C26300" w:rsidP="00C26300">
      <w:pPr>
        <w:spacing w:after="0"/>
        <w:ind w:left="120"/>
        <w:jc w:val="center"/>
        <w:rPr>
          <w:rFonts w:ascii="Times New Roman" w:hAnsi="Times New Roman"/>
          <w:sz w:val="24"/>
        </w:rPr>
      </w:pPr>
    </w:p>
    <w:p w:rsidR="00C26300" w:rsidRPr="00C26300" w:rsidRDefault="00C26300" w:rsidP="00C26300">
      <w:pPr>
        <w:spacing w:after="0"/>
        <w:rPr>
          <w:rFonts w:ascii="Times New Roman" w:hAnsi="Times New Roman"/>
          <w:sz w:val="24"/>
        </w:rPr>
      </w:pPr>
    </w:p>
    <w:p w:rsidR="00C26300" w:rsidRPr="00C26300" w:rsidRDefault="00C26300" w:rsidP="00C26300">
      <w:pPr>
        <w:spacing w:after="0"/>
        <w:ind w:left="120"/>
        <w:jc w:val="center"/>
        <w:rPr>
          <w:rFonts w:ascii="Times New Roman" w:hAnsi="Times New Roman"/>
          <w:sz w:val="24"/>
        </w:rPr>
      </w:pPr>
    </w:p>
    <w:p w:rsidR="00C26300" w:rsidRDefault="00C26300" w:rsidP="00C26300">
      <w:pPr>
        <w:widowControl w:val="0"/>
        <w:autoSpaceDE w:val="0"/>
        <w:autoSpaceDN w:val="0"/>
        <w:adjustRightInd w:val="0"/>
        <w:spacing w:after="0" w:line="240" w:lineRule="auto"/>
        <w:jc w:val="center"/>
        <w:rPr>
          <w:rFonts w:ascii="Times New Roman" w:hAnsi="Times New Roman"/>
          <w:b/>
          <w:color w:val="000000"/>
          <w:sz w:val="24"/>
          <w:szCs w:val="24"/>
        </w:rPr>
      </w:pPr>
      <w:bookmarkStart w:id="3" w:name="6a62a166-1d4f-48ae-b70c-7ad4265c785c"/>
      <w:r w:rsidRPr="00C26300">
        <w:rPr>
          <w:rFonts w:ascii="Times New Roman" w:hAnsi="Times New Roman"/>
          <w:b/>
          <w:color w:val="000000"/>
          <w:sz w:val="24"/>
          <w:szCs w:val="24"/>
        </w:rPr>
        <w:t>Г. Балашиха</w:t>
      </w:r>
      <w:bookmarkEnd w:id="3"/>
      <w:r w:rsidRPr="00C26300">
        <w:rPr>
          <w:rFonts w:ascii="Times New Roman" w:hAnsi="Times New Roman"/>
          <w:b/>
          <w:color w:val="000000"/>
          <w:sz w:val="24"/>
          <w:szCs w:val="24"/>
        </w:rPr>
        <w:t xml:space="preserve"> </w:t>
      </w:r>
      <w:bookmarkStart w:id="4" w:name="01d20740-99c3-4bc3-a83d-cf5caa3ff979"/>
    </w:p>
    <w:p w:rsidR="00036E76" w:rsidRPr="00036E76" w:rsidRDefault="00C26300" w:rsidP="00C26300">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r w:rsidRPr="00C26300">
        <w:rPr>
          <w:rFonts w:ascii="Times New Roman" w:hAnsi="Times New Roman"/>
          <w:b/>
          <w:color w:val="000000"/>
          <w:sz w:val="24"/>
          <w:szCs w:val="24"/>
        </w:rPr>
        <w:t>202</w:t>
      </w:r>
      <w:bookmarkEnd w:id="4"/>
      <w:r w:rsidRPr="00C26300">
        <w:rPr>
          <w:rFonts w:ascii="Times New Roman" w:hAnsi="Times New Roman"/>
          <w:b/>
          <w:color w:val="000000"/>
          <w:sz w:val="24"/>
          <w:szCs w:val="24"/>
        </w:rPr>
        <w:t>5</w:t>
      </w:r>
      <w:r w:rsidR="00036E76" w:rsidRPr="00036E76">
        <w:rPr>
          <w:rFonts w:ascii="Times New Roman" w:eastAsiaTheme="minorEastAsia" w:hAnsi="Times New Roman" w:cs="Times New Roman"/>
          <w:sz w:val="20"/>
          <w:szCs w:val="20"/>
          <w:lang w:eastAsia="ru-RU"/>
        </w:rPr>
        <w:br/>
      </w:r>
      <w:r w:rsidR="00036E76" w:rsidRPr="00036E76">
        <w:rPr>
          <w:rFonts w:ascii="Times New Roman" w:eastAsiaTheme="minorEastAsia" w:hAnsi="Times New Roman" w:cs="Times New Roman"/>
          <w:b/>
          <w:sz w:val="20"/>
          <w:szCs w:val="20"/>
          <w:lang w:eastAsia="ru-RU"/>
        </w:rPr>
        <w:lastRenderedPageBreak/>
        <w:br/>
        <w:t>Пояснительная записка.</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 xml:space="preserve">Рабочая программа по истории разработана в соответствии с </w:t>
      </w:r>
      <w:r w:rsidR="00E80DF5">
        <w:rPr>
          <w:rFonts w:ascii="Times New Roman" w:eastAsiaTheme="minorEastAsia" w:hAnsi="Times New Roman" w:cs="Times New Roman"/>
          <w:sz w:val="20"/>
          <w:szCs w:val="20"/>
          <w:lang w:eastAsia="ru-RU"/>
        </w:rPr>
        <w:t>Т</w:t>
      </w:r>
      <w:r w:rsidR="001F5F47">
        <w:rPr>
          <w:rFonts w:ascii="Times New Roman" w:eastAsiaTheme="minorEastAsia" w:hAnsi="Times New Roman" w:cs="Times New Roman"/>
          <w:sz w:val="20"/>
          <w:szCs w:val="20"/>
          <w:lang w:eastAsia="ru-RU"/>
        </w:rPr>
        <w:t xml:space="preserve">ребованиями Федерального государственного образовательного стандарта </w:t>
      </w:r>
      <w:r w:rsidR="00E80DF5">
        <w:rPr>
          <w:rFonts w:ascii="Times New Roman" w:eastAsiaTheme="minorEastAsia" w:hAnsi="Times New Roman" w:cs="Times New Roman"/>
          <w:sz w:val="20"/>
          <w:szCs w:val="20"/>
          <w:lang w:eastAsia="ru-RU"/>
        </w:rPr>
        <w:t xml:space="preserve">к результатам освоения образовательной программы  </w:t>
      </w:r>
      <w:r w:rsidR="001F5F47">
        <w:rPr>
          <w:rFonts w:ascii="Times New Roman" w:eastAsiaTheme="minorEastAsia" w:hAnsi="Times New Roman" w:cs="Times New Roman"/>
          <w:sz w:val="20"/>
          <w:szCs w:val="20"/>
          <w:lang w:eastAsia="ru-RU"/>
        </w:rPr>
        <w:t xml:space="preserve">основного общего образования, на основе </w:t>
      </w:r>
      <w:r w:rsidRPr="00036E76">
        <w:rPr>
          <w:rFonts w:ascii="Times New Roman" w:eastAsiaTheme="minorEastAsia" w:hAnsi="Times New Roman" w:cs="Times New Roman"/>
          <w:sz w:val="20"/>
          <w:szCs w:val="20"/>
          <w:lang w:eastAsia="ru-RU"/>
        </w:rPr>
        <w:t>Федеральной рабочей программ</w:t>
      </w:r>
      <w:r w:rsidR="001F5F47">
        <w:rPr>
          <w:rFonts w:ascii="Times New Roman" w:eastAsiaTheme="minorEastAsia" w:hAnsi="Times New Roman" w:cs="Times New Roman"/>
          <w:sz w:val="20"/>
          <w:szCs w:val="20"/>
          <w:lang w:eastAsia="ru-RU"/>
        </w:rPr>
        <w:t>ы</w:t>
      </w:r>
      <w:r w:rsidRPr="00036E76">
        <w:rPr>
          <w:rFonts w:ascii="Times New Roman" w:eastAsiaTheme="minorEastAsia" w:hAnsi="Times New Roman" w:cs="Times New Roman"/>
          <w:sz w:val="20"/>
          <w:szCs w:val="20"/>
          <w:lang w:eastAsia="ru-RU"/>
        </w:rPr>
        <w:t xml:space="preserve"> </w:t>
      </w:r>
      <w:r w:rsidR="001F5F47">
        <w:rPr>
          <w:rFonts w:ascii="Times New Roman" w:eastAsiaTheme="minorEastAsia" w:hAnsi="Times New Roman" w:cs="Times New Roman"/>
          <w:sz w:val="20"/>
          <w:szCs w:val="20"/>
          <w:lang w:eastAsia="ru-RU"/>
        </w:rPr>
        <w:t xml:space="preserve">основного общего образования </w:t>
      </w:r>
      <w:r w:rsidRPr="00036E76">
        <w:rPr>
          <w:rFonts w:ascii="Times New Roman" w:eastAsiaTheme="minorEastAsia" w:hAnsi="Times New Roman" w:cs="Times New Roman"/>
          <w:sz w:val="20"/>
          <w:szCs w:val="20"/>
          <w:lang w:eastAsia="ru-RU"/>
        </w:rPr>
        <w:t>по истории</w:t>
      </w:r>
      <w:r w:rsidR="001F5F47">
        <w:rPr>
          <w:rFonts w:ascii="Times New Roman" w:eastAsiaTheme="minorEastAsia" w:hAnsi="Times New Roman" w:cs="Times New Roman"/>
          <w:sz w:val="20"/>
          <w:szCs w:val="20"/>
          <w:lang w:eastAsia="ru-RU"/>
        </w:rPr>
        <w:t>,</w:t>
      </w:r>
      <w:r w:rsidRPr="00036E76">
        <w:rPr>
          <w:rFonts w:ascii="Times New Roman" w:eastAsiaTheme="minorEastAsia" w:hAnsi="Times New Roman" w:cs="Times New Roman"/>
          <w:sz w:val="20"/>
          <w:szCs w:val="20"/>
          <w:lang w:eastAsia="ru-RU"/>
        </w:rPr>
        <w:t xml:space="preserve"> с учётом </w:t>
      </w:r>
      <w:r w:rsidR="009D7AFA">
        <w:rPr>
          <w:rFonts w:ascii="Times New Roman" w:eastAsiaTheme="minorEastAsia" w:hAnsi="Times New Roman" w:cs="Times New Roman"/>
          <w:sz w:val="20"/>
          <w:szCs w:val="20"/>
          <w:lang w:eastAsia="ru-RU"/>
        </w:rPr>
        <w:t>рабочей</w:t>
      </w:r>
      <w:r w:rsidRPr="00036E76">
        <w:rPr>
          <w:rFonts w:ascii="Times New Roman" w:eastAsiaTheme="minorEastAsia" w:hAnsi="Times New Roman" w:cs="Times New Roman"/>
          <w:sz w:val="20"/>
          <w:szCs w:val="20"/>
          <w:lang w:eastAsia="ru-RU"/>
        </w:rPr>
        <w:t xml:space="preserve"> программы воспитания.</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Программа учебного предмета "История"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Задачами изучения истории являются:</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формирование у молодого поколения ориентиров для гражданской, этно</w:t>
      </w:r>
      <w:r w:rsidR="009D7AFA">
        <w:rPr>
          <w:rFonts w:ascii="Times New Roman" w:eastAsiaTheme="minorEastAsia" w:hAnsi="Times New Roman" w:cs="Times New Roman"/>
          <w:sz w:val="20"/>
          <w:lang w:eastAsia="ru-RU"/>
        </w:rPr>
        <w:t>-</w:t>
      </w:r>
      <w:r w:rsidRPr="00036E76">
        <w:rPr>
          <w:rFonts w:ascii="Times New Roman" w:eastAsiaTheme="minorEastAsia" w:hAnsi="Times New Roman" w:cs="Times New Roman"/>
          <w:sz w:val="20"/>
          <w:lang w:eastAsia="ru-RU"/>
        </w:rPr>
        <w:t>национальной, социальной, культурной самоидентификации в окружающем мире;</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развитие способностей обучающихся анализировать содержащуюся в </w:t>
      </w:r>
      <w:r w:rsidRPr="00036E76">
        <w:rPr>
          <w:rFonts w:ascii="Times New Roman" w:eastAsiaTheme="minorEastAsia" w:hAnsi="Times New Roman" w:cs="Times New Roman"/>
          <w:sz w:val="20"/>
          <w:lang w:eastAsia="ru-RU"/>
        </w:rPr>
        <w:lastRenderedPageBreak/>
        <w:t>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формирование у обучающихся умений применять исторические знания в учебной и внешкольной деятельности, в современном поликультурном, поли</w:t>
      </w:r>
      <w:r w:rsidR="00792890">
        <w:rPr>
          <w:rFonts w:ascii="Times New Roman" w:eastAsiaTheme="minorEastAsia" w:hAnsi="Times New Roman" w:cs="Times New Roman"/>
          <w:sz w:val="20"/>
          <w:lang w:eastAsia="ru-RU"/>
        </w:rPr>
        <w:t>-</w:t>
      </w:r>
      <w:r w:rsidRPr="00036E76">
        <w:rPr>
          <w:rFonts w:ascii="Times New Roman" w:eastAsiaTheme="minorEastAsia" w:hAnsi="Times New Roman" w:cs="Times New Roman"/>
          <w:sz w:val="20"/>
          <w:lang w:eastAsia="ru-RU"/>
        </w:rPr>
        <w:t>этничном и многоконфессиональном обществе.</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Общее число часов, рекомендованных для изучения истории, - 476, в 5 - 9 классах по 2 часа в неделю при 34 учебных неделях, в 5 - 7 классах по 1 часу в неделю при 34 учебных неделях на изучение курса "История нашего края". Изменения в изучение истории в 8-9 классах вводятся с 01.09.2026 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Структура и последовательность изучения курсов в рамках</w:t>
      </w:r>
    </w:p>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учебного предмета "История"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71"/>
        <w:gridCol w:w="4820"/>
        <w:gridCol w:w="1275"/>
      </w:tblGrid>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Класс</w:t>
            </w:r>
          </w:p>
        </w:tc>
        <w:tc>
          <w:tcPr>
            <w:tcW w:w="4820"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Курсы в рамках учебного предмета "История"</w:t>
            </w:r>
          </w:p>
        </w:tc>
        <w:tc>
          <w:tcPr>
            <w:tcW w:w="127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Примерное количество учебных часов</w:t>
            </w:r>
          </w:p>
        </w:tc>
      </w:tr>
      <w:tr w:rsidR="00036E76" w:rsidRPr="00036E76" w:rsidTr="00036E76">
        <w:tc>
          <w:tcPr>
            <w:tcW w:w="771" w:type="dxa"/>
            <w:vMerge w:val="restart"/>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w:t>
            </w:r>
          </w:p>
        </w:tc>
        <w:tc>
          <w:tcPr>
            <w:tcW w:w="4820"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Всеобщая история. История Древнего мира</w:t>
            </w:r>
          </w:p>
        </w:tc>
        <w:tc>
          <w:tcPr>
            <w:tcW w:w="127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68</w:t>
            </w:r>
          </w:p>
        </w:tc>
      </w:tr>
      <w:tr w:rsidR="00036E76" w:rsidRPr="00036E76" w:rsidTr="00036E76">
        <w:tc>
          <w:tcPr>
            <w:tcW w:w="771" w:type="dxa"/>
            <w:vMerge/>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p>
        </w:tc>
        <w:tc>
          <w:tcPr>
            <w:tcW w:w="4820"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История нашего края</w:t>
            </w:r>
          </w:p>
        </w:tc>
        <w:tc>
          <w:tcPr>
            <w:tcW w:w="127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34</w:t>
            </w:r>
          </w:p>
        </w:tc>
      </w:tr>
      <w:tr w:rsidR="00036E76" w:rsidRPr="00036E76" w:rsidTr="00036E76">
        <w:tc>
          <w:tcPr>
            <w:tcW w:w="771" w:type="dxa"/>
            <w:vMerge w:val="restart"/>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w:t>
            </w:r>
          </w:p>
        </w:tc>
        <w:tc>
          <w:tcPr>
            <w:tcW w:w="4820"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Всеобщая история. История Средних веков</w:t>
            </w:r>
          </w:p>
        </w:tc>
        <w:tc>
          <w:tcPr>
            <w:tcW w:w="127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28</w:t>
            </w:r>
          </w:p>
        </w:tc>
      </w:tr>
      <w:tr w:rsidR="00036E76" w:rsidRPr="00036E76" w:rsidTr="00036E76">
        <w:tc>
          <w:tcPr>
            <w:tcW w:w="771" w:type="dxa"/>
            <w:vMerge/>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p>
        </w:tc>
        <w:tc>
          <w:tcPr>
            <w:tcW w:w="4820"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История России. От Руси к Российскому государству</w:t>
            </w:r>
          </w:p>
        </w:tc>
        <w:tc>
          <w:tcPr>
            <w:tcW w:w="127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57</w:t>
            </w:r>
          </w:p>
        </w:tc>
      </w:tr>
      <w:tr w:rsidR="00036E76" w:rsidRPr="00036E76" w:rsidTr="00036E76">
        <w:tc>
          <w:tcPr>
            <w:tcW w:w="771" w:type="dxa"/>
            <w:vMerge/>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p>
        </w:tc>
        <w:tc>
          <w:tcPr>
            <w:tcW w:w="4820"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История нашего края</w:t>
            </w:r>
          </w:p>
        </w:tc>
        <w:tc>
          <w:tcPr>
            <w:tcW w:w="127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17</w:t>
            </w:r>
          </w:p>
        </w:tc>
      </w:tr>
      <w:tr w:rsidR="00036E76" w:rsidRPr="00036E76" w:rsidTr="00036E76">
        <w:tc>
          <w:tcPr>
            <w:tcW w:w="771" w:type="dxa"/>
            <w:vMerge w:val="restart"/>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w:t>
            </w:r>
          </w:p>
        </w:tc>
        <w:tc>
          <w:tcPr>
            <w:tcW w:w="4820"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Всеобщая история. История нового времени. Конец XV - XVII вв.</w:t>
            </w:r>
          </w:p>
        </w:tc>
        <w:tc>
          <w:tcPr>
            <w:tcW w:w="127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28</w:t>
            </w:r>
          </w:p>
        </w:tc>
      </w:tr>
      <w:tr w:rsidR="00036E76" w:rsidRPr="00036E76" w:rsidTr="00036E76">
        <w:tc>
          <w:tcPr>
            <w:tcW w:w="771" w:type="dxa"/>
            <w:vMerge/>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p>
        </w:tc>
        <w:tc>
          <w:tcPr>
            <w:tcW w:w="4820"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История России. Россия в XVI - XVII вв.: от великого княжества к царству</w:t>
            </w:r>
          </w:p>
        </w:tc>
        <w:tc>
          <w:tcPr>
            <w:tcW w:w="127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57</w:t>
            </w:r>
          </w:p>
        </w:tc>
      </w:tr>
      <w:tr w:rsidR="00036E76" w:rsidRPr="00036E76" w:rsidTr="00036E76">
        <w:tc>
          <w:tcPr>
            <w:tcW w:w="771" w:type="dxa"/>
            <w:vMerge/>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p>
        </w:tc>
        <w:tc>
          <w:tcPr>
            <w:tcW w:w="4820"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История нашего края</w:t>
            </w:r>
          </w:p>
        </w:tc>
        <w:tc>
          <w:tcPr>
            <w:tcW w:w="127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17</w:t>
            </w:r>
          </w:p>
        </w:tc>
      </w:tr>
      <w:tr w:rsidR="00036E76" w:rsidRPr="00036E76" w:rsidTr="00036E76">
        <w:tc>
          <w:tcPr>
            <w:tcW w:w="771" w:type="dxa"/>
            <w:vMerge w:val="restart"/>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w:t>
            </w:r>
          </w:p>
        </w:tc>
        <w:tc>
          <w:tcPr>
            <w:tcW w:w="4820"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Всеобщая история. История нового времени. XVIII в.</w:t>
            </w:r>
          </w:p>
        </w:tc>
        <w:tc>
          <w:tcPr>
            <w:tcW w:w="127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34</w:t>
            </w:r>
          </w:p>
        </w:tc>
      </w:tr>
      <w:tr w:rsidR="00036E76" w:rsidRPr="00036E76" w:rsidTr="00036E76">
        <w:tc>
          <w:tcPr>
            <w:tcW w:w="771" w:type="dxa"/>
            <w:vMerge/>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p>
        </w:tc>
        <w:tc>
          <w:tcPr>
            <w:tcW w:w="4820"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История России. Россия в конце XVII - XVIII вв.: от царства к империи</w:t>
            </w:r>
          </w:p>
        </w:tc>
        <w:tc>
          <w:tcPr>
            <w:tcW w:w="127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68</w:t>
            </w:r>
          </w:p>
        </w:tc>
      </w:tr>
      <w:tr w:rsidR="00036E76" w:rsidRPr="00036E76" w:rsidTr="00036E76">
        <w:tc>
          <w:tcPr>
            <w:tcW w:w="771" w:type="dxa"/>
            <w:vMerge w:val="restart"/>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9</w:t>
            </w:r>
          </w:p>
        </w:tc>
        <w:tc>
          <w:tcPr>
            <w:tcW w:w="4820"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Всеобщая история. История нового времени. XIX - начало XX в.</w:t>
            </w:r>
          </w:p>
        </w:tc>
        <w:tc>
          <w:tcPr>
            <w:tcW w:w="127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23</w:t>
            </w:r>
          </w:p>
        </w:tc>
      </w:tr>
      <w:tr w:rsidR="00036E76" w:rsidRPr="00036E76" w:rsidTr="00036E76">
        <w:tc>
          <w:tcPr>
            <w:tcW w:w="771" w:type="dxa"/>
            <w:vMerge/>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p>
        </w:tc>
        <w:tc>
          <w:tcPr>
            <w:tcW w:w="4820"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История России. Российская империя в XIX - начале XX в.</w:t>
            </w:r>
          </w:p>
        </w:tc>
        <w:tc>
          <w:tcPr>
            <w:tcW w:w="127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45</w:t>
            </w:r>
          </w:p>
        </w:tc>
      </w:tr>
    </w:tbl>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b/>
          <w:sz w:val="20"/>
          <w:lang w:eastAsia="ru-RU"/>
        </w:rPr>
      </w:pPr>
      <w:r w:rsidRPr="00036E76">
        <w:rPr>
          <w:rFonts w:ascii="Times New Roman" w:eastAsiaTheme="minorEastAsia" w:hAnsi="Times New Roman" w:cs="Times New Roman"/>
          <w:b/>
          <w:sz w:val="20"/>
          <w:lang w:eastAsia="ru-RU"/>
        </w:rPr>
        <w:t>Содержание обучения в 5 классе.</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История Древнего мира.</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Первобытность.</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Происхождение, расселение и эволюция древнейшего человека.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Первобытность на территории России. Заселение территории нашей страны человеком. Петроглифы Беломорья и Онежского озера. Аркаим - памятник археологии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Условия жизни и занятия первобытных людей.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Овладение огнем. Орудия и жилища первобытных людей.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Появление человека разумного. Охота и собирательство. Присваивающее хозяйство. Род и родовые отношения.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Представления об окружающем мире, верования первобытных людей. Искусство первобытных людей.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Переход от родовой к соседской общине. Появление знати.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Кочевые общества евразийских степей в эпоху бронзы и раннем железном веке. Степь и ее роль в распространении культурных взаимовлияний.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Разложение первобытнообщинных отношений. На пороге цивилизации.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Древний мир.</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Понятие и хронологические рамки истории Древнего мира. Карта Древнего мира.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Древний Восток</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Понятие "Древний Восток". Карта древневосточного мира.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Древний Египет.</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Природа Египта. Условия жизни и занятия древних египтян.</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Возникновение государственной власти. Объединение Египта.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Управление государством (фараон, вельможи, чиновники). Положение и повинности населения. Рабы.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Развитие земледелия, скотоводства, ремесел.</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Хозяйство Древнего Египта в середине II тыс. до н.э. Египетское войско.</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Отношения Египта с соседними народами.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Тутмос III. Завоевательные походы фараонов. Могущество Египта при Рамсесе II.</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Религиозные верования египтян. Боги Древнего Египта. Храмы и жрецы.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Фараон-реформатор Эхнатон. Пирамиды и гробницы. Храмы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Письменность (иероглифы, папирус). Открытие Ж.Ф. Шампольона. Образование.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Познания древних египтян (астрономия, математика, медицина). Искусство Древнего Египта (архитектура, рельефы, фрески).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Древние цивилизации Месопотамии.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Природные условия Месопотамии (Междуречья). Занятия населения.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Древнейшие города-государства. Создание единого государства.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Письменность. Научные открытия древних шумеров. Религиозные верования.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Мифы и сказания.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Древний Вавилон. Царь Хаммурапи и его законы.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Усиление Нововавилонского царства. Легендарные памятники города Вавилона.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Восточное Средиземноморье в древности.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Природные условия, их влияние на занятия жителей. Финикии: развитие ремесел, караванной и морской торговли. Города-государства. Финикийская колонизация. Изобретения финикийцев. Финикийский алфавит.</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Палестина и ее население. Возникновение Израильского государства. Царь Соломон. Религиозные верования. Ветхозаветные предания.</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Ассирия. Персидская держава.</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Ассирия. Завоевания ассирийцев. Создание сильной державы. Культурные сокровища Ниневии. Гибель империи.</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Возникновение Персидского государства. 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Древняя Индия. Древний Китай.</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036E76" w:rsidRPr="00036E76" w:rsidRDefault="00036E76" w:rsidP="00036E76">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Религиозно-философские учения Древнего Китая. Конфуций. Научные знания и изобретения древних китайцев.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Древняя Греция. Эллинизм.</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Древнейшая Греция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Верования древних греков. Пантеон Богов. Взаимоотношения Богов и людей.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Троянская война. Вторжение дорийских племен. Поэмы Гомера "Илиада", "Одиссея".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Греческие полисы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Подъем хозяйственной жизни после "темных веков". Развитие земледелия и ремесла. Становление полисов, их политическое устройство. Аристократия и </w:t>
      </w:r>
      <w:r w:rsidRPr="00036E76">
        <w:rPr>
          <w:rFonts w:ascii="Times New Roman" w:eastAsiaTheme="minorEastAsia" w:hAnsi="Times New Roman" w:cs="Times New Roman"/>
          <w:sz w:val="20"/>
          <w:lang w:eastAsia="ru-RU"/>
        </w:rPr>
        <w:lastRenderedPageBreak/>
        <w:t>демос.</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Великая греческая колонизация. Метрополии и колонии. Народы, проживавшие на территории современной России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Фанагория. Киммерийцы. Скифское царство в Крыму. Сарматы.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Афины: утверждение демократии. Законы Солона. Реформы Клисфена, их значение.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Спарта: основные группы населения, политическое устройство. Организация военного дела. Спартанское воспитание.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Возвышение Афинского государства. Афины при Перикле. Хозяйственная жизнь.</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Древней Греции.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Македонские завоевания. Эллинизм.</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Пелопоннесская война: причины, участники, итоги. Упадок Эллады. Возвышение Македонии. Политика Филиппа II. Главенство Македонии над греческими полисами. Коринфский союз.</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Александр Македонский и его завоевания на Востоке. Распад державы Александра Македонского.</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Эллинистические государства Востока. Культура эллинистического мира. Александрия Египетская.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Древний Рим.</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Возникновение Римского государства.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Природа и население Апеннинского полуострова в древности. Этрусские города-государства. Наследие этрусков.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Легенды об основании Рима. Рим эпохи царей.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Республика римских граждан. Патриции и плебеи. Управление и законы.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Верования древних римлян. Боги. Жрецы.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Завоевание Римом Италии. Римское войско.</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Римские завоевания в Средиземноморье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Войны Рима с Карфагеном. Ганнибал; битва при Каннах. Поражение Карфагена.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Установление господства Рима в Средиземноморье. Римские провинции.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Поздняя Римская республика. Гражданские войны.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Восстание Спартака. Участие армии в гражданских войнах.</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Первый триумвират. Гай Юлий Цезарь: путь к власти, диктатура.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Расцвет и падение Римской империи. Культура Древнего Рима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Борьба между наследниками Цезаря. Победа Октавиана.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Установление императорской власти. Октавиан Август. Римское гражданство. Римская литература, золотой век поэзии.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Императоры Рима: завоеватели и правители. Римская империя: территория, управление.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Возникновение и распространение христианства.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Искусство Древнего Рима: архитектура, скульптура. Пантеон. Развитие наук. Римское право. Римские историки. Ораторское искусство; Цицерон.</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Повседневная жизнь в столице и провинциях.</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Император Константин I, перенос столицы в Константинополь. Разделение Римской империи на Западную и Восточную части. Начало Великого переселения народов.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Рим и варвары. Падение Западной Римской империи.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Историческое и культурное наследие цивилизаций Древнего мира.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b/>
          <w:sz w:val="20"/>
          <w:lang w:eastAsia="ru-RU"/>
        </w:rPr>
      </w:pPr>
      <w:r w:rsidRPr="00036E76">
        <w:rPr>
          <w:rFonts w:ascii="Times New Roman" w:eastAsiaTheme="minorEastAsia" w:hAnsi="Times New Roman" w:cs="Times New Roman"/>
          <w:b/>
          <w:sz w:val="20"/>
          <w:lang w:eastAsia="ru-RU"/>
        </w:rPr>
        <w:t>Содержание обучения в 6 классе.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Всеобщая история. История Средних веков.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Введение.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Средние века: понятие, хронологические рамки и периодизация Средневековья.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Европа в раннее Средневековье.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Падение Западной Римской империи и образование варварских королевств.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Византийская империя в VI - XI вв.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Завоевание франками Галлии. Хлодвиг. Усиление королевской власти. Салическая правда. Принятие франками христианства.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Мусульманская цивилизация в VII - XI вв.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Арабы в VI - XI вв. 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Средневековое европейское общество.</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Аграрное производство. Натуральное хозяйство. Феодальное землевладение. Знать и рыцарство: социальный статус, образ жизни. Замок </w:t>
      </w:r>
      <w:r w:rsidRPr="00036E76">
        <w:rPr>
          <w:rFonts w:ascii="Times New Roman" w:eastAsiaTheme="minorEastAsia" w:hAnsi="Times New Roman" w:cs="Times New Roman"/>
          <w:sz w:val="20"/>
          <w:lang w:eastAsia="ru-RU"/>
        </w:rPr>
        <w:lastRenderedPageBreak/>
        <w:t>сеньора. Куртуазная культура. Крестьянство: зависимость от сеньора, повинности, условия жизни.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Расцвет Средневековья в Западной Европе.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Государства Европы в XI - XIII вв. Крестовые походы: цели, участники, итоги. Духовно-рыцарские ордены.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Священная Римская империя в XI - XIII вв. Итальянские государства в XI - XIII вв. Польско-литовское государство в XI - XIII вв.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Развитие экономики в европейских странах в период зрелого Средневековья.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Византийская империя и славянские государства в XI - XIII вв.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Страны и народы Азии, Африки и Америки в Средние века.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Монгольская держава: общественный строй монгольских племен, завоевания Чингисхана и его потомков, управление подчиненными территориями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Культура средневекового Китая и Японии.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Индия: раздробленность индийских княжеств, вторжение мусульман, Делийский султанат. Культура и наука Индии.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народов Востока. Литература. Архитектура. Традиционные искусства и ремесла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Государства и народы Африки в Средние века. Историческое и культурное наследие Средних веков.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Цивилизации майя, ацтеков и инков: общественный строй, религиозные верования, культура. Появление европейских завоевателей.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Осень Средневековья.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Столетняя война; Ж. Д'Арк.</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Обострение социальных противоречий в XIV в. (Жакерия, восстание Уота Тайлера). Гуситское движение в Чехии.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Экспансия турок-османов. Османские завоевания на Балканах. Падение Константинополя.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Укрепление королевской власти в странах Европы.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История России. От Руси к Российскому государству.</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Введение.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Роль и место России в мировой истории.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Проблемы периодизации российской истории. Источники по истории России. От образования Руси до создания России.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Великое переселение народов на территории современной России. Государство Русь.</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Города-государства на территории современной России, основанные в эпоху античности.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Великое переселение народов. Миграция готов. Нашествие гуннов.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Страны и народы Восточной Европы, Сибири и Дальнего Востока.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(Хазария). Волжская Булгария.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Славянские общности Восточной Европы.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Их соседи - балты и финно-угры. Восточные славяне и варяги.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Хозяйство восточных славян, их общественный строй и политическая организация. Возникновение княжеской власти. Традиционные верования.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Первые известия о Руси. Проблема образования государства.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Русь. Скандинавы на Руси. Начало династии Рюриковичей.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"из варяг в греки". Волжский торговый путь.</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Принятие христианства и его значение. Византийское наследие на Руси.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Князья, дружина. Духовенство. Городское население. Купцы.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Категории рядового и зависимого населения. Древнерусское право: Русская Правда, церковные уставы.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Русские земли в середине XII - начале XIII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(Галицко-Волынская земля), Суздальская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Русские земли в середине XIII - XIV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Итальянские фактории Причерноморья (Каффа, Тана, Солдайя и другие) и их роль в системе торговых и политических связей Руси с Западом и Востоком.</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Усиление Московского княжества при первых московских князьях. Ивана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Перенос митрополичьей кафедры в Москву. Роль Православной церкви в ордынский период русской истории. Святитель Алексий Московский (Митрополит Алексий) и преподобный Сергий Радонежский.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Ослабление государства во второй половине XIV в., нашествие Тимура.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Создание единого Русского государства.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Объединение русских земель вокруг Москвы. Междоусобная война в Московском княжестве второй четверти XV в. Василий Темный. Флорентийская уния. Установление автокефалии Русской церкви.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Новгород и Псков в XV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Иван III. Переход Новгорода и Твери под власть Великого князя Московского и Владимирского. Ликвидация зависимости от Орды. Расширение </w:t>
      </w:r>
      <w:r w:rsidRPr="00036E76">
        <w:rPr>
          <w:rFonts w:ascii="Times New Roman" w:eastAsiaTheme="minorEastAsia" w:hAnsi="Times New Roman" w:cs="Times New Roman"/>
          <w:sz w:val="20"/>
          <w:lang w:eastAsia="ru-RU"/>
        </w:rPr>
        <w:lastRenderedPageBreak/>
        <w:t>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Внутрицерковная борьба (иосифляне и нестяжатели).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Василий III.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XVI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Начало возрождения культуры в XIV в. Устное народное творчество и литература. Летописание. Литературные памятники Куликовского цикла. Жития. Епифаний Премудрый. "Хожение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Рублев. Дионисий. Итальянские архитекторы в Москве - Аристотель Фиораванти. Быт русских людей.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b/>
          <w:sz w:val="20"/>
          <w:lang w:eastAsia="ru-RU"/>
        </w:rPr>
      </w:pPr>
      <w:r w:rsidRPr="00036E76">
        <w:rPr>
          <w:rFonts w:ascii="Times New Roman" w:eastAsiaTheme="minorEastAsia" w:hAnsi="Times New Roman" w:cs="Times New Roman"/>
          <w:b/>
          <w:sz w:val="20"/>
          <w:lang w:eastAsia="ru-RU"/>
        </w:rPr>
        <w:t>Содержание обучения в 7 классе.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Всеобщая история. История нового времени. Конец XV - XVII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Введение.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Понятие "Новое время". Хронологические рамки и периодизация истории Нового времени. Источники по истории раннего Нового времени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 Эпоха Великих географических открытий.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XVII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Европа в XVI - XVII вв.: традиции и новизна.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Изменения в европейском обществе в XVI - XVII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w:t>
      </w:r>
      <w:r w:rsidRPr="00036E76">
        <w:rPr>
          <w:rFonts w:ascii="Times New Roman" w:eastAsiaTheme="minorEastAsia" w:hAnsi="Times New Roman" w:cs="Times New Roman"/>
          <w:sz w:val="20"/>
          <w:lang w:eastAsia="ru-RU"/>
        </w:rPr>
        <w:lastRenderedPageBreak/>
        <w:t>представительство. Повседневная жизнь обитателей городов и деревень.</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Англия. Развитие капиталистических отношений в городах и деревнях. Огораживания. Укрепление королевской власти при Тюдорах. Генрих VIII и королевская реформация. "Золотой век" Елизаветы I.</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Образование Речи Посполитой. Речь Посполитая в XVI - XVII вв. Особенности социально-экономического развития. Люблинская уния. Стефан Баторий. Сигизмуд III. Реформация и Контрреформация в Польше.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Международные отношения в XVI - XVII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Страны Азии и Африки в XVI - XVII вв.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Османская империя: на вершине могущества. Сулейман I Великолепный: завоеватель, законодатель. Управление многонациональной империей. Османская армия.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Иран. Правление династии Сефевидов. Аббас I Великий.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Индия при Великих Моголах. Начало проникновения европейцев. Ост-Индские компании.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Китай в эпоху Мин. Экономическая и социальная политика государства. </w:t>
      </w:r>
      <w:r w:rsidRPr="00036E76">
        <w:rPr>
          <w:rFonts w:ascii="Times New Roman" w:eastAsiaTheme="minorEastAsia" w:hAnsi="Times New Roman" w:cs="Times New Roman"/>
          <w:sz w:val="20"/>
          <w:lang w:eastAsia="ru-RU"/>
        </w:rPr>
        <w:lastRenderedPageBreak/>
        <w:t>Утверждение маньчжурской династии Цин.</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Япония: борьба знатных кланов за власть, установление сегуната Токугава, укрепление централизованного государства. "Закрытие" страны для иноземцев.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и искусство стран Востока в XVI - XVII вв.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Средиземноморская Африка. Влияние Великих географических открытий на развитие Африки.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Историческое и культурное наследие Раннего Нового времени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История России XVI - XVII вв.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XVI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Эпоха Ивана IV. Регентство Елены Глинской: денежная реформа, унификация мер длины, веса, объема, начало губной реформы, обострение придворной борьбы.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Период боярского правления. Соперничество боярских кланов. Московское восстание 1547 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Принятие Иваном IV царского титула. "Избранная рада": ее состав и значение. Реформы середины XVI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в XVI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"заповедных летах". Холопы. Формирование вольного казачества.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Опричнина, причины и характер. Поход Ивана IV на Новгород. Последствия опричнины.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Значение правления Ивана Грозного. Исторический портрет царя на фоне эпохи.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w:t>
      </w:r>
      <w:r w:rsidRPr="00036E76">
        <w:rPr>
          <w:rFonts w:ascii="Times New Roman" w:eastAsiaTheme="minorEastAsia" w:hAnsi="Times New Roman" w:cs="Times New Roman"/>
          <w:sz w:val="20"/>
          <w:lang w:eastAsia="ru-RU"/>
        </w:rPr>
        <w:lastRenderedPageBreak/>
        <w:t>летах". Пресечение царской династии Рюриковичей.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в XVI в. Архитектура.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начало книгопечатание. Лицевой свод. Домострой. Переписка Ивана Грозного с князем Андреем Курбским. Технические знания.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Смута в России.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Смутное время начала XVII в. Земский собор 1598 г. и избрание на царство Бориса Годунова. Политика Бориса Годунова в отношении боярства и других сословий. Голод 1601 - 1603 гг.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Самозванцы и самозванство. Личность Лжедмитрия I и его политика. Восстание 1606 г. и убийство самозванца.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Царствование Василия Шуйского. Восстание Ивана Болотникова. Лжедмитрий II.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"Совет всея земли". Деятельность вождей Второго ополчения Дмитрия Пожарского и Кузьмы Минина. Освобождение Москвы в 1612 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Земский собор 1613 г. и его роль в восстановлении центральной власти в России.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королевича Владислава на Москву. Заключение Деулинского перемирия с Речью Посполитой. Окончание смуты. Итоги и последствия Смутного времени.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при первых Романовых.</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при первых Романовых.</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Экономическое развитие России в XVII в. Восстановление экономического потенциала страны.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Возвращение территорий, утраченных в годы Смуты.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w:t>
      </w:r>
      <w:r w:rsidRPr="00036E76">
        <w:rPr>
          <w:rFonts w:ascii="Times New Roman" w:eastAsiaTheme="minorEastAsia" w:hAnsi="Times New Roman" w:cs="Times New Roman"/>
          <w:sz w:val="20"/>
          <w:lang w:eastAsia="ru-RU"/>
        </w:rPr>
        <w:lastRenderedPageBreak/>
        <w:t>церковь в XVII в. Боярская дума. Приказная система. Приказные люди. Органы местного управления.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Изменения в вооруженных силах. Полки "нового" (иноземного) строя.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Городские восстания середины XVII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в XVII в. Дипломатические контакты со странами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России.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Белгородская засечная черта. Конфликты с Османской империей. "Азовское осадное сидение" донских казаков. Русско-Турецкая война (1676 - 1681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Нерчинский договор с Китаем.</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Царь Федор Алексеевич. Отмена местничества. Налоговая (податная) реформа.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Культура в XVII в. Литература. "Калязинская челобитная". Жития. Симеон Полоцкий. Архитектура. Приказ каменных дел. Ансамбли Ростовского и Астраханского кремля, монастырские комплексы Кирилло-Белозерского, Соловецкого (XVI - XVII вв.), Ново-Иерусалимского и Крутицкого подворья (XVII в.) в Москве. Храмы в стиле Московского барокко. Изобразительное искусство. Симон Ушаков. Ярославская школа иконописи. Парсунная живопись. Просвещение и образование. "Синопсис" Иннокентия Гизеля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w:t>
      </w:r>
      <w:r w:rsidRPr="00036E76">
        <w:rPr>
          <w:rFonts w:ascii="Times New Roman" w:eastAsiaTheme="minorEastAsia" w:hAnsi="Times New Roman" w:cs="Times New Roman"/>
          <w:sz w:val="20"/>
          <w:lang w:eastAsia="ru-RU"/>
        </w:rPr>
        <w:lastRenderedPageBreak/>
        <w:t>европейского культурного влияния. Перемены в быту.</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b/>
          <w:sz w:val="20"/>
          <w:lang w:eastAsia="ru-RU"/>
        </w:rPr>
      </w:pPr>
      <w:r w:rsidRPr="00036E76">
        <w:rPr>
          <w:rFonts w:ascii="Times New Roman" w:eastAsiaTheme="minorEastAsia" w:hAnsi="Times New Roman" w:cs="Times New Roman"/>
          <w:b/>
          <w:sz w:val="20"/>
          <w:lang w:eastAsia="ru-RU"/>
        </w:rPr>
        <w:t>Содержание обучения в 8 классе (с 01.09.2026г.)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Всеобщая история. История Нового времени. XVIII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Введение.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Век перемен.</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Факторы роста могущества европейских стран в XVIII в. Рост населения. Аграрная и промышленная революции, капитализм. Развитие транспорта. Торговля. Европейское разделение труда.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Государства Европы в XVIII в. Европейское общество: нация, сословия, семья, отношение к детям.</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Международные отношения в XVIII в. Разделы Речи Посполитой. Колониальные захваты европейских держав. Проблемы европейского баланса сил и дипломатия. Участие России в международных отношениях в XVIII в. Северная война (1700 - 1721 гг.). Династические войны "за наследство". Семилетняя война (1756 - 1763 гг.). Войны антифранцузских коалиций против революционной Франции. Колониальные захваты европейских держав.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Франция. Абсолютная монархия: политика сохранения старого порядка. Попытки проведения реформ. Королевская власть и сословия.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Европейская культура в XVIII в. Повседневная жизнь обитателей городов и деревень. Развитие науки. Новая картина мира в трудах математиков, физиков, астрономов. Достижения в естественных науках и медицине. Развитие экономических теорий.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Начало революционной эпохи.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Создание английских колоний на американской земле. Состав европейских переселенцев. Складывание местного самоуправления. Колонисты и индейцы. Противоречия между метрополией и колониями. "Бостонское чаепитие". Первый Континентальный конгресс (1774 г.) и начало Войны за независимость. Первые сражения войны. Создание регулярной армии под командованием Д. Вашингтона. Принятие Декларации независимости (1776 г.). Перелом в войне и ее завершение. Поддержка колонистов со стороны России. Итоги Войны за независимость. Конституция (1787 г.). "Отцы-основатели". Билль о правах (1791 г.). Значение завоевания североамериканскими штатами независимости.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Французская революция конца XVIII в. 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Международные отношения в период Французской революции XVIII в. Войны антифранцузских коалиций против революционной Франции.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Европа в начале XIX в. 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Мир вне Европы в XVIII - начале XIX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Продолжение географических открытий. Д. Кук. Экспедиция Лаперуза. Путешествия и открытия начала XIX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Османская империя: от могущества к упадку. Положение населения. Попытки проведения реформ; Селим III. Иран в XVIII - начале XIX в. Политика Надир-шаха.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Индия. Ослабление империи Великих Моголов. Борьба европейцев за владения в Индии. Утверждение британского владычества.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стран Востока в XVIII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Страны Латинской Америки в XVIII - начале XIX в. 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Страны и народы Африки в XVIII - начале XIX в. Культура народов Африки в XVIII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История России XVIII - начала XIX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Введение.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Рождение Российской империи.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Начало царствования Петра I. Борьба Милославских и Нарышкиных. Стрелецкий бунт мая 1682 г., Хованщина. Регентство Софьи. В.В. Голицын. Внешняя политика России времен регентства Софьи. Вечный мир с Речью Посполитой. Крымские походы. Переворот в пользу Петра 1689 г. Двоецарствие Петра I и Ивана V. Азовские походы Петра I. Причины и предпосылки преобразований. Сподвижники Петра I. Великое посольство. Стрелецкий мятеж. Воронежское кораблестроение.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царствования Петра I. Северная война. Причины и цели войны. Неудачи в начале войны и их преодоление. Оружейные заводы и корабельные верфи. Создание базы металлургической индустрии на Урале. Завершение формирования регулярной армии и военного флота. Рекрутские наборы. Роль Гвардии.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Битва при деревне Лесная и победа под Полтавой. Прутский поход. Сражения у мыса Гангут и острова Гренгам. Ништадтский мир и его последствия. Закрепление России на берегах Балтики. Каспийский поход Петра I. Объявление России Империей.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Необходимость модернизации системы управления государством. Реформы центральной государственной власти: замена Боярской думы Консилией министров, создание Сената, формирование коллегий, Генеральный регламент, создание органов политического сыска - Преображенский приказ и Тайная канцелярия, фискалы.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Реформы местного управления: городская реформа (Ратуша в Москве, бурмистры), губернская реформа. Особенности управление национальными областями России (Башкирия, Калмыкское ханство, Остзейские провинции и другие). Становление бюрократического аппарата.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Церковная реформа: упразднение патриаршества, учреждение Синода (Духовной коллегии). Положение инославных конфессий. Гонения на старообрядцев.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Военная реформа.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Финансовая и налоговая реформы. Рост налогов. Введение подушной подати. Первая ревизия податного населения.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Начало консолидации дворянского сословия, повышение его роли в управлении страной. Табель о рангах. Противоречия петровской социальной политики по отношению к дворянству, купечеству и городским сословиям. Государственная власть и духовенство. Положение черносошных (с 1724 г. государственных), дворцовых, частновладельческих, монастырских крестьян. Указ о единонаследии.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Экономическая политика. Строительство казенных мануфактур. Преобладание крепостного и подневольного труда. Распространение крепостного </w:t>
      </w:r>
      <w:r w:rsidRPr="00036E76">
        <w:rPr>
          <w:rFonts w:ascii="Times New Roman" w:eastAsiaTheme="minorEastAsia" w:hAnsi="Times New Roman" w:cs="Times New Roman"/>
          <w:sz w:val="20"/>
          <w:lang w:eastAsia="ru-RU"/>
        </w:rPr>
        <w:lastRenderedPageBreak/>
        <w:t>права на сферу промышленности - приписные и посессионные крестьяне. Роль государства в создании промышленности. Принципы меркантилизма и протекционизма. Таможенный тариф 1724 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Итоги преобразований Петра I. Усиление российского абсолютизма. Народные восстания: стрелецкие бунты, различные формы протеста старообрядцев, Астраханское восстание, Башкирское восстание, восстание на Дону во главе с Кондратием Булавиным. Оппозиция петровским преобразованиям в дворянской среде, дело царевича Алексея.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Санкт-Петербург - новая столица. Строители Санкт-Петербурга. Строительство города Санкт-Петербурга, формирование его городского плана. Регулярный характер застройки города Санкт-Петербурга и других городов. Барокко в архитектуре города Москвы и города Санкт-Петербурга.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Преобразования Петра I в области культуры. Доминирование светского начала в культурной политике. Европейское влияние на культуру и быт при Петре I.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Указ об Академии наук в Санкт-Петербурге. Кунсткамера. Светская живопись, портрет петровской эпохи. Скульптура и архитектура. Памятники раннего барокко.</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Повседневная жизнь и быт правящей элиты и основной массы населения. Перемены в образе жизни российского дворянства. "Юности честное зерцало".</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Итоги, последствия и значение петровских преобразований. Образ Петра I в русской культуре.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после Петра I. Дворцовые перевороты.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Причины и характер дворцовых переворотов 1725 - 1762 гг.: борьба дворянства за расширение своих социально-экономических привилегий и незавершенность процесса его консолидации, роль гвардии в политической жизни России, фаворитизм и временщики, верхушечный характер дворцовых переворотов.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Дворцовые перевороты. Создание Верховного тайного совета. Крушение политической карьеры А.Д. Меншикова. Попытка ограничения самодержавия (Кондиции "верховников") и ее провал. Создание Кабинета министров. Социальная, налоговая, экономическая политика в эпоху дворцовых переворотов (Екатерина I, Петр II, Анна Иоанновна, Иван VI Антонович, Елизавета Петровна, Петр III). Расширение дворянских привилегий: отмена указа о единонаследии, сокращение срока обязательной службы, расширение системы дворянского образования и получения офицерских чинов. Манифест о вольности дворянской 1762 г. Усиление крепостного права. Роль временщиков и фаворитов эпохи дворцовых переворотов.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Хозяйство России во второй четверти - середине XVIII в. Экономическая и финансовая политика правительств. Создание Дворянского и Купеческого банков. Усиление роли косвенных налогов. Ликвидация внутренних таможен. Монополии в промышленности и внешней торговле и их отмена в конце эпохи дворцовых переворотов.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Правительственная политика в области развития культуры: основание </w:t>
      </w:r>
      <w:r w:rsidRPr="00036E76">
        <w:rPr>
          <w:rFonts w:ascii="Times New Roman" w:eastAsiaTheme="minorEastAsia" w:hAnsi="Times New Roman" w:cs="Times New Roman"/>
          <w:sz w:val="20"/>
          <w:lang w:eastAsia="ru-RU"/>
        </w:rPr>
        <w:lastRenderedPageBreak/>
        <w:t>Академии наук, научные экспедиции, открытие Московского университета и Академии художеств. М.В. Ломоносов. И.И. Шувалов.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в эпоху дворцовых переворотов. Укрепление положения Российской империи в системе международных отношений. Война с Османской империей. Русско-Шведская война. Участие России в Семилетней войне. Присоединение к России Младшего и Среднего казахских жузов.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1760 - 1790-х гг. Правление Екатерины II и Павла I.</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Личность супруги Петра III Екатерины Алексеевны. Идеи Просвещения и Просвещенного абсолютизма в Европе и в России в середине XVIII в. Переворот в пользу Екатерины II.</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Внутренняя политика Екатерины II. Особенности Просвещенного абсолютизма в России. "Золотой век" российского дворянства - окончательное оформление привилегий дворянства, завершение консолидации дворянства. Расширение привилегий городского населения. Государственная пропаганда идей Просвещения, поощрение развития в России науки, образования, культуры. Культура и быт российских сословий. Дворянство: жизнь и быт дворянской усадьбы. Духовенство. Купечество. Крестьянство.</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Внутренняя политика Екатерины II до восстания Е. Пугачева. Секуляризация церковных земель. Ликвидация Гетманства. Вольное экономическое общество. Деятельность Уложенной комиссии. Экономическая и финансовая политика правительства. Начало выпуска ассигнаций. Отмена монополий, смягчение таможенной политики. Усиление крепостного права, массовая раздача поместий дворянам.</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Положение разных категорий российского крестьянства, дворовых людей и других низших слоев населения России, в том числе в казачьих и национальных областях Российской империи. Обострение социальных противоречий. Чумной бунт в Москве. Восстание под предводительством Емельяна Пугачева. Причины и особенности Пугачевщины. Антидворянский и антикрепостнический характер движения. Роль казачества, народов Урала и Поволжья в восстании. Итоги и значение восстания, и его влияние на внутреннюю политику и развитие общественной мысли.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Утверждение крепостного права в Малороссии. Губернская реформа. Увеличение числа уездных городов. Создание дворянских обществ в губерниях и уездах. Жалованная грамота дворянству. Жалованная грамота городам. Привлечение представителей сословий к местному управлению. Расширение привилегий гильдейского купечества в налоговой сфере и городском управлении. Эволюция положения казачества: его превращение в полупривилегированное служилое сословие.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Национальная политика и народы России в XVIII в. Унификация управления на окраинах империи. Войска Запорожского казачества и формирование Кубанского казачества. Приглашение иностранцев и расселение колонистов в Новороссии, Поволжье, других регионах. Укрепление веротерпимости по отношению к не православным и нехристианским конфессиям. Политика по отношению к исламу. Башкирские восстания. Формирование черты оседлости.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Экономическое развитие России во второй половине XVIII в. Роль крепостничества в экономике страны. Крепостная деревня: барщинное и оброчное хозяйство. Рост экспорта зерна. Развитие российской промышленности. </w:t>
      </w:r>
      <w:r w:rsidRPr="00036E76">
        <w:rPr>
          <w:rFonts w:ascii="Times New Roman" w:eastAsiaTheme="minorEastAsia" w:hAnsi="Times New Roman" w:cs="Times New Roman"/>
          <w:sz w:val="20"/>
          <w:lang w:eastAsia="ru-RU"/>
        </w:rPr>
        <w:lastRenderedPageBreak/>
        <w:t>Крепостной и вольнонаемный труд. Начало формирования капиталистического уклада и отечественной буржуазии.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и другие. 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Партнеры России во внешней торговле в Европе и в мире. Обеспечение активного внешнеторгового баланса.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второй половины XVIII в., ее основные задачи. Н.И. Панин и А.А. Безбородко, Г.А. Потемкин.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Политика России в отношении Речи Посполитой до начала 1770-х гг.: стремление к усилению российского влияния в условиях сохранения польского государства. Разделы Речи Посполитой: роль Пруссии, империи Габсбургов и России. Восстание под предводительством Т. Костюшко.</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при Павле I. Личность Павла I и ее влияние на политику страны. Основные принципы внутренней политики. Противоречия внутренней политики Павла I: ограничение действия Жалованной грамоты дворянства, опалы, указ о рекомендации трехдневной барщины, раздача поместий дворянам. Противоречия во внешней политике Павла I: от борьбы с влиянием Французской революции до попытки сближения с Наполеоном Бонапартом. Итальянский и Швейцарский походы А.В. Суворова, действия эскадры Ф.Ф. Ушакова. Разрыв союза с Англией и Австрией, соглашение с Наполеоном. Причины дворцового переворота 11 марта 1801 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Культурное пространство Российской империи в XVIII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зарубежных стран.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Идеи Просвещения в российской общественной мысли, публицистике и литературе. Российская общественная мысль, публицистика, литература. Влияние идей Просвещения. Литература народов России в XVIII в. Первые журналы. Общественные идеи в произведениях А.П. Сумарокова, Г.Р. Державина, Д.И. Фонвизина. Н.И. Новикова, материалы о положении крепостных крестьян в его журналах. А.Н. Радищев и его "Путешествие из Петербурга в Москву".</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Образование в России в XVIII в. Основные педагогические идеи. Основание воспитательных домов в городе Санкт-Петербурге и городе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М.В. Ломоносов, И.И. Шувалов.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Русская архитектура XVIII в. Переход к классицизму, создание архитектурных ансамблей в стиле классицизма в обеих столицах. В.И. Баженов, М.Ф. Казаков, Ф.Ф. Растрелли, И.Е. Старов и другие.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Изобразительное искусство в России в середине - конце XVIII в. Скульпторы - Б.К. Растрелли, Ф.И. Шубин, М.И. Козловский, Э.М. Фальконе. Выдающиеся мастера живописи. А.П. Антропов И.П. Аргунов, В.Л. Боровиковский, И.Я. Вишняков, Д.Г. Левицкий, А.М. Матвеев, Ф.С. Рокотов и другие. Академия художеств в городе Санкт-Петербурге. Расцвет жанра парадного портрета в середине XVIII в. Новые веяния в изобразительном искусстве в конце столетия.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Политика правительства Александра I.</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мировом историческом пространстве в начале XIX в. - экономическое, социальное развитие, положение великой державы. Личность Александра I и его окружение. Негласный комитет. Реформы в области образования и цензуры. Реформа государственного управления. М.М.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государственным крестьянам покупать незаселенную землю, отмена крепостного права в Лифляндии, Курляндии и Эстляндии. Личность А.А. Аракчеева. Создание военных поселений (1810 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Восточное направление российской внешней политики. Вхождение Восточной и Западной Грузии в состав России в 1801 - 1804 гг. Вхождение Абхазии в состав России в 1810 г. Война с Османской империей (1806 - 1812 гг.). Бухарестский мир: присоединение Бессарабии к России. Война с Персией (1804 - 1813 гг.). Гюлистанский мир. Европейское направление внешней политики России. Участие России в 3-й и 4-й антинаполеоновских коалициях. Тильзитский мир. Война со Швецией 1808 - 1809 гг. и ее итоги, вхождение Финляндии в состав Российской империи. Отечественная война 1812 г. Заграничные походы Русской армии в 1813 - 1814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Консервативные тенденции во внутренней политике Александра I. Общественно-политическая мысль Александровской эпохи. Идеи Н.М. Карамзина (записка "О древней и новой России в ее политическом и гражданском отношениях"). Государственная Уставная грамота Российской Империи Н.Н.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и Южное общества, проекты преобразований </w:t>
      </w:r>
      <w:r w:rsidRPr="00036E76">
        <w:rPr>
          <w:rFonts w:ascii="Times New Roman" w:eastAsiaTheme="minorEastAsia" w:hAnsi="Times New Roman" w:cs="Times New Roman"/>
          <w:sz w:val="20"/>
          <w:lang w:eastAsia="ru-RU"/>
        </w:rPr>
        <w:lastRenderedPageBreak/>
        <w:t>("Конституция" Н. Муравьева, "Русская Правда" П. Пестеля). Восстание декабристов 14 декабря 1825 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b/>
          <w:sz w:val="20"/>
          <w:lang w:eastAsia="ru-RU"/>
        </w:rPr>
      </w:pPr>
      <w:r w:rsidRPr="00036E76">
        <w:rPr>
          <w:rFonts w:ascii="Times New Roman" w:eastAsiaTheme="minorEastAsia" w:hAnsi="Times New Roman" w:cs="Times New Roman"/>
          <w:b/>
          <w:sz w:val="20"/>
          <w:lang w:eastAsia="ru-RU"/>
        </w:rPr>
        <w:t>Содержание обучения в 9 классе (с 01.09.2026 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Всеобщая история. История Нового времени. XIX - начало XX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Начало индустриальной эпохи.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Экономическое и социально-политическое развитие стран Европы и США в XIX - начале XX в. Промышленный переворот. Развитие индустриального общества в XIX в. Социальные и экономические последствия промышленного переворота. Изменения в социальной структуре общества. Демографическая революция. Условия труда и быта фабричных рабочих. Движения протеста.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Появление политических идеологий. Оформление консервативных, либеральных, радикальных политических партий и течений.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Распространение социалистических идей; социалисты-утописты. Возникновение и распространение марксизма. Выступления рабочих.</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Социальные и национальные движения в странах Европы.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Политическое развитие европейских государств в XIX в. Демократизация. Деятельность парламентов. Социальный реформизм. Роль партий. Рабочее движение.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 Распространение образования.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Художественная культура в XIX - начале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г.). Международные конфликты и войны в конце XIX - начале XX в. (испано-американская война, русско-японская война, боснийский кризис). Балканские войны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Страны Европы и Америки в первой половине XIX в.: трудный выбор пути.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Политическое развитие европейских стран в 1815 - 1840-е гг. Великобритания: борьба за парламентскую реформу; чартизм.</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Франция: Реставрация, Июльская монархия, Вторая республика.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Политические и социально-экономические особенности развития Германии, Италии, Центральной и Юго-Восточной Европы. Италия. Подъем борьбы за независимость итальянских земель. Дж. Мадзини. Дж. Гарибальди. Австрийская империя. "Система Меттерниха". Нарастание освободительных движений. Освобождение Греции. Европейские революции 1830 г. и 1848 - 1849 гг.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 Страны Запада в конце XIX - начале XX в.: расцвет в тени катастрофы.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Франция. Империя Наполеона III: внутренняя и внешняя политика. Активизация колониальной экспансии. Франко-германская война 1870 - 1871 гг. Парижская коммуна. Третья республика.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Италия. Образование единого государства. К. Кавур. Король Виктор Эммануил II. "Эра Джолитти". Международное положение Италии.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США в конце XIX - начале XX в. Промышленный рост в конце XIX в. Восстановление Юга. Монополии. Внешняя политика. Т. Рузвельт.</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Азия, Африка и Латинская Америка в XIX - начале XX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Османская империя. Политика Танзимата. Принятие конституции. Младотурецкая революция 1908 - 1909 гг.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Иран во второй половине XIX - начале XX в. Революция 1905 - 1911 гг. в Иране.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 Афганистан в XIX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Китай. Империя Цин. "Опиумные войны". Восстание тайпинов. "Открытие" Китая. Политика "самоусиления". Восстание "ихэтуаней". Революция 1911 - 1913 гг. Сунь Ятсен.</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Япония. Реформы эпохи Тэмпо. "Открытие" Японии. Реставрация Мэйдзи. Введение конституции. Модернизация в экономике и социальных отношениях. Переход к политике завоеваний.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История России XIX - начала XX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Введение.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Политика правительства Николая I.</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Внутренняя политика Николая I. Реформаторские и консервативные тенденции в политике Николая I. Экономическая политика в условиях политического консерватизма. Сословная структура российского общества. Крепостное хозяйство. Промышленный переворот и его особенности в России. Начало железнодорожного строительства. Москва и Санкт-Петербург. Города как административные, торговые и промышленные центры.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"Триада" С. Уварова. Крестьянский вопрос. Реформа государственных крестьян П.Д. Киселева 1837 - 1841 гг. Финансовая реформа Е. Канкрина. Формирование профессиональной бюрократии.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Национальная политика и межнациональные отношения. 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Борьба с сепаратизмом. Особенности административного управления на окраинах империи. Царство Польское и ликвидация его автономии. Кавказская война. Движение Шамиля.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Восточный вопрос: русско-иранская (1826 - 1828 гг.) и русско-турецкая войны (1827 - 1828 гг.). Польское восстание (1830 - 1831 гг.). "Священный союз". Россия и революции в Европе. Распад Венской системы. Крымская война как противостояние России и Запада. Героическая оборона Севастополя. Парижский мир 1856 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Общественная жизнь в 1830 - 1850-е гг. Роль литературы, печати, университетов в формировании независимого общественного мнения. П. Чаадаев. Славянофилы и западники, зарождение социалистической мысли. Формирование теории русского социализма. А.И. Герцен. Петрашевцы. Россия и Европа как центральный пункт общественных дебатов.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Культурное пространство империи в первой половине XIX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повседневности: жизнь в городе и в усадьбе. Просвещение и наука. Национальные корни отечественной культуры и зарубежные влияния. Система образования. Развитие науки и техники. Географические экспедиции. Открытие Антарктиды. Учреждение Русского географического общества. Государственная политика в области культуры. Золотой век русской литературы (А.С. Пушкин, М.Ю. Лермонтов, Н.В. Гоголь, В.Г. Белинский). Публицистика.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Основные стили в художественной культуре: романтизм, классицизм, реализм. Ампир как стиль империи. Формирование русской музыкальной школы. Театр, живопись, архитектура. Народная культура.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Социальная и правовая модернизация страны при Александре II.</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Великие реформы 1860 - 1870-х гг.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Социально-экономическое развитие страны в пореформенный период.</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Многовекторность внешней политики империи. Присоединение Средней Азии. Россия и Балканы. Русско-турецкая война 1877 - 1878 гг. Россия на Дальнем Востоке.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1880 - 1890-х гг.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"Народное самодержавие" Александра III. Идеология самобытного развития России. Реформы и контрреформы. Политика консервативной стабилизации. Местное самоуправление и самодержавие. Права университетов и попечителей. Печать и цензура. Экономическая модернизация, усиление государственного регулирования экономики. Форсированное развитие промышленности. Финансовая политика.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Сельское хозяйство и промышленность. Особенности аграрной политики при Александре III: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Индустриализация и урбанизация. Железные дороги и их роль в экономической и социальной модернизации. Миграция сельского населения в города. Рабочий вопрос и его особенности в России.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Основные сферы и направления внешнеполитических интересов. Упрочение статуса великой державы. Освоение государственной территории.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Культурное пространство империи во второй половине XIX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и быт народов России во второй половине XIX в. Рост образования и распространение грамотности. Развитие городской культуры. Появление массовой печати. Роль печатного слова в формировании общественного мнения. Развитие национальной научной школы и ее вклад в мировое научное знание. Достижения российской науки. Общественная значимость художественной культуры.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Литература: Ф.М. Достоевский, Л.Н. Толстой, С.Е. Салтыков-Щедрин, Ф.И. Тютчев, А.Н. Островский, А.П. Чехов и другие. Живопись. Музыка. Театр. Архитектура и градостроительство.</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Технический прогресс и перемены в повседневной жизни. Развитие транспорта, связи. Жизнь и быт сословий.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Этнокультурный облик империи.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Национальная политика самодержавия. Национальный вопрос в Европе и в России: общее и особенности. Национальные движения народов России. Укрепление автономии Финляндии. Польское восстание 1863 г. Прибалтика. Еврейский вопрос. Поволжье. Северный Кавказ и Закавказье. Завершение Кавказской войны. Север, Сибирь, Дальний Восток. Средняя Азия. Взаимодействие национальных культур и народов.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Общественная жизнь и общественное движение.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и меценатство. С. Мамонтов. С. Морозов. Студенческое движение. Рабочее движение. Женское движение.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Народничество и его эволюция. Народнические кружки: идеология и практика. Н.Я. Данилевский. К.Н. Леонтьев. М.Н. Катков. К.П. Победоносцев. М.А. Бакунин. Основные формы политической оппозиции: земское движение, революционное подполье и эмиграция. </w:t>
      </w:r>
      <w:r w:rsidRPr="00036E76">
        <w:rPr>
          <w:rFonts w:ascii="Times New Roman" w:eastAsiaTheme="minorEastAsia" w:hAnsi="Times New Roman" w:cs="Times New Roman"/>
          <w:sz w:val="20"/>
          <w:lang w:eastAsia="ru-RU"/>
        </w:rPr>
        <w:lastRenderedPageBreak/>
        <w:t>Распространение марксизма и формирование социал-демократии.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на пороге XX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 пороге нового века: динамика развития и противоречия. Мир к началу XX в.: буржуазия, реформизм, технологическая революция. Территория и население Российской империи. Демография, социальная стратификация. Урбанизация и облик городов. Модернизация. Политический строй. Государственные символы. Новая социальная структура.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Экономический рост. Промышленное развитие. Деятельность С.Ю. Витте. Роль государства в экономике. Новая география экономики. Отечественный и иностранный капитал, его роль в индустриализации страны. Россия - мировой экспортер (поставщик) продовольствия. Аграрный вопрос.</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Император Николай II и его окружение. Выработка нового политического курса. Общественное движение. Положение женщины в обществе. Корректировка национальной политики. Центр и регионы. "Зубатовский социализм". Создание первых политических партий.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Церковь в условиях кризиса имперской идеологии. Распространение светской этики и культуры.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системе международных отношений. Политика на Дальнем Востоке. Русско-японская война 1904 - 1905 гг. Оборона Порт-Артура. Цусимское сражение.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Первая российская революция 1905 - 1907 гг. Начало парламентаризма в России.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Предпосылки Первой российской революции. Формы социальных протестов. Политический терроризм.</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многопартийности. Политические партии, массовые движения и их лидеры. Советы и профсоюзы. Декабрьское вооруженное восстание 1905 г. в Москве. Особенности революционных выступлений в 1906 - 1907 гг.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П.А. Столыпин: программа системных реформ, масштаб и результаты. Нарастание социальных противоречий. III и IV Государственная дума. Идейно-политический спектр. Национальная политика. Общество и власть после революции. Уроки революции: политическая стабилизация и социальные преобразования.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Обострение международной обстановки. Блоковая система и участие в ней России.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Открытия российских ученых. Достижения в науке и технике. Развитие русской философской школы (Достижения гуманитарных наук). Развитие народного просвещения. Научные центры и высшая школа в России.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Серебряный век российской культуры. Новые явления в художественной литературе и искусстве. Мировоззренческие ценности и стиль жизни. Литература </w:t>
      </w:r>
      <w:r w:rsidRPr="00036E76">
        <w:rPr>
          <w:rFonts w:ascii="Times New Roman" w:eastAsiaTheme="minorEastAsia" w:hAnsi="Times New Roman" w:cs="Times New Roman"/>
          <w:sz w:val="20"/>
          <w:lang w:eastAsia="ru-RU"/>
        </w:rPr>
        <w:lastRenderedPageBreak/>
        <w:t>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Физическая культура и начало развития массового спорта. Вклад России начала XX в. в мировую культуру.</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b/>
          <w:sz w:val="20"/>
          <w:lang w:eastAsia="ru-RU"/>
        </w:rPr>
      </w:pPr>
      <w:r w:rsidRPr="00036E76">
        <w:rPr>
          <w:rFonts w:ascii="Times New Roman" w:eastAsiaTheme="minorEastAsia" w:hAnsi="Times New Roman" w:cs="Times New Roman"/>
          <w:b/>
          <w:sz w:val="20"/>
          <w:lang w:eastAsia="ru-RU"/>
        </w:rPr>
        <w:t>Планируемые результаты освоения программы по истории на уровне основного общего образования.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 важнейшим личностным результатам изучения истории относятся: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 в сфере патриотического воспитания: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 в сфере гражданского воспитания: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 в духовно-нравственной сфере: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 в понимании ценности научного познания: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 в сфере эстетического воспитания: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 в формировании ценностного отношения к жизни и здоровью:</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7) в сфере трудового воспитания: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 в сфере экологического воспитания: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9) в сфере адаптации к меняющимся условиям социальной и природной среды: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 важнейшим метапредметным результатам изучения истории относятся: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Познавательные универсальные учебные действия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Базовые логические действия: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систематизировать и обобщать исторические факты (в форме таблиц, схем);</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выявлять характерные признаки исторических явлений;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раскрывать причинно-следственные связи событий;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сравнивать события, ситуации, выявляя общие черты и различия; формулировать и обосновывать выводы.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Базовые исследовательские действия: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определять познавательную задачу;</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намечать путь ее решения и осуществлять подбор исторического материала, объекта;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систематизировать и анализировать исторические факты, осуществлять реконструкцию исторических событий;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соотносить полученный результат с имеющимся знанием;</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определять новизну и обоснованность полученного результата;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представлять результаты своей деятельности в различных формах (сообщение, эссе, презентация, реферат, учебный проект и другие).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Работа с информацией: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различать виды источников исторической информации;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Коммуникативные универсальные учебные действия: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представлять особенности взаимодействия людей в исторических обществах и современном мире;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участвовать в обсуждении событий и личностей прошлого, раскрывать различие и сходство высказываемых оценок;</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выражать и аргументировать свою точку зрения в устном высказывании, письменном тексте;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публично представлять результаты выполненного исследования, проекта;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осваивать и применять правила межкультурного взаимодействия в школе и социальном окружении.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Совместная деятельность:</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осознавать на основе исторических примеров значение совместной работы как эффективного средства достижения поставленных целей;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планировать и осуществлять совместную работу, коллективные учебные проекты по истории, в том числе - на региональном материале;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определять свое участие в общей работе и координировать свои действия с другими членами команды.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Регулятивные универсальные учебные действия: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владеть приемами самоконтроля - осуществление самоконтроля, рефлексии и самооценки полученных результатов;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вносить коррективы в свою работу с учетом установленных ошибок, возникших трудностей.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Умения в сфере эмоционального интеллекта, понимания себя и других:</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выявлять на примерах исторических ситуаций роль эмоций в отношениях между людьми;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ставить себя на место другого человека, понимать мотивы действий другого (в исторических ситуациях и окружающей действительности);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регулировать способ выражения своих эмоций с учетом позиций и мнений других участников общения.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Предметные результаты освоения программы по истории на уровне основного общего образования должны обеспечивать:</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 умение определять последовательность событий, явлений, процессов; соотносить события истории разных стран и народов с историческими периодами,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 умение выявлять особенности развития культуры, быта и нравов народов в различные исторические эпохи;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 овладение историческими понятиями и их использование для решения учебных и практических задач;</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5) умение выявлять существенные черты и характерные признаки </w:t>
      </w:r>
      <w:r w:rsidRPr="00036E76">
        <w:rPr>
          <w:rFonts w:ascii="Times New Roman" w:eastAsiaTheme="minorEastAsia" w:hAnsi="Times New Roman" w:cs="Times New Roman"/>
          <w:sz w:val="20"/>
          <w:lang w:eastAsia="ru-RU"/>
        </w:rPr>
        <w:lastRenderedPageBreak/>
        <w:t>исторических событий, явлений, процессов;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 умение сравнивать исторические события, явления, процессы в различные исторические эпохи;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9) умение различать основные типы исторических источников: письменные, вещественные, аудиовизуальные;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Предметные результаты изучения учебного предмета "История" включают:</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 базовые знания об основных этапах и ключевых событиях отечественной и всемирной истории;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 умение работать с основными видами современных источников исторической информации (учебник, научно-популярная литература, ресурсы сети Интернет и другие), оценивая их информационные особенности и достоверность с применением метапредметного подхода;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 владение приемами оценки значения исторических событий и деятельности исторических личностей в отечественной и всемирной истории;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9) осознание необходимости сохранения исторических и культурных памятников своей страны и мира;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10) умение устанавливать взаимосвязи событий, явлений, процессов прошлого с важнейшими событиями XX - начала XXI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3) работа с исторической картой (картами, размещенными в учебниках, атласах, на электронных носителях и других): читать историческую карту с использованием легенды, находить и показывать на исторической карте </w:t>
      </w:r>
      <w:r w:rsidRPr="00036E76">
        <w:rPr>
          <w:rFonts w:ascii="Times New Roman" w:eastAsiaTheme="minorEastAsia" w:hAnsi="Times New Roman" w:cs="Times New Roman"/>
          <w:sz w:val="20"/>
          <w:lang w:eastAsia="ru-RU"/>
        </w:rPr>
        <w:lastRenderedPageBreak/>
        <w:t>территории государств, маршруты передвижений значительных групп людей, места значительных событий и другие.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других),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i/>
          <w:sz w:val="20"/>
          <w:lang w:eastAsia="ru-RU"/>
        </w:rPr>
        <w:t>Предметные результаты изучения истории в 5 классе</w:t>
      </w:r>
      <w:r w:rsidRPr="00036E76">
        <w:rPr>
          <w:rFonts w:ascii="Times New Roman" w:eastAsiaTheme="minorEastAsia" w:hAnsi="Times New Roman" w:cs="Times New Roman"/>
          <w:sz w:val="20"/>
          <w:lang w:eastAsia="ru-RU"/>
        </w:rPr>
        <w:t>:</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Знание хронологии, работа с хронологией: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смысл основных хронологических понятий (век, тысячелетие, до нашей эры, наша эра);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называть даты важнейших событий истории Древнего мира, по дате устанавливать принадлежность события к веку, тысячелетию;</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определять длительность и последовательность событий, периодов истории Древнего мира, вести счет лет до нашей эры и нашей эры.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Знание исторических фактов, работа с фактами: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указывать (называть) место, обстоятельства, участников, результаты важнейших событий истории Древнего мира;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группировать, систематизировать факты по заданному признаку.</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Работа с исторической картой: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устанавливать на основе картографических сведений связь между условиями среды обитания людей и их занятиями.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Работа с историческими источниками: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различать памятники культуры изучаемой эпохи и источники, созданные в последующие эпохи, приводить примеры;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Историческое описание (реконструкция):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характеризовать условия жизни людей в древности;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рассказывать о значительных событиях древней истории, их участниках;</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рассказывать об исторических личностях Древнего мира (ключевых моментах их биографии, роли в исторических событиях);</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давать краткое описание памятников культуры эпохи первобытности и древнейших цивилизаций.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Анализ, объяснение исторических событий, явлений: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сравнивать исторические явления, определять их общие черты;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иллюстрировать общие явления, черты конкретными примерами;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причины и следствия важнейших событий древней истории.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Рассмотрение исторических версий и оценок, определение своего отношения к наиболее значимым событиям и личностям прошлого:</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излагать оценки наиболее значительных событий и личностей древней истории, приводимые в учебной литературе;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высказывать на уровне эмоциональных оценок отношение к поступкам людей прошлого, к памятникам культуры.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Применение исторических знаний: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раскрывать значение памятников древней истории и культуры, необходимость сохранения их в современном мире;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i/>
          <w:sz w:val="20"/>
          <w:lang w:eastAsia="ru-RU"/>
        </w:rPr>
      </w:pPr>
      <w:r w:rsidRPr="00036E76">
        <w:rPr>
          <w:rFonts w:ascii="Times New Roman" w:eastAsiaTheme="minorEastAsia" w:hAnsi="Times New Roman" w:cs="Times New Roman"/>
          <w:i/>
          <w:sz w:val="20"/>
          <w:lang w:eastAsia="ru-RU"/>
        </w:rPr>
        <w:t>Предметные результаты изучения истории в 6 классе: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Знание хронологии, работа с хронологией: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называть даты важнейших событий Средневековья, определять их принадлежность к веку, историческому периоду;</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устанавливать длительность и синхронность событий истории Руси и всеобщей истории.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Знание исторических фактов, работа с фактами: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указывать (называть) место, обстоятельства, участников, результаты важнейших событий отечественной и всеобщей истории эпохи Средневековья;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группировать, систематизировать факты по заданному признаку (составление систематических таблиц).</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Работа с исторической картой: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находить и показывать на карте исторические объекты, используя легенду карты; давать словесное описание их местоположения;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Работа с историческими источниками: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характеризовать авторство, время, место создания источника;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находить в визуальном источнике и вещественном памятнике ключевые символы, образы;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характеризовать позицию автора письменного и визуального исторического источника.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Историческое описание (реконструкция):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рассказывать о ключевых событиях отечественной и всеобщей истории в эпоху Средневековья, их участниках;</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составлять краткую характеристику (исторический портрет);</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рассказывать об образе жизни различных групп населения в средневековых обществах на Руси и в других странах;</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представлять описание памятников материальной и художественной культуры изучаемой эпохи.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Анализ, объяснение исторических событий, явлений: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Рассмотрение исторических версий и оценок, определение своего отношения к наиболее значимым событиям и личностям прошлого:</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Применение исторических знаний: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выполнять учебные проекты по истории Средних веков (в том числе на региональном материале).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i/>
          <w:sz w:val="20"/>
          <w:lang w:eastAsia="ru-RU"/>
        </w:rPr>
      </w:pPr>
      <w:r w:rsidRPr="00036E76">
        <w:rPr>
          <w:rFonts w:ascii="Times New Roman" w:eastAsiaTheme="minorEastAsia" w:hAnsi="Times New Roman" w:cs="Times New Roman"/>
          <w:i/>
          <w:sz w:val="20"/>
          <w:lang w:eastAsia="ru-RU"/>
        </w:rPr>
        <w:t>Предметные результаты изучения истории в 7 классе: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Знание хронологии, работа с хронологией: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называть этапы отечественной и всеобщей истории Нового времени, их хронологические рамки;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устанавливать синхронность событий отечественной и всеобщей истории XVI - XVII вв.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Знание исторических фактов, работа с фактами: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указывать (называть) место, обстоятельства, участников, результаты важнейших событий отечественной и всеобщей истории XVI - XVII вв.;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Работа с исторической картой: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Работа с историческими источниками: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различать виды письменных исторических источников (официальные, личные, литературные и другие);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характеризовать обстоятельства и цель создания источника, раскрывать его информационную ценность;</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проводить поиск информации в тексте письменного источника, визуальных и вещественных памятниках эпохи;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сопоставлять и систематизировать информацию из нескольких однотипных источников.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Историческое описание (реконструкция):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рассказывать о ключевых событиях отечественной и всеобщей истории XVI - XVII вв., их участниках;</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рассказывать об образе жизни различных групп населения в России и </w:t>
      </w:r>
      <w:r w:rsidRPr="00036E76">
        <w:rPr>
          <w:rFonts w:ascii="Times New Roman" w:eastAsiaTheme="minorEastAsia" w:hAnsi="Times New Roman" w:cs="Times New Roman"/>
          <w:sz w:val="20"/>
          <w:lang w:eastAsia="ru-RU"/>
        </w:rPr>
        <w:lastRenderedPageBreak/>
        <w:t>других странах в раннее Новое время;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представлять описание памятников материальной и художественной культуры изучаемой эпохи.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Анализ, объяснение исторических событий, явлений: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раскрывать существенные черты экономического, социального и политического развития России и других стран в XVI - XVII вв., европейской реформации, новых веяний в духовной жизни общества, культуре, революций XVI - XVII вв. в европейских странах;</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причины и следствия важнейших событий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Рассмотрение исторических версий и оценок, определение своего отношения к наиболее значимым событиям и личностям прошлого:</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выражать отношение к деятельности исторических личностей XVI - XVII вв. с учетом обстоятельств изучаемой эпохи и в современной шкале ценностей.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Применение исторических знаний: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выполнять учебные проекты по отечественной и всеобщей истории XVI - XVII вв. (в том числе на региональном материале).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i/>
          <w:sz w:val="20"/>
          <w:lang w:eastAsia="ru-RU"/>
        </w:rPr>
      </w:pPr>
      <w:r w:rsidRPr="00036E76">
        <w:rPr>
          <w:rFonts w:ascii="Times New Roman" w:eastAsiaTheme="minorEastAsia" w:hAnsi="Times New Roman" w:cs="Times New Roman"/>
          <w:i/>
          <w:sz w:val="20"/>
          <w:lang w:eastAsia="ru-RU"/>
        </w:rPr>
        <w:t>Предметные результаты изучения истории в 8 классе (с 01.09.2026 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Знание хронологии, работа с хронологией: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называть даты важнейших событий отечественной и всеобщей истории XVIII в.; определять их принадлежность к историческому периоду, этапу;</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устанавливать синхронность событий отечественной и всеобщей истории XVIII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Знание исторических фактов, работа с фактами: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указывать (называть) место, обстоятельства, участников, результаты важнейших событий отечественной и всеобщей истории XVIII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Работа с исторической картой: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w:t>
      </w:r>
      <w:r w:rsidRPr="00036E76">
        <w:rPr>
          <w:rFonts w:ascii="Times New Roman" w:eastAsiaTheme="minorEastAsia" w:hAnsi="Times New Roman" w:cs="Times New Roman"/>
          <w:sz w:val="20"/>
          <w:lang w:eastAsia="ru-RU"/>
        </w:rPr>
        <w:lastRenderedPageBreak/>
        <w:t>отечественной и всеобщей истории XVIII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Работа с историческими источниками: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назначение исторического источника, раскрывать его информационную ценность;</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Историческое описание (реконструкция):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рассказывать о ключевых событиях отечественной и всеобщей истории XVIII в., их участниках;</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составлять описание образа жизни различных групп населения в России и других странах в XVIII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представлять описание памятников материальной и художественной культуры изучаемой эпохи (в виде сообщения, аннотации).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Анализ, объяснение исторических событий, явлений: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Рассмотрение исторических версий и оценок, определение своего отношения к наиболее значимым событиям и личностям прошлого:</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Применение исторических знаний: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раскрывать (объяснять), как сочетались в памятниках культуры России </w:t>
      </w:r>
      <w:r w:rsidRPr="00036E76">
        <w:rPr>
          <w:rFonts w:ascii="Times New Roman" w:eastAsiaTheme="minorEastAsia" w:hAnsi="Times New Roman" w:cs="Times New Roman"/>
          <w:sz w:val="20"/>
          <w:lang w:eastAsia="ru-RU"/>
        </w:rPr>
        <w:lastRenderedPageBreak/>
        <w:t>XVIII в. европейские влияния и национальные традиции, показывать на примерах;</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выполнять учебные проекты по отечественной и всеобщей истории XVIII в. (в том числе на региональном материале).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i/>
          <w:sz w:val="20"/>
          <w:lang w:eastAsia="ru-RU"/>
        </w:rPr>
      </w:pPr>
      <w:r w:rsidRPr="00036E76">
        <w:rPr>
          <w:rFonts w:ascii="Times New Roman" w:eastAsiaTheme="minorEastAsia" w:hAnsi="Times New Roman" w:cs="Times New Roman"/>
          <w:i/>
          <w:sz w:val="20"/>
          <w:lang w:eastAsia="ru-RU"/>
        </w:rPr>
        <w:t>Предметные результаты изучения истории в 9 классе (с 01.09.2026 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Знание хронологии, работа с хронологией: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выявлять синхронность (асинхронность) исторических процессов отечественной и всеобщей истории XIX - начала XX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определять последовательность событий отечественной и всеобщей истории XIX - начала XX в. на основе анализа причинно-следственных связей.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Знание исторических фактов, работа с фактами: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характеризовать место, обстоятельства, участников, результаты важнейших событий отечественной и всеобщей истории XIX - начала XX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Работа с исторической картой: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определять на основе карты влияние географического фактора на развитие различных сфер жизни страны (группы стран).</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Работа с историческими источниками: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определять тип и вид источника (письменного, визуального);</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выявлять принадлежность источника определенному лицу, социальной группе, общественному течению и другим;</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различать в тексте письменных источников факты и интерпретации событий прошлого.</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Историческое описание (реконструкция):</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представлять описание памятников материальной и художественной </w:t>
      </w:r>
      <w:r w:rsidRPr="00036E76">
        <w:rPr>
          <w:rFonts w:ascii="Times New Roman" w:eastAsiaTheme="minorEastAsia" w:hAnsi="Times New Roman" w:cs="Times New Roman"/>
          <w:sz w:val="20"/>
          <w:lang w:eastAsia="ru-RU"/>
        </w:rPr>
        <w:lastRenderedPageBreak/>
        <w:t>культуры изучаемой эпохи, их назначения, использованных при их создании технических и художественных приемов и другое.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Анализ, объяснение исторических событий, явлений: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смысл ключевых понятий, относящихся к данной эпохе отечественной и всеобщей истории; соотносить общие понятия и факты;</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Рассмотрение исторических версий и оценок, определение своего отношения к наиболее значимым событиям и личностям прошлого:</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оценивать степень убедительности предложенных точек зрения, формулировать и аргументировать свое мнение;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Применение исторических знаний:</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выполнять учебные проекты по отечественной и всеобщей истории XIX - начала XX в. (в том числе на региональном материале);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b/>
          <w:sz w:val="20"/>
          <w:szCs w:val="20"/>
          <w:lang w:eastAsia="ru-RU"/>
        </w:rPr>
        <w:t>Содержание обучения в 8 классе (для обучающихся, начавших обучение по программам ООО до 01.09.2025 г.)</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Всеобщая история. История Нового времени. XVIII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Введение.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lastRenderedPageBreak/>
        <w:br/>
      </w:r>
      <w:r w:rsidRPr="00036E76">
        <w:rPr>
          <w:rFonts w:ascii="Times New Roman" w:eastAsiaTheme="minorEastAsia" w:hAnsi="Times New Roman" w:cs="Times New Roman"/>
          <w:i/>
          <w:sz w:val="20"/>
          <w:szCs w:val="20"/>
          <w:lang w:eastAsia="ru-RU"/>
        </w:rPr>
        <w:t>Век Просвещения.</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Государства Европы в XVIII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Монархии в Европе XVIII в.:</w:t>
      </w:r>
      <w:r w:rsidRPr="00036E76">
        <w:rPr>
          <w:rFonts w:ascii="Times New Roman" w:eastAsiaTheme="minorEastAsia" w:hAnsi="Times New Roman" w:cs="Times New Roman"/>
          <w:sz w:val="20"/>
          <w:szCs w:val="20"/>
          <w:lang w:eastAsia="ru-RU"/>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Великобритания в XVIII в.</w:t>
      </w:r>
      <w:r w:rsidRPr="00036E76">
        <w:rPr>
          <w:rFonts w:ascii="Times New Roman" w:eastAsiaTheme="minorEastAsia" w:hAnsi="Times New Roman" w:cs="Times New Roman"/>
          <w:sz w:val="20"/>
          <w:szCs w:val="20"/>
          <w:lang w:eastAsia="ru-RU"/>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Франция.</w:t>
      </w:r>
      <w:r w:rsidRPr="00036E76">
        <w:rPr>
          <w:rFonts w:ascii="Times New Roman" w:eastAsiaTheme="minorEastAsia" w:hAnsi="Times New Roman" w:cs="Times New Roman"/>
          <w:sz w:val="20"/>
          <w:szCs w:val="20"/>
          <w:lang w:eastAsia="ru-RU"/>
        </w:rPr>
        <w:t xml:space="preserve"> Абсолютная монархия: политика сохранения старого порядка. Попытки проведения реформ. Королевская власть и сословия.</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Германские государства</w:t>
      </w:r>
      <w:r w:rsidRPr="00036E76">
        <w:rPr>
          <w:rFonts w:ascii="Times New Roman" w:eastAsiaTheme="minorEastAsia" w:hAnsi="Times New Roman" w:cs="Times New Roman"/>
          <w:sz w:val="20"/>
          <w:szCs w:val="20"/>
          <w:lang w:eastAsia="ru-RU"/>
        </w:rPr>
        <w:t>,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Государства Пиренейского полуострова</w:t>
      </w:r>
      <w:r w:rsidRPr="00036E76">
        <w:rPr>
          <w:rFonts w:ascii="Times New Roman" w:eastAsiaTheme="minorEastAsia" w:hAnsi="Times New Roman" w:cs="Times New Roman"/>
          <w:sz w:val="20"/>
          <w:szCs w:val="20"/>
          <w:lang w:eastAsia="ru-RU"/>
        </w:rPr>
        <w:t>.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Британские колонии в Северной Америке</w:t>
      </w:r>
      <w:r w:rsidRPr="00036E76">
        <w:rPr>
          <w:rFonts w:ascii="Times New Roman" w:eastAsiaTheme="minorEastAsia" w:hAnsi="Times New Roman" w:cs="Times New Roman"/>
          <w:sz w:val="20"/>
          <w:szCs w:val="20"/>
          <w:lang w:eastAsia="ru-RU"/>
        </w:rPr>
        <w:t>: борьба за независимость.</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w:t>
      </w:r>
      <w:r w:rsidRPr="00036E76">
        <w:rPr>
          <w:rFonts w:ascii="Times New Roman" w:eastAsiaTheme="minorEastAsia" w:hAnsi="Times New Roman" w:cs="Times New Roman"/>
          <w:sz w:val="20"/>
          <w:szCs w:val="20"/>
          <w:lang w:eastAsia="ru-RU"/>
        </w:rPr>
        <w:lastRenderedPageBreak/>
        <w:t>командованием Дж. Вашингтона. Принятие Декларации независимости (1776).</w:t>
      </w:r>
      <w:r w:rsidRPr="00036E76">
        <w:rPr>
          <w:rFonts w:ascii="Times New Roman" w:eastAsiaTheme="minorEastAsia" w:hAnsi="Times New Roman" w:cs="Times New Roman"/>
          <w:sz w:val="20"/>
          <w:szCs w:val="20"/>
          <w:lang w:eastAsia="ru-RU"/>
        </w:rPr>
        <w:br/>
        <w:t>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Французская революция конца XVIII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Европейская культура в XVIII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Международные отношения в XVIII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w:t>
      </w:r>
      <w:r w:rsidRPr="00036E76">
        <w:rPr>
          <w:rFonts w:ascii="Times New Roman" w:eastAsiaTheme="minorEastAsia" w:hAnsi="Times New Roman" w:cs="Times New Roman"/>
          <w:sz w:val="20"/>
          <w:szCs w:val="20"/>
          <w:lang w:eastAsia="ru-RU"/>
        </w:rPr>
        <w:br/>
        <w:t>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Страны Востока в XVIII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lastRenderedPageBreak/>
        <w:t>Обобщение. Историческое и культурное наследие XVIII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История России. Россия в конце XVII - XVIII вв.: от царства к империи</w:t>
      </w:r>
      <w:r w:rsidRPr="00036E76">
        <w:rPr>
          <w:rFonts w:ascii="Times New Roman" w:eastAsiaTheme="minorEastAsia" w:hAnsi="Times New Roman" w:cs="Times New Roman"/>
          <w:sz w:val="20"/>
          <w:szCs w:val="20"/>
          <w:lang w:eastAsia="ru-RU"/>
        </w:rPr>
        <w:t>.</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Введение.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Россия в эпоху преобразований Петра I.</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Причины и предпосылки преобразований</w:t>
      </w:r>
      <w:r w:rsidRPr="00036E76">
        <w:rPr>
          <w:rFonts w:ascii="Times New Roman" w:eastAsiaTheme="minorEastAsia" w:hAnsi="Times New Roman" w:cs="Times New Roman"/>
          <w:sz w:val="20"/>
          <w:szCs w:val="20"/>
          <w:lang w:eastAsia="ru-RU"/>
        </w:rPr>
        <w:t>.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Экономическая политика</w:t>
      </w:r>
      <w:r w:rsidRPr="00036E76">
        <w:rPr>
          <w:rFonts w:ascii="Times New Roman" w:eastAsiaTheme="minorEastAsia" w:hAnsi="Times New Roman" w:cs="Times New Roman"/>
          <w:sz w:val="20"/>
          <w:szCs w:val="20"/>
          <w:lang w:eastAsia="ru-RU"/>
        </w:rPr>
        <w:t>.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Социальная политика</w:t>
      </w:r>
      <w:r w:rsidRPr="00036E76">
        <w:rPr>
          <w:rFonts w:ascii="Times New Roman" w:eastAsiaTheme="minorEastAsia" w:hAnsi="Times New Roman" w:cs="Times New Roman"/>
          <w:sz w:val="20"/>
          <w:szCs w:val="20"/>
          <w:lang w:eastAsia="ru-RU"/>
        </w:rPr>
        <w:t>.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Реформы управления</w:t>
      </w:r>
      <w:r w:rsidRPr="00036E76">
        <w:rPr>
          <w:rFonts w:ascii="Times New Roman" w:eastAsiaTheme="minorEastAsia" w:hAnsi="Times New Roman" w:cs="Times New Roman"/>
          <w:sz w:val="20"/>
          <w:szCs w:val="20"/>
          <w:lang w:eastAsia="ru-RU"/>
        </w:rPr>
        <w:t>.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r w:rsidRPr="00036E76">
        <w:rPr>
          <w:rFonts w:ascii="Times New Roman" w:eastAsiaTheme="minorEastAsia" w:hAnsi="Times New Roman" w:cs="Times New Roman"/>
          <w:sz w:val="20"/>
          <w:szCs w:val="20"/>
          <w:lang w:eastAsia="ru-RU"/>
        </w:rPr>
        <w:br/>
        <w:t>Первые гвардейские полки. Создание регулярной армии, военного флота. Рекрутские наборы.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Церковная реформа</w:t>
      </w:r>
      <w:r w:rsidRPr="00036E76">
        <w:rPr>
          <w:rFonts w:ascii="Times New Roman" w:eastAsiaTheme="minorEastAsia" w:hAnsi="Times New Roman" w:cs="Times New Roman"/>
          <w:sz w:val="20"/>
          <w:szCs w:val="20"/>
          <w:lang w:eastAsia="ru-RU"/>
        </w:rPr>
        <w:t>. Упразднение патриаршества, учреждение Синода. Положение инославных конфессий.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 xml:space="preserve">Оппозиция реформам Петра I. </w:t>
      </w:r>
      <w:r w:rsidRPr="00036E76">
        <w:rPr>
          <w:rFonts w:ascii="Times New Roman" w:eastAsiaTheme="minorEastAsia" w:hAnsi="Times New Roman" w:cs="Times New Roman"/>
          <w:sz w:val="20"/>
          <w:szCs w:val="20"/>
          <w:lang w:eastAsia="ru-RU"/>
        </w:rPr>
        <w:t>Социальные движения в первой четверти XVIII в. Восстания в Астрахани, Башкирии, на Дону. Дело царевича Алексея.</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Внешняя политика</w:t>
      </w:r>
      <w:r w:rsidRPr="00036E76">
        <w:rPr>
          <w:rFonts w:ascii="Times New Roman" w:eastAsiaTheme="minorEastAsia" w:hAnsi="Times New Roman" w:cs="Times New Roman"/>
          <w:sz w:val="20"/>
          <w:szCs w:val="20"/>
          <w:lang w:eastAsia="ru-RU"/>
        </w:rPr>
        <w:t>.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Преобразования Петра I в области культуры</w:t>
      </w:r>
      <w:r w:rsidRPr="00036E76">
        <w:rPr>
          <w:rFonts w:ascii="Times New Roman" w:eastAsiaTheme="minorEastAsia" w:hAnsi="Times New Roman" w:cs="Times New Roman"/>
          <w:sz w:val="20"/>
          <w:szCs w:val="20"/>
          <w:lang w:eastAsia="ru-RU"/>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w:t>
      </w:r>
      <w:r w:rsidRPr="00036E76">
        <w:rPr>
          <w:rFonts w:ascii="Times New Roman" w:eastAsiaTheme="minorEastAsia" w:hAnsi="Times New Roman" w:cs="Times New Roman"/>
          <w:sz w:val="20"/>
          <w:szCs w:val="20"/>
          <w:lang w:eastAsia="ru-RU"/>
        </w:rPr>
        <w:lastRenderedPageBreak/>
        <w:t>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r w:rsidRPr="00036E76">
        <w:rPr>
          <w:rFonts w:ascii="Times New Roman" w:eastAsiaTheme="minorEastAsia" w:hAnsi="Times New Roman" w:cs="Times New Roman"/>
          <w:sz w:val="20"/>
          <w:szCs w:val="20"/>
          <w:lang w:eastAsia="ru-RU"/>
        </w:rPr>
        <w:b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r w:rsidRPr="00036E76">
        <w:rPr>
          <w:rFonts w:ascii="Times New Roman" w:eastAsiaTheme="minorEastAsia" w:hAnsi="Times New Roman" w:cs="Times New Roman"/>
          <w:sz w:val="20"/>
          <w:szCs w:val="20"/>
          <w:lang w:eastAsia="ru-RU"/>
        </w:rPr>
        <w:br/>
        <w:t>Итоги, последствия и значение петровских преобразований. Образ Петра I в русской культуре.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Россия после Петра I. Дворцовые перевороты.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r w:rsidRPr="00036E76">
        <w:rPr>
          <w:rFonts w:ascii="Times New Roman" w:eastAsiaTheme="minorEastAsia" w:hAnsi="Times New Roman" w:cs="Times New Roman"/>
          <w:sz w:val="20"/>
          <w:szCs w:val="20"/>
          <w:lang w:eastAsia="ru-RU"/>
        </w:rPr>
        <w:b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r w:rsidRPr="00036E76">
        <w:rPr>
          <w:rFonts w:ascii="Times New Roman" w:eastAsiaTheme="minorEastAsia" w:hAnsi="Times New Roman" w:cs="Times New Roman"/>
          <w:sz w:val="20"/>
          <w:szCs w:val="20"/>
          <w:lang w:eastAsia="ru-RU"/>
        </w:rPr>
        <w:b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1740 - 1750-х гг. Участие в Семилетней войне.</w:t>
      </w:r>
      <w:r w:rsidRPr="00036E76">
        <w:rPr>
          <w:rFonts w:ascii="Times New Roman" w:eastAsiaTheme="minorEastAsia" w:hAnsi="Times New Roman" w:cs="Times New Roman"/>
          <w:sz w:val="20"/>
          <w:szCs w:val="20"/>
          <w:lang w:eastAsia="ru-RU"/>
        </w:rPr>
        <w:br/>
        <w:t>Петр III. Манифест о вольности дворянства. Причины переворота 28 июня 1762 г.</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Россия в 1760 - 1790-х гг. Правление Екатерины II и Павла I.</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Внутренняя политика Екатерины II.</w:t>
      </w:r>
      <w:r w:rsidRPr="00036E76">
        <w:rPr>
          <w:rFonts w:ascii="Times New Roman" w:eastAsiaTheme="minorEastAsia" w:hAnsi="Times New Roman" w:cs="Times New Roman"/>
          <w:sz w:val="20"/>
          <w:szCs w:val="20"/>
          <w:lang w:eastAsia="ru-RU"/>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r w:rsidRPr="00036E76">
        <w:rPr>
          <w:rFonts w:ascii="Times New Roman" w:eastAsiaTheme="minorEastAsia" w:hAnsi="Times New Roman" w:cs="Times New Roman"/>
          <w:sz w:val="20"/>
          <w:szCs w:val="20"/>
          <w:lang w:eastAsia="ru-RU"/>
        </w:rPr>
        <w:br/>
        <w:t xml:space="preserve">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w:t>
      </w:r>
      <w:r w:rsidRPr="00036E76">
        <w:rPr>
          <w:rFonts w:ascii="Times New Roman" w:eastAsiaTheme="minorEastAsia" w:hAnsi="Times New Roman" w:cs="Times New Roman"/>
          <w:sz w:val="20"/>
          <w:szCs w:val="20"/>
          <w:lang w:eastAsia="ru-RU"/>
        </w:rPr>
        <w:lastRenderedPageBreak/>
        <w:t>исламу. Башкирские восстания. Формирование черты оседлости.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Экономическое развитие России во второй половине XVIII в.</w:t>
      </w:r>
      <w:r w:rsidRPr="00036E76">
        <w:rPr>
          <w:rFonts w:ascii="Times New Roman" w:eastAsiaTheme="minorEastAsia" w:hAnsi="Times New Roman" w:cs="Times New Roman"/>
          <w:sz w:val="20"/>
          <w:szCs w:val="20"/>
          <w:lang w:eastAsia="ru-RU"/>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r w:rsidRPr="00036E76">
        <w:rPr>
          <w:rFonts w:ascii="Times New Roman" w:eastAsiaTheme="minorEastAsia" w:hAnsi="Times New Roman" w:cs="Times New Roman"/>
          <w:sz w:val="20"/>
          <w:szCs w:val="20"/>
          <w:lang w:eastAsia="ru-RU"/>
        </w:rPr>
        <w:b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r w:rsidRPr="00036E76">
        <w:rPr>
          <w:rFonts w:ascii="Times New Roman" w:eastAsiaTheme="minorEastAsia" w:hAnsi="Times New Roman" w:cs="Times New Roman"/>
          <w:sz w:val="20"/>
          <w:szCs w:val="20"/>
          <w:lang w:eastAsia="ru-RU"/>
        </w:rPr>
        <w:b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 xml:space="preserve">Обострение социальных противоречий. </w:t>
      </w:r>
      <w:r w:rsidRPr="00036E76">
        <w:rPr>
          <w:rFonts w:ascii="Times New Roman" w:eastAsiaTheme="minorEastAsia" w:hAnsi="Times New Roman" w:cs="Times New Roman"/>
          <w:sz w:val="20"/>
          <w:szCs w:val="20"/>
          <w:lang w:eastAsia="ru-RU"/>
        </w:rPr>
        <w:t>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Внешняя политика России второй половины XVIII в.,</w:t>
      </w:r>
      <w:r w:rsidRPr="00036E76">
        <w:rPr>
          <w:rFonts w:ascii="Times New Roman" w:eastAsiaTheme="minorEastAsia" w:hAnsi="Times New Roman" w:cs="Times New Roman"/>
          <w:sz w:val="20"/>
          <w:szCs w:val="20"/>
          <w:lang w:eastAsia="ru-RU"/>
        </w:rPr>
        <w:t xml:space="preserve">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r w:rsidRPr="00036E76">
        <w:rPr>
          <w:rFonts w:ascii="Times New Roman" w:eastAsiaTheme="minorEastAsia" w:hAnsi="Times New Roman" w:cs="Times New Roman"/>
          <w:sz w:val="20"/>
          <w:szCs w:val="20"/>
          <w:lang w:eastAsia="ru-RU"/>
        </w:rPr>
        <w:b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Борьба поляков за национальную независимость. Восстание под предводительством Т. Костюшко.</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Россия при Павле I.</w:t>
      </w:r>
      <w:r w:rsidRPr="00036E76">
        <w:rPr>
          <w:rFonts w:ascii="Times New Roman" w:eastAsiaTheme="minorEastAsia" w:hAnsi="Times New Roman" w:cs="Times New Roman"/>
          <w:sz w:val="20"/>
          <w:szCs w:val="20"/>
          <w:lang w:eastAsia="ru-RU"/>
        </w:rPr>
        <w:t xml:space="preserve">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r w:rsidRPr="00036E76">
        <w:rPr>
          <w:rFonts w:ascii="Times New Roman" w:eastAsiaTheme="minorEastAsia" w:hAnsi="Times New Roman" w:cs="Times New Roman"/>
          <w:sz w:val="20"/>
          <w:szCs w:val="20"/>
          <w:lang w:eastAsia="ru-RU"/>
        </w:rPr>
        <w:br/>
        <w:t xml:space="preserve">Участие России в борьбе с революционной Францией. Итальянский и Швейцарский походы А.В. Суворова. Действия эскадры Ф.Ф. Ушакова в </w:t>
      </w:r>
      <w:r w:rsidRPr="00036E76">
        <w:rPr>
          <w:rFonts w:ascii="Times New Roman" w:eastAsiaTheme="minorEastAsia" w:hAnsi="Times New Roman" w:cs="Times New Roman"/>
          <w:sz w:val="20"/>
          <w:szCs w:val="20"/>
          <w:lang w:eastAsia="ru-RU"/>
        </w:rPr>
        <w:lastRenderedPageBreak/>
        <w:t>Средиземном море.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Культурное пространство Российской империи в XVIII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r w:rsidRPr="00036E76">
        <w:rPr>
          <w:rFonts w:ascii="Times New Roman" w:eastAsiaTheme="minorEastAsia" w:hAnsi="Times New Roman" w:cs="Times New Roman"/>
          <w:sz w:val="20"/>
          <w:szCs w:val="20"/>
          <w:lang w:eastAsia="ru-RU"/>
        </w:rPr>
        <w:b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r w:rsidRPr="00036E76">
        <w:rPr>
          <w:rFonts w:ascii="Times New Roman" w:eastAsiaTheme="minorEastAsia" w:hAnsi="Times New Roman" w:cs="Times New Roman"/>
          <w:sz w:val="20"/>
          <w:szCs w:val="20"/>
          <w:lang w:eastAsia="ru-RU"/>
        </w:rPr>
        <w:br/>
        <w:t>Культура и быт российских сословий. Дворянство: жизнь и быт дворянской усадьбы. Духовенство. Купечество. Крестьянство.</w:t>
      </w:r>
      <w:r w:rsidRPr="00036E76">
        <w:rPr>
          <w:rFonts w:ascii="Times New Roman" w:eastAsiaTheme="minorEastAsia" w:hAnsi="Times New Roman" w:cs="Times New Roman"/>
          <w:sz w:val="20"/>
          <w:szCs w:val="20"/>
          <w:lang w:eastAsia="ru-RU"/>
        </w:rPr>
        <w:b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w:t>
      </w:r>
      <w:r w:rsidRPr="00036E76">
        <w:rPr>
          <w:rFonts w:ascii="Times New Roman" w:eastAsiaTheme="minorEastAsia" w:hAnsi="Times New Roman" w:cs="Times New Roman"/>
          <w:sz w:val="20"/>
          <w:szCs w:val="20"/>
          <w:lang w:eastAsia="ru-RU"/>
        </w:rPr>
        <w:br/>
        <w:t>М.В. Ломоносов и его роль в становлении российской науки и образования.</w:t>
      </w:r>
      <w:r w:rsidRPr="00036E76">
        <w:rPr>
          <w:rFonts w:ascii="Times New Roman" w:eastAsiaTheme="minorEastAsia" w:hAnsi="Times New Roman" w:cs="Times New Roman"/>
          <w:sz w:val="20"/>
          <w:szCs w:val="20"/>
          <w:lang w:eastAsia="ru-RU"/>
        </w:rPr>
        <w:b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r w:rsidRPr="00036E76">
        <w:rPr>
          <w:rFonts w:ascii="Times New Roman" w:eastAsiaTheme="minorEastAsia" w:hAnsi="Times New Roman" w:cs="Times New Roman"/>
          <w:sz w:val="20"/>
          <w:szCs w:val="20"/>
          <w:lang w:eastAsia="ru-RU"/>
        </w:rPr>
        <w:b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В.И. Баженов, М.Ф. Казаков, Ф.Ф. Растрелли.</w:t>
      </w:r>
      <w:r w:rsidRPr="00036E76">
        <w:rPr>
          <w:rFonts w:ascii="Times New Roman" w:eastAsiaTheme="minorEastAsia" w:hAnsi="Times New Roman" w:cs="Times New Roman"/>
          <w:sz w:val="20"/>
          <w:szCs w:val="20"/>
          <w:lang w:eastAsia="ru-RU"/>
        </w:rPr>
        <w:b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r w:rsidRPr="00036E76">
        <w:rPr>
          <w:rFonts w:ascii="Times New Roman" w:eastAsiaTheme="minorEastAsia" w:hAnsi="Times New Roman" w:cs="Times New Roman"/>
          <w:sz w:val="20"/>
          <w:szCs w:val="20"/>
          <w:lang w:eastAsia="ru-RU"/>
        </w:rPr>
        <w:br/>
        <w:t>Наш край в XVIII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i/>
          <w:sz w:val="20"/>
          <w:szCs w:val="20"/>
          <w:lang w:eastAsia="ru-RU"/>
        </w:rPr>
        <w:t xml:space="preserve"> Обобщение.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b/>
          <w:sz w:val="20"/>
          <w:szCs w:val="20"/>
          <w:lang w:eastAsia="ru-RU"/>
        </w:rPr>
        <w:t>Содержание обучения в 9 классе (для обучающихся, начавших обучение по программам ООО до 01.09.2025 г.)</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Введение.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Европа в начале XIX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lastRenderedPageBreak/>
        <w:b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Развитие индустриального общества в первой половине XIX в.:</w:t>
      </w:r>
      <w:r w:rsidRPr="00036E76">
        <w:rPr>
          <w:rFonts w:ascii="Times New Roman" w:eastAsiaTheme="minorEastAsia" w:hAnsi="Times New Roman" w:cs="Times New Roman"/>
          <w:sz w:val="20"/>
          <w:szCs w:val="20"/>
          <w:lang w:eastAsia="ru-RU"/>
        </w:rPr>
        <w:t xml:space="preserve"> экономика, социальные отношения, политические процессы.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r w:rsidRPr="00036E76">
        <w:rPr>
          <w:rFonts w:ascii="Times New Roman" w:eastAsiaTheme="minorEastAsia" w:hAnsi="Times New Roman" w:cs="Times New Roman"/>
          <w:sz w:val="20"/>
          <w:szCs w:val="20"/>
          <w:lang w:eastAsia="ru-RU"/>
        </w:rPr>
        <w:b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Политическое развитие европейских стран в 1815 - 1840-е гг.</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Страны Европы и Северной Америки в середине XIX - начале XX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i/>
          <w:sz w:val="20"/>
          <w:szCs w:val="20"/>
          <w:lang w:eastAsia="ru-RU"/>
        </w:rPr>
        <w:t>Великобритания в Викторианскую эпоху. "Мастерская мира".</w:t>
      </w:r>
      <w:r w:rsidRPr="00036E76">
        <w:rPr>
          <w:rFonts w:ascii="Times New Roman" w:eastAsiaTheme="minorEastAsia" w:hAnsi="Times New Roman" w:cs="Times New Roman"/>
          <w:sz w:val="20"/>
          <w:szCs w:val="20"/>
          <w:lang w:eastAsia="ru-RU"/>
        </w:rPr>
        <w:t xml:space="preserve"> Рабочее движение. Политические и социальные реформы. Британская колониальная империя; доминионы.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Франция. Империя Наполеона III</w:t>
      </w:r>
      <w:r w:rsidRPr="00036E76">
        <w:rPr>
          <w:rFonts w:ascii="Times New Roman" w:eastAsiaTheme="minorEastAsia" w:hAnsi="Times New Roman" w:cs="Times New Roman"/>
          <w:sz w:val="20"/>
          <w:szCs w:val="20"/>
          <w:lang w:eastAsia="ru-RU"/>
        </w:rPr>
        <w:t>: внутренняя и внешняя политика. Активизация колониальной экспансии. Франко-германская война 1870 - 1871 гг. Парижская коммуна.</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Италия.</w:t>
      </w:r>
      <w:r w:rsidRPr="00036E76">
        <w:rPr>
          <w:rFonts w:ascii="Times New Roman" w:eastAsiaTheme="minorEastAsia" w:hAnsi="Times New Roman" w:cs="Times New Roman"/>
          <w:sz w:val="20"/>
          <w:szCs w:val="20"/>
          <w:lang w:eastAsia="ru-RU"/>
        </w:rPr>
        <w:t xml:space="preserve"> Подъем борьбы за независимость итальянских земель. К. Кавур, Дж. Гарибальди. Образование единого государства. Король Виктор Эммануил II.</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Германия.</w:t>
      </w:r>
      <w:r w:rsidRPr="00036E76">
        <w:rPr>
          <w:rFonts w:ascii="Times New Roman" w:eastAsiaTheme="minorEastAsia" w:hAnsi="Times New Roman" w:cs="Times New Roman"/>
          <w:sz w:val="20"/>
          <w:szCs w:val="20"/>
          <w:lang w:eastAsia="ru-RU"/>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Страны Центральной и Юго-Восточной Европы во второй половине XIX - начале XX в</w:t>
      </w:r>
      <w:r w:rsidRPr="00036E76">
        <w:rPr>
          <w:rFonts w:ascii="Times New Roman" w:eastAsiaTheme="minorEastAsia" w:hAnsi="Times New Roman" w:cs="Times New Roman"/>
          <w:sz w:val="20"/>
          <w:szCs w:val="20"/>
          <w:lang w:eastAsia="ru-RU"/>
        </w:rPr>
        <w:t>.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lastRenderedPageBreak/>
        <w:br/>
      </w:r>
      <w:r w:rsidRPr="00036E76">
        <w:rPr>
          <w:rFonts w:ascii="Times New Roman" w:eastAsiaTheme="minorEastAsia" w:hAnsi="Times New Roman" w:cs="Times New Roman"/>
          <w:i/>
          <w:sz w:val="20"/>
          <w:szCs w:val="20"/>
          <w:lang w:eastAsia="ru-RU"/>
        </w:rPr>
        <w:t>Соединенные Штаты Америки. Север и Юг:</w:t>
      </w:r>
      <w:r w:rsidRPr="00036E76">
        <w:rPr>
          <w:rFonts w:ascii="Times New Roman" w:eastAsiaTheme="minorEastAsia" w:hAnsi="Times New Roman" w:cs="Times New Roman"/>
          <w:sz w:val="20"/>
          <w:szCs w:val="20"/>
          <w:lang w:eastAsia="ru-RU"/>
        </w:rPr>
        <w:t xml:space="preserve">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Экономическое и социально-политическое развитие стран Европы и США в конце XIX - начале XX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i/>
          <w:sz w:val="20"/>
          <w:szCs w:val="20"/>
          <w:lang w:eastAsia="ru-RU"/>
        </w:rPr>
        <w:t>Страны Латинской Америки в XIX - начале XX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i/>
          <w:sz w:val="20"/>
          <w:szCs w:val="20"/>
          <w:lang w:eastAsia="ru-RU"/>
        </w:rPr>
        <w:t>Страны Азии в XIX - начале XX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r w:rsidRPr="00036E76">
        <w:rPr>
          <w:rFonts w:ascii="Times New Roman" w:eastAsiaTheme="minorEastAsia" w:hAnsi="Times New Roman" w:cs="Times New Roman"/>
          <w:sz w:val="20"/>
          <w:szCs w:val="20"/>
          <w:lang w:eastAsia="ru-RU"/>
        </w:rPr>
        <w:br/>
        <w:t>Китай. Империя Цин. "Опиумные войны". Восстание тайпинов. "Открытие" Китая. Политика "самоусиления". Восстание "ихэтуаней". Революция 1911 - 1913 гг. Сунь Ятсен.</w:t>
      </w:r>
      <w:r w:rsidRPr="00036E76">
        <w:rPr>
          <w:rFonts w:ascii="Times New Roman" w:eastAsiaTheme="minorEastAsia" w:hAnsi="Times New Roman" w:cs="Times New Roman"/>
          <w:sz w:val="20"/>
          <w:szCs w:val="20"/>
          <w:lang w:eastAsia="ru-RU"/>
        </w:rPr>
        <w:br/>
        <w:t>Османская империя. Традиционные устои и попытки проведения реформ. Политика Танзимата. Принятие конституции. Младотурецкая революция 1908 - 1909 гг.</w:t>
      </w:r>
      <w:r w:rsidRPr="00036E76">
        <w:rPr>
          <w:rFonts w:ascii="Times New Roman" w:eastAsiaTheme="minorEastAsia" w:hAnsi="Times New Roman" w:cs="Times New Roman"/>
          <w:sz w:val="20"/>
          <w:szCs w:val="20"/>
          <w:lang w:eastAsia="ru-RU"/>
        </w:rPr>
        <w:br/>
        <w:t>Революция 1905 - 1911 г. в Иране.</w:t>
      </w:r>
      <w:r w:rsidRPr="00036E76">
        <w:rPr>
          <w:rFonts w:ascii="Times New Roman" w:eastAsiaTheme="minorEastAsia" w:hAnsi="Times New Roman" w:cs="Times New Roman"/>
          <w:sz w:val="20"/>
          <w:szCs w:val="20"/>
          <w:lang w:eastAsia="ru-RU"/>
        </w:rPr>
        <w:b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Народы Африки в XIX - начале XX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Развитие культуры в XIX - начале XX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lastRenderedPageBreak/>
        <w:b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r w:rsidRPr="00036E76">
        <w:rPr>
          <w:rFonts w:ascii="Times New Roman" w:eastAsiaTheme="minorEastAsia" w:hAnsi="Times New Roman" w:cs="Times New Roman"/>
          <w:sz w:val="20"/>
          <w:szCs w:val="20"/>
          <w:lang w:eastAsia="ru-RU"/>
        </w:rPr>
        <w:b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Международные отношения в XIX - начале XX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Обобщение. Историческое и культурное наследие XIX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История России. Российская империя в XIX - начале XX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Введение.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Александровская эпоха: государственный либерализм.</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Проекты либеральных реформ Александра I. Внешние и внутренние факторы. Негласный комитет. Реформы государственного управления. М.М. Сперанский.</w:t>
      </w:r>
      <w:r w:rsidRPr="00036E76">
        <w:rPr>
          <w:rFonts w:ascii="Times New Roman" w:eastAsiaTheme="minorEastAsia" w:hAnsi="Times New Roman" w:cs="Times New Roman"/>
          <w:sz w:val="20"/>
          <w:szCs w:val="20"/>
          <w:lang w:eastAsia="ru-RU"/>
        </w:rPr>
        <w:br/>
        <w:t>Внешняя политика России. Война России с Францией 1805 - 1807 гг. Тильзитский мир. Война со Швецией 1808 - 1809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r w:rsidRPr="00036E76">
        <w:rPr>
          <w:rFonts w:ascii="Times New Roman" w:eastAsiaTheme="minorEastAsia" w:hAnsi="Times New Roman" w:cs="Times New Roman"/>
          <w:sz w:val="20"/>
          <w:szCs w:val="20"/>
          <w:lang w:eastAsia="ru-RU"/>
        </w:rPr>
        <w:br/>
        <w:t>Либеральные и охранительные тенденции во внутренней политике. Польская конституция 1815 г. Военные поселения.</w:t>
      </w:r>
      <w:r w:rsidRPr="00036E76">
        <w:rPr>
          <w:rFonts w:ascii="Times New Roman" w:eastAsiaTheme="minorEastAsia" w:hAnsi="Times New Roman" w:cs="Times New Roman"/>
          <w:sz w:val="20"/>
          <w:szCs w:val="20"/>
          <w:lang w:eastAsia="ru-RU"/>
        </w:rPr>
        <w:br/>
        <w:t>Дворянская оппозиция самодержавию. Тайные организации:</w:t>
      </w:r>
      <w:r w:rsidRPr="00036E76">
        <w:rPr>
          <w:rFonts w:ascii="Times New Roman" w:eastAsiaTheme="minorEastAsia" w:hAnsi="Times New Roman" w:cs="Times New Roman"/>
          <w:sz w:val="20"/>
          <w:szCs w:val="20"/>
          <w:lang w:eastAsia="ru-RU"/>
        </w:rPr>
        <w:br/>
        <w:t>Союз спасения, Союз благоденствия, Северное и Южное общества. Восстание декабристов 14 декабря 1825 г.</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Николаевское самодержавие: государственный консерватизм.</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 xml:space="preserve">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w:t>
      </w:r>
      <w:r w:rsidRPr="00036E76">
        <w:rPr>
          <w:rFonts w:ascii="Times New Roman" w:eastAsiaTheme="minorEastAsia" w:hAnsi="Times New Roman" w:cs="Times New Roman"/>
          <w:sz w:val="20"/>
          <w:szCs w:val="20"/>
          <w:lang w:eastAsia="ru-RU"/>
        </w:rPr>
        <w:lastRenderedPageBreak/>
        <w:t>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r w:rsidRPr="00036E76">
        <w:rPr>
          <w:rFonts w:ascii="Times New Roman" w:eastAsiaTheme="minorEastAsia" w:hAnsi="Times New Roman" w:cs="Times New Roman"/>
          <w:sz w:val="20"/>
          <w:szCs w:val="20"/>
          <w:lang w:eastAsia="ru-RU"/>
        </w:rPr>
        <w:b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r w:rsidRPr="00036E76">
        <w:rPr>
          <w:rFonts w:ascii="Times New Roman" w:eastAsiaTheme="minorEastAsia" w:hAnsi="Times New Roman" w:cs="Times New Roman"/>
          <w:sz w:val="20"/>
          <w:szCs w:val="20"/>
          <w:lang w:eastAsia="ru-RU"/>
        </w:rPr>
        <w:b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r w:rsidRPr="00036E76">
        <w:rPr>
          <w:rFonts w:ascii="Times New Roman" w:eastAsiaTheme="minorEastAsia" w:hAnsi="Times New Roman" w:cs="Times New Roman"/>
          <w:sz w:val="20"/>
          <w:szCs w:val="20"/>
          <w:lang w:eastAsia="ru-RU"/>
        </w:rPr>
        <w:b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Культурное пространство империи в первой половине XIX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Народы России в первой половине XIX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Социальная и правовая модернизация страны при Александре II.</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 xml:space="preserve">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w:t>
      </w:r>
      <w:r w:rsidRPr="00036E76">
        <w:rPr>
          <w:rFonts w:ascii="Times New Roman" w:eastAsiaTheme="minorEastAsia" w:hAnsi="Times New Roman" w:cs="Times New Roman"/>
          <w:sz w:val="20"/>
          <w:szCs w:val="20"/>
          <w:lang w:eastAsia="ru-RU"/>
        </w:rPr>
        <w:lastRenderedPageBreak/>
        <w:t>вопрос.</w:t>
      </w:r>
      <w:r w:rsidRPr="00036E76">
        <w:rPr>
          <w:rFonts w:ascii="Times New Roman" w:eastAsiaTheme="minorEastAsia" w:hAnsi="Times New Roman" w:cs="Times New Roman"/>
          <w:sz w:val="20"/>
          <w:szCs w:val="20"/>
          <w:lang w:eastAsia="ru-RU"/>
        </w:rPr>
        <w:b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Россия в 1880 - 1890-х гг.</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r w:rsidRPr="00036E76">
        <w:rPr>
          <w:rFonts w:ascii="Times New Roman" w:eastAsiaTheme="minorEastAsia" w:hAnsi="Times New Roman" w:cs="Times New Roman"/>
          <w:sz w:val="20"/>
          <w:szCs w:val="20"/>
          <w:lang w:eastAsia="ru-RU"/>
        </w:rPr>
        <w:b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r w:rsidRPr="00036E76">
        <w:rPr>
          <w:rFonts w:ascii="Times New Roman" w:eastAsiaTheme="minorEastAsia" w:hAnsi="Times New Roman" w:cs="Times New Roman"/>
          <w:sz w:val="20"/>
          <w:szCs w:val="20"/>
          <w:lang w:eastAsia="ru-RU"/>
        </w:rPr>
        <w:b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r w:rsidRPr="00036E76">
        <w:rPr>
          <w:rFonts w:ascii="Times New Roman" w:eastAsiaTheme="minorEastAsia" w:hAnsi="Times New Roman" w:cs="Times New Roman"/>
          <w:sz w:val="20"/>
          <w:szCs w:val="20"/>
          <w:lang w:eastAsia="ru-RU"/>
        </w:rPr>
        <w:b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Культурное пространство империи во второй половине XIX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Этнокультурный облик империи.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 xml:space="preserve">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w:t>
      </w:r>
      <w:r w:rsidRPr="00036E76">
        <w:rPr>
          <w:rFonts w:ascii="Times New Roman" w:eastAsiaTheme="minorEastAsia" w:hAnsi="Times New Roman" w:cs="Times New Roman"/>
          <w:sz w:val="20"/>
          <w:szCs w:val="20"/>
          <w:lang w:eastAsia="ru-RU"/>
        </w:rPr>
        <w:lastRenderedPageBreak/>
        <w:t>Русской православной церкви и ее знаменитые миссионеры.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Формирование гражданского общества и основные направления общественных движений.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r w:rsidRPr="00036E76">
        <w:rPr>
          <w:rFonts w:ascii="Times New Roman" w:eastAsiaTheme="minorEastAsia" w:hAnsi="Times New Roman" w:cs="Times New Roman"/>
          <w:sz w:val="20"/>
          <w:szCs w:val="20"/>
          <w:lang w:eastAsia="ru-RU"/>
        </w:rPr>
        <w:b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Россия на пороге XX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 xml:space="preserve">На пороге нового века: </w:t>
      </w:r>
      <w:r w:rsidRPr="00036E76">
        <w:rPr>
          <w:rFonts w:ascii="Times New Roman" w:eastAsiaTheme="minorEastAsia" w:hAnsi="Times New Roman" w:cs="Times New Roman"/>
          <w:sz w:val="20"/>
          <w:szCs w:val="20"/>
          <w:lang w:eastAsia="ru-RU"/>
        </w:rPr>
        <w:t>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r w:rsidRPr="00036E76">
        <w:rPr>
          <w:rFonts w:ascii="Times New Roman" w:eastAsiaTheme="minorEastAsia" w:hAnsi="Times New Roman" w:cs="Times New Roman"/>
          <w:sz w:val="20"/>
          <w:szCs w:val="20"/>
          <w:lang w:eastAsia="ru-RU"/>
        </w:rPr>
        <w:br/>
        <w:t>Имперский центр и регионы. Национальная политика, этнические элиты и национально-культурные движения.</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 xml:space="preserve">Россия в системе международных отношений. </w:t>
      </w:r>
      <w:r w:rsidRPr="00036E76">
        <w:rPr>
          <w:rFonts w:ascii="Times New Roman" w:eastAsiaTheme="minorEastAsia" w:hAnsi="Times New Roman" w:cs="Times New Roman"/>
          <w:sz w:val="20"/>
          <w:szCs w:val="20"/>
          <w:lang w:eastAsia="ru-RU"/>
        </w:rPr>
        <w:t>Политика на Дальнем Востоке. Русско-японская война 1904 - 1905 гг. Оборона Порт-Артура. Цусимское сражение.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Первая российская революция 1905 - 1907 гг.</w:t>
      </w:r>
      <w:r w:rsidRPr="00036E76">
        <w:rPr>
          <w:rFonts w:ascii="Times New Roman" w:eastAsiaTheme="minorEastAsia" w:hAnsi="Times New Roman" w:cs="Times New Roman"/>
          <w:sz w:val="20"/>
          <w:szCs w:val="20"/>
          <w:lang w:eastAsia="ru-RU"/>
        </w:rPr>
        <w:t xml:space="preserve"> Начало парламентаризма в России. Николай II и его окружение.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Деятельность В.К. Плеве на посту министра внутренних дел.</w:t>
      </w:r>
      <w:r w:rsidRPr="00036E76">
        <w:rPr>
          <w:rFonts w:ascii="Times New Roman" w:eastAsiaTheme="minorEastAsia" w:hAnsi="Times New Roman" w:cs="Times New Roman"/>
          <w:sz w:val="20"/>
          <w:szCs w:val="20"/>
          <w:lang w:eastAsia="ru-RU"/>
        </w:rPr>
        <w:br/>
        <w:t>Оппозиционное либеральное движение. "Союз освобождения".</w:t>
      </w:r>
      <w:r w:rsidRPr="00036E76">
        <w:rPr>
          <w:rFonts w:ascii="Times New Roman" w:eastAsiaTheme="minorEastAsia" w:hAnsi="Times New Roman" w:cs="Times New Roman"/>
          <w:sz w:val="20"/>
          <w:szCs w:val="20"/>
          <w:lang w:eastAsia="ru-RU"/>
        </w:rPr>
        <w:br/>
        <w:t>Банкетная кампания.</w:t>
      </w:r>
      <w:r w:rsidRPr="00036E76">
        <w:rPr>
          <w:rFonts w:ascii="Times New Roman" w:eastAsiaTheme="minorEastAsia" w:hAnsi="Times New Roman" w:cs="Times New Roman"/>
          <w:sz w:val="20"/>
          <w:szCs w:val="20"/>
          <w:lang w:eastAsia="ru-RU"/>
        </w:rPr>
        <w:br/>
        <w:t>Предпосылки Первой российской революции. Формы социальных протестов. Деятельность профессиональных революционеров. Политический терроризм.</w:t>
      </w: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sz w:val="20"/>
          <w:szCs w:val="20"/>
          <w:lang w:eastAsia="ru-RU"/>
        </w:rPr>
        <w:lastRenderedPageBreak/>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w:t>
      </w:r>
      <w:r w:rsidRPr="00036E76">
        <w:rPr>
          <w:rFonts w:ascii="Times New Roman" w:eastAsiaTheme="minorEastAsia" w:hAnsi="Times New Roman" w:cs="Times New Roman"/>
          <w:sz w:val="20"/>
          <w:szCs w:val="20"/>
          <w:lang w:eastAsia="ru-RU"/>
        </w:rPr>
        <w:b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Общество и власть после революции</w:t>
      </w:r>
      <w:r w:rsidRPr="00036E76">
        <w:rPr>
          <w:rFonts w:ascii="Times New Roman" w:eastAsiaTheme="minorEastAsia" w:hAnsi="Times New Roman" w:cs="Times New Roman"/>
          <w:sz w:val="20"/>
          <w:szCs w:val="20"/>
          <w:lang w:eastAsia="ru-RU"/>
        </w:rPr>
        <w:t>.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w:t>
      </w:r>
      <w:r w:rsidRPr="00036E76">
        <w:rPr>
          <w:rFonts w:ascii="Times New Roman" w:eastAsiaTheme="minorEastAsia" w:hAnsi="Times New Roman" w:cs="Times New Roman"/>
          <w:sz w:val="20"/>
          <w:szCs w:val="20"/>
          <w:lang w:eastAsia="ru-RU"/>
        </w:rPr>
        <w:br/>
        <w:t>Идейно-политический спектр. Общественный и социальный подъем.</w:t>
      </w:r>
      <w:r w:rsidRPr="00036E76">
        <w:rPr>
          <w:rFonts w:ascii="Times New Roman" w:eastAsiaTheme="minorEastAsia" w:hAnsi="Times New Roman" w:cs="Times New Roman"/>
          <w:sz w:val="20"/>
          <w:szCs w:val="20"/>
          <w:lang w:eastAsia="ru-RU"/>
        </w:rPr>
        <w:br/>
        <w:t>Обострение международной обстановки. Блоковая система и участие в ней России. Россия в преддверии мировой катастрофы.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Серебряный век российской культуры.</w:t>
      </w:r>
      <w:r w:rsidRPr="00036E76">
        <w:rPr>
          <w:rFonts w:ascii="Times New Roman" w:eastAsiaTheme="minorEastAsia" w:hAnsi="Times New Roman" w:cs="Times New Roman"/>
          <w:sz w:val="20"/>
          <w:szCs w:val="20"/>
          <w:lang w:eastAsia="ru-RU"/>
        </w:rPr>
        <w:t xml:space="preserve"> Новые явления в художественной литературе и искусстве. Мировоззренческие ценности и стиль жизни. Литература начала XX в. Живопись.</w:t>
      </w:r>
      <w:r w:rsidRPr="00036E76">
        <w:rPr>
          <w:rFonts w:ascii="Times New Roman" w:eastAsiaTheme="minorEastAsia" w:hAnsi="Times New Roman" w:cs="Times New Roman"/>
          <w:sz w:val="20"/>
          <w:szCs w:val="20"/>
          <w:lang w:eastAsia="ru-RU"/>
        </w:rPr>
        <w:br/>
        <w:t>"Мир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r w:rsidRPr="00036E76">
        <w:rPr>
          <w:rFonts w:ascii="Times New Roman" w:eastAsiaTheme="minorEastAsia" w:hAnsi="Times New Roman" w:cs="Times New Roman"/>
          <w:sz w:val="20"/>
          <w:szCs w:val="20"/>
          <w:lang w:eastAsia="ru-RU"/>
        </w:rPr>
        <w:b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Наш край в XIX - начале XX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Обобщение.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b/>
          <w:sz w:val="20"/>
          <w:szCs w:val="20"/>
          <w:lang w:eastAsia="ru-RU"/>
        </w:rPr>
        <w:t>Предметные результаты изучения истории в 8 классе (для обучающихся, начавших освоение ООП ООО до 01.09.2025 г.).</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b/>
          <w:sz w:val="20"/>
          <w:szCs w:val="20"/>
          <w:lang w:eastAsia="ru-RU"/>
        </w:rPr>
        <w:br/>
      </w:r>
      <w:r w:rsidRPr="00036E76">
        <w:rPr>
          <w:rFonts w:ascii="Times New Roman" w:eastAsiaTheme="minorEastAsia" w:hAnsi="Times New Roman" w:cs="Times New Roman"/>
          <w:i/>
          <w:sz w:val="20"/>
          <w:szCs w:val="20"/>
          <w:lang w:eastAsia="ru-RU"/>
        </w:rPr>
        <w:t>Знание хронологии, работа с хронологией: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называть даты важнейших событий отечественной и всеобщей истории XVIII в.; определять их принадлежность к историческому периоду, этапу;</w:t>
      </w:r>
      <w:r w:rsidRPr="00036E76">
        <w:rPr>
          <w:rFonts w:ascii="Times New Roman" w:eastAsiaTheme="minorEastAsia" w:hAnsi="Times New Roman" w:cs="Times New Roman"/>
          <w:sz w:val="20"/>
          <w:szCs w:val="20"/>
          <w:lang w:eastAsia="ru-RU"/>
        </w:rPr>
        <w:br/>
        <w:t>устанавливать синхронность событий отечественной и всеобщей истории XVIII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Знание исторических фактов, работа с фактами: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i/>
          <w:sz w:val="20"/>
          <w:szCs w:val="20"/>
          <w:lang w:eastAsia="ru-RU"/>
        </w:rPr>
        <w:br/>
      </w:r>
      <w:r w:rsidRPr="00036E76">
        <w:rPr>
          <w:rFonts w:ascii="Times New Roman" w:eastAsiaTheme="minorEastAsia" w:hAnsi="Times New Roman" w:cs="Times New Roman"/>
          <w:sz w:val="20"/>
          <w:szCs w:val="20"/>
          <w:lang w:eastAsia="ru-RU"/>
        </w:rPr>
        <w:t xml:space="preserve">указывать (называть) место, обстоятельства, участников, результаты важнейших </w:t>
      </w:r>
      <w:r w:rsidRPr="00036E76">
        <w:rPr>
          <w:rFonts w:ascii="Times New Roman" w:eastAsiaTheme="minorEastAsia" w:hAnsi="Times New Roman" w:cs="Times New Roman"/>
          <w:sz w:val="20"/>
          <w:szCs w:val="20"/>
          <w:lang w:eastAsia="ru-RU"/>
        </w:rPr>
        <w:lastRenderedPageBreak/>
        <w:t>событий отечественной и всеобщей истории XVIII в.;</w:t>
      </w:r>
      <w:r w:rsidRPr="00036E76">
        <w:rPr>
          <w:rFonts w:ascii="Times New Roman" w:eastAsiaTheme="minorEastAsia" w:hAnsi="Times New Roman" w:cs="Times New Roman"/>
          <w:sz w:val="20"/>
          <w:szCs w:val="20"/>
          <w:lang w:eastAsia="ru-RU"/>
        </w:rPr>
        <w:b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Работа с исторической картой</w:t>
      </w:r>
      <w:r w:rsidRPr="00036E76">
        <w:rPr>
          <w:rFonts w:ascii="Times New Roman" w:eastAsiaTheme="minorEastAsia" w:hAnsi="Times New Roman" w:cs="Times New Roman"/>
          <w:sz w:val="20"/>
          <w:szCs w:val="20"/>
          <w:lang w:eastAsia="ru-RU"/>
        </w:rPr>
        <w:t xml:space="preserve">: </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Работа с историческими источниками: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различать источники официального и личного происхождения, публицистические произведения (называть их основные виды, информационные особенности);</w:t>
      </w:r>
      <w:r w:rsidRPr="00036E76">
        <w:rPr>
          <w:rFonts w:ascii="Times New Roman" w:eastAsiaTheme="minorEastAsia" w:hAnsi="Times New Roman" w:cs="Times New Roman"/>
          <w:sz w:val="20"/>
          <w:szCs w:val="20"/>
          <w:lang w:eastAsia="ru-RU"/>
        </w:rPr>
        <w:br/>
        <w:t>объяснять назначение исторического источника, раскрывать его информационную ценность;</w:t>
      </w:r>
      <w:r w:rsidRPr="00036E76">
        <w:rPr>
          <w:rFonts w:ascii="Times New Roman" w:eastAsiaTheme="minorEastAsia" w:hAnsi="Times New Roman" w:cs="Times New Roman"/>
          <w:sz w:val="20"/>
          <w:szCs w:val="20"/>
          <w:lang w:eastAsia="ru-RU"/>
        </w:rPr>
        <w:b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Историческое описание (реконструкция):</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t>рассказывать о ключевых событиях отечественной и всеобщей истории XVIII в., их участниках;</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составлять описание образа жизни различных групп населения в России и других странах в XVIII в.;</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представлять описание памятников материальной и художественной культуры изучаемой эпохи (в виде сообщения, аннотации).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Анализ, объяснение исторических событий, явлений: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lastRenderedPageBreak/>
        <w:t>Рассмотрение исторических версий и оценок, определение своего отношения к наиболее значимым событиям и личностям прошлого:</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r w:rsidRPr="00036E76">
        <w:rPr>
          <w:rFonts w:ascii="Times New Roman" w:eastAsiaTheme="minorEastAsia" w:hAnsi="Times New Roman" w:cs="Times New Roman"/>
          <w:sz w:val="20"/>
          <w:szCs w:val="20"/>
          <w:lang w:eastAsia="ru-RU"/>
        </w:rPr>
        <w:b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Применение исторических знаний: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раскрывать (объяснять), как сочетались в памятниках культуры России XVIII в. европейские влияния и национальные традиции, показывать на примерах;</w:t>
      </w:r>
      <w:r w:rsidRPr="00036E76">
        <w:rPr>
          <w:rFonts w:ascii="Times New Roman" w:eastAsiaTheme="minorEastAsia" w:hAnsi="Times New Roman" w:cs="Times New Roman"/>
          <w:sz w:val="20"/>
          <w:szCs w:val="20"/>
          <w:lang w:eastAsia="ru-RU"/>
        </w:rPr>
        <w:br/>
        <w:t>выполнять учебные проекты по отечественной и всеобщей истории XVIII в. (в том числе на региональном материале).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b/>
          <w:sz w:val="20"/>
          <w:szCs w:val="20"/>
          <w:lang w:eastAsia="ru-RU"/>
        </w:rPr>
        <w:t>Предметные результаты изучения истории в 9 классе(для обучающихся, начавших освоение ООП ООО до 01.09.2025 г.).</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b/>
          <w:sz w:val="20"/>
          <w:szCs w:val="20"/>
          <w:lang w:eastAsia="ru-RU"/>
        </w:rPr>
        <w:br/>
      </w:r>
      <w:r w:rsidRPr="00036E76">
        <w:rPr>
          <w:rFonts w:ascii="Times New Roman" w:eastAsiaTheme="minorEastAsia" w:hAnsi="Times New Roman" w:cs="Times New Roman"/>
          <w:i/>
          <w:sz w:val="20"/>
          <w:szCs w:val="20"/>
          <w:lang w:eastAsia="ru-RU"/>
        </w:rPr>
        <w:t>Знание хронологии, работа с хронологией: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выявлять синхронность (асинхронность) исторических процессов отечественной и всеобщей истории XIX - начала XX в.;</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определять последовательность событий отечественной и всеобщей истории XIX - начала XX в. на основе анализа причинно-следственных связей.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Знание исторических фактов, работа с фактами: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характеризовать место, обстоятельства, участников, результаты важнейших событий отечественной и всеобщей истории XIX - начала XX в.;</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i/>
          <w:sz w:val="20"/>
          <w:szCs w:val="20"/>
          <w:lang w:eastAsia="ru-RU"/>
        </w:rPr>
        <w:t>Работа с исторической картой: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определять на основе карты влияние географического фактора на развитие различных сфер жизни страны (группы стран).</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Работа с историческими источниками: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sz w:val="20"/>
          <w:szCs w:val="20"/>
          <w:lang w:eastAsia="ru-RU"/>
        </w:rPr>
        <w:lastRenderedPageBreak/>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определять тип и вид источника (письменного, визуального);</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выявлять принадлежность источника определенному лицу, социальной группе, общественному течению и другим;</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различать в тексте письменных источников факты и интерпретации событий прошлого.</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Историческое описание (реконструкция):</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составлять развернутую характеристику исторических личностей XIX - начала XX в. с описанием и оценкой их деятельности (сообщение, презентация, эссе);</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Анализ, объяснение исторических событий, явлений: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i/>
          <w:sz w:val="20"/>
          <w:szCs w:val="20"/>
          <w:lang w:eastAsia="ru-RU"/>
        </w:rPr>
        <w:br/>
      </w:r>
      <w:r w:rsidRPr="00036E76">
        <w:rPr>
          <w:rFonts w:ascii="Times New Roman" w:eastAsiaTheme="minorEastAsia" w:hAnsi="Times New Roman" w:cs="Times New Roman"/>
          <w:sz w:val="20"/>
          <w:szCs w:val="20"/>
          <w:lang w:eastAsia="ru-RU"/>
        </w:rPr>
        <w:t>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объяснять смысл ключевых понятий, относящихся к данной эпохе отечественной и всеобщей истории; соотносить общие понятия и факты;</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i/>
          <w:sz w:val="20"/>
          <w:szCs w:val="20"/>
          <w:lang w:eastAsia="ru-RU"/>
        </w:rPr>
        <w:t>Рассмотрение исторических версий и оценок, определение своего отношения к наиболее значимым событиям и личностям прошлого:</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оценивать степень убедительности предложенных точек зрения, формулировать и аргументировать свое мнение;</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 xml:space="preserve">объяснять, какими </w:t>
      </w:r>
      <w:r w:rsidRPr="00036E76">
        <w:rPr>
          <w:rFonts w:ascii="Times New Roman" w:eastAsiaTheme="minorEastAsia" w:hAnsi="Times New Roman" w:cs="Times New Roman"/>
          <w:sz w:val="20"/>
          <w:szCs w:val="20"/>
          <w:lang w:eastAsia="ru-RU"/>
        </w:rPr>
        <w:lastRenderedPageBreak/>
        <w:t>ценностями руководствовались люди в рассматриваемую эпоху (на примерах конкретных ситуаций, персоналий), выражать свое отношение к ним.</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Применение исторических знаний: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общества;выполнять учебные проекты по отечественной и всеобщей истории XIX - начала XX в. (в том числе на региональном материале);</w:t>
      </w:r>
      <w:r w:rsidR="00A64557">
        <w:rPr>
          <w:rFonts w:ascii="Times New Roman" w:eastAsiaTheme="minorEastAsia" w:hAnsi="Times New Roman" w:cs="Times New Roman"/>
          <w:sz w:val="20"/>
          <w:szCs w:val="20"/>
          <w:lang w:eastAsia="ru-RU"/>
        </w:rPr>
        <w:t xml:space="preserve"> </w:t>
      </w:r>
      <w:r w:rsidRPr="00036E76">
        <w:rPr>
          <w:rFonts w:ascii="Times New Roman" w:eastAsiaTheme="minorEastAsia" w:hAnsi="Times New Roman" w:cs="Times New Roman"/>
          <w:sz w:val="20"/>
          <w:szCs w:val="20"/>
          <w:lang w:eastAsia="ru-RU"/>
        </w:rP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b/>
          <w:sz w:val="20"/>
          <w:szCs w:val="20"/>
          <w:lang w:eastAsia="ru-RU"/>
        </w:rPr>
        <w:t>Учебный модуль "Введение в новейшую историю России".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b/>
          <w:sz w:val="20"/>
          <w:szCs w:val="20"/>
          <w:lang w:eastAsia="ru-RU"/>
        </w:rPr>
        <w:t>Пояснительная записка.</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Программа учебного модуля "Введение в Новейшую историю России" (далее - Программа модуля) составлена на основе положений и требований к освоению предметных результатов программы основного общего образования, представленных в ФГОС ООО, с учетом федеральной программы воспитания, Концепции преподавания учебного курса "История России" в образовательных организациях, реализующих основные общеобразовательные программы (утверждена Решением Коллегии Министерства просвещения Российской Федерации, протокол от 23 октября 2020 г.).</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Общая характеристика учебного модуля "Введение в Новейшую историю России".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i/>
          <w:sz w:val="20"/>
          <w:szCs w:val="20"/>
          <w:lang w:eastAsia="ru-RU"/>
        </w:rPr>
        <w:br/>
      </w:r>
      <w:r w:rsidRPr="00036E76">
        <w:rPr>
          <w:rFonts w:ascii="Times New Roman" w:eastAsiaTheme="minorEastAsia" w:hAnsi="Times New Roman" w:cs="Times New Roman"/>
          <w:sz w:val="20"/>
          <w:szCs w:val="20"/>
          <w:lang w:eastAsia="ru-RU"/>
        </w:rPr>
        <w:t>Место учебного модуля "Введение в Новейшую историю России"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 общего образования. 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уровне среднего общего образования.</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Учебный модуль "Введение в Новейшую историю России" имеет также историко-просвещенческую направленность, формируя у молодежи способность и готовность к защите исторической правды и сохранению исторической памяти, противодействию фальсификации исторических фактов &lt;16&gt;.</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sz w:val="20"/>
          <w:szCs w:val="20"/>
          <w:lang w:eastAsia="ru-RU"/>
        </w:rPr>
        <w:lastRenderedPageBreak/>
        <w:t>&lt;16&gt; Указ Президента Российской Федерации от 2 июля 2021 г. N 400 "О Стратегии национальной безопасности Российской Федерации" (Собрание законодательства Российской Федерации, 2021, N 27, ст. 5351).</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Программа модуля является основой планирования процесса освоения школьниками предметного материала до 1914 г. и установлению его взаимосвязей с важнейшими событиями Новейшего периода истории России.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i/>
          <w:sz w:val="20"/>
          <w:szCs w:val="20"/>
          <w:lang w:eastAsia="ru-RU"/>
        </w:rPr>
        <w:t xml:space="preserve">Цели </w:t>
      </w:r>
      <w:r w:rsidRPr="00036E76">
        <w:rPr>
          <w:rFonts w:ascii="Times New Roman" w:eastAsiaTheme="minorEastAsia" w:hAnsi="Times New Roman" w:cs="Times New Roman"/>
          <w:sz w:val="20"/>
          <w:szCs w:val="20"/>
          <w:lang w:eastAsia="ru-RU"/>
        </w:rPr>
        <w:t>изучения учебного модуля "Введение в Новейшую историю России":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воспитание обучающихся в духе патриотизма, гражданственности,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формирование личностной позиции обучающихся по отношению не только к прошлому, но и к настоящему родной страны.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Место и роль учебного модуля "Введение в Новейшую историю России".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Учебный модуль "Введение в Новейшую историю России" призван обеспечивать достижение образовательных результатов при изучении истории на уровне основного общего образования.</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ФГОС ООО определяет содержание и направленность учебного модуля на развитие умений обучающихся "устанавливать причинно-следственные, пространственные, временные связи исторических событий, явлений, процессов, их взаимосвязь (при наличии) с важнейшими событиями XX - начала XXI в.; характеризовать итоги и историческое значение событий".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 xml:space="preserve">Таким образом, согласно своему назначению учебный модуль призван познакомить обучающихся с ключевыми событиями новейшей истории России, </w:t>
      </w:r>
      <w:r w:rsidRPr="00036E76">
        <w:rPr>
          <w:rFonts w:ascii="Times New Roman" w:eastAsiaTheme="minorEastAsia" w:hAnsi="Times New Roman" w:cs="Times New Roman"/>
          <w:sz w:val="20"/>
          <w:szCs w:val="20"/>
          <w:lang w:eastAsia="ru-RU"/>
        </w:rPr>
        <w:lastRenderedPageBreak/>
        <w:t>предваряя систематическое изучение отечественной истории XX - начала XXI в. в 10 - 11 классах. Кроме того, при изучении региональной истории, при реализации федеральной программы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 об их предпосылках (истоках), главных итогах и значении.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Модуль "Введение в Новейшую историю России" в Лицее реализован  в виде целостного последовательного учебного курса,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объем - 14 учебных часов).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036E76">
        <w:rPr>
          <w:rFonts w:ascii="Times New Roman" w:eastAsiaTheme="minorEastAsia" w:hAnsi="Times New Roman" w:cs="Times New Roman"/>
          <w:b/>
          <w:sz w:val="20"/>
          <w:szCs w:val="20"/>
          <w:lang w:eastAsia="ru-RU"/>
        </w:rPr>
        <w:t xml:space="preserve">Содержание </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i/>
          <w:sz w:val="20"/>
          <w:szCs w:val="20"/>
          <w:lang w:eastAsia="ru-RU"/>
        </w:rPr>
        <w:t>Введение.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Преемственность всех этапов отечественной истории. Период Новейшей истории страны (с 1914 г. по настоящее время). Важнейшие события, процессы XX - начала XXI 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Февральская и Октябрьская революции 1917 г.</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Российская империя накануне Февральской революции 1917 г.: общенациональный кризис.</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Февральское восстание в Петрограде. Отречение Николая II.</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Цели и лозунги большевиков. В.И. Ленин как политический деятель. Вооруженное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Гражданская война как национальная трагедия</w:t>
      </w:r>
      <w:r w:rsidRPr="00036E76">
        <w:rPr>
          <w:rFonts w:ascii="Times New Roman" w:eastAsiaTheme="minorEastAsia" w:hAnsi="Times New Roman" w:cs="Times New Roman"/>
          <w:sz w:val="20"/>
          <w:szCs w:val="20"/>
          <w:lang w:eastAsia="ru-RU"/>
        </w:rPr>
        <w:t>. Военная интервенция. Политика белых правительств А.В. Колчака, А.И. Деникина и П.Н. Врангеля.</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Переход страны к мирной жизни. Образование СССР. Революционные события в России глазами соотечественников и мира. Русское зарубежье.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sz w:val="20"/>
          <w:szCs w:val="20"/>
          <w:lang w:eastAsia="ru-RU"/>
        </w:rPr>
        <w:lastRenderedPageBreak/>
        <w:t>Влияние революционных событий на общемировые процессы XX в., историю народов России.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Великая Отечественная война (1941 - 1945 гг.).</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План "Барбаросса" и цели гитлеровской Германии в войне с СССР. Нападение на СССР 22 июня 1941 г. Причины отступления Красной Армии в первые месяцы войны. "Все для фронта! Все для победы!": мобилизация сил на отпор врагу и перестройка экономики на военный лад.</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Битва за Москву. Парад 7 ноября 1941 г. на Красной площади. Срыв германских планов молниеносной войны.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Блокада Ленинграда. Дорога жизни. Значение героического сопротивления Ленинграда.</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Коренной перелом в ходе Великой Отечественной войны. Сталинградская битва. Битва на Курской дуге.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ученых и конструкторов в общенародную борьбу с врагом.</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Освобождение оккупированной территории СССР. Белорусская наступательная операция (операция "Багратион") Красной Армии.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Разгром милитаристской Японии. 3 сентября - окончание Второй мировой войны.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Окончание Второй мировой войны. Осуждение главных военных преступников их пособников (Нюрнбергский, Токийский и Хабаровский процессы).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sz w:val="20"/>
          <w:szCs w:val="20"/>
          <w:lang w:eastAsia="ru-RU"/>
        </w:rPr>
        <w:lastRenderedPageBreak/>
        <w:t>Попытки искажения истории Второй мировой войны и роли советского народа в победе над гитлеровской Германией и ее союзниками. Конституция РФ о защите исторической правды.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Города-герои. Дни воинской славы и памятные даты в России. Указы Президента Российской Федерации об утверждении почетных званий "Города воинской славы", "Города трудовой доблести", а также других мерах, направленных на увековечивание памяти о Великой Победе.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9 мая 1945 г. - День Победы советского народа в Великой Отечественной войне 1941 - 1945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Распад СССР. Становление новой России (1992 - 1999 гг.).</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Нарастание кризисных явлений в СССР. М.С. Горбачев. Межнациональные конфликты. "Парад суверенитетов". Принятие Декларации о государственном суверенитете РСФСР.</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Референдум о сохранении СССР и введении поста Президента.</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РСФСР. Избрание Б.Н. Ельцина Президентом РСФСР.</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Распад СССР и его последствия для России и мира.</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Становление Российской Федерации как суверенного государства (1991 - 1993 гг.). Референдум по проекту Конституции.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России. Принятие Конституции Российской Федерации 1993 г. и ее значение.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Сложные 1990-е гг. Трудности и просчеты экономических преобразований в стране. Совершенствование новой российской государственности. Угроза государственному единству.</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Россия на постсоветском пространстве. СНГ и Союзное государство. Значение сохранения Россией статуса ядерной державы.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Добровольная отставка Б.Н. Ельцина.</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Возрождение страны с 2000-х гг.</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lastRenderedPageBreak/>
        <w:t>Российская Федерация в начале XXI века:</w:t>
      </w:r>
      <w:r w:rsidRPr="00036E76">
        <w:rPr>
          <w:rFonts w:ascii="Times New Roman" w:eastAsiaTheme="minorEastAsia" w:hAnsi="Times New Roman" w:cs="Times New Roman"/>
          <w:sz w:val="20"/>
          <w:szCs w:val="20"/>
          <w:lang w:eastAsia="ru-RU"/>
        </w:rPr>
        <w:t xml:space="preserve"> на пути восстановления и укрепления страны. Вступление в должность Президента Российской Федерации В.В.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Вооруженных Сил Российской Федерации. Приоритетные национальные проекты.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Восстановление лидирующих позиций России в международных отношениях. Отношения с США и Евросоюзом.</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Воссоединение Крыма с Россией.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Крым в составе Российского государства в XX. Крым в 1991 - 2014 гг.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Воссоединение Крыма с Россией, его значение и международные последствия.</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i/>
          <w:sz w:val="20"/>
          <w:szCs w:val="20"/>
          <w:lang w:eastAsia="ru-RU"/>
        </w:rPr>
        <w:t>Российская Федерация на современном этапе.</w:t>
      </w:r>
      <w:r w:rsidRPr="00036E76">
        <w:rPr>
          <w:rFonts w:ascii="Times New Roman" w:eastAsiaTheme="minorEastAsia" w:hAnsi="Times New Roman" w:cs="Times New Roman"/>
          <w:sz w:val="20"/>
          <w:szCs w:val="20"/>
          <w:lang w:eastAsia="ru-RU"/>
        </w:rPr>
        <w:t xml:space="preserve"> "Человеческий капитал", "Комфортная среда для жизни", "Экономический рост" - основные направления национальных проектов 2019 - 2024 гг. Разработка семейной политики. Пропаганда спорта и здорового образа жизни. Россия в борьбе с коронавирусной пандемией. Реализация крупных экономических проектов (строительство Крымского моста, трубопроводов "Сила Сибири", "Северный поток" и другие). Поддержка одаренных детей в России (образовательный центр "Сириус" и другие).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Общероссийское голосование по поправкам к Конституции России (2020 г.).</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Признание Россией ДНР и ЛНР (2022 г.).</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Вооруженных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i/>
          <w:sz w:val="20"/>
          <w:szCs w:val="20"/>
          <w:lang w:eastAsia="ru-RU"/>
        </w:rPr>
        <w:t>Итоговое повторение.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История родного края в годы революций и Гражданской войны.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sz w:val="20"/>
          <w:szCs w:val="20"/>
          <w:lang w:eastAsia="ru-RU"/>
        </w:rPr>
        <w:lastRenderedPageBreak/>
        <w:t>Наши земляки - герои Великой Отечественной войны (1941 - 1945 гг.).</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Наш регион в конце XX - начале XXI вв.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Трудовые достижения родного края.</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b/>
          <w:sz w:val="20"/>
          <w:szCs w:val="20"/>
          <w:lang w:eastAsia="ru-RU"/>
        </w:rPr>
        <w:t>Планируемые результаты освоения учебного модуля "Введение в Новейшую историю России".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b/>
          <w:sz w:val="20"/>
          <w:szCs w:val="20"/>
          <w:lang w:eastAsia="ru-RU"/>
        </w:rPr>
        <w:br/>
      </w:r>
      <w:r w:rsidRPr="00036E76">
        <w:rPr>
          <w:rFonts w:ascii="Times New Roman" w:eastAsiaTheme="minorEastAsia" w:hAnsi="Times New Roman" w:cs="Times New Roman"/>
          <w:sz w:val="20"/>
          <w:szCs w:val="20"/>
          <w:lang w:eastAsia="ru-RU"/>
        </w:rPr>
        <w:t>Личностные и метапредметные результаты являются приоритетными при освоении содержания учебного модуля "Введение в Новейшую историю России".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Содержание учебного модуля "Введение в Новейшую историю России" способствует процессу формирования внутренней позиции личности как особого ценностного отношения к себе, окружающим людям и жизни в целом, готовности выпускника основной школы действовать на основе системы позитивных ценностных ориентаций.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Содержание учебного модуля "Введение в Новейшую историю России" ориентировано на следующие важнейшие убеждения и качества школьника, которые должны проявляться как в его учебной деятельности, так и при реализации направлений воспитательной деятельности Лицея в сферах:</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Лицея,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памятникам и символам воинской славы, традициям разных народов, проживающих в родной стране;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 xml:space="preserve">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w:t>
      </w:r>
      <w:r w:rsidRPr="00036E76">
        <w:rPr>
          <w:rFonts w:ascii="Times New Roman" w:eastAsiaTheme="minorEastAsia" w:hAnsi="Times New Roman" w:cs="Times New Roman"/>
          <w:sz w:val="20"/>
          <w:szCs w:val="20"/>
          <w:lang w:eastAsia="ru-RU"/>
        </w:rPr>
        <w:lastRenderedPageBreak/>
        <w:t>асоциальных поступков, свобода и ответственность личности в условиях индивидуального и общественного пространства.</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Содержание учебного модуля "Введение в Новейшую историю России" также ориентировано на понимание роли этнических культурных традиций - в области эстетического воспитания, на формирование ценностного отношения к здоровью, жизни и осознание необходимости их сохранения, следования правилам безопасного поведения в интернет-среде, активное участие в решении практических задач социальной направленности, уважение к труду и результатам трудовой деятельности, готовность к участию в практической деятельности экологической направленности.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При освоении содержания учебного модуля "Введение в Новейшую историю России" обучающиеся продолжат осмысление ценности научного познания, освоение системы научных представлений об основных закономерностях развития общества, расширение социального опыта для достижения индивидуального и коллективного благополучия, в том числе в ходе овладения языковой и читательской культурой, основными навыками исследовательской деятельности. Важным также является подготовить выпускника основной школы к изменяющимся условиям социальной среды, стрессоустойчивость, открытость опыту и знаниям других.</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 xml:space="preserve">В результате изучения учебного модуля "Введение в Новейшую историю России" у обучающегося будут сформированы </w:t>
      </w:r>
      <w:r w:rsidRPr="00036E76">
        <w:rPr>
          <w:rFonts w:ascii="Times New Roman" w:eastAsiaTheme="minorEastAsia" w:hAnsi="Times New Roman" w:cs="Times New Roman"/>
          <w:i/>
          <w:sz w:val="20"/>
          <w:szCs w:val="20"/>
          <w:lang w:eastAsia="ru-RU"/>
        </w:rPr>
        <w:t>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sidRPr="00036E76">
        <w:rPr>
          <w:rFonts w:ascii="Times New Roman" w:eastAsiaTheme="minorEastAsia" w:hAnsi="Times New Roman" w:cs="Times New Roman"/>
          <w:sz w:val="20"/>
          <w:szCs w:val="20"/>
          <w:lang w:eastAsia="ru-RU"/>
        </w:rPr>
        <w:t>.</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 xml:space="preserve">У обучающегося будут сформированы следующие </w:t>
      </w:r>
      <w:r w:rsidRPr="00036E76">
        <w:rPr>
          <w:rFonts w:ascii="Times New Roman" w:eastAsiaTheme="minorEastAsia" w:hAnsi="Times New Roman" w:cs="Times New Roman"/>
          <w:i/>
          <w:sz w:val="20"/>
          <w:szCs w:val="20"/>
          <w:lang w:eastAsia="ru-RU"/>
        </w:rPr>
        <w:t>базовые логические действия</w:t>
      </w:r>
      <w:r w:rsidRPr="00036E76">
        <w:rPr>
          <w:rFonts w:ascii="Times New Roman" w:eastAsiaTheme="minorEastAsia" w:hAnsi="Times New Roman" w:cs="Times New Roman"/>
          <w:sz w:val="20"/>
          <w:szCs w:val="20"/>
          <w:lang w:eastAsia="ru-RU"/>
        </w:rPr>
        <w:t xml:space="preserve"> как часть познавательных универсальных учебных действий: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выявлять и характеризовать существенные признаки, итоги и значение ключевых событий и процессов Новейшей истории России;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выявлять причинно-следственные, пространственные и временные связи (при наличии) изученных ранее исторических событий, явлений, процессов с историей России XX - начала XXI в., выявлять закономерности и противоречия в рассматриваемых фактах с учетом предложенной задачи, классифицировать, самостоятельно выбирать основания и критерии для классификации;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выявлять дефициты информации, данных, необходимых для решения поставленной задачи; делать выводы, создавать обобщения о взаимосвязях с использованием дедуктивных, индуктивных умозаключений и по аналогии, строить логические рассуждения; самостоятельно выбирать способ решения учебной задачи.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 xml:space="preserve">У обучающегося будут сформированы следующие </w:t>
      </w:r>
      <w:r w:rsidRPr="00036E76">
        <w:rPr>
          <w:rFonts w:ascii="Times New Roman" w:eastAsiaTheme="minorEastAsia" w:hAnsi="Times New Roman" w:cs="Times New Roman"/>
          <w:i/>
          <w:sz w:val="20"/>
          <w:szCs w:val="20"/>
          <w:lang w:eastAsia="ru-RU"/>
        </w:rPr>
        <w:t>базовые исследовательские действия</w:t>
      </w:r>
      <w:r w:rsidRPr="00036E76">
        <w:rPr>
          <w:rFonts w:ascii="Times New Roman" w:eastAsiaTheme="minorEastAsia" w:hAnsi="Times New Roman" w:cs="Times New Roman"/>
          <w:sz w:val="20"/>
          <w:szCs w:val="20"/>
          <w:lang w:eastAsia="ru-RU"/>
        </w:rPr>
        <w:t xml:space="preserve"> как часть познавательных универсальных учебных действий: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sz w:val="20"/>
          <w:szCs w:val="20"/>
          <w:lang w:eastAsia="ru-RU"/>
        </w:rPr>
        <w:lastRenderedPageBreak/>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формулировать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небольшое исследование по установлению причинно-следственных связей событий и процессов;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оценивать на применимость и достоверность информацию; самостоятельно формулировать обобщения и выводы по результатам проведенного небольшого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 xml:space="preserve">У обучающегося будут сформированы следующие </w:t>
      </w:r>
      <w:r w:rsidRPr="00036E76">
        <w:rPr>
          <w:rFonts w:ascii="Times New Roman" w:eastAsiaTheme="minorEastAsia" w:hAnsi="Times New Roman" w:cs="Times New Roman"/>
          <w:i/>
          <w:sz w:val="20"/>
          <w:szCs w:val="20"/>
          <w:lang w:eastAsia="ru-RU"/>
        </w:rPr>
        <w:t>умения работать с информацией</w:t>
      </w:r>
      <w:r w:rsidRPr="00036E76">
        <w:rPr>
          <w:rFonts w:ascii="Times New Roman" w:eastAsiaTheme="minorEastAsia" w:hAnsi="Times New Roman" w:cs="Times New Roman"/>
          <w:sz w:val="20"/>
          <w:szCs w:val="20"/>
          <w:lang w:eastAsia="ru-RU"/>
        </w:rPr>
        <w:t xml:space="preserve"> как часть познавательных универсальных учебных действий: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выбирать, анализировать, систематизировать и интерпретировать информацию различных видов и форм представления (справочная, научно-популярная литература, интернет-ресурсы и другие);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надежность информации по критериям, предложенным или сформулированным самостоятельно; эффективно запоминать и систематизировать информацию.</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 xml:space="preserve">У обучающегося будут сформированы следующие </w:t>
      </w:r>
      <w:r w:rsidRPr="00036E76">
        <w:rPr>
          <w:rFonts w:ascii="Times New Roman" w:eastAsiaTheme="minorEastAsia" w:hAnsi="Times New Roman" w:cs="Times New Roman"/>
          <w:i/>
          <w:sz w:val="20"/>
          <w:szCs w:val="20"/>
          <w:lang w:eastAsia="ru-RU"/>
        </w:rPr>
        <w:t>умения общения</w:t>
      </w:r>
      <w:r w:rsidRPr="00036E76">
        <w:rPr>
          <w:rFonts w:ascii="Times New Roman" w:eastAsiaTheme="minorEastAsia" w:hAnsi="Times New Roman" w:cs="Times New Roman"/>
          <w:sz w:val="20"/>
          <w:szCs w:val="20"/>
          <w:lang w:eastAsia="ru-RU"/>
        </w:rPr>
        <w:t xml:space="preserve"> как часть коммуникативных универсальных учебных действий: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понимать намерения других, проявлять уважительное отношение к собеседнику и в корректной форме формулировать свои возражения;</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r>
      <w:r w:rsidRPr="00036E76">
        <w:rPr>
          <w:rFonts w:ascii="Times New Roman" w:eastAsiaTheme="minorEastAsia" w:hAnsi="Times New Roman" w:cs="Times New Roman"/>
          <w:sz w:val="20"/>
          <w:szCs w:val="20"/>
          <w:lang w:eastAsia="ru-RU"/>
        </w:rPr>
        <w:lastRenderedPageBreak/>
        <w:t>умение формулировать вопросы (в диалоге, дискуссии)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исторических источников и другие.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 xml:space="preserve">У обучающегося будут сформированы следующие умения в части </w:t>
      </w:r>
      <w:r w:rsidRPr="00036E76">
        <w:rPr>
          <w:rFonts w:ascii="Times New Roman" w:eastAsiaTheme="minorEastAsia" w:hAnsi="Times New Roman" w:cs="Times New Roman"/>
          <w:i/>
          <w:sz w:val="20"/>
          <w:szCs w:val="20"/>
          <w:lang w:eastAsia="ru-RU"/>
        </w:rPr>
        <w:t>регулятивных универсальных учебных действий</w:t>
      </w:r>
      <w:r w:rsidRPr="00036E76">
        <w:rPr>
          <w:rFonts w:ascii="Times New Roman" w:eastAsiaTheme="minorEastAsia" w:hAnsi="Times New Roman" w:cs="Times New Roman"/>
          <w:sz w:val="20"/>
          <w:szCs w:val="20"/>
          <w:lang w:eastAsia="ru-RU"/>
        </w:rPr>
        <w:t>:</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выявлять проблемы для решения в жизненных и учебных ситуациях; ориентироваться в различных подходах к принятию решений (индивидуально, в группе, групповой);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или его части), корректировать предложенный алгоритм (или его часть) с учетом получения новых знаний об изучаемом объекте; делать выбор и брать ответственность за решение;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проявлять способность к самоконтролю, самомотивации и рефлексии, к адекватной оценке и изменению ситуации; 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выявлять на примерах исторических ситуаций роль эмоций в отношениях между людьми;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ставить себя на место другого человека, понимать мотивы действий другого (в исторических ситуациях и окружающей действительности);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регулировать способ выражения своих эмоций с учетом позиций и мнений других участников общения.</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 xml:space="preserve">У обучающегося будут сформированы следующие умения </w:t>
      </w:r>
      <w:r w:rsidRPr="00036E76">
        <w:rPr>
          <w:rFonts w:ascii="Times New Roman" w:eastAsiaTheme="minorEastAsia" w:hAnsi="Times New Roman" w:cs="Times New Roman"/>
          <w:i/>
          <w:sz w:val="20"/>
          <w:szCs w:val="20"/>
          <w:lang w:eastAsia="ru-RU"/>
        </w:rPr>
        <w:t>совместной деятельности</w:t>
      </w:r>
      <w:r w:rsidRPr="00036E76">
        <w:rPr>
          <w:rFonts w:ascii="Times New Roman" w:eastAsiaTheme="minorEastAsia" w:hAnsi="Times New Roman" w:cs="Times New Roman"/>
          <w:sz w:val="20"/>
          <w:szCs w:val="20"/>
          <w:lang w:eastAsia="ru-RU"/>
        </w:rPr>
        <w:t>:</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w:t>
      </w:r>
      <w:r w:rsidRPr="00036E76">
        <w:rPr>
          <w:rFonts w:ascii="Times New Roman" w:eastAsiaTheme="minorEastAsia" w:hAnsi="Times New Roman" w:cs="Times New Roman"/>
          <w:sz w:val="20"/>
          <w:szCs w:val="20"/>
          <w:lang w:eastAsia="ru-RU"/>
        </w:rPr>
        <w:lastRenderedPageBreak/>
        <w:t>групповых форм взаимодействия при решении поставленной задачи;</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выполнять свою часть работы, достигать качественного результата по своему направлению и координировать свои действия с действиями других членов команды; оценивать качество своего вклада в общий продукт по критериям, самостоятельно сформулированным участниками взаимодействия;</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br/>
        <w:t>сравнивать результаты с исходной задачей и вкладом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t>Тематическое планирование</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t>5 класс (68 ч)</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bl>
      <w:tblPr>
        <w:tblStyle w:val="TableNormal"/>
        <w:tblW w:w="694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701"/>
        <w:gridCol w:w="284"/>
        <w:gridCol w:w="3118"/>
        <w:gridCol w:w="142"/>
        <w:gridCol w:w="992"/>
      </w:tblGrid>
      <w:tr w:rsidR="00036E76" w:rsidRPr="00036E76" w:rsidTr="00036E76">
        <w:trPr>
          <w:trHeight w:val="554"/>
        </w:trPr>
        <w:tc>
          <w:tcPr>
            <w:tcW w:w="709" w:type="dxa"/>
          </w:tcPr>
          <w:p w:rsidR="00036E76" w:rsidRPr="009D7AFA" w:rsidRDefault="00036E76" w:rsidP="009D7AFA">
            <w:pPr>
              <w:spacing w:before="57"/>
              <w:rPr>
                <w:rFonts w:ascii="Times New Roman" w:hAnsi="Times New Roman"/>
                <w:b/>
                <w:sz w:val="18"/>
                <w:szCs w:val="18"/>
              </w:rPr>
            </w:pPr>
            <w:r w:rsidRPr="009D7AFA">
              <w:rPr>
                <w:rFonts w:ascii="Times New Roman" w:hAnsi="Times New Roman"/>
                <w:b/>
                <w:sz w:val="18"/>
                <w:szCs w:val="18"/>
              </w:rPr>
              <w:t>Тематические</w:t>
            </w:r>
            <w:r w:rsidRPr="009D7AFA">
              <w:rPr>
                <w:rFonts w:ascii="Times New Roman" w:hAnsi="Times New Roman"/>
                <w:b/>
                <w:spacing w:val="-37"/>
                <w:sz w:val="18"/>
                <w:szCs w:val="18"/>
              </w:rPr>
              <w:t xml:space="preserve"> </w:t>
            </w:r>
            <w:r w:rsidRPr="009D7AFA">
              <w:rPr>
                <w:rFonts w:ascii="Times New Roman" w:hAnsi="Times New Roman"/>
                <w:b/>
                <w:sz w:val="18"/>
                <w:szCs w:val="18"/>
              </w:rPr>
              <w:t>блоки,</w:t>
            </w:r>
            <w:r w:rsidRPr="009D7AFA">
              <w:rPr>
                <w:rFonts w:ascii="Times New Roman" w:hAnsi="Times New Roman"/>
                <w:b/>
                <w:spacing w:val="20"/>
                <w:sz w:val="18"/>
                <w:szCs w:val="18"/>
              </w:rPr>
              <w:t xml:space="preserve"> </w:t>
            </w:r>
            <w:r w:rsidRPr="009D7AFA">
              <w:rPr>
                <w:rFonts w:ascii="Times New Roman" w:hAnsi="Times New Roman"/>
                <w:b/>
                <w:sz w:val="18"/>
                <w:szCs w:val="18"/>
              </w:rPr>
              <w:t>темы</w:t>
            </w:r>
          </w:p>
        </w:tc>
        <w:tc>
          <w:tcPr>
            <w:tcW w:w="1701" w:type="dxa"/>
          </w:tcPr>
          <w:p w:rsidR="00036E76" w:rsidRPr="00036E76" w:rsidRDefault="00036E76" w:rsidP="00036E76">
            <w:pPr>
              <w:spacing w:before="57"/>
              <w:ind w:left="265" w:hanging="142"/>
              <w:jc w:val="center"/>
              <w:rPr>
                <w:rFonts w:ascii="Times New Roman" w:hAnsi="Times New Roman"/>
                <w:b/>
                <w:sz w:val="20"/>
                <w:szCs w:val="20"/>
              </w:rPr>
            </w:pPr>
            <w:r w:rsidRPr="00036E76">
              <w:rPr>
                <w:rFonts w:ascii="Times New Roman" w:hAnsi="Times New Roman"/>
                <w:b/>
                <w:sz w:val="20"/>
                <w:szCs w:val="20"/>
              </w:rPr>
              <w:t>Основное</w:t>
            </w:r>
            <w:r w:rsidRPr="00036E76">
              <w:rPr>
                <w:rFonts w:ascii="Times New Roman" w:hAnsi="Times New Roman"/>
                <w:b/>
                <w:spacing w:val="1"/>
                <w:sz w:val="20"/>
                <w:szCs w:val="20"/>
              </w:rPr>
              <w:t xml:space="preserve"> </w:t>
            </w:r>
            <w:r w:rsidRPr="00036E76">
              <w:rPr>
                <w:rFonts w:ascii="Times New Roman" w:hAnsi="Times New Roman"/>
                <w:b/>
                <w:sz w:val="20"/>
                <w:szCs w:val="20"/>
              </w:rPr>
              <w:t>содержание</w:t>
            </w:r>
          </w:p>
        </w:tc>
        <w:tc>
          <w:tcPr>
            <w:tcW w:w="3402" w:type="dxa"/>
            <w:gridSpan w:val="2"/>
          </w:tcPr>
          <w:p w:rsidR="00036E76" w:rsidRPr="00036E76" w:rsidRDefault="00036E76" w:rsidP="00036E76">
            <w:pPr>
              <w:spacing w:before="57"/>
              <w:ind w:left="142" w:right="361"/>
              <w:rPr>
                <w:rFonts w:ascii="Times New Roman" w:hAnsi="Times New Roman"/>
                <w:b/>
                <w:sz w:val="20"/>
                <w:szCs w:val="20"/>
              </w:rPr>
            </w:pPr>
            <w:r w:rsidRPr="00036E76">
              <w:rPr>
                <w:rFonts w:ascii="Times New Roman" w:hAnsi="Times New Roman"/>
                <w:b/>
                <w:sz w:val="20"/>
                <w:szCs w:val="20"/>
              </w:rPr>
              <w:t>Основные</w:t>
            </w:r>
            <w:r w:rsidRPr="00036E76">
              <w:rPr>
                <w:rFonts w:ascii="Times New Roman" w:hAnsi="Times New Roman"/>
                <w:b/>
                <w:spacing w:val="11"/>
                <w:sz w:val="20"/>
                <w:szCs w:val="20"/>
              </w:rPr>
              <w:t xml:space="preserve"> </w:t>
            </w:r>
            <w:r w:rsidRPr="00036E76">
              <w:rPr>
                <w:rFonts w:ascii="Times New Roman" w:hAnsi="Times New Roman"/>
                <w:b/>
                <w:sz w:val="20"/>
                <w:szCs w:val="20"/>
              </w:rPr>
              <w:t>виды</w:t>
            </w:r>
            <w:r w:rsidRPr="00036E76">
              <w:rPr>
                <w:rFonts w:ascii="Times New Roman" w:hAnsi="Times New Roman"/>
                <w:b/>
                <w:spacing w:val="1"/>
                <w:sz w:val="20"/>
                <w:szCs w:val="20"/>
              </w:rPr>
              <w:t xml:space="preserve"> </w:t>
            </w:r>
            <w:r w:rsidRPr="00036E76">
              <w:rPr>
                <w:rFonts w:ascii="Times New Roman" w:hAnsi="Times New Roman"/>
                <w:b/>
                <w:sz w:val="20"/>
                <w:szCs w:val="20"/>
              </w:rPr>
              <w:t>деятельности</w:t>
            </w:r>
            <w:r w:rsidRPr="00036E76">
              <w:rPr>
                <w:rFonts w:ascii="Times New Roman" w:hAnsi="Times New Roman"/>
                <w:b/>
                <w:spacing w:val="37"/>
                <w:sz w:val="20"/>
                <w:szCs w:val="20"/>
              </w:rPr>
              <w:t xml:space="preserve"> </w:t>
            </w:r>
            <w:r w:rsidRPr="00036E76">
              <w:rPr>
                <w:rFonts w:ascii="Times New Roman" w:hAnsi="Times New Roman"/>
                <w:b/>
                <w:sz w:val="20"/>
                <w:szCs w:val="20"/>
              </w:rPr>
              <w:t>обучающихся</w:t>
            </w:r>
          </w:p>
        </w:tc>
        <w:tc>
          <w:tcPr>
            <w:tcW w:w="1134" w:type="dxa"/>
            <w:gridSpan w:val="2"/>
          </w:tcPr>
          <w:p w:rsidR="00036E76" w:rsidRPr="00036E76" w:rsidRDefault="00036E76" w:rsidP="00036E76">
            <w:pPr>
              <w:rPr>
                <w:rFonts w:ascii="Times New Roman" w:hAnsi="Times New Roman"/>
                <w:b/>
                <w:sz w:val="20"/>
                <w:szCs w:val="20"/>
                <w:lang w:val="ru-RU"/>
              </w:rPr>
            </w:pPr>
            <w:r w:rsidRPr="00036E76">
              <w:rPr>
                <w:rFonts w:ascii="Times New Roman" w:hAnsi="Times New Roman"/>
                <w:b/>
                <w:sz w:val="20"/>
                <w:szCs w:val="20"/>
                <w:lang w:val="ru-RU"/>
              </w:rPr>
              <w:t>Электрон-</w:t>
            </w:r>
          </w:p>
          <w:p w:rsidR="00036E76" w:rsidRPr="00036E76" w:rsidRDefault="00036E76" w:rsidP="00036E76">
            <w:pPr>
              <w:rPr>
                <w:rFonts w:ascii="Times New Roman" w:hAnsi="Times New Roman"/>
                <w:b/>
                <w:sz w:val="20"/>
                <w:szCs w:val="20"/>
                <w:lang w:val="ru-RU"/>
              </w:rPr>
            </w:pPr>
            <w:r w:rsidRPr="00036E76">
              <w:rPr>
                <w:rFonts w:ascii="Times New Roman" w:hAnsi="Times New Roman"/>
                <w:b/>
                <w:sz w:val="20"/>
                <w:szCs w:val="20"/>
                <w:lang w:val="ru-RU"/>
              </w:rPr>
              <w:t>ные (цифровые) образова-</w:t>
            </w:r>
          </w:p>
          <w:p w:rsidR="00036E76" w:rsidRPr="00036E76" w:rsidRDefault="00036E76" w:rsidP="00036E76">
            <w:pPr>
              <w:rPr>
                <w:rFonts w:ascii="Times New Roman" w:hAnsi="Times New Roman"/>
                <w:b/>
                <w:sz w:val="20"/>
                <w:szCs w:val="20"/>
                <w:lang w:val="ru-RU"/>
              </w:rPr>
            </w:pPr>
            <w:r w:rsidRPr="00036E76">
              <w:rPr>
                <w:rFonts w:ascii="Times New Roman" w:hAnsi="Times New Roman"/>
                <w:b/>
                <w:sz w:val="20"/>
                <w:szCs w:val="20"/>
                <w:lang w:val="ru-RU"/>
              </w:rPr>
              <w:t>тельные ресурсы</w:t>
            </w:r>
          </w:p>
        </w:tc>
      </w:tr>
      <w:tr w:rsidR="00036E76" w:rsidRPr="00036E76" w:rsidTr="00036E76">
        <w:trPr>
          <w:trHeight w:val="249"/>
        </w:trPr>
        <w:tc>
          <w:tcPr>
            <w:tcW w:w="6946" w:type="dxa"/>
            <w:gridSpan w:val="6"/>
          </w:tcPr>
          <w:p w:rsidR="00036E76" w:rsidRPr="00036E76" w:rsidRDefault="00036E76" w:rsidP="00036E76">
            <w:pPr>
              <w:spacing w:before="57"/>
              <w:jc w:val="center"/>
              <w:rPr>
                <w:rFonts w:ascii="Times New Roman" w:hAnsi="Times New Roman"/>
                <w:b/>
                <w:sz w:val="20"/>
                <w:szCs w:val="20"/>
              </w:rPr>
            </w:pPr>
            <w:r w:rsidRPr="00036E76">
              <w:rPr>
                <w:rFonts w:ascii="Times New Roman" w:hAnsi="Times New Roman"/>
                <w:b/>
                <w:bCs/>
                <w:sz w:val="20"/>
                <w:szCs w:val="20"/>
              </w:rPr>
              <w:t xml:space="preserve">История Древнего мира </w:t>
            </w:r>
            <w:r w:rsidRPr="00036E76">
              <w:rPr>
                <w:rFonts w:ascii="Times New Roman" w:hAnsi="Times New Roman"/>
                <w:sz w:val="20"/>
                <w:szCs w:val="20"/>
              </w:rPr>
              <w:t>(68 ч)</w:t>
            </w:r>
          </w:p>
        </w:tc>
      </w:tr>
      <w:tr w:rsidR="00036E76" w:rsidRPr="00036E76" w:rsidTr="00036E76">
        <w:trPr>
          <w:trHeight w:val="554"/>
        </w:trPr>
        <w:tc>
          <w:tcPr>
            <w:tcW w:w="709" w:type="dxa"/>
          </w:tcPr>
          <w:p w:rsidR="00036E76" w:rsidRPr="00036E76" w:rsidRDefault="00036E76" w:rsidP="00036E76">
            <w:pPr>
              <w:adjustRightInd w:val="0"/>
              <w:rPr>
                <w:rFonts w:ascii="Times New Roman" w:hAnsi="Times New Roman"/>
                <w:b/>
                <w:bCs/>
                <w:sz w:val="20"/>
                <w:szCs w:val="20"/>
              </w:rPr>
            </w:pPr>
            <w:r w:rsidRPr="00036E76">
              <w:rPr>
                <w:rFonts w:ascii="Times New Roman" w:hAnsi="Times New Roman"/>
                <w:b/>
                <w:bCs/>
                <w:sz w:val="20"/>
                <w:szCs w:val="20"/>
              </w:rPr>
              <w:t>Введе-ние</w:t>
            </w:r>
          </w:p>
          <w:p w:rsidR="00036E76" w:rsidRPr="00036E76" w:rsidRDefault="00036E76" w:rsidP="00036E76">
            <w:pPr>
              <w:spacing w:before="57"/>
              <w:ind w:firstLine="142"/>
              <w:rPr>
                <w:rFonts w:ascii="Times New Roman" w:hAnsi="Times New Roman"/>
                <w:b/>
                <w:sz w:val="20"/>
                <w:szCs w:val="20"/>
              </w:rPr>
            </w:pPr>
            <w:r w:rsidRPr="00036E76">
              <w:rPr>
                <w:rFonts w:ascii="Times New Roman" w:hAnsi="Times New Roman"/>
                <w:sz w:val="20"/>
                <w:szCs w:val="20"/>
              </w:rPr>
              <w:t>(2 ч)</w:t>
            </w:r>
          </w:p>
        </w:tc>
        <w:tc>
          <w:tcPr>
            <w:tcW w:w="1701" w:type="dxa"/>
          </w:tcPr>
          <w:p w:rsidR="00036E76" w:rsidRPr="00036E76" w:rsidRDefault="00036E76" w:rsidP="00036E76">
            <w:pPr>
              <w:adjustRightInd w:val="0"/>
              <w:rPr>
                <w:rFonts w:ascii="Times New Roman" w:hAnsi="Times New Roman"/>
                <w:sz w:val="20"/>
                <w:szCs w:val="20"/>
                <w:lang w:val="ru-RU"/>
              </w:rPr>
            </w:pPr>
            <w:r w:rsidRPr="00036E76">
              <w:rPr>
                <w:rFonts w:ascii="Times New Roman" w:hAnsi="Times New Roman"/>
                <w:sz w:val="20"/>
                <w:szCs w:val="20"/>
                <w:lang w:val="ru-RU"/>
              </w:rPr>
              <w:t>Что изучает история.</w:t>
            </w:r>
          </w:p>
          <w:p w:rsidR="00036E76" w:rsidRPr="00036E76" w:rsidRDefault="009D7AFA" w:rsidP="00036E76">
            <w:pPr>
              <w:adjustRightInd w:val="0"/>
              <w:rPr>
                <w:rFonts w:ascii="Times New Roman" w:hAnsi="Times New Roman"/>
                <w:sz w:val="20"/>
                <w:szCs w:val="20"/>
                <w:lang w:val="ru-RU"/>
              </w:rPr>
            </w:pPr>
            <w:r>
              <w:rPr>
                <w:rFonts w:ascii="Times New Roman" w:hAnsi="Times New Roman"/>
                <w:sz w:val="20"/>
                <w:szCs w:val="20"/>
                <w:lang w:val="ru-RU"/>
              </w:rPr>
              <w:t>Источники историче</w:t>
            </w:r>
            <w:r w:rsidR="00036E76" w:rsidRPr="00036E76">
              <w:rPr>
                <w:rFonts w:ascii="Times New Roman" w:hAnsi="Times New Roman"/>
                <w:sz w:val="20"/>
                <w:szCs w:val="20"/>
                <w:lang w:val="ru-RU"/>
              </w:rPr>
              <w:t>ских знаний.</w:t>
            </w:r>
          </w:p>
          <w:p w:rsidR="00036E76" w:rsidRPr="00036E76" w:rsidRDefault="009D7AFA" w:rsidP="00036E76">
            <w:pPr>
              <w:adjustRightInd w:val="0"/>
              <w:rPr>
                <w:rFonts w:ascii="Times New Roman" w:hAnsi="Times New Roman"/>
                <w:sz w:val="20"/>
                <w:szCs w:val="20"/>
                <w:lang w:val="ru-RU"/>
              </w:rPr>
            </w:pPr>
            <w:r>
              <w:rPr>
                <w:rFonts w:ascii="Times New Roman" w:hAnsi="Times New Roman"/>
                <w:sz w:val="20"/>
                <w:szCs w:val="20"/>
                <w:lang w:val="ru-RU"/>
              </w:rPr>
              <w:t>Специальные (вспо</w:t>
            </w:r>
            <w:r w:rsidR="00036E76" w:rsidRPr="00036E76">
              <w:rPr>
                <w:rFonts w:ascii="Times New Roman" w:hAnsi="Times New Roman"/>
                <w:sz w:val="20"/>
                <w:szCs w:val="20"/>
                <w:lang w:val="ru-RU"/>
              </w:rPr>
              <w:t>могательные) исторические дисциплины.</w:t>
            </w:r>
          </w:p>
          <w:p w:rsidR="00036E76" w:rsidRPr="00036E76" w:rsidRDefault="009D7AFA" w:rsidP="00036E76">
            <w:pPr>
              <w:adjustRightInd w:val="0"/>
              <w:rPr>
                <w:rFonts w:ascii="Times New Roman" w:hAnsi="Times New Roman"/>
                <w:sz w:val="20"/>
                <w:szCs w:val="20"/>
                <w:lang w:val="ru-RU"/>
              </w:rPr>
            </w:pPr>
            <w:r>
              <w:rPr>
                <w:rFonts w:ascii="Times New Roman" w:hAnsi="Times New Roman"/>
                <w:sz w:val="20"/>
                <w:szCs w:val="20"/>
                <w:lang w:val="ru-RU"/>
              </w:rPr>
              <w:t>Историческая хроно</w:t>
            </w:r>
            <w:r w:rsidR="00036E76" w:rsidRPr="00036E76">
              <w:rPr>
                <w:rFonts w:ascii="Times New Roman" w:hAnsi="Times New Roman"/>
                <w:sz w:val="20"/>
                <w:szCs w:val="20"/>
                <w:lang w:val="ru-RU"/>
              </w:rPr>
              <w:t>логия (счёт лет</w:t>
            </w:r>
            <w:r>
              <w:rPr>
                <w:rFonts w:ascii="Times New Roman" w:hAnsi="Times New Roman"/>
                <w:sz w:val="20"/>
                <w:szCs w:val="20"/>
                <w:lang w:val="ru-RU"/>
              </w:rPr>
              <w:t xml:space="preserve"> </w:t>
            </w:r>
            <w:r w:rsidR="00036E76" w:rsidRPr="00036E76">
              <w:rPr>
                <w:rFonts w:ascii="Times New Roman" w:hAnsi="Times New Roman"/>
                <w:sz w:val="20"/>
                <w:szCs w:val="20"/>
                <w:lang w:val="ru-RU"/>
              </w:rPr>
              <w:t>«до н. э.» и «н. э.»).</w:t>
            </w:r>
          </w:p>
          <w:p w:rsidR="00036E76" w:rsidRPr="00036E76" w:rsidRDefault="00036E76" w:rsidP="00036E76">
            <w:pPr>
              <w:spacing w:before="57"/>
              <w:ind w:left="265" w:hanging="142"/>
              <w:rPr>
                <w:rFonts w:ascii="Times New Roman" w:hAnsi="Times New Roman"/>
                <w:b/>
                <w:sz w:val="20"/>
                <w:szCs w:val="20"/>
              </w:rPr>
            </w:pPr>
            <w:r w:rsidRPr="00036E76">
              <w:rPr>
                <w:rFonts w:ascii="Times New Roman" w:hAnsi="Times New Roman"/>
                <w:sz w:val="20"/>
                <w:szCs w:val="20"/>
              </w:rPr>
              <w:t>Историческая карта</w:t>
            </w:r>
          </w:p>
        </w:tc>
        <w:tc>
          <w:tcPr>
            <w:tcW w:w="3402" w:type="dxa"/>
            <w:gridSpan w:val="2"/>
          </w:tcPr>
          <w:p w:rsidR="00036E76" w:rsidRPr="00036E76" w:rsidRDefault="00036E76" w:rsidP="00036E76">
            <w:pPr>
              <w:adjustRightInd w:val="0"/>
              <w:rPr>
                <w:rFonts w:ascii="Times New Roman" w:hAnsi="Times New Roman"/>
                <w:sz w:val="20"/>
                <w:szCs w:val="20"/>
                <w:lang w:val="ru-RU"/>
              </w:rPr>
            </w:pPr>
            <w:r w:rsidRPr="00036E76">
              <w:rPr>
                <w:rFonts w:ascii="Times New Roman" w:hAnsi="Times New Roman"/>
                <w:sz w:val="20"/>
                <w:szCs w:val="20"/>
                <w:lang w:val="ru-RU"/>
              </w:rPr>
              <w:t>Рассказывать, как историки узнают о далёком прошлом.</w:t>
            </w:r>
          </w:p>
          <w:p w:rsidR="00036E76" w:rsidRPr="00036E76" w:rsidRDefault="00036E76" w:rsidP="00036E76">
            <w:pPr>
              <w:adjustRightInd w:val="0"/>
              <w:rPr>
                <w:rFonts w:ascii="Times New Roman" w:hAnsi="Times New Roman"/>
                <w:sz w:val="20"/>
                <w:szCs w:val="20"/>
                <w:lang w:val="ru-RU"/>
              </w:rPr>
            </w:pPr>
            <w:r w:rsidRPr="00036E76">
              <w:rPr>
                <w:rFonts w:ascii="Times New Roman" w:hAnsi="Times New Roman"/>
                <w:sz w:val="20"/>
                <w:szCs w:val="20"/>
                <w:lang w:val="ru-RU"/>
              </w:rPr>
              <w:t>Приводить примеры вещественных и письменных исторических источников.</w:t>
            </w:r>
          </w:p>
          <w:p w:rsidR="00036E76" w:rsidRPr="00036E76" w:rsidRDefault="00036E76" w:rsidP="00036E76">
            <w:pPr>
              <w:adjustRightInd w:val="0"/>
              <w:rPr>
                <w:rFonts w:ascii="Times New Roman" w:hAnsi="Times New Roman"/>
                <w:sz w:val="20"/>
                <w:szCs w:val="20"/>
                <w:lang w:val="ru-RU"/>
              </w:rPr>
            </w:pPr>
            <w:r w:rsidRPr="00036E76">
              <w:rPr>
                <w:rFonts w:ascii="Times New Roman" w:hAnsi="Times New Roman"/>
                <w:sz w:val="20"/>
                <w:szCs w:val="20"/>
                <w:lang w:val="ru-RU"/>
              </w:rPr>
              <w:t>Объяснять значение терминов: история, хронология, археология, этнография, нумизматика.</w:t>
            </w:r>
          </w:p>
          <w:p w:rsidR="00036E76" w:rsidRPr="00036E76" w:rsidRDefault="00036E76" w:rsidP="00036E76">
            <w:pPr>
              <w:adjustRightInd w:val="0"/>
              <w:rPr>
                <w:rFonts w:ascii="Times New Roman" w:hAnsi="Times New Roman"/>
                <w:sz w:val="20"/>
                <w:szCs w:val="20"/>
                <w:lang w:val="ru-RU"/>
              </w:rPr>
            </w:pPr>
            <w:r w:rsidRPr="00036E76">
              <w:rPr>
                <w:rFonts w:ascii="Times New Roman" w:hAnsi="Times New Roman"/>
                <w:i/>
                <w:iCs/>
                <w:sz w:val="20"/>
                <w:szCs w:val="20"/>
                <w:lang w:val="ru-RU"/>
              </w:rPr>
              <w:t>Характеризовать отрезки времени</w:t>
            </w:r>
            <w:r w:rsidRPr="00036E76">
              <w:rPr>
                <w:rFonts w:ascii="Times New Roman" w:hAnsi="Times New Roman"/>
                <w:sz w:val="20"/>
                <w:szCs w:val="20"/>
                <w:lang w:val="ru-RU"/>
              </w:rPr>
              <w:t>, используемые при описании прошлого (год, век, тысячелетие, эра).</w:t>
            </w:r>
          </w:p>
          <w:p w:rsidR="00036E76" w:rsidRPr="00036E76" w:rsidRDefault="00036E76" w:rsidP="00036E76">
            <w:pPr>
              <w:adjustRightInd w:val="0"/>
              <w:rPr>
                <w:rFonts w:ascii="Times New Roman" w:hAnsi="Times New Roman"/>
                <w:sz w:val="20"/>
                <w:szCs w:val="20"/>
                <w:lang w:val="ru-RU"/>
              </w:rPr>
            </w:pPr>
            <w:r w:rsidRPr="00036E76">
              <w:rPr>
                <w:rFonts w:ascii="Times New Roman" w:hAnsi="Times New Roman"/>
                <w:sz w:val="20"/>
                <w:szCs w:val="20"/>
                <w:lang w:val="ru-RU"/>
              </w:rPr>
              <w:t>Размещать на ленте времени даты событий, произошедших до нашей эры и в нашу эру.</w:t>
            </w:r>
          </w:p>
          <w:p w:rsidR="00036E76" w:rsidRPr="00036E76" w:rsidRDefault="00036E76" w:rsidP="00036E76">
            <w:pPr>
              <w:adjustRightInd w:val="0"/>
              <w:rPr>
                <w:rFonts w:ascii="Times New Roman" w:hAnsi="Times New Roman"/>
                <w:i/>
                <w:iCs/>
                <w:sz w:val="20"/>
                <w:szCs w:val="20"/>
                <w:lang w:val="ru-RU"/>
              </w:rPr>
            </w:pPr>
            <w:r w:rsidRPr="00036E76">
              <w:rPr>
                <w:rFonts w:ascii="Times New Roman" w:hAnsi="Times New Roman"/>
                <w:i/>
                <w:iCs/>
                <w:sz w:val="20"/>
                <w:szCs w:val="20"/>
                <w:lang w:val="ru-RU"/>
              </w:rPr>
              <w:t>Объяснять, какая историческая и географическая информация содержится на исторических картах</w:t>
            </w:r>
          </w:p>
        </w:tc>
        <w:tc>
          <w:tcPr>
            <w:tcW w:w="1134" w:type="dxa"/>
            <w:gridSpan w:val="2"/>
          </w:tcPr>
          <w:p w:rsidR="00036E76" w:rsidRPr="00036E76" w:rsidRDefault="00036E76" w:rsidP="00036E76">
            <w:pPr>
              <w:spacing w:before="57"/>
              <w:rPr>
                <w:rFonts w:ascii="Times New Roman" w:hAnsi="Times New Roman"/>
                <w:b/>
                <w:sz w:val="16"/>
                <w:szCs w:val="16"/>
                <w:lang w:val="ru-RU"/>
              </w:rPr>
            </w:pPr>
            <w:r w:rsidRPr="00036E76">
              <w:rPr>
                <w:rFonts w:ascii="Times New Roman" w:hAnsi="Times New Roman"/>
                <w:color w:val="000000"/>
                <w:sz w:val="16"/>
                <w:szCs w:val="16"/>
                <w:lang w:val="ru-RU"/>
              </w:rPr>
              <w:t xml:space="preserve">Библиотека ЦОК </w:t>
            </w:r>
            <w:hyperlink r:id="rId6">
              <w:r w:rsidRPr="00036E76">
                <w:rPr>
                  <w:rFonts w:ascii="Times New Roman" w:hAnsi="Times New Roman"/>
                  <w:color w:val="0000FF"/>
                  <w:sz w:val="16"/>
                  <w:szCs w:val="16"/>
                  <w:u w:val="single"/>
                </w:rPr>
                <w:t>https</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m</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edsoo</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ru</w:t>
              </w:r>
              <w:r w:rsidRPr="00036E76">
                <w:rPr>
                  <w:rFonts w:ascii="Times New Roman" w:hAnsi="Times New Roman"/>
                  <w:color w:val="0000FF"/>
                  <w:sz w:val="16"/>
                  <w:szCs w:val="16"/>
                  <w:u w:val="single"/>
                  <w:lang w:val="ru-RU"/>
                </w:rPr>
                <w:t>/7</w:t>
              </w:r>
              <w:r w:rsidRPr="00036E76">
                <w:rPr>
                  <w:rFonts w:ascii="Times New Roman" w:hAnsi="Times New Roman"/>
                  <w:color w:val="0000FF"/>
                  <w:sz w:val="16"/>
                  <w:szCs w:val="16"/>
                  <w:u w:val="single"/>
                </w:rPr>
                <w:t>f</w:t>
              </w:r>
              <w:r w:rsidRPr="00036E76">
                <w:rPr>
                  <w:rFonts w:ascii="Times New Roman" w:hAnsi="Times New Roman"/>
                  <w:color w:val="0000FF"/>
                  <w:sz w:val="16"/>
                  <w:szCs w:val="16"/>
                  <w:u w:val="single"/>
                  <w:lang w:val="ru-RU"/>
                </w:rPr>
                <w:t>41393</w:t>
              </w:r>
              <w:r w:rsidRPr="00036E76">
                <w:rPr>
                  <w:rFonts w:ascii="Times New Roman" w:hAnsi="Times New Roman"/>
                  <w:color w:val="0000FF"/>
                  <w:sz w:val="16"/>
                  <w:szCs w:val="16"/>
                  <w:u w:val="single"/>
                </w:rPr>
                <w:t>a</w:t>
              </w:r>
            </w:hyperlink>
          </w:p>
        </w:tc>
      </w:tr>
      <w:tr w:rsidR="00036E76" w:rsidRPr="00036E76" w:rsidTr="00036E76">
        <w:trPr>
          <w:trHeight w:val="273"/>
        </w:trPr>
        <w:tc>
          <w:tcPr>
            <w:tcW w:w="6946" w:type="dxa"/>
            <w:gridSpan w:val="6"/>
          </w:tcPr>
          <w:p w:rsidR="00036E76" w:rsidRPr="00036E76" w:rsidRDefault="00036E76" w:rsidP="00036E76">
            <w:pPr>
              <w:spacing w:before="57"/>
              <w:jc w:val="center"/>
              <w:rPr>
                <w:rFonts w:ascii="Times New Roman" w:hAnsi="Times New Roman"/>
                <w:b/>
                <w:sz w:val="20"/>
                <w:szCs w:val="20"/>
              </w:rPr>
            </w:pPr>
            <w:r w:rsidRPr="00036E76">
              <w:rPr>
                <w:rFonts w:ascii="Times New Roman" w:hAnsi="Times New Roman"/>
                <w:b/>
                <w:bCs/>
                <w:sz w:val="18"/>
                <w:szCs w:val="18"/>
              </w:rPr>
              <w:t>Первобытность (4 ч)</w:t>
            </w:r>
          </w:p>
        </w:tc>
      </w:tr>
      <w:tr w:rsidR="00036E76" w:rsidRPr="00036E76" w:rsidTr="00036E76">
        <w:trPr>
          <w:trHeight w:val="554"/>
        </w:trPr>
        <w:tc>
          <w:tcPr>
            <w:tcW w:w="709" w:type="dxa"/>
          </w:tcPr>
          <w:p w:rsidR="00036E76" w:rsidRPr="00036E76" w:rsidRDefault="00036E76" w:rsidP="00036E76">
            <w:pPr>
              <w:adjustRightInd w:val="0"/>
              <w:rPr>
                <w:rFonts w:ascii="Times New Roman" w:hAnsi="Times New Roman"/>
                <w:b/>
                <w:bCs/>
                <w:sz w:val="18"/>
                <w:szCs w:val="18"/>
              </w:rPr>
            </w:pPr>
            <w:r w:rsidRPr="00036E76">
              <w:rPr>
                <w:rFonts w:ascii="Times New Roman" w:hAnsi="Times New Roman"/>
                <w:b/>
                <w:bCs/>
                <w:sz w:val="18"/>
                <w:szCs w:val="18"/>
              </w:rPr>
              <w:lastRenderedPageBreak/>
              <w:t>Перво-</w:t>
            </w:r>
          </w:p>
          <w:p w:rsidR="00036E76" w:rsidRPr="00036E76" w:rsidRDefault="00036E76" w:rsidP="00036E76">
            <w:pPr>
              <w:adjustRightInd w:val="0"/>
              <w:rPr>
                <w:rFonts w:ascii="Times New Roman" w:hAnsi="Times New Roman"/>
                <w:b/>
                <w:bCs/>
                <w:sz w:val="18"/>
                <w:szCs w:val="18"/>
              </w:rPr>
            </w:pPr>
            <w:r w:rsidRPr="00036E76">
              <w:rPr>
                <w:rFonts w:ascii="Times New Roman" w:hAnsi="Times New Roman"/>
                <w:b/>
                <w:bCs/>
                <w:sz w:val="18"/>
                <w:szCs w:val="18"/>
              </w:rPr>
              <w:t>быт-</w:t>
            </w:r>
          </w:p>
          <w:p w:rsidR="00036E76" w:rsidRPr="00036E76" w:rsidRDefault="00036E76" w:rsidP="00036E76">
            <w:pPr>
              <w:spacing w:before="57"/>
              <w:rPr>
                <w:rFonts w:ascii="Times New Roman" w:hAnsi="Times New Roman"/>
                <w:b/>
                <w:bCs/>
                <w:sz w:val="18"/>
                <w:szCs w:val="18"/>
              </w:rPr>
            </w:pPr>
            <w:r w:rsidRPr="00036E76">
              <w:rPr>
                <w:rFonts w:ascii="Times New Roman" w:hAnsi="Times New Roman"/>
                <w:b/>
                <w:bCs/>
                <w:sz w:val="18"/>
                <w:szCs w:val="18"/>
              </w:rPr>
              <w:t xml:space="preserve">ность </w:t>
            </w:r>
          </w:p>
          <w:p w:rsidR="00036E76" w:rsidRPr="00036E76" w:rsidRDefault="00036E76" w:rsidP="00036E76">
            <w:pPr>
              <w:spacing w:before="57"/>
              <w:rPr>
                <w:rFonts w:ascii="Times New Roman" w:hAnsi="Times New Roman"/>
                <w:b/>
                <w:sz w:val="20"/>
                <w:szCs w:val="20"/>
              </w:rPr>
            </w:pPr>
            <w:r w:rsidRPr="00036E76">
              <w:rPr>
                <w:rFonts w:ascii="Times New Roman" w:hAnsi="Times New Roman"/>
                <w:sz w:val="18"/>
                <w:szCs w:val="18"/>
              </w:rPr>
              <w:t>(4 ч)</w:t>
            </w:r>
          </w:p>
        </w:tc>
        <w:tc>
          <w:tcPr>
            <w:tcW w:w="1701" w:type="dxa"/>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Происхождение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и расселение древнейшего человека. Условия жизни 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занятия первобытных людей. Овладение огнём. Появление человека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разумного. Охота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и собирательство.</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Представления об</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окружающем мире,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верования первобытных людей.</w:t>
            </w:r>
          </w:p>
        </w:tc>
        <w:tc>
          <w:tcPr>
            <w:tcW w:w="3402" w:type="dxa"/>
            <w:gridSpan w:val="2"/>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Показывать на карте места расс</w:t>
            </w:r>
            <w:r w:rsidR="009D7AFA">
              <w:rPr>
                <w:rFonts w:ascii="Times New Roman" w:hAnsi="Times New Roman"/>
                <w:sz w:val="18"/>
                <w:szCs w:val="18"/>
                <w:lang w:val="ru-RU"/>
              </w:rPr>
              <w:t>еления древнейших людей, извест</w:t>
            </w:r>
            <w:r w:rsidRPr="00036E76">
              <w:rPr>
                <w:rFonts w:ascii="Times New Roman" w:hAnsi="Times New Roman"/>
                <w:sz w:val="18"/>
                <w:szCs w:val="18"/>
                <w:lang w:val="ru-RU"/>
              </w:rPr>
              <w:t>ные историкам.</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о занятиях первобытных людей. Распознавать изображения орудий труда и охоты первобытных людей.</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какое значение для древнейших людей имело овладение огнём, как его добывали и поддерживали.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где были найдены рисунки первобытных людей,</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 чём учёные узнали из этих рисунков.</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чему, каким силам поклонялись древнейшие люди.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Раскрывать значение понятий: присваивающее хозяйство, язычество, миф.</w:t>
            </w:r>
          </w:p>
        </w:tc>
        <w:tc>
          <w:tcPr>
            <w:tcW w:w="1134" w:type="dxa"/>
            <w:gridSpan w:val="2"/>
          </w:tcPr>
          <w:p w:rsidR="00036E76" w:rsidRPr="00036E76" w:rsidRDefault="00036E76" w:rsidP="00036E76">
            <w:pPr>
              <w:spacing w:before="57"/>
              <w:rPr>
                <w:rFonts w:ascii="Times New Roman" w:hAnsi="Times New Roman"/>
                <w:b/>
                <w:sz w:val="16"/>
                <w:szCs w:val="16"/>
                <w:lang w:val="ru-RU"/>
              </w:rPr>
            </w:pPr>
            <w:r w:rsidRPr="00036E76">
              <w:rPr>
                <w:rFonts w:ascii="Times New Roman" w:hAnsi="Times New Roman"/>
                <w:color w:val="000000"/>
                <w:sz w:val="16"/>
                <w:szCs w:val="16"/>
                <w:lang w:val="ru-RU"/>
              </w:rPr>
              <w:t xml:space="preserve">Библиотека ЦОК </w:t>
            </w:r>
            <w:hyperlink r:id="rId7">
              <w:r w:rsidRPr="00036E76">
                <w:rPr>
                  <w:rFonts w:ascii="Times New Roman" w:hAnsi="Times New Roman"/>
                  <w:color w:val="0000FF"/>
                  <w:sz w:val="16"/>
                  <w:szCs w:val="16"/>
                  <w:u w:val="single"/>
                </w:rPr>
                <w:t>https</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m</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edsoo</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ru</w:t>
              </w:r>
              <w:r w:rsidRPr="00036E76">
                <w:rPr>
                  <w:rFonts w:ascii="Times New Roman" w:hAnsi="Times New Roman"/>
                  <w:color w:val="0000FF"/>
                  <w:sz w:val="16"/>
                  <w:szCs w:val="16"/>
                  <w:u w:val="single"/>
                  <w:lang w:val="ru-RU"/>
                </w:rPr>
                <w:t>/7</w:t>
              </w:r>
              <w:r w:rsidRPr="00036E76">
                <w:rPr>
                  <w:rFonts w:ascii="Times New Roman" w:hAnsi="Times New Roman"/>
                  <w:color w:val="0000FF"/>
                  <w:sz w:val="16"/>
                  <w:szCs w:val="16"/>
                  <w:u w:val="single"/>
                </w:rPr>
                <w:t>f</w:t>
              </w:r>
              <w:r w:rsidRPr="00036E76">
                <w:rPr>
                  <w:rFonts w:ascii="Times New Roman" w:hAnsi="Times New Roman"/>
                  <w:color w:val="0000FF"/>
                  <w:sz w:val="16"/>
                  <w:szCs w:val="16"/>
                  <w:u w:val="single"/>
                  <w:lang w:val="ru-RU"/>
                </w:rPr>
                <w:t>41393</w:t>
              </w:r>
              <w:r w:rsidRPr="00036E76">
                <w:rPr>
                  <w:rFonts w:ascii="Times New Roman" w:hAnsi="Times New Roman"/>
                  <w:color w:val="0000FF"/>
                  <w:sz w:val="16"/>
                  <w:szCs w:val="16"/>
                  <w:u w:val="single"/>
                </w:rPr>
                <w:t>a</w:t>
              </w:r>
            </w:hyperlink>
          </w:p>
        </w:tc>
      </w:tr>
      <w:tr w:rsidR="00036E76" w:rsidRPr="00036E76" w:rsidTr="00036E76">
        <w:trPr>
          <w:trHeight w:val="554"/>
        </w:trPr>
        <w:tc>
          <w:tcPr>
            <w:tcW w:w="709" w:type="dxa"/>
          </w:tcPr>
          <w:p w:rsidR="00036E76" w:rsidRPr="00036E76" w:rsidRDefault="00036E76" w:rsidP="00036E76">
            <w:pPr>
              <w:spacing w:before="57"/>
              <w:ind w:firstLine="142"/>
              <w:rPr>
                <w:rFonts w:ascii="Times New Roman" w:hAnsi="Times New Roman"/>
                <w:b/>
                <w:sz w:val="20"/>
                <w:szCs w:val="20"/>
                <w:lang w:val="ru-RU"/>
              </w:rPr>
            </w:pPr>
          </w:p>
        </w:tc>
        <w:tc>
          <w:tcPr>
            <w:tcW w:w="1701" w:type="dxa"/>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Древнейшие земле-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дельцы и скотоводы.</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Род и племя. Изобре-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тение орудий труда.</w:t>
            </w:r>
          </w:p>
          <w:p w:rsidR="00036E76" w:rsidRPr="00036E76" w:rsidRDefault="00036E76" w:rsidP="00036E76">
            <w:pPr>
              <w:adjustRightInd w:val="0"/>
              <w:rPr>
                <w:rFonts w:ascii="Times New Roman" w:hAnsi="Times New Roman"/>
                <w:sz w:val="18"/>
                <w:szCs w:val="18"/>
              </w:rPr>
            </w:pPr>
            <w:r w:rsidRPr="00036E76">
              <w:rPr>
                <w:rFonts w:ascii="Times New Roman" w:hAnsi="Times New Roman"/>
                <w:sz w:val="18"/>
                <w:szCs w:val="18"/>
              </w:rPr>
              <w:t>Появление ремёсел.</w:t>
            </w:r>
          </w:p>
          <w:p w:rsidR="00036E76" w:rsidRPr="00036E76" w:rsidRDefault="00036E76" w:rsidP="009D7AFA">
            <w:pPr>
              <w:adjustRightInd w:val="0"/>
              <w:rPr>
                <w:rFonts w:ascii="Times New Roman" w:hAnsi="Times New Roman"/>
                <w:sz w:val="18"/>
                <w:szCs w:val="18"/>
              </w:rPr>
            </w:pPr>
            <w:r w:rsidRPr="00036E76">
              <w:rPr>
                <w:rFonts w:ascii="Times New Roman" w:hAnsi="Times New Roman"/>
                <w:sz w:val="18"/>
                <w:szCs w:val="18"/>
              </w:rPr>
              <w:t xml:space="preserve">Производящее </w:t>
            </w:r>
            <w:r w:rsidR="009D7AFA">
              <w:rPr>
                <w:rFonts w:ascii="Times New Roman" w:hAnsi="Times New Roman"/>
                <w:sz w:val="18"/>
                <w:szCs w:val="18"/>
                <w:lang w:val="ru-RU"/>
              </w:rPr>
              <w:t>х</w:t>
            </w:r>
            <w:r w:rsidRPr="00036E76">
              <w:rPr>
                <w:rFonts w:ascii="Times New Roman" w:hAnsi="Times New Roman"/>
                <w:sz w:val="18"/>
                <w:szCs w:val="18"/>
              </w:rPr>
              <w:t>озяйство.</w:t>
            </w:r>
          </w:p>
        </w:tc>
        <w:tc>
          <w:tcPr>
            <w:tcW w:w="3402" w:type="dxa"/>
            <w:gridSpan w:val="2"/>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Характеризовать значение освоения древними людьми земледелия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и скотоводства.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Распознавать (на изображениях, макетах) орудия труда древних земледельцев, ремесленников.</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Давать определение понятий: п</w:t>
            </w:r>
            <w:r w:rsidR="009D7AFA">
              <w:rPr>
                <w:rFonts w:ascii="Times New Roman" w:hAnsi="Times New Roman"/>
                <w:sz w:val="18"/>
                <w:szCs w:val="18"/>
                <w:lang w:val="ru-RU"/>
              </w:rPr>
              <w:t>рисваивающее хозяйство, произво</w:t>
            </w:r>
            <w:r w:rsidRPr="00036E76">
              <w:rPr>
                <w:rFonts w:ascii="Times New Roman" w:hAnsi="Times New Roman"/>
                <w:sz w:val="18"/>
                <w:szCs w:val="18"/>
                <w:lang w:val="ru-RU"/>
              </w:rPr>
              <w:t>дящее хозяйство, род, племя.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о важнейших ремёслах, изобретённых древними людьми.</w:t>
            </w:r>
          </w:p>
        </w:tc>
        <w:tc>
          <w:tcPr>
            <w:tcW w:w="1134" w:type="dxa"/>
            <w:gridSpan w:val="2"/>
          </w:tcPr>
          <w:p w:rsidR="00036E76" w:rsidRPr="00036E76" w:rsidRDefault="00036E76" w:rsidP="00036E76">
            <w:pPr>
              <w:spacing w:before="57"/>
              <w:rPr>
                <w:rFonts w:ascii="Times New Roman" w:hAnsi="Times New Roman"/>
                <w:b/>
                <w:sz w:val="20"/>
                <w:szCs w:val="20"/>
                <w:lang w:val="ru-RU"/>
              </w:rPr>
            </w:pPr>
            <w:r w:rsidRPr="00036E76">
              <w:rPr>
                <w:rFonts w:ascii="Times New Roman" w:hAnsi="Times New Roman"/>
                <w:color w:val="000000"/>
                <w:sz w:val="16"/>
                <w:szCs w:val="16"/>
                <w:lang w:val="ru-RU"/>
              </w:rPr>
              <w:t xml:space="preserve">Библиотека ЦОК </w:t>
            </w:r>
            <w:hyperlink r:id="rId8">
              <w:r w:rsidRPr="00036E76">
                <w:rPr>
                  <w:rFonts w:ascii="Times New Roman" w:hAnsi="Times New Roman"/>
                  <w:color w:val="0000FF"/>
                  <w:sz w:val="16"/>
                  <w:szCs w:val="16"/>
                  <w:u w:val="single"/>
                </w:rPr>
                <w:t>https</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m</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edsoo</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ru</w:t>
              </w:r>
              <w:r w:rsidRPr="00036E76">
                <w:rPr>
                  <w:rFonts w:ascii="Times New Roman" w:hAnsi="Times New Roman"/>
                  <w:color w:val="0000FF"/>
                  <w:sz w:val="16"/>
                  <w:szCs w:val="16"/>
                  <w:u w:val="single"/>
                  <w:lang w:val="ru-RU"/>
                </w:rPr>
                <w:t>/7</w:t>
              </w:r>
              <w:r w:rsidRPr="00036E76">
                <w:rPr>
                  <w:rFonts w:ascii="Times New Roman" w:hAnsi="Times New Roman"/>
                  <w:color w:val="0000FF"/>
                  <w:sz w:val="16"/>
                  <w:szCs w:val="16"/>
                  <w:u w:val="single"/>
                </w:rPr>
                <w:t>f</w:t>
              </w:r>
              <w:r w:rsidRPr="00036E76">
                <w:rPr>
                  <w:rFonts w:ascii="Times New Roman" w:hAnsi="Times New Roman"/>
                  <w:color w:val="0000FF"/>
                  <w:sz w:val="16"/>
                  <w:szCs w:val="16"/>
                  <w:u w:val="single"/>
                  <w:lang w:val="ru-RU"/>
                </w:rPr>
                <w:t>41393</w:t>
              </w:r>
              <w:r w:rsidRPr="00036E76">
                <w:rPr>
                  <w:rFonts w:ascii="Times New Roman" w:hAnsi="Times New Roman"/>
                  <w:color w:val="0000FF"/>
                  <w:sz w:val="16"/>
                  <w:szCs w:val="16"/>
                  <w:u w:val="single"/>
                </w:rPr>
                <w:t>a</w:t>
              </w:r>
            </w:hyperlink>
          </w:p>
        </w:tc>
      </w:tr>
      <w:tr w:rsidR="00036E76" w:rsidRPr="00036E76" w:rsidTr="00036E76">
        <w:trPr>
          <w:trHeight w:val="554"/>
        </w:trPr>
        <w:tc>
          <w:tcPr>
            <w:tcW w:w="709" w:type="dxa"/>
          </w:tcPr>
          <w:p w:rsidR="00036E76" w:rsidRPr="00036E76" w:rsidRDefault="00036E76" w:rsidP="00036E76">
            <w:pPr>
              <w:spacing w:before="57"/>
              <w:ind w:firstLine="142"/>
              <w:rPr>
                <w:rFonts w:ascii="Times New Roman" w:hAnsi="Times New Roman"/>
                <w:b/>
                <w:sz w:val="20"/>
                <w:szCs w:val="20"/>
                <w:lang w:val="ru-RU"/>
              </w:rPr>
            </w:pPr>
          </w:p>
        </w:tc>
        <w:tc>
          <w:tcPr>
            <w:tcW w:w="1701" w:type="dxa"/>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От первобытности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к цивилизации.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Использование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металлов. Развитие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обмена и торговли.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От родовой общины к соседской общине.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Появление знати.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Возникновение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древнейших цивилизаций.</w:t>
            </w:r>
          </w:p>
        </w:tc>
        <w:tc>
          <w:tcPr>
            <w:tcW w:w="3402" w:type="dxa"/>
            <w:gridSpan w:val="2"/>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как произошло открытие людьми металлов, какое значение это имело.</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в чём состояли предпосылки и последствия развития обмена и торговли в первобытном обществе.</w:t>
            </w:r>
          </w:p>
          <w:p w:rsidR="00036E76" w:rsidRPr="00036E76" w:rsidRDefault="00036E76" w:rsidP="00036E76">
            <w:pPr>
              <w:adjustRightInd w:val="0"/>
              <w:rPr>
                <w:rFonts w:ascii="Times New Roman" w:hAnsi="Times New Roman"/>
                <w:sz w:val="18"/>
                <w:szCs w:val="18"/>
              </w:rPr>
            </w:pPr>
            <w:r w:rsidRPr="00036E76">
              <w:rPr>
                <w:rFonts w:ascii="Times New Roman" w:hAnsi="Times New Roman"/>
                <w:sz w:val="18"/>
                <w:szCs w:val="18"/>
                <w:lang w:val="ru-RU"/>
              </w:rPr>
              <w:t xml:space="preserve">Раскрывать значение понятий и терминов: родовая община, соседская община, вождь, старейшина, знать. </w:t>
            </w:r>
            <w:r w:rsidRPr="00036E76">
              <w:rPr>
                <w:rFonts w:ascii="Times New Roman" w:hAnsi="Times New Roman"/>
                <w:sz w:val="18"/>
                <w:szCs w:val="18"/>
              </w:rPr>
              <w:t>Называть признаки, по которым историки судят о появлении цивилизации.</w:t>
            </w:r>
          </w:p>
        </w:tc>
        <w:tc>
          <w:tcPr>
            <w:tcW w:w="1134" w:type="dxa"/>
            <w:gridSpan w:val="2"/>
          </w:tcPr>
          <w:p w:rsidR="00036E76" w:rsidRPr="00036E76" w:rsidRDefault="00036E76" w:rsidP="00036E76">
            <w:pPr>
              <w:spacing w:before="57"/>
              <w:rPr>
                <w:rFonts w:ascii="Times New Roman" w:hAnsi="Times New Roman"/>
                <w:b/>
                <w:sz w:val="20"/>
                <w:szCs w:val="20"/>
                <w:lang w:val="ru-RU"/>
              </w:rPr>
            </w:pPr>
            <w:r w:rsidRPr="00036E76">
              <w:rPr>
                <w:rFonts w:ascii="Times New Roman" w:hAnsi="Times New Roman"/>
                <w:color w:val="000000"/>
                <w:sz w:val="16"/>
                <w:szCs w:val="16"/>
                <w:lang w:val="ru-RU"/>
              </w:rPr>
              <w:t xml:space="preserve">Библиотека ЦОК </w:t>
            </w:r>
            <w:hyperlink r:id="rId9">
              <w:r w:rsidRPr="00036E76">
                <w:rPr>
                  <w:rFonts w:ascii="Times New Roman" w:hAnsi="Times New Roman"/>
                  <w:color w:val="0000FF"/>
                  <w:sz w:val="16"/>
                  <w:szCs w:val="16"/>
                  <w:u w:val="single"/>
                </w:rPr>
                <w:t>https</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m</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edsoo</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ru</w:t>
              </w:r>
              <w:r w:rsidRPr="00036E76">
                <w:rPr>
                  <w:rFonts w:ascii="Times New Roman" w:hAnsi="Times New Roman"/>
                  <w:color w:val="0000FF"/>
                  <w:sz w:val="16"/>
                  <w:szCs w:val="16"/>
                  <w:u w:val="single"/>
                  <w:lang w:val="ru-RU"/>
                </w:rPr>
                <w:t>/7</w:t>
              </w:r>
              <w:r w:rsidRPr="00036E76">
                <w:rPr>
                  <w:rFonts w:ascii="Times New Roman" w:hAnsi="Times New Roman"/>
                  <w:color w:val="0000FF"/>
                  <w:sz w:val="16"/>
                  <w:szCs w:val="16"/>
                  <w:u w:val="single"/>
                </w:rPr>
                <w:t>f</w:t>
              </w:r>
              <w:r w:rsidRPr="00036E76">
                <w:rPr>
                  <w:rFonts w:ascii="Times New Roman" w:hAnsi="Times New Roman"/>
                  <w:color w:val="0000FF"/>
                  <w:sz w:val="16"/>
                  <w:szCs w:val="16"/>
                  <w:u w:val="single"/>
                  <w:lang w:val="ru-RU"/>
                </w:rPr>
                <w:t>41393</w:t>
              </w:r>
              <w:r w:rsidRPr="00036E76">
                <w:rPr>
                  <w:rFonts w:ascii="Times New Roman" w:hAnsi="Times New Roman"/>
                  <w:color w:val="0000FF"/>
                  <w:sz w:val="16"/>
                  <w:szCs w:val="16"/>
                  <w:u w:val="single"/>
                </w:rPr>
                <w:t>a</w:t>
              </w:r>
            </w:hyperlink>
          </w:p>
        </w:tc>
      </w:tr>
      <w:tr w:rsidR="00036E76" w:rsidRPr="00036E76" w:rsidTr="00036E76">
        <w:trPr>
          <w:trHeight w:val="280"/>
        </w:trPr>
        <w:tc>
          <w:tcPr>
            <w:tcW w:w="6946" w:type="dxa"/>
            <w:gridSpan w:val="6"/>
          </w:tcPr>
          <w:p w:rsidR="00036E76" w:rsidRPr="00036E76" w:rsidRDefault="00036E76" w:rsidP="00036E76">
            <w:pPr>
              <w:spacing w:before="57"/>
              <w:jc w:val="center"/>
              <w:rPr>
                <w:rFonts w:ascii="Times New Roman" w:hAnsi="Times New Roman"/>
                <w:b/>
                <w:sz w:val="20"/>
                <w:szCs w:val="20"/>
              </w:rPr>
            </w:pPr>
            <w:r w:rsidRPr="00036E76">
              <w:rPr>
                <w:rFonts w:ascii="Times New Roman" w:hAnsi="Times New Roman"/>
                <w:b/>
                <w:sz w:val="20"/>
                <w:szCs w:val="20"/>
              </w:rPr>
              <w:t>Древний Восток (20 ч)</w:t>
            </w:r>
          </w:p>
        </w:tc>
      </w:tr>
      <w:tr w:rsidR="00036E76" w:rsidRPr="00036E76" w:rsidTr="00036E76">
        <w:trPr>
          <w:trHeight w:val="273"/>
        </w:trPr>
        <w:tc>
          <w:tcPr>
            <w:tcW w:w="709" w:type="dxa"/>
          </w:tcPr>
          <w:p w:rsidR="00036E76" w:rsidRPr="00036E76" w:rsidRDefault="00036E76" w:rsidP="009D7AFA">
            <w:pPr>
              <w:spacing w:before="57"/>
              <w:rPr>
                <w:rFonts w:ascii="Times New Roman" w:hAnsi="Times New Roman"/>
                <w:b/>
                <w:sz w:val="20"/>
                <w:szCs w:val="20"/>
              </w:rPr>
            </w:pPr>
            <w:r w:rsidRPr="00036E76">
              <w:rPr>
                <w:rFonts w:ascii="Times New Roman" w:hAnsi="Times New Roman"/>
                <w:b/>
                <w:sz w:val="20"/>
                <w:szCs w:val="20"/>
              </w:rPr>
              <w:t>Древ</w:t>
            </w:r>
            <w:r w:rsidR="009D7AFA">
              <w:rPr>
                <w:rFonts w:ascii="Times New Roman" w:hAnsi="Times New Roman"/>
                <w:b/>
                <w:sz w:val="20"/>
                <w:szCs w:val="20"/>
                <w:lang w:val="ru-RU"/>
              </w:rPr>
              <w:t>-</w:t>
            </w:r>
            <w:r w:rsidRPr="00036E76">
              <w:rPr>
                <w:rFonts w:ascii="Times New Roman" w:hAnsi="Times New Roman"/>
                <w:b/>
                <w:sz w:val="20"/>
                <w:szCs w:val="20"/>
              </w:rPr>
              <w:t>ний Египет (7 ч)</w:t>
            </w:r>
          </w:p>
        </w:tc>
        <w:tc>
          <w:tcPr>
            <w:tcW w:w="1985" w:type="dxa"/>
            <w:gridSpan w:val="2"/>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Природа Египта.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Занятия населения.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Возникновение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Государственной власти. Объединение Египта. Управление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государством (фараон, чиновники, жрецы).</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Условия жизни,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положение, повинности древних египтян.</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Развитие</w:t>
            </w:r>
            <w:r w:rsidR="009D7AFA">
              <w:rPr>
                <w:rFonts w:ascii="Times New Roman" w:hAnsi="Times New Roman"/>
                <w:sz w:val="18"/>
                <w:szCs w:val="18"/>
                <w:lang w:val="ru-RU"/>
              </w:rPr>
              <w:t xml:space="preserve"> земледе</w:t>
            </w:r>
            <w:r w:rsidRPr="00036E76">
              <w:rPr>
                <w:rFonts w:ascii="Times New Roman" w:hAnsi="Times New Roman"/>
                <w:sz w:val="18"/>
                <w:szCs w:val="18"/>
                <w:lang w:val="ru-RU"/>
              </w:rPr>
              <w:t>лия, скотоводства, ремёсел. Рабы. Отношения Египта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с соседними народами. </w:t>
            </w:r>
            <w:r w:rsidRPr="00036E76">
              <w:rPr>
                <w:rFonts w:ascii="Times New Roman" w:hAnsi="Times New Roman"/>
                <w:sz w:val="18"/>
                <w:szCs w:val="18"/>
                <w:lang w:val="ru-RU"/>
              </w:rPr>
              <w:lastRenderedPageBreak/>
              <w:t>Египетское войско. Завоевательные походы египтян;</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Тутмос </w:t>
            </w:r>
            <w:r w:rsidRPr="00036E76">
              <w:rPr>
                <w:rFonts w:ascii="Times New Roman" w:hAnsi="Times New Roman"/>
                <w:sz w:val="18"/>
                <w:szCs w:val="18"/>
              </w:rPr>
              <w:t>III</w:t>
            </w:r>
            <w:r w:rsidRPr="00036E76">
              <w:rPr>
                <w:rFonts w:ascii="Times New Roman" w:hAnsi="Times New Roman"/>
                <w:sz w:val="18"/>
                <w:szCs w:val="18"/>
                <w:lang w:val="ru-RU"/>
              </w:rPr>
              <w:t>. Могущество Египта при Рам</w:t>
            </w:r>
            <w:r w:rsidRPr="00036E76">
              <w:rPr>
                <w:rFonts w:ascii="Times New Roman" w:hAnsi="Times New Roman"/>
                <w:sz w:val="18"/>
                <w:szCs w:val="18"/>
              </w:rPr>
              <w:t>c</w:t>
            </w:r>
            <w:r w:rsidRPr="00036E76">
              <w:rPr>
                <w:rFonts w:ascii="Times New Roman" w:hAnsi="Times New Roman"/>
                <w:sz w:val="18"/>
                <w:szCs w:val="18"/>
                <w:lang w:val="ru-RU"/>
              </w:rPr>
              <w:t xml:space="preserve">есе </w:t>
            </w:r>
            <w:r w:rsidRPr="00036E76">
              <w:rPr>
                <w:rFonts w:ascii="Times New Roman" w:hAnsi="Times New Roman"/>
                <w:sz w:val="18"/>
                <w:szCs w:val="18"/>
              </w:rPr>
              <w:t>II</w:t>
            </w:r>
            <w:r w:rsidRPr="00036E76">
              <w:rPr>
                <w:rFonts w:ascii="Times New Roman" w:hAnsi="Times New Roman"/>
                <w:sz w:val="18"/>
                <w:szCs w:val="18"/>
                <w:lang w:val="ru-RU"/>
              </w:rPr>
              <w:t>.</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Религиозные верова-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ния египтян. Боги Древнего Египта. Храмы и жрецы.</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Пирамиды и гробницы. Фараон-реформатор Эхнатон.</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Познания древних</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египтян. Письменность (иероглифы, папирус); открытие Ж. Ф. Шампольона.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Искусство Древнего</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Египта (архитектура,</w:t>
            </w:r>
          </w:p>
          <w:p w:rsidR="00036E76" w:rsidRPr="00036E76" w:rsidRDefault="00036E76" w:rsidP="00036E76">
            <w:pPr>
              <w:spacing w:before="57"/>
              <w:rPr>
                <w:rFonts w:ascii="Times New Roman" w:hAnsi="Times New Roman"/>
                <w:b/>
                <w:sz w:val="20"/>
                <w:szCs w:val="20"/>
                <w:lang w:val="ru-RU"/>
              </w:rPr>
            </w:pPr>
            <w:r w:rsidRPr="00036E76">
              <w:rPr>
                <w:rFonts w:ascii="Times New Roman" w:hAnsi="Times New Roman"/>
                <w:sz w:val="18"/>
                <w:szCs w:val="18"/>
                <w:lang w:val="ru-RU"/>
              </w:rPr>
              <w:t>рельефы, фрески).</w:t>
            </w:r>
          </w:p>
        </w:tc>
        <w:tc>
          <w:tcPr>
            <w:tcW w:w="3118" w:type="dxa"/>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lastRenderedPageBreak/>
              <w:t>Рассказывать с использованием исторической карты о природных</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условиях Египта, их влиянии на занятия населения.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что способствовало возникновению в Египте сильной государственной власти.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как произошло объединение Египта, раскрывать</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значение этого событие.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смысл понятий и терминов: фараон, жрец.</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Давать описание условий жизни и занятий древних египтян,</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используя живописные и скульптурные </w:t>
            </w:r>
            <w:r w:rsidRPr="00036E76">
              <w:rPr>
                <w:rFonts w:ascii="Times New Roman" w:hAnsi="Times New Roman"/>
                <w:sz w:val="18"/>
                <w:szCs w:val="18"/>
                <w:lang w:val="ru-RU"/>
              </w:rPr>
              <w:lastRenderedPageBreak/>
              <w:t>изображения.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Характеризовать положение основных групп населения Древнего Египта (вельможи, чиновники, жрецы, земледельцы, ремесленники).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Показывать на карте основные направления завоевательных</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походов фараонов Египта.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Рассказывать об организации и вооружении египетского войска. Объяснять, чем прославился фараон Рамсес </w:t>
            </w:r>
            <w:r w:rsidRPr="00036E76">
              <w:rPr>
                <w:rFonts w:ascii="Times New Roman" w:hAnsi="Times New Roman"/>
                <w:sz w:val="18"/>
                <w:szCs w:val="18"/>
              </w:rPr>
              <w:t>II</w:t>
            </w:r>
            <w:r w:rsidRPr="00036E76">
              <w:rPr>
                <w:rFonts w:ascii="Times New Roman" w:hAnsi="Times New Roman"/>
                <w:sz w:val="18"/>
                <w:szCs w:val="18"/>
                <w:lang w:val="ru-RU"/>
              </w:rPr>
              <w:t>. Рассказывать, каким богам поклонялись древние египтяне.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Представлять описание внешнего вида и внутреннего устройства египетских храмов, пирамид (на основе фотографий, иллюстраций).</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Излагать сюжет мифа об Осирисе, объяснять, в чём заключалась его главная идея.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чем известен в египетской истории фараон Эхнатон. Рассказывать, в каких областях знаний древние египтяне достигли значительных успехов.</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Характеризовать письменность древних египтян (особенности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письма, материал для письма). Объяснять, в чём состоял вклад</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Ж. Ф. Шампольона в изучение истории Древнего Египта.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значение понятий и терминов: пирамида, сфинкс, рельеф, фреска.</w:t>
            </w:r>
          </w:p>
        </w:tc>
        <w:tc>
          <w:tcPr>
            <w:tcW w:w="1134" w:type="dxa"/>
            <w:gridSpan w:val="2"/>
          </w:tcPr>
          <w:p w:rsidR="00036E76" w:rsidRPr="00036E76" w:rsidRDefault="00036E76" w:rsidP="00036E76">
            <w:pPr>
              <w:spacing w:before="57"/>
              <w:rPr>
                <w:rFonts w:ascii="Times New Roman" w:hAnsi="Times New Roman"/>
                <w:b/>
                <w:sz w:val="20"/>
                <w:szCs w:val="20"/>
                <w:lang w:val="ru-RU"/>
              </w:rPr>
            </w:pPr>
            <w:r w:rsidRPr="00036E76">
              <w:rPr>
                <w:rFonts w:ascii="Times New Roman" w:hAnsi="Times New Roman"/>
                <w:color w:val="000000"/>
                <w:sz w:val="16"/>
                <w:szCs w:val="16"/>
                <w:lang w:val="ru-RU"/>
              </w:rPr>
              <w:lastRenderedPageBreak/>
              <w:t xml:space="preserve">Библиотека ЦОК </w:t>
            </w:r>
            <w:hyperlink r:id="rId10">
              <w:r w:rsidRPr="00036E76">
                <w:rPr>
                  <w:rFonts w:ascii="Times New Roman" w:hAnsi="Times New Roman"/>
                  <w:color w:val="0000FF"/>
                  <w:sz w:val="16"/>
                  <w:szCs w:val="16"/>
                  <w:u w:val="single"/>
                </w:rPr>
                <w:t>https</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m</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edsoo</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ru</w:t>
              </w:r>
              <w:r w:rsidRPr="00036E76">
                <w:rPr>
                  <w:rFonts w:ascii="Times New Roman" w:hAnsi="Times New Roman"/>
                  <w:color w:val="0000FF"/>
                  <w:sz w:val="16"/>
                  <w:szCs w:val="16"/>
                  <w:u w:val="single"/>
                  <w:lang w:val="ru-RU"/>
                </w:rPr>
                <w:t>/7</w:t>
              </w:r>
              <w:r w:rsidRPr="00036E76">
                <w:rPr>
                  <w:rFonts w:ascii="Times New Roman" w:hAnsi="Times New Roman"/>
                  <w:color w:val="0000FF"/>
                  <w:sz w:val="16"/>
                  <w:szCs w:val="16"/>
                  <w:u w:val="single"/>
                </w:rPr>
                <w:t>f</w:t>
              </w:r>
              <w:r w:rsidRPr="00036E76">
                <w:rPr>
                  <w:rFonts w:ascii="Times New Roman" w:hAnsi="Times New Roman"/>
                  <w:color w:val="0000FF"/>
                  <w:sz w:val="16"/>
                  <w:szCs w:val="16"/>
                  <w:u w:val="single"/>
                  <w:lang w:val="ru-RU"/>
                </w:rPr>
                <w:t>41393</w:t>
              </w:r>
              <w:r w:rsidRPr="00036E76">
                <w:rPr>
                  <w:rFonts w:ascii="Times New Roman" w:hAnsi="Times New Roman"/>
                  <w:color w:val="0000FF"/>
                  <w:sz w:val="16"/>
                  <w:szCs w:val="16"/>
                  <w:u w:val="single"/>
                </w:rPr>
                <w:t>a</w:t>
              </w:r>
            </w:hyperlink>
          </w:p>
        </w:tc>
      </w:tr>
      <w:tr w:rsidR="00036E76" w:rsidRPr="00036E76" w:rsidTr="00036E76">
        <w:trPr>
          <w:trHeight w:val="554"/>
        </w:trPr>
        <w:tc>
          <w:tcPr>
            <w:tcW w:w="709" w:type="dxa"/>
          </w:tcPr>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lastRenderedPageBreak/>
              <w:t>Древние</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цивили-зации</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Месопотамии</w:t>
            </w:r>
          </w:p>
          <w:p w:rsidR="00036E76" w:rsidRPr="00036E76" w:rsidRDefault="00036E76" w:rsidP="00036E76">
            <w:pPr>
              <w:spacing w:before="57"/>
              <w:ind w:firstLine="142"/>
              <w:rPr>
                <w:rFonts w:ascii="Times New Roman" w:hAnsi="Times New Roman"/>
                <w:b/>
                <w:sz w:val="20"/>
                <w:szCs w:val="20"/>
                <w:lang w:val="ru-RU"/>
              </w:rPr>
            </w:pPr>
            <w:r w:rsidRPr="00036E76">
              <w:rPr>
                <w:rFonts w:ascii="Times New Roman" w:hAnsi="Times New Roman"/>
                <w:sz w:val="18"/>
                <w:szCs w:val="18"/>
                <w:lang w:val="ru-RU"/>
              </w:rPr>
              <w:t>(4 ч)</w:t>
            </w:r>
          </w:p>
        </w:tc>
        <w:tc>
          <w:tcPr>
            <w:tcW w:w="1985" w:type="dxa"/>
            <w:gridSpan w:val="2"/>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Природные условия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Месопотамии (Междуречья). Занятия населения. Древнейшие города-государства. Создание единого государства.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Письменность. Мифы</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и сказания. Древний Вавилон.</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Царь Хаммурапи и его законы.</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Ассирия. Создание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сильной державы.</w:t>
            </w:r>
          </w:p>
          <w:p w:rsidR="00036E76" w:rsidRPr="00036E76" w:rsidRDefault="00924235" w:rsidP="00036E76">
            <w:pPr>
              <w:adjustRightInd w:val="0"/>
              <w:rPr>
                <w:rFonts w:ascii="Times New Roman" w:hAnsi="Times New Roman"/>
                <w:sz w:val="18"/>
                <w:szCs w:val="18"/>
                <w:lang w:val="ru-RU"/>
              </w:rPr>
            </w:pPr>
            <w:r>
              <w:rPr>
                <w:rFonts w:ascii="Times New Roman" w:hAnsi="Times New Roman"/>
                <w:sz w:val="18"/>
                <w:szCs w:val="18"/>
                <w:lang w:val="ru-RU"/>
              </w:rPr>
              <w:t>Завоевания ассирий</w:t>
            </w:r>
            <w:r w:rsidR="00036E76" w:rsidRPr="00036E76">
              <w:rPr>
                <w:rFonts w:ascii="Times New Roman" w:hAnsi="Times New Roman"/>
                <w:sz w:val="18"/>
                <w:szCs w:val="18"/>
                <w:lang w:val="ru-RU"/>
              </w:rPr>
              <w:t>цев. Культурные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сокровища Ниневии.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Нововавилонское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царство. Создание сильной державы.</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lastRenderedPageBreak/>
              <w:t>Легендарные памятники города Вавилона.</w:t>
            </w:r>
          </w:p>
        </w:tc>
        <w:tc>
          <w:tcPr>
            <w:tcW w:w="3118" w:type="dxa"/>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lastRenderedPageBreak/>
              <w:t>Рассказывать, используя карту,</w:t>
            </w:r>
            <w:r w:rsidR="00924235">
              <w:rPr>
                <w:rFonts w:ascii="Times New Roman" w:hAnsi="Times New Roman"/>
                <w:sz w:val="18"/>
                <w:szCs w:val="18"/>
                <w:lang w:val="ru-RU"/>
              </w:rPr>
              <w:t xml:space="preserve"> о природных условиях Месопота</w:t>
            </w:r>
            <w:r w:rsidRPr="00036E76">
              <w:rPr>
                <w:rFonts w:ascii="Times New Roman" w:hAnsi="Times New Roman"/>
                <w:sz w:val="18"/>
                <w:szCs w:val="18"/>
                <w:lang w:val="ru-RU"/>
              </w:rPr>
              <w:t>мии и занятиях живших там в древности людей.</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Называть и показывать на карте древнейшие города-государства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Месопотамии.</w:t>
            </w:r>
          </w:p>
          <w:p w:rsidR="00036E76" w:rsidRPr="00924235"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значение понятий и те</w:t>
            </w:r>
            <w:r w:rsidR="00924235">
              <w:rPr>
                <w:rFonts w:ascii="Times New Roman" w:hAnsi="Times New Roman"/>
                <w:sz w:val="18"/>
                <w:szCs w:val="18"/>
                <w:lang w:val="ru-RU"/>
              </w:rPr>
              <w:t>рминов: клинопись, эпос, зикку</w:t>
            </w:r>
            <w:r w:rsidRPr="00036E76">
              <w:rPr>
                <w:rFonts w:ascii="Times New Roman" w:hAnsi="Times New Roman"/>
                <w:sz w:val="18"/>
                <w:szCs w:val="18"/>
                <w:lang w:val="ru-RU"/>
              </w:rPr>
              <w:t>рат</w:t>
            </w:r>
            <w:r w:rsidRPr="00036E76">
              <w:rPr>
                <w:rFonts w:ascii="Times New Roman" w:hAnsi="Times New Roman"/>
                <w:i/>
                <w:iCs/>
                <w:sz w:val="18"/>
                <w:szCs w:val="18"/>
                <w:lang w:val="ru-RU"/>
              </w:rPr>
              <w:t>.</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Показывать на карте располож</w:t>
            </w:r>
            <w:r w:rsidR="00924235">
              <w:rPr>
                <w:rFonts w:ascii="Times New Roman" w:hAnsi="Times New Roman"/>
                <w:sz w:val="18"/>
                <w:szCs w:val="18"/>
                <w:lang w:val="ru-RU"/>
              </w:rPr>
              <w:t>ение древнего Вавилонского цар</w:t>
            </w:r>
            <w:r w:rsidRPr="00036E76">
              <w:rPr>
                <w:rFonts w:ascii="Times New Roman" w:hAnsi="Times New Roman"/>
                <w:sz w:val="18"/>
                <w:szCs w:val="18"/>
                <w:lang w:val="ru-RU"/>
              </w:rPr>
              <w:t>ства. Рассказывать, чем известен в истории вавилонский царь Хаммурапи.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в чём заключается це</w:t>
            </w:r>
            <w:r w:rsidR="00924235">
              <w:rPr>
                <w:rFonts w:ascii="Times New Roman" w:hAnsi="Times New Roman"/>
                <w:sz w:val="18"/>
                <w:szCs w:val="18"/>
                <w:lang w:val="ru-RU"/>
              </w:rPr>
              <w:t>нность законов как историческо</w:t>
            </w:r>
            <w:r w:rsidRPr="00036E76">
              <w:rPr>
                <w:rFonts w:ascii="Times New Roman" w:hAnsi="Times New Roman"/>
                <w:sz w:val="18"/>
                <w:szCs w:val="18"/>
                <w:lang w:val="ru-RU"/>
              </w:rPr>
              <w:t>го источника.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Показывать на карте территор</w:t>
            </w:r>
            <w:r w:rsidR="00924235">
              <w:rPr>
                <w:rFonts w:ascii="Times New Roman" w:hAnsi="Times New Roman"/>
                <w:sz w:val="18"/>
                <w:szCs w:val="18"/>
                <w:lang w:val="ru-RU"/>
              </w:rPr>
              <w:t>ию Ассирийской державы. Расска</w:t>
            </w:r>
            <w:r w:rsidRPr="00036E76">
              <w:rPr>
                <w:rFonts w:ascii="Times New Roman" w:hAnsi="Times New Roman"/>
                <w:sz w:val="18"/>
                <w:szCs w:val="18"/>
                <w:lang w:val="ru-RU"/>
              </w:rPr>
              <w:t>зывать об организации ассирийского войска.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как ассирийские цари управляли своей державой.</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lastRenderedPageBreak/>
              <w:t>Представлять, используя иллюстрации, описание ассирийской</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столицы Ниневии, рассказывать о её достопримечательностях.</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благодаря чему произошло новое возвышение Вавилона.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Представлять, используя иллюстрации, описание города Вавилона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в период его расцвета при царе Навуходоносоре. Раскрывать</w:t>
            </w:r>
          </w:p>
          <w:p w:rsidR="00036E76" w:rsidRPr="00036E76" w:rsidRDefault="00036E76" w:rsidP="00036E76">
            <w:pPr>
              <w:spacing w:before="57"/>
              <w:ind w:right="361"/>
              <w:rPr>
                <w:rFonts w:ascii="Times New Roman" w:hAnsi="Times New Roman"/>
                <w:b/>
                <w:sz w:val="20"/>
                <w:szCs w:val="20"/>
                <w:lang w:val="ru-RU"/>
              </w:rPr>
            </w:pPr>
            <w:r w:rsidRPr="00036E76">
              <w:rPr>
                <w:rFonts w:ascii="Times New Roman" w:hAnsi="Times New Roman"/>
                <w:sz w:val="18"/>
                <w:szCs w:val="18"/>
                <w:lang w:val="ru-RU"/>
              </w:rPr>
              <w:t>смысл выражения «Вавилонская башня».</w:t>
            </w:r>
          </w:p>
        </w:tc>
        <w:tc>
          <w:tcPr>
            <w:tcW w:w="1134" w:type="dxa"/>
            <w:gridSpan w:val="2"/>
          </w:tcPr>
          <w:p w:rsidR="00036E76" w:rsidRPr="00036E76" w:rsidRDefault="00036E76" w:rsidP="00036E76">
            <w:pPr>
              <w:spacing w:before="57"/>
              <w:rPr>
                <w:rFonts w:ascii="Times New Roman" w:hAnsi="Times New Roman"/>
                <w:b/>
                <w:sz w:val="20"/>
                <w:szCs w:val="20"/>
                <w:lang w:val="ru-RU"/>
              </w:rPr>
            </w:pPr>
            <w:r w:rsidRPr="00036E76">
              <w:rPr>
                <w:rFonts w:ascii="Times New Roman" w:hAnsi="Times New Roman"/>
                <w:color w:val="000000"/>
                <w:sz w:val="16"/>
                <w:szCs w:val="16"/>
                <w:lang w:val="ru-RU"/>
              </w:rPr>
              <w:lastRenderedPageBreak/>
              <w:t xml:space="preserve">Библиотека ЦОК </w:t>
            </w:r>
            <w:hyperlink r:id="rId11">
              <w:r w:rsidRPr="00036E76">
                <w:rPr>
                  <w:rFonts w:ascii="Times New Roman" w:hAnsi="Times New Roman"/>
                  <w:color w:val="0000FF"/>
                  <w:sz w:val="16"/>
                  <w:szCs w:val="16"/>
                  <w:u w:val="single"/>
                </w:rPr>
                <w:t>https</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m</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edsoo</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ru</w:t>
              </w:r>
              <w:r w:rsidRPr="00036E76">
                <w:rPr>
                  <w:rFonts w:ascii="Times New Roman" w:hAnsi="Times New Roman"/>
                  <w:color w:val="0000FF"/>
                  <w:sz w:val="16"/>
                  <w:szCs w:val="16"/>
                  <w:u w:val="single"/>
                  <w:lang w:val="ru-RU"/>
                </w:rPr>
                <w:t>/7</w:t>
              </w:r>
              <w:r w:rsidRPr="00036E76">
                <w:rPr>
                  <w:rFonts w:ascii="Times New Roman" w:hAnsi="Times New Roman"/>
                  <w:color w:val="0000FF"/>
                  <w:sz w:val="16"/>
                  <w:szCs w:val="16"/>
                  <w:u w:val="single"/>
                </w:rPr>
                <w:t>f</w:t>
              </w:r>
              <w:r w:rsidRPr="00036E76">
                <w:rPr>
                  <w:rFonts w:ascii="Times New Roman" w:hAnsi="Times New Roman"/>
                  <w:color w:val="0000FF"/>
                  <w:sz w:val="16"/>
                  <w:szCs w:val="16"/>
                  <w:u w:val="single"/>
                  <w:lang w:val="ru-RU"/>
                </w:rPr>
                <w:t>41393</w:t>
              </w:r>
              <w:r w:rsidRPr="00036E76">
                <w:rPr>
                  <w:rFonts w:ascii="Times New Roman" w:hAnsi="Times New Roman"/>
                  <w:color w:val="0000FF"/>
                  <w:sz w:val="16"/>
                  <w:szCs w:val="16"/>
                  <w:u w:val="single"/>
                </w:rPr>
                <w:t>a</w:t>
              </w:r>
            </w:hyperlink>
          </w:p>
        </w:tc>
      </w:tr>
      <w:tr w:rsidR="00036E76" w:rsidRPr="00036E76" w:rsidTr="00036E76">
        <w:trPr>
          <w:trHeight w:val="554"/>
        </w:trPr>
        <w:tc>
          <w:tcPr>
            <w:tcW w:w="709" w:type="dxa"/>
          </w:tcPr>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lastRenderedPageBreak/>
              <w:t>Восточ-ное</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Средиземно-</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морье в древ-</w:t>
            </w:r>
          </w:p>
          <w:p w:rsidR="00924235" w:rsidRDefault="00036E76" w:rsidP="00924235">
            <w:pPr>
              <w:spacing w:before="57"/>
              <w:rPr>
                <w:rFonts w:ascii="Times New Roman" w:hAnsi="Times New Roman"/>
                <w:b/>
                <w:bCs/>
                <w:sz w:val="18"/>
                <w:szCs w:val="18"/>
                <w:lang w:val="ru-RU"/>
              </w:rPr>
            </w:pPr>
            <w:r w:rsidRPr="00E80DF5">
              <w:rPr>
                <w:rFonts w:ascii="Times New Roman" w:hAnsi="Times New Roman"/>
                <w:b/>
                <w:bCs/>
                <w:sz w:val="18"/>
                <w:szCs w:val="18"/>
                <w:lang w:val="ru-RU"/>
              </w:rPr>
              <w:t>ности</w:t>
            </w:r>
          </w:p>
          <w:p w:rsidR="00036E76" w:rsidRPr="00036E76" w:rsidRDefault="00036E76" w:rsidP="00924235">
            <w:pPr>
              <w:spacing w:before="57"/>
              <w:rPr>
                <w:rFonts w:ascii="Times New Roman" w:hAnsi="Times New Roman"/>
                <w:b/>
                <w:sz w:val="20"/>
                <w:szCs w:val="20"/>
              </w:rPr>
            </w:pPr>
            <w:r w:rsidRPr="00E80DF5">
              <w:rPr>
                <w:rFonts w:ascii="Times New Roman" w:hAnsi="Times New Roman"/>
                <w:b/>
                <w:bCs/>
                <w:sz w:val="18"/>
                <w:szCs w:val="18"/>
                <w:lang w:val="ru-RU"/>
              </w:rPr>
              <w:t xml:space="preserve"> </w:t>
            </w:r>
            <w:r w:rsidRPr="00036E76">
              <w:rPr>
                <w:rFonts w:ascii="Times New Roman" w:hAnsi="Times New Roman"/>
                <w:sz w:val="18"/>
                <w:szCs w:val="18"/>
              </w:rPr>
              <w:t>(2 ч)</w:t>
            </w:r>
          </w:p>
        </w:tc>
        <w:tc>
          <w:tcPr>
            <w:tcW w:w="1985" w:type="dxa"/>
            <w:gridSpan w:val="2"/>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Природные условия,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их влияние на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занятия жителей.</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Финикия: развитие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ремёсел и торговли.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Города-государства.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Финикийская колонизация. Финикийский алфавит.</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Палестина и её население. Возникновение Израильского</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государства. Царь Соломон. Религиозные верования.</w:t>
            </w:r>
          </w:p>
          <w:p w:rsidR="00036E76" w:rsidRPr="00036E76" w:rsidRDefault="00036E76" w:rsidP="00036E76">
            <w:pPr>
              <w:adjustRightInd w:val="0"/>
              <w:rPr>
                <w:rFonts w:ascii="Times New Roman" w:hAnsi="Times New Roman"/>
                <w:sz w:val="18"/>
                <w:szCs w:val="18"/>
              </w:rPr>
            </w:pPr>
            <w:r w:rsidRPr="00036E76">
              <w:rPr>
                <w:rFonts w:ascii="Times New Roman" w:hAnsi="Times New Roman"/>
                <w:sz w:val="18"/>
                <w:szCs w:val="18"/>
              </w:rPr>
              <w:t>Ветхозаветные предания.</w:t>
            </w:r>
          </w:p>
        </w:tc>
        <w:tc>
          <w:tcPr>
            <w:tcW w:w="3118" w:type="dxa"/>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как природные условия влияли на занятия населения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Восточного Средиземноморья.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о развитии ремёсел и торговли в Финикии.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значение понятий: колония, колонизация, алфавит.</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Называть и показывать на карте древние государства Палестины.</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чем известен в истории царь Соломон.</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значение понятий и терминов: монотеизм, иудаизм, пророк, Ветхий Завет.</w:t>
            </w:r>
          </w:p>
        </w:tc>
        <w:tc>
          <w:tcPr>
            <w:tcW w:w="1134" w:type="dxa"/>
            <w:gridSpan w:val="2"/>
          </w:tcPr>
          <w:p w:rsidR="00036E76" w:rsidRPr="00036E76" w:rsidRDefault="00036E76" w:rsidP="00036E76">
            <w:pPr>
              <w:spacing w:before="57"/>
              <w:rPr>
                <w:rFonts w:ascii="Times New Roman" w:hAnsi="Times New Roman"/>
                <w:b/>
                <w:sz w:val="20"/>
                <w:szCs w:val="20"/>
                <w:lang w:val="ru-RU"/>
              </w:rPr>
            </w:pPr>
            <w:r w:rsidRPr="00036E76">
              <w:rPr>
                <w:rFonts w:ascii="Times New Roman" w:hAnsi="Times New Roman"/>
                <w:color w:val="000000"/>
                <w:sz w:val="16"/>
                <w:szCs w:val="16"/>
                <w:lang w:val="ru-RU"/>
              </w:rPr>
              <w:t xml:space="preserve">Библиотека ЦОК </w:t>
            </w:r>
            <w:hyperlink r:id="rId12">
              <w:r w:rsidRPr="00036E76">
                <w:rPr>
                  <w:rFonts w:ascii="Times New Roman" w:hAnsi="Times New Roman"/>
                  <w:color w:val="0000FF"/>
                  <w:sz w:val="16"/>
                  <w:szCs w:val="16"/>
                  <w:u w:val="single"/>
                </w:rPr>
                <w:t>https</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m</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edsoo</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ru</w:t>
              </w:r>
              <w:r w:rsidRPr="00036E76">
                <w:rPr>
                  <w:rFonts w:ascii="Times New Roman" w:hAnsi="Times New Roman"/>
                  <w:color w:val="0000FF"/>
                  <w:sz w:val="16"/>
                  <w:szCs w:val="16"/>
                  <w:u w:val="single"/>
                  <w:lang w:val="ru-RU"/>
                </w:rPr>
                <w:t>/7</w:t>
              </w:r>
              <w:r w:rsidRPr="00036E76">
                <w:rPr>
                  <w:rFonts w:ascii="Times New Roman" w:hAnsi="Times New Roman"/>
                  <w:color w:val="0000FF"/>
                  <w:sz w:val="16"/>
                  <w:szCs w:val="16"/>
                  <w:u w:val="single"/>
                </w:rPr>
                <w:t>f</w:t>
              </w:r>
              <w:r w:rsidRPr="00036E76">
                <w:rPr>
                  <w:rFonts w:ascii="Times New Roman" w:hAnsi="Times New Roman"/>
                  <w:color w:val="0000FF"/>
                  <w:sz w:val="16"/>
                  <w:szCs w:val="16"/>
                  <w:u w:val="single"/>
                  <w:lang w:val="ru-RU"/>
                </w:rPr>
                <w:t>41393</w:t>
              </w:r>
              <w:r w:rsidRPr="00036E76">
                <w:rPr>
                  <w:rFonts w:ascii="Times New Roman" w:hAnsi="Times New Roman"/>
                  <w:color w:val="0000FF"/>
                  <w:sz w:val="16"/>
                  <w:szCs w:val="16"/>
                  <w:u w:val="single"/>
                </w:rPr>
                <w:t>a</w:t>
              </w:r>
            </w:hyperlink>
          </w:p>
        </w:tc>
      </w:tr>
      <w:tr w:rsidR="00036E76" w:rsidRPr="00036E76" w:rsidTr="00036E76">
        <w:trPr>
          <w:trHeight w:val="554"/>
        </w:trPr>
        <w:tc>
          <w:tcPr>
            <w:tcW w:w="709" w:type="dxa"/>
          </w:tcPr>
          <w:p w:rsidR="00036E76" w:rsidRPr="00036E76" w:rsidRDefault="00036E76" w:rsidP="00036E76">
            <w:pPr>
              <w:adjustRightInd w:val="0"/>
              <w:rPr>
                <w:rFonts w:ascii="Times New Roman" w:hAnsi="Times New Roman"/>
                <w:b/>
                <w:bCs/>
                <w:sz w:val="18"/>
                <w:szCs w:val="18"/>
              </w:rPr>
            </w:pPr>
            <w:r w:rsidRPr="00036E76">
              <w:rPr>
                <w:rFonts w:ascii="Times New Roman" w:hAnsi="Times New Roman"/>
                <w:b/>
                <w:bCs/>
                <w:sz w:val="18"/>
                <w:szCs w:val="18"/>
              </w:rPr>
              <w:t>Персидская</w:t>
            </w:r>
          </w:p>
          <w:p w:rsidR="00036E76" w:rsidRPr="00036E76" w:rsidRDefault="00036E76" w:rsidP="00036E76">
            <w:pPr>
              <w:spacing w:before="57"/>
              <w:ind w:firstLine="142"/>
              <w:rPr>
                <w:rFonts w:ascii="Times New Roman" w:hAnsi="Times New Roman"/>
                <w:b/>
                <w:sz w:val="20"/>
                <w:szCs w:val="20"/>
              </w:rPr>
            </w:pPr>
            <w:r w:rsidRPr="00036E76">
              <w:rPr>
                <w:rFonts w:ascii="Times New Roman" w:hAnsi="Times New Roman"/>
                <w:b/>
                <w:bCs/>
                <w:sz w:val="18"/>
                <w:szCs w:val="18"/>
              </w:rPr>
              <w:t xml:space="preserve">держава </w:t>
            </w:r>
            <w:r w:rsidRPr="00036E76">
              <w:rPr>
                <w:rFonts w:ascii="Times New Roman" w:hAnsi="Times New Roman"/>
                <w:sz w:val="18"/>
                <w:szCs w:val="18"/>
              </w:rPr>
              <w:t>(2 ч)</w:t>
            </w:r>
          </w:p>
        </w:tc>
        <w:tc>
          <w:tcPr>
            <w:tcW w:w="1985" w:type="dxa"/>
            <w:gridSpan w:val="2"/>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Завоевания персов.</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Государство Ахеменидов. Великие цари: Кир </w:t>
            </w:r>
            <w:r w:rsidRPr="00036E76">
              <w:rPr>
                <w:rFonts w:ascii="Times New Roman" w:hAnsi="Times New Roman"/>
                <w:sz w:val="18"/>
                <w:szCs w:val="18"/>
              </w:rPr>
              <w:t>II</w:t>
            </w:r>
            <w:r w:rsidRPr="00036E76">
              <w:rPr>
                <w:rFonts w:ascii="Times New Roman" w:hAnsi="Times New Roman"/>
                <w:sz w:val="18"/>
                <w:szCs w:val="18"/>
                <w:lang w:val="ru-RU"/>
              </w:rPr>
              <w:t xml:space="preserve"> Великий,</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Дарий </w:t>
            </w:r>
            <w:r w:rsidRPr="00036E76">
              <w:rPr>
                <w:rFonts w:ascii="Times New Roman" w:hAnsi="Times New Roman"/>
                <w:sz w:val="18"/>
                <w:szCs w:val="18"/>
              </w:rPr>
              <w:t>I</w:t>
            </w:r>
            <w:r w:rsidRPr="00036E76">
              <w:rPr>
                <w:rFonts w:ascii="Times New Roman" w:hAnsi="Times New Roman"/>
                <w:sz w:val="18"/>
                <w:szCs w:val="18"/>
                <w:lang w:val="ru-RU"/>
              </w:rPr>
              <w:t>. Расширение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территории державы.</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Государственное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устройство. Центр и</w:t>
            </w:r>
          </w:p>
          <w:p w:rsidR="00036E76" w:rsidRPr="00036E76" w:rsidRDefault="00036E76" w:rsidP="00036E76">
            <w:pPr>
              <w:adjustRightInd w:val="0"/>
              <w:rPr>
                <w:rFonts w:ascii="Times New Roman" w:hAnsi="Times New Roman"/>
                <w:sz w:val="18"/>
                <w:szCs w:val="18"/>
              </w:rPr>
            </w:pPr>
            <w:r w:rsidRPr="00036E76">
              <w:rPr>
                <w:rFonts w:ascii="Times New Roman" w:hAnsi="Times New Roman"/>
                <w:sz w:val="18"/>
                <w:szCs w:val="18"/>
                <w:lang w:val="ru-RU"/>
              </w:rPr>
              <w:t xml:space="preserve">сатрапии. </w:t>
            </w:r>
            <w:r w:rsidRPr="00036E76">
              <w:rPr>
                <w:rFonts w:ascii="Times New Roman" w:hAnsi="Times New Roman"/>
                <w:sz w:val="18"/>
                <w:szCs w:val="18"/>
              </w:rPr>
              <w:t>Управление империей. Религия персов.</w:t>
            </w:r>
          </w:p>
        </w:tc>
        <w:tc>
          <w:tcPr>
            <w:tcW w:w="3118" w:type="dxa"/>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Показывать на карте территорию Персидской державы в период её</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могущества.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причины военных успехов персидской армии.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Характеризовать систему управления персидской державой.</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о религии древних персов.</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значение понятий и терминов: сатрап, зороастризм,</w:t>
            </w:r>
          </w:p>
          <w:p w:rsidR="00036E76" w:rsidRPr="00036E76" w:rsidRDefault="00036E76" w:rsidP="00036E76">
            <w:pPr>
              <w:spacing w:before="57"/>
              <w:ind w:right="361"/>
              <w:rPr>
                <w:rFonts w:ascii="Times New Roman" w:hAnsi="Times New Roman"/>
                <w:b/>
                <w:sz w:val="20"/>
                <w:szCs w:val="20"/>
              </w:rPr>
            </w:pPr>
            <w:r w:rsidRPr="00036E76">
              <w:rPr>
                <w:rFonts w:ascii="Times New Roman" w:hAnsi="Times New Roman"/>
                <w:sz w:val="18"/>
                <w:szCs w:val="18"/>
              </w:rPr>
              <w:t>Авеста.</w:t>
            </w:r>
          </w:p>
        </w:tc>
        <w:tc>
          <w:tcPr>
            <w:tcW w:w="1134" w:type="dxa"/>
            <w:gridSpan w:val="2"/>
          </w:tcPr>
          <w:p w:rsidR="00036E76" w:rsidRPr="00036E76" w:rsidRDefault="00036E76" w:rsidP="00036E76">
            <w:pPr>
              <w:spacing w:before="57"/>
              <w:rPr>
                <w:rFonts w:ascii="Times New Roman" w:hAnsi="Times New Roman"/>
                <w:color w:val="000000"/>
                <w:sz w:val="16"/>
                <w:szCs w:val="16"/>
                <w:lang w:val="ru-RU"/>
              </w:rPr>
            </w:pPr>
            <w:r w:rsidRPr="00036E76">
              <w:rPr>
                <w:rFonts w:ascii="Times New Roman" w:hAnsi="Times New Roman"/>
                <w:color w:val="000000"/>
                <w:sz w:val="16"/>
                <w:szCs w:val="16"/>
                <w:lang w:val="ru-RU"/>
              </w:rPr>
              <w:t xml:space="preserve">Библиотека ЦОК </w:t>
            </w:r>
            <w:hyperlink r:id="rId13">
              <w:r w:rsidRPr="00036E76">
                <w:rPr>
                  <w:rFonts w:ascii="Times New Roman" w:hAnsi="Times New Roman"/>
                  <w:color w:val="0000FF"/>
                  <w:sz w:val="16"/>
                  <w:szCs w:val="16"/>
                  <w:u w:val="single"/>
                </w:rPr>
                <w:t>https</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m</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edsoo</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ru</w:t>
              </w:r>
              <w:r w:rsidRPr="00036E76">
                <w:rPr>
                  <w:rFonts w:ascii="Times New Roman" w:hAnsi="Times New Roman"/>
                  <w:color w:val="0000FF"/>
                  <w:sz w:val="16"/>
                  <w:szCs w:val="16"/>
                  <w:u w:val="single"/>
                  <w:lang w:val="ru-RU"/>
                </w:rPr>
                <w:t>/7</w:t>
              </w:r>
              <w:r w:rsidRPr="00036E76">
                <w:rPr>
                  <w:rFonts w:ascii="Times New Roman" w:hAnsi="Times New Roman"/>
                  <w:color w:val="0000FF"/>
                  <w:sz w:val="16"/>
                  <w:szCs w:val="16"/>
                  <w:u w:val="single"/>
                </w:rPr>
                <w:t>f</w:t>
              </w:r>
              <w:r w:rsidRPr="00036E76">
                <w:rPr>
                  <w:rFonts w:ascii="Times New Roman" w:hAnsi="Times New Roman"/>
                  <w:color w:val="0000FF"/>
                  <w:sz w:val="16"/>
                  <w:szCs w:val="16"/>
                  <w:u w:val="single"/>
                  <w:lang w:val="ru-RU"/>
                </w:rPr>
                <w:t>41393</w:t>
              </w:r>
              <w:r w:rsidRPr="00036E76">
                <w:rPr>
                  <w:rFonts w:ascii="Times New Roman" w:hAnsi="Times New Roman"/>
                  <w:color w:val="0000FF"/>
                  <w:sz w:val="16"/>
                  <w:szCs w:val="16"/>
                  <w:u w:val="single"/>
                </w:rPr>
                <w:t>a</w:t>
              </w:r>
            </w:hyperlink>
          </w:p>
        </w:tc>
      </w:tr>
      <w:tr w:rsidR="00036E76" w:rsidRPr="00036E76" w:rsidTr="00036E76">
        <w:trPr>
          <w:trHeight w:val="554"/>
        </w:trPr>
        <w:tc>
          <w:tcPr>
            <w:tcW w:w="709" w:type="dxa"/>
          </w:tcPr>
          <w:p w:rsidR="00036E76" w:rsidRPr="00036E76" w:rsidRDefault="00036E76" w:rsidP="00036E76">
            <w:pPr>
              <w:adjustRightInd w:val="0"/>
              <w:rPr>
                <w:rFonts w:ascii="Times New Roman" w:hAnsi="Times New Roman"/>
                <w:b/>
                <w:bCs/>
                <w:sz w:val="18"/>
                <w:szCs w:val="18"/>
              </w:rPr>
            </w:pPr>
            <w:r w:rsidRPr="00036E76">
              <w:rPr>
                <w:rFonts w:ascii="Times New Roman" w:hAnsi="Times New Roman"/>
                <w:b/>
                <w:bCs/>
                <w:sz w:val="18"/>
                <w:szCs w:val="18"/>
              </w:rPr>
              <w:t>Древ-</w:t>
            </w:r>
          </w:p>
          <w:p w:rsidR="00036E76" w:rsidRPr="00036E76" w:rsidRDefault="00036E76" w:rsidP="00036E76">
            <w:pPr>
              <w:adjustRightInd w:val="0"/>
              <w:rPr>
                <w:rFonts w:ascii="Times New Roman" w:hAnsi="Times New Roman"/>
                <w:b/>
                <w:bCs/>
                <w:sz w:val="18"/>
                <w:szCs w:val="18"/>
              </w:rPr>
            </w:pPr>
            <w:r w:rsidRPr="00036E76">
              <w:rPr>
                <w:rFonts w:ascii="Times New Roman" w:hAnsi="Times New Roman"/>
                <w:b/>
                <w:bCs/>
                <w:sz w:val="18"/>
                <w:szCs w:val="18"/>
              </w:rPr>
              <w:t>няя</w:t>
            </w:r>
          </w:p>
          <w:p w:rsidR="00036E76" w:rsidRPr="00036E76" w:rsidRDefault="00036E76" w:rsidP="00036E76">
            <w:pPr>
              <w:spacing w:before="57"/>
              <w:ind w:firstLine="142"/>
              <w:rPr>
                <w:rFonts w:ascii="Times New Roman" w:hAnsi="Times New Roman"/>
                <w:b/>
                <w:sz w:val="20"/>
                <w:szCs w:val="20"/>
              </w:rPr>
            </w:pPr>
            <w:r w:rsidRPr="00036E76">
              <w:rPr>
                <w:rFonts w:ascii="Times New Roman" w:hAnsi="Times New Roman"/>
                <w:b/>
                <w:bCs/>
                <w:sz w:val="18"/>
                <w:szCs w:val="18"/>
              </w:rPr>
              <w:t xml:space="preserve">Индия </w:t>
            </w:r>
            <w:r w:rsidRPr="00036E76">
              <w:rPr>
                <w:rFonts w:ascii="Times New Roman" w:hAnsi="Times New Roman"/>
                <w:sz w:val="18"/>
                <w:szCs w:val="18"/>
              </w:rPr>
              <w:t>(2 ч)</w:t>
            </w:r>
          </w:p>
        </w:tc>
        <w:tc>
          <w:tcPr>
            <w:tcW w:w="1985" w:type="dxa"/>
            <w:gridSpan w:val="2"/>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Природные условия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Древней Индии.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Занятия населения.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Древнейшие города-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государства. Переселение ариев в Индию. Держава Маурьев.</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Государство Гуптов.</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Общественное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устройство, варны.</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Религиозные верования </w:t>
            </w:r>
            <w:r w:rsidRPr="00036E76">
              <w:rPr>
                <w:rFonts w:ascii="Times New Roman" w:hAnsi="Times New Roman"/>
                <w:sz w:val="18"/>
                <w:szCs w:val="18"/>
                <w:lang w:val="ru-RU"/>
              </w:rPr>
              <w:lastRenderedPageBreak/>
              <w:t>древних индийцев. Легенды и сказания. Возникновение буддизма.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Культурное наследие</w:t>
            </w:r>
          </w:p>
          <w:p w:rsidR="00036E76" w:rsidRPr="00036E76" w:rsidRDefault="00036E76" w:rsidP="00036E76">
            <w:pPr>
              <w:spacing w:before="57"/>
              <w:rPr>
                <w:rFonts w:ascii="Times New Roman" w:hAnsi="Times New Roman"/>
                <w:b/>
                <w:sz w:val="20"/>
                <w:szCs w:val="20"/>
                <w:lang w:val="ru-RU"/>
              </w:rPr>
            </w:pPr>
            <w:r w:rsidRPr="00036E76">
              <w:rPr>
                <w:rFonts w:ascii="Times New Roman" w:hAnsi="Times New Roman"/>
                <w:sz w:val="18"/>
                <w:szCs w:val="18"/>
                <w:lang w:val="ru-RU"/>
              </w:rPr>
              <w:t>Древней Индии.</w:t>
            </w:r>
          </w:p>
        </w:tc>
        <w:tc>
          <w:tcPr>
            <w:tcW w:w="3118" w:type="dxa"/>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lastRenderedPageBreak/>
              <w:t>Рассказывать о природных условиях Древней Индии, занятиях</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населения.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о древнейших индийских городах, используя карту.</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значение понятий и терминов: арии, раджа, варна,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каста, брахман, Веды, санскрит.</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Характеризовать верования древних индийцев, называть главных богов, почитаемых в индуизме.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Рассказывать о возникновении </w:t>
            </w:r>
            <w:r w:rsidRPr="00036E76">
              <w:rPr>
                <w:rFonts w:ascii="Times New Roman" w:hAnsi="Times New Roman"/>
                <w:sz w:val="18"/>
                <w:szCs w:val="18"/>
                <w:lang w:val="ru-RU"/>
              </w:rPr>
              <w:lastRenderedPageBreak/>
              <w:t>буддизма, основных положениях этого учения.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Давать описание внешнего вида и внутреннего убранства индуистских и буддийских храмов (на основе текста и иллюстраций</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учебника). Объяснять, о чём повествуют поэмы «Махабхарата» и «Рамаяна», чем они интересны для историков.</w:t>
            </w:r>
          </w:p>
        </w:tc>
        <w:tc>
          <w:tcPr>
            <w:tcW w:w="1134" w:type="dxa"/>
            <w:gridSpan w:val="2"/>
          </w:tcPr>
          <w:p w:rsidR="00036E76" w:rsidRPr="00036E76" w:rsidRDefault="00036E76" w:rsidP="00036E76">
            <w:pPr>
              <w:spacing w:before="57"/>
              <w:rPr>
                <w:rFonts w:ascii="Times New Roman" w:hAnsi="Times New Roman"/>
                <w:color w:val="000000"/>
                <w:sz w:val="16"/>
                <w:szCs w:val="16"/>
                <w:lang w:val="ru-RU"/>
              </w:rPr>
            </w:pPr>
            <w:r w:rsidRPr="00036E76">
              <w:rPr>
                <w:rFonts w:ascii="Times New Roman" w:hAnsi="Times New Roman"/>
                <w:color w:val="000000"/>
                <w:sz w:val="16"/>
                <w:szCs w:val="16"/>
                <w:lang w:val="ru-RU"/>
              </w:rPr>
              <w:lastRenderedPageBreak/>
              <w:t xml:space="preserve">Библиотека ЦОК </w:t>
            </w:r>
            <w:hyperlink r:id="rId14">
              <w:r w:rsidRPr="00036E76">
                <w:rPr>
                  <w:rFonts w:ascii="Times New Roman" w:hAnsi="Times New Roman"/>
                  <w:color w:val="0000FF"/>
                  <w:sz w:val="16"/>
                  <w:szCs w:val="16"/>
                  <w:u w:val="single"/>
                </w:rPr>
                <w:t>https</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m</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edsoo</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ru</w:t>
              </w:r>
              <w:r w:rsidRPr="00036E76">
                <w:rPr>
                  <w:rFonts w:ascii="Times New Roman" w:hAnsi="Times New Roman"/>
                  <w:color w:val="0000FF"/>
                  <w:sz w:val="16"/>
                  <w:szCs w:val="16"/>
                  <w:u w:val="single"/>
                  <w:lang w:val="ru-RU"/>
                </w:rPr>
                <w:t>/7</w:t>
              </w:r>
              <w:r w:rsidRPr="00036E76">
                <w:rPr>
                  <w:rFonts w:ascii="Times New Roman" w:hAnsi="Times New Roman"/>
                  <w:color w:val="0000FF"/>
                  <w:sz w:val="16"/>
                  <w:szCs w:val="16"/>
                  <w:u w:val="single"/>
                </w:rPr>
                <w:t>f</w:t>
              </w:r>
              <w:r w:rsidRPr="00036E76">
                <w:rPr>
                  <w:rFonts w:ascii="Times New Roman" w:hAnsi="Times New Roman"/>
                  <w:color w:val="0000FF"/>
                  <w:sz w:val="16"/>
                  <w:szCs w:val="16"/>
                  <w:u w:val="single"/>
                  <w:lang w:val="ru-RU"/>
                </w:rPr>
                <w:t>41393</w:t>
              </w:r>
              <w:r w:rsidRPr="00036E76">
                <w:rPr>
                  <w:rFonts w:ascii="Times New Roman" w:hAnsi="Times New Roman"/>
                  <w:color w:val="0000FF"/>
                  <w:sz w:val="16"/>
                  <w:szCs w:val="16"/>
                  <w:u w:val="single"/>
                </w:rPr>
                <w:t>a</w:t>
              </w:r>
            </w:hyperlink>
          </w:p>
        </w:tc>
      </w:tr>
      <w:tr w:rsidR="00036E76" w:rsidRPr="00036E76" w:rsidTr="00036E76">
        <w:trPr>
          <w:trHeight w:val="554"/>
        </w:trPr>
        <w:tc>
          <w:tcPr>
            <w:tcW w:w="709" w:type="dxa"/>
          </w:tcPr>
          <w:p w:rsidR="00036E76" w:rsidRPr="00036E76" w:rsidRDefault="00036E76" w:rsidP="00036E76">
            <w:pPr>
              <w:adjustRightInd w:val="0"/>
              <w:rPr>
                <w:rFonts w:ascii="Times New Roman" w:hAnsi="Times New Roman"/>
                <w:b/>
                <w:bCs/>
                <w:sz w:val="18"/>
                <w:szCs w:val="18"/>
              </w:rPr>
            </w:pPr>
            <w:r w:rsidRPr="00036E76">
              <w:rPr>
                <w:rFonts w:ascii="Times New Roman" w:hAnsi="Times New Roman"/>
                <w:b/>
                <w:bCs/>
                <w:sz w:val="18"/>
                <w:szCs w:val="18"/>
              </w:rPr>
              <w:lastRenderedPageBreak/>
              <w:t>Древ-</w:t>
            </w:r>
          </w:p>
          <w:p w:rsidR="00036E76" w:rsidRPr="00036E76" w:rsidRDefault="00036E76" w:rsidP="00036E76">
            <w:pPr>
              <w:adjustRightInd w:val="0"/>
              <w:rPr>
                <w:rFonts w:ascii="Times New Roman" w:hAnsi="Times New Roman"/>
                <w:b/>
                <w:bCs/>
                <w:sz w:val="18"/>
                <w:szCs w:val="18"/>
              </w:rPr>
            </w:pPr>
            <w:r w:rsidRPr="00036E76">
              <w:rPr>
                <w:rFonts w:ascii="Times New Roman" w:hAnsi="Times New Roman"/>
                <w:b/>
                <w:bCs/>
                <w:sz w:val="18"/>
                <w:szCs w:val="18"/>
              </w:rPr>
              <w:t>ний</w:t>
            </w:r>
          </w:p>
          <w:p w:rsidR="00036E76" w:rsidRPr="00036E76" w:rsidRDefault="00036E76" w:rsidP="00036E76">
            <w:pPr>
              <w:spacing w:before="57"/>
              <w:ind w:firstLine="142"/>
              <w:rPr>
                <w:rFonts w:ascii="Times New Roman" w:hAnsi="Times New Roman"/>
                <w:b/>
                <w:sz w:val="20"/>
                <w:szCs w:val="20"/>
              </w:rPr>
            </w:pPr>
            <w:r w:rsidRPr="00036E76">
              <w:rPr>
                <w:rFonts w:ascii="Times New Roman" w:hAnsi="Times New Roman"/>
                <w:b/>
                <w:bCs/>
                <w:sz w:val="18"/>
                <w:szCs w:val="18"/>
              </w:rPr>
              <w:t xml:space="preserve">Китай </w:t>
            </w:r>
            <w:r w:rsidRPr="00036E76">
              <w:rPr>
                <w:rFonts w:ascii="Times New Roman" w:hAnsi="Times New Roman"/>
                <w:sz w:val="18"/>
                <w:szCs w:val="18"/>
              </w:rPr>
              <w:t>(3 ч)</w:t>
            </w:r>
          </w:p>
        </w:tc>
        <w:tc>
          <w:tcPr>
            <w:tcW w:w="1985" w:type="dxa"/>
            <w:gridSpan w:val="2"/>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Природные условия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Древнего Китая.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Хозяйственная</w:t>
            </w:r>
          </w:p>
          <w:p w:rsidR="00036E76" w:rsidRPr="00036E76" w:rsidRDefault="00924235" w:rsidP="00036E76">
            <w:pPr>
              <w:adjustRightInd w:val="0"/>
              <w:rPr>
                <w:rFonts w:ascii="Times New Roman" w:hAnsi="Times New Roman"/>
                <w:sz w:val="18"/>
                <w:szCs w:val="18"/>
                <w:lang w:val="ru-RU"/>
              </w:rPr>
            </w:pPr>
            <w:r>
              <w:rPr>
                <w:rFonts w:ascii="Times New Roman" w:hAnsi="Times New Roman"/>
                <w:sz w:val="18"/>
                <w:szCs w:val="18"/>
                <w:lang w:val="ru-RU"/>
              </w:rPr>
              <w:t>деятельность и усло</w:t>
            </w:r>
            <w:r w:rsidR="00036E76" w:rsidRPr="00036E76">
              <w:rPr>
                <w:rFonts w:ascii="Times New Roman" w:hAnsi="Times New Roman"/>
                <w:sz w:val="18"/>
                <w:szCs w:val="18"/>
                <w:lang w:val="ru-RU"/>
              </w:rPr>
              <w:t>вия жизни населения. Древнейшие царства. Создание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объединённой империи. Цинь Шихуанди. Возведение Вели-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кой Китайской стены.</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Правление династии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Хань. Жизнь в империи: правители и подданные, положение различных групп</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населения. Развитие ремёсел и торговли.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Великий шёлковый путь.</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Религиозно-философские учения. Конфуций. Научные знания и изобретения</w:t>
            </w:r>
          </w:p>
          <w:p w:rsidR="00036E76" w:rsidRPr="00036E76" w:rsidRDefault="00036E76" w:rsidP="00036E76">
            <w:pPr>
              <w:adjustRightInd w:val="0"/>
              <w:rPr>
                <w:rFonts w:ascii="Times New Roman" w:hAnsi="Times New Roman"/>
                <w:sz w:val="18"/>
                <w:szCs w:val="18"/>
              </w:rPr>
            </w:pPr>
            <w:r w:rsidRPr="00036E76">
              <w:rPr>
                <w:rFonts w:ascii="Times New Roman" w:hAnsi="Times New Roman"/>
                <w:sz w:val="18"/>
                <w:szCs w:val="18"/>
                <w:lang w:val="ru-RU"/>
              </w:rPr>
              <w:t xml:space="preserve">древних китайцев. </w:t>
            </w:r>
            <w:r w:rsidRPr="00036E76">
              <w:rPr>
                <w:rFonts w:ascii="Times New Roman" w:hAnsi="Times New Roman"/>
                <w:sz w:val="18"/>
                <w:szCs w:val="18"/>
              </w:rPr>
              <w:t>Храмы</w:t>
            </w:r>
          </w:p>
        </w:tc>
        <w:tc>
          <w:tcPr>
            <w:tcW w:w="3118" w:type="dxa"/>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Характеризовать, используя карту, природные условия Древнего</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Китая, их влияние на занятия населения.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о хозяйственной деятельности древних китайцев,</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совершенствовании орудий их труда, технических сооружениях.</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Показывать на карте территорию империи Цинь и объяснять</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значение создания единого государства.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Представлять характеристику императора Цинь Шихуанди и итогов его деятельности.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Рассказывать о достижениях </w:t>
            </w:r>
            <w:r w:rsidR="00924235">
              <w:rPr>
                <w:rFonts w:ascii="Times New Roman" w:hAnsi="Times New Roman"/>
                <w:sz w:val="18"/>
                <w:szCs w:val="18"/>
                <w:lang w:val="ru-RU"/>
              </w:rPr>
              <w:t>древних китайцев в развитии ре</w:t>
            </w:r>
            <w:r w:rsidRPr="00036E76">
              <w:rPr>
                <w:rFonts w:ascii="Times New Roman" w:hAnsi="Times New Roman"/>
                <w:sz w:val="18"/>
                <w:szCs w:val="18"/>
                <w:lang w:val="ru-RU"/>
              </w:rPr>
              <w:t>мёсел и торговли.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Раскрывать причины частых восстаний населения в Древнем</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Китае, показывать, чем они завершались.</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значение понятий и терминов: Великая Китайская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стена, Великий шёлковый путь, пагода, иероглиф, каллиграфия.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об учении Конфуция, высказывать суждения о причинах его популярности в Древнем Китае и в последующие столетия.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Представлять характеристику достижений древних китайцев</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в развитии письменности, в науке, технике, художественной</w:t>
            </w:r>
          </w:p>
          <w:p w:rsidR="00036E76" w:rsidRPr="00036E76" w:rsidRDefault="00036E76" w:rsidP="00036E76">
            <w:pPr>
              <w:spacing w:before="57"/>
              <w:ind w:right="361"/>
              <w:rPr>
                <w:rFonts w:ascii="Times New Roman" w:hAnsi="Times New Roman"/>
                <w:b/>
                <w:sz w:val="20"/>
                <w:szCs w:val="20"/>
                <w:lang w:val="ru-RU"/>
              </w:rPr>
            </w:pPr>
            <w:r w:rsidRPr="00036E76">
              <w:rPr>
                <w:rFonts w:ascii="Times New Roman" w:hAnsi="Times New Roman"/>
                <w:sz w:val="18"/>
                <w:szCs w:val="18"/>
                <w:lang w:val="ru-RU"/>
              </w:rPr>
              <w:t>культуре (в форме устных сообщений, альбомов, презентаций).</w:t>
            </w:r>
          </w:p>
        </w:tc>
        <w:tc>
          <w:tcPr>
            <w:tcW w:w="1134" w:type="dxa"/>
            <w:gridSpan w:val="2"/>
          </w:tcPr>
          <w:p w:rsidR="00036E76" w:rsidRPr="00036E76" w:rsidRDefault="00036E76" w:rsidP="00036E76">
            <w:pPr>
              <w:spacing w:before="57"/>
              <w:rPr>
                <w:rFonts w:ascii="Times New Roman" w:hAnsi="Times New Roman"/>
                <w:color w:val="000000"/>
                <w:sz w:val="16"/>
                <w:szCs w:val="16"/>
                <w:lang w:val="ru-RU"/>
              </w:rPr>
            </w:pPr>
            <w:r w:rsidRPr="00036E76">
              <w:rPr>
                <w:rFonts w:ascii="Times New Roman" w:hAnsi="Times New Roman"/>
                <w:color w:val="000000"/>
                <w:sz w:val="16"/>
                <w:szCs w:val="16"/>
                <w:lang w:val="ru-RU"/>
              </w:rPr>
              <w:t xml:space="preserve">Библиотека ЦОК </w:t>
            </w:r>
            <w:hyperlink r:id="rId15">
              <w:r w:rsidRPr="00036E76">
                <w:rPr>
                  <w:rFonts w:ascii="Times New Roman" w:hAnsi="Times New Roman"/>
                  <w:color w:val="0000FF"/>
                  <w:sz w:val="16"/>
                  <w:szCs w:val="16"/>
                  <w:u w:val="single"/>
                </w:rPr>
                <w:t>https</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m</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edsoo</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ru</w:t>
              </w:r>
              <w:r w:rsidRPr="00036E76">
                <w:rPr>
                  <w:rFonts w:ascii="Times New Roman" w:hAnsi="Times New Roman"/>
                  <w:color w:val="0000FF"/>
                  <w:sz w:val="16"/>
                  <w:szCs w:val="16"/>
                  <w:u w:val="single"/>
                  <w:lang w:val="ru-RU"/>
                </w:rPr>
                <w:t>/7</w:t>
              </w:r>
              <w:r w:rsidRPr="00036E76">
                <w:rPr>
                  <w:rFonts w:ascii="Times New Roman" w:hAnsi="Times New Roman"/>
                  <w:color w:val="0000FF"/>
                  <w:sz w:val="16"/>
                  <w:szCs w:val="16"/>
                  <w:u w:val="single"/>
                </w:rPr>
                <w:t>f</w:t>
              </w:r>
              <w:r w:rsidRPr="00036E76">
                <w:rPr>
                  <w:rFonts w:ascii="Times New Roman" w:hAnsi="Times New Roman"/>
                  <w:color w:val="0000FF"/>
                  <w:sz w:val="16"/>
                  <w:szCs w:val="16"/>
                  <w:u w:val="single"/>
                  <w:lang w:val="ru-RU"/>
                </w:rPr>
                <w:t>41393</w:t>
              </w:r>
              <w:r w:rsidRPr="00036E76">
                <w:rPr>
                  <w:rFonts w:ascii="Times New Roman" w:hAnsi="Times New Roman"/>
                  <w:color w:val="0000FF"/>
                  <w:sz w:val="16"/>
                  <w:szCs w:val="16"/>
                  <w:u w:val="single"/>
                </w:rPr>
                <w:t>a</w:t>
              </w:r>
            </w:hyperlink>
          </w:p>
        </w:tc>
      </w:tr>
      <w:tr w:rsidR="00036E76" w:rsidRPr="00036E76" w:rsidTr="00036E76">
        <w:trPr>
          <w:trHeight w:val="156"/>
        </w:trPr>
        <w:tc>
          <w:tcPr>
            <w:tcW w:w="6946" w:type="dxa"/>
            <w:gridSpan w:val="6"/>
          </w:tcPr>
          <w:p w:rsidR="00036E76" w:rsidRPr="00036E76" w:rsidRDefault="00036E76" w:rsidP="00036E76">
            <w:pPr>
              <w:spacing w:before="57"/>
              <w:jc w:val="center"/>
              <w:rPr>
                <w:rFonts w:ascii="Times New Roman" w:hAnsi="Times New Roman"/>
                <w:color w:val="000000"/>
                <w:sz w:val="16"/>
                <w:szCs w:val="16"/>
              </w:rPr>
            </w:pPr>
            <w:r w:rsidRPr="00036E76">
              <w:rPr>
                <w:rFonts w:ascii="Times New Roman" w:hAnsi="Times New Roman"/>
                <w:b/>
                <w:bCs/>
                <w:sz w:val="18"/>
                <w:szCs w:val="18"/>
              </w:rPr>
              <w:t xml:space="preserve">Древняя Греция. Эллинизм </w:t>
            </w:r>
            <w:r w:rsidRPr="00036E76">
              <w:rPr>
                <w:rFonts w:ascii="Times New Roman" w:hAnsi="Times New Roman"/>
                <w:sz w:val="18"/>
                <w:szCs w:val="18"/>
              </w:rPr>
              <w:t>(20 ч)</w:t>
            </w:r>
          </w:p>
        </w:tc>
      </w:tr>
      <w:tr w:rsidR="00036E76" w:rsidRPr="00036E76" w:rsidTr="00036E76">
        <w:trPr>
          <w:trHeight w:val="554"/>
        </w:trPr>
        <w:tc>
          <w:tcPr>
            <w:tcW w:w="709" w:type="dxa"/>
          </w:tcPr>
          <w:p w:rsidR="00036E76" w:rsidRPr="00036E76" w:rsidRDefault="00036E76" w:rsidP="00036E76">
            <w:pPr>
              <w:adjustRightInd w:val="0"/>
              <w:rPr>
                <w:rFonts w:ascii="Times New Roman" w:hAnsi="Times New Roman"/>
                <w:b/>
                <w:bCs/>
                <w:sz w:val="18"/>
                <w:szCs w:val="18"/>
              </w:rPr>
            </w:pPr>
            <w:r w:rsidRPr="00036E76">
              <w:rPr>
                <w:rFonts w:ascii="Times New Roman" w:hAnsi="Times New Roman"/>
                <w:b/>
                <w:bCs/>
                <w:sz w:val="18"/>
                <w:szCs w:val="18"/>
              </w:rPr>
              <w:t>Древнейшая</w:t>
            </w:r>
          </w:p>
          <w:p w:rsidR="00036E76" w:rsidRPr="00036E76" w:rsidRDefault="00036E76" w:rsidP="00036E76">
            <w:pPr>
              <w:spacing w:before="57"/>
              <w:rPr>
                <w:rFonts w:ascii="Times New Roman" w:hAnsi="Times New Roman"/>
                <w:b/>
                <w:sz w:val="20"/>
                <w:szCs w:val="20"/>
              </w:rPr>
            </w:pPr>
            <w:r w:rsidRPr="00036E76">
              <w:rPr>
                <w:rFonts w:ascii="Times New Roman" w:hAnsi="Times New Roman"/>
                <w:b/>
                <w:bCs/>
                <w:sz w:val="18"/>
                <w:szCs w:val="18"/>
              </w:rPr>
              <w:t xml:space="preserve">Греция </w:t>
            </w:r>
            <w:r w:rsidRPr="00036E76">
              <w:rPr>
                <w:rFonts w:ascii="Times New Roman" w:hAnsi="Times New Roman"/>
                <w:sz w:val="18"/>
                <w:szCs w:val="18"/>
              </w:rPr>
              <w:t>(4 ч)</w:t>
            </w:r>
          </w:p>
        </w:tc>
        <w:tc>
          <w:tcPr>
            <w:tcW w:w="1985" w:type="dxa"/>
            <w:gridSpan w:val="2"/>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Природные условия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Древней Греции.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Занятия населения.</w:t>
            </w:r>
          </w:p>
          <w:p w:rsidR="00036E76" w:rsidRPr="00036E76" w:rsidRDefault="00924235" w:rsidP="00036E76">
            <w:pPr>
              <w:adjustRightInd w:val="0"/>
              <w:rPr>
                <w:rFonts w:ascii="Times New Roman" w:hAnsi="Times New Roman"/>
                <w:sz w:val="18"/>
                <w:szCs w:val="18"/>
                <w:lang w:val="ru-RU"/>
              </w:rPr>
            </w:pPr>
            <w:r>
              <w:rPr>
                <w:rFonts w:ascii="Times New Roman" w:hAnsi="Times New Roman"/>
                <w:sz w:val="18"/>
                <w:szCs w:val="18"/>
                <w:lang w:val="ru-RU"/>
              </w:rPr>
              <w:t>Древнейшие государ</w:t>
            </w:r>
            <w:r w:rsidR="00036E76" w:rsidRPr="00036E76">
              <w:rPr>
                <w:rFonts w:ascii="Times New Roman" w:hAnsi="Times New Roman"/>
                <w:sz w:val="18"/>
                <w:szCs w:val="18"/>
                <w:lang w:val="ru-RU"/>
              </w:rPr>
              <w:t>ства на Крите.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Расцвет и гибель</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lastRenderedPageBreak/>
              <w:t>Минойской цивилизации. Государства ахейской Греции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(Микены, Тиринф). Тр</w:t>
            </w:r>
            <w:r w:rsidR="00924235">
              <w:rPr>
                <w:rFonts w:ascii="Times New Roman" w:hAnsi="Times New Roman"/>
                <w:sz w:val="18"/>
                <w:szCs w:val="18"/>
                <w:lang w:val="ru-RU"/>
              </w:rPr>
              <w:t>оянская война. Вторжение дорий</w:t>
            </w:r>
            <w:r w:rsidRPr="00036E76">
              <w:rPr>
                <w:rFonts w:ascii="Times New Roman" w:hAnsi="Times New Roman"/>
                <w:sz w:val="18"/>
                <w:szCs w:val="18"/>
                <w:lang w:val="ru-RU"/>
              </w:rPr>
              <w:t>ских племён. Поэмы</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Гомера «Илиада» и «Одиссея»</w:t>
            </w:r>
          </w:p>
        </w:tc>
        <w:tc>
          <w:tcPr>
            <w:tcW w:w="3118" w:type="dxa"/>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lastRenderedPageBreak/>
              <w:t>Рассказывать, используя карту, о природных условиях Древней</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Греции и основных занятиях её населения.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Объяснять, какие находки археологов свидетельствуют о существовании </w:t>
            </w:r>
            <w:r w:rsidRPr="00036E76">
              <w:rPr>
                <w:rFonts w:ascii="Times New Roman" w:hAnsi="Times New Roman"/>
                <w:sz w:val="18"/>
                <w:szCs w:val="18"/>
                <w:lang w:val="ru-RU"/>
              </w:rPr>
              <w:lastRenderedPageBreak/>
              <w:t>древних цивилизации на о. Крит, в Микенах.</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о чём повествуют поэмы «Илиада» и «Одиссея».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значение выражений «Ахиллесова пята», «Троянский конь».</w:t>
            </w:r>
          </w:p>
        </w:tc>
        <w:tc>
          <w:tcPr>
            <w:tcW w:w="1134" w:type="dxa"/>
            <w:gridSpan w:val="2"/>
          </w:tcPr>
          <w:p w:rsidR="00036E76" w:rsidRPr="00036E76" w:rsidRDefault="00036E76" w:rsidP="00036E76">
            <w:pPr>
              <w:spacing w:before="57"/>
              <w:rPr>
                <w:rFonts w:ascii="Times New Roman" w:hAnsi="Times New Roman"/>
                <w:color w:val="000000"/>
                <w:sz w:val="16"/>
                <w:szCs w:val="16"/>
                <w:lang w:val="ru-RU"/>
              </w:rPr>
            </w:pPr>
            <w:r w:rsidRPr="00036E76">
              <w:rPr>
                <w:rFonts w:ascii="Times New Roman" w:hAnsi="Times New Roman"/>
                <w:color w:val="000000"/>
                <w:sz w:val="16"/>
                <w:szCs w:val="16"/>
                <w:lang w:val="ru-RU"/>
              </w:rPr>
              <w:lastRenderedPageBreak/>
              <w:t xml:space="preserve">Библиотека ЦОК </w:t>
            </w:r>
            <w:hyperlink r:id="rId16">
              <w:r w:rsidRPr="00036E76">
                <w:rPr>
                  <w:rFonts w:ascii="Times New Roman" w:hAnsi="Times New Roman"/>
                  <w:color w:val="0000FF"/>
                  <w:sz w:val="16"/>
                  <w:szCs w:val="16"/>
                  <w:u w:val="single"/>
                </w:rPr>
                <w:t>https</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m</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edsoo</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ru</w:t>
              </w:r>
              <w:r w:rsidRPr="00036E76">
                <w:rPr>
                  <w:rFonts w:ascii="Times New Roman" w:hAnsi="Times New Roman"/>
                  <w:color w:val="0000FF"/>
                  <w:sz w:val="16"/>
                  <w:szCs w:val="16"/>
                  <w:u w:val="single"/>
                  <w:lang w:val="ru-RU"/>
                </w:rPr>
                <w:t>/7</w:t>
              </w:r>
              <w:r w:rsidRPr="00036E76">
                <w:rPr>
                  <w:rFonts w:ascii="Times New Roman" w:hAnsi="Times New Roman"/>
                  <w:color w:val="0000FF"/>
                  <w:sz w:val="16"/>
                  <w:szCs w:val="16"/>
                  <w:u w:val="single"/>
                </w:rPr>
                <w:t>f</w:t>
              </w:r>
              <w:r w:rsidRPr="00036E76">
                <w:rPr>
                  <w:rFonts w:ascii="Times New Roman" w:hAnsi="Times New Roman"/>
                  <w:color w:val="0000FF"/>
                  <w:sz w:val="16"/>
                  <w:szCs w:val="16"/>
                  <w:u w:val="single"/>
                  <w:lang w:val="ru-RU"/>
                </w:rPr>
                <w:t>41393</w:t>
              </w:r>
              <w:r w:rsidRPr="00036E76">
                <w:rPr>
                  <w:rFonts w:ascii="Times New Roman" w:hAnsi="Times New Roman"/>
                  <w:color w:val="0000FF"/>
                  <w:sz w:val="16"/>
                  <w:szCs w:val="16"/>
                  <w:u w:val="single"/>
                </w:rPr>
                <w:t>a</w:t>
              </w:r>
            </w:hyperlink>
          </w:p>
        </w:tc>
      </w:tr>
      <w:tr w:rsidR="00036E76" w:rsidRPr="00036E76" w:rsidTr="00036E76">
        <w:trPr>
          <w:trHeight w:val="1124"/>
        </w:trPr>
        <w:tc>
          <w:tcPr>
            <w:tcW w:w="709" w:type="dxa"/>
          </w:tcPr>
          <w:p w:rsidR="00036E76" w:rsidRPr="00036E76" w:rsidRDefault="00036E76" w:rsidP="00036E76">
            <w:pPr>
              <w:adjustRightInd w:val="0"/>
              <w:rPr>
                <w:rFonts w:ascii="Times New Roman" w:hAnsi="Times New Roman"/>
                <w:b/>
                <w:bCs/>
                <w:sz w:val="18"/>
                <w:szCs w:val="18"/>
              </w:rPr>
            </w:pPr>
            <w:r w:rsidRPr="00036E76">
              <w:rPr>
                <w:rFonts w:ascii="Times New Roman" w:hAnsi="Times New Roman"/>
                <w:b/>
                <w:bCs/>
                <w:sz w:val="18"/>
                <w:szCs w:val="18"/>
              </w:rPr>
              <w:lastRenderedPageBreak/>
              <w:t>Гречес-кие</w:t>
            </w:r>
          </w:p>
          <w:p w:rsidR="00036E76" w:rsidRPr="00036E76" w:rsidRDefault="00036E76" w:rsidP="00036E76">
            <w:pPr>
              <w:spacing w:before="57"/>
              <w:rPr>
                <w:rFonts w:ascii="Times New Roman" w:hAnsi="Times New Roman"/>
                <w:b/>
                <w:sz w:val="20"/>
                <w:szCs w:val="20"/>
              </w:rPr>
            </w:pPr>
            <w:r w:rsidRPr="00036E76">
              <w:rPr>
                <w:rFonts w:ascii="Times New Roman" w:hAnsi="Times New Roman"/>
                <w:b/>
                <w:bCs/>
                <w:sz w:val="18"/>
                <w:szCs w:val="18"/>
              </w:rPr>
              <w:t xml:space="preserve">полисы </w:t>
            </w:r>
            <w:r w:rsidRPr="00036E76">
              <w:rPr>
                <w:rFonts w:ascii="Times New Roman" w:hAnsi="Times New Roman"/>
                <w:sz w:val="18"/>
                <w:szCs w:val="18"/>
              </w:rPr>
              <w:t>(10 ч)</w:t>
            </w:r>
          </w:p>
        </w:tc>
        <w:tc>
          <w:tcPr>
            <w:tcW w:w="1985" w:type="dxa"/>
            <w:gridSpan w:val="2"/>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Подъём хозяйственной жизни после «тёмных веков».</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Развитие ремесла и торговли. Образование городов-государств. Политическое устройство полисов.</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Аристократия и демос. Великая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греческая кол</w:t>
            </w:r>
            <w:r w:rsidR="00924235">
              <w:rPr>
                <w:rFonts w:ascii="Times New Roman" w:hAnsi="Times New Roman"/>
                <w:sz w:val="18"/>
                <w:szCs w:val="18"/>
                <w:lang w:val="ru-RU"/>
              </w:rPr>
              <w:t>онизация. Метрополии и колонии.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Афины: утверждение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i/>
                <w:iCs/>
                <w:sz w:val="18"/>
                <w:szCs w:val="18"/>
                <w:lang w:val="ru-RU"/>
              </w:rPr>
              <w:t>демократии</w:t>
            </w:r>
            <w:r w:rsidRPr="00036E76">
              <w:rPr>
                <w:rFonts w:ascii="Times New Roman" w:hAnsi="Times New Roman"/>
                <w:sz w:val="18"/>
                <w:szCs w:val="18"/>
                <w:lang w:val="ru-RU"/>
              </w:rPr>
              <w:t>. Законы</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Солона. Реформы Клисфена, их значение. Спарта: основные группы населения, общественное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устройство. Организация военного дела.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Спартанское воспитание.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Греко-персидские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войны. Причины</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войн. Походы персов</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на Грецию. Битва при Марафоне.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Усиление афинского могущества; Фемистокл. Битва при Фермопилах. Захват</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персами Аттики.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Победы греков</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в Саламинском сражении, при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Платеях и Микале.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Итоги греко-персидских войн.</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Расцвет Афинского</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государства. </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Развитие демократии.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Афины при Перикле.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Хозяйственная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жизнь в древнегреческом </w:t>
            </w:r>
            <w:r w:rsidRPr="00036E76">
              <w:rPr>
                <w:rFonts w:ascii="Times New Roman" w:hAnsi="Times New Roman"/>
                <w:sz w:val="18"/>
                <w:szCs w:val="18"/>
                <w:lang w:val="ru-RU"/>
              </w:rPr>
              <w:lastRenderedPageBreak/>
              <w:t>обществе. Рабство. Пелопоннес-</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ская война. Упадок Эллады.</w:t>
            </w:r>
          </w:p>
          <w:p w:rsidR="00036E76" w:rsidRPr="00036E76" w:rsidRDefault="00036E76" w:rsidP="00036E76">
            <w:pPr>
              <w:adjustRightInd w:val="0"/>
              <w:rPr>
                <w:rFonts w:ascii="Times New Roman" w:hAnsi="Times New Roman"/>
                <w:sz w:val="18"/>
                <w:szCs w:val="18"/>
                <w:lang w:val="ru-RU"/>
              </w:rPr>
            </w:pPr>
          </w:p>
          <w:p w:rsidR="00036E76" w:rsidRPr="00036E76" w:rsidRDefault="00036E76" w:rsidP="00036E76">
            <w:pPr>
              <w:adjustRightInd w:val="0"/>
              <w:rPr>
                <w:rFonts w:ascii="Times New Roman" w:hAnsi="Times New Roman"/>
                <w:sz w:val="18"/>
                <w:szCs w:val="18"/>
                <w:lang w:val="ru-RU"/>
              </w:rPr>
            </w:pPr>
          </w:p>
          <w:p w:rsidR="00036E76" w:rsidRPr="00036E76" w:rsidRDefault="00036E76" w:rsidP="00036E76">
            <w:pPr>
              <w:adjustRightInd w:val="0"/>
              <w:rPr>
                <w:rFonts w:ascii="Times New Roman" w:hAnsi="Times New Roman"/>
                <w:sz w:val="18"/>
                <w:szCs w:val="18"/>
                <w:lang w:val="ru-RU"/>
              </w:rPr>
            </w:pPr>
          </w:p>
          <w:p w:rsidR="00036E76" w:rsidRPr="00036E76" w:rsidRDefault="00036E76" w:rsidP="00036E76">
            <w:pPr>
              <w:adjustRightInd w:val="0"/>
              <w:rPr>
                <w:rFonts w:ascii="Times New Roman" w:hAnsi="Times New Roman"/>
                <w:sz w:val="18"/>
                <w:szCs w:val="18"/>
                <w:lang w:val="ru-RU"/>
              </w:rPr>
            </w:pPr>
          </w:p>
          <w:p w:rsidR="00036E76" w:rsidRPr="00036E76" w:rsidRDefault="00036E76" w:rsidP="00036E76">
            <w:pPr>
              <w:adjustRightInd w:val="0"/>
              <w:rPr>
                <w:rFonts w:ascii="Times New Roman" w:hAnsi="Times New Roman"/>
                <w:sz w:val="18"/>
                <w:szCs w:val="18"/>
                <w:lang w:val="ru-RU"/>
              </w:rPr>
            </w:pPr>
          </w:p>
        </w:tc>
        <w:tc>
          <w:tcPr>
            <w:tcW w:w="3118" w:type="dxa"/>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lastRenderedPageBreak/>
              <w:t>Показывать на карте крупнейшие греческие города-государства.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значение понятий: полис, аристократия, демос, тиран, акрополь, агора, фаланга, метрополия, колония.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Характеризовать основные группы населения греческого полиса, их положение, отношение к власти.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о составе и организации полисного войска.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Показывать на карте направле</w:t>
            </w:r>
            <w:r w:rsidR="00924235">
              <w:rPr>
                <w:rFonts w:ascii="Times New Roman" w:hAnsi="Times New Roman"/>
                <w:sz w:val="18"/>
                <w:szCs w:val="18"/>
                <w:lang w:val="ru-RU"/>
              </w:rPr>
              <w:t>ния Великой греческой колониза</w:t>
            </w:r>
            <w:r w:rsidRPr="00036E76">
              <w:rPr>
                <w:rFonts w:ascii="Times New Roman" w:hAnsi="Times New Roman"/>
                <w:sz w:val="18"/>
                <w:szCs w:val="18"/>
                <w:lang w:val="ru-RU"/>
              </w:rPr>
              <w:t>ции, называть наиболее значительные колонии, в том числе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в Северном Причерноморье. Рассказывать, как осуществлялось управление греческими колониями, в чём заключались их связи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с метрополиями.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Раскрывать значение понятий и терминов: ареопаг, архонт,</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народное собрание, </w:t>
            </w:r>
            <w:r w:rsidRPr="00036E76">
              <w:rPr>
                <w:rFonts w:ascii="Times New Roman" w:hAnsi="Times New Roman"/>
                <w:i/>
                <w:iCs/>
                <w:sz w:val="18"/>
                <w:szCs w:val="18"/>
                <w:lang w:val="ru-RU"/>
              </w:rPr>
              <w:t>реформа</w:t>
            </w:r>
            <w:r w:rsidRPr="00036E76">
              <w:rPr>
                <w:rFonts w:ascii="Times New Roman" w:hAnsi="Times New Roman"/>
                <w:sz w:val="18"/>
                <w:szCs w:val="18"/>
                <w:lang w:val="ru-RU"/>
              </w:rPr>
              <w:t>, остракизм.</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Характеризовать основные положения и значение законов Солона и реформ Клисфена.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почему политическое устройство Древних Афин</w:t>
            </w:r>
          </w:p>
          <w:p w:rsidR="00036E76" w:rsidRPr="00036E76" w:rsidRDefault="00036E76" w:rsidP="00036E76">
            <w:pPr>
              <w:adjustRightInd w:val="0"/>
              <w:rPr>
                <w:rFonts w:ascii="Times New Roman" w:hAnsi="Times New Roman"/>
                <w:i/>
                <w:iCs/>
                <w:sz w:val="18"/>
                <w:szCs w:val="18"/>
                <w:lang w:val="ru-RU"/>
              </w:rPr>
            </w:pPr>
            <w:r w:rsidRPr="00036E76">
              <w:rPr>
                <w:rFonts w:ascii="Times New Roman" w:hAnsi="Times New Roman"/>
                <w:sz w:val="18"/>
                <w:szCs w:val="18"/>
                <w:lang w:val="ru-RU"/>
              </w:rPr>
              <w:t xml:space="preserve">называется </w:t>
            </w:r>
            <w:r w:rsidRPr="00036E76">
              <w:rPr>
                <w:rFonts w:ascii="Times New Roman" w:hAnsi="Times New Roman"/>
                <w:i/>
                <w:iCs/>
                <w:sz w:val="18"/>
                <w:szCs w:val="18"/>
                <w:lang w:val="ru-RU"/>
              </w:rPr>
              <w:t>демократией.</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об основных группах населения Спарты, о том, кто управлял государством.</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Раскрывать значение понятий и терминов: олигархия, илоты,</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гоплиты.</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почему спартанское войско считалось самым сильным</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в Греции.</w:t>
            </w:r>
          </w:p>
          <w:p w:rsidR="00036E76" w:rsidRPr="00036E76" w:rsidRDefault="00036E76" w:rsidP="00036E76">
            <w:pPr>
              <w:adjustRightInd w:val="0"/>
              <w:rPr>
                <w:rFonts w:ascii="Times New Roman" w:hAnsi="Times New Roman"/>
                <w:i/>
                <w:iCs/>
                <w:sz w:val="18"/>
                <w:szCs w:val="18"/>
                <w:lang w:val="ru-RU"/>
              </w:rPr>
            </w:pPr>
            <w:r w:rsidRPr="00036E76">
              <w:rPr>
                <w:rFonts w:ascii="Times New Roman" w:hAnsi="Times New Roman"/>
                <w:i/>
                <w:iCs/>
                <w:sz w:val="18"/>
                <w:szCs w:val="18"/>
                <w:lang w:val="ru-RU"/>
              </w:rPr>
              <w:t xml:space="preserve">Составлять сообщение </w:t>
            </w:r>
            <w:r w:rsidRPr="00036E76">
              <w:rPr>
                <w:rFonts w:ascii="Times New Roman" w:hAnsi="Times New Roman"/>
                <w:sz w:val="18"/>
                <w:szCs w:val="18"/>
                <w:lang w:val="ru-RU"/>
              </w:rPr>
              <w:t xml:space="preserve">о спартанском воспитании, </w:t>
            </w:r>
            <w:r w:rsidRPr="00036E76">
              <w:rPr>
                <w:rFonts w:ascii="Times New Roman" w:hAnsi="Times New Roman"/>
                <w:i/>
                <w:iCs/>
                <w:sz w:val="18"/>
                <w:szCs w:val="18"/>
                <w:lang w:val="ru-RU"/>
              </w:rPr>
              <w:t>высказывать</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i/>
                <w:iCs/>
                <w:sz w:val="18"/>
                <w:szCs w:val="18"/>
                <w:lang w:val="ru-RU"/>
              </w:rPr>
              <w:t xml:space="preserve">суждение </w:t>
            </w:r>
            <w:r w:rsidRPr="00036E76">
              <w:rPr>
                <w:rFonts w:ascii="Times New Roman" w:hAnsi="Times New Roman"/>
                <w:sz w:val="18"/>
                <w:szCs w:val="18"/>
                <w:lang w:val="ru-RU"/>
              </w:rPr>
              <w:t>о его достоинствах и недостатках.</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i/>
                <w:iCs/>
                <w:sz w:val="18"/>
                <w:szCs w:val="18"/>
                <w:lang w:val="ru-RU"/>
              </w:rPr>
              <w:t xml:space="preserve">Сравнивать </w:t>
            </w:r>
            <w:r w:rsidRPr="00036E76">
              <w:rPr>
                <w:rFonts w:ascii="Times New Roman" w:hAnsi="Times New Roman"/>
                <w:sz w:val="18"/>
                <w:szCs w:val="18"/>
                <w:lang w:val="ru-RU"/>
              </w:rPr>
              <w:t>устройство Афинского и Спартанского государств,</w:t>
            </w:r>
          </w:p>
          <w:p w:rsidR="00036E76" w:rsidRPr="00036E76" w:rsidRDefault="00036E76" w:rsidP="00036E76">
            <w:pPr>
              <w:adjustRightInd w:val="0"/>
              <w:rPr>
                <w:rFonts w:ascii="Times New Roman" w:hAnsi="Times New Roman"/>
                <w:i/>
                <w:iCs/>
                <w:sz w:val="18"/>
                <w:szCs w:val="18"/>
                <w:lang w:val="ru-RU"/>
              </w:rPr>
            </w:pPr>
            <w:r w:rsidRPr="00036E76">
              <w:rPr>
                <w:rFonts w:ascii="Times New Roman" w:hAnsi="Times New Roman"/>
                <w:i/>
                <w:iCs/>
                <w:sz w:val="18"/>
                <w:szCs w:val="18"/>
                <w:lang w:val="ru-RU"/>
              </w:rPr>
              <w:lastRenderedPageBreak/>
              <w:t>определять основные различия.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о причинах и непосредственном поводе для начала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войн Персии против Греции.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используя картосхемы, об участниках, ходе 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итогах крупных сражений греко-персидских войн (Марафонская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битва, оборона греками Фермопил, сражение в Саламинском</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проливе).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i/>
                <w:iCs/>
                <w:sz w:val="18"/>
                <w:szCs w:val="18"/>
                <w:lang w:val="ru-RU"/>
              </w:rPr>
              <w:t xml:space="preserve">Систематизировать информацию </w:t>
            </w:r>
            <w:r w:rsidRPr="00036E76">
              <w:rPr>
                <w:rFonts w:ascii="Times New Roman" w:hAnsi="Times New Roman"/>
                <w:sz w:val="18"/>
                <w:szCs w:val="18"/>
                <w:lang w:val="ru-RU"/>
              </w:rPr>
              <w:t>о греко-персидских войнах</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в форме таблицы. Характеризовать роль конкретных людей — руководителей</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полисов, военачальников, воинов в ходе военных событий.</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Называть основные итоги греко-персидских войн.</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Высказывать суждение о том, почему небольшой группе греческих полисов удалось одержать победу в войнах против могущественной Персидской державы.</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Раскрывать причины укрепления демократии в Афинах в период греко-персидских войн.</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почему историки связывали расцвет Афинского</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государства с именем Перикла.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Называть основные источника рабства в Древней Греции, объяснять, почему численность рабов значительно возросла в </w:t>
            </w:r>
            <w:r w:rsidRPr="00036E76">
              <w:rPr>
                <w:rFonts w:ascii="Times New Roman" w:hAnsi="Times New Roman"/>
                <w:sz w:val="18"/>
                <w:szCs w:val="18"/>
              </w:rPr>
              <w:t>V</w:t>
            </w:r>
            <w:r w:rsidRPr="00036E76">
              <w:rPr>
                <w:rFonts w:ascii="Times New Roman" w:hAnsi="Times New Roman"/>
                <w:sz w:val="18"/>
                <w:szCs w:val="18"/>
                <w:lang w:val="ru-RU"/>
              </w:rPr>
              <w:t xml:space="preserve"> в.до н. э. Характеризовать условия жизни и труда рабов в греческих полисах.</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о развитии ремесла и торговли в греческих городах. Называть причины, основных участников и итоги Пелопоннесской войны.</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в чём проявилось ослабление греческих полисов после Пелопоннесской войны.</w:t>
            </w:r>
          </w:p>
        </w:tc>
        <w:tc>
          <w:tcPr>
            <w:tcW w:w="1134" w:type="dxa"/>
            <w:gridSpan w:val="2"/>
          </w:tcPr>
          <w:p w:rsidR="00036E76" w:rsidRPr="00036E76" w:rsidRDefault="00036E76" w:rsidP="00036E76">
            <w:pPr>
              <w:spacing w:before="57"/>
              <w:rPr>
                <w:rFonts w:ascii="Times New Roman" w:hAnsi="Times New Roman"/>
                <w:color w:val="000000"/>
                <w:sz w:val="16"/>
                <w:szCs w:val="16"/>
                <w:lang w:val="ru-RU"/>
              </w:rPr>
            </w:pPr>
            <w:r w:rsidRPr="00036E76">
              <w:rPr>
                <w:rFonts w:ascii="Times New Roman" w:hAnsi="Times New Roman"/>
                <w:color w:val="000000"/>
                <w:sz w:val="16"/>
                <w:szCs w:val="16"/>
                <w:lang w:val="ru-RU"/>
              </w:rPr>
              <w:lastRenderedPageBreak/>
              <w:t xml:space="preserve">Библиотека ЦОК </w:t>
            </w:r>
            <w:hyperlink r:id="rId17">
              <w:r w:rsidRPr="00036E76">
                <w:rPr>
                  <w:rFonts w:ascii="Times New Roman" w:hAnsi="Times New Roman"/>
                  <w:color w:val="0000FF"/>
                  <w:sz w:val="16"/>
                  <w:szCs w:val="16"/>
                  <w:u w:val="single"/>
                </w:rPr>
                <w:t>https</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m</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edsoo</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ru</w:t>
              </w:r>
              <w:r w:rsidRPr="00036E76">
                <w:rPr>
                  <w:rFonts w:ascii="Times New Roman" w:hAnsi="Times New Roman"/>
                  <w:color w:val="0000FF"/>
                  <w:sz w:val="16"/>
                  <w:szCs w:val="16"/>
                  <w:u w:val="single"/>
                  <w:lang w:val="ru-RU"/>
                </w:rPr>
                <w:t>/7</w:t>
              </w:r>
              <w:r w:rsidRPr="00036E76">
                <w:rPr>
                  <w:rFonts w:ascii="Times New Roman" w:hAnsi="Times New Roman"/>
                  <w:color w:val="0000FF"/>
                  <w:sz w:val="16"/>
                  <w:szCs w:val="16"/>
                  <w:u w:val="single"/>
                </w:rPr>
                <w:t>f</w:t>
              </w:r>
              <w:r w:rsidRPr="00036E76">
                <w:rPr>
                  <w:rFonts w:ascii="Times New Roman" w:hAnsi="Times New Roman"/>
                  <w:color w:val="0000FF"/>
                  <w:sz w:val="16"/>
                  <w:szCs w:val="16"/>
                  <w:u w:val="single"/>
                  <w:lang w:val="ru-RU"/>
                </w:rPr>
                <w:t>41393</w:t>
              </w:r>
              <w:r w:rsidRPr="00036E76">
                <w:rPr>
                  <w:rFonts w:ascii="Times New Roman" w:hAnsi="Times New Roman"/>
                  <w:color w:val="0000FF"/>
                  <w:sz w:val="16"/>
                  <w:szCs w:val="16"/>
                  <w:u w:val="single"/>
                </w:rPr>
                <w:t>a</w:t>
              </w:r>
            </w:hyperlink>
          </w:p>
        </w:tc>
      </w:tr>
      <w:tr w:rsidR="00036E76" w:rsidRPr="00036E76" w:rsidTr="00036E76">
        <w:trPr>
          <w:trHeight w:val="554"/>
        </w:trPr>
        <w:tc>
          <w:tcPr>
            <w:tcW w:w="709" w:type="dxa"/>
          </w:tcPr>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lastRenderedPageBreak/>
              <w:t>Культу-ра</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Древней</w:t>
            </w:r>
          </w:p>
          <w:p w:rsidR="00036E76" w:rsidRPr="00036E76" w:rsidRDefault="00036E76" w:rsidP="00036E76">
            <w:pPr>
              <w:spacing w:before="57"/>
              <w:rPr>
                <w:rFonts w:ascii="Times New Roman" w:hAnsi="Times New Roman"/>
                <w:b/>
                <w:sz w:val="20"/>
                <w:szCs w:val="20"/>
                <w:lang w:val="ru-RU"/>
              </w:rPr>
            </w:pPr>
            <w:r w:rsidRPr="00036E76">
              <w:rPr>
                <w:rFonts w:ascii="Times New Roman" w:hAnsi="Times New Roman"/>
                <w:b/>
                <w:bCs/>
                <w:sz w:val="18"/>
                <w:szCs w:val="18"/>
                <w:lang w:val="ru-RU"/>
              </w:rPr>
              <w:t xml:space="preserve">Греции </w:t>
            </w:r>
            <w:r w:rsidRPr="00036E76">
              <w:rPr>
                <w:rFonts w:ascii="Times New Roman" w:hAnsi="Times New Roman"/>
                <w:sz w:val="18"/>
                <w:szCs w:val="18"/>
                <w:lang w:val="ru-RU"/>
              </w:rPr>
              <w:t>(3 ч)</w:t>
            </w:r>
          </w:p>
        </w:tc>
        <w:tc>
          <w:tcPr>
            <w:tcW w:w="1985" w:type="dxa"/>
            <w:gridSpan w:val="2"/>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Верования древних</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греков. Сказания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 богах и героях. Пантеон богов.</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Храмы и жрецы.</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Школа и образование. Развитие наук. </w:t>
            </w:r>
            <w:r w:rsidRPr="00036E76">
              <w:rPr>
                <w:rFonts w:ascii="Times New Roman" w:hAnsi="Times New Roman"/>
                <w:i/>
                <w:iCs/>
                <w:sz w:val="18"/>
                <w:szCs w:val="18"/>
                <w:lang w:val="ru-RU"/>
              </w:rPr>
              <w:t xml:space="preserve">Греческая философия. </w:t>
            </w:r>
            <w:r w:rsidRPr="00036E76">
              <w:rPr>
                <w:rFonts w:ascii="Times New Roman" w:hAnsi="Times New Roman"/>
                <w:sz w:val="18"/>
                <w:szCs w:val="18"/>
                <w:lang w:val="ru-RU"/>
              </w:rPr>
              <w:t>Литература. Архитектура 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скульптура. Театр.</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Спортивные состязания; </w:t>
            </w:r>
            <w:r w:rsidRPr="00036E76">
              <w:rPr>
                <w:rFonts w:ascii="Times New Roman" w:hAnsi="Times New Roman"/>
                <w:sz w:val="18"/>
                <w:szCs w:val="18"/>
                <w:lang w:val="ru-RU"/>
              </w:rPr>
              <w:lastRenderedPageBreak/>
              <w:t>общегреческие игры в Олимпии.</w:t>
            </w:r>
          </w:p>
        </w:tc>
        <w:tc>
          <w:tcPr>
            <w:tcW w:w="3118" w:type="dxa"/>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lastRenderedPageBreak/>
              <w:t>Называть главных богов, которым поклонялись древние греки,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распознавать их скульптурные изображения.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кто такие титаны и герои. Рассказывать о том, чему учили детей в школах Древней Греции.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Раскрывать значение понятий и терминов: гимнасий, Академия,</w:t>
            </w:r>
          </w:p>
          <w:p w:rsidR="00036E76" w:rsidRPr="00036E76" w:rsidRDefault="00036E76" w:rsidP="00036E76">
            <w:pPr>
              <w:adjustRightInd w:val="0"/>
              <w:rPr>
                <w:rFonts w:ascii="Times New Roman" w:hAnsi="Times New Roman"/>
                <w:i/>
                <w:iCs/>
                <w:sz w:val="18"/>
                <w:szCs w:val="18"/>
                <w:lang w:val="ru-RU"/>
              </w:rPr>
            </w:pPr>
            <w:r w:rsidRPr="00036E76">
              <w:rPr>
                <w:rFonts w:ascii="Times New Roman" w:hAnsi="Times New Roman"/>
                <w:sz w:val="18"/>
                <w:szCs w:val="18"/>
                <w:lang w:val="ru-RU"/>
              </w:rPr>
              <w:t xml:space="preserve">Ликей, </w:t>
            </w:r>
            <w:r w:rsidRPr="00036E76">
              <w:rPr>
                <w:rFonts w:ascii="Times New Roman" w:hAnsi="Times New Roman"/>
                <w:i/>
                <w:iCs/>
                <w:sz w:val="18"/>
                <w:szCs w:val="18"/>
                <w:lang w:val="ru-RU"/>
              </w:rPr>
              <w:t>философия, логика, этика.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Называть древнегреческих учёных, </w:t>
            </w:r>
            <w:r w:rsidRPr="00036E76">
              <w:rPr>
                <w:rFonts w:ascii="Times New Roman" w:hAnsi="Times New Roman"/>
                <w:sz w:val="18"/>
                <w:szCs w:val="18"/>
                <w:lang w:val="ru-RU"/>
              </w:rPr>
              <w:lastRenderedPageBreak/>
              <w:t>известных своими трудами по философии, истории, другим отраслям наук.</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Представлять описание внешнего вида и планировки древнегреческого храма (в виде устного высказывания, презентации).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Раскрывать значение понятий и терминов: ордер, фронтон, капитель, кариатида, распознавать архитектурные элементы зданий на изображениях, фотографиях</w:t>
            </w:r>
            <w:r w:rsidRPr="00036E76">
              <w:rPr>
                <w:rFonts w:ascii="Times New Roman" w:hAnsi="Times New Roman"/>
                <w:i/>
                <w:iCs/>
                <w:sz w:val="18"/>
                <w:szCs w:val="18"/>
                <w:lang w:val="ru-RU"/>
              </w:rPr>
              <w:t>.</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о древнегреческом театре, организации представлений.</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об истоках и правилах проведения общегреческих</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игр в Олимпии. Объяснять, что греки ценили в спортивных</w:t>
            </w:r>
          </w:p>
          <w:p w:rsidR="00036E76" w:rsidRPr="00036E76" w:rsidRDefault="00036E76" w:rsidP="00036E76">
            <w:pPr>
              <w:spacing w:before="57"/>
              <w:ind w:right="361"/>
              <w:rPr>
                <w:rFonts w:ascii="Times New Roman" w:hAnsi="Times New Roman"/>
                <w:b/>
                <w:sz w:val="20"/>
                <w:szCs w:val="20"/>
                <w:lang w:val="ru-RU"/>
              </w:rPr>
            </w:pPr>
            <w:r w:rsidRPr="00036E76">
              <w:rPr>
                <w:rFonts w:ascii="Times New Roman" w:hAnsi="Times New Roman"/>
                <w:sz w:val="18"/>
                <w:szCs w:val="18"/>
                <w:lang w:val="ru-RU"/>
              </w:rPr>
              <w:t>состязаниях, в чём выражалось их отношение к играм</w:t>
            </w:r>
          </w:p>
        </w:tc>
        <w:tc>
          <w:tcPr>
            <w:tcW w:w="1134" w:type="dxa"/>
            <w:gridSpan w:val="2"/>
          </w:tcPr>
          <w:p w:rsidR="00036E76" w:rsidRPr="00036E76" w:rsidRDefault="00036E76" w:rsidP="00036E76">
            <w:pPr>
              <w:spacing w:before="57"/>
              <w:rPr>
                <w:rFonts w:ascii="Times New Roman" w:hAnsi="Times New Roman"/>
                <w:color w:val="000000"/>
                <w:sz w:val="16"/>
                <w:szCs w:val="16"/>
                <w:lang w:val="ru-RU"/>
              </w:rPr>
            </w:pPr>
            <w:r w:rsidRPr="00036E76">
              <w:rPr>
                <w:rFonts w:ascii="Times New Roman" w:hAnsi="Times New Roman"/>
                <w:color w:val="000000"/>
                <w:sz w:val="16"/>
                <w:szCs w:val="16"/>
                <w:lang w:val="ru-RU"/>
              </w:rPr>
              <w:lastRenderedPageBreak/>
              <w:t xml:space="preserve">Библиотека ЦОК </w:t>
            </w:r>
            <w:hyperlink r:id="rId18">
              <w:r w:rsidRPr="00036E76">
                <w:rPr>
                  <w:rFonts w:ascii="Times New Roman" w:hAnsi="Times New Roman"/>
                  <w:color w:val="0000FF"/>
                  <w:sz w:val="16"/>
                  <w:szCs w:val="16"/>
                  <w:u w:val="single"/>
                </w:rPr>
                <w:t>https</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m</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edsoo</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ru</w:t>
              </w:r>
              <w:r w:rsidRPr="00036E76">
                <w:rPr>
                  <w:rFonts w:ascii="Times New Roman" w:hAnsi="Times New Roman"/>
                  <w:color w:val="0000FF"/>
                  <w:sz w:val="16"/>
                  <w:szCs w:val="16"/>
                  <w:u w:val="single"/>
                  <w:lang w:val="ru-RU"/>
                </w:rPr>
                <w:t>/7</w:t>
              </w:r>
              <w:r w:rsidRPr="00036E76">
                <w:rPr>
                  <w:rFonts w:ascii="Times New Roman" w:hAnsi="Times New Roman"/>
                  <w:color w:val="0000FF"/>
                  <w:sz w:val="16"/>
                  <w:szCs w:val="16"/>
                  <w:u w:val="single"/>
                </w:rPr>
                <w:t>f</w:t>
              </w:r>
              <w:r w:rsidRPr="00036E76">
                <w:rPr>
                  <w:rFonts w:ascii="Times New Roman" w:hAnsi="Times New Roman"/>
                  <w:color w:val="0000FF"/>
                  <w:sz w:val="16"/>
                  <w:szCs w:val="16"/>
                  <w:u w:val="single"/>
                  <w:lang w:val="ru-RU"/>
                </w:rPr>
                <w:t>41393</w:t>
              </w:r>
              <w:r w:rsidRPr="00036E76">
                <w:rPr>
                  <w:rFonts w:ascii="Times New Roman" w:hAnsi="Times New Roman"/>
                  <w:color w:val="0000FF"/>
                  <w:sz w:val="16"/>
                  <w:szCs w:val="16"/>
                  <w:u w:val="single"/>
                </w:rPr>
                <w:t>a</w:t>
              </w:r>
            </w:hyperlink>
          </w:p>
        </w:tc>
      </w:tr>
      <w:tr w:rsidR="00036E76" w:rsidRPr="00036E76" w:rsidTr="00036E76">
        <w:trPr>
          <w:trHeight w:val="554"/>
        </w:trPr>
        <w:tc>
          <w:tcPr>
            <w:tcW w:w="709" w:type="dxa"/>
          </w:tcPr>
          <w:p w:rsidR="00036E76" w:rsidRPr="00924235" w:rsidRDefault="00036E76" w:rsidP="00036E76">
            <w:pPr>
              <w:adjustRightInd w:val="0"/>
              <w:rPr>
                <w:rFonts w:ascii="Times New Roman" w:hAnsi="Times New Roman"/>
                <w:b/>
                <w:bCs/>
                <w:sz w:val="18"/>
                <w:szCs w:val="18"/>
                <w:lang w:val="ru-RU"/>
              </w:rPr>
            </w:pPr>
            <w:r w:rsidRPr="00924235">
              <w:rPr>
                <w:rFonts w:ascii="Times New Roman" w:hAnsi="Times New Roman"/>
                <w:b/>
                <w:bCs/>
                <w:sz w:val="18"/>
                <w:szCs w:val="18"/>
                <w:lang w:val="ru-RU"/>
              </w:rPr>
              <w:lastRenderedPageBreak/>
              <w:t>Македонские</w:t>
            </w:r>
          </w:p>
          <w:p w:rsidR="00036E76" w:rsidRPr="00924235" w:rsidRDefault="00036E76" w:rsidP="00036E76">
            <w:pPr>
              <w:adjustRightInd w:val="0"/>
              <w:rPr>
                <w:rFonts w:ascii="Times New Roman" w:hAnsi="Times New Roman"/>
                <w:b/>
                <w:bCs/>
                <w:sz w:val="18"/>
                <w:szCs w:val="18"/>
                <w:lang w:val="ru-RU"/>
              </w:rPr>
            </w:pPr>
            <w:r w:rsidRPr="00924235">
              <w:rPr>
                <w:rFonts w:ascii="Times New Roman" w:hAnsi="Times New Roman"/>
                <w:b/>
                <w:bCs/>
                <w:sz w:val="18"/>
                <w:szCs w:val="18"/>
                <w:lang w:val="ru-RU"/>
              </w:rPr>
              <w:t>завоевания.</w:t>
            </w:r>
          </w:p>
          <w:p w:rsidR="00036E76" w:rsidRPr="00924235" w:rsidRDefault="00036E76" w:rsidP="00036E76">
            <w:pPr>
              <w:adjustRightInd w:val="0"/>
              <w:rPr>
                <w:rFonts w:ascii="Times New Roman" w:hAnsi="Times New Roman"/>
                <w:b/>
                <w:bCs/>
                <w:sz w:val="18"/>
                <w:szCs w:val="18"/>
                <w:lang w:val="ru-RU"/>
              </w:rPr>
            </w:pPr>
            <w:r w:rsidRPr="00924235">
              <w:rPr>
                <w:rFonts w:ascii="Times New Roman" w:hAnsi="Times New Roman"/>
                <w:b/>
                <w:bCs/>
                <w:sz w:val="18"/>
                <w:szCs w:val="18"/>
                <w:lang w:val="ru-RU"/>
              </w:rPr>
              <w:t>Элли</w:t>
            </w:r>
            <w:r w:rsidR="00924235">
              <w:rPr>
                <w:rFonts w:ascii="Times New Roman" w:hAnsi="Times New Roman"/>
                <w:b/>
                <w:bCs/>
                <w:sz w:val="18"/>
                <w:szCs w:val="18"/>
                <w:lang w:val="ru-RU"/>
              </w:rPr>
              <w:t>-</w:t>
            </w:r>
            <w:r w:rsidRPr="00924235">
              <w:rPr>
                <w:rFonts w:ascii="Times New Roman" w:hAnsi="Times New Roman"/>
                <w:b/>
                <w:bCs/>
                <w:sz w:val="18"/>
                <w:szCs w:val="18"/>
                <w:lang w:val="ru-RU"/>
              </w:rPr>
              <w:t>низм</w:t>
            </w:r>
          </w:p>
          <w:p w:rsidR="00036E76" w:rsidRPr="00924235" w:rsidRDefault="00036E76" w:rsidP="00036E76">
            <w:pPr>
              <w:spacing w:before="57"/>
              <w:ind w:firstLine="142"/>
              <w:rPr>
                <w:rFonts w:ascii="Times New Roman" w:hAnsi="Times New Roman"/>
                <w:b/>
                <w:sz w:val="20"/>
                <w:szCs w:val="20"/>
                <w:lang w:val="ru-RU"/>
              </w:rPr>
            </w:pPr>
            <w:r w:rsidRPr="00924235">
              <w:rPr>
                <w:rFonts w:ascii="Times New Roman" w:hAnsi="Times New Roman"/>
                <w:sz w:val="18"/>
                <w:szCs w:val="18"/>
                <w:lang w:val="ru-RU"/>
              </w:rPr>
              <w:t>(3 ч)</w:t>
            </w:r>
          </w:p>
        </w:tc>
        <w:tc>
          <w:tcPr>
            <w:tcW w:w="1985" w:type="dxa"/>
            <w:gridSpan w:val="2"/>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Возвышение Македонии. Политика Филиппа </w:t>
            </w:r>
            <w:r w:rsidRPr="00036E76">
              <w:rPr>
                <w:rFonts w:ascii="Times New Roman" w:hAnsi="Times New Roman"/>
                <w:sz w:val="18"/>
                <w:szCs w:val="18"/>
              </w:rPr>
              <w:t>II</w:t>
            </w:r>
            <w:r w:rsidR="00924235">
              <w:rPr>
                <w:rFonts w:ascii="Times New Roman" w:hAnsi="Times New Roman"/>
                <w:sz w:val="18"/>
                <w:szCs w:val="18"/>
                <w:lang w:val="ru-RU"/>
              </w:rPr>
              <w:t xml:space="preserve">. Главенство Македонии над </w:t>
            </w:r>
            <w:r w:rsidRPr="00036E76">
              <w:rPr>
                <w:rFonts w:ascii="Times New Roman" w:hAnsi="Times New Roman"/>
                <w:sz w:val="18"/>
                <w:szCs w:val="18"/>
                <w:lang w:val="ru-RU"/>
              </w:rPr>
              <w:t>греческими полисами. Александр</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Македонский и его</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завоевания на Востоке. Распад</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державы Александра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Македонского.</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Эллинистические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государства Востока.</w:t>
            </w:r>
          </w:p>
          <w:p w:rsidR="00036E76" w:rsidRPr="00E80DF5" w:rsidRDefault="00036E76" w:rsidP="00036E76">
            <w:pPr>
              <w:adjustRightInd w:val="0"/>
              <w:rPr>
                <w:rFonts w:ascii="Times New Roman" w:hAnsi="Times New Roman"/>
                <w:sz w:val="18"/>
                <w:szCs w:val="18"/>
                <w:lang w:val="ru-RU"/>
              </w:rPr>
            </w:pPr>
            <w:r w:rsidRPr="00E80DF5">
              <w:rPr>
                <w:rFonts w:ascii="Times New Roman" w:hAnsi="Times New Roman"/>
                <w:sz w:val="18"/>
                <w:szCs w:val="18"/>
                <w:lang w:val="ru-RU"/>
              </w:rPr>
              <w:t>Культура эллинистического мира.</w:t>
            </w:r>
          </w:p>
        </w:tc>
        <w:tc>
          <w:tcPr>
            <w:tcW w:w="3118" w:type="dxa"/>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Объяснять, что способствовало усилению Македонии в </w:t>
            </w:r>
            <w:r w:rsidRPr="00036E76">
              <w:rPr>
                <w:rFonts w:ascii="Times New Roman" w:hAnsi="Times New Roman"/>
                <w:sz w:val="18"/>
                <w:szCs w:val="18"/>
              </w:rPr>
              <w:t>IV</w:t>
            </w:r>
            <w:r w:rsidRPr="00036E76">
              <w:rPr>
                <w:rFonts w:ascii="Times New Roman" w:hAnsi="Times New Roman"/>
                <w:sz w:val="18"/>
                <w:szCs w:val="18"/>
                <w:lang w:val="ru-RU"/>
              </w:rPr>
              <w:t xml:space="preserve"> в.</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до н. э., какую роль сыграл в этом царь Филипп </w:t>
            </w:r>
            <w:r w:rsidRPr="00036E76">
              <w:rPr>
                <w:rFonts w:ascii="Times New Roman" w:hAnsi="Times New Roman"/>
                <w:sz w:val="18"/>
                <w:szCs w:val="18"/>
              </w:rPr>
              <w:t>II</w:t>
            </w:r>
            <w:r w:rsidRPr="00036E76">
              <w:rPr>
                <w:rFonts w:ascii="Times New Roman" w:hAnsi="Times New Roman"/>
                <w:sz w:val="18"/>
                <w:szCs w:val="18"/>
                <w:lang w:val="ru-RU"/>
              </w:rPr>
              <w:t>.</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как была установлена власть македонского царя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над греческими полисами.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i/>
                <w:iCs/>
                <w:sz w:val="18"/>
                <w:szCs w:val="18"/>
                <w:lang w:val="ru-RU"/>
              </w:rPr>
              <w:t xml:space="preserve">Систематизировать </w:t>
            </w:r>
            <w:r w:rsidRPr="00036E76">
              <w:rPr>
                <w:rFonts w:ascii="Times New Roman" w:hAnsi="Times New Roman"/>
                <w:sz w:val="18"/>
                <w:szCs w:val="18"/>
                <w:lang w:val="ru-RU"/>
              </w:rPr>
              <w:t>в виде таблицы информацию о завоевательных походах Александра Македонского.</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в чём состояли причины военных побед Александра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Македонского.</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Представлять характеристику (исторический портрет) Александра Македонского.</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Раскрывать смысл понятия «эллинизм».</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Показывать на карте государства, образовавшиеся в результате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распада державы Александра Македонского.</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чем славилась Александрия Египетская, почему она считалась культурным центром эллинистического мира.</w:t>
            </w:r>
          </w:p>
        </w:tc>
        <w:tc>
          <w:tcPr>
            <w:tcW w:w="1134" w:type="dxa"/>
            <w:gridSpan w:val="2"/>
          </w:tcPr>
          <w:p w:rsidR="00036E76" w:rsidRPr="00036E76" w:rsidRDefault="00036E76" w:rsidP="00036E76">
            <w:pPr>
              <w:spacing w:before="57"/>
              <w:rPr>
                <w:rFonts w:ascii="Times New Roman" w:hAnsi="Times New Roman"/>
                <w:color w:val="000000"/>
                <w:sz w:val="16"/>
                <w:szCs w:val="16"/>
                <w:lang w:val="ru-RU"/>
              </w:rPr>
            </w:pPr>
            <w:r w:rsidRPr="00036E76">
              <w:rPr>
                <w:rFonts w:ascii="Times New Roman" w:hAnsi="Times New Roman"/>
                <w:color w:val="000000"/>
                <w:sz w:val="16"/>
                <w:szCs w:val="16"/>
                <w:lang w:val="ru-RU"/>
              </w:rPr>
              <w:t xml:space="preserve">Библиотека ЦОК </w:t>
            </w:r>
            <w:hyperlink r:id="rId19">
              <w:r w:rsidRPr="00036E76">
                <w:rPr>
                  <w:rFonts w:ascii="Times New Roman" w:hAnsi="Times New Roman"/>
                  <w:color w:val="0000FF"/>
                  <w:sz w:val="16"/>
                  <w:szCs w:val="16"/>
                  <w:u w:val="single"/>
                </w:rPr>
                <w:t>https</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m</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edsoo</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ru</w:t>
              </w:r>
              <w:r w:rsidRPr="00036E76">
                <w:rPr>
                  <w:rFonts w:ascii="Times New Roman" w:hAnsi="Times New Roman"/>
                  <w:color w:val="0000FF"/>
                  <w:sz w:val="16"/>
                  <w:szCs w:val="16"/>
                  <w:u w:val="single"/>
                  <w:lang w:val="ru-RU"/>
                </w:rPr>
                <w:t>/7</w:t>
              </w:r>
              <w:r w:rsidRPr="00036E76">
                <w:rPr>
                  <w:rFonts w:ascii="Times New Roman" w:hAnsi="Times New Roman"/>
                  <w:color w:val="0000FF"/>
                  <w:sz w:val="16"/>
                  <w:szCs w:val="16"/>
                  <w:u w:val="single"/>
                </w:rPr>
                <w:t>f</w:t>
              </w:r>
              <w:r w:rsidRPr="00036E76">
                <w:rPr>
                  <w:rFonts w:ascii="Times New Roman" w:hAnsi="Times New Roman"/>
                  <w:color w:val="0000FF"/>
                  <w:sz w:val="16"/>
                  <w:szCs w:val="16"/>
                  <w:u w:val="single"/>
                  <w:lang w:val="ru-RU"/>
                </w:rPr>
                <w:t>41393</w:t>
              </w:r>
              <w:r w:rsidRPr="00036E76">
                <w:rPr>
                  <w:rFonts w:ascii="Times New Roman" w:hAnsi="Times New Roman"/>
                  <w:color w:val="0000FF"/>
                  <w:sz w:val="16"/>
                  <w:szCs w:val="16"/>
                  <w:u w:val="single"/>
                </w:rPr>
                <w:t>a</w:t>
              </w:r>
            </w:hyperlink>
          </w:p>
        </w:tc>
      </w:tr>
      <w:tr w:rsidR="00036E76" w:rsidRPr="00036E76" w:rsidTr="00036E76">
        <w:trPr>
          <w:trHeight w:val="246"/>
        </w:trPr>
        <w:tc>
          <w:tcPr>
            <w:tcW w:w="6946" w:type="dxa"/>
            <w:gridSpan w:val="6"/>
          </w:tcPr>
          <w:p w:rsidR="00036E76" w:rsidRPr="00036E76" w:rsidRDefault="00036E76" w:rsidP="00036E76">
            <w:pPr>
              <w:spacing w:before="57"/>
              <w:jc w:val="center"/>
              <w:rPr>
                <w:rFonts w:ascii="Times New Roman" w:hAnsi="Times New Roman"/>
                <w:color w:val="000000"/>
                <w:sz w:val="16"/>
                <w:szCs w:val="16"/>
              </w:rPr>
            </w:pPr>
            <w:r w:rsidRPr="00036E76">
              <w:rPr>
                <w:rFonts w:ascii="Times New Roman" w:hAnsi="Times New Roman"/>
                <w:b/>
                <w:bCs/>
                <w:sz w:val="18"/>
                <w:szCs w:val="18"/>
              </w:rPr>
              <w:t xml:space="preserve">Древний Рим </w:t>
            </w:r>
            <w:r w:rsidRPr="00036E76">
              <w:rPr>
                <w:rFonts w:ascii="Times New Roman" w:hAnsi="Times New Roman"/>
                <w:sz w:val="18"/>
                <w:szCs w:val="18"/>
              </w:rPr>
              <w:t>(20 ч)</w:t>
            </w:r>
          </w:p>
        </w:tc>
      </w:tr>
      <w:tr w:rsidR="00036E76" w:rsidRPr="00036E76" w:rsidTr="00036E76">
        <w:trPr>
          <w:trHeight w:val="554"/>
        </w:trPr>
        <w:tc>
          <w:tcPr>
            <w:tcW w:w="709" w:type="dxa"/>
          </w:tcPr>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Возник-нове-</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ние Римс-</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кого</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государства</w:t>
            </w:r>
          </w:p>
          <w:p w:rsidR="00036E76" w:rsidRPr="00036E76" w:rsidRDefault="00036E76" w:rsidP="00036E76">
            <w:pPr>
              <w:spacing w:before="57"/>
              <w:ind w:firstLine="142"/>
              <w:rPr>
                <w:rFonts w:ascii="Times New Roman" w:hAnsi="Times New Roman"/>
                <w:b/>
                <w:sz w:val="20"/>
                <w:szCs w:val="20"/>
              </w:rPr>
            </w:pPr>
            <w:r w:rsidRPr="00036E76">
              <w:rPr>
                <w:rFonts w:ascii="Times New Roman" w:hAnsi="Times New Roman"/>
                <w:sz w:val="18"/>
                <w:szCs w:val="18"/>
              </w:rPr>
              <w:lastRenderedPageBreak/>
              <w:t>(3 ч)</w:t>
            </w:r>
          </w:p>
        </w:tc>
        <w:tc>
          <w:tcPr>
            <w:tcW w:w="1701" w:type="dxa"/>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lastRenderedPageBreak/>
              <w:t>Природа и население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Апеннинского</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полуострова в древ-</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ности. Этрусские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города-государства.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Легенды об основании Рима. Рим </w:t>
            </w:r>
            <w:r w:rsidRPr="00036E76">
              <w:rPr>
                <w:rFonts w:ascii="Times New Roman" w:hAnsi="Times New Roman"/>
                <w:sz w:val="18"/>
                <w:szCs w:val="18"/>
                <w:lang w:val="ru-RU"/>
              </w:rPr>
              <w:lastRenderedPageBreak/>
              <w:t>эпохи царей. Республика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римских граждан.</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Патриции и плебеи.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Управление и законы. Римское войско.</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Верования древних</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римлян. Боги. Жрецы. Завоевание Римом Италии.</w:t>
            </w:r>
          </w:p>
        </w:tc>
        <w:tc>
          <w:tcPr>
            <w:tcW w:w="3544" w:type="dxa"/>
            <w:gridSpan w:val="3"/>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lastRenderedPageBreak/>
              <w:t>Рассказывать, используя историческую карту, о природных</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условиях Апеннинского полуострова и племенах, населявших его в древности.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i/>
                <w:iCs/>
                <w:sz w:val="18"/>
                <w:szCs w:val="18"/>
                <w:lang w:val="ru-RU"/>
              </w:rPr>
              <w:t xml:space="preserve">Сопоставлять информацию </w:t>
            </w:r>
            <w:r w:rsidRPr="00036E76">
              <w:rPr>
                <w:rFonts w:ascii="Times New Roman" w:hAnsi="Times New Roman"/>
                <w:sz w:val="18"/>
                <w:szCs w:val="18"/>
                <w:lang w:val="ru-RU"/>
              </w:rPr>
              <w:t xml:space="preserve">о происхождении Рима, содержащуюся в легенде и полученную в ходе исследований </w:t>
            </w:r>
            <w:r w:rsidRPr="00036E76">
              <w:rPr>
                <w:rFonts w:ascii="Times New Roman" w:hAnsi="Times New Roman"/>
                <w:sz w:val="18"/>
                <w:szCs w:val="18"/>
                <w:lang w:val="ru-RU"/>
              </w:rPr>
              <w:lastRenderedPageBreak/>
              <w:t>историков.</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Раскрывать значение понятий и терминов: патриций, плебей,</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i/>
                <w:iCs/>
                <w:sz w:val="18"/>
                <w:szCs w:val="18"/>
                <w:lang w:val="ru-RU"/>
              </w:rPr>
              <w:t>республика</w:t>
            </w:r>
            <w:r w:rsidRPr="00036E76">
              <w:rPr>
                <w:rFonts w:ascii="Times New Roman" w:hAnsi="Times New Roman"/>
                <w:sz w:val="18"/>
                <w:szCs w:val="18"/>
                <w:lang w:val="ru-RU"/>
              </w:rPr>
              <w:t>, консул, народный трибун</w:t>
            </w:r>
            <w:r w:rsidRPr="00036E76">
              <w:rPr>
                <w:rFonts w:ascii="Times New Roman" w:hAnsi="Times New Roman"/>
                <w:i/>
                <w:iCs/>
                <w:sz w:val="18"/>
                <w:szCs w:val="18"/>
                <w:lang w:val="ru-RU"/>
              </w:rPr>
              <w:t xml:space="preserve">, </w:t>
            </w:r>
            <w:r w:rsidRPr="00036E76">
              <w:rPr>
                <w:rFonts w:ascii="Times New Roman" w:hAnsi="Times New Roman"/>
                <w:sz w:val="18"/>
                <w:szCs w:val="18"/>
                <w:lang w:val="ru-RU"/>
              </w:rPr>
              <w:t>Сенат, вето, легион,</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понтифик, авгур.</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как было организовано управление Римской республикой (какими полномочиями обладали консулы, народные трибуны, Сенат, народное собрание).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об организации и вооружении римской армии,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привлекая иллюстрации учебника.</w:t>
            </w:r>
          </w:p>
          <w:p w:rsidR="00036E76" w:rsidRPr="00924235" w:rsidRDefault="00036E76" w:rsidP="00036E76">
            <w:pPr>
              <w:adjustRightInd w:val="0"/>
              <w:rPr>
                <w:rFonts w:ascii="Times New Roman" w:hAnsi="Times New Roman"/>
                <w:i/>
                <w:iCs/>
                <w:sz w:val="18"/>
                <w:szCs w:val="18"/>
                <w:lang w:val="ru-RU"/>
              </w:rPr>
            </w:pPr>
            <w:r w:rsidRPr="00036E76">
              <w:rPr>
                <w:rFonts w:ascii="Times New Roman" w:hAnsi="Times New Roman"/>
                <w:sz w:val="18"/>
                <w:szCs w:val="18"/>
                <w:lang w:val="ru-RU"/>
              </w:rPr>
              <w:t xml:space="preserve">Называть главных богов древних римлян, </w:t>
            </w:r>
            <w:r w:rsidR="00924235">
              <w:rPr>
                <w:rFonts w:ascii="Times New Roman" w:hAnsi="Times New Roman"/>
                <w:i/>
                <w:iCs/>
                <w:sz w:val="18"/>
                <w:szCs w:val="18"/>
                <w:lang w:val="ru-RU"/>
              </w:rPr>
              <w:t>устанавливать соот</w:t>
            </w:r>
            <w:r w:rsidRPr="00036E76">
              <w:rPr>
                <w:rFonts w:ascii="Times New Roman" w:hAnsi="Times New Roman"/>
                <w:i/>
                <w:iCs/>
                <w:sz w:val="18"/>
                <w:szCs w:val="18"/>
                <w:lang w:val="ru-RU"/>
              </w:rPr>
              <w:t xml:space="preserve">ветствие </w:t>
            </w:r>
            <w:r w:rsidRPr="00036E76">
              <w:rPr>
                <w:rFonts w:ascii="Times New Roman" w:hAnsi="Times New Roman"/>
                <w:sz w:val="18"/>
                <w:szCs w:val="18"/>
                <w:lang w:val="ru-RU"/>
              </w:rPr>
              <w:t>римских и греческих богов.</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Показывать на исторической карте, с какими противниками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воевали римляне в борьбе за власть над Италией.</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происхождение и смысл выражений «Гуси Рим спас-</w:t>
            </w:r>
          </w:p>
          <w:p w:rsidR="00036E76" w:rsidRPr="00036E76" w:rsidRDefault="00036E76" w:rsidP="00036E76">
            <w:pPr>
              <w:spacing w:before="57"/>
              <w:ind w:left="142" w:right="361"/>
              <w:rPr>
                <w:rFonts w:ascii="Times New Roman" w:hAnsi="Times New Roman"/>
                <w:b/>
                <w:sz w:val="20"/>
                <w:szCs w:val="20"/>
                <w:lang w:val="ru-RU"/>
              </w:rPr>
            </w:pPr>
            <w:r w:rsidRPr="00036E76">
              <w:rPr>
                <w:rFonts w:ascii="Times New Roman" w:hAnsi="Times New Roman"/>
                <w:sz w:val="18"/>
                <w:szCs w:val="18"/>
                <w:lang w:val="ru-RU"/>
              </w:rPr>
              <w:t>ли», «Пиррова победа», «Разделяй и властвуй!»</w:t>
            </w:r>
          </w:p>
        </w:tc>
        <w:tc>
          <w:tcPr>
            <w:tcW w:w="992" w:type="dxa"/>
          </w:tcPr>
          <w:p w:rsidR="00036E76" w:rsidRPr="00036E76" w:rsidRDefault="00036E76" w:rsidP="00036E76">
            <w:pPr>
              <w:spacing w:before="57"/>
              <w:rPr>
                <w:rFonts w:ascii="Times New Roman" w:hAnsi="Times New Roman"/>
                <w:color w:val="000000"/>
                <w:sz w:val="16"/>
                <w:szCs w:val="16"/>
                <w:lang w:val="ru-RU"/>
              </w:rPr>
            </w:pPr>
            <w:r w:rsidRPr="00036E76">
              <w:rPr>
                <w:rFonts w:ascii="Times New Roman" w:hAnsi="Times New Roman"/>
                <w:color w:val="000000"/>
                <w:sz w:val="16"/>
                <w:szCs w:val="16"/>
                <w:lang w:val="ru-RU"/>
              </w:rPr>
              <w:lastRenderedPageBreak/>
              <w:t xml:space="preserve">Библиотека ЦОК </w:t>
            </w:r>
            <w:hyperlink r:id="rId20">
              <w:r w:rsidRPr="00036E76">
                <w:rPr>
                  <w:rFonts w:ascii="Times New Roman" w:hAnsi="Times New Roman"/>
                  <w:color w:val="0000FF"/>
                  <w:sz w:val="16"/>
                  <w:szCs w:val="16"/>
                  <w:u w:val="single"/>
                </w:rPr>
                <w:t>https</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m</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edsoo</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ru</w:t>
              </w:r>
              <w:r w:rsidRPr="00036E76">
                <w:rPr>
                  <w:rFonts w:ascii="Times New Roman" w:hAnsi="Times New Roman"/>
                  <w:color w:val="0000FF"/>
                  <w:sz w:val="16"/>
                  <w:szCs w:val="16"/>
                  <w:u w:val="single"/>
                  <w:lang w:val="ru-RU"/>
                </w:rPr>
                <w:t>/7</w:t>
              </w:r>
              <w:r w:rsidRPr="00036E76">
                <w:rPr>
                  <w:rFonts w:ascii="Times New Roman" w:hAnsi="Times New Roman"/>
                  <w:color w:val="0000FF"/>
                  <w:sz w:val="16"/>
                  <w:szCs w:val="16"/>
                  <w:u w:val="single"/>
                </w:rPr>
                <w:t>f</w:t>
              </w:r>
              <w:r w:rsidRPr="00036E76">
                <w:rPr>
                  <w:rFonts w:ascii="Times New Roman" w:hAnsi="Times New Roman"/>
                  <w:color w:val="0000FF"/>
                  <w:sz w:val="16"/>
                  <w:szCs w:val="16"/>
                  <w:u w:val="single"/>
                  <w:lang w:val="ru-RU"/>
                </w:rPr>
                <w:t>41393</w:t>
              </w:r>
              <w:r w:rsidRPr="00036E76">
                <w:rPr>
                  <w:rFonts w:ascii="Times New Roman" w:hAnsi="Times New Roman"/>
                  <w:color w:val="0000FF"/>
                  <w:sz w:val="16"/>
                  <w:szCs w:val="16"/>
                  <w:u w:val="single"/>
                </w:rPr>
                <w:t>a</w:t>
              </w:r>
            </w:hyperlink>
          </w:p>
        </w:tc>
      </w:tr>
      <w:tr w:rsidR="00036E76" w:rsidRPr="00036E76" w:rsidTr="00036E76">
        <w:trPr>
          <w:trHeight w:val="554"/>
        </w:trPr>
        <w:tc>
          <w:tcPr>
            <w:tcW w:w="709" w:type="dxa"/>
          </w:tcPr>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lastRenderedPageBreak/>
              <w:t>Римс</w:t>
            </w:r>
            <w:r w:rsidR="00924235">
              <w:rPr>
                <w:rFonts w:ascii="Times New Roman" w:hAnsi="Times New Roman"/>
                <w:b/>
                <w:bCs/>
                <w:sz w:val="18"/>
                <w:szCs w:val="18"/>
                <w:lang w:val="ru-RU"/>
              </w:rPr>
              <w:t>-</w:t>
            </w:r>
            <w:r w:rsidRPr="00036E76">
              <w:rPr>
                <w:rFonts w:ascii="Times New Roman" w:hAnsi="Times New Roman"/>
                <w:b/>
                <w:bCs/>
                <w:sz w:val="18"/>
                <w:szCs w:val="18"/>
                <w:lang w:val="ru-RU"/>
              </w:rPr>
              <w:t>кие</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завоевания</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в Средиземно-</w:t>
            </w:r>
          </w:p>
          <w:p w:rsidR="00036E76" w:rsidRPr="00036E76" w:rsidRDefault="00036E76" w:rsidP="00036E76">
            <w:pPr>
              <w:spacing w:before="57"/>
              <w:rPr>
                <w:rFonts w:ascii="Times New Roman" w:hAnsi="Times New Roman"/>
                <w:b/>
                <w:bCs/>
                <w:sz w:val="18"/>
                <w:szCs w:val="18"/>
                <w:lang w:val="ru-RU"/>
              </w:rPr>
            </w:pPr>
            <w:r w:rsidRPr="00036E76">
              <w:rPr>
                <w:rFonts w:ascii="Times New Roman" w:hAnsi="Times New Roman"/>
                <w:b/>
                <w:bCs/>
                <w:sz w:val="18"/>
                <w:szCs w:val="18"/>
                <w:lang w:val="ru-RU"/>
              </w:rPr>
              <w:t xml:space="preserve">морье </w:t>
            </w:r>
          </w:p>
          <w:p w:rsidR="00036E76" w:rsidRPr="00036E76" w:rsidRDefault="00036E76" w:rsidP="00036E76">
            <w:pPr>
              <w:spacing w:before="57"/>
              <w:rPr>
                <w:rFonts w:ascii="Times New Roman" w:hAnsi="Times New Roman"/>
                <w:b/>
                <w:sz w:val="20"/>
                <w:szCs w:val="20"/>
                <w:lang w:val="ru-RU"/>
              </w:rPr>
            </w:pPr>
            <w:r w:rsidRPr="00036E76">
              <w:rPr>
                <w:rFonts w:ascii="Times New Roman" w:hAnsi="Times New Roman"/>
                <w:sz w:val="18"/>
                <w:szCs w:val="18"/>
                <w:lang w:val="ru-RU"/>
              </w:rPr>
              <w:t>(3 ч)</w:t>
            </w:r>
          </w:p>
        </w:tc>
        <w:tc>
          <w:tcPr>
            <w:tcW w:w="1701" w:type="dxa"/>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Войны Рима с Карфагеном. Ганнибал; битва при Каннах.</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Поражение Карфагена. Установление господства Рима в Средиземноморье.</w:t>
            </w:r>
          </w:p>
          <w:p w:rsidR="00036E76" w:rsidRPr="00036E76" w:rsidRDefault="00036E76" w:rsidP="00036E76">
            <w:pPr>
              <w:spacing w:before="57"/>
              <w:rPr>
                <w:rFonts w:ascii="Times New Roman" w:hAnsi="Times New Roman"/>
                <w:b/>
                <w:sz w:val="20"/>
                <w:szCs w:val="20"/>
              </w:rPr>
            </w:pPr>
            <w:r w:rsidRPr="00036E76">
              <w:rPr>
                <w:rFonts w:ascii="Times New Roman" w:hAnsi="Times New Roman"/>
                <w:sz w:val="18"/>
                <w:szCs w:val="18"/>
              </w:rPr>
              <w:t>Римские провинции.</w:t>
            </w:r>
          </w:p>
        </w:tc>
        <w:tc>
          <w:tcPr>
            <w:tcW w:w="3544" w:type="dxa"/>
            <w:gridSpan w:val="3"/>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Представлять общую характеристику Пунических войн (причины,</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хронологический период, участники, наиболее значительные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походы и сражения, итоги).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благодаря чему вошел в историю Ганнибал.</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Показывать на исторической </w:t>
            </w:r>
            <w:r w:rsidR="00924235">
              <w:rPr>
                <w:rFonts w:ascii="Times New Roman" w:hAnsi="Times New Roman"/>
                <w:sz w:val="18"/>
                <w:szCs w:val="18"/>
                <w:lang w:val="ru-RU"/>
              </w:rPr>
              <w:t>карте территории римских провин</w:t>
            </w:r>
            <w:r w:rsidRPr="00036E76">
              <w:rPr>
                <w:rFonts w:ascii="Times New Roman" w:hAnsi="Times New Roman"/>
                <w:sz w:val="18"/>
                <w:szCs w:val="18"/>
                <w:lang w:val="ru-RU"/>
              </w:rPr>
              <w:t>ций, объяснять, какие современные географические названия</w:t>
            </w:r>
          </w:p>
          <w:p w:rsidR="00036E76" w:rsidRPr="00036E76" w:rsidRDefault="00036E76" w:rsidP="00036E76">
            <w:pPr>
              <w:spacing w:before="57"/>
              <w:ind w:right="361"/>
              <w:rPr>
                <w:rFonts w:ascii="Times New Roman" w:hAnsi="Times New Roman"/>
                <w:b/>
                <w:sz w:val="20"/>
                <w:szCs w:val="20"/>
                <w:lang w:val="ru-RU"/>
              </w:rPr>
            </w:pPr>
            <w:r w:rsidRPr="00036E76">
              <w:rPr>
                <w:rFonts w:ascii="Times New Roman" w:hAnsi="Times New Roman"/>
                <w:sz w:val="18"/>
                <w:szCs w:val="18"/>
                <w:lang w:val="ru-RU"/>
              </w:rPr>
              <w:t>берут начало от названий римских провинций.</w:t>
            </w:r>
          </w:p>
        </w:tc>
        <w:tc>
          <w:tcPr>
            <w:tcW w:w="992" w:type="dxa"/>
          </w:tcPr>
          <w:p w:rsidR="00036E76" w:rsidRPr="00036E76" w:rsidRDefault="00036E76" w:rsidP="00036E76">
            <w:pPr>
              <w:spacing w:before="57"/>
              <w:rPr>
                <w:rFonts w:ascii="Times New Roman" w:hAnsi="Times New Roman"/>
                <w:color w:val="000000"/>
                <w:sz w:val="16"/>
                <w:szCs w:val="16"/>
                <w:lang w:val="ru-RU"/>
              </w:rPr>
            </w:pPr>
            <w:r w:rsidRPr="00036E76">
              <w:rPr>
                <w:rFonts w:ascii="Times New Roman" w:hAnsi="Times New Roman"/>
                <w:color w:val="000000"/>
                <w:sz w:val="16"/>
                <w:szCs w:val="16"/>
                <w:lang w:val="ru-RU"/>
              </w:rPr>
              <w:t xml:space="preserve">Библиотека ЦОК </w:t>
            </w:r>
            <w:hyperlink r:id="rId21">
              <w:r w:rsidRPr="00036E76">
                <w:rPr>
                  <w:rFonts w:ascii="Times New Roman" w:hAnsi="Times New Roman"/>
                  <w:color w:val="0000FF"/>
                  <w:sz w:val="16"/>
                  <w:szCs w:val="16"/>
                  <w:u w:val="single"/>
                </w:rPr>
                <w:t>https</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m</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edsoo</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ru</w:t>
              </w:r>
              <w:r w:rsidRPr="00036E76">
                <w:rPr>
                  <w:rFonts w:ascii="Times New Roman" w:hAnsi="Times New Roman"/>
                  <w:color w:val="0000FF"/>
                  <w:sz w:val="16"/>
                  <w:szCs w:val="16"/>
                  <w:u w:val="single"/>
                  <w:lang w:val="ru-RU"/>
                </w:rPr>
                <w:t>/7</w:t>
              </w:r>
              <w:r w:rsidRPr="00036E76">
                <w:rPr>
                  <w:rFonts w:ascii="Times New Roman" w:hAnsi="Times New Roman"/>
                  <w:color w:val="0000FF"/>
                  <w:sz w:val="16"/>
                  <w:szCs w:val="16"/>
                  <w:u w:val="single"/>
                </w:rPr>
                <w:t>f</w:t>
              </w:r>
              <w:r w:rsidRPr="00036E76">
                <w:rPr>
                  <w:rFonts w:ascii="Times New Roman" w:hAnsi="Times New Roman"/>
                  <w:color w:val="0000FF"/>
                  <w:sz w:val="16"/>
                  <w:szCs w:val="16"/>
                  <w:u w:val="single"/>
                  <w:lang w:val="ru-RU"/>
                </w:rPr>
                <w:t>41393</w:t>
              </w:r>
              <w:r w:rsidRPr="00036E76">
                <w:rPr>
                  <w:rFonts w:ascii="Times New Roman" w:hAnsi="Times New Roman"/>
                  <w:color w:val="0000FF"/>
                  <w:sz w:val="16"/>
                  <w:szCs w:val="16"/>
                  <w:u w:val="single"/>
                </w:rPr>
                <w:t>a</w:t>
              </w:r>
            </w:hyperlink>
          </w:p>
        </w:tc>
      </w:tr>
      <w:tr w:rsidR="00036E76" w:rsidRPr="00036E76" w:rsidTr="00036E76">
        <w:trPr>
          <w:trHeight w:val="554"/>
        </w:trPr>
        <w:tc>
          <w:tcPr>
            <w:tcW w:w="709" w:type="dxa"/>
          </w:tcPr>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Поздняя</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Рим-</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ская</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респуб</w:t>
            </w:r>
            <w:r w:rsidR="000E4BAE">
              <w:rPr>
                <w:rFonts w:ascii="Times New Roman" w:hAnsi="Times New Roman"/>
                <w:b/>
                <w:bCs/>
                <w:sz w:val="18"/>
                <w:szCs w:val="18"/>
                <w:lang w:val="ru-RU"/>
              </w:rPr>
              <w:t>-</w:t>
            </w:r>
            <w:r w:rsidRPr="00036E76">
              <w:rPr>
                <w:rFonts w:ascii="Times New Roman" w:hAnsi="Times New Roman"/>
                <w:b/>
                <w:bCs/>
                <w:sz w:val="18"/>
                <w:szCs w:val="18"/>
                <w:lang w:val="ru-RU"/>
              </w:rPr>
              <w:t>лика.</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Граж</w:t>
            </w:r>
            <w:r w:rsidR="000E4BAE">
              <w:rPr>
                <w:rFonts w:ascii="Times New Roman" w:hAnsi="Times New Roman"/>
                <w:b/>
                <w:bCs/>
                <w:sz w:val="18"/>
                <w:szCs w:val="18"/>
                <w:lang w:val="ru-RU"/>
              </w:rPr>
              <w:t>-</w:t>
            </w:r>
            <w:r w:rsidRPr="00036E76">
              <w:rPr>
                <w:rFonts w:ascii="Times New Roman" w:hAnsi="Times New Roman"/>
                <w:b/>
                <w:bCs/>
                <w:sz w:val="18"/>
                <w:szCs w:val="18"/>
                <w:lang w:val="ru-RU"/>
              </w:rPr>
              <w:t>данские</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 xml:space="preserve">войны </w:t>
            </w:r>
            <w:r w:rsidRPr="00036E76">
              <w:rPr>
                <w:rFonts w:ascii="Times New Roman" w:hAnsi="Times New Roman"/>
                <w:sz w:val="18"/>
                <w:szCs w:val="18"/>
                <w:lang w:val="ru-RU"/>
              </w:rPr>
              <w:t>(5 ч)</w:t>
            </w:r>
          </w:p>
        </w:tc>
        <w:tc>
          <w:tcPr>
            <w:tcW w:w="1701" w:type="dxa"/>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Подъём сельского</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хозяйства. Латифундии. Рабство. Борьба за аграрную реформу. Реформы Гракхов: проекты реформ, мероприятия,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итоги. Гражданская война и установление диктатуры Суллы.</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Восстание Спартака.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Первый триумвират.</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Участие армии в гражданских войнах. Гай Юлий Цезарь:</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путь к власти, </w:t>
            </w:r>
            <w:r w:rsidRPr="00036E76">
              <w:rPr>
                <w:rFonts w:ascii="Times New Roman" w:hAnsi="Times New Roman"/>
                <w:sz w:val="18"/>
                <w:szCs w:val="18"/>
                <w:lang w:val="ru-RU"/>
              </w:rPr>
              <w:lastRenderedPageBreak/>
              <w:t>диктатура. Борьба между наследниками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Цезаря. Победа Октавиана.</w:t>
            </w:r>
          </w:p>
        </w:tc>
        <w:tc>
          <w:tcPr>
            <w:tcW w:w="3544" w:type="dxa"/>
            <w:gridSpan w:val="3"/>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lastRenderedPageBreak/>
              <w:t xml:space="preserve">Объяснять, почему причиной острых столкновений в Риме во </w:t>
            </w:r>
            <w:r w:rsidRPr="00036E76">
              <w:rPr>
                <w:rFonts w:ascii="Times New Roman" w:hAnsi="Times New Roman"/>
                <w:sz w:val="18"/>
                <w:szCs w:val="18"/>
              </w:rPr>
              <w:t>II</w:t>
            </w:r>
            <w:r w:rsidRPr="00036E76">
              <w:rPr>
                <w:rFonts w:ascii="Times New Roman" w:hAnsi="Times New Roman"/>
                <w:sz w:val="18"/>
                <w:szCs w:val="18"/>
                <w:lang w:val="ru-RU"/>
              </w:rPr>
              <w:t xml:space="preserve"> в.до н. э. стал вопрос о переделе «общественной земли».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Раскрывать значение понятий и терминов: «общественная земля», </w:t>
            </w:r>
            <w:r w:rsidRPr="00036E76">
              <w:rPr>
                <w:rFonts w:ascii="Times New Roman" w:hAnsi="Times New Roman"/>
                <w:i/>
                <w:iCs/>
                <w:sz w:val="18"/>
                <w:szCs w:val="18"/>
                <w:lang w:val="ru-RU"/>
              </w:rPr>
              <w:t xml:space="preserve">гражданская война, диктатор, </w:t>
            </w:r>
            <w:r w:rsidRPr="00036E76">
              <w:rPr>
                <w:rFonts w:ascii="Times New Roman" w:hAnsi="Times New Roman"/>
                <w:sz w:val="18"/>
                <w:szCs w:val="18"/>
                <w:lang w:val="ru-RU"/>
              </w:rPr>
              <w:t>проскрипции, триумвират, вольноотпущенник, гладиатор</w:t>
            </w:r>
            <w:r w:rsidRPr="00036E76">
              <w:rPr>
                <w:rFonts w:ascii="Times New Roman" w:hAnsi="Times New Roman"/>
                <w:i/>
                <w:iCs/>
                <w:sz w:val="18"/>
                <w:szCs w:val="18"/>
                <w:lang w:val="ru-RU"/>
              </w:rPr>
              <w:t>.</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Характеризовать цели, со</w:t>
            </w:r>
            <w:r w:rsidR="00924235">
              <w:rPr>
                <w:rFonts w:ascii="Times New Roman" w:hAnsi="Times New Roman"/>
                <w:sz w:val="18"/>
                <w:szCs w:val="18"/>
                <w:lang w:val="ru-RU"/>
              </w:rPr>
              <w:t xml:space="preserve">держание и итоги реформ братьев </w:t>
            </w:r>
            <w:r w:rsidRPr="00036E76">
              <w:rPr>
                <w:rFonts w:ascii="Times New Roman" w:hAnsi="Times New Roman"/>
                <w:sz w:val="18"/>
                <w:szCs w:val="18"/>
                <w:lang w:val="ru-RU"/>
              </w:rPr>
              <w:t>Гракхов.</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i/>
                <w:iCs/>
                <w:sz w:val="18"/>
                <w:szCs w:val="18"/>
                <w:lang w:val="ru-RU"/>
              </w:rPr>
              <w:t xml:space="preserve">Анализировать отрывки из текстов </w:t>
            </w:r>
            <w:r w:rsidRPr="00036E76">
              <w:rPr>
                <w:rFonts w:ascii="Times New Roman" w:hAnsi="Times New Roman"/>
                <w:sz w:val="18"/>
                <w:szCs w:val="18"/>
                <w:lang w:val="ru-RU"/>
              </w:rPr>
              <w:t>историков (извлекать</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информацию, высказывать оценочные суждения).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чем были вызваны гражданские войны в Риме, какие силы противостояли друг другу.</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Рассказывать о положении рабов в Древнем </w:t>
            </w:r>
            <w:r w:rsidRPr="00036E76">
              <w:rPr>
                <w:rFonts w:ascii="Times New Roman" w:hAnsi="Times New Roman"/>
                <w:sz w:val="18"/>
                <w:szCs w:val="18"/>
                <w:lang w:val="ru-RU"/>
              </w:rPr>
              <w:lastRenderedPageBreak/>
              <w:t>Риме.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о восстании под руководством Спартака (причины, участники, основные периоды восстания, итоги).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Представлять характеристику Гая Юлия Цезаря, объяснять,</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благодаря чему он вошёл в историю.</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Раскрывать, при каких обстоятельствах появились и что означали выражения «Жребий брошен!», «перейти Рубикон».</w:t>
            </w:r>
          </w:p>
          <w:p w:rsidR="00036E76" w:rsidRPr="00924235"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Называть главных участнико</w:t>
            </w:r>
            <w:r w:rsidR="00924235">
              <w:rPr>
                <w:rFonts w:ascii="Times New Roman" w:hAnsi="Times New Roman"/>
                <w:sz w:val="18"/>
                <w:szCs w:val="18"/>
                <w:lang w:val="ru-RU"/>
              </w:rPr>
              <w:t xml:space="preserve">в борьбы за власть после смерти </w:t>
            </w:r>
            <w:r w:rsidRPr="00924235">
              <w:rPr>
                <w:rFonts w:ascii="Times New Roman" w:hAnsi="Times New Roman"/>
                <w:sz w:val="18"/>
                <w:szCs w:val="18"/>
                <w:lang w:val="ru-RU"/>
              </w:rPr>
              <w:t>Цезаря и её итоги.</w:t>
            </w:r>
          </w:p>
        </w:tc>
        <w:tc>
          <w:tcPr>
            <w:tcW w:w="992" w:type="dxa"/>
          </w:tcPr>
          <w:p w:rsidR="00036E76" w:rsidRPr="00036E76" w:rsidRDefault="00036E76" w:rsidP="00036E76">
            <w:pPr>
              <w:spacing w:before="57"/>
              <w:rPr>
                <w:rFonts w:ascii="Times New Roman" w:hAnsi="Times New Roman"/>
                <w:color w:val="000000"/>
                <w:sz w:val="16"/>
                <w:szCs w:val="16"/>
                <w:lang w:val="ru-RU"/>
              </w:rPr>
            </w:pPr>
            <w:r w:rsidRPr="00036E76">
              <w:rPr>
                <w:rFonts w:ascii="Times New Roman" w:hAnsi="Times New Roman"/>
                <w:color w:val="000000"/>
                <w:sz w:val="16"/>
                <w:szCs w:val="16"/>
                <w:lang w:val="ru-RU"/>
              </w:rPr>
              <w:lastRenderedPageBreak/>
              <w:t xml:space="preserve">Библиотека ЦОК </w:t>
            </w:r>
            <w:hyperlink r:id="rId22">
              <w:r w:rsidRPr="00036E76">
                <w:rPr>
                  <w:rFonts w:ascii="Times New Roman" w:hAnsi="Times New Roman"/>
                  <w:color w:val="0000FF"/>
                  <w:sz w:val="16"/>
                  <w:szCs w:val="16"/>
                  <w:u w:val="single"/>
                </w:rPr>
                <w:t>https</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m</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edsoo</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ru</w:t>
              </w:r>
              <w:r w:rsidRPr="00036E76">
                <w:rPr>
                  <w:rFonts w:ascii="Times New Roman" w:hAnsi="Times New Roman"/>
                  <w:color w:val="0000FF"/>
                  <w:sz w:val="16"/>
                  <w:szCs w:val="16"/>
                  <w:u w:val="single"/>
                  <w:lang w:val="ru-RU"/>
                </w:rPr>
                <w:t>/7</w:t>
              </w:r>
              <w:r w:rsidRPr="00036E76">
                <w:rPr>
                  <w:rFonts w:ascii="Times New Roman" w:hAnsi="Times New Roman"/>
                  <w:color w:val="0000FF"/>
                  <w:sz w:val="16"/>
                  <w:szCs w:val="16"/>
                  <w:u w:val="single"/>
                </w:rPr>
                <w:t>f</w:t>
              </w:r>
              <w:r w:rsidRPr="00036E76">
                <w:rPr>
                  <w:rFonts w:ascii="Times New Roman" w:hAnsi="Times New Roman"/>
                  <w:color w:val="0000FF"/>
                  <w:sz w:val="16"/>
                  <w:szCs w:val="16"/>
                  <w:u w:val="single"/>
                  <w:lang w:val="ru-RU"/>
                </w:rPr>
                <w:t>41393</w:t>
              </w:r>
              <w:r w:rsidRPr="00036E76">
                <w:rPr>
                  <w:rFonts w:ascii="Times New Roman" w:hAnsi="Times New Roman"/>
                  <w:color w:val="0000FF"/>
                  <w:sz w:val="16"/>
                  <w:szCs w:val="16"/>
                  <w:u w:val="single"/>
                </w:rPr>
                <w:t>a</w:t>
              </w:r>
            </w:hyperlink>
          </w:p>
        </w:tc>
      </w:tr>
      <w:tr w:rsidR="00036E76" w:rsidRPr="00036E76" w:rsidTr="00036E76">
        <w:trPr>
          <w:trHeight w:val="554"/>
        </w:trPr>
        <w:tc>
          <w:tcPr>
            <w:tcW w:w="709" w:type="dxa"/>
          </w:tcPr>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lastRenderedPageBreak/>
              <w:t>Расцвет</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и падение</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Рим-</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ской</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импе-</w:t>
            </w:r>
          </w:p>
          <w:p w:rsidR="00036E76" w:rsidRPr="00036E76" w:rsidRDefault="00036E76" w:rsidP="00036E76">
            <w:pPr>
              <w:adjustRightInd w:val="0"/>
              <w:rPr>
                <w:rFonts w:ascii="Times New Roman" w:hAnsi="Times New Roman"/>
                <w:b/>
                <w:bCs/>
                <w:sz w:val="18"/>
                <w:szCs w:val="18"/>
              </w:rPr>
            </w:pPr>
            <w:r w:rsidRPr="00036E76">
              <w:rPr>
                <w:rFonts w:ascii="Times New Roman" w:hAnsi="Times New Roman"/>
                <w:b/>
                <w:bCs/>
                <w:sz w:val="18"/>
                <w:szCs w:val="18"/>
              </w:rPr>
              <w:t xml:space="preserve">рии </w:t>
            </w:r>
            <w:r w:rsidRPr="00036E76">
              <w:rPr>
                <w:rFonts w:ascii="Times New Roman" w:hAnsi="Times New Roman"/>
                <w:sz w:val="18"/>
                <w:szCs w:val="18"/>
              </w:rPr>
              <w:t>(6 ч)</w:t>
            </w:r>
          </w:p>
        </w:tc>
        <w:tc>
          <w:tcPr>
            <w:tcW w:w="1701" w:type="dxa"/>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Установление императорской власти.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Октавиан Август.</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Императоры Рима: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завоеватели и правители. Римская империя: территори</w:t>
            </w:r>
            <w:r w:rsidR="00924235">
              <w:rPr>
                <w:rFonts w:ascii="Times New Roman" w:hAnsi="Times New Roman"/>
                <w:sz w:val="18"/>
                <w:szCs w:val="18"/>
                <w:lang w:val="ru-RU"/>
              </w:rPr>
              <w:t>я, управление. Римское граждан</w:t>
            </w:r>
            <w:r w:rsidRPr="00036E76">
              <w:rPr>
                <w:rFonts w:ascii="Times New Roman" w:hAnsi="Times New Roman"/>
                <w:sz w:val="18"/>
                <w:szCs w:val="18"/>
                <w:lang w:val="ru-RU"/>
              </w:rPr>
              <w:t>ство. Повседневная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жизнь в столице и провинциях.</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Возникновение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и распространение христианства.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Император Константин </w:t>
            </w:r>
            <w:r w:rsidRPr="00036E76">
              <w:rPr>
                <w:rFonts w:ascii="Times New Roman" w:hAnsi="Times New Roman"/>
                <w:sz w:val="18"/>
                <w:szCs w:val="18"/>
              </w:rPr>
              <w:t>I</w:t>
            </w:r>
            <w:r w:rsidR="00924235">
              <w:rPr>
                <w:rFonts w:ascii="Times New Roman" w:hAnsi="Times New Roman"/>
                <w:sz w:val="18"/>
                <w:szCs w:val="18"/>
                <w:lang w:val="ru-RU"/>
              </w:rPr>
              <w:t>, перенос столицы в Констан</w:t>
            </w:r>
            <w:r w:rsidRPr="00036E76">
              <w:rPr>
                <w:rFonts w:ascii="Times New Roman" w:hAnsi="Times New Roman"/>
                <w:sz w:val="18"/>
                <w:szCs w:val="18"/>
                <w:lang w:val="ru-RU"/>
              </w:rPr>
              <w:t>тинополь. Разделение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Римской империи на Западную и Восточную части.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Начало Великого переселения народов.</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Рим и варвары.</w:t>
            </w:r>
          </w:p>
          <w:p w:rsidR="00036E76" w:rsidRPr="00036E76" w:rsidRDefault="00036E76" w:rsidP="00036E76">
            <w:pPr>
              <w:adjustRightInd w:val="0"/>
              <w:rPr>
                <w:rFonts w:ascii="Times New Roman" w:hAnsi="Times New Roman"/>
                <w:sz w:val="18"/>
                <w:szCs w:val="18"/>
              </w:rPr>
            </w:pPr>
            <w:r w:rsidRPr="00036E76">
              <w:rPr>
                <w:rFonts w:ascii="Times New Roman" w:hAnsi="Times New Roman"/>
                <w:sz w:val="18"/>
                <w:szCs w:val="18"/>
              </w:rPr>
              <w:t>Падение Западной Римской Империи.</w:t>
            </w:r>
          </w:p>
        </w:tc>
        <w:tc>
          <w:tcPr>
            <w:tcW w:w="3544" w:type="dxa"/>
            <w:gridSpan w:val="3"/>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об установлен</w:t>
            </w:r>
            <w:r w:rsidR="00924235">
              <w:rPr>
                <w:rFonts w:ascii="Times New Roman" w:hAnsi="Times New Roman"/>
                <w:sz w:val="18"/>
                <w:szCs w:val="18"/>
                <w:lang w:val="ru-RU"/>
              </w:rPr>
              <w:t xml:space="preserve">ии единоличной власти Октавиана </w:t>
            </w:r>
            <w:r w:rsidRPr="00036E76">
              <w:rPr>
                <w:rFonts w:ascii="Times New Roman" w:hAnsi="Times New Roman"/>
                <w:sz w:val="18"/>
                <w:szCs w:val="18"/>
                <w:lang w:val="ru-RU"/>
              </w:rPr>
              <w:t>Августа.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Представлять характеристики римских императоров, их п</w:t>
            </w:r>
            <w:r w:rsidR="00924235">
              <w:rPr>
                <w:rFonts w:ascii="Times New Roman" w:hAnsi="Times New Roman"/>
                <w:sz w:val="18"/>
                <w:szCs w:val="18"/>
                <w:lang w:val="ru-RU"/>
              </w:rPr>
              <w:t>равле</w:t>
            </w:r>
            <w:r w:rsidRPr="00036E76">
              <w:rPr>
                <w:rFonts w:ascii="Times New Roman" w:hAnsi="Times New Roman"/>
                <w:sz w:val="18"/>
                <w:szCs w:val="18"/>
                <w:lang w:val="ru-RU"/>
              </w:rPr>
              <w:t>ния (Нерон, Траян, Диоклетиан — по выбору).</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Показывать на исторической карте территорию Римской империи, объяснять, как было организовано управление провинциями Рассказывать, используя иллюстрации учебника, о повседневной жизни в столице и провинциях Римской империи.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i/>
                <w:iCs/>
                <w:sz w:val="18"/>
                <w:szCs w:val="18"/>
                <w:lang w:val="ru-RU"/>
              </w:rPr>
              <w:t xml:space="preserve">Сравнивать </w:t>
            </w:r>
            <w:r w:rsidRPr="00036E76">
              <w:rPr>
                <w:rFonts w:ascii="Times New Roman" w:hAnsi="Times New Roman"/>
                <w:sz w:val="18"/>
                <w:szCs w:val="18"/>
                <w:lang w:val="ru-RU"/>
              </w:rPr>
              <w:t>положение римского раба и колона, объяснять, чем</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различались условия их жизни и труда.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Объяснять значение понятий и терминов: форум, Пантеон, Колизей, акведук, амфитеатр, термы.</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Рассказывать о возникновении и распространении христианства, объяснять, чем отличалась новая религия от верований римлян.</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Характеризовать политику римских императоров в отношении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христиан, объяснять, как и при каких обстоятельствах она была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изменена.</w:t>
            </w:r>
          </w:p>
          <w:p w:rsidR="00036E76" w:rsidRPr="00036E76" w:rsidRDefault="00036E76" w:rsidP="00036E76">
            <w:pPr>
              <w:adjustRightInd w:val="0"/>
              <w:rPr>
                <w:rFonts w:ascii="Times New Roman" w:hAnsi="Times New Roman"/>
                <w:i/>
                <w:iCs/>
                <w:sz w:val="18"/>
                <w:szCs w:val="18"/>
                <w:lang w:val="ru-RU"/>
              </w:rPr>
            </w:pPr>
            <w:r w:rsidRPr="00036E76">
              <w:rPr>
                <w:rFonts w:ascii="Times New Roman" w:hAnsi="Times New Roman"/>
                <w:sz w:val="18"/>
                <w:szCs w:val="18"/>
                <w:lang w:val="ru-RU"/>
              </w:rPr>
              <w:t xml:space="preserve">Объяснять значение понятий и терминов: </w:t>
            </w:r>
            <w:r w:rsidRPr="00036E76">
              <w:rPr>
                <w:rFonts w:ascii="Times New Roman" w:hAnsi="Times New Roman"/>
                <w:i/>
                <w:iCs/>
                <w:sz w:val="18"/>
                <w:szCs w:val="18"/>
                <w:lang w:val="ru-RU"/>
              </w:rPr>
              <w:t>Библия, Евангелие,</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i/>
                <w:iCs/>
                <w:sz w:val="18"/>
                <w:szCs w:val="18"/>
                <w:lang w:val="ru-RU"/>
              </w:rPr>
              <w:t xml:space="preserve">апостол, церковь, патриарх, епископ. </w:t>
            </w:r>
            <w:r w:rsidRPr="00036E76">
              <w:rPr>
                <w:rFonts w:ascii="Times New Roman" w:hAnsi="Times New Roman"/>
                <w:sz w:val="18"/>
                <w:szCs w:val="18"/>
                <w:lang w:val="ru-RU"/>
              </w:rPr>
              <w:t>Рассказывать о разделении Римской империи на Западную и Восточную.</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i/>
                <w:iCs/>
                <w:sz w:val="18"/>
                <w:szCs w:val="18"/>
                <w:lang w:val="ru-RU"/>
              </w:rPr>
              <w:t xml:space="preserve">Систематизировать </w:t>
            </w:r>
            <w:r w:rsidRPr="00036E76">
              <w:rPr>
                <w:rFonts w:ascii="Times New Roman" w:hAnsi="Times New Roman"/>
                <w:sz w:val="18"/>
                <w:szCs w:val="18"/>
                <w:lang w:val="ru-RU"/>
              </w:rPr>
              <w:t>в форме таблицы информацию о нападениях варваров на Рим.</w:t>
            </w:r>
          </w:p>
          <w:p w:rsidR="00036E76" w:rsidRPr="00924235" w:rsidRDefault="00036E76" w:rsidP="00036E76">
            <w:pPr>
              <w:adjustRightInd w:val="0"/>
              <w:rPr>
                <w:rFonts w:ascii="Times New Roman" w:hAnsi="Times New Roman"/>
                <w:sz w:val="18"/>
                <w:szCs w:val="18"/>
                <w:lang w:val="ru-RU"/>
              </w:rPr>
            </w:pPr>
            <w:r w:rsidRPr="00036E76">
              <w:rPr>
                <w:rFonts w:ascii="Times New Roman" w:hAnsi="Times New Roman"/>
                <w:i/>
                <w:iCs/>
                <w:sz w:val="18"/>
                <w:szCs w:val="18"/>
                <w:lang w:val="ru-RU"/>
              </w:rPr>
              <w:t xml:space="preserve">Участвовать в обсуждении </w:t>
            </w:r>
            <w:r w:rsidR="00924235">
              <w:rPr>
                <w:rFonts w:ascii="Times New Roman" w:hAnsi="Times New Roman"/>
                <w:sz w:val="18"/>
                <w:szCs w:val="18"/>
                <w:lang w:val="ru-RU"/>
              </w:rPr>
              <w:t xml:space="preserve">вопроса «Почему пала Западная </w:t>
            </w:r>
            <w:r w:rsidRPr="00924235">
              <w:rPr>
                <w:rFonts w:ascii="Times New Roman" w:hAnsi="Times New Roman"/>
                <w:sz w:val="18"/>
                <w:szCs w:val="18"/>
                <w:lang w:val="ru-RU"/>
              </w:rPr>
              <w:t>Римская Империя?»</w:t>
            </w:r>
          </w:p>
        </w:tc>
        <w:tc>
          <w:tcPr>
            <w:tcW w:w="992" w:type="dxa"/>
          </w:tcPr>
          <w:p w:rsidR="00036E76" w:rsidRPr="00036E76" w:rsidRDefault="00036E76" w:rsidP="00036E76">
            <w:pPr>
              <w:spacing w:before="57"/>
              <w:rPr>
                <w:rFonts w:ascii="Times New Roman" w:hAnsi="Times New Roman"/>
                <w:color w:val="000000"/>
                <w:sz w:val="16"/>
                <w:szCs w:val="16"/>
                <w:lang w:val="ru-RU"/>
              </w:rPr>
            </w:pPr>
            <w:r w:rsidRPr="00036E76">
              <w:rPr>
                <w:rFonts w:ascii="Times New Roman" w:hAnsi="Times New Roman"/>
                <w:color w:val="000000"/>
                <w:sz w:val="16"/>
                <w:szCs w:val="16"/>
                <w:lang w:val="ru-RU"/>
              </w:rPr>
              <w:t xml:space="preserve">Библиотека ЦОК </w:t>
            </w:r>
            <w:hyperlink r:id="rId23">
              <w:r w:rsidRPr="00036E76">
                <w:rPr>
                  <w:rFonts w:ascii="Times New Roman" w:hAnsi="Times New Roman"/>
                  <w:color w:val="0000FF"/>
                  <w:sz w:val="16"/>
                  <w:szCs w:val="16"/>
                  <w:u w:val="single"/>
                </w:rPr>
                <w:t>https</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m</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edsoo</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ru</w:t>
              </w:r>
              <w:r w:rsidRPr="00036E76">
                <w:rPr>
                  <w:rFonts w:ascii="Times New Roman" w:hAnsi="Times New Roman"/>
                  <w:color w:val="0000FF"/>
                  <w:sz w:val="16"/>
                  <w:szCs w:val="16"/>
                  <w:u w:val="single"/>
                  <w:lang w:val="ru-RU"/>
                </w:rPr>
                <w:t>/7</w:t>
              </w:r>
              <w:r w:rsidRPr="00036E76">
                <w:rPr>
                  <w:rFonts w:ascii="Times New Roman" w:hAnsi="Times New Roman"/>
                  <w:color w:val="0000FF"/>
                  <w:sz w:val="16"/>
                  <w:szCs w:val="16"/>
                  <w:u w:val="single"/>
                </w:rPr>
                <w:t>f</w:t>
              </w:r>
              <w:r w:rsidRPr="00036E76">
                <w:rPr>
                  <w:rFonts w:ascii="Times New Roman" w:hAnsi="Times New Roman"/>
                  <w:color w:val="0000FF"/>
                  <w:sz w:val="16"/>
                  <w:szCs w:val="16"/>
                  <w:u w:val="single"/>
                  <w:lang w:val="ru-RU"/>
                </w:rPr>
                <w:t>41393</w:t>
              </w:r>
              <w:r w:rsidRPr="00036E76">
                <w:rPr>
                  <w:rFonts w:ascii="Times New Roman" w:hAnsi="Times New Roman"/>
                  <w:color w:val="0000FF"/>
                  <w:sz w:val="16"/>
                  <w:szCs w:val="16"/>
                  <w:u w:val="single"/>
                </w:rPr>
                <w:t>a</w:t>
              </w:r>
            </w:hyperlink>
          </w:p>
        </w:tc>
      </w:tr>
      <w:tr w:rsidR="00036E76" w:rsidRPr="00036E76" w:rsidTr="00036E76">
        <w:trPr>
          <w:trHeight w:val="554"/>
        </w:trPr>
        <w:tc>
          <w:tcPr>
            <w:tcW w:w="709" w:type="dxa"/>
          </w:tcPr>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Культу-ра</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Древ-</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него</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b/>
                <w:bCs/>
                <w:sz w:val="18"/>
                <w:szCs w:val="18"/>
                <w:lang w:val="ru-RU"/>
              </w:rPr>
              <w:t xml:space="preserve">Рима </w:t>
            </w:r>
          </w:p>
          <w:p w:rsidR="00036E76" w:rsidRPr="00036E76" w:rsidRDefault="00036E76" w:rsidP="00036E76">
            <w:pPr>
              <w:adjustRightInd w:val="0"/>
              <w:rPr>
                <w:rFonts w:ascii="Times New Roman" w:hAnsi="Times New Roman"/>
                <w:b/>
                <w:bCs/>
                <w:sz w:val="18"/>
                <w:szCs w:val="18"/>
                <w:lang w:val="ru-RU"/>
              </w:rPr>
            </w:pPr>
            <w:r w:rsidRPr="00036E76">
              <w:rPr>
                <w:rFonts w:ascii="Times New Roman" w:hAnsi="Times New Roman"/>
                <w:sz w:val="18"/>
                <w:szCs w:val="18"/>
                <w:lang w:val="ru-RU"/>
              </w:rPr>
              <w:t>(3 ч)</w:t>
            </w:r>
          </w:p>
        </w:tc>
        <w:tc>
          <w:tcPr>
            <w:tcW w:w="1701" w:type="dxa"/>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Римская литература,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золотой век поэзии.</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Ораторское искусство; Цицерон. Развитие наук.</w:t>
            </w:r>
          </w:p>
          <w:p w:rsidR="00036E76" w:rsidRPr="00036E76" w:rsidRDefault="00036E76" w:rsidP="00036E76">
            <w:pPr>
              <w:adjustRightInd w:val="0"/>
              <w:rPr>
                <w:rFonts w:ascii="Times New Roman" w:hAnsi="Times New Roman"/>
                <w:sz w:val="18"/>
                <w:szCs w:val="18"/>
              </w:rPr>
            </w:pPr>
            <w:r w:rsidRPr="00036E76">
              <w:rPr>
                <w:rFonts w:ascii="Times New Roman" w:hAnsi="Times New Roman"/>
                <w:sz w:val="18"/>
                <w:szCs w:val="18"/>
              </w:rPr>
              <w:t xml:space="preserve">Архитектура и </w:t>
            </w:r>
            <w:r w:rsidRPr="00036E76">
              <w:rPr>
                <w:rFonts w:ascii="Times New Roman" w:hAnsi="Times New Roman"/>
                <w:sz w:val="18"/>
                <w:szCs w:val="18"/>
              </w:rPr>
              <w:lastRenderedPageBreak/>
              <w:t>скульптура.</w:t>
            </w:r>
          </w:p>
          <w:p w:rsidR="00036E76" w:rsidRPr="00036E76" w:rsidRDefault="00036E76" w:rsidP="00036E76">
            <w:pPr>
              <w:adjustRightInd w:val="0"/>
              <w:rPr>
                <w:rFonts w:ascii="Times New Roman" w:hAnsi="Times New Roman"/>
                <w:sz w:val="18"/>
                <w:szCs w:val="18"/>
              </w:rPr>
            </w:pPr>
            <w:r w:rsidRPr="00036E76">
              <w:rPr>
                <w:rFonts w:ascii="Times New Roman" w:hAnsi="Times New Roman"/>
                <w:sz w:val="18"/>
                <w:szCs w:val="18"/>
              </w:rPr>
              <w:t>Пантеон</w:t>
            </w:r>
          </w:p>
        </w:tc>
        <w:tc>
          <w:tcPr>
            <w:tcW w:w="3544" w:type="dxa"/>
            <w:gridSpan w:val="3"/>
          </w:tcPr>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lastRenderedPageBreak/>
              <w:t>Раскрывать смысл понятия «золотой век римской поэзии», называть имена поэтов золотого века.</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 xml:space="preserve">Рассказывать о развитии научных знаний в Древнем Риме (философия, география, история). Объяснять, какое значение и </w:t>
            </w:r>
            <w:r w:rsidRPr="00036E76">
              <w:rPr>
                <w:rFonts w:ascii="Times New Roman" w:hAnsi="Times New Roman"/>
                <w:sz w:val="18"/>
                <w:szCs w:val="18"/>
                <w:lang w:val="ru-RU"/>
              </w:rPr>
              <w:lastRenderedPageBreak/>
              <w:t>почему придавалось в Древнем Риме ораторскому искусству.</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Составлять описание известных архитектурных сооружений</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Древнего Рима (по выбору).</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i/>
                <w:iCs/>
                <w:sz w:val="18"/>
                <w:szCs w:val="18"/>
                <w:lang w:val="ru-RU"/>
              </w:rPr>
              <w:t xml:space="preserve">Сравнивать </w:t>
            </w:r>
            <w:r w:rsidRPr="00036E76">
              <w:rPr>
                <w:rFonts w:ascii="Times New Roman" w:hAnsi="Times New Roman"/>
                <w:sz w:val="18"/>
                <w:szCs w:val="18"/>
                <w:lang w:val="ru-RU"/>
              </w:rPr>
              <w:t>внешний вид древнегреческих и древнеримских</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sz w:val="18"/>
                <w:szCs w:val="18"/>
                <w:lang w:val="ru-RU"/>
              </w:rPr>
              <w:t>храмов. Определять общие черты и различия.</w:t>
            </w:r>
          </w:p>
          <w:p w:rsidR="00036E76" w:rsidRPr="00036E76" w:rsidRDefault="00036E76" w:rsidP="00036E76">
            <w:pPr>
              <w:adjustRightInd w:val="0"/>
              <w:rPr>
                <w:rFonts w:ascii="Times New Roman" w:hAnsi="Times New Roman"/>
                <w:sz w:val="18"/>
                <w:szCs w:val="18"/>
                <w:lang w:val="ru-RU"/>
              </w:rPr>
            </w:pPr>
            <w:r w:rsidRPr="00036E76">
              <w:rPr>
                <w:rFonts w:ascii="Times New Roman" w:hAnsi="Times New Roman"/>
                <w:i/>
                <w:iCs/>
                <w:sz w:val="18"/>
                <w:szCs w:val="18"/>
                <w:lang w:val="ru-RU"/>
              </w:rPr>
              <w:t xml:space="preserve">Изучать иллюстрации </w:t>
            </w:r>
            <w:r w:rsidRPr="00036E76">
              <w:rPr>
                <w:rFonts w:ascii="Times New Roman" w:hAnsi="Times New Roman"/>
                <w:sz w:val="18"/>
                <w:szCs w:val="18"/>
                <w:lang w:val="ru-RU"/>
              </w:rPr>
              <w:t>учебника, объяснять, о чём рассказывают римские скульптурные портреты.</w:t>
            </w:r>
          </w:p>
        </w:tc>
        <w:tc>
          <w:tcPr>
            <w:tcW w:w="992" w:type="dxa"/>
          </w:tcPr>
          <w:p w:rsidR="00036E76" w:rsidRPr="00036E76" w:rsidRDefault="00036E76" w:rsidP="00036E76">
            <w:pPr>
              <w:spacing w:before="57"/>
              <w:rPr>
                <w:rFonts w:ascii="Times New Roman" w:hAnsi="Times New Roman"/>
                <w:color w:val="000000"/>
                <w:sz w:val="16"/>
                <w:szCs w:val="16"/>
                <w:lang w:val="ru-RU"/>
              </w:rPr>
            </w:pPr>
            <w:r w:rsidRPr="00036E76">
              <w:rPr>
                <w:rFonts w:ascii="Times New Roman" w:hAnsi="Times New Roman"/>
                <w:color w:val="000000"/>
                <w:sz w:val="16"/>
                <w:szCs w:val="16"/>
                <w:lang w:val="ru-RU"/>
              </w:rPr>
              <w:lastRenderedPageBreak/>
              <w:t xml:space="preserve">Библиотека ЦОК </w:t>
            </w:r>
            <w:hyperlink r:id="rId24">
              <w:r w:rsidRPr="00036E76">
                <w:rPr>
                  <w:rFonts w:ascii="Times New Roman" w:hAnsi="Times New Roman"/>
                  <w:color w:val="0000FF"/>
                  <w:sz w:val="16"/>
                  <w:szCs w:val="16"/>
                  <w:u w:val="single"/>
                </w:rPr>
                <w:t>https</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m</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edsoo</w:t>
              </w:r>
              <w:r w:rsidRPr="00036E76">
                <w:rPr>
                  <w:rFonts w:ascii="Times New Roman" w:hAnsi="Times New Roman"/>
                  <w:color w:val="0000FF"/>
                  <w:sz w:val="16"/>
                  <w:szCs w:val="16"/>
                  <w:u w:val="single"/>
                  <w:lang w:val="ru-RU"/>
                </w:rPr>
                <w:t>.</w:t>
              </w:r>
              <w:r w:rsidRPr="00036E76">
                <w:rPr>
                  <w:rFonts w:ascii="Times New Roman" w:hAnsi="Times New Roman"/>
                  <w:color w:val="0000FF"/>
                  <w:sz w:val="16"/>
                  <w:szCs w:val="16"/>
                  <w:u w:val="single"/>
                </w:rPr>
                <w:t>ru</w:t>
              </w:r>
              <w:r w:rsidRPr="00036E76">
                <w:rPr>
                  <w:rFonts w:ascii="Times New Roman" w:hAnsi="Times New Roman"/>
                  <w:color w:val="0000FF"/>
                  <w:sz w:val="16"/>
                  <w:szCs w:val="16"/>
                  <w:u w:val="single"/>
                  <w:lang w:val="ru-RU"/>
                </w:rPr>
                <w:t>/7</w:t>
              </w:r>
              <w:r w:rsidRPr="00036E76">
                <w:rPr>
                  <w:rFonts w:ascii="Times New Roman" w:hAnsi="Times New Roman"/>
                  <w:color w:val="0000FF"/>
                  <w:sz w:val="16"/>
                  <w:szCs w:val="16"/>
                  <w:u w:val="single"/>
                </w:rPr>
                <w:t>f</w:t>
              </w:r>
              <w:r w:rsidRPr="00036E76">
                <w:rPr>
                  <w:rFonts w:ascii="Times New Roman" w:hAnsi="Times New Roman"/>
                  <w:color w:val="0000FF"/>
                  <w:sz w:val="16"/>
                  <w:szCs w:val="16"/>
                  <w:u w:val="single"/>
                  <w:lang w:val="ru-RU"/>
                </w:rPr>
                <w:t>41393</w:t>
              </w:r>
              <w:r w:rsidRPr="00036E76">
                <w:rPr>
                  <w:rFonts w:ascii="Times New Roman" w:hAnsi="Times New Roman"/>
                  <w:color w:val="0000FF"/>
                  <w:sz w:val="16"/>
                  <w:szCs w:val="16"/>
                  <w:u w:val="single"/>
                </w:rPr>
                <w:t>a</w:t>
              </w:r>
            </w:hyperlink>
          </w:p>
        </w:tc>
      </w:tr>
      <w:tr w:rsidR="00036E76" w:rsidRPr="00036E76" w:rsidTr="00036E76">
        <w:trPr>
          <w:trHeight w:val="554"/>
        </w:trPr>
        <w:tc>
          <w:tcPr>
            <w:tcW w:w="6946" w:type="dxa"/>
            <w:gridSpan w:val="6"/>
          </w:tcPr>
          <w:p w:rsidR="00036E76" w:rsidRPr="00036E76" w:rsidRDefault="00036E76" w:rsidP="00036E76">
            <w:pPr>
              <w:spacing w:before="57"/>
              <w:rPr>
                <w:rFonts w:ascii="Times New Roman" w:hAnsi="Times New Roman"/>
                <w:color w:val="000000"/>
                <w:sz w:val="16"/>
                <w:szCs w:val="16"/>
                <w:lang w:val="ru-RU"/>
              </w:rPr>
            </w:pPr>
            <w:r w:rsidRPr="00036E76">
              <w:rPr>
                <w:rFonts w:ascii="Times New Roman" w:hAnsi="Times New Roman"/>
                <w:b/>
                <w:bCs/>
                <w:sz w:val="18"/>
                <w:szCs w:val="18"/>
                <w:lang w:val="ru-RU"/>
              </w:rPr>
              <w:lastRenderedPageBreak/>
              <w:t xml:space="preserve">Обобщение </w:t>
            </w:r>
            <w:r w:rsidRPr="00036E76">
              <w:rPr>
                <w:rFonts w:ascii="Times New Roman" w:hAnsi="Times New Roman"/>
                <w:sz w:val="18"/>
                <w:szCs w:val="18"/>
                <w:lang w:val="ru-RU"/>
              </w:rPr>
              <w:t>(2 ч). Историческое и культурное наследие цивилизаций Древнего мира</w:t>
            </w:r>
          </w:p>
        </w:tc>
      </w:tr>
    </w:tbl>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i/>
          <w:sz w:val="20"/>
          <w:szCs w:val="20"/>
          <w:lang w:eastAsia="ru-RU"/>
        </w:rPr>
        <w:t>6 класс (68 ч)</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bl>
      <w:tblPr>
        <w:tblStyle w:val="TableNormal"/>
        <w:tblW w:w="70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843"/>
        <w:gridCol w:w="3260"/>
        <w:gridCol w:w="992"/>
      </w:tblGrid>
      <w:tr w:rsidR="00036E76" w:rsidRPr="00036E76" w:rsidTr="00036E76">
        <w:trPr>
          <w:trHeight w:val="554"/>
        </w:trPr>
        <w:tc>
          <w:tcPr>
            <w:tcW w:w="993" w:type="dxa"/>
          </w:tcPr>
          <w:p w:rsidR="00036E76" w:rsidRPr="00036E76" w:rsidRDefault="00036E76" w:rsidP="00036E76">
            <w:pPr>
              <w:spacing w:before="57"/>
              <w:rPr>
                <w:rFonts w:ascii="Times New Roman" w:hAnsi="Times New Roman"/>
                <w:b/>
                <w:sz w:val="20"/>
                <w:szCs w:val="20"/>
              </w:rPr>
            </w:pPr>
            <w:r w:rsidRPr="00036E76">
              <w:rPr>
                <w:rFonts w:ascii="Times New Roman" w:hAnsi="Times New Roman"/>
                <w:b/>
                <w:sz w:val="20"/>
                <w:szCs w:val="20"/>
              </w:rPr>
              <w:t>Тематические</w:t>
            </w:r>
            <w:r w:rsidRPr="00036E76">
              <w:rPr>
                <w:rFonts w:ascii="Times New Roman" w:hAnsi="Times New Roman"/>
                <w:b/>
                <w:spacing w:val="-37"/>
                <w:sz w:val="20"/>
                <w:szCs w:val="20"/>
              </w:rPr>
              <w:t xml:space="preserve"> </w:t>
            </w:r>
            <w:r w:rsidRPr="00036E76">
              <w:rPr>
                <w:rFonts w:ascii="Times New Roman" w:hAnsi="Times New Roman"/>
                <w:b/>
                <w:sz w:val="20"/>
                <w:szCs w:val="20"/>
              </w:rPr>
              <w:t>блоки,</w:t>
            </w:r>
            <w:r w:rsidRPr="00036E76">
              <w:rPr>
                <w:rFonts w:ascii="Times New Roman" w:hAnsi="Times New Roman"/>
                <w:b/>
                <w:spacing w:val="20"/>
                <w:sz w:val="20"/>
                <w:szCs w:val="20"/>
              </w:rPr>
              <w:t xml:space="preserve"> </w:t>
            </w:r>
            <w:r w:rsidRPr="00036E76">
              <w:rPr>
                <w:rFonts w:ascii="Times New Roman" w:hAnsi="Times New Roman"/>
                <w:b/>
                <w:sz w:val="20"/>
                <w:szCs w:val="20"/>
              </w:rPr>
              <w:t>темы</w:t>
            </w:r>
          </w:p>
        </w:tc>
        <w:tc>
          <w:tcPr>
            <w:tcW w:w="1843" w:type="dxa"/>
          </w:tcPr>
          <w:p w:rsidR="00036E76" w:rsidRPr="00036E76" w:rsidRDefault="00036E76" w:rsidP="00036E76">
            <w:pPr>
              <w:spacing w:before="57"/>
              <w:ind w:left="265" w:hanging="142"/>
              <w:jc w:val="center"/>
              <w:rPr>
                <w:rFonts w:ascii="Times New Roman" w:hAnsi="Times New Roman"/>
                <w:b/>
                <w:sz w:val="20"/>
                <w:szCs w:val="20"/>
              </w:rPr>
            </w:pPr>
            <w:r w:rsidRPr="00036E76">
              <w:rPr>
                <w:rFonts w:ascii="Times New Roman" w:hAnsi="Times New Roman"/>
                <w:b/>
                <w:sz w:val="20"/>
                <w:szCs w:val="20"/>
              </w:rPr>
              <w:t>Основное</w:t>
            </w:r>
            <w:r w:rsidRPr="00036E76">
              <w:rPr>
                <w:rFonts w:ascii="Times New Roman" w:hAnsi="Times New Roman"/>
                <w:b/>
                <w:spacing w:val="1"/>
                <w:sz w:val="20"/>
                <w:szCs w:val="20"/>
              </w:rPr>
              <w:t xml:space="preserve"> </w:t>
            </w:r>
            <w:r w:rsidRPr="00036E76">
              <w:rPr>
                <w:rFonts w:ascii="Times New Roman" w:hAnsi="Times New Roman"/>
                <w:b/>
                <w:sz w:val="20"/>
                <w:szCs w:val="20"/>
              </w:rPr>
              <w:t>содержание</w:t>
            </w:r>
          </w:p>
        </w:tc>
        <w:tc>
          <w:tcPr>
            <w:tcW w:w="3260" w:type="dxa"/>
          </w:tcPr>
          <w:p w:rsidR="00036E76" w:rsidRPr="00036E76" w:rsidRDefault="00036E76" w:rsidP="00036E76">
            <w:pPr>
              <w:spacing w:before="57"/>
              <w:ind w:left="142" w:right="361"/>
              <w:rPr>
                <w:rFonts w:ascii="Times New Roman" w:hAnsi="Times New Roman"/>
                <w:b/>
                <w:sz w:val="20"/>
                <w:szCs w:val="20"/>
              </w:rPr>
            </w:pPr>
            <w:r w:rsidRPr="00036E76">
              <w:rPr>
                <w:rFonts w:ascii="Times New Roman" w:hAnsi="Times New Roman"/>
                <w:b/>
                <w:sz w:val="20"/>
                <w:szCs w:val="20"/>
              </w:rPr>
              <w:t>Основные</w:t>
            </w:r>
            <w:r w:rsidRPr="00036E76">
              <w:rPr>
                <w:rFonts w:ascii="Times New Roman" w:hAnsi="Times New Roman"/>
                <w:b/>
                <w:spacing w:val="11"/>
                <w:sz w:val="20"/>
                <w:szCs w:val="20"/>
              </w:rPr>
              <w:t xml:space="preserve"> </w:t>
            </w:r>
            <w:r w:rsidRPr="00036E76">
              <w:rPr>
                <w:rFonts w:ascii="Times New Roman" w:hAnsi="Times New Roman"/>
                <w:b/>
                <w:sz w:val="20"/>
                <w:szCs w:val="20"/>
              </w:rPr>
              <w:t>виды</w:t>
            </w:r>
            <w:r w:rsidRPr="00036E76">
              <w:rPr>
                <w:rFonts w:ascii="Times New Roman" w:hAnsi="Times New Roman"/>
                <w:b/>
                <w:spacing w:val="1"/>
                <w:sz w:val="20"/>
                <w:szCs w:val="20"/>
              </w:rPr>
              <w:t xml:space="preserve"> </w:t>
            </w:r>
            <w:r w:rsidRPr="00036E76">
              <w:rPr>
                <w:rFonts w:ascii="Times New Roman" w:hAnsi="Times New Roman"/>
                <w:b/>
                <w:sz w:val="20"/>
                <w:szCs w:val="20"/>
              </w:rPr>
              <w:t>деятельности</w:t>
            </w:r>
            <w:r w:rsidRPr="00036E76">
              <w:rPr>
                <w:rFonts w:ascii="Times New Roman" w:hAnsi="Times New Roman"/>
                <w:b/>
                <w:spacing w:val="37"/>
                <w:sz w:val="20"/>
                <w:szCs w:val="20"/>
              </w:rPr>
              <w:t xml:space="preserve"> </w:t>
            </w:r>
            <w:r w:rsidRPr="00036E76">
              <w:rPr>
                <w:rFonts w:ascii="Times New Roman" w:hAnsi="Times New Roman"/>
                <w:b/>
                <w:sz w:val="20"/>
                <w:szCs w:val="20"/>
              </w:rPr>
              <w:t>обучающихся</w:t>
            </w:r>
          </w:p>
        </w:tc>
        <w:tc>
          <w:tcPr>
            <w:tcW w:w="992" w:type="dxa"/>
          </w:tcPr>
          <w:p w:rsidR="00036E76" w:rsidRPr="00036E76" w:rsidRDefault="00036E76" w:rsidP="00036E76">
            <w:pPr>
              <w:rPr>
                <w:rFonts w:ascii="Times New Roman" w:hAnsi="Times New Roman"/>
                <w:b/>
                <w:sz w:val="20"/>
                <w:szCs w:val="20"/>
                <w:lang w:val="ru-RU"/>
              </w:rPr>
            </w:pPr>
            <w:r w:rsidRPr="00036E76">
              <w:rPr>
                <w:rFonts w:ascii="Times New Roman" w:hAnsi="Times New Roman"/>
                <w:b/>
                <w:sz w:val="20"/>
                <w:szCs w:val="20"/>
                <w:lang w:val="ru-RU"/>
              </w:rPr>
              <w:t>Электронные (цифро-</w:t>
            </w:r>
          </w:p>
          <w:p w:rsidR="00036E76" w:rsidRPr="00036E76" w:rsidRDefault="00036E76" w:rsidP="00036E76">
            <w:pPr>
              <w:rPr>
                <w:rFonts w:ascii="Times New Roman" w:hAnsi="Times New Roman"/>
                <w:b/>
                <w:sz w:val="20"/>
                <w:szCs w:val="20"/>
                <w:lang w:val="ru-RU"/>
              </w:rPr>
            </w:pPr>
            <w:r w:rsidRPr="00036E76">
              <w:rPr>
                <w:rFonts w:ascii="Times New Roman" w:hAnsi="Times New Roman"/>
                <w:b/>
                <w:sz w:val="20"/>
                <w:szCs w:val="20"/>
                <w:lang w:val="ru-RU"/>
              </w:rPr>
              <w:t>вые) образова-</w:t>
            </w:r>
          </w:p>
          <w:p w:rsidR="00036E76" w:rsidRPr="00036E76" w:rsidRDefault="00036E76" w:rsidP="00036E76">
            <w:pPr>
              <w:rPr>
                <w:rFonts w:ascii="Times New Roman" w:hAnsi="Times New Roman"/>
                <w:b/>
                <w:sz w:val="20"/>
                <w:szCs w:val="20"/>
                <w:lang w:val="ru-RU"/>
              </w:rPr>
            </w:pPr>
            <w:r w:rsidRPr="00036E76">
              <w:rPr>
                <w:rFonts w:ascii="Times New Roman" w:hAnsi="Times New Roman"/>
                <w:b/>
                <w:sz w:val="20"/>
                <w:szCs w:val="20"/>
                <w:lang w:val="ru-RU"/>
              </w:rPr>
              <w:t>тельные ресурсы</w:t>
            </w:r>
          </w:p>
        </w:tc>
      </w:tr>
      <w:tr w:rsidR="00036E76" w:rsidRPr="00036E76" w:rsidTr="00036E76">
        <w:trPr>
          <w:trHeight w:val="254"/>
        </w:trPr>
        <w:tc>
          <w:tcPr>
            <w:tcW w:w="7088" w:type="dxa"/>
            <w:gridSpan w:val="4"/>
          </w:tcPr>
          <w:p w:rsidR="00036E76" w:rsidRPr="00036E76" w:rsidRDefault="00036E76" w:rsidP="00036E76">
            <w:pPr>
              <w:spacing w:before="57"/>
              <w:jc w:val="center"/>
              <w:rPr>
                <w:rFonts w:ascii="Times New Roman" w:hAnsi="Times New Roman"/>
                <w:b/>
                <w:sz w:val="20"/>
                <w:szCs w:val="20"/>
                <w:lang w:val="ru-RU"/>
              </w:rPr>
            </w:pPr>
            <w:r w:rsidRPr="00036E76">
              <w:rPr>
                <w:rFonts w:ascii="Times New Roman" w:hAnsi="Times New Roman"/>
                <w:b/>
                <w:w w:val="95"/>
                <w:sz w:val="18"/>
                <w:lang w:val="ru-RU"/>
              </w:rPr>
              <w:t>Всеобщая</w:t>
            </w:r>
            <w:r w:rsidRPr="00036E76">
              <w:rPr>
                <w:rFonts w:ascii="Times New Roman" w:hAnsi="Times New Roman"/>
                <w:b/>
                <w:spacing w:val="-1"/>
                <w:w w:val="95"/>
                <w:sz w:val="18"/>
                <w:lang w:val="ru-RU"/>
              </w:rPr>
              <w:t xml:space="preserve"> </w:t>
            </w:r>
            <w:r w:rsidRPr="00036E76">
              <w:rPr>
                <w:rFonts w:ascii="Times New Roman" w:hAnsi="Times New Roman"/>
                <w:b/>
                <w:w w:val="95"/>
                <w:sz w:val="18"/>
                <w:lang w:val="ru-RU"/>
              </w:rPr>
              <w:t>история. История</w:t>
            </w:r>
            <w:r w:rsidRPr="00036E76">
              <w:rPr>
                <w:rFonts w:ascii="Times New Roman" w:hAnsi="Times New Roman"/>
                <w:b/>
                <w:spacing w:val="-1"/>
                <w:w w:val="95"/>
                <w:sz w:val="18"/>
                <w:lang w:val="ru-RU"/>
              </w:rPr>
              <w:t xml:space="preserve"> </w:t>
            </w:r>
            <w:r w:rsidRPr="00036E76">
              <w:rPr>
                <w:rFonts w:ascii="Times New Roman" w:hAnsi="Times New Roman"/>
                <w:b/>
                <w:w w:val="95"/>
                <w:sz w:val="18"/>
                <w:lang w:val="ru-RU"/>
              </w:rPr>
              <w:t>Средних веков (23</w:t>
            </w:r>
            <w:r w:rsidRPr="00036E76">
              <w:rPr>
                <w:rFonts w:ascii="Times New Roman" w:hAnsi="Times New Roman"/>
                <w:b/>
                <w:spacing w:val="-1"/>
                <w:w w:val="95"/>
                <w:sz w:val="18"/>
                <w:lang w:val="ru-RU"/>
              </w:rPr>
              <w:t xml:space="preserve"> </w:t>
            </w:r>
            <w:r w:rsidRPr="00036E76">
              <w:rPr>
                <w:rFonts w:ascii="Times New Roman" w:hAnsi="Times New Roman"/>
                <w:b/>
                <w:w w:val="95"/>
                <w:sz w:val="18"/>
                <w:lang w:val="ru-RU"/>
              </w:rPr>
              <w:t>ч)</w:t>
            </w:r>
          </w:p>
        </w:tc>
      </w:tr>
      <w:tr w:rsidR="00036E76" w:rsidRPr="00036E76" w:rsidTr="00036E76">
        <w:trPr>
          <w:trHeight w:val="554"/>
        </w:trPr>
        <w:tc>
          <w:tcPr>
            <w:tcW w:w="993" w:type="dxa"/>
          </w:tcPr>
          <w:p w:rsidR="00036E76" w:rsidRPr="00036E76" w:rsidRDefault="00036E76" w:rsidP="00036E76">
            <w:pPr>
              <w:spacing w:before="63"/>
              <w:rPr>
                <w:rFonts w:ascii="Times New Roman" w:hAnsi="Times New Roman"/>
                <w:b/>
                <w:sz w:val="18"/>
              </w:rPr>
            </w:pPr>
            <w:r w:rsidRPr="00036E76">
              <w:rPr>
                <w:rFonts w:ascii="Times New Roman" w:hAnsi="Times New Roman"/>
                <w:b/>
                <w:sz w:val="18"/>
              </w:rPr>
              <w:t>Введение</w:t>
            </w:r>
          </w:p>
          <w:p w:rsidR="00036E76" w:rsidRPr="00036E76" w:rsidRDefault="00036E76" w:rsidP="00036E76">
            <w:pPr>
              <w:ind w:left="113"/>
              <w:rPr>
                <w:rFonts w:ascii="Times New Roman" w:hAnsi="Times New Roman"/>
                <w:sz w:val="18"/>
              </w:rPr>
            </w:pPr>
            <w:r w:rsidRPr="00036E76">
              <w:rPr>
                <w:rFonts w:ascii="Times New Roman" w:hAnsi="Times New Roman"/>
                <w:w w:val="105"/>
                <w:sz w:val="18"/>
              </w:rPr>
              <w:t>(1</w:t>
            </w:r>
            <w:r w:rsidRPr="00036E76">
              <w:rPr>
                <w:rFonts w:ascii="Times New Roman" w:hAnsi="Times New Roman"/>
                <w:spacing w:val="18"/>
                <w:w w:val="105"/>
                <w:sz w:val="18"/>
              </w:rPr>
              <w:t xml:space="preserve"> </w:t>
            </w:r>
            <w:r w:rsidRPr="00036E76">
              <w:rPr>
                <w:rFonts w:ascii="Times New Roman" w:hAnsi="Times New Roman"/>
                <w:w w:val="105"/>
                <w:sz w:val="18"/>
              </w:rPr>
              <w:t>ч)</w:t>
            </w:r>
          </w:p>
        </w:tc>
        <w:tc>
          <w:tcPr>
            <w:tcW w:w="1843" w:type="dxa"/>
          </w:tcPr>
          <w:p w:rsidR="00036E76" w:rsidRPr="00036E76" w:rsidRDefault="00036E76" w:rsidP="00036E76">
            <w:pPr>
              <w:spacing w:before="69"/>
              <w:ind w:left="113" w:right="129"/>
              <w:rPr>
                <w:rFonts w:ascii="Times New Roman" w:hAnsi="Times New Roman"/>
                <w:sz w:val="18"/>
                <w:lang w:val="ru-RU"/>
              </w:rPr>
            </w:pPr>
            <w:r w:rsidRPr="00036E76">
              <w:rPr>
                <w:rFonts w:ascii="Times New Roman" w:hAnsi="Times New Roman"/>
                <w:w w:val="110"/>
                <w:sz w:val="18"/>
                <w:lang w:val="ru-RU"/>
              </w:rPr>
              <w:t>Средние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века:</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поня</w:t>
            </w:r>
            <w:r w:rsidRPr="00036E76">
              <w:rPr>
                <w:rFonts w:ascii="Times New Roman" w:hAnsi="Times New Roman"/>
                <w:w w:val="105"/>
                <w:sz w:val="18"/>
                <w:lang w:val="ru-RU"/>
              </w:rPr>
              <w:t>тие,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хронологические</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рамки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периодизация</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Средневековья.</w:t>
            </w:r>
          </w:p>
        </w:tc>
        <w:tc>
          <w:tcPr>
            <w:tcW w:w="3260" w:type="dxa"/>
          </w:tcPr>
          <w:p w:rsidR="00036E76" w:rsidRPr="00036E76" w:rsidRDefault="00036E76" w:rsidP="00036E76">
            <w:pPr>
              <w:spacing w:before="69"/>
              <w:ind w:left="113" w:right="240"/>
              <w:jc w:val="both"/>
              <w:rPr>
                <w:rFonts w:ascii="Times New Roman" w:hAnsi="Times New Roman"/>
                <w:sz w:val="18"/>
                <w:lang w:val="ru-RU"/>
              </w:rPr>
            </w:pPr>
            <w:r w:rsidRPr="00036E76">
              <w:rPr>
                <w:rFonts w:ascii="Times New Roman" w:hAnsi="Times New Roman"/>
                <w:w w:val="110"/>
                <w:sz w:val="18"/>
                <w:lang w:val="ru-RU"/>
              </w:rPr>
              <w:t>Обозначать на ленте времени даты ключевых событий, связанных</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 падением Западной Римской империи, а также хронологические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рамки</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периоды</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истории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Средних</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веков.</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25"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 xml:space="preserve">414 </w:t>
              </w:r>
              <w:r w:rsidR="00036E76" w:rsidRPr="00036E76">
                <w:rPr>
                  <w:rFonts w:ascii="Times New Roman" w:hAnsi="Times New Roman"/>
                  <w:color w:val="0000FF" w:themeColor="hyperlink"/>
                  <w:sz w:val="16"/>
                  <w:szCs w:val="16"/>
                  <w:u w:val="single"/>
                </w:rPr>
                <w:t>c</w:t>
              </w:r>
              <w:r w:rsidR="00036E76" w:rsidRPr="00036E76">
                <w:rPr>
                  <w:rFonts w:ascii="Times New Roman" w:hAnsi="Times New Roman"/>
                  <w:color w:val="0000FF" w:themeColor="hyperlink"/>
                  <w:sz w:val="16"/>
                  <w:szCs w:val="16"/>
                  <w:u w:val="single"/>
                  <w:lang w:val="ru-RU"/>
                </w:rPr>
                <w:t>04</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7"/>
        </w:trPr>
        <w:tc>
          <w:tcPr>
            <w:tcW w:w="993" w:type="dxa"/>
          </w:tcPr>
          <w:p w:rsidR="00036E76" w:rsidRPr="00036E76" w:rsidRDefault="00036E76" w:rsidP="00036E76">
            <w:pPr>
              <w:tabs>
                <w:tab w:val="left" w:pos="1276"/>
                <w:tab w:val="left" w:pos="1418"/>
              </w:tabs>
              <w:spacing w:before="70"/>
              <w:ind w:right="161"/>
              <w:jc w:val="both"/>
              <w:rPr>
                <w:rFonts w:ascii="Times New Roman" w:hAnsi="Times New Roman"/>
                <w:b/>
                <w:sz w:val="18"/>
                <w:lang w:val="ru-RU"/>
              </w:rPr>
            </w:pPr>
            <w:r w:rsidRPr="00036E76">
              <w:rPr>
                <w:rFonts w:ascii="Times New Roman" w:hAnsi="Times New Roman"/>
                <w:b/>
                <w:w w:val="95"/>
                <w:sz w:val="18"/>
                <w:lang w:val="ru-RU"/>
              </w:rPr>
              <w:t>Народы</w:t>
            </w:r>
            <w:r w:rsidRPr="00036E76">
              <w:rPr>
                <w:rFonts w:ascii="Times New Roman" w:hAnsi="Times New Roman"/>
                <w:b/>
                <w:spacing w:val="1"/>
                <w:w w:val="95"/>
                <w:sz w:val="18"/>
                <w:lang w:val="ru-RU"/>
              </w:rPr>
              <w:t xml:space="preserve"> </w:t>
            </w:r>
            <w:r w:rsidRPr="00036E76">
              <w:rPr>
                <w:rFonts w:ascii="Times New Roman" w:hAnsi="Times New Roman"/>
                <w:b/>
                <w:sz w:val="18"/>
                <w:lang w:val="ru-RU"/>
              </w:rPr>
              <w:t>Европы</w:t>
            </w:r>
            <w:r w:rsidRPr="00036E76">
              <w:rPr>
                <w:rFonts w:ascii="Times New Roman" w:hAnsi="Times New Roman"/>
                <w:b/>
                <w:spacing w:val="-44"/>
                <w:sz w:val="18"/>
                <w:lang w:val="ru-RU"/>
              </w:rPr>
              <w:t xml:space="preserve"> </w:t>
            </w:r>
            <w:r w:rsidRPr="00036E76">
              <w:rPr>
                <w:rFonts w:ascii="Times New Roman" w:hAnsi="Times New Roman"/>
                <w:b/>
                <w:w w:val="90"/>
                <w:sz w:val="18"/>
                <w:lang w:val="ru-RU"/>
              </w:rPr>
              <w:t>в</w:t>
            </w:r>
            <w:r w:rsidRPr="00036E76">
              <w:rPr>
                <w:rFonts w:ascii="Times New Roman" w:hAnsi="Times New Roman"/>
                <w:b/>
                <w:spacing w:val="17"/>
                <w:w w:val="90"/>
                <w:sz w:val="18"/>
                <w:lang w:val="ru-RU"/>
              </w:rPr>
              <w:t xml:space="preserve"> </w:t>
            </w:r>
            <w:r w:rsidRPr="00036E76">
              <w:rPr>
                <w:rFonts w:ascii="Times New Roman" w:hAnsi="Times New Roman"/>
                <w:b/>
                <w:w w:val="90"/>
                <w:sz w:val="18"/>
                <w:lang w:val="ru-RU"/>
              </w:rPr>
              <w:t>раннее</w:t>
            </w:r>
          </w:p>
          <w:p w:rsidR="00036E76" w:rsidRPr="00036E76" w:rsidRDefault="00036E76" w:rsidP="00036E76">
            <w:pPr>
              <w:tabs>
                <w:tab w:val="left" w:pos="1437"/>
              </w:tabs>
              <w:spacing w:before="4"/>
              <w:ind w:right="19"/>
              <w:jc w:val="both"/>
              <w:rPr>
                <w:rFonts w:ascii="Times New Roman" w:hAnsi="Times New Roman"/>
                <w:sz w:val="18"/>
                <w:lang w:val="ru-RU"/>
              </w:rPr>
            </w:pPr>
            <w:r w:rsidRPr="00036E76">
              <w:rPr>
                <w:rFonts w:ascii="Times New Roman" w:hAnsi="Times New Roman"/>
                <w:b/>
                <w:w w:val="90"/>
                <w:sz w:val="18"/>
                <w:lang w:val="ru-RU"/>
              </w:rPr>
              <w:t>Средневе</w:t>
            </w:r>
            <w:r w:rsidR="000E4BAE">
              <w:rPr>
                <w:rFonts w:ascii="Times New Roman" w:hAnsi="Times New Roman"/>
                <w:b/>
                <w:w w:val="90"/>
                <w:sz w:val="18"/>
                <w:lang w:val="ru-RU"/>
              </w:rPr>
              <w:t>-</w:t>
            </w:r>
            <w:r w:rsidRPr="00036E76">
              <w:rPr>
                <w:rFonts w:ascii="Times New Roman" w:hAnsi="Times New Roman"/>
                <w:b/>
                <w:w w:val="90"/>
                <w:sz w:val="18"/>
                <w:lang w:val="ru-RU"/>
              </w:rPr>
              <w:t>ко</w:t>
            </w:r>
            <w:r w:rsidRPr="00036E76">
              <w:rPr>
                <w:rFonts w:ascii="Times New Roman" w:hAnsi="Times New Roman"/>
                <w:b/>
                <w:sz w:val="18"/>
                <w:lang w:val="ru-RU"/>
              </w:rPr>
              <w:t>вье</w:t>
            </w:r>
            <w:r w:rsidRPr="00036E76">
              <w:rPr>
                <w:rFonts w:ascii="Times New Roman" w:hAnsi="Times New Roman"/>
                <w:b/>
                <w:spacing w:val="16"/>
                <w:sz w:val="18"/>
                <w:lang w:val="ru-RU"/>
              </w:rPr>
              <w:t xml:space="preserve"> </w:t>
            </w:r>
            <w:r w:rsidRPr="00036E76">
              <w:rPr>
                <w:rFonts w:ascii="Times New Roman" w:hAnsi="Times New Roman"/>
                <w:sz w:val="18"/>
                <w:lang w:val="ru-RU"/>
              </w:rPr>
              <w:t>(4</w:t>
            </w:r>
            <w:r w:rsidRPr="00036E76">
              <w:rPr>
                <w:rFonts w:ascii="Times New Roman" w:hAnsi="Times New Roman"/>
                <w:spacing w:val="22"/>
                <w:sz w:val="18"/>
                <w:lang w:val="ru-RU"/>
              </w:rPr>
              <w:t xml:space="preserve"> </w:t>
            </w:r>
            <w:r w:rsidRPr="00036E76">
              <w:rPr>
                <w:rFonts w:ascii="Times New Roman" w:hAnsi="Times New Roman"/>
                <w:sz w:val="18"/>
                <w:lang w:val="ru-RU"/>
              </w:rPr>
              <w:t>ч)</w:t>
            </w:r>
          </w:p>
        </w:tc>
        <w:tc>
          <w:tcPr>
            <w:tcW w:w="1843" w:type="dxa"/>
          </w:tcPr>
          <w:p w:rsidR="00036E76" w:rsidRPr="00036E76" w:rsidRDefault="00036E76" w:rsidP="00036E76">
            <w:pPr>
              <w:spacing w:before="69"/>
              <w:ind w:left="113"/>
              <w:rPr>
                <w:rFonts w:ascii="Times New Roman" w:hAnsi="Times New Roman"/>
                <w:sz w:val="18"/>
                <w:lang w:val="ru-RU"/>
              </w:rPr>
            </w:pPr>
            <w:r w:rsidRPr="00036E76">
              <w:rPr>
                <w:rFonts w:ascii="Times New Roman" w:hAnsi="Times New Roman"/>
                <w:w w:val="110"/>
                <w:sz w:val="18"/>
                <w:lang w:val="ru-RU"/>
              </w:rPr>
              <w:t>Падение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Западной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Римской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империи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возникновение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варварских</w:t>
            </w:r>
            <w:r w:rsidRPr="00036E76">
              <w:rPr>
                <w:rFonts w:ascii="Times New Roman" w:hAnsi="Times New Roman"/>
                <w:spacing w:val="12"/>
                <w:w w:val="110"/>
                <w:sz w:val="18"/>
                <w:lang w:val="ru-RU"/>
              </w:rPr>
              <w:t xml:space="preserve"> </w:t>
            </w:r>
            <w:r w:rsidR="00924235">
              <w:rPr>
                <w:rFonts w:ascii="Times New Roman" w:hAnsi="Times New Roman"/>
                <w:w w:val="110"/>
                <w:sz w:val="18"/>
                <w:lang w:val="ru-RU"/>
              </w:rPr>
              <w:t>коро</w:t>
            </w:r>
            <w:r w:rsidRPr="00036E76">
              <w:rPr>
                <w:rFonts w:ascii="Times New Roman" w:hAnsi="Times New Roman"/>
                <w:spacing w:val="-1"/>
                <w:w w:val="110"/>
                <w:sz w:val="18"/>
                <w:lang w:val="ru-RU"/>
              </w:rPr>
              <w:t>левств.</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Завоевание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франками</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Галлии.</w:t>
            </w:r>
          </w:p>
          <w:p w:rsidR="00036E76" w:rsidRPr="00036E76" w:rsidRDefault="00036E76" w:rsidP="00036E76">
            <w:pPr>
              <w:spacing w:before="66"/>
              <w:ind w:left="113"/>
              <w:rPr>
                <w:rFonts w:ascii="Times New Roman" w:eastAsia="Times New Roman" w:hAnsi="Times New Roman"/>
                <w:w w:val="110"/>
                <w:sz w:val="18"/>
                <w:lang w:val="ru-RU"/>
              </w:rPr>
            </w:pPr>
            <w:r w:rsidRPr="00036E76">
              <w:rPr>
                <w:rFonts w:ascii="Times New Roman" w:eastAsia="Times New Roman" w:hAnsi="Times New Roman"/>
                <w:w w:val="110"/>
                <w:sz w:val="18"/>
                <w:lang w:val="ru-RU"/>
              </w:rPr>
              <w:t>Хлодвиг.</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Усиление</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spacing w:val="-1"/>
                <w:w w:val="110"/>
                <w:sz w:val="18"/>
                <w:lang w:val="ru-RU"/>
              </w:rPr>
              <w:t>королевской</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власти.</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Салическая</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правда.</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Принятие франками</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христианства.</w:t>
            </w:r>
          </w:p>
          <w:p w:rsidR="00036E76" w:rsidRPr="00036E76" w:rsidRDefault="00036E76" w:rsidP="00036E76">
            <w:pPr>
              <w:spacing w:before="66"/>
              <w:ind w:left="113"/>
              <w:rPr>
                <w:rFonts w:ascii="Times New Roman" w:hAnsi="Times New Roman"/>
                <w:sz w:val="18"/>
                <w:lang w:val="ru-RU"/>
              </w:rPr>
            </w:pPr>
            <w:r w:rsidRPr="00036E76">
              <w:rPr>
                <w:rFonts w:ascii="Times New Roman" w:hAnsi="Times New Roman"/>
                <w:spacing w:val="-1"/>
                <w:w w:val="110"/>
                <w:sz w:val="18"/>
                <w:lang w:val="ru-RU"/>
              </w:rPr>
              <w:t>Франкское</w:t>
            </w:r>
            <w:r w:rsidRPr="00036E76">
              <w:rPr>
                <w:rFonts w:ascii="Times New Roman" w:hAnsi="Times New Roman"/>
                <w:w w:val="110"/>
                <w:sz w:val="18"/>
                <w:lang w:val="ru-RU"/>
              </w:rPr>
              <w:t xml:space="preserve"> </w:t>
            </w:r>
            <w:r w:rsidRPr="00036E76">
              <w:rPr>
                <w:rFonts w:ascii="Times New Roman" w:hAnsi="Times New Roman"/>
                <w:spacing w:val="-1"/>
                <w:w w:val="110"/>
                <w:sz w:val="18"/>
                <w:lang w:val="ru-RU"/>
              </w:rPr>
              <w:t>государ</w:t>
            </w:r>
            <w:r w:rsidRPr="00036E76">
              <w:rPr>
                <w:rFonts w:ascii="Times New Roman" w:hAnsi="Times New Roman"/>
                <w:w w:val="110"/>
                <w:sz w:val="18"/>
                <w:lang w:val="ru-RU"/>
              </w:rPr>
              <w:t>ство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rPr>
              <w:t>VIII</w:t>
            </w:r>
            <w:r w:rsidRPr="00036E76">
              <w:rPr>
                <w:rFonts w:ascii="Times New Roman" w:hAnsi="Times New Roman"/>
                <w:w w:val="110"/>
                <w:sz w:val="18"/>
                <w:lang w:val="ru-RU"/>
              </w:rPr>
              <w:t>—</w:t>
            </w:r>
            <w:r w:rsidRPr="00036E76">
              <w:rPr>
                <w:rFonts w:ascii="Times New Roman" w:hAnsi="Times New Roman"/>
                <w:w w:val="110"/>
                <w:sz w:val="18"/>
              </w:rPr>
              <w:t>IX</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Усиление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власти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майордомов.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Карл</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Мартелл</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lastRenderedPageBreak/>
              <w:t>военная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реформа.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Завоевания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Карла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Великого.</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Управление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империей.</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«Каролингское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возрождение».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Верденский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раздел,</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3"/>
                <w:w w:val="110"/>
                <w:sz w:val="18"/>
                <w:lang w:val="ru-RU"/>
              </w:rPr>
              <w:t xml:space="preserve"> </w:t>
            </w:r>
            <w:r w:rsidR="00924235">
              <w:rPr>
                <w:rFonts w:ascii="Times New Roman" w:hAnsi="Times New Roman"/>
                <w:w w:val="110"/>
                <w:sz w:val="18"/>
                <w:lang w:val="ru-RU"/>
              </w:rPr>
              <w:t>значе</w:t>
            </w:r>
            <w:r w:rsidRPr="00036E76">
              <w:rPr>
                <w:rFonts w:ascii="Times New Roman" w:hAnsi="Times New Roman"/>
                <w:w w:val="110"/>
                <w:sz w:val="18"/>
                <w:lang w:val="ru-RU"/>
              </w:rPr>
              <w:t>ние.</w:t>
            </w:r>
          </w:p>
          <w:p w:rsidR="00036E76" w:rsidRPr="00036E76" w:rsidRDefault="00036E76" w:rsidP="00036E76">
            <w:pPr>
              <w:spacing w:before="64"/>
              <w:ind w:left="113"/>
              <w:rPr>
                <w:rFonts w:ascii="Times New Roman" w:hAnsi="Times New Roman"/>
                <w:sz w:val="18"/>
                <w:lang w:val="ru-RU"/>
              </w:rPr>
            </w:pPr>
            <w:r w:rsidRPr="00036E76">
              <w:rPr>
                <w:rFonts w:ascii="Times New Roman" w:hAnsi="Times New Roman"/>
                <w:w w:val="110"/>
                <w:sz w:val="18"/>
                <w:lang w:val="ru-RU"/>
              </w:rPr>
              <w:t>Образование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государств  во  Франции,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30"/>
                <w:w w:val="110"/>
                <w:sz w:val="18"/>
                <w:lang w:val="ru-RU"/>
              </w:rPr>
              <w:t xml:space="preserve"> </w:t>
            </w:r>
            <w:r w:rsidRPr="00036E76">
              <w:rPr>
                <w:rFonts w:ascii="Times New Roman" w:hAnsi="Times New Roman"/>
                <w:w w:val="110"/>
                <w:sz w:val="18"/>
                <w:lang w:val="ru-RU"/>
              </w:rPr>
              <w:t>Германии,</w:t>
            </w:r>
            <w:r w:rsidRPr="00036E76">
              <w:rPr>
                <w:rFonts w:ascii="Times New Roman" w:hAnsi="Times New Roman"/>
                <w:spacing w:val="31"/>
                <w:w w:val="110"/>
                <w:sz w:val="18"/>
                <w:lang w:val="ru-RU"/>
              </w:rPr>
              <w:t xml:space="preserve"> </w:t>
            </w:r>
            <w:r w:rsidRPr="00036E76">
              <w:rPr>
                <w:rFonts w:ascii="Times New Roman" w:hAnsi="Times New Roman"/>
                <w:w w:val="110"/>
                <w:sz w:val="18"/>
                <w:lang w:val="ru-RU"/>
              </w:rPr>
              <w:t>Италии.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Священная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Римская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 xml:space="preserve">империя. </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Британия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Ирландия</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раннее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Средневековье.</w:t>
            </w:r>
          </w:p>
          <w:p w:rsidR="00036E76" w:rsidRPr="00036E76" w:rsidRDefault="00036E76" w:rsidP="00036E76">
            <w:pPr>
              <w:ind w:left="113"/>
              <w:rPr>
                <w:rFonts w:ascii="Times New Roman" w:hAnsi="Times New Roman"/>
                <w:spacing w:val="-1"/>
                <w:w w:val="110"/>
                <w:sz w:val="18"/>
                <w:lang w:val="ru-RU"/>
              </w:rPr>
            </w:pPr>
            <w:r w:rsidRPr="00036E76">
              <w:rPr>
                <w:rFonts w:ascii="Times New Roman" w:hAnsi="Times New Roman"/>
                <w:w w:val="110"/>
                <w:sz w:val="18"/>
                <w:lang w:val="ru-RU"/>
              </w:rPr>
              <w:t>Норманны: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обще-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ственный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строй,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завоевания.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Ранние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славянские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государ-</w:t>
            </w:r>
            <w:r w:rsidRPr="00036E76">
              <w:rPr>
                <w:rFonts w:ascii="Times New Roman" w:hAnsi="Times New Roman"/>
                <w:spacing w:val="-40"/>
                <w:w w:val="110"/>
                <w:sz w:val="18"/>
                <w:lang w:val="ru-RU"/>
              </w:rPr>
              <w:t xml:space="preserve"> </w:t>
            </w:r>
            <w:r w:rsidRPr="00036E76">
              <w:rPr>
                <w:rFonts w:ascii="Times New Roman" w:hAnsi="Times New Roman"/>
                <w:spacing w:val="-1"/>
                <w:w w:val="110"/>
                <w:sz w:val="18"/>
                <w:lang w:val="ru-RU"/>
              </w:rPr>
              <w:t>ства.</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Возникновение</w:t>
            </w:r>
          </w:p>
          <w:p w:rsidR="00036E76" w:rsidRPr="00036E76" w:rsidRDefault="00036E76" w:rsidP="00036E76">
            <w:pPr>
              <w:spacing w:before="71"/>
              <w:ind w:left="113"/>
              <w:rPr>
                <w:rFonts w:ascii="Times New Roman" w:hAnsi="Times New Roman"/>
                <w:sz w:val="18"/>
                <w:lang w:val="ru-RU"/>
              </w:rPr>
            </w:pPr>
            <w:r w:rsidRPr="00036E76">
              <w:rPr>
                <w:rFonts w:ascii="Times New Roman" w:hAnsi="Times New Roman"/>
                <w:w w:val="105"/>
                <w:sz w:val="18"/>
                <w:lang w:val="ru-RU"/>
              </w:rPr>
              <w:t>Венгерского</w:t>
            </w:r>
            <w:r w:rsidRPr="00036E76">
              <w:rPr>
                <w:rFonts w:ascii="Times New Roman" w:hAnsi="Times New Roman"/>
                <w:spacing w:val="1"/>
                <w:w w:val="105"/>
                <w:sz w:val="18"/>
                <w:lang w:val="ru-RU"/>
              </w:rPr>
              <w:t xml:space="preserve"> </w:t>
            </w:r>
            <w:r w:rsidR="00924235">
              <w:rPr>
                <w:rFonts w:ascii="Times New Roman" w:hAnsi="Times New Roman"/>
                <w:w w:val="105"/>
                <w:sz w:val="18"/>
                <w:lang w:val="ru-RU"/>
              </w:rPr>
              <w:t>королев</w:t>
            </w:r>
            <w:r w:rsidRPr="00036E76">
              <w:rPr>
                <w:rFonts w:ascii="Times New Roman" w:hAnsi="Times New Roman"/>
                <w:w w:val="110"/>
                <w:sz w:val="18"/>
                <w:lang w:val="ru-RU"/>
              </w:rPr>
              <w:t>ства.</w:t>
            </w:r>
            <w:r w:rsidRPr="00036E76">
              <w:rPr>
                <w:rFonts w:ascii="Times New Roman" w:hAnsi="Times New Roman"/>
                <w:spacing w:val="1"/>
                <w:w w:val="110"/>
                <w:sz w:val="18"/>
                <w:lang w:val="ru-RU"/>
              </w:rPr>
              <w:t xml:space="preserve"> </w:t>
            </w:r>
            <w:r w:rsidR="00924235">
              <w:rPr>
                <w:rFonts w:ascii="Times New Roman" w:hAnsi="Times New Roman"/>
                <w:w w:val="110"/>
                <w:sz w:val="18"/>
                <w:lang w:val="ru-RU"/>
              </w:rPr>
              <w:t>Христианиза</w:t>
            </w:r>
            <w:r w:rsidRPr="00036E76">
              <w:rPr>
                <w:rFonts w:ascii="Times New Roman" w:hAnsi="Times New Roman"/>
                <w:w w:val="110"/>
                <w:sz w:val="18"/>
                <w:lang w:val="ru-RU"/>
              </w:rPr>
              <w:t>ция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Европы.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Светские</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правители</w:t>
            </w:r>
          </w:p>
          <w:p w:rsidR="00036E76" w:rsidRPr="00036E76" w:rsidRDefault="00036E76" w:rsidP="00036E76">
            <w:pPr>
              <w:ind w:left="113"/>
              <w:rPr>
                <w:rFonts w:ascii="Times New Roman" w:hAnsi="Times New Roman"/>
                <w:sz w:val="18"/>
                <w:lang w:val="ru-RU"/>
              </w:rPr>
            </w:pPr>
            <w:r w:rsidRPr="00036E76">
              <w:rPr>
                <w:rFonts w:ascii="Times New Roman" w:eastAsia="Times New Roman" w:hAnsi="Times New Roman"/>
                <w:w w:val="110"/>
                <w:sz w:val="18"/>
                <w:lang w:val="ru-RU"/>
              </w:rPr>
              <w:t>и</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папы</w:t>
            </w:r>
          </w:p>
        </w:tc>
        <w:tc>
          <w:tcPr>
            <w:tcW w:w="3260" w:type="dxa"/>
          </w:tcPr>
          <w:p w:rsidR="00036E76" w:rsidRPr="00036E76" w:rsidRDefault="00036E76" w:rsidP="00036E76">
            <w:pPr>
              <w:spacing w:before="69"/>
              <w:ind w:left="113" w:right="132"/>
              <w:rPr>
                <w:rFonts w:ascii="Times New Roman" w:hAnsi="Times New Roman"/>
                <w:sz w:val="18"/>
                <w:lang w:val="ru-RU"/>
              </w:rPr>
            </w:pPr>
            <w:r w:rsidRPr="00036E76">
              <w:rPr>
                <w:rFonts w:ascii="Times New Roman" w:hAnsi="Times New Roman"/>
                <w:w w:val="110"/>
                <w:sz w:val="18"/>
                <w:lang w:val="ru-RU"/>
              </w:rPr>
              <w:lastRenderedPageBreak/>
              <w:t>Показывать</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исторической</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карте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маршруты</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перемещения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варварских</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народов</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Европе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0"/>
                <w:w w:val="110"/>
                <w:sz w:val="18"/>
                <w:lang w:val="ru-RU"/>
              </w:rPr>
              <w:t xml:space="preserve"> </w:t>
            </w:r>
            <w:r w:rsidRPr="00036E76">
              <w:rPr>
                <w:rFonts w:ascii="Times New Roman" w:hAnsi="Times New Roman"/>
                <w:w w:val="110"/>
                <w:sz w:val="18"/>
              </w:rPr>
              <w:t>V</w:t>
            </w:r>
            <w:r w:rsidRPr="00036E76">
              <w:rPr>
                <w:rFonts w:ascii="Times New Roman" w:hAnsi="Times New Roman"/>
                <w:w w:val="110"/>
                <w:sz w:val="18"/>
                <w:lang w:val="ru-RU"/>
              </w:rPr>
              <w:t>—</w:t>
            </w:r>
            <w:r w:rsidRPr="00036E76">
              <w:rPr>
                <w:rFonts w:ascii="Times New Roman" w:hAnsi="Times New Roman"/>
                <w:w w:val="110"/>
                <w:sz w:val="18"/>
              </w:rPr>
              <w:t>VI</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наиболее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значительные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варварские</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королевства,</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основанные</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бывших</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владениях</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Западной</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Римской</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империи.</w:t>
            </w:r>
          </w:p>
          <w:p w:rsidR="00036E76" w:rsidRPr="00036E76" w:rsidRDefault="00036E76" w:rsidP="00036E76">
            <w:pPr>
              <w:ind w:left="113" w:right="232"/>
              <w:rPr>
                <w:rFonts w:ascii="Times New Roman" w:hAnsi="Times New Roman"/>
                <w:w w:val="110"/>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общественное</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устройство</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германских</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племён,</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чём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состояли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отличия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от</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римских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порядков.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Рассказывать,</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вождь</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франков</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Хлодвиг</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сумел</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стать</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королём,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укреплял</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свою</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власть.</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Раскрывать</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принятия</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Хлодвигом</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христианства.</w:t>
            </w:r>
          </w:p>
          <w:p w:rsidR="00036E76" w:rsidRPr="00036E76" w:rsidRDefault="00036E76" w:rsidP="00036E76">
            <w:pPr>
              <w:spacing w:before="65"/>
              <w:ind w:left="110" w:right="619"/>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lastRenderedPageBreak/>
              <w:t>и</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Салическая</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правда,</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майордом,</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бенефиций.</w:t>
            </w:r>
          </w:p>
          <w:p w:rsidR="00036E76" w:rsidRPr="00036E76" w:rsidRDefault="00036E76" w:rsidP="00924235">
            <w:pPr>
              <w:ind w:left="110"/>
              <w:rPr>
                <w:rFonts w:ascii="Times New Roman" w:hAnsi="Times New Roman"/>
                <w:sz w:val="18"/>
                <w:lang w:val="ru-RU"/>
              </w:rPr>
            </w:pPr>
            <w:r w:rsidRPr="00036E76">
              <w:rPr>
                <w:rFonts w:ascii="Times New Roman" w:hAnsi="Times New Roman"/>
                <w:w w:val="105"/>
                <w:sz w:val="18"/>
                <w:lang w:val="ru-RU"/>
              </w:rPr>
              <w:t>Рассказывать</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об</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обстоятельствах</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перехода</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королевской</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власти</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к</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династии</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Каролингов.</w:t>
            </w:r>
          </w:p>
          <w:p w:rsidR="00036E76" w:rsidRPr="00036E76" w:rsidRDefault="00036E76" w:rsidP="00924235">
            <w:pPr>
              <w:ind w:left="110"/>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используя</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историческую</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карту,</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завоеваниях</w:t>
            </w:r>
            <w:r w:rsidRPr="00036E76">
              <w:rPr>
                <w:rFonts w:ascii="Times New Roman" w:hAnsi="Times New Roman"/>
                <w:spacing w:val="-41"/>
                <w:w w:val="110"/>
                <w:sz w:val="18"/>
                <w:lang w:val="ru-RU"/>
              </w:rPr>
              <w:t xml:space="preserve"> </w:t>
            </w:r>
            <w:r w:rsidR="00924235">
              <w:rPr>
                <w:rFonts w:ascii="Times New Roman" w:hAnsi="Times New Roman"/>
                <w:w w:val="110"/>
                <w:sz w:val="18"/>
                <w:lang w:val="ru-RU"/>
              </w:rPr>
              <w:t xml:space="preserve">Карла </w:t>
            </w:r>
            <w:r w:rsidRPr="00036E76">
              <w:rPr>
                <w:rFonts w:ascii="Times New Roman" w:hAnsi="Times New Roman"/>
                <w:w w:val="110"/>
                <w:sz w:val="18"/>
                <w:lang w:val="ru-RU"/>
              </w:rPr>
              <w:t>Великого.</w:t>
            </w:r>
          </w:p>
          <w:p w:rsidR="00036E76" w:rsidRPr="00036E76" w:rsidRDefault="00036E76" w:rsidP="00924235">
            <w:pPr>
              <w:ind w:left="110"/>
              <w:rPr>
                <w:rFonts w:ascii="Times New Roman" w:hAnsi="Times New Roman"/>
                <w:sz w:val="18"/>
                <w:lang w:val="ru-RU"/>
              </w:rPr>
            </w:pPr>
            <w:r w:rsidRPr="00036E76">
              <w:rPr>
                <w:rFonts w:ascii="Times New Roman" w:hAnsi="Times New Roman"/>
                <w:w w:val="110"/>
                <w:sz w:val="18"/>
                <w:lang w:val="ru-RU"/>
              </w:rPr>
              <w:t>Представлять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характеристику</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Карла</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Великого,</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давать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оценку</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 xml:space="preserve">деятельности. </w:t>
            </w:r>
            <w:r w:rsidRPr="00036E76">
              <w:rPr>
                <w:rFonts w:ascii="Times New Roman" w:hAnsi="Times New Roman"/>
                <w:w w:val="110"/>
                <w:sz w:val="18"/>
                <w:lang w:val="ru-RU"/>
              </w:rPr>
              <w:t>Объяснять смысл понятия «Каролингское возрождение».</w:t>
            </w:r>
          </w:p>
          <w:p w:rsidR="00036E76" w:rsidRPr="00036E76" w:rsidRDefault="00036E76" w:rsidP="00924235">
            <w:pPr>
              <w:ind w:left="110"/>
              <w:rPr>
                <w:rFonts w:ascii="Times New Roman" w:hAnsi="Times New Roman"/>
                <w:sz w:val="18"/>
                <w:lang w:val="ru-RU"/>
              </w:rPr>
            </w:pPr>
            <w:r w:rsidRPr="00036E76">
              <w:rPr>
                <w:rFonts w:ascii="Times New Roman" w:hAnsi="Times New Roman"/>
                <w:w w:val="110"/>
                <w:sz w:val="18"/>
                <w:lang w:val="ru-RU"/>
              </w:rPr>
              <w:t>Характеризовать обстоятельства и причины распада державы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Карла</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Великого,</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показывать</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исторической</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карте</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владения,</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которые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она</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распалась.</w:t>
            </w:r>
          </w:p>
          <w:p w:rsidR="00036E76" w:rsidRPr="00036E76" w:rsidRDefault="00036E76" w:rsidP="00924235">
            <w:pPr>
              <w:spacing w:before="64"/>
              <w:ind w:left="110"/>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создании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государств</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территории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бывшей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империи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Карла</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Великого</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во</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Франции,</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германских</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италь</w:t>
            </w:r>
            <w:r w:rsidR="00924235">
              <w:rPr>
                <w:rFonts w:ascii="Times New Roman" w:hAnsi="Times New Roman"/>
                <w:w w:val="110"/>
                <w:sz w:val="18"/>
                <w:lang w:val="ru-RU"/>
              </w:rPr>
              <w:t>ян</w:t>
            </w:r>
            <w:r w:rsidRPr="00036E76">
              <w:rPr>
                <w:rFonts w:ascii="Times New Roman" w:hAnsi="Times New Roman"/>
                <w:w w:val="110"/>
                <w:sz w:val="18"/>
                <w:lang w:val="ru-RU"/>
              </w:rPr>
              <w:t>ских</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землях.</w:t>
            </w:r>
          </w:p>
          <w:p w:rsidR="00036E76" w:rsidRPr="00036E76" w:rsidRDefault="00036E76" w:rsidP="00924235">
            <w:pPr>
              <w:ind w:left="110"/>
              <w:rPr>
                <w:rFonts w:ascii="Times New Roman" w:hAnsi="Times New Roman"/>
                <w:sz w:val="18"/>
                <w:lang w:val="ru-RU"/>
              </w:rPr>
            </w:pPr>
            <w:r w:rsidRPr="00036E76">
              <w:rPr>
                <w:rFonts w:ascii="Times New Roman" w:hAnsi="Times New Roman"/>
                <w:w w:val="110"/>
                <w:sz w:val="18"/>
                <w:lang w:val="ru-RU"/>
              </w:rPr>
              <w:t>Обозначать на ленте времени последовательность завоеваний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Британских</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островов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англами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саксами,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норманнами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раннее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Средневековье.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Рассказывать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нормандском</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завоевании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Англии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1"/>
                <w:w w:val="110"/>
                <w:sz w:val="18"/>
                <w:lang w:val="ru-RU"/>
              </w:rPr>
              <w:t xml:space="preserve"> </w:t>
            </w:r>
            <w:r w:rsidRPr="00036E76">
              <w:rPr>
                <w:rFonts w:ascii="Times New Roman" w:hAnsi="Times New Roman"/>
                <w:w w:val="110"/>
                <w:sz w:val="18"/>
              </w:rPr>
              <w:t>XI</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в.</w:t>
            </w:r>
          </w:p>
          <w:p w:rsidR="00036E76" w:rsidRPr="00036E76" w:rsidRDefault="00036E76" w:rsidP="00924235">
            <w:pPr>
              <w:ind w:left="110"/>
              <w:rPr>
                <w:rFonts w:ascii="Times New Roman" w:hAnsi="Times New Roman"/>
                <w:sz w:val="18"/>
                <w:lang w:val="ru-RU"/>
              </w:rPr>
            </w:pPr>
            <w:r w:rsidRPr="00036E76">
              <w:rPr>
                <w:rFonts w:ascii="Times New Roman" w:hAnsi="Times New Roman"/>
                <w:w w:val="105"/>
                <w:sz w:val="18"/>
                <w:lang w:val="ru-RU"/>
              </w:rPr>
              <w:t>Характеризовать</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общественный</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строй</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норманнов,</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показывать</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исторической</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карте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маршруты</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походов.</w:t>
            </w:r>
          </w:p>
          <w:p w:rsidR="00036E76" w:rsidRPr="00036E76" w:rsidRDefault="00036E76" w:rsidP="00924235">
            <w:pPr>
              <w:ind w:left="110"/>
              <w:rPr>
                <w:rFonts w:ascii="Times New Roman" w:hAnsi="Times New Roman"/>
                <w:sz w:val="18"/>
                <w:lang w:val="ru-RU"/>
              </w:rPr>
            </w:pPr>
            <w:r w:rsidRPr="00036E76">
              <w:rPr>
                <w:rFonts w:ascii="Times New Roman" w:hAnsi="Times New Roman"/>
                <w:w w:val="110"/>
                <w:sz w:val="18"/>
                <w:lang w:val="ru-RU"/>
              </w:rPr>
              <w:t>Показывать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исторической</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карте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государства,</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 xml:space="preserve">возникшие </w:t>
            </w:r>
            <w:r w:rsidRPr="00036E76">
              <w:rPr>
                <w:rFonts w:ascii="Times New Roman" w:hAnsi="Times New Roman"/>
                <w:w w:val="105"/>
                <w:sz w:val="18"/>
                <w:lang w:val="ru-RU"/>
              </w:rPr>
              <w:t>в</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раннее</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Средневековье</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Восточной</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Европе</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(государства</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славянских</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народов,</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венгров).</w:t>
            </w:r>
            <w:r w:rsidR="00924235">
              <w:rPr>
                <w:rFonts w:ascii="Times New Roman" w:hAnsi="Times New Roman"/>
                <w:sz w:val="18"/>
                <w:lang w:val="ru-RU"/>
              </w:rPr>
              <w:t xml:space="preserve"> </w:t>
            </w:r>
            <w:r w:rsidRPr="00036E76">
              <w:rPr>
                <w:rFonts w:ascii="Times New Roman" w:hAnsi="Times New Roman"/>
                <w:w w:val="105"/>
                <w:sz w:val="18"/>
                <w:lang w:val="ru-RU"/>
              </w:rPr>
              <w:t>Объяснять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значение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принятия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христианства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 xml:space="preserve">восточноевропейскими </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 xml:space="preserve">народами. </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 xml:space="preserve">Рассказывать </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 xml:space="preserve">о </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 xml:space="preserve">просветительской </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 xml:space="preserve">миссии </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Кирилла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Мефодия.</w:t>
            </w:r>
          </w:p>
          <w:p w:rsidR="00036E76" w:rsidRPr="00036E76" w:rsidRDefault="00036E76" w:rsidP="00924235">
            <w:pPr>
              <w:ind w:left="113"/>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норманн,</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конунг,</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эрл,</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драккар,</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путь</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«из</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варяг</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греки»,</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миссионер,</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латиница,</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кириллица.</w:t>
            </w:r>
          </w:p>
          <w:p w:rsidR="00036E76" w:rsidRPr="00036E76" w:rsidRDefault="00036E76" w:rsidP="00036E76">
            <w:pPr>
              <w:ind w:left="113" w:right="188"/>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из-за</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чего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возникали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конфликты</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между</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императорами</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Священной</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Римской</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империи</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римскими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папами.</w:t>
            </w:r>
          </w:p>
          <w:p w:rsidR="00036E76" w:rsidRPr="00036E76" w:rsidRDefault="00036E76" w:rsidP="00036E76">
            <w:pPr>
              <w:ind w:left="113" w:right="232"/>
              <w:rPr>
                <w:rFonts w:ascii="Times New Roman" w:hAnsi="Times New Roman"/>
                <w:sz w:val="18"/>
                <w:lang w:val="ru-RU"/>
              </w:rPr>
            </w:pPr>
            <w:r w:rsidRPr="00036E76">
              <w:rPr>
                <w:rFonts w:ascii="Times New Roman" w:eastAsia="Times New Roman" w:hAnsi="Times New Roman"/>
                <w:i/>
                <w:w w:val="115"/>
                <w:sz w:val="18"/>
                <w:lang w:val="ru-RU"/>
              </w:rPr>
              <w:t>Извлекать</w:t>
            </w:r>
            <w:r w:rsidRPr="00036E76">
              <w:rPr>
                <w:rFonts w:ascii="Times New Roman" w:eastAsia="Times New Roman" w:hAnsi="Times New Roman"/>
                <w:i/>
                <w:spacing w:val="30"/>
                <w:w w:val="115"/>
                <w:sz w:val="18"/>
                <w:lang w:val="ru-RU"/>
              </w:rPr>
              <w:t xml:space="preserve"> </w:t>
            </w:r>
            <w:r w:rsidRPr="00036E76">
              <w:rPr>
                <w:rFonts w:ascii="Times New Roman" w:eastAsia="Times New Roman" w:hAnsi="Times New Roman"/>
                <w:i/>
                <w:w w:val="115"/>
                <w:sz w:val="18"/>
                <w:lang w:val="ru-RU"/>
              </w:rPr>
              <w:t>и</w:t>
            </w:r>
            <w:r w:rsidRPr="00036E76">
              <w:rPr>
                <w:rFonts w:ascii="Times New Roman" w:eastAsia="Times New Roman" w:hAnsi="Times New Roman"/>
                <w:i/>
                <w:spacing w:val="30"/>
                <w:w w:val="115"/>
                <w:sz w:val="18"/>
                <w:lang w:val="ru-RU"/>
              </w:rPr>
              <w:t xml:space="preserve"> </w:t>
            </w:r>
            <w:r w:rsidRPr="00036E76">
              <w:rPr>
                <w:rFonts w:ascii="Times New Roman" w:eastAsia="Times New Roman" w:hAnsi="Times New Roman"/>
                <w:i/>
                <w:w w:val="115"/>
                <w:sz w:val="18"/>
                <w:lang w:val="ru-RU"/>
              </w:rPr>
              <w:t>анализировать</w:t>
            </w:r>
            <w:r w:rsidRPr="00036E76">
              <w:rPr>
                <w:rFonts w:ascii="Times New Roman" w:eastAsia="Times New Roman" w:hAnsi="Times New Roman"/>
                <w:i/>
                <w:spacing w:val="31"/>
                <w:w w:val="115"/>
                <w:sz w:val="18"/>
                <w:lang w:val="ru-RU"/>
              </w:rPr>
              <w:t xml:space="preserve"> </w:t>
            </w:r>
            <w:r w:rsidRPr="00036E76">
              <w:rPr>
                <w:rFonts w:ascii="Times New Roman" w:eastAsia="Times New Roman" w:hAnsi="Times New Roman"/>
                <w:i/>
                <w:w w:val="115"/>
                <w:sz w:val="18"/>
                <w:lang w:val="ru-RU"/>
              </w:rPr>
              <w:t>информацию</w:t>
            </w:r>
            <w:r w:rsidRPr="00036E76">
              <w:rPr>
                <w:rFonts w:ascii="Times New Roman" w:eastAsia="Times New Roman" w:hAnsi="Times New Roman"/>
                <w:i/>
                <w:spacing w:val="29"/>
                <w:w w:val="115"/>
                <w:sz w:val="18"/>
                <w:lang w:val="ru-RU"/>
              </w:rPr>
              <w:t xml:space="preserve"> </w:t>
            </w:r>
            <w:r w:rsidRPr="00036E76">
              <w:rPr>
                <w:rFonts w:ascii="Times New Roman" w:eastAsia="Times New Roman" w:hAnsi="Times New Roman"/>
                <w:w w:val="115"/>
                <w:sz w:val="18"/>
                <w:lang w:val="ru-RU"/>
              </w:rPr>
              <w:t>из</w:t>
            </w:r>
            <w:r w:rsidRPr="00036E76">
              <w:rPr>
                <w:rFonts w:ascii="Times New Roman" w:eastAsia="Times New Roman" w:hAnsi="Times New Roman"/>
                <w:spacing w:val="35"/>
                <w:w w:val="115"/>
                <w:sz w:val="18"/>
                <w:lang w:val="ru-RU"/>
              </w:rPr>
              <w:t xml:space="preserve"> </w:t>
            </w:r>
            <w:r w:rsidRPr="00036E76">
              <w:rPr>
                <w:rFonts w:ascii="Times New Roman" w:eastAsia="Times New Roman" w:hAnsi="Times New Roman"/>
                <w:w w:val="115"/>
                <w:sz w:val="18"/>
                <w:lang w:val="ru-RU"/>
              </w:rPr>
              <w:t>исторических</w:t>
            </w:r>
            <w:r w:rsidRPr="00036E76">
              <w:rPr>
                <w:rFonts w:ascii="Times New Roman" w:eastAsia="Times New Roman" w:hAnsi="Times New Roman"/>
                <w:spacing w:val="-42"/>
                <w:w w:val="115"/>
                <w:sz w:val="18"/>
                <w:lang w:val="ru-RU"/>
              </w:rPr>
              <w:t xml:space="preserve"> </w:t>
            </w:r>
            <w:r w:rsidRPr="00036E76">
              <w:rPr>
                <w:rFonts w:ascii="Times New Roman" w:eastAsia="Times New Roman" w:hAnsi="Times New Roman"/>
                <w:w w:val="110"/>
                <w:sz w:val="18"/>
                <w:lang w:val="ru-RU"/>
              </w:rPr>
              <w:lastRenderedPageBreak/>
              <w:t>источников</w:t>
            </w:r>
            <w:r w:rsidRPr="00036E76">
              <w:rPr>
                <w:rFonts w:ascii="Times New Roman" w:eastAsia="Times New Roman" w:hAnsi="Times New Roman"/>
                <w:spacing w:val="4"/>
                <w:w w:val="110"/>
                <w:sz w:val="18"/>
                <w:lang w:val="ru-RU"/>
              </w:rPr>
              <w:t xml:space="preserve"> </w:t>
            </w:r>
            <w:r w:rsidRPr="00036E76">
              <w:rPr>
                <w:rFonts w:ascii="Times New Roman" w:eastAsia="Times New Roman" w:hAnsi="Times New Roman"/>
                <w:w w:val="110"/>
                <w:sz w:val="18"/>
                <w:lang w:val="ru-RU"/>
              </w:rPr>
              <w:t>(фрагментов</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w w:val="110"/>
                <w:sz w:val="18"/>
                <w:lang w:val="ru-RU"/>
              </w:rPr>
              <w:t>Салической</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w w:val="110"/>
                <w:sz w:val="18"/>
                <w:lang w:val="ru-RU"/>
              </w:rPr>
              <w:t>правды,</w:t>
            </w:r>
            <w:r w:rsidRPr="00036E76">
              <w:rPr>
                <w:rFonts w:ascii="Times New Roman" w:eastAsia="Times New Roman" w:hAnsi="Times New Roman"/>
                <w:spacing w:val="4"/>
                <w:w w:val="110"/>
                <w:sz w:val="18"/>
                <w:lang w:val="ru-RU"/>
              </w:rPr>
              <w:t xml:space="preserve"> </w:t>
            </w:r>
            <w:r w:rsidRPr="00036E76">
              <w:rPr>
                <w:rFonts w:ascii="Times New Roman" w:eastAsia="Times New Roman" w:hAnsi="Times New Roman"/>
                <w:w w:val="110"/>
                <w:sz w:val="18"/>
                <w:lang w:val="ru-RU"/>
              </w:rPr>
              <w:t>документов,</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5"/>
                <w:sz w:val="18"/>
                <w:lang w:val="ru-RU"/>
              </w:rPr>
              <w:t>хроник)</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26"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 xml:space="preserve">414 </w:t>
              </w:r>
              <w:r w:rsidR="00036E76" w:rsidRPr="00036E76">
                <w:rPr>
                  <w:rFonts w:ascii="Times New Roman" w:hAnsi="Times New Roman"/>
                  <w:color w:val="0000FF" w:themeColor="hyperlink"/>
                  <w:sz w:val="16"/>
                  <w:szCs w:val="16"/>
                  <w:u w:val="single"/>
                </w:rPr>
                <w:t>c</w:t>
              </w:r>
              <w:r w:rsidR="00036E76" w:rsidRPr="00036E76">
                <w:rPr>
                  <w:rFonts w:ascii="Times New Roman" w:hAnsi="Times New Roman"/>
                  <w:color w:val="0000FF" w:themeColor="hyperlink"/>
                  <w:sz w:val="16"/>
                  <w:szCs w:val="16"/>
                  <w:u w:val="single"/>
                  <w:lang w:val="ru-RU"/>
                </w:rPr>
                <w:t>04</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spacing w:before="70"/>
              <w:rPr>
                <w:rFonts w:ascii="Times New Roman" w:hAnsi="Times New Roman"/>
                <w:b/>
                <w:sz w:val="18"/>
                <w:lang w:val="ru-RU"/>
              </w:rPr>
            </w:pPr>
            <w:r w:rsidRPr="00036E76">
              <w:rPr>
                <w:rFonts w:ascii="Times New Roman" w:hAnsi="Times New Roman"/>
                <w:b/>
                <w:w w:val="90"/>
                <w:sz w:val="18"/>
                <w:lang w:val="ru-RU"/>
              </w:rPr>
              <w:lastRenderedPageBreak/>
              <w:t>Византий</w:t>
            </w:r>
            <w:r w:rsidR="00924235">
              <w:rPr>
                <w:rFonts w:ascii="Times New Roman" w:hAnsi="Times New Roman"/>
                <w:b/>
                <w:w w:val="90"/>
                <w:sz w:val="18"/>
                <w:lang w:val="ru-RU"/>
              </w:rPr>
              <w:t>-</w:t>
            </w:r>
            <w:r w:rsidRPr="00036E76">
              <w:rPr>
                <w:rFonts w:ascii="Times New Roman" w:hAnsi="Times New Roman"/>
                <w:b/>
                <w:w w:val="90"/>
                <w:sz w:val="18"/>
                <w:lang w:val="ru-RU"/>
              </w:rPr>
              <w:t>ская</w:t>
            </w:r>
            <w:r w:rsidRPr="00036E76">
              <w:rPr>
                <w:rFonts w:ascii="Times New Roman" w:hAnsi="Times New Roman"/>
                <w:b/>
                <w:spacing w:val="1"/>
                <w:w w:val="90"/>
                <w:sz w:val="18"/>
                <w:lang w:val="ru-RU"/>
              </w:rPr>
              <w:t xml:space="preserve"> </w:t>
            </w:r>
            <w:r w:rsidRPr="00036E76">
              <w:rPr>
                <w:rFonts w:ascii="Times New Roman" w:hAnsi="Times New Roman"/>
                <w:b/>
                <w:sz w:val="18"/>
                <w:lang w:val="ru-RU"/>
              </w:rPr>
              <w:t>империя</w:t>
            </w:r>
          </w:p>
          <w:p w:rsidR="00036E76" w:rsidRPr="00036E76" w:rsidRDefault="00036E76" w:rsidP="00036E76">
            <w:pPr>
              <w:spacing w:before="3"/>
              <w:rPr>
                <w:rFonts w:ascii="Times New Roman" w:hAnsi="Times New Roman"/>
                <w:b/>
                <w:sz w:val="18"/>
                <w:lang w:val="ru-RU"/>
              </w:rPr>
            </w:pPr>
            <w:r w:rsidRPr="00036E76">
              <w:rPr>
                <w:rFonts w:ascii="Times New Roman" w:hAnsi="Times New Roman"/>
                <w:b/>
                <w:sz w:val="18"/>
                <w:lang w:val="ru-RU"/>
              </w:rPr>
              <w:t>в</w:t>
            </w:r>
            <w:r w:rsidRPr="00036E76">
              <w:rPr>
                <w:rFonts w:ascii="Times New Roman" w:hAnsi="Times New Roman"/>
                <w:b/>
                <w:spacing w:val="23"/>
                <w:sz w:val="18"/>
                <w:lang w:val="ru-RU"/>
              </w:rPr>
              <w:t xml:space="preserve"> </w:t>
            </w:r>
            <w:r w:rsidRPr="00036E76">
              <w:rPr>
                <w:rFonts w:ascii="Times New Roman" w:hAnsi="Times New Roman"/>
                <w:b/>
                <w:sz w:val="18"/>
              </w:rPr>
              <w:t>VI</w:t>
            </w:r>
            <w:r w:rsidRPr="00036E76">
              <w:rPr>
                <w:rFonts w:ascii="Times New Roman" w:hAnsi="Times New Roman"/>
                <w:b/>
                <w:sz w:val="18"/>
                <w:lang w:val="ru-RU"/>
              </w:rPr>
              <w:t>—</w:t>
            </w:r>
            <w:r w:rsidRPr="00036E76">
              <w:rPr>
                <w:rFonts w:ascii="Times New Roman" w:hAnsi="Times New Roman"/>
                <w:b/>
                <w:sz w:val="18"/>
              </w:rPr>
              <w:t>XI</w:t>
            </w:r>
            <w:r w:rsidRPr="00036E76">
              <w:rPr>
                <w:rFonts w:ascii="Times New Roman" w:hAnsi="Times New Roman"/>
                <w:b/>
                <w:spacing w:val="24"/>
                <w:sz w:val="18"/>
                <w:lang w:val="ru-RU"/>
              </w:rPr>
              <w:t xml:space="preserve"> </w:t>
            </w:r>
            <w:r w:rsidRPr="00036E76">
              <w:rPr>
                <w:rFonts w:ascii="Times New Roman" w:hAnsi="Times New Roman"/>
                <w:b/>
                <w:sz w:val="18"/>
                <w:lang w:val="ru-RU"/>
              </w:rPr>
              <w:t>вв.</w:t>
            </w:r>
          </w:p>
          <w:p w:rsidR="00036E76" w:rsidRPr="00036E76" w:rsidRDefault="00036E76" w:rsidP="00036E76">
            <w:pPr>
              <w:ind w:left="168"/>
              <w:rPr>
                <w:rFonts w:ascii="Times New Roman" w:hAnsi="Times New Roman"/>
                <w:sz w:val="18"/>
              </w:rPr>
            </w:pPr>
            <w:r w:rsidRPr="00036E76">
              <w:rPr>
                <w:rFonts w:ascii="Times New Roman" w:hAnsi="Times New Roman"/>
                <w:w w:val="105"/>
                <w:sz w:val="18"/>
              </w:rPr>
              <w:t>(2</w:t>
            </w:r>
            <w:r w:rsidRPr="00036E76">
              <w:rPr>
                <w:rFonts w:ascii="Times New Roman" w:hAnsi="Times New Roman"/>
                <w:spacing w:val="18"/>
                <w:w w:val="105"/>
                <w:sz w:val="18"/>
              </w:rPr>
              <w:t xml:space="preserve"> </w:t>
            </w:r>
            <w:r w:rsidRPr="00036E76">
              <w:rPr>
                <w:rFonts w:ascii="Times New Roman" w:hAnsi="Times New Roman"/>
                <w:w w:val="105"/>
                <w:sz w:val="18"/>
              </w:rPr>
              <w:t>ч)</w:t>
            </w:r>
          </w:p>
        </w:tc>
        <w:tc>
          <w:tcPr>
            <w:tcW w:w="1843" w:type="dxa"/>
          </w:tcPr>
          <w:p w:rsidR="00036E76" w:rsidRPr="00036E76" w:rsidRDefault="00036E76" w:rsidP="00036E76">
            <w:pPr>
              <w:spacing w:before="68"/>
              <w:ind w:left="113" w:right="162"/>
              <w:rPr>
                <w:rFonts w:ascii="Times New Roman" w:hAnsi="Times New Roman"/>
                <w:sz w:val="18"/>
                <w:lang w:val="ru-RU"/>
              </w:rPr>
            </w:pPr>
            <w:r w:rsidRPr="00036E76">
              <w:rPr>
                <w:rFonts w:ascii="Times New Roman" w:hAnsi="Times New Roman"/>
                <w:w w:val="110"/>
                <w:sz w:val="18"/>
                <w:lang w:val="ru-RU"/>
              </w:rPr>
              <w:t>Территория,</w:t>
            </w:r>
            <w:r w:rsidRPr="00036E76">
              <w:rPr>
                <w:rFonts w:ascii="Times New Roman" w:hAnsi="Times New Roman"/>
                <w:spacing w:val="5"/>
                <w:w w:val="110"/>
                <w:sz w:val="18"/>
                <w:lang w:val="ru-RU"/>
              </w:rPr>
              <w:t xml:space="preserve"> </w:t>
            </w:r>
            <w:r w:rsidR="00924235">
              <w:rPr>
                <w:rFonts w:ascii="Times New Roman" w:hAnsi="Times New Roman"/>
                <w:w w:val="110"/>
                <w:sz w:val="18"/>
                <w:lang w:val="ru-RU"/>
              </w:rPr>
              <w:t>населе</w:t>
            </w:r>
            <w:r w:rsidRPr="00036E76">
              <w:rPr>
                <w:rFonts w:ascii="Times New Roman" w:hAnsi="Times New Roman"/>
                <w:w w:val="110"/>
                <w:sz w:val="18"/>
                <w:lang w:val="ru-RU"/>
              </w:rPr>
              <w:t>ние империи ромеев.</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Византийские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императоры;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Юстиниан.</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Кодификация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законов.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Внешняя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политика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Византии.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Византия</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славяне.</w:t>
            </w:r>
          </w:p>
          <w:p w:rsidR="00036E76" w:rsidRPr="00036E76" w:rsidRDefault="00036E76" w:rsidP="00036E76">
            <w:pPr>
              <w:ind w:left="113" w:right="201"/>
              <w:rPr>
                <w:rFonts w:ascii="Times New Roman" w:hAnsi="Times New Roman"/>
                <w:sz w:val="18"/>
                <w:lang w:val="ru-RU"/>
              </w:rPr>
            </w:pPr>
            <w:r w:rsidRPr="00036E76">
              <w:rPr>
                <w:rFonts w:ascii="Times New Roman" w:hAnsi="Times New Roman"/>
                <w:w w:val="110"/>
                <w:sz w:val="18"/>
                <w:lang w:val="ru-RU"/>
              </w:rPr>
              <w:t>Власть  императора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церковь.</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Культура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Византии.</w:t>
            </w:r>
            <w:r w:rsidRPr="00036E76">
              <w:rPr>
                <w:rFonts w:ascii="Times New Roman" w:hAnsi="Times New Roman"/>
                <w:spacing w:val="1"/>
                <w:w w:val="110"/>
                <w:sz w:val="18"/>
                <w:lang w:val="ru-RU"/>
              </w:rPr>
              <w:t xml:space="preserve"> </w:t>
            </w:r>
            <w:r w:rsidR="00924235">
              <w:rPr>
                <w:rFonts w:ascii="Times New Roman" w:hAnsi="Times New Roman"/>
                <w:w w:val="110"/>
                <w:sz w:val="18"/>
                <w:lang w:val="ru-RU"/>
              </w:rPr>
              <w:t>Образова</w:t>
            </w:r>
            <w:r w:rsidRPr="00036E76">
              <w:rPr>
                <w:rFonts w:ascii="Times New Roman" w:hAnsi="Times New Roman"/>
                <w:w w:val="110"/>
                <w:sz w:val="18"/>
                <w:lang w:val="ru-RU"/>
              </w:rPr>
              <w:t>ние</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книжное</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дело.</w:t>
            </w:r>
          </w:p>
          <w:p w:rsidR="00036E76" w:rsidRPr="00036E76" w:rsidRDefault="00036E76" w:rsidP="00036E76">
            <w:pPr>
              <w:ind w:left="113" w:right="129"/>
              <w:rPr>
                <w:rFonts w:ascii="Times New Roman" w:hAnsi="Times New Roman"/>
                <w:sz w:val="18"/>
              </w:rPr>
            </w:pPr>
            <w:r w:rsidRPr="00036E76">
              <w:rPr>
                <w:rFonts w:ascii="Times New Roman" w:hAnsi="Times New Roman"/>
                <w:w w:val="110"/>
                <w:sz w:val="18"/>
              </w:rPr>
              <w:t>Художественная</w:t>
            </w:r>
            <w:r w:rsidRPr="00036E76">
              <w:rPr>
                <w:rFonts w:ascii="Times New Roman" w:hAnsi="Times New Roman"/>
                <w:spacing w:val="1"/>
                <w:w w:val="110"/>
                <w:sz w:val="18"/>
              </w:rPr>
              <w:t xml:space="preserve"> </w:t>
            </w:r>
            <w:r w:rsidRPr="00036E76">
              <w:rPr>
                <w:rFonts w:ascii="Times New Roman" w:hAnsi="Times New Roman"/>
                <w:w w:val="105"/>
                <w:sz w:val="18"/>
              </w:rPr>
              <w:t>культура</w:t>
            </w:r>
            <w:r w:rsidRPr="00036E76">
              <w:rPr>
                <w:rFonts w:ascii="Times New Roman" w:hAnsi="Times New Roman"/>
                <w:spacing w:val="1"/>
                <w:w w:val="105"/>
                <w:sz w:val="18"/>
              </w:rPr>
              <w:t xml:space="preserve"> </w:t>
            </w:r>
            <w:r w:rsidRPr="00036E76">
              <w:rPr>
                <w:rFonts w:ascii="Times New Roman" w:hAnsi="Times New Roman"/>
                <w:w w:val="105"/>
                <w:sz w:val="18"/>
              </w:rPr>
              <w:t>(архитекту</w:t>
            </w:r>
            <w:r w:rsidRPr="00036E76">
              <w:rPr>
                <w:rFonts w:ascii="Times New Roman" w:hAnsi="Times New Roman"/>
                <w:w w:val="110"/>
                <w:sz w:val="18"/>
              </w:rPr>
              <w:t>ра,</w:t>
            </w:r>
            <w:r w:rsidRPr="00036E76">
              <w:rPr>
                <w:rFonts w:ascii="Times New Roman" w:hAnsi="Times New Roman"/>
                <w:spacing w:val="19"/>
                <w:w w:val="110"/>
                <w:sz w:val="18"/>
              </w:rPr>
              <w:t xml:space="preserve"> </w:t>
            </w:r>
            <w:r w:rsidRPr="00036E76">
              <w:rPr>
                <w:rFonts w:ascii="Times New Roman" w:hAnsi="Times New Roman"/>
                <w:w w:val="110"/>
                <w:sz w:val="18"/>
              </w:rPr>
              <w:t>иконопись)</w:t>
            </w:r>
          </w:p>
        </w:tc>
        <w:tc>
          <w:tcPr>
            <w:tcW w:w="3260" w:type="dxa"/>
          </w:tcPr>
          <w:p w:rsidR="00036E76" w:rsidRPr="00036E76" w:rsidRDefault="00036E76" w:rsidP="00036E76">
            <w:pPr>
              <w:spacing w:before="67"/>
              <w:ind w:left="113" w:right="276"/>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используя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историческую</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карту,</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географическое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положение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состав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населения</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земель,</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входивших</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Восточную</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часть</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Римской</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империи.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власти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византийских</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императоров.</w:t>
            </w:r>
          </w:p>
          <w:p w:rsidR="00036E76" w:rsidRPr="00036E76" w:rsidRDefault="00036E76" w:rsidP="00036E76">
            <w:pPr>
              <w:ind w:left="113" w:right="308"/>
              <w:rPr>
                <w:rFonts w:ascii="Times New Roman" w:hAnsi="Times New Roman"/>
                <w:sz w:val="18"/>
                <w:lang w:val="ru-RU"/>
              </w:rPr>
            </w:pPr>
            <w:r w:rsidRPr="00036E76">
              <w:rPr>
                <w:rFonts w:ascii="Times New Roman" w:hAnsi="Times New Roman"/>
                <w:w w:val="105"/>
                <w:sz w:val="18"/>
                <w:lang w:val="ru-RU"/>
              </w:rPr>
              <w:t>Представлять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характеристику</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личности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деятельности  императо</w:t>
            </w:r>
            <w:r w:rsidRPr="00036E76">
              <w:rPr>
                <w:rFonts w:ascii="Times New Roman" w:hAnsi="Times New Roman"/>
                <w:w w:val="110"/>
                <w:sz w:val="18"/>
                <w:lang w:val="ru-RU"/>
              </w:rPr>
              <w:t>ра</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Юстиниана</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(завоевания,</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законодательство,</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строительство).</w:t>
            </w:r>
          </w:p>
          <w:p w:rsidR="00036E76" w:rsidRPr="00036E76" w:rsidRDefault="00036E76" w:rsidP="00036E76">
            <w:pPr>
              <w:ind w:left="113" w:right="225"/>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ромеи,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басилевс,</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кодекс</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Юстиниана,</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базилика,</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икона,</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иконоборчество,</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церковный</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собор,</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фема.</w:t>
            </w:r>
          </w:p>
          <w:p w:rsidR="00036E76" w:rsidRPr="00036E76" w:rsidRDefault="00036E76" w:rsidP="00036E76">
            <w:pPr>
              <w:ind w:left="113" w:right="145"/>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какое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место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занимала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церковь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византийском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государстве,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складывались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отношения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императоров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патриар-</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хов.</w:t>
            </w:r>
          </w:p>
          <w:p w:rsidR="00036E76" w:rsidRPr="00036E76" w:rsidRDefault="00036E76" w:rsidP="00036E76">
            <w:pPr>
              <w:ind w:left="113" w:right="264"/>
              <w:rPr>
                <w:rFonts w:ascii="Times New Roman" w:hAnsi="Times New Roman"/>
                <w:sz w:val="18"/>
                <w:lang w:val="ru-RU"/>
              </w:rPr>
            </w:pPr>
            <w:r w:rsidRPr="00036E76">
              <w:rPr>
                <w:rFonts w:ascii="Times New Roman" w:hAnsi="Times New Roman"/>
                <w:w w:val="105"/>
                <w:sz w:val="18"/>
                <w:lang w:val="ru-RU"/>
              </w:rPr>
              <w:t>Характеризовать</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отношения</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 xml:space="preserve">Византии </w:t>
            </w:r>
            <w:r w:rsidRPr="00036E76">
              <w:rPr>
                <w:rFonts w:ascii="Times New Roman" w:hAnsi="Times New Roman"/>
                <w:spacing w:val="8"/>
                <w:w w:val="105"/>
                <w:sz w:val="18"/>
                <w:lang w:val="ru-RU"/>
              </w:rPr>
              <w:t xml:space="preserve"> </w:t>
            </w:r>
            <w:r w:rsidRPr="00036E76">
              <w:rPr>
                <w:rFonts w:ascii="Times New Roman" w:hAnsi="Times New Roman"/>
                <w:w w:val="105"/>
                <w:sz w:val="18"/>
                <w:lang w:val="ru-RU"/>
              </w:rPr>
              <w:t xml:space="preserve">с </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 xml:space="preserve">соседними </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государствами</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народами,</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том</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числе</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Русью.</w:t>
            </w:r>
          </w:p>
          <w:p w:rsidR="00036E76" w:rsidRPr="00036E76" w:rsidRDefault="00036E76" w:rsidP="00036E76">
            <w:pPr>
              <w:ind w:left="113" w:right="430"/>
              <w:rPr>
                <w:rFonts w:ascii="Times New Roman" w:hAnsi="Times New Roman"/>
                <w:sz w:val="18"/>
                <w:lang w:val="ru-RU"/>
              </w:rPr>
            </w:pPr>
            <w:r w:rsidRPr="00036E76">
              <w:rPr>
                <w:rFonts w:ascii="Times New Roman" w:hAnsi="Times New Roman"/>
                <w:w w:val="105"/>
                <w:sz w:val="18"/>
                <w:lang w:val="ru-RU"/>
              </w:rPr>
              <w:t>Представлять</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описание</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внешнего</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вида</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внутреннего</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убранства</w:t>
            </w:r>
            <w:r w:rsidRPr="00036E76">
              <w:rPr>
                <w:rFonts w:ascii="Times New Roman" w:hAnsi="Times New Roman"/>
                <w:spacing w:val="-38"/>
                <w:w w:val="105"/>
                <w:sz w:val="18"/>
                <w:lang w:val="ru-RU"/>
              </w:rPr>
              <w:t xml:space="preserve"> </w:t>
            </w:r>
            <w:r w:rsidRPr="00036E76">
              <w:rPr>
                <w:rFonts w:ascii="Times New Roman" w:hAnsi="Times New Roman"/>
                <w:w w:val="110"/>
                <w:sz w:val="18"/>
                <w:lang w:val="ru-RU"/>
              </w:rPr>
              <w:t>византийских</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храмов,</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используя</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иллюстрации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учебника.</w:t>
            </w:r>
          </w:p>
          <w:p w:rsidR="00036E76" w:rsidRPr="00036E76" w:rsidRDefault="00036E76" w:rsidP="00036E76">
            <w:pPr>
              <w:ind w:left="113" w:right="430"/>
              <w:rPr>
                <w:rFonts w:ascii="Times New Roman" w:hAnsi="Times New Roman"/>
                <w:sz w:val="18"/>
                <w:lang w:val="ru-RU"/>
              </w:rPr>
            </w:pPr>
            <w:r w:rsidRPr="00036E76">
              <w:rPr>
                <w:rFonts w:ascii="Times New Roman" w:hAnsi="Times New Roman"/>
                <w:w w:val="105"/>
                <w:sz w:val="18"/>
                <w:lang w:val="ru-RU"/>
              </w:rPr>
              <w:t>Характеризовать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культурное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наследие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Византии,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её</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вклад</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1"/>
                <w:w w:val="105"/>
                <w:sz w:val="18"/>
                <w:lang w:val="ru-RU"/>
              </w:rPr>
              <w:t xml:space="preserve"> </w:t>
            </w:r>
            <w:r w:rsidR="000E4BAE">
              <w:rPr>
                <w:rFonts w:ascii="Times New Roman" w:hAnsi="Times New Roman"/>
                <w:w w:val="105"/>
                <w:sz w:val="18"/>
                <w:lang w:val="ru-RU"/>
              </w:rPr>
              <w:t>миро</w:t>
            </w:r>
            <w:r w:rsidRPr="00036E76">
              <w:rPr>
                <w:rFonts w:ascii="Times New Roman" w:hAnsi="Times New Roman"/>
                <w:w w:val="105"/>
                <w:sz w:val="18"/>
                <w:lang w:val="ru-RU"/>
              </w:rPr>
              <w:t>вую</w:t>
            </w:r>
            <w:r w:rsidRPr="00036E76">
              <w:rPr>
                <w:rFonts w:ascii="Times New Roman" w:hAnsi="Times New Roman"/>
                <w:spacing w:val="22"/>
                <w:w w:val="105"/>
                <w:sz w:val="18"/>
                <w:lang w:val="ru-RU"/>
              </w:rPr>
              <w:t xml:space="preserve"> </w:t>
            </w:r>
            <w:r w:rsidRPr="00036E76">
              <w:rPr>
                <w:rFonts w:ascii="Times New Roman" w:hAnsi="Times New Roman"/>
                <w:w w:val="105"/>
                <w:sz w:val="18"/>
                <w:lang w:val="ru-RU"/>
              </w:rPr>
              <w:t>культуру.</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27"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 xml:space="preserve">414 </w:t>
              </w:r>
              <w:r w:rsidR="00036E76" w:rsidRPr="00036E76">
                <w:rPr>
                  <w:rFonts w:ascii="Times New Roman" w:hAnsi="Times New Roman"/>
                  <w:color w:val="0000FF" w:themeColor="hyperlink"/>
                  <w:sz w:val="16"/>
                  <w:szCs w:val="16"/>
                  <w:u w:val="single"/>
                </w:rPr>
                <w:t>c</w:t>
              </w:r>
              <w:r w:rsidR="00036E76" w:rsidRPr="00036E76">
                <w:rPr>
                  <w:rFonts w:ascii="Times New Roman" w:hAnsi="Times New Roman"/>
                  <w:color w:val="0000FF" w:themeColor="hyperlink"/>
                  <w:sz w:val="16"/>
                  <w:szCs w:val="16"/>
                  <w:u w:val="single"/>
                  <w:lang w:val="ru-RU"/>
                </w:rPr>
                <w:t>04</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spacing w:before="74"/>
              <w:ind w:left="168"/>
              <w:rPr>
                <w:rFonts w:ascii="Times New Roman" w:hAnsi="Times New Roman"/>
                <w:b/>
                <w:sz w:val="18"/>
                <w:lang w:val="ru-RU"/>
              </w:rPr>
            </w:pPr>
            <w:r w:rsidRPr="00036E76">
              <w:rPr>
                <w:rFonts w:ascii="Times New Roman" w:hAnsi="Times New Roman"/>
                <w:b/>
                <w:sz w:val="18"/>
                <w:lang w:val="ru-RU"/>
              </w:rPr>
              <w:t>Арабы</w:t>
            </w:r>
          </w:p>
          <w:p w:rsidR="00036E76" w:rsidRPr="00036E76" w:rsidRDefault="00036E76" w:rsidP="00036E76">
            <w:pPr>
              <w:spacing w:before="2"/>
              <w:ind w:left="168"/>
              <w:rPr>
                <w:rFonts w:ascii="Times New Roman" w:hAnsi="Times New Roman"/>
                <w:b/>
                <w:sz w:val="18"/>
                <w:lang w:val="ru-RU"/>
              </w:rPr>
            </w:pPr>
            <w:r w:rsidRPr="00036E76">
              <w:rPr>
                <w:rFonts w:ascii="Times New Roman" w:hAnsi="Times New Roman"/>
                <w:b/>
                <w:sz w:val="18"/>
                <w:lang w:val="ru-RU"/>
              </w:rPr>
              <w:t>в</w:t>
            </w:r>
            <w:r w:rsidRPr="00036E76">
              <w:rPr>
                <w:rFonts w:ascii="Times New Roman" w:hAnsi="Times New Roman"/>
                <w:b/>
                <w:spacing w:val="23"/>
                <w:sz w:val="18"/>
                <w:lang w:val="ru-RU"/>
              </w:rPr>
              <w:t xml:space="preserve"> </w:t>
            </w:r>
            <w:r w:rsidRPr="00036E76">
              <w:rPr>
                <w:rFonts w:ascii="Times New Roman" w:hAnsi="Times New Roman"/>
                <w:b/>
                <w:sz w:val="18"/>
              </w:rPr>
              <w:t>VI</w:t>
            </w:r>
            <w:r w:rsidRPr="00036E76">
              <w:rPr>
                <w:rFonts w:ascii="Times New Roman" w:hAnsi="Times New Roman"/>
                <w:b/>
                <w:sz w:val="18"/>
                <w:lang w:val="ru-RU"/>
              </w:rPr>
              <w:t>—Х</w:t>
            </w:r>
            <w:r w:rsidRPr="00036E76">
              <w:rPr>
                <w:rFonts w:ascii="Times New Roman" w:hAnsi="Times New Roman"/>
                <w:b/>
                <w:sz w:val="18"/>
              </w:rPr>
              <w:t>I</w:t>
            </w:r>
            <w:r w:rsidRPr="00036E76">
              <w:rPr>
                <w:rFonts w:ascii="Times New Roman" w:hAnsi="Times New Roman"/>
                <w:b/>
                <w:spacing w:val="24"/>
                <w:sz w:val="18"/>
                <w:lang w:val="ru-RU"/>
              </w:rPr>
              <w:t xml:space="preserve"> </w:t>
            </w:r>
            <w:r w:rsidRPr="00036E76">
              <w:rPr>
                <w:rFonts w:ascii="Times New Roman" w:hAnsi="Times New Roman"/>
                <w:b/>
                <w:sz w:val="18"/>
                <w:lang w:val="ru-RU"/>
              </w:rPr>
              <w:t>вв.</w:t>
            </w:r>
          </w:p>
          <w:p w:rsidR="00036E76" w:rsidRPr="00036E76" w:rsidRDefault="00036E76" w:rsidP="00036E76">
            <w:pPr>
              <w:ind w:left="168"/>
              <w:rPr>
                <w:rFonts w:ascii="Times New Roman" w:hAnsi="Times New Roman"/>
                <w:sz w:val="18"/>
              </w:rPr>
            </w:pPr>
            <w:r w:rsidRPr="00036E76">
              <w:rPr>
                <w:rFonts w:ascii="Times New Roman" w:hAnsi="Times New Roman"/>
                <w:w w:val="105"/>
                <w:sz w:val="18"/>
              </w:rPr>
              <w:t>(2</w:t>
            </w:r>
            <w:r w:rsidRPr="00036E76">
              <w:rPr>
                <w:rFonts w:ascii="Times New Roman" w:hAnsi="Times New Roman"/>
                <w:spacing w:val="18"/>
                <w:w w:val="105"/>
                <w:sz w:val="18"/>
              </w:rPr>
              <w:t xml:space="preserve"> </w:t>
            </w:r>
            <w:r w:rsidRPr="00036E76">
              <w:rPr>
                <w:rFonts w:ascii="Times New Roman" w:hAnsi="Times New Roman"/>
                <w:w w:val="105"/>
                <w:sz w:val="18"/>
              </w:rPr>
              <w:t>ч)</w:t>
            </w:r>
          </w:p>
        </w:tc>
        <w:tc>
          <w:tcPr>
            <w:tcW w:w="1843" w:type="dxa"/>
          </w:tcPr>
          <w:p w:rsidR="00036E76" w:rsidRPr="00036E76" w:rsidRDefault="00036E76" w:rsidP="000E4BAE">
            <w:pPr>
              <w:spacing w:before="72"/>
              <w:ind w:left="113"/>
              <w:rPr>
                <w:rFonts w:ascii="Times New Roman" w:hAnsi="Times New Roman"/>
                <w:sz w:val="18"/>
                <w:lang w:val="ru-RU"/>
              </w:rPr>
            </w:pPr>
            <w:r w:rsidRPr="00036E76">
              <w:rPr>
                <w:rFonts w:ascii="Times New Roman" w:hAnsi="Times New Roman"/>
                <w:spacing w:val="-1"/>
                <w:w w:val="110"/>
                <w:sz w:val="18"/>
                <w:lang w:val="ru-RU"/>
              </w:rPr>
              <w:t>Природные</w:t>
            </w:r>
            <w:r w:rsidRPr="00036E76">
              <w:rPr>
                <w:rFonts w:ascii="Times New Roman" w:hAnsi="Times New Roman"/>
                <w:w w:val="110"/>
                <w:sz w:val="18"/>
                <w:lang w:val="ru-RU"/>
              </w:rPr>
              <w:t xml:space="preserve"> </w:t>
            </w:r>
            <w:r w:rsidRPr="00036E76">
              <w:rPr>
                <w:rFonts w:ascii="Times New Roman" w:hAnsi="Times New Roman"/>
                <w:spacing w:val="-1"/>
                <w:w w:val="110"/>
                <w:sz w:val="18"/>
                <w:lang w:val="ru-RU"/>
              </w:rPr>
              <w:t>условия</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Аравийского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полу-</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острова.</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занятия</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арабов.</w:t>
            </w:r>
          </w:p>
          <w:p w:rsidR="00036E76" w:rsidRPr="00036E76" w:rsidRDefault="00036E76" w:rsidP="000E4BAE">
            <w:pPr>
              <w:ind w:left="113"/>
              <w:rPr>
                <w:rFonts w:ascii="Times New Roman" w:hAnsi="Times New Roman"/>
                <w:sz w:val="18"/>
                <w:lang w:val="ru-RU"/>
              </w:rPr>
            </w:pPr>
            <w:r w:rsidRPr="00036E76">
              <w:rPr>
                <w:rFonts w:ascii="Times New Roman" w:hAnsi="Times New Roman"/>
                <w:w w:val="110"/>
                <w:sz w:val="18"/>
                <w:lang w:val="ru-RU"/>
              </w:rPr>
              <w:t>Традиционные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верования.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Пророк</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Мухаммад</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000E4BAE">
              <w:rPr>
                <w:rFonts w:ascii="Times New Roman" w:hAnsi="Times New Roman"/>
                <w:w w:val="110"/>
                <w:sz w:val="18"/>
                <w:lang w:val="ru-RU"/>
              </w:rPr>
              <w:t>возник</w:t>
            </w:r>
            <w:r w:rsidRPr="00036E76">
              <w:rPr>
                <w:rFonts w:ascii="Times New Roman" w:hAnsi="Times New Roman"/>
                <w:w w:val="110"/>
                <w:sz w:val="18"/>
                <w:lang w:val="ru-RU"/>
              </w:rPr>
              <w:t>новение</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ислама.</w:t>
            </w:r>
          </w:p>
          <w:p w:rsidR="00036E76" w:rsidRPr="00036E76" w:rsidRDefault="00036E76" w:rsidP="000E4BAE">
            <w:pPr>
              <w:ind w:left="113"/>
              <w:rPr>
                <w:rFonts w:ascii="Times New Roman" w:hAnsi="Times New Roman"/>
                <w:sz w:val="18"/>
                <w:lang w:val="ru-RU"/>
              </w:rPr>
            </w:pPr>
            <w:r w:rsidRPr="00036E76">
              <w:rPr>
                <w:rFonts w:ascii="Times New Roman" w:hAnsi="Times New Roman"/>
                <w:w w:val="115"/>
                <w:sz w:val="18"/>
                <w:lang w:val="ru-RU"/>
              </w:rPr>
              <w:t>Хиджра.</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Победа</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новой</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веры.</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Коран.</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Завоевания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арабов.</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Мир</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ислама.</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Араб-</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ский</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халифат,</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его</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расцвет</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распад.</w:t>
            </w:r>
            <w:r w:rsidRPr="00036E76">
              <w:rPr>
                <w:rFonts w:ascii="Times New Roman" w:hAnsi="Times New Roman"/>
                <w:spacing w:val="1"/>
                <w:w w:val="115"/>
                <w:sz w:val="18"/>
                <w:lang w:val="ru-RU"/>
              </w:rPr>
              <w:t xml:space="preserve"> </w:t>
            </w:r>
            <w:r w:rsidRPr="00036E76">
              <w:rPr>
                <w:rFonts w:ascii="Times New Roman" w:hAnsi="Times New Roman"/>
                <w:spacing w:val="-1"/>
                <w:w w:val="110"/>
                <w:sz w:val="18"/>
                <w:lang w:val="ru-RU"/>
              </w:rPr>
              <w:lastRenderedPageBreak/>
              <w:t>Культура</w:t>
            </w:r>
            <w:r w:rsidRPr="00036E76">
              <w:rPr>
                <w:rFonts w:ascii="Times New Roman" w:hAnsi="Times New Roman"/>
                <w:spacing w:val="2"/>
                <w:w w:val="110"/>
                <w:sz w:val="18"/>
                <w:lang w:val="ru-RU"/>
              </w:rPr>
              <w:t xml:space="preserve"> </w:t>
            </w:r>
            <w:r w:rsidRPr="00036E76">
              <w:rPr>
                <w:rFonts w:ascii="Times New Roman" w:hAnsi="Times New Roman"/>
                <w:spacing w:val="-1"/>
                <w:w w:val="110"/>
                <w:sz w:val="18"/>
                <w:lang w:val="ru-RU"/>
              </w:rPr>
              <w:t>исламского</w:t>
            </w:r>
            <w:r w:rsidRPr="00036E76">
              <w:rPr>
                <w:rFonts w:ascii="Times New Roman" w:hAnsi="Times New Roman"/>
                <w:spacing w:val="-40"/>
                <w:w w:val="110"/>
                <w:sz w:val="18"/>
                <w:lang w:val="ru-RU"/>
              </w:rPr>
              <w:t xml:space="preserve"> </w:t>
            </w:r>
            <w:r w:rsidRPr="00036E76">
              <w:rPr>
                <w:rFonts w:ascii="Times New Roman" w:hAnsi="Times New Roman"/>
                <w:w w:val="115"/>
                <w:sz w:val="18"/>
                <w:lang w:val="ru-RU"/>
              </w:rPr>
              <w:t>мира.</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Образование</w:t>
            </w:r>
          </w:p>
          <w:p w:rsidR="00036E76" w:rsidRPr="00036E76" w:rsidRDefault="00036E76" w:rsidP="000E4BAE">
            <w:pPr>
              <w:ind w:left="113"/>
              <w:rPr>
                <w:rFonts w:ascii="Times New Roman" w:hAnsi="Times New Roman"/>
                <w:sz w:val="18"/>
              </w:rPr>
            </w:pPr>
            <w:r w:rsidRPr="00036E76">
              <w:rPr>
                <w:rFonts w:ascii="Times New Roman" w:hAnsi="Times New Roman"/>
                <w:w w:val="115"/>
                <w:sz w:val="18"/>
                <w:lang w:val="ru-RU"/>
              </w:rPr>
              <w:t>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наука.</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Роль</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арабского</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языка.</w:t>
            </w:r>
            <w:r w:rsidRPr="00036E76">
              <w:rPr>
                <w:rFonts w:ascii="Times New Roman" w:hAnsi="Times New Roman"/>
                <w:spacing w:val="1"/>
                <w:w w:val="115"/>
                <w:sz w:val="18"/>
                <w:lang w:val="ru-RU"/>
              </w:rPr>
              <w:t xml:space="preserve"> </w:t>
            </w:r>
            <w:r w:rsidRPr="00036E76">
              <w:rPr>
                <w:rFonts w:ascii="Times New Roman" w:hAnsi="Times New Roman"/>
                <w:w w:val="105"/>
                <w:sz w:val="18"/>
                <w:lang w:val="ru-RU"/>
              </w:rPr>
              <w:t>Расцвет</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литературы</w:t>
            </w:r>
            <w:r w:rsidRPr="00036E76">
              <w:rPr>
                <w:rFonts w:ascii="Times New Roman" w:hAnsi="Times New Roman"/>
                <w:spacing w:val="-39"/>
                <w:w w:val="105"/>
                <w:sz w:val="18"/>
                <w:lang w:val="ru-RU"/>
              </w:rPr>
              <w:t xml:space="preserve"> </w:t>
            </w:r>
            <w:r w:rsidRPr="00036E76">
              <w:rPr>
                <w:rFonts w:ascii="Times New Roman" w:hAnsi="Times New Roman"/>
                <w:w w:val="115"/>
                <w:sz w:val="18"/>
                <w:lang w:val="ru-RU"/>
              </w:rPr>
              <w:t>и</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искусства.</w:t>
            </w:r>
            <w:r w:rsidRPr="00036E76">
              <w:rPr>
                <w:rFonts w:ascii="Times New Roman" w:hAnsi="Times New Roman"/>
                <w:spacing w:val="8"/>
                <w:w w:val="115"/>
                <w:sz w:val="18"/>
                <w:lang w:val="ru-RU"/>
              </w:rPr>
              <w:t xml:space="preserve"> </w:t>
            </w:r>
            <w:r w:rsidRPr="00036E76">
              <w:rPr>
                <w:rFonts w:ascii="Times New Roman" w:hAnsi="Times New Roman"/>
                <w:w w:val="115"/>
                <w:sz w:val="18"/>
              </w:rPr>
              <w:t>Архи-</w:t>
            </w:r>
            <w:r w:rsidRPr="00036E76">
              <w:rPr>
                <w:rFonts w:ascii="Times New Roman" w:hAnsi="Times New Roman"/>
                <w:spacing w:val="1"/>
                <w:w w:val="115"/>
                <w:sz w:val="18"/>
              </w:rPr>
              <w:t xml:space="preserve"> </w:t>
            </w:r>
            <w:r w:rsidRPr="00036E76">
              <w:rPr>
                <w:rFonts w:ascii="Times New Roman" w:hAnsi="Times New Roman"/>
                <w:w w:val="115"/>
                <w:sz w:val="18"/>
              </w:rPr>
              <w:t>тектура</w:t>
            </w:r>
          </w:p>
        </w:tc>
        <w:tc>
          <w:tcPr>
            <w:tcW w:w="3260" w:type="dxa"/>
          </w:tcPr>
          <w:p w:rsidR="00036E76" w:rsidRPr="00036E76" w:rsidRDefault="00036E76" w:rsidP="00036E76">
            <w:pPr>
              <w:spacing w:before="70"/>
              <w:ind w:left="113" w:right="308"/>
              <w:rPr>
                <w:rFonts w:ascii="Times New Roman" w:hAnsi="Times New Roman"/>
                <w:sz w:val="18"/>
                <w:lang w:val="ru-RU"/>
              </w:rPr>
            </w:pPr>
            <w:r w:rsidRPr="00036E76">
              <w:rPr>
                <w:rFonts w:ascii="Times New Roman" w:hAnsi="Times New Roman"/>
                <w:w w:val="105"/>
                <w:sz w:val="18"/>
                <w:lang w:val="ru-RU"/>
              </w:rPr>
              <w:lastRenderedPageBreak/>
              <w:t>Рассказывать</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о</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расселении</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основных</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занятиях</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арабских</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племен.</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Объяснять,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чём</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заключался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главный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смысл</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проповедей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пророка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Мухаммада,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чем</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отличалось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его  уче</w:t>
            </w:r>
            <w:r w:rsidR="000E4BAE">
              <w:rPr>
                <w:rFonts w:ascii="Times New Roman" w:hAnsi="Times New Roman"/>
                <w:w w:val="105"/>
                <w:sz w:val="18"/>
                <w:lang w:val="ru-RU"/>
              </w:rPr>
              <w:t>ние  от  традиционных  верова</w:t>
            </w:r>
            <w:r w:rsidRPr="00036E76">
              <w:rPr>
                <w:rFonts w:ascii="Times New Roman" w:hAnsi="Times New Roman"/>
                <w:w w:val="105"/>
                <w:sz w:val="18"/>
                <w:lang w:val="ru-RU"/>
              </w:rPr>
              <w:t>ний</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арабов.</w:t>
            </w:r>
          </w:p>
          <w:p w:rsidR="00036E76" w:rsidRPr="00036E76" w:rsidRDefault="00036E76" w:rsidP="00036E76">
            <w:pPr>
              <w:ind w:left="113" w:right="599"/>
              <w:rPr>
                <w:rFonts w:ascii="Times New Roman" w:hAnsi="Times New Roman"/>
                <w:sz w:val="18"/>
                <w:lang w:val="ru-RU"/>
              </w:rPr>
            </w:pPr>
            <w:r w:rsidRPr="00036E76">
              <w:rPr>
                <w:rFonts w:ascii="Times New Roman" w:hAnsi="Times New Roman"/>
                <w:w w:val="115"/>
                <w:sz w:val="18"/>
                <w:lang w:val="ru-RU"/>
              </w:rPr>
              <w:t>Раскрывать</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значение</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понятий:</w:t>
            </w:r>
            <w:r w:rsidRPr="00036E76">
              <w:rPr>
                <w:rFonts w:ascii="Times New Roman" w:hAnsi="Times New Roman"/>
                <w:spacing w:val="2"/>
                <w:w w:val="115"/>
                <w:sz w:val="18"/>
                <w:lang w:val="ru-RU"/>
              </w:rPr>
              <w:t xml:space="preserve"> </w:t>
            </w:r>
            <w:r w:rsidRPr="00036E76">
              <w:rPr>
                <w:rFonts w:ascii="Times New Roman" w:hAnsi="Times New Roman"/>
                <w:i/>
                <w:w w:val="115"/>
                <w:sz w:val="18"/>
                <w:lang w:val="ru-RU"/>
              </w:rPr>
              <w:t>ислам,</w:t>
            </w:r>
            <w:r w:rsidRPr="00036E76">
              <w:rPr>
                <w:rFonts w:ascii="Times New Roman" w:hAnsi="Times New Roman"/>
                <w:i/>
                <w:spacing w:val="-5"/>
                <w:w w:val="115"/>
                <w:sz w:val="18"/>
                <w:lang w:val="ru-RU"/>
              </w:rPr>
              <w:t xml:space="preserve"> </w:t>
            </w:r>
            <w:r w:rsidRPr="00036E76">
              <w:rPr>
                <w:rFonts w:ascii="Times New Roman" w:hAnsi="Times New Roman"/>
                <w:w w:val="115"/>
                <w:sz w:val="18"/>
                <w:lang w:val="ru-RU"/>
              </w:rPr>
              <w:t>хиджра,</w:t>
            </w:r>
            <w:r w:rsidRPr="00036E76">
              <w:rPr>
                <w:rFonts w:ascii="Times New Roman" w:hAnsi="Times New Roman"/>
                <w:spacing w:val="2"/>
                <w:w w:val="115"/>
                <w:sz w:val="18"/>
                <w:lang w:val="ru-RU"/>
              </w:rPr>
              <w:t xml:space="preserve"> </w:t>
            </w:r>
            <w:r w:rsidRPr="00036E76">
              <w:rPr>
                <w:rFonts w:ascii="Times New Roman" w:hAnsi="Times New Roman"/>
                <w:i/>
                <w:w w:val="115"/>
                <w:sz w:val="18"/>
                <w:lang w:val="ru-RU"/>
              </w:rPr>
              <w:t>Коран</w:t>
            </w:r>
            <w:r w:rsidRPr="00036E76">
              <w:rPr>
                <w:rFonts w:ascii="Times New Roman" w:hAnsi="Times New Roman"/>
                <w:w w:val="115"/>
                <w:sz w:val="18"/>
                <w:lang w:val="ru-RU"/>
              </w:rPr>
              <w:t>,</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Сунна,</w:t>
            </w:r>
            <w:r w:rsidRPr="00036E76">
              <w:rPr>
                <w:rFonts w:ascii="Times New Roman" w:hAnsi="Times New Roman"/>
                <w:spacing w:val="-42"/>
                <w:w w:val="115"/>
                <w:sz w:val="18"/>
                <w:lang w:val="ru-RU"/>
              </w:rPr>
              <w:t xml:space="preserve"> </w:t>
            </w:r>
            <w:r w:rsidRPr="00036E76">
              <w:rPr>
                <w:rFonts w:ascii="Times New Roman" w:hAnsi="Times New Roman"/>
                <w:w w:val="115"/>
                <w:sz w:val="18"/>
                <w:lang w:val="ru-RU"/>
              </w:rPr>
              <w:t>Кааба,</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хадж,</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мечеть,</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имам,</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шариат,</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халиф,</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халифат.</w:t>
            </w:r>
          </w:p>
          <w:p w:rsidR="00036E76" w:rsidRPr="00036E76" w:rsidRDefault="00036E76" w:rsidP="00036E76">
            <w:pPr>
              <w:ind w:left="113" w:right="189"/>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какие</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положения</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были</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закреплены</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главных</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священ-</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книгах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ислама,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какое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lastRenderedPageBreak/>
              <w:t>значение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они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имели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для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арабской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общины.</w:t>
            </w:r>
          </w:p>
          <w:p w:rsidR="00036E76" w:rsidRPr="00036E76" w:rsidRDefault="00036E76" w:rsidP="00036E76">
            <w:pPr>
              <w:ind w:left="113" w:right="469"/>
              <w:rPr>
                <w:rFonts w:ascii="Times New Roman" w:hAnsi="Times New Roman"/>
                <w:sz w:val="18"/>
                <w:lang w:val="ru-RU"/>
              </w:rPr>
            </w:pPr>
            <w:r w:rsidRPr="00036E76">
              <w:rPr>
                <w:rFonts w:ascii="Times New Roman" w:hAnsi="Times New Roman"/>
                <w:w w:val="110"/>
                <w:sz w:val="18"/>
                <w:lang w:val="ru-RU"/>
              </w:rPr>
              <w:t>Показывать</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исторической</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карте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территории,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завоёванные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арабами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к</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середине</w:t>
            </w:r>
            <w:r w:rsidRPr="00036E76">
              <w:rPr>
                <w:rFonts w:ascii="Times New Roman" w:hAnsi="Times New Roman"/>
                <w:spacing w:val="12"/>
                <w:w w:val="110"/>
                <w:sz w:val="18"/>
                <w:lang w:val="ru-RU"/>
              </w:rPr>
              <w:t xml:space="preserve"> </w:t>
            </w:r>
            <w:r w:rsidRPr="00036E76">
              <w:rPr>
                <w:rFonts w:ascii="Times New Roman" w:hAnsi="Times New Roman"/>
                <w:w w:val="110"/>
                <w:sz w:val="18"/>
              </w:rPr>
              <w:t>VIII</w:t>
            </w:r>
            <w:r w:rsidRPr="00036E76">
              <w:rPr>
                <w:rFonts w:ascii="Times New Roman" w:hAnsi="Times New Roman"/>
                <w:spacing w:val="11"/>
                <w:w w:val="110"/>
                <w:sz w:val="18"/>
                <w:lang w:val="ru-RU"/>
              </w:rPr>
              <w:t xml:space="preserve"> </w:t>
            </w:r>
            <w:r w:rsidRPr="00036E76">
              <w:rPr>
                <w:rFonts w:ascii="Times New Roman" w:hAnsi="Times New Roman"/>
                <w:w w:val="125"/>
                <w:sz w:val="18"/>
                <w:lang w:val="ru-RU"/>
              </w:rPr>
              <w:t>в.,</w:t>
            </w:r>
            <w:r w:rsidRPr="00036E76">
              <w:rPr>
                <w:rFonts w:ascii="Times New Roman" w:hAnsi="Times New Roman"/>
                <w:spacing w:val="6"/>
                <w:w w:val="125"/>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побед</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арабских</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войск.</w:t>
            </w:r>
          </w:p>
          <w:p w:rsidR="00036E76" w:rsidRPr="00036E76" w:rsidRDefault="00036E76" w:rsidP="00036E76">
            <w:pPr>
              <w:ind w:left="113" w:right="192"/>
              <w:rPr>
                <w:rFonts w:ascii="Times New Roman" w:hAnsi="Times New Roman"/>
                <w:sz w:val="18"/>
                <w:lang w:val="ru-RU"/>
              </w:rPr>
            </w:pPr>
            <w:r w:rsidRPr="00036E76">
              <w:rPr>
                <w:rFonts w:ascii="Times New Roman" w:hAnsi="Times New Roman"/>
                <w:w w:val="110"/>
                <w:sz w:val="18"/>
                <w:lang w:val="ru-RU"/>
              </w:rPr>
              <w:t>Характеризовать политику мусульманских правителей в завоёван-</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ных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землях.</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распада</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Арабского</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халифата.</w:t>
            </w:r>
          </w:p>
          <w:p w:rsidR="00036E76" w:rsidRPr="00036E76" w:rsidRDefault="00036E76" w:rsidP="00036E76">
            <w:pPr>
              <w:ind w:left="113" w:right="282"/>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чём</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состоял</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вклад</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арабов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развитие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наук,</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литера-</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туры,</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искусства.</w:t>
            </w:r>
          </w:p>
          <w:p w:rsidR="00036E76" w:rsidRPr="00036E76" w:rsidRDefault="00036E76" w:rsidP="00036E76">
            <w:pPr>
              <w:ind w:left="113" w:right="430"/>
              <w:rPr>
                <w:rFonts w:ascii="Times New Roman" w:hAnsi="Times New Roman"/>
                <w:sz w:val="18"/>
                <w:lang w:val="ru-RU"/>
              </w:rPr>
            </w:pPr>
            <w:r w:rsidRPr="00036E76">
              <w:rPr>
                <w:rFonts w:ascii="Times New Roman" w:hAnsi="Times New Roman"/>
                <w:w w:val="105"/>
                <w:sz w:val="18"/>
                <w:lang w:val="ru-RU"/>
              </w:rPr>
              <w:t>Представлять</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описание</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внешнего</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вида</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внутреннего</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убранства</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мечетей</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арабского</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мира,</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используя</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иллюстрации</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учебника</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28"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 xml:space="preserve">414 </w:t>
              </w:r>
              <w:r w:rsidR="00036E76" w:rsidRPr="00036E76">
                <w:rPr>
                  <w:rFonts w:ascii="Times New Roman" w:hAnsi="Times New Roman"/>
                  <w:color w:val="0000FF" w:themeColor="hyperlink"/>
                  <w:sz w:val="16"/>
                  <w:szCs w:val="16"/>
                  <w:u w:val="single"/>
                </w:rPr>
                <w:t>c</w:t>
              </w:r>
              <w:r w:rsidR="00036E76" w:rsidRPr="00036E76">
                <w:rPr>
                  <w:rFonts w:ascii="Times New Roman" w:hAnsi="Times New Roman"/>
                  <w:color w:val="0000FF" w:themeColor="hyperlink"/>
                  <w:sz w:val="16"/>
                  <w:szCs w:val="16"/>
                  <w:u w:val="single"/>
                  <w:lang w:val="ru-RU"/>
                </w:rPr>
                <w:t>04</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E4BAE" w:rsidRDefault="00036E76" w:rsidP="00036E76">
            <w:pPr>
              <w:spacing w:before="71"/>
              <w:ind w:left="113"/>
              <w:rPr>
                <w:rFonts w:ascii="Times New Roman" w:hAnsi="Times New Roman"/>
                <w:b/>
                <w:w w:val="90"/>
                <w:sz w:val="18"/>
                <w:lang w:val="ru-RU"/>
              </w:rPr>
            </w:pPr>
            <w:r w:rsidRPr="00036E76">
              <w:rPr>
                <w:rFonts w:ascii="Times New Roman" w:hAnsi="Times New Roman"/>
                <w:b/>
                <w:sz w:val="18"/>
                <w:lang w:val="ru-RU"/>
              </w:rPr>
              <w:lastRenderedPageBreak/>
              <w:t>Средне-веко</w:t>
            </w:r>
            <w:r w:rsidRPr="00036E76">
              <w:rPr>
                <w:rFonts w:ascii="Times New Roman" w:hAnsi="Times New Roman"/>
                <w:b/>
                <w:w w:val="95"/>
                <w:sz w:val="18"/>
                <w:lang w:val="ru-RU"/>
              </w:rPr>
              <w:t>вое</w:t>
            </w:r>
            <w:r w:rsidRPr="00036E76">
              <w:rPr>
                <w:rFonts w:ascii="Times New Roman" w:hAnsi="Times New Roman"/>
                <w:b/>
                <w:spacing w:val="5"/>
                <w:w w:val="95"/>
                <w:sz w:val="18"/>
                <w:lang w:val="ru-RU"/>
              </w:rPr>
              <w:t xml:space="preserve"> </w:t>
            </w:r>
            <w:r w:rsidRPr="00036E76">
              <w:rPr>
                <w:rFonts w:ascii="Times New Roman" w:hAnsi="Times New Roman"/>
                <w:b/>
                <w:w w:val="95"/>
                <w:sz w:val="18"/>
                <w:lang w:val="ru-RU"/>
              </w:rPr>
              <w:t>европей-</w:t>
            </w:r>
            <w:r w:rsidRPr="00036E76">
              <w:rPr>
                <w:rFonts w:ascii="Times New Roman" w:hAnsi="Times New Roman"/>
                <w:b/>
                <w:spacing w:val="1"/>
                <w:w w:val="95"/>
                <w:sz w:val="18"/>
                <w:lang w:val="ru-RU"/>
              </w:rPr>
              <w:t xml:space="preserve"> </w:t>
            </w:r>
            <w:r w:rsidRPr="00036E76">
              <w:rPr>
                <w:rFonts w:ascii="Times New Roman" w:hAnsi="Times New Roman"/>
                <w:b/>
                <w:w w:val="90"/>
                <w:sz w:val="18"/>
                <w:lang w:val="ru-RU"/>
              </w:rPr>
              <w:t>ское</w:t>
            </w:r>
            <w:r w:rsidRPr="00036E76">
              <w:rPr>
                <w:rFonts w:ascii="Times New Roman" w:hAnsi="Times New Roman"/>
                <w:b/>
                <w:spacing w:val="23"/>
                <w:w w:val="90"/>
                <w:sz w:val="18"/>
                <w:lang w:val="ru-RU"/>
              </w:rPr>
              <w:t xml:space="preserve"> </w:t>
            </w:r>
            <w:r w:rsidRPr="00036E76">
              <w:rPr>
                <w:rFonts w:ascii="Times New Roman" w:hAnsi="Times New Roman"/>
                <w:b/>
                <w:w w:val="90"/>
                <w:sz w:val="18"/>
                <w:lang w:val="ru-RU"/>
              </w:rPr>
              <w:t>общество</w:t>
            </w:r>
          </w:p>
          <w:p w:rsidR="00036E76" w:rsidRPr="00036E76" w:rsidRDefault="00036E76" w:rsidP="00036E76">
            <w:pPr>
              <w:spacing w:before="71"/>
              <w:ind w:left="113"/>
              <w:rPr>
                <w:rFonts w:ascii="Times New Roman" w:hAnsi="Times New Roman"/>
                <w:sz w:val="18"/>
                <w:lang w:val="ru-RU"/>
              </w:rPr>
            </w:pPr>
            <w:r w:rsidRPr="00036E76">
              <w:rPr>
                <w:rFonts w:ascii="Times New Roman" w:hAnsi="Times New Roman"/>
                <w:b/>
                <w:spacing w:val="-38"/>
                <w:w w:val="90"/>
                <w:sz w:val="18"/>
                <w:lang w:val="ru-RU"/>
              </w:rPr>
              <w:t xml:space="preserve"> </w:t>
            </w:r>
            <w:r w:rsidRPr="00036E76">
              <w:rPr>
                <w:rFonts w:ascii="Times New Roman" w:hAnsi="Times New Roman"/>
                <w:sz w:val="18"/>
                <w:lang w:val="ru-RU"/>
              </w:rPr>
              <w:t>(3</w:t>
            </w:r>
            <w:r w:rsidRPr="00036E76">
              <w:rPr>
                <w:rFonts w:ascii="Times New Roman" w:hAnsi="Times New Roman"/>
                <w:spacing w:val="25"/>
                <w:sz w:val="18"/>
                <w:lang w:val="ru-RU"/>
              </w:rPr>
              <w:t xml:space="preserve"> </w:t>
            </w:r>
            <w:r w:rsidRPr="00036E76">
              <w:rPr>
                <w:rFonts w:ascii="Times New Roman" w:hAnsi="Times New Roman"/>
                <w:sz w:val="18"/>
                <w:lang w:val="ru-RU"/>
              </w:rPr>
              <w:t>ч)</w:t>
            </w:r>
          </w:p>
        </w:tc>
        <w:tc>
          <w:tcPr>
            <w:tcW w:w="1843" w:type="dxa"/>
          </w:tcPr>
          <w:p w:rsidR="00036E76" w:rsidRPr="00036E76" w:rsidRDefault="00036E76" w:rsidP="000E4BAE">
            <w:pPr>
              <w:spacing w:before="68"/>
              <w:ind w:left="113"/>
              <w:rPr>
                <w:rFonts w:ascii="Times New Roman" w:hAnsi="Times New Roman"/>
                <w:w w:val="110"/>
                <w:sz w:val="18"/>
                <w:lang w:val="ru-RU"/>
              </w:rPr>
            </w:pPr>
            <w:r w:rsidRPr="00036E76">
              <w:rPr>
                <w:rFonts w:ascii="Times New Roman" w:hAnsi="Times New Roman"/>
                <w:w w:val="110"/>
                <w:sz w:val="18"/>
                <w:lang w:val="ru-RU"/>
              </w:rPr>
              <w:t>Аграрное производство.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Натуральное</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хозяйство.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Феодальное землевладение.</w:t>
            </w:r>
          </w:p>
          <w:p w:rsidR="00036E76" w:rsidRPr="00036E76" w:rsidRDefault="00036E76" w:rsidP="000E4BAE">
            <w:pPr>
              <w:spacing w:before="68"/>
              <w:ind w:left="113"/>
              <w:rPr>
                <w:rFonts w:ascii="Times New Roman" w:hAnsi="Times New Roman"/>
                <w:sz w:val="18"/>
                <w:lang w:val="ru-RU"/>
              </w:rPr>
            </w:pPr>
            <w:r w:rsidRPr="00036E76">
              <w:rPr>
                <w:rFonts w:ascii="Times New Roman" w:hAnsi="Times New Roman"/>
                <w:w w:val="110"/>
                <w:sz w:val="18"/>
                <w:lang w:val="ru-RU"/>
              </w:rPr>
              <w:t>Знать</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рыцарство: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социальный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статус,</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образ</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жизни.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Замок</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сеньора.</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Куртуазная</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культура.</w:t>
            </w:r>
          </w:p>
          <w:p w:rsidR="00036E76" w:rsidRPr="00036E76" w:rsidRDefault="00036E76" w:rsidP="000E4BAE">
            <w:pPr>
              <w:ind w:left="113"/>
              <w:rPr>
                <w:rFonts w:ascii="Times New Roman" w:hAnsi="Times New Roman"/>
                <w:sz w:val="18"/>
                <w:lang w:val="ru-RU"/>
              </w:rPr>
            </w:pPr>
            <w:r w:rsidRPr="00036E76">
              <w:rPr>
                <w:rFonts w:ascii="Times New Roman" w:hAnsi="Times New Roman"/>
                <w:w w:val="110"/>
                <w:sz w:val="18"/>
                <w:lang w:val="ru-RU"/>
              </w:rPr>
              <w:t>Крестьянство:</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зависимость</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от</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сеньо</w:t>
            </w:r>
            <w:r w:rsidRPr="00036E76">
              <w:rPr>
                <w:rFonts w:ascii="Times New Roman" w:hAnsi="Times New Roman"/>
                <w:w w:val="110"/>
                <w:sz w:val="18"/>
                <w:lang w:val="ru-RU"/>
              </w:rPr>
              <w:t>ра,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повинности,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условия</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жизни.</w:t>
            </w:r>
          </w:p>
          <w:p w:rsidR="00036E76" w:rsidRPr="00036E76" w:rsidRDefault="00036E76" w:rsidP="000E4BAE">
            <w:pPr>
              <w:spacing w:before="68"/>
              <w:ind w:left="113"/>
              <w:rPr>
                <w:rFonts w:ascii="Times New Roman" w:hAnsi="Times New Roman"/>
                <w:sz w:val="18"/>
              </w:rPr>
            </w:pPr>
            <w:r w:rsidRPr="00036E76">
              <w:rPr>
                <w:rFonts w:ascii="Times New Roman" w:eastAsia="Times New Roman" w:hAnsi="Times New Roman"/>
                <w:w w:val="105"/>
                <w:sz w:val="18"/>
              </w:rPr>
              <w:t>Крестьянская</w:t>
            </w:r>
            <w:r w:rsidRPr="00036E76">
              <w:rPr>
                <w:rFonts w:ascii="Times New Roman" w:eastAsia="Times New Roman" w:hAnsi="Times New Roman"/>
                <w:spacing w:val="1"/>
                <w:w w:val="105"/>
                <w:sz w:val="18"/>
              </w:rPr>
              <w:t xml:space="preserve"> </w:t>
            </w:r>
            <w:r w:rsidRPr="00036E76">
              <w:rPr>
                <w:rFonts w:ascii="Times New Roman" w:eastAsia="Times New Roman" w:hAnsi="Times New Roman"/>
                <w:w w:val="110"/>
                <w:sz w:val="18"/>
              </w:rPr>
              <w:t>община</w:t>
            </w:r>
          </w:p>
        </w:tc>
        <w:tc>
          <w:tcPr>
            <w:tcW w:w="3260" w:type="dxa"/>
          </w:tcPr>
          <w:p w:rsidR="00036E76" w:rsidRPr="00036E76" w:rsidRDefault="00036E76" w:rsidP="000E4BAE">
            <w:pPr>
              <w:spacing w:before="68"/>
              <w:ind w:left="113"/>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кто</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какой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целью</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отдавал</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землю</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феод,</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строились</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отношения</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сеньора</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вассала.</w:t>
            </w:r>
          </w:p>
          <w:p w:rsidR="00036E76" w:rsidRPr="00036E76" w:rsidRDefault="00036E76" w:rsidP="000E4BAE">
            <w:pPr>
              <w:spacing w:before="68"/>
              <w:ind w:left="113"/>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феод,</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сеньор,</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вассал,</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сословие,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рыцарь,</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турнир.</w:t>
            </w:r>
            <w:r w:rsidRPr="00036E76">
              <w:rPr>
                <w:rFonts w:ascii="Times New Roman" w:hAnsi="Times New Roman"/>
                <w:w w:val="105"/>
                <w:sz w:val="18"/>
                <w:lang w:val="ru-RU"/>
              </w:rPr>
              <w:t xml:space="preserve"> Представлять</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характеристику</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средневекового</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рыцаря</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(социальное</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положение,</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образ</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жизни,</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кодекс</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рыцарской</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чести).</w:t>
            </w:r>
          </w:p>
          <w:p w:rsidR="00036E76" w:rsidRPr="00036E76" w:rsidRDefault="00036E76" w:rsidP="000E4BAE">
            <w:pPr>
              <w:ind w:left="113"/>
              <w:rPr>
                <w:rFonts w:ascii="Times New Roman" w:hAnsi="Times New Roman"/>
                <w:sz w:val="18"/>
                <w:lang w:val="ru-RU"/>
              </w:rPr>
            </w:pPr>
            <w:r w:rsidRPr="00036E76">
              <w:rPr>
                <w:rFonts w:ascii="Times New Roman" w:hAnsi="Times New Roman"/>
                <w:w w:val="105"/>
                <w:sz w:val="18"/>
                <w:lang w:val="ru-RU"/>
              </w:rPr>
              <w:t>Описывать</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внешний</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облик</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внутреннюю</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планировку</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средневеко-</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вого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замка,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назначение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отдельных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частей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замка,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построек.</w:t>
            </w:r>
          </w:p>
          <w:p w:rsidR="00036E76" w:rsidRPr="00036E76" w:rsidRDefault="00036E76" w:rsidP="000E4BAE">
            <w:pPr>
              <w:ind w:left="113"/>
              <w:rPr>
                <w:rFonts w:ascii="Times New Roman" w:hAnsi="Times New Roman"/>
                <w:sz w:val="18"/>
                <w:lang w:val="ru-RU"/>
              </w:rPr>
            </w:pPr>
            <w:r w:rsidRPr="00036E76">
              <w:rPr>
                <w:rFonts w:ascii="Times New Roman" w:hAnsi="Times New Roman"/>
                <w:w w:val="105"/>
                <w:sz w:val="18"/>
                <w:lang w:val="ru-RU"/>
              </w:rPr>
              <w:t>Характеризовать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положение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повинности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средневековых</w:t>
            </w:r>
            <w:r w:rsidRPr="00036E76">
              <w:rPr>
                <w:rFonts w:ascii="Times New Roman" w:hAnsi="Times New Roman"/>
                <w:spacing w:val="1"/>
                <w:w w:val="105"/>
                <w:sz w:val="18"/>
                <w:lang w:val="ru-RU"/>
              </w:rPr>
              <w:t xml:space="preserve"> </w:t>
            </w:r>
            <w:r w:rsidR="000E4BAE">
              <w:rPr>
                <w:rFonts w:ascii="Times New Roman" w:hAnsi="Times New Roman"/>
                <w:w w:val="105"/>
                <w:sz w:val="18"/>
                <w:lang w:val="ru-RU"/>
              </w:rPr>
              <w:t>кре</w:t>
            </w:r>
            <w:r w:rsidRPr="00036E76">
              <w:rPr>
                <w:rFonts w:ascii="Times New Roman" w:hAnsi="Times New Roman"/>
                <w:w w:val="110"/>
                <w:sz w:val="18"/>
                <w:lang w:val="ru-RU"/>
              </w:rPr>
              <w:t>стьян.</w:t>
            </w:r>
          </w:p>
          <w:p w:rsidR="00036E76" w:rsidRPr="00036E76" w:rsidRDefault="00036E76" w:rsidP="000E4BAE">
            <w:pPr>
              <w:ind w:left="113"/>
              <w:rPr>
                <w:rFonts w:ascii="Times New Roman" w:hAnsi="Times New Roman"/>
                <w:sz w:val="18"/>
                <w:lang w:val="ru-RU"/>
              </w:rPr>
            </w:pPr>
            <w:r w:rsidRPr="00036E76">
              <w:rPr>
                <w:rFonts w:ascii="Times New Roman" w:eastAsia="Times New Roman" w:hAnsi="Times New Roman"/>
                <w:w w:val="110"/>
                <w:sz w:val="18"/>
                <w:lang w:val="ru-RU"/>
              </w:rPr>
              <w:t>Объяснять</w:t>
            </w:r>
            <w:r w:rsidRPr="00036E76">
              <w:rPr>
                <w:rFonts w:ascii="Times New Roman" w:eastAsia="Times New Roman" w:hAnsi="Times New Roman"/>
                <w:spacing w:val="3"/>
                <w:w w:val="110"/>
                <w:sz w:val="18"/>
                <w:lang w:val="ru-RU"/>
              </w:rPr>
              <w:t xml:space="preserve"> </w:t>
            </w:r>
            <w:r w:rsidRPr="00036E76">
              <w:rPr>
                <w:rFonts w:ascii="Times New Roman" w:eastAsia="Times New Roman" w:hAnsi="Times New Roman"/>
                <w:w w:val="110"/>
                <w:sz w:val="18"/>
                <w:lang w:val="ru-RU"/>
              </w:rPr>
              <w:t>значение</w:t>
            </w:r>
            <w:r w:rsidRPr="00036E76">
              <w:rPr>
                <w:rFonts w:ascii="Times New Roman" w:eastAsia="Times New Roman" w:hAnsi="Times New Roman"/>
                <w:spacing w:val="3"/>
                <w:w w:val="110"/>
                <w:sz w:val="18"/>
                <w:lang w:val="ru-RU"/>
              </w:rPr>
              <w:t xml:space="preserve"> </w:t>
            </w:r>
            <w:r w:rsidRPr="00036E76">
              <w:rPr>
                <w:rFonts w:ascii="Times New Roman" w:eastAsia="Times New Roman" w:hAnsi="Times New Roman"/>
                <w:w w:val="110"/>
                <w:sz w:val="18"/>
                <w:lang w:val="ru-RU"/>
              </w:rPr>
              <w:t>понятий</w:t>
            </w:r>
            <w:r w:rsidRPr="00036E76">
              <w:rPr>
                <w:rFonts w:ascii="Times New Roman" w:eastAsia="Times New Roman" w:hAnsi="Times New Roman"/>
                <w:spacing w:val="3"/>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3"/>
                <w:w w:val="110"/>
                <w:sz w:val="18"/>
                <w:lang w:val="ru-RU"/>
              </w:rPr>
              <w:t xml:space="preserve"> </w:t>
            </w:r>
            <w:r w:rsidRPr="00036E76">
              <w:rPr>
                <w:rFonts w:ascii="Times New Roman" w:eastAsia="Times New Roman" w:hAnsi="Times New Roman"/>
                <w:w w:val="110"/>
                <w:sz w:val="18"/>
                <w:lang w:val="ru-RU"/>
              </w:rPr>
              <w:t>терминов:</w:t>
            </w:r>
            <w:r w:rsidRPr="00036E76">
              <w:rPr>
                <w:rFonts w:ascii="Times New Roman" w:eastAsia="Times New Roman" w:hAnsi="Times New Roman"/>
                <w:spacing w:val="3"/>
                <w:w w:val="110"/>
                <w:sz w:val="18"/>
                <w:lang w:val="ru-RU"/>
              </w:rPr>
              <w:t xml:space="preserve"> </w:t>
            </w:r>
            <w:r w:rsidRPr="00036E76">
              <w:rPr>
                <w:rFonts w:ascii="Times New Roman" w:eastAsia="Times New Roman" w:hAnsi="Times New Roman"/>
                <w:w w:val="110"/>
                <w:sz w:val="18"/>
                <w:lang w:val="ru-RU"/>
              </w:rPr>
              <w:t>барщина,</w:t>
            </w:r>
            <w:r w:rsidRPr="00036E76">
              <w:rPr>
                <w:rFonts w:ascii="Times New Roman" w:eastAsia="Times New Roman" w:hAnsi="Times New Roman"/>
                <w:spacing w:val="3"/>
                <w:w w:val="110"/>
                <w:sz w:val="18"/>
                <w:lang w:val="ru-RU"/>
              </w:rPr>
              <w:t xml:space="preserve"> </w:t>
            </w:r>
            <w:r w:rsidRPr="00036E76">
              <w:rPr>
                <w:rFonts w:ascii="Times New Roman" w:eastAsia="Times New Roman" w:hAnsi="Times New Roman"/>
                <w:w w:val="110"/>
                <w:sz w:val="18"/>
                <w:lang w:val="ru-RU"/>
              </w:rPr>
              <w:t>подать,</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десятина,</w:t>
            </w:r>
            <w:r w:rsidRPr="00036E76">
              <w:rPr>
                <w:rFonts w:ascii="Times New Roman" w:eastAsia="Times New Roman" w:hAnsi="Times New Roman"/>
                <w:spacing w:val="18"/>
                <w:w w:val="110"/>
                <w:sz w:val="18"/>
                <w:lang w:val="ru-RU"/>
              </w:rPr>
              <w:t xml:space="preserve"> </w:t>
            </w:r>
            <w:r w:rsidRPr="00036E76">
              <w:rPr>
                <w:rFonts w:ascii="Times New Roman" w:eastAsia="Times New Roman" w:hAnsi="Times New Roman"/>
                <w:w w:val="110"/>
                <w:sz w:val="18"/>
                <w:lang w:val="ru-RU"/>
              </w:rPr>
              <w:t>община,</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натуральное</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хозяйство</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29"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 xml:space="preserve">414 </w:t>
              </w:r>
              <w:r w:rsidR="00036E76" w:rsidRPr="00036E76">
                <w:rPr>
                  <w:rFonts w:ascii="Times New Roman" w:hAnsi="Times New Roman"/>
                  <w:color w:val="0000FF" w:themeColor="hyperlink"/>
                  <w:sz w:val="16"/>
                  <w:szCs w:val="16"/>
                  <w:u w:val="single"/>
                </w:rPr>
                <w:t>c</w:t>
              </w:r>
              <w:r w:rsidR="00036E76" w:rsidRPr="00036E76">
                <w:rPr>
                  <w:rFonts w:ascii="Times New Roman" w:hAnsi="Times New Roman"/>
                  <w:color w:val="0000FF" w:themeColor="hyperlink"/>
                  <w:sz w:val="16"/>
                  <w:szCs w:val="16"/>
                  <w:u w:val="single"/>
                  <w:lang w:val="ru-RU"/>
                </w:rPr>
                <w:t>04</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1261"/>
        </w:trPr>
        <w:tc>
          <w:tcPr>
            <w:tcW w:w="993" w:type="dxa"/>
          </w:tcPr>
          <w:p w:rsidR="00036E76" w:rsidRPr="00036E76" w:rsidRDefault="00036E76" w:rsidP="00036E76">
            <w:pPr>
              <w:spacing w:before="57"/>
              <w:ind w:firstLine="142"/>
              <w:rPr>
                <w:rFonts w:ascii="Times New Roman" w:hAnsi="Times New Roman"/>
                <w:b/>
                <w:sz w:val="20"/>
                <w:szCs w:val="20"/>
                <w:lang w:val="ru-RU"/>
              </w:rPr>
            </w:pPr>
          </w:p>
        </w:tc>
        <w:tc>
          <w:tcPr>
            <w:tcW w:w="1843" w:type="dxa"/>
          </w:tcPr>
          <w:p w:rsidR="00036E76" w:rsidRPr="00036E76" w:rsidRDefault="00036E76" w:rsidP="000E4BAE">
            <w:pPr>
              <w:spacing w:before="65"/>
              <w:ind w:left="113"/>
              <w:rPr>
                <w:rFonts w:ascii="Times New Roman" w:hAnsi="Times New Roman"/>
                <w:sz w:val="18"/>
                <w:lang w:val="ru-RU"/>
              </w:rPr>
            </w:pPr>
            <w:r w:rsidRPr="00036E76">
              <w:rPr>
                <w:rFonts w:ascii="Times New Roman" w:hAnsi="Times New Roman"/>
                <w:w w:val="110"/>
                <w:sz w:val="18"/>
                <w:lang w:val="ru-RU"/>
              </w:rPr>
              <w:t>Города</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центры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ремесла,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торговли,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культуры. Население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городов.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Цехи</w:t>
            </w:r>
          </w:p>
          <w:p w:rsidR="00036E76" w:rsidRPr="00036E76" w:rsidRDefault="00036E76" w:rsidP="000E4BAE">
            <w:pPr>
              <w:ind w:left="113"/>
              <w:rPr>
                <w:rFonts w:ascii="Times New Roman" w:hAnsi="Times New Roman"/>
                <w:sz w:val="18"/>
                <w:lang w:val="ru-RU"/>
              </w:rPr>
            </w:pPr>
            <w:r w:rsidRPr="00036E76">
              <w:rPr>
                <w:rFonts w:ascii="Times New Roman" w:hAnsi="Times New Roman"/>
                <w:spacing w:val="-1"/>
                <w:w w:val="110"/>
                <w:sz w:val="18"/>
                <w:lang w:val="ru-RU"/>
              </w:rPr>
              <w:t xml:space="preserve">и гильдии. </w:t>
            </w:r>
            <w:r w:rsidRPr="00036E76">
              <w:rPr>
                <w:rFonts w:ascii="Times New Roman" w:hAnsi="Times New Roman"/>
                <w:w w:val="110"/>
                <w:sz w:val="18"/>
                <w:lang w:val="ru-RU"/>
              </w:rPr>
              <w:t>Городское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управление.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Борьба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городов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само-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управление.</w:t>
            </w:r>
            <w:r w:rsidRPr="00036E76">
              <w:rPr>
                <w:rFonts w:ascii="Times New Roman" w:hAnsi="Times New Roman"/>
                <w:spacing w:val="11"/>
                <w:w w:val="110"/>
                <w:sz w:val="18"/>
                <w:lang w:val="ru-RU"/>
              </w:rPr>
              <w:t xml:space="preserve"> </w:t>
            </w:r>
            <w:r w:rsidR="000E4BAE">
              <w:rPr>
                <w:rFonts w:ascii="Times New Roman" w:hAnsi="Times New Roman"/>
                <w:w w:val="110"/>
                <w:sz w:val="18"/>
                <w:lang w:val="ru-RU"/>
              </w:rPr>
              <w:t>Средне</w:t>
            </w:r>
            <w:r w:rsidRPr="00036E76">
              <w:rPr>
                <w:rFonts w:ascii="Times New Roman" w:hAnsi="Times New Roman"/>
                <w:w w:val="110"/>
                <w:sz w:val="18"/>
                <w:lang w:val="ru-RU"/>
              </w:rPr>
              <w:t>вековые</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города-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республики.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lastRenderedPageBreak/>
              <w:t>Развитие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торговли.</w:t>
            </w:r>
            <w:r w:rsidRPr="00036E76">
              <w:rPr>
                <w:rFonts w:ascii="Times New Roman" w:hAnsi="Times New Roman"/>
                <w:spacing w:val="1"/>
                <w:w w:val="110"/>
                <w:sz w:val="18"/>
                <w:lang w:val="ru-RU"/>
              </w:rPr>
              <w:t xml:space="preserve"> </w:t>
            </w:r>
            <w:r w:rsidR="000E4BAE">
              <w:rPr>
                <w:rFonts w:ascii="Times New Roman" w:hAnsi="Times New Roman"/>
                <w:w w:val="110"/>
                <w:sz w:val="18"/>
                <w:lang w:val="ru-RU"/>
              </w:rPr>
              <w:t>Ярмар</w:t>
            </w:r>
            <w:r w:rsidRPr="00036E76">
              <w:rPr>
                <w:rFonts w:ascii="Times New Roman" w:hAnsi="Times New Roman"/>
                <w:w w:val="110"/>
                <w:sz w:val="18"/>
                <w:lang w:val="ru-RU"/>
              </w:rPr>
              <w:t>ки.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Торговые</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пути</w:t>
            </w:r>
            <w:r w:rsidRPr="00036E76">
              <w:rPr>
                <w:rFonts w:ascii="Times New Roman" w:hAnsi="Times New Roman"/>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Средиземноморье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Балтике.</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Ганза.</w:t>
            </w:r>
            <w:r w:rsidRPr="00036E76">
              <w:rPr>
                <w:rFonts w:ascii="Times New Roman" w:hAnsi="Times New Roman"/>
                <w:sz w:val="18"/>
                <w:lang w:val="ru-RU"/>
              </w:rPr>
              <w:t xml:space="preserve"> </w:t>
            </w:r>
            <w:r w:rsidRPr="00036E76">
              <w:rPr>
                <w:rFonts w:ascii="Times New Roman" w:hAnsi="Times New Roman"/>
                <w:w w:val="105"/>
                <w:sz w:val="18"/>
                <w:lang w:val="ru-RU"/>
              </w:rPr>
              <w:t>Облик</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средневековых</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городов. Образ жизни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быт</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горожан.</w:t>
            </w:r>
          </w:p>
          <w:p w:rsidR="00036E76" w:rsidRPr="00036E76" w:rsidRDefault="00036E76" w:rsidP="000E4BAE">
            <w:pPr>
              <w:spacing w:before="57"/>
              <w:ind w:left="113"/>
              <w:rPr>
                <w:rFonts w:ascii="Times New Roman" w:hAnsi="Times New Roman"/>
                <w:sz w:val="18"/>
                <w:lang w:val="ru-RU"/>
              </w:rPr>
            </w:pPr>
            <w:r w:rsidRPr="00036E76">
              <w:rPr>
                <w:rFonts w:ascii="Times New Roman" w:hAnsi="Times New Roman"/>
                <w:w w:val="110"/>
                <w:sz w:val="18"/>
                <w:lang w:val="ru-RU"/>
              </w:rPr>
              <w:t>Церковь</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духовен-</w:t>
            </w:r>
          </w:p>
          <w:p w:rsidR="00036E76" w:rsidRPr="00036E76" w:rsidRDefault="00036E76" w:rsidP="000E4BAE">
            <w:pPr>
              <w:ind w:left="113"/>
              <w:rPr>
                <w:rFonts w:ascii="Times New Roman" w:hAnsi="Times New Roman"/>
                <w:sz w:val="18"/>
                <w:lang w:val="ru-RU"/>
              </w:rPr>
            </w:pPr>
            <w:r w:rsidRPr="00036E76">
              <w:rPr>
                <w:rFonts w:ascii="Times New Roman" w:hAnsi="Times New Roman"/>
                <w:w w:val="110"/>
                <w:sz w:val="18"/>
                <w:lang w:val="ru-RU"/>
              </w:rPr>
              <w:t>ство.</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Разделение</w:t>
            </w:r>
          </w:p>
          <w:p w:rsidR="00036E76" w:rsidRPr="00036E76" w:rsidRDefault="00036E76" w:rsidP="000E4BAE">
            <w:pPr>
              <w:ind w:left="113"/>
              <w:rPr>
                <w:rFonts w:ascii="Times New Roman" w:hAnsi="Times New Roman"/>
                <w:sz w:val="18"/>
                <w:lang w:val="ru-RU"/>
              </w:rPr>
            </w:pPr>
            <w:r w:rsidRPr="00036E76">
              <w:rPr>
                <w:rFonts w:ascii="Times New Roman" w:hAnsi="Times New Roman"/>
                <w:w w:val="110"/>
                <w:sz w:val="18"/>
                <w:lang w:val="ru-RU"/>
              </w:rPr>
              <w:t>христианства</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на</w:t>
            </w:r>
          </w:p>
          <w:p w:rsidR="00036E76" w:rsidRPr="00036E76" w:rsidRDefault="00036E76" w:rsidP="000E4BAE">
            <w:pPr>
              <w:ind w:left="113"/>
              <w:rPr>
                <w:rFonts w:ascii="Times New Roman" w:hAnsi="Times New Roman"/>
                <w:sz w:val="18"/>
                <w:lang w:val="ru-RU"/>
              </w:rPr>
            </w:pPr>
            <w:r w:rsidRPr="00036E76">
              <w:rPr>
                <w:rFonts w:ascii="Times New Roman" w:hAnsi="Times New Roman"/>
                <w:w w:val="110"/>
                <w:sz w:val="18"/>
                <w:lang w:val="ru-RU"/>
              </w:rPr>
              <w:t>католицизм</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6"/>
                <w:w w:val="110"/>
                <w:sz w:val="18"/>
                <w:lang w:val="ru-RU"/>
              </w:rPr>
              <w:t xml:space="preserve"> </w:t>
            </w:r>
            <w:r w:rsidR="000E4BAE">
              <w:rPr>
                <w:rFonts w:ascii="Times New Roman" w:hAnsi="Times New Roman"/>
                <w:w w:val="110"/>
                <w:sz w:val="18"/>
                <w:lang w:val="ru-RU"/>
              </w:rPr>
              <w:t>право</w:t>
            </w:r>
            <w:r w:rsidRPr="00036E76">
              <w:rPr>
                <w:rFonts w:ascii="Times New Roman" w:hAnsi="Times New Roman"/>
                <w:w w:val="110"/>
                <w:sz w:val="18"/>
                <w:lang w:val="ru-RU"/>
              </w:rPr>
              <w:t>славие.</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Борьба</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пап</w:t>
            </w:r>
          </w:p>
          <w:p w:rsidR="00036E76" w:rsidRPr="00036E76" w:rsidRDefault="00036E76" w:rsidP="000E4BAE">
            <w:pPr>
              <w:ind w:left="113"/>
              <w:rPr>
                <w:rFonts w:ascii="Times New Roman" w:hAnsi="Times New Roman"/>
                <w:sz w:val="18"/>
                <w:lang w:val="ru-RU"/>
              </w:rPr>
            </w:pPr>
            <w:r w:rsidRPr="00036E76">
              <w:rPr>
                <w:rFonts w:ascii="Times New Roman" w:hAnsi="Times New Roman"/>
                <w:w w:val="105"/>
                <w:sz w:val="18"/>
                <w:lang w:val="ru-RU"/>
              </w:rPr>
              <w:t>за</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независимость</w:t>
            </w:r>
          </w:p>
          <w:p w:rsidR="00036E76" w:rsidRPr="00036E76" w:rsidRDefault="00036E76" w:rsidP="000E4BAE">
            <w:pPr>
              <w:ind w:left="113"/>
              <w:rPr>
                <w:rFonts w:ascii="Times New Roman" w:hAnsi="Times New Roman"/>
                <w:sz w:val="18"/>
                <w:lang w:val="ru-RU"/>
              </w:rPr>
            </w:pPr>
            <w:r w:rsidRPr="00036E76">
              <w:rPr>
                <w:rFonts w:ascii="Times New Roman" w:hAnsi="Times New Roman"/>
                <w:w w:val="105"/>
                <w:sz w:val="18"/>
                <w:lang w:val="ru-RU"/>
              </w:rPr>
              <w:t>церкви</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от</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светской</w:t>
            </w:r>
          </w:p>
          <w:p w:rsidR="00036E76" w:rsidRPr="00036E76" w:rsidRDefault="00036E76" w:rsidP="000E4BAE">
            <w:pPr>
              <w:ind w:left="113"/>
              <w:rPr>
                <w:rFonts w:ascii="Times New Roman" w:hAnsi="Times New Roman"/>
                <w:sz w:val="18"/>
                <w:lang w:val="ru-RU"/>
              </w:rPr>
            </w:pPr>
            <w:r w:rsidRPr="00036E76">
              <w:rPr>
                <w:rFonts w:ascii="Times New Roman" w:hAnsi="Times New Roman"/>
                <w:w w:val="110"/>
                <w:sz w:val="18"/>
                <w:lang w:val="ru-RU"/>
              </w:rPr>
              <w:t>власти.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Крестовые</w:t>
            </w:r>
          </w:p>
          <w:p w:rsidR="00036E76" w:rsidRPr="00036E76" w:rsidRDefault="00036E76" w:rsidP="000E4BAE">
            <w:pPr>
              <w:ind w:left="113"/>
              <w:rPr>
                <w:rFonts w:ascii="Times New Roman" w:hAnsi="Times New Roman"/>
                <w:sz w:val="18"/>
                <w:lang w:val="ru-RU"/>
              </w:rPr>
            </w:pPr>
            <w:r w:rsidRPr="00036E76">
              <w:rPr>
                <w:rFonts w:ascii="Times New Roman" w:hAnsi="Times New Roman"/>
                <w:w w:val="110"/>
                <w:sz w:val="18"/>
                <w:lang w:val="ru-RU"/>
              </w:rPr>
              <w:t>походы:</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цели,</w:t>
            </w:r>
          </w:p>
          <w:p w:rsidR="00036E76" w:rsidRPr="00036E76" w:rsidRDefault="00036E76" w:rsidP="000E4BAE">
            <w:pPr>
              <w:ind w:left="113"/>
              <w:rPr>
                <w:rFonts w:ascii="Times New Roman" w:hAnsi="Times New Roman"/>
                <w:sz w:val="18"/>
                <w:lang w:val="ru-RU"/>
              </w:rPr>
            </w:pPr>
            <w:r w:rsidRPr="00036E76">
              <w:rPr>
                <w:rFonts w:ascii="Times New Roman" w:hAnsi="Times New Roman"/>
                <w:w w:val="110"/>
                <w:sz w:val="18"/>
                <w:lang w:val="ru-RU"/>
              </w:rPr>
              <w:t>участники,</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итоги.</w:t>
            </w:r>
          </w:p>
          <w:p w:rsidR="00036E76" w:rsidRPr="00036E76" w:rsidRDefault="00036E76" w:rsidP="000E4BAE">
            <w:pPr>
              <w:ind w:left="113"/>
              <w:rPr>
                <w:rFonts w:ascii="Times New Roman" w:hAnsi="Times New Roman"/>
                <w:sz w:val="18"/>
                <w:lang w:val="ru-RU"/>
              </w:rPr>
            </w:pPr>
            <w:r w:rsidRPr="00036E76">
              <w:rPr>
                <w:rFonts w:ascii="Times New Roman" w:hAnsi="Times New Roman"/>
                <w:w w:val="110"/>
                <w:sz w:val="18"/>
                <w:lang w:val="ru-RU"/>
              </w:rPr>
              <w:t>Ереси:</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причины</w:t>
            </w:r>
          </w:p>
          <w:p w:rsidR="00036E76" w:rsidRPr="00036E76" w:rsidRDefault="00036E76" w:rsidP="000E4BAE">
            <w:pPr>
              <w:ind w:left="113"/>
              <w:rPr>
                <w:rFonts w:ascii="Times New Roman" w:hAnsi="Times New Roman"/>
                <w:sz w:val="18"/>
                <w:lang w:val="ru-RU"/>
              </w:rPr>
            </w:pPr>
            <w:r w:rsidRPr="00036E76">
              <w:rPr>
                <w:rFonts w:ascii="Times New Roman" w:hAnsi="Times New Roman"/>
                <w:w w:val="105"/>
                <w:sz w:val="18"/>
                <w:lang w:val="ru-RU"/>
              </w:rPr>
              <w:t>возникновения</w:t>
            </w:r>
          </w:p>
          <w:p w:rsidR="00036E76" w:rsidRPr="00036E76" w:rsidRDefault="00036E76" w:rsidP="000E4BAE">
            <w:pPr>
              <w:ind w:left="113"/>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распространения.</w:t>
            </w:r>
          </w:p>
          <w:p w:rsidR="00036E76" w:rsidRPr="00036E76" w:rsidRDefault="00036E76" w:rsidP="000E4BAE">
            <w:pPr>
              <w:ind w:left="113"/>
              <w:rPr>
                <w:rFonts w:ascii="Times New Roman" w:hAnsi="Times New Roman"/>
                <w:sz w:val="18"/>
              </w:rPr>
            </w:pPr>
            <w:r w:rsidRPr="00036E76">
              <w:rPr>
                <w:rFonts w:ascii="Times New Roman" w:hAnsi="Times New Roman"/>
                <w:w w:val="105"/>
                <w:sz w:val="18"/>
              </w:rPr>
              <w:t>Преследование</w:t>
            </w:r>
          </w:p>
          <w:p w:rsidR="00036E76" w:rsidRPr="00036E76" w:rsidRDefault="00036E76" w:rsidP="000E4BAE">
            <w:pPr>
              <w:ind w:left="113"/>
              <w:jc w:val="both"/>
              <w:rPr>
                <w:rFonts w:ascii="Times New Roman" w:hAnsi="Times New Roman"/>
                <w:sz w:val="18"/>
              </w:rPr>
            </w:pPr>
            <w:r w:rsidRPr="00036E76">
              <w:rPr>
                <w:rFonts w:ascii="Times New Roman" w:eastAsia="Times New Roman" w:hAnsi="Times New Roman"/>
                <w:w w:val="105"/>
                <w:sz w:val="18"/>
              </w:rPr>
              <w:t>еретиков.</w:t>
            </w:r>
          </w:p>
        </w:tc>
        <w:tc>
          <w:tcPr>
            <w:tcW w:w="3260" w:type="dxa"/>
          </w:tcPr>
          <w:p w:rsidR="00036E76" w:rsidRPr="00036E76" w:rsidRDefault="00036E76" w:rsidP="00036E76">
            <w:pPr>
              <w:spacing w:before="65"/>
              <w:ind w:left="113" w:right="350"/>
              <w:rPr>
                <w:rFonts w:ascii="Times New Roman" w:hAnsi="Times New Roman"/>
                <w:sz w:val="18"/>
                <w:lang w:val="ru-RU"/>
              </w:rPr>
            </w:pPr>
            <w:r w:rsidRPr="00036E76">
              <w:rPr>
                <w:rFonts w:ascii="Times New Roman" w:hAnsi="Times New Roman"/>
                <w:spacing w:val="-1"/>
                <w:w w:val="110"/>
                <w:sz w:val="18"/>
                <w:lang w:val="ru-RU"/>
              </w:rPr>
              <w:lastRenderedPageBreak/>
              <w:t>Рассказывать,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происходило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возрождение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городов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средневековой</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Европе.</w:t>
            </w:r>
          </w:p>
          <w:p w:rsidR="00036E76" w:rsidRPr="00036E76" w:rsidRDefault="00036E76" w:rsidP="00036E76">
            <w:pPr>
              <w:ind w:left="113" w:right="430"/>
              <w:rPr>
                <w:rFonts w:ascii="Times New Roman" w:hAnsi="Times New Roman"/>
                <w:sz w:val="18"/>
                <w:lang w:val="ru-RU"/>
              </w:rPr>
            </w:pPr>
            <w:r w:rsidRPr="00036E76">
              <w:rPr>
                <w:rFonts w:ascii="Times New Roman" w:hAnsi="Times New Roman"/>
                <w:w w:val="105"/>
                <w:sz w:val="18"/>
                <w:lang w:val="ru-RU"/>
              </w:rPr>
              <w:t>Называть</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основные</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группы</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населения</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средневековых</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городов,</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описывать</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занятия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положение.</w:t>
            </w:r>
          </w:p>
          <w:p w:rsidR="00036E76" w:rsidRPr="00036E76" w:rsidRDefault="00036E76" w:rsidP="00036E76">
            <w:pPr>
              <w:ind w:left="113" w:right="308"/>
              <w:rPr>
                <w:rFonts w:ascii="Times New Roman" w:hAnsi="Times New Roman"/>
                <w:sz w:val="18"/>
                <w:lang w:val="ru-RU"/>
              </w:rPr>
            </w:pPr>
            <w:r w:rsidRPr="00036E76">
              <w:rPr>
                <w:rFonts w:ascii="Times New Roman" w:hAnsi="Times New Roman"/>
                <w:w w:val="105"/>
                <w:sz w:val="18"/>
                <w:lang w:val="ru-RU"/>
              </w:rPr>
              <w:t>Объяснять,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как</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горожане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добивались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независимости  своих  городов</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от</w:t>
            </w:r>
            <w:r w:rsidRPr="00036E76">
              <w:rPr>
                <w:rFonts w:ascii="Times New Roman" w:hAnsi="Times New Roman"/>
                <w:spacing w:val="22"/>
                <w:w w:val="105"/>
                <w:sz w:val="18"/>
                <w:lang w:val="ru-RU"/>
              </w:rPr>
              <w:t xml:space="preserve"> </w:t>
            </w:r>
            <w:r w:rsidRPr="00036E76">
              <w:rPr>
                <w:rFonts w:ascii="Times New Roman" w:hAnsi="Times New Roman"/>
                <w:w w:val="105"/>
                <w:sz w:val="18"/>
                <w:lang w:val="ru-RU"/>
              </w:rPr>
              <w:t>власти</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сеньоров.</w:t>
            </w:r>
          </w:p>
          <w:p w:rsidR="00036E76" w:rsidRPr="00036E76" w:rsidRDefault="00036E76" w:rsidP="00036E76">
            <w:pPr>
              <w:ind w:left="113" w:right="409"/>
              <w:rPr>
                <w:rFonts w:ascii="Times New Roman" w:hAnsi="Times New Roman"/>
                <w:i/>
                <w:sz w:val="18"/>
                <w:lang w:val="ru-RU"/>
              </w:rPr>
            </w:pPr>
            <w:r w:rsidRPr="00036E76">
              <w:rPr>
                <w:rFonts w:ascii="Times New Roman" w:hAnsi="Times New Roman"/>
                <w:w w:val="110"/>
                <w:sz w:val="18"/>
                <w:lang w:val="ru-RU"/>
              </w:rPr>
              <w:t>Раскрывать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цех,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гильдия,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цеховой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устав,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lastRenderedPageBreak/>
              <w:t>городское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право,</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городское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самоуправление,</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магистрат,</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ратуша,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ярмарка,</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банк</w:t>
            </w:r>
            <w:r w:rsidRPr="00036E76">
              <w:rPr>
                <w:rFonts w:ascii="Times New Roman" w:hAnsi="Times New Roman"/>
                <w:i/>
                <w:w w:val="110"/>
                <w:sz w:val="18"/>
                <w:lang w:val="ru-RU"/>
              </w:rPr>
              <w:t>.</w:t>
            </w:r>
          </w:p>
          <w:p w:rsidR="00036E76" w:rsidRPr="00036E76" w:rsidRDefault="00036E76" w:rsidP="00036E76">
            <w:pPr>
              <w:ind w:left="113" w:right="308"/>
              <w:rPr>
                <w:rFonts w:ascii="Times New Roman" w:hAnsi="Times New Roman"/>
                <w:sz w:val="18"/>
                <w:lang w:val="ru-RU"/>
              </w:rPr>
            </w:pPr>
            <w:r w:rsidRPr="00036E76">
              <w:rPr>
                <w:rFonts w:ascii="Times New Roman" w:hAnsi="Times New Roman"/>
                <w:w w:val="105"/>
                <w:sz w:val="18"/>
                <w:lang w:val="ru-RU"/>
              </w:rPr>
              <w:t>Показывать</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исторической</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карте</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крупнейшие</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торговые</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центры</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средневековой</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Европы,</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основные</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торговые</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пути.</w:t>
            </w:r>
          </w:p>
          <w:p w:rsidR="00036E76" w:rsidRPr="00036E76" w:rsidRDefault="00036E76" w:rsidP="00036E76">
            <w:pPr>
              <w:ind w:left="113" w:right="227"/>
              <w:rPr>
                <w:rFonts w:ascii="Times New Roman" w:hAnsi="Times New Roman"/>
                <w:sz w:val="18"/>
                <w:lang w:val="ru-RU"/>
              </w:rPr>
            </w:pPr>
            <w:r w:rsidRPr="00036E76">
              <w:rPr>
                <w:rFonts w:ascii="Times New Roman" w:hAnsi="Times New Roman"/>
                <w:w w:val="105"/>
                <w:sz w:val="18"/>
                <w:lang w:val="ru-RU"/>
              </w:rPr>
              <w:t>Составлять</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описание</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центральной</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площади</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средневекового</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города</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(по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выбору),</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объяснять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назначение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находившихся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ней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зданий,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характеризовать</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особенности</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их</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архитектуры.</w:t>
            </w:r>
          </w:p>
          <w:p w:rsidR="00036E76" w:rsidRPr="00036E76" w:rsidRDefault="00036E76" w:rsidP="00036E76">
            <w:pPr>
              <w:ind w:left="113" w:right="559"/>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повседневной</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жизни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горожан,</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используя</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текст</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иллюстрации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учебника.</w:t>
            </w:r>
          </w:p>
          <w:p w:rsidR="00036E76" w:rsidRPr="00036E76" w:rsidRDefault="00036E76" w:rsidP="00036E76">
            <w:pPr>
              <w:ind w:left="113" w:right="346"/>
              <w:rPr>
                <w:rFonts w:ascii="Times New Roman" w:hAnsi="Times New Roman"/>
                <w:w w:val="110"/>
                <w:sz w:val="18"/>
                <w:lang w:val="ru-RU"/>
              </w:rPr>
            </w:pPr>
            <w:r w:rsidRPr="00036E76">
              <w:rPr>
                <w:rFonts w:ascii="Times New Roman" w:hAnsi="Times New Roman"/>
                <w:w w:val="110"/>
                <w:sz w:val="18"/>
                <w:lang w:val="ru-RU"/>
              </w:rPr>
              <w:t>Объяснять,</w:t>
            </w:r>
            <w:r w:rsidRPr="00036E76">
              <w:rPr>
                <w:rFonts w:ascii="Times New Roman" w:hAnsi="Times New Roman"/>
                <w:spacing w:val="1"/>
                <w:w w:val="110"/>
                <w:sz w:val="18"/>
                <w:lang w:val="ru-RU"/>
              </w:rPr>
              <w:t xml:space="preserve"> </w:t>
            </w:r>
            <w:r w:rsidRPr="00036E76">
              <w:rPr>
                <w:rFonts w:ascii="Times New Roman" w:hAnsi="Times New Roman"/>
                <w:i/>
                <w:w w:val="110"/>
                <w:sz w:val="18"/>
                <w:lang w:val="ru-RU"/>
              </w:rPr>
              <w:t>какая</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информация</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содержится</w:t>
            </w:r>
            <w:r w:rsidRPr="00036E76">
              <w:rPr>
                <w:rFonts w:ascii="Times New Roman" w:hAnsi="Times New Roman"/>
                <w:i/>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средневековых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миниатюрах,</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чём</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состоит</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ценность</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исторических</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источников.</w:t>
            </w:r>
          </w:p>
          <w:p w:rsidR="00036E76" w:rsidRPr="00036E76" w:rsidRDefault="00036E76" w:rsidP="00036E76">
            <w:pPr>
              <w:spacing w:before="57"/>
              <w:ind w:left="113"/>
              <w:rPr>
                <w:rFonts w:ascii="Times New Roman" w:hAnsi="Times New Roman"/>
                <w:sz w:val="18"/>
                <w:lang w:val="ru-RU"/>
              </w:rPr>
            </w:pPr>
            <w:r w:rsidRPr="00036E76">
              <w:rPr>
                <w:rFonts w:ascii="Times New Roman" w:hAnsi="Times New Roman"/>
                <w:w w:val="105"/>
                <w:sz w:val="18"/>
                <w:lang w:val="ru-RU"/>
              </w:rPr>
              <w:t>Характеризовать</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место</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церкви</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средневековом</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обществе</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(церков</w:t>
            </w:r>
            <w:r w:rsidRPr="00036E76">
              <w:rPr>
                <w:rFonts w:ascii="Times New Roman" w:hAnsi="Times New Roman"/>
                <w:w w:val="110"/>
                <w:sz w:val="18"/>
                <w:lang w:val="ru-RU"/>
              </w:rPr>
              <w:t>ная</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иерархия,</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влияние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церкви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общество,</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имущественное</w:t>
            </w:r>
            <w:r w:rsidRPr="00036E76">
              <w:rPr>
                <w:rFonts w:ascii="Times New Roman" w:hAnsi="Times New Roman"/>
                <w:sz w:val="18"/>
                <w:lang w:val="ru-RU"/>
              </w:rPr>
              <w:t xml:space="preserve"> </w:t>
            </w:r>
            <w:r w:rsidRPr="00036E76">
              <w:rPr>
                <w:rFonts w:ascii="Times New Roman" w:hAnsi="Times New Roman"/>
                <w:w w:val="110"/>
                <w:sz w:val="18"/>
                <w:lang w:val="ru-RU"/>
              </w:rPr>
              <w:t>положение).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монастырь,</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монашеский</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орден,</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Святая</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земля,</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крестоносцы.</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кто</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почему</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отправлялся</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походы</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Святую</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землю.</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Называть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наиболее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значительные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Крестовые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походы,</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участни</w:t>
            </w:r>
            <w:r w:rsidRPr="00036E76">
              <w:rPr>
                <w:rFonts w:ascii="Times New Roman" w:hAnsi="Times New Roman"/>
                <w:w w:val="115"/>
                <w:sz w:val="18"/>
                <w:lang w:val="ru-RU"/>
              </w:rPr>
              <w:t>ков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итоги.</w:t>
            </w:r>
          </w:p>
          <w:p w:rsidR="00036E76" w:rsidRPr="00036E76" w:rsidRDefault="00036E76" w:rsidP="00036E76">
            <w:pPr>
              <w:ind w:left="113"/>
              <w:rPr>
                <w:rFonts w:ascii="Times New Roman" w:hAnsi="Times New Roman"/>
                <w:sz w:val="18"/>
                <w:lang w:val="ru-RU"/>
              </w:rPr>
            </w:pPr>
            <w:r w:rsidRPr="00036E76">
              <w:rPr>
                <w:rFonts w:ascii="Times New Roman" w:hAnsi="Times New Roman"/>
                <w:i/>
                <w:w w:val="110"/>
                <w:sz w:val="18"/>
                <w:lang w:val="ru-RU"/>
              </w:rPr>
              <w:t>Готовить</w:t>
            </w:r>
            <w:r w:rsidRPr="00036E76">
              <w:rPr>
                <w:rFonts w:ascii="Times New Roman" w:hAnsi="Times New Roman"/>
                <w:i/>
                <w:spacing w:val="17"/>
                <w:w w:val="110"/>
                <w:sz w:val="18"/>
                <w:lang w:val="ru-RU"/>
              </w:rPr>
              <w:t xml:space="preserve"> </w:t>
            </w:r>
            <w:r w:rsidRPr="00036E76">
              <w:rPr>
                <w:rFonts w:ascii="Times New Roman" w:hAnsi="Times New Roman"/>
                <w:i/>
                <w:w w:val="110"/>
                <w:sz w:val="18"/>
                <w:lang w:val="ru-RU"/>
              </w:rPr>
              <w:t>сообщение</w:t>
            </w:r>
            <w:r w:rsidRPr="00036E76">
              <w:rPr>
                <w:rFonts w:ascii="Times New Roman" w:hAnsi="Times New Roman"/>
                <w:i/>
                <w:spacing w:val="17"/>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духовно-рыцарских</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орденах,</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созданных</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во</w:t>
            </w:r>
            <w:r w:rsidRPr="00036E76">
              <w:rPr>
                <w:rFonts w:ascii="Times New Roman" w:hAnsi="Times New Roman"/>
                <w:sz w:val="18"/>
                <w:lang w:val="ru-RU"/>
              </w:rPr>
              <w:t xml:space="preserve"> </w:t>
            </w:r>
            <w:r w:rsidRPr="00036E76">
              <w:rPr>
                <w:rFonts w:ascii="Times New Roman" w:hAnsi="Times New Roman"/>
                <w:w w:val="105"/>
                <w:sz w:val="18"/>
                <w:lang w:val="ru-RU"/>
              </w:rPr>
              <w:t>время</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Крестовых</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походов</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(с</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использованием</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информации</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учебни</w:t>
            </w:r>
            <w:r w:rsidRPr="00036E76">
              <w:rPr>
                <w:rFonts w:ascii="Times New Roman" w:hAnsi="Times New Roman"/>
                <w:w w:val="110"/>
                <w:sz w:val="18"/>
                <w:lang w:val="ru-RU"/>
              </w:rPr>
              <w:t>ка 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дополнительных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материалов).</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появления</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положения</w:t>
            </w:r>
            <w:r w:rsidRPr="00036E76">
              <w:rPr>
                <w:rFonts w:ascii="Times New Roman" w:hAnsi="Times New Roman"/>
                <w:sz w:val="18"/>
                <w:lang w:val="ru-RU"/>
              </w:rPr>
              <w:t xml:space="preserve"> </w:t>
            </w:r>
            <w:r w:rsidRPr="00036E76">
              <w:rPr>
                <w:rFonts w:ascii="Times New Roman" w:hAnsi="Times New Roman"/>
                <w:w w:val="115"/>
                <w:sz w:val="18"/>
                <w:lang w:val="ru-RU"/>
              </w:rPr>
              <w:t>еретических</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учений</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европейских</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странах</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2"/>
                <w:w w:val="115"/>
                <w:sz w:val="18"/>
                <w:lang w:val="ru-RU"/>
              </w:rPr>
              <w:t xml:space="preserve"> </w:t>
            </w:r>
            <w:r w:rsidRPr="00036E76">
              <w:rPr>
                <w:rFonts w:ascii="Times New Roman" w:hAnsi="Times New Roman"/>
                <w:w w:val="115"/>
                <w:sz w:val="18"/>
              </w:rPr>
              <w:t>XII</w:t>
            </w:r>
            <w:r w:rsidRPr="00036E76">
              <w:rPr>
                <w:rFonts w:ascii="Times New Roman" w:hAnsi="Times New Roman"/>
                <w:w w:val="115"/>
                <w:sz w:val="18"/>
                <w:lang w:val="ru-RU"/>
              </w:rPr>
              <w:t>—</w:t>
            </w:r>
            <w:r w:rsidRPr="00036E76">
              <w:rPr>
                <w:rFonts w:ascii="Times New Roman" w:hAnsi="Times New Roman"/>
                <w:w w:val="115"/>
                <w:sz w:val="18"/>
              </w:rPr>
              <w:t>XIII</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вв.</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Рассказывать,</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какие</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средства</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методы</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церковь</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использовала</w:t>
            </w:r>
            <w:r w:rsidRPr="00036E76">
              <w:rPr>
                <w:rFonts w:ascii="Times New Roman" w:hAnsi="Times New Roman"/>
                <w:sz w:val="18"/>
                <w:lang w:val="ru-RU"/>
              </w:rPr>
              <w:t xml:space="preserve"> </w:t>
            </w:r>
            <w:r w:rsidRPr="00036E76">
              <w:rPr>
                <w:rFonts w:ascii="Times New Roman" w:hAnsi="Times New Roman"/>
                <w:w w:val="105"/>
                <w:sz w:val="18"/>
                <w:lang w:val="ru-RU"/>
              </w:rPr>
              <w:t>в</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борьбе</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против</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еретиков.</w:t>
            </w:r>
          </w:p>
          <w:p w:rsidR="00036E76" w:rsidRPr="00036E76" w:rsidRDefault="00036E76" w:rsidP="00036E76">
            <w:pPr>
              <w:ind w:left="113" w:right="346"/>
              <w:rPr>
                <w:rFonts w:ascii="Times New Roman" w:hAnsi="Times New Roman"/>
                <w:sz w:val="18"/>
              </w:rPr>
            </w:pPr>
            <w:r w:rsidRPr="00036E76">
              <w:rPr>
                <w:rFonts w:ascii="Times New Roman" w:eastAsia="Times New Roman" w:hAnsi="Times New Roman"/>
                <w:w w:val="110"/>
                <w:sz w:val="18"/>
              </w:rPr>
              <w:t>Объяснять</w:t>
            </w:r>
            <w:r w:rsidRPr="00036E76">
              <w:rPr>
                <w:rFonts w:ascii="Times New Roman" w:eastAsia="Times New Roman" w:hAnsi="Times New Roman"/>
                <w:spacing w:val="6"/>
                <w:w w:val="110"/>
                <w:sz w:val="18"/>
              </w:rPr>
              <w:t xml:space="preserve"> </w:t>
            </w:r>
            <w:r w:rsidRPr="00036E76">
              <w:rPr>
                <w:rFonts w:ascii="Times New Roman" w:eastAsia="Times New Roman" w:hAnsi="Times New Roman"/>
                <w:w w:val="110"/>
                <w:sz w:val="18"/>
              </w:rPr>
              <w:t>значение</w:t>
            </w:r>
            <w:r w:rsidRPr="00036E76">
              <w:rPr>
                <w:rFonts w:ascii="Times New Roman" w:eastAsia="Times New Roman" w:hAnsi="Times New Roman"/>
                <w:spacing w:val="7"/>
                <w:w w:val="110"/>
                <w:sz w:val="18"/>
              </w:rPr>
              <w:t xml:space="preserve"> </w:t>
            </w:r>
            <w:r w:rsidRPr="00036E76">
              <w:rPr>
                <w:rFonts w:ascii="Times New Roman" w:eastAsia="Times New Roman" w:hAnsi="Times New Roman"/>
                <w:w w:val="110"/>
                <w:sz w:val="18"/>
              </w:rPr>
              <w:t>понятия</w:t>
            </w:r>
            <w:r w:rsidRPr="00036E76">
              <w:rPr>
                <w:rFonts w:ascii="Times New Roman" w:eastAsia="Times New Roman" w:hAnsi="Times New Roman"/>
                <w:spacing w:val="7"/>
                <w:w w:val="110"/>
                <w:sz w:val="18"/>
              </w:rPr>
              <w:t xml:space="preserve"> </w:t>
            </w:r>
            <w:r w:rsidRPr="00036E76">
              <w:rPr>
                <w:rFonts w:ascii="Times New Roman" w:eastAsia="Times New Roman" w:hAnsi="Times New Roman"/>
                <w:w w:val="110"/>
                <w:sz w:val="18"/>
              </w:rPr>
              <w:t>«инквизиция»</w:t>
            </w:r>
            <w:r w:rsidRPr="00036E76">
              <w:rPr>
                <w:rFonts w:ascii="Times New Roman" w:hAnsi="Times New Roman"/>
                <w:sz w:val="18"/>
              </w:rPr>
              <w:t>.</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30"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 xml:space="preserve">414 </w:t>
              </w:r>
              <w:r w:rsidR="00036E76" w:rsidRPr="00036E76">
                <w:rPr>
                  <w:rFonts w:ascii="Times New Roman" w:hAnsi="Times New Roman"/>
                  <w:color w:val="0000FF" w:themeColor="hyperlink"/>
                  <w:sz w:val="16"/>
                  <w:szCs w:val="16"/>
                  <w:u w:val="single"/>
                </w:rPr>
                <w:t>c</w:t>
              </w:r>
              <w:r w:rsidR="00036E76" w:rsidRPr="00036E76">
                <w:rPr>
                  <w:rFonts w:ascii="Times New Roman" w:hAnsi="Times New Roman"/>
                  <w:color w:val="0000FF" w:themeColor="hyperlink"/>
                  <w:sz w:val="16"/>
                  <w:szCs w:val="16"/>
                  <w:u w:val="single"/>
                  <w:lang w:val="ru-RU"/>
                </w:rPr>
                <w:t>04</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spacing w:before="62"/>
              <w:ind w:left="168"/>
              <w:rPr>
                <w:rFonts w:ascii="Times New Roman" w:hAnsi="Times New Roman"/>
                <w:b/>
                <w:sz w:val="18"/>
                <w:lang w:val="ru-RU"/>
              </w:rPr>
            </w:pPr>
            <w:r w:rsidRPr="00036E76">
              <w:rPr>
                <w:rFonts w:ascii="Times New Roman" w:hAnsi="Times New Roman"/>
                <w:b/>
                <w:sz w:val="18"/>
                <w:lang w:val="ru-RU"/>
              </w:rPr>
              <w:lastRenderedPageBreak/>
              <w:t>Государства</w:t>
            </w:r>
          </w:p>
          <w:p w:rsidR="00036E76" w:rsidRPr="00036E76" w:rsidRDefault="00036E76" w:rsidP="00036E76">
            <w:pPr>
              <w:ind w:left="168"/>
              <w:rPr>
                <w:rFonts w:ascii="Times New Roman" w:hAnsi="Times New Roman"/>
                <w:b/>
                <w:sz w:val="18"/>
                <w:lang w:val="ru-RU"/>
              </w:rPr>
            </w:pPr>
            <w:r w:rsidRPr="00036E76">
              <w:rPr>
                <w:rFonts w:ascii="Times New Roman" w:hAnsi="Times New Roman"/>
                <w:b/>
                <w:sz w:val="18"/>
                <w:lang w:val="ru-RU"/>
              </w:rPr>
              <w:lastRenderedPageBreak/>
              <w:t>Европы</w:t>
            </w:r>
          </w:p>
          <w:p w:rsidR="00036E76" w:rsidRPr="00036E76" w:rsidRDefault="00036E76" w:rsidP="00036E76">
            <w:pPr>
              <w:ind w:left="168"/>
              <w:rPr>
                <w:rFonts w:ascii="Times New Roman" w:hAnsi="Times New Roman"/>
                <w:b/>
                <w:sz w:val="18"/>
                <w:lang w:val="ru-RU"/>
              </w:rPr>
            </w:pPr>
            <w:r w:rsidRPr="00036E76">
              <w:rPr>
                <w:rFonts w:ascii="Times New Roman" w:hAnsi="Times New Roman"/>
                <w:b/>
                <w:sz w:val="18"/>
                <w:lang w:val="ru-RU"/>
              </w:rPr>
              <w:t>в</w:t>
            </w:r>
            <w:r w:rsidRPr="00036E76">
              <w:rPr>
                <w:rFonts w:ascii="Times New Roman" w:hAnsi="Times New Roman"/>
                <w:b/>
                <w:spacing w:val="27"/>
                <w:sz w:val="18"/>
                <w:lang w:val="ru-RU"/>
              </w:rPr>
              <w:t xml:space="preserve"> </w:t>
            </w:r>
            <w:r w:rsidRPr="00036E76">
              <w:rPr>
                <w:rFonts w:ascii="Times New Roman" w:hAnsi="Times New Roman"/>
                <w:b/>
                <w:sz w:val="18"/>
              </w:rPr>
              <w:t>XII</w:t>
            </w:r>
            <w:r w:rsidRPr="00036E76">
              <w:rPr>
                <w:rFonts w:ascii="Times New Roman" w:hAnsi="Times New Roman"/>
                <w:b/>
                <w:sz w:val="18"/>
                <w:lang w:val="ru-RU"/>
              </w:rPr>
              <w:t>—</w:t>
            </w:r>
            <w:r w:rsidRPr="00036E76">
              <w:rPr>
                <w:rFonts w:ascii="Times New Roman" w:hAnsi="Times New Roman"/>
                <w:b/>
                <w:sz w:val="18"/>
              </w:rPr>
              <w:t>XV</w:t>
            </w:r>
            <w:r w:rsidRPr="00036E76">
              <w:rPr>
                <w:rFonts w:ascii="Times New Roman" w:hAnsi="Times New Roman"/>
                <w:b/>
                <w:spacing w:val="27"/>
                <w:sz w:val="18"/>
                <w:lang w:val="ru-RU"/>
              </w:rPr>
              <w:t xml:space="preserve"> </w:t>
            </w:r>
            <w:r w:rsidRPr="00036E76">
              <w:rPr>
                <w:rFonts w:ascii="Times New Roman" w:hAnsi="Times New Roman"/>
                <w:b/>
                <w:sz w:val="18"/>
                <w:lang w:val="ru-RU"/>
              </w:rPr>
              <w:t>вв.</w:t>
            </w:r>
          </w:p>
          <w:p w:rsidR="00036E76" w:rsidRPr="00036E76" w:rsidRDefault="00036E76" w:rsidP="00036E76">
            <w:pPr>
              <w:ind w:left="110"/>
              <w:rPr>
                <w:rFonts w:ascii="Times New Roman" w:hAnsi="Times New Roman"/>
                <w:b/>
                <w:sz w:val="18"/>
              </w:rPr>
            </w:pPr>
            <w:r w:rsidRPr="00036E76">
              <w:rPr>
                <w:rFonts w:ascii="Times New Roman" w:hAnsi="Times New Roman"/>
                <w:w w:val="105"/>
                <w:sz w:val="18"/>
              </w:rPr>
              <w:t>(4</w:t>
            </w:r>
            <w:r w:rsidRPr="00036E76">
              <w:rPr>
                <w:rFonts w:ascii="Times New Roman" w:hAnsi="Times New Roman"/>
                <w:spacing w:val="18"/>
                <w:w w:val="105"/>
                <w:sz w:val="18"/>
              </w:rPr>
              <w:t xml:space="preserve"> </w:t>
            </w:r>
            <w:r w:rsidRPr="00036E76">
              <w:rPr>
                <w:rFonts w:ascii="Times New Roman" w:hAnsi="Times New Roman"/>
                <w:w w:val="105"/>
                <w:sz w:val="18"/>
              </w:rPr>
              <w:t>ч)</w:t>
            </w:r>
          </w:p>
        </w:tc>
        <w:tc>
          <w:tcPr>
            <w:tcW w:w="1843" w:type="dxa"/>
          </w:tcPr>
          <w:p w:rsidR="00036E76" w:rsidRPr="00036E76" w:rsidRDefault="00036E76" w:rsidP="000E4BAE">
            <w:pPr>
              <w:spacing w:before="57"/>
              <w:ind w:hanging="19"/>
              <w:rPr>
                <w:rFonts w:ascii="Times New Roman" w:hAnsi="Times New Roman"/>
                <w:sz w:val="18"/>
                <w:lang w:val="ru-RU"/>
              </w:rPr>
            </w:pPr>
            <w:r w:rsidRPr="00036E76">
              <w:rPr>
                <w:rFonts w:ascii="Times New Roman" w:hAnsi="Times New Roman"/>
                <w:w w:val="105"/>
                <w:sz w:val="18"/>
                <w:lang w:val="ru-RU"/>
              </w:rPr>
              <w:lastRenderedPageBreak/>
              <w:t>Усиление</w:t>
            </w:r>
            <w:r w:rsidRPr="00036E76">
              <w:rPr>
                <w:rFonts w:ascii="Times New Roman" w:hAnsi="Times New Roman"/>
                <w:spacing w:val="15"/>
                <w:w w:val="105"/>
                <w:sz w:val="18"/>
                <w:lang w:val="ru-RU"/>
              </w:rPr>
              <w:t xml:space="preserve"> </w:t>
            </w:r>
            <w:r w:rsidRPr="00036E76">
              <w:rPr>
                <w:rFonts w:ascii="Times New Roman" w:hAnsi="Times New Roman"/>
                <w:w w:val="105"/>
                <w:sz w:val="18"/>
                <w:lang w:val="ru-RU"/>
              </w:rPr>
              <w:t>к</w:t>
            </w:r>
            <w:r w:rsidR="000E4BAE">
              <w:rPr>
                <w:rFonts w:ascii="Times New Roman" w:hAnsi="Times New Roman"/>
                <w:w w:val="105"/>
                <w:sz w:val="18"/>
                <w:lang w:val="ru-RU"/>
              </w:rPr>
              <w:t>оролев</w:t>
            </w:r>
            <w:r w:rsidRPr="00036E76">
              <w:rPr>
                <w:rFonts w:ascii="Times New Roman" w:hAnsi="Times New Roman"/>
                <w:w w:val="105"/>
                <w:sz w:val="18"/>
                <w:lang w:val="ru-RU"/>
              </w:rPr>
              <w:t>ской</w:t>
            </w:r>
            <w:r w:rsidRPr="00036E76">
              <w:rPr>
                <w:rFonts w:ascii="Times New Roman" w:hAnsi="Times New Roman"/>
                <w:spacing w:val="22"/>
                <w:w w:val="105"/>
                <w:sz w:val="18"/>
                <w:lang w:val="ru-RU"/>
              </w:rPr>
              <w:t xml:space="preserve"> </w:t>
            </w:r>
            <w:r w:rsidRPr="00036E76">
              <w:rPr>
                <w:rFonts w:ascii="Times New Roman" w:hAnsi="Times New Roman"/>
                <w:w w:val="105"/>
                <w:sz w:val="18"/>
                <w:lang w:val="ru-RU"/>
              </w:rPr>
              <w:t>власти</w:t>
            </w:r>
            <w:r w:rsidRPr="00036E76">
              <w:rPr>
                <w:rFonts w:ascii="Times New Roman" w:hAnsi="Times New Roman"/>
                <w:spacing w:val="22"/>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22"/>
                <w:w w:val="105"/>
                <w:sz w:val="18"/>
                <w:lang w:val="ru-RU"/>
              </w:rPr>
              <w:t xml:space="preserve"> </w:t>
            </w:r>
            <w:r w:rsidRPr="00036E76">
              <w:rPr>
                <w:rFonts w:ascii="Times New Roman" w:hAnsi="Times New Roman"/>
                <w:w w:val="105"/>
                <w:sz w:val="18"/>
                <w:lang w:val="ru-RU"/>
              </w:rPr>
              <w:lastRenderedPageBreak/>
              <w:t>странах</w:t>
            </w:r>
          </w:p>
          <w:p w:rsidR="00036E76" w:rsidRPr="00036E76" w:rsidRDefault="00036E76" w:rsidP="00036E76">
            <w:pPr>
              <w:ind w:hanging="19"/>
              <w:rPr>
                <w:rFonts w:ascii="Times New Roman" w:hAnsi="Times New Roman"/>
                <w:sz w:val="18"/>
                <w:lang w:val="ru-RU"/>
              </w:rPr>
            </w:pPr>
            <w:r w:rsidRPr="00036E76">
              <w:rPr>
                <w:rFonts w:ascii="Times New Roman" w:hAnsi="Times New Roman"/>
                <w:w w:val="110"/>
                <w:sz w:val="18"/>
                <w:lang w:val="ru-RU"/>
              </w:rPr>
              <w:t>Западной</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Европы.</w:t>
            </w:r>
          </w:p>
          <w:p w:rsidR="00036E76" w:rsidRPr="00036E76" w:rsidRDefault="00036E76" w:rsidP="00036E76">
            <w:pPr>
              <w:ind w:hanging="19"/>
              <w:rPr>
                <w:rFonts w:ascii="Times New Roman" w:hAnsi="Times New Roman"/>
                <w:sz w:val="18"/>
                <w:lang w:val="ru-RU"/>
              </w:rPr>
            </w:pPr>
            <w:r w:rsidRPr="00036E76">
              <w:rPr>
                <w:rFonts w:ascii="Times New Roman" w:hAnsi="Times New Roman"/>
                <w:w w:val="105"/>
                <w:sz w:val="18"/>
                <w:lang w:val="ru-RU"/>
              </w:rPr>
              <w:t>Сословно-представи-</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тельная монархия.</w:t>
            </w:r>
          </w:p>
          <w:p w:rsidR="00036E76" w:rsidRPr="00036E76" w:rsidRDefault="00036E76" w:rsidP="00036E76">
            <w:pPr>
              <w:ind w:hanging="19"/>
              <w:rPr>
                <w:rFonts w:ascii="Times New Roman" w:hAnsi="Times New Roman"/>
                <w:sz w:val="18"/>
                <w:lang w:val="ru-RU"/>
              </w:rPr>
            </w:pPr>
            <w:r w:rsidRPr="00036E76">
              <w:rPr>
                <w:rFonts w:ascii="Times New Roman" w:hAnsi="Times New Roman"/>
                <w:w w:val="105"/>
                <w:sz w:val="18"/>
                <w:lang w:val="ru-RU"/>
              </w:rPr>
              <w:t>Образование</w:t>
            </w:r>
            <w:r w:rsidRPr="00036E76">
              <w:rPr>
                <w:rFonts w:ascii="Times New Roman" w:hAnsi="Times New Roman"/>
                <w:spacing w:val="13"/>
                <w:w w:val="105"/>
                <w:sz w:val="18"/>
                <w:lang w:val="ru-RU"/>
              </w:rPr>
              <w:t xml:space="preserve"> </w:t>
            </w:r>
            <w:r w:rsidRPr="00036E76">
              <w:rPr>
                <w:rFonts w:ascii="Times New Roman" w:hAnsi="Times New Roman"/>
                <w:w w:val="105"/>
                <w:sz w:val="18"/>
                <w:lang w:val="ru-RU"/>
              </w:rPr>
              <w:t>центра-</w:t>
            </w:r>
          </w:p>
          <w:p w:rsidR="00036E76" w:rsidRPr="00036E76" w:rsidRDefault="00036E76" w:rsidP="00036E76">
            <w:pPr>
              <w:ind w:hanging="19"/>
              <w:rPr>
                <w:rFonts w:ascii="Times New Roman" w:hAnsi="Times New Roman"/>
                <w:sz w:val="18"/>
                <w:lang w:val="ru-RU"/>
              </w:rPr>
            </w:pPr>
            <w:r w:rsidRPr="00036E76">
              <w:rPr>
                <w:rFonts w:ascii="Times New Roman" w:hAnsi="Times New Roman"/>
                <w:spacing w:val="-1"/>
                <w:w w:val="110"/>
                <w:sz w:val="18"/>
                <w:lang w:val="ru-RU"/>
              </w:rPr>
              <w:t>лизованных</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госу-</w:t>
            </w:r>
          </w:p>
          <w:p w:rsidR="00036E76" w:rsidRPr="00036E76" w:rsidRDefault="00036E76" w:rsidP="00036E76">
            <w:pPr>
              <w:ind w:hanging="19"/>
              <w:rPr>
                <w:rFonts w:ascii="Times New Roman" w:hAnsi="Times New Roman"/>
                <w:sz w:val="18"/>
                <w:lang w:val="ru-RU"/>
              </w:rPr>
            </w:pPr>
            <w:r w:rsidRPr="00036E76">
              <w:rPr>
                <w:rFonts w:ascii="Times New Roman" w:hAnsi="Times New Roman"/>
                <w:w w:val="110"/>
                <w:sz w:val="18"/>
                <w:lang w:val="ru-RU"/>
              </w:rPr>
              <w:t>дарств</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Англии,</w:t>
            </w:r>
          </w:p>
          <w:p w:rsidR="00036E76" w:rsidRPr="00036E76" w:rsidRDefault="00036E76" w:rsidP="00036E76">
            <w:pPr>
              <w:ind w:hanging="19"/>
              <w:rPr>
                <w:rFonts w:ascii="Times New Roman" w:hAnsi="Times New Roman"/>
                <w:sz w:val="18"/>
                <w:lang w:val="ru-RU"/>
              </w:rPr>
            </w:pPr>
            <w:r w:rsidRPr="00036E76">
              <w:rPr>
                <w:rFonts w:ascii="Times New Roman" w:hAnsi="Times New Roman"/>
                <w:w w:val="110"/>
                <w:sz w:val="18"/>
                <w:lang w:val="ru-RU"/>
              </w:rPr>
              <w:t>Франции.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Столетняя</w:t>
            </w:r>
          </w:p>
          <w:p w:rsidR="00036E76" w:rsidRPr="00036E76" w:rsidRDefault="00036E76" w:rsidP="00036E76">
            <w:pPr>
              <w:spacing w:before="68"/>
              <w:ind w:right="232"/>
              <w:jc w:val="both"/>
              <w:rPr>
                <w:rFonts w:ascii="Times New Roman" w:hAnsi="Times New Roman"/>
                <w:sz w:val="18"/>
                <w:lang w:val="ru-RU"/>
              </w:rPr>
            </w:pPr>
            <w:r w:rsidRPr="00036E76">
              <w:rPr>
                <w:rFonts w:ascii="Times New Roman" w:hAnsi="Times New Roman"/>
                <w:spacing w:val="-4"/>
                <w:w w:val="125"/>
                <w:sz w:val="18"/>
                <w:lang w:val="ru-RU"/>
              </w:rPr>
              <w:t>война;</w:t>
            </w:r>
            <w:r w:rsidRPr="00036E76">
              <w:rPr>
                <w:rFonts w:ascii="Times New Roman" w:hAnsi="Times New Roman"/>
                <w:spacing w:val="-8"/>
                <w:w w:val="125"/>
                <w:sz w:val="18"/>
                <w:lang w:val="ru-RU"/>
              </w:rPr>
              <w:t xml:space="preserve"> </w:t>
            </w:r>
            <w:r w:rsidRPr="00036E76">
              <w:rPr>
                <w:rFonts w:ascii="Times New Roman" w:hAnsi="Times New Roman"/>
                <w:spacing w:val="-3"/>
                <w:w w:val="125"/>
                <w:sz w:val="18"/>
                <w:lang w:val="ru-RU"/>
              </w:rPr>
              <w:t>Ж.</w:t>
            </w:r>
            <w:r w:rsidRPr="00036E76">
              <w:rPr>
                <w:rFonts w:ascii="Times New Roman" w:hAnsi="Times New Roman"/>
                <w:spacing w:val="-8"/>
                <w:w w:val="125"/>
                <w:sz w:val="18"/>
                <w:lang w:val="ru-RU"/>
              </w:rPr>
              <w:t xml:space="preserve"> </w:t>
            </w:r>
            <w:r w:rsidRPr="00036E76">
              <w:rPr>
                <w:rFonts w:ascii="Times New Roman" w:hAnsi="Times New Roman"/>
                <w:spacing w:val="-3"/>
                <w:w w:val="125"/>
                <w:sz w:val="18"/>
                <w:lang w:val="ru-RU"/>
              </w:rPr>
              <w:t>Д’Арк.</w:t>
            </w:r>
            <w:r w:rsidRPr="00036E76">
              <w:rPr>
                <w:rFonts w:ascii="Times New Roman" w:hAnsi="Times New Roman"/>
                <w:w w:val="110"/>
                <w:sz w:val="18"/>
                <w:lang w:val="ru-RU"/>
              </w:rPr>
              <w:t xml:space="preserve"> Священная Римская</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империя</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Х</w:t>
            </w:r>
            <w:r w:rsidRPr="00036E76">
              <w:rPr>
                <w:rFonts w:ascii="Times New Roman" w:hAnsi="Times New Roman"/>
                <w:w w:val="110"/>
                <w:sz w:val="18"/>
              </w:rPr>
              <w:t>II</w:t>
            </w:r>
            <w:r w:rsidRPr="00036E76">
              <w:rPr>
                <w:rFonts w:ascii="Times New Roman" w:hAnsi="Times New Roman"/>
                <w:w w:val="110"/>
                <w:sz w:val="18"/>
                <w:lang w:val="ru-RU"/>
              </w:rPr>
              <w:t>—</w:t>
            </w:r>
          </w:p>
          <w:p w:rsidR="00036E76" w:rsidRPr="00036E76" w:rsidRDefault="00036E76" w:rsidP="000E4BAE">
            <w:pPr>
              <w:ind w:left="110"/>
              <w:jc w:val="both"/>
              <w:rPr>
                <w:rFonts w:ascii="Times New Roman" w:hAnsi="Times New Roman"/>
                <w:sz w:val="18"/>
                <w:lang w:val="ru-RU"/>
              </w:rPr>
            </w:pPr>
            <w:r w:rsidRPr="00036E76">
              <w:rPr>
                <w:rFonts w:ascii="Times New Roman" w:hAnsi="Times New Roman"/>
                <w:w w:val="115"/>
                <w:sz w:val="18"/>
                <w:lang w:val="ru-RU"/>
              </w:rPr>
              <w:t>Х</w:t>
            </w:r>
            <w:r w:rsidRPr="00036E76">
              <w:rPr>
                <w:rFonts w:ascii="Times New Roman" w:hAnsi="Times New Roman"/>
                <w:w w:val="115"/>
                <w:sz w:val="18"/>
              </w:rPr>
              <w:t>V</w:t>
            </w:r>
            <w:r w:rsidR="000E4BAE">
              <w:rPr>
                <w:rFonts w:ascii="Times New Roman" w:hAnsi="Times New Roman"/>
                <w:w w:val="115"/>
                <w:sz w:val="18"/>
                <w:lang w:val="ru-RU"/>
              </w:rPr>
              <w:t xml:space="preserve"> вв. Польско-ли</w:t>
            </w:r>
            <w:r w:rsidRPr="00036E76">
              <w:rPr>
                <w:rFonts w:ascii="Times New Roman" w:hAnsi="Times New Roman"/>
                <w:w w:val="105"/>
                <w:sz w:val="18"/>
                <w:lang w:val="ru-RU"/>
              </w:rPr>
              <w:t>товское государство</w:t>
            </w:r>
            <w:r w:rsidRPr="00036E76">
              <w:rPr>
                <w:rFonts w:ascii="Times New Roman" w:hAnsi="Times New Roman"/>
                <w:spacing w:val="-39"/>
                <w:w w:val="105"/>
                <w:sz w:val="18"/>
                <w:lang w:val="ru-RU"/>
              </w:rPr>
              <w:t xml:space="preserve"> </w:t>
            </w:r>
            <w:r w:rsidRPr="00036E76">
              <w:rPr>
                <w:rFonts w:ascii="Times New Roman" w:hAnsi="Times New Roman"/>
                <w:w w:val="120"/>
                <w:sz w:val="18"/>
                <w:lang w:val="ru-RU"/>
              </w:rPr>
              <w:t>в</w:t>
            </w:r>
            <w:r w:rsidRPr="00036E76">
              <w:rPr>
                <w:rFonts w:ascii="Times New Roman" w:hAnsi="Times New Roman"/>
                <w:spacing w:val="18"/>
                <w:w w:val="120"/>
                <w:sz w:val="18"/>
                <w:lang w:val="ru-RU"/>
              </w:rPr>
              <w:t xml:space="preserve"> </w:t>
            </w:r>
            <w:r w:rsidRPr="00036E76">
              <w:rPr>
                <w:rFonts w:ascii="Times New Roman" w:hAnsi="Times New Roman"/>
                <w:w w:val="120"/>
                <w:sz w:val="18"/>
              </w:rPr>
              <w:t>XIV</w:t>
            </w:r>
            <w:r w:rsidRPr="00036E76">
              <w:rPr>
                <w:rFonts w:ascii="Times New Roman" w:hAnsi="Times New Roman"/>
                <w:w w:val="120"/>
                <w:sz w:val="18"/>
                <w:lang w:val="ru-RU"/>
              </w:rPr>
              <w:t>—</w:t>
            </w:r>
            <w:r w:rsidRPr="00036E76">
              <w:rPr>
                <w:rFonts w:ascii="Times New Roman" w:hAnsi="Times New Roman"/>
                <w:w w:val="120"/>
                <w:sz w:val="18"/>
              </w:rPr>
              <w:t>XV</w:t>
            </w:r>
            <w:r w:rsidRPr="00036E76">
              <w:rPr>
                <w:rFonts w:ascii="Times New Roman" w:hAnsi="Times New Roman"/>
                <w:spacing w:val="19"/>
                <w:w w:val="120"/>
                <w:sz w:val="18"/>
                <w:lang w:val="ru-RU"/>
              </w:rPr>
              <w:t xml:space="preserve"> </w:t>
            </w:r>
            <w:r w:rsidRPr="00036E76">
              <w:rPr>
                <w:rFonts w:ascii="Times New Roman" w:hAnsi="Times New Roman"/>
                <w:w w:val="120"/>
                <w:sz w:val="18"/>
                <w:lang w:val="ru-RU"/>
              </w:rPr>
              <w:t>вв.</w:t>
            </w:r>
          </w:p>
          <w:p w:rsidR="00036E76" w:rsidRPr="00036E76" w:rsidRDefault="00036E76" w:rsidP="000E4BAE">
            <w:pPr>
              <w:ind w:left="110"/>
              <w:rPr>
                <w:rFonts w:ascii="Times New Roman" w:hAnsi="Times New Roman"/>
                <w:sz w:val="18"/>
                <w:lang w:val="ru-RU"/>
              </w:rPr>
            </w:pPr>
            <w:r w:rsidRPr="00036E76">
              <w:rPr>
                <w:rFonts w:ascii="Times New Roman" w:hAnsi="Times New Roman"/>
                <w:w w:val="110"/>
                <w:sz w:val="18"/>
                <w:lang w:val="ru-RU"/>
              </w:rPr>
              <w:t>Реконкиста</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3"/>
                <w:w w:val="110"/>
                <w:sz w:val="18"/>
                <w:lang w:val="ru-RU"/>
              </w:rPr>
              <w:t xml:space="preserve"> </w:t>
            </w:r>
            <w:r w:rsidR="000E4BAE">
              <w:rPr>
                <w:rFonts w:ascii="Times New Roman" w:hAnsi="Times New Roman"/>
                <w:w w:val="110"/>
                <w:sz w:val="18"/>
                <w:lang w:val="ru-RU"/>
              </w:rPr>
              <w:t>образо</w:t>
            </w:r>
            <w:r w:rsidRPr="00036E76">
              <w:rPr>
                <w:rFonts w:ascii="Times New Roman" w:hAnsi="Times New Roman"/>
                <w:w w:val="105"/>
                <w:sz w:val="18"/>
                <w:lang w:val="ru-RU"/>
              </w:rPr>
              <w:t>вание</w:t>
            </w:r>
            <w:r w:rsidRPr="00036E76">
              <w:rPr>
                <w:rFonts w:ascii="Times New Roman" w:hAnsi="Times New Roman"/>
                <w:spacing w:val="1"/>
                <w:w w:val="105"/>
                <w:sz w:val="18"/>
                <w:lang w:val="ru-RU"/>
              </w:rPr>
              <w:t xml:space="preserve"> </w:t>
            </w:r>
            <w:r w:rsidR="000E4BAE">
              <w:rPr>
                <w:rFonts w:ascii="Times New Roman" w:hAnsi="Times New Roman"/>
                <w:w w:val="105"/>
                <w:sz w:val="18"/>
                <w:lang w:val="ru-RU"/>
              </w:rPr>
              <w:t>централизован</w:t>
            </w:r>
            <w:r w:rsidRPr="00036E76">
              <w:rPr>
                <w:rFonts w:ascii="Times New Roman" w:hAnsi="Times New Roman"/>
                <w:w w:val="110"/>
                <w:sz w:val="18"/>
                <w:lang w:val="ru-RU"/>
              </w:rPr>
              <w:t>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государств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Пиренейском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полу-</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острове. Итальянские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государства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 xml:space="preserve">в  </w:t>
            </w:r>
            <w:r w:rsidRPr="00036E76">
              <w:rPr>
                <w:rFonts w:ascii="Times New Roman" w:hAnsi="Times New Roman"/>
                <w:w w:val="110"/>
                <w:sz w:val="18"/>
              </w:rPr>
              <w:t>XII</w:t>
            </w:r>
            <w:r w:rsidRPr="00036E76">
              <w:rPr>
                <w:rFonts w:ascii="Times New Roman" w:hAnsi="Times New Roman"/>
                <w:w w:val="110"/>
                <w:sz w:val="18"/>
                <w:lang w:val="ru-RU"/>
              </w:rPr>
              <w:t>—</w:t>
            </w:r>
            <w:r w:rsidRPr="00036E76">
              <w:rPr>
                <w:rFonts w:ascii="Times New Roman" w:hAnsi="Times New Roman"/>
                <w:spacing w:val="1"/>
                <w:w w:val="110"/>
                <w:sz w:val="18"/>
                <w:lang w:val="ru-RU"/>
              </w:rPr>
              <w:t xml:space="preserve"> </w:t>
            </w:r>
            <w:r w:rsidRPr="00036E76">
              <w:rPr>
                <w:rFonts w:ascii="Times New Roman" w:hAnsi="Times New Roman"/>
                <w:w w:val="110"/>
                <w:sz w:val="18"/>
              </w:rPr>
              <w:t>XV</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Развитие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экономики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евро-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пейских</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странах</w:t>
            </w:r>
          </w:p>
          <w:p w:rsidR="00036E76" w:rsidRPr="00036E76" w:rsidRDefault="00036E76" w:rsidP="00036E76">
            <w:pPr>
              <w:ind w:left="110" w:right="144"/>
              <w:rPr>
                <w:rFonts w:ascii="Times New Roman" w:hAnsi="Times New Roman"/>
                <w:sz w:val="18"/>
                <w:lang w:val="ru-RU"/>
              </w:rPr>
            </w:pPr>
            <w:r w:rsidRPr="00036E76">
              <w:rPr>
                <w:rFonts w:ascii="Times New Roman" w:hAnsi="Times New Roman"/>
                <w:w w:val="105"/>
                <w:sz w:val="18"/>
                <w:lang w:val="ru-RU"/>
              </w:rPr>
              <w:t>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период</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зрелого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Средневековья.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Обострение</w:t>
            </w:r>
            <w:r w:rsidRPr="00036E76">
              <w:rPr>
                <w:rFonts w:ascii="Times New Roman" w:hAnsi="Times New Roman"/>
                <w:spacing w:val="1"/>
                <w:w w:val="105"/>
                <w:sz w:val="18"/>
                <w:lang w:val="ru-RU"/>
              </w:rPr>
              <w:t xml:space="preserve"> </w:t>
            </w:r>
            <w:r w:rsidR="000E4BAE">
              <w:rPr>
                <w:rFonts w:ascii="Times New Roman" w:hAnsi="Times New Roman"/>
                <w:w w:val="105"/>
                <w:sz w:val="18"/>
                <w:lang w:val="ru-RU"/>
              </w:rPr>
              <w:t>социаль</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ных</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противоречий</w:t>
            </w:r>
          </w:p>
          <w:p w:rsidR="00036E76" w:rsidRPr="00036E76" w:rsidRDefault="00036E76" w:rsidP="00036E76">
            <w:pPr>
              <w:ind w:left="110" w:right="259"/>
              <w:rPr>
                <w:rFonts w:ascii="Times New Roman" w:hAnsi="Times New Roman"/>
                <w:sz w:val="18"/>
                <w:lang w:val="ru-RU"/>
              </w:rPr>
            </w:pP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Х</w:t>
            </w:r>
            <w:r w:rsidRPr="00036E76">
              <w:rPr>
                <w:rFonts w:ascii="Times New Roman" w:hAnsi="Times New Roman"/>
                <w:w w:val="115"/>
                <w:sz w:val="18"/>
              </w:rPr>
              <w:t>IV</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(Жакерия,</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t>восстание</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Уота</w:t>
            </w:r>
            <w:r w:rsidRPr="00036E76">
              <w:rPr>
                <w:rFonts w:ascii="Times New Roman" w:hAnsi="Times New Roman"/>
                <w:spacing w:val="1"/>
                <w:w w:val="115"/>
                <w:sz w:val="18"/>
                <w:lang w:val="ru-RU"/>
              </w:rPr>
              <w:t xml:space="preserve"> </w:t>
            </w:r>
            <w:r w:rsidRPr="00036E76">
              <w:rPr>
                <w:rFonts w:ascii="Times New Roman" w:hAnsi="Times New Roman"/>
                <w:spacing w:val="-1"/>
                <w:w w:val="110"/>
                <w:sz w:val="18"/>
                <w:lang w:val="ru-RU"/>
              </w:rPr>
              <w:t>Тайлера).</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Гуситское</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движение 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Чехии.</w:t>
            </w:r>
          </w:p>
          <w:p w:rsidR="00036E76" w:rsidRPr="00036E76" w:rsidRDefault="00036E76" w:rsidP="00036E76">
            <w:pPr>
              <w:spacing w:before="69"/>
              <w:ind w:left="110" w:right="338"/>
              <w:rPr>
                <w:rFonts w:ascii="Times New Roman" w:hAnsi="Times New Roman"/>
                <w:sz w:val="18"/>
                <w:lang w:val="ru-RU"/>
              </w:rPr>
            </w:pPr>
            <w:r w:rsidRPr="00036E76">
              <w:rPr>
                <w:rFonts w:ascii="Times New Roman" w:hAnsi="Times New Roman"/>
                <w:w w:val="110"/>
                <w:sz w:val="18"/>
                <w:lang w:val="ru-RU"/>
              </w:rPr>
              <w:t>Византийская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империя</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4"/>
                <w:w w:val="110"/>
                <w:sz w:val="18"/>
                <w:lang w:val="ru-RU"/>
              </w:rPr>
              <w:t xml:space="preserve"> </w:t>
            </w:r>
            <w:r w:rsidR="000E4BAE">
              <w:rPr>
                <w:rFonts w:ascii="Times New Roman" w:hAnsi="Times New Roman"/>
                <w:w w:val="110"/>
                <w:sz w:val="18"/>
                <w:lang w:val="ru-RU"/>
              </w:rPr>
              <w:t>славян</w:t>
            </w:r>
            <w:r w:rsidRPr="00036E76">
              <w:rPr>
                <w:rFonts w:ascii="Times New Roman" w:hAnsi="Times New Roman"/>
                <w:w w:val="110"/>
                <w:sz w:val="18"/>
                <w:lang w:val="ru-RU"/>
              </w:rPr>
              <w:t>ские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государства</w:t>
            </w:r>
          </w:p>
          <w:p w:rsidR="00036E76" w:rsidRPr="00036E76" w:rsidRDefault="00036E76" w:rsidP="00036E76">
            <w:pPr>
              <w:ind w:left="113"/>
              <w:rPr>
                <w:rFonts w:ascii="Times New Roman" w:hAnsi="Times New Roman"/>
                <w:sz w:val="18"/>
                <w:lang w:val="ru-RU"/>
              </w:rPr>
            </w:pPr>
            <w:r w:rsidRPr="00036E76">
              <w:rPr>
                <w:rFonts w:ascii="Times New Roman" w:eastAsia="Times New Roman" w:hAnsi="Times New Roman"/>
                <w:w w:val="115"/>
                <w:sz w:val="18"/>
                <w:lang w:val="ru-RU"/>
              </w:rPr>
              <w:t>в</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5"/>
                <w:sz w:val="18"/>
              </w:rPr>
              <w:t>XII</w:t>
            </w:r>
            <w:r w:rsidRPr="00036E76">
              <w:rPr>
                <w:rFonts w:ascii="Times New Roman" w:eastAsia="Times New Roman" w:hAnsi="Times New Roman"/>
                <w:w w:val="115"/>
                <w:sz w:val="18"/>
                <w:lang w:val="ru-RU"/>
              </w:rPr>
              <w:t>—</w:t>
            </w:r>
            <w:r w:rsidRPr="00036E76">
              <w:rPr>
                <w:rFonts w:ascii="Times New Roman" w:eastAsia="Times New Roman" w:hAnsi="Times New Roman"/>
                <w:w w:val="115"/>
                <w:sz w:val="18"/>
              </w:rPr>
              <w:t>XV</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5"/>
                <w:sz w:val="18"/>
                <w:lang w:val="ru-RU"/>
              </w:rPr>
              <w:t>вв.</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5"/>
                <w:sz w:val="18"/>
                <w:lang w:val="ru-RU"/>
              </w:rPr>
              <w:t>Экспансия</w:t>
            </w:r>
            <w:r w:rsidRPr="00036E76">
              <w:rPr>
                <w:rFonts w:ascii="Times New Roman" w:eastAsia="Times New Roman" w:hAnsi="Times New Roman"/>
                <w:spacing w:val="8"/>
                <w:w w:val="115"/>
                <w:sz w:val="18"/>
                <w:lang w:val="ru-RU"/>
              </w:rPr>
              <w:t xml:space="preserve"> </w:t>
            </w:r>
            <w:r w:rsidRPr="00036E76">
              <w:rPr>
                <w:rFonts w:ascii="Times New Roman" w:eastAsia="Times New Roman" w:hAnsi="Times New Roman"/>
                <w:w w:val="115"/>
                <w:sz w:val="18"/>
                <w:lang w:val="ru-RU"/>
              </w:rPr>
              <w:t>турок-</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0"/>
                <w:sz w:val="18"/>
                <w:lang w:val="ru-RU"/>
              </w:rPr>
              <w:t>османов.</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Османские</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5"/>
                <w:sz w:val="18"/>
                <w:lang w:val="ru-RU"/>
              </w:rPr>
              <w:t>завоевания</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5"/>
                <w:sz w:val="18"/>
                <w:lang w:val="ru-RU"/>
              </w:rPr>
              <w:t>на</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5"/>
                <w:sz w:val="18"/>
                <w:lang w:val="ru-RU"/>
              </w:rPr>
              <w:t>Балканах.</w:t>
            </w:r>
            <w:r w:rsidRPr="00036E76">
              <w:rPr>
                <w:rFonts w:ascii="Times New Roman" w:eastAsia="Times New Roman" w:hAnsi="Times New Roman"/>
                <w:w w:val="110"/>
                <w:sz w:val="18"/>
                <w:lang w:val="ru-RU"/>
              </w:rPr>
              <w:t xml:space="preserve"> Падение</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Константинополя.</w:t>
            </w:r>
          </w:p>
        </w:tc>
        <w:tc>
          <w:tcPr>
            <w:tcW w:w="3260" w:type="dxa"/>
          </w:tcPr>
          <w:p w:rsidR="00036E76" w:rsidRPr="00036E76" w:rsidRDefault="00036E76" w:rsidP="00036E76">
            <w:pPr>
              <w:spacing w:before="57"/>
              <w:ind w:left="113"/>
              <w:rPr>
                <w:rFonts w:ascii="Times New Roman" w:hAnsi="Times New Roman"/>
                <w:sz w:val="18"/>
                <w:lang w:val="ru-RU"/>
              </w:rPr>
            </w:pPr>
            <w:r w:rsidRPr="00036E76">
              <w:rPr>
                <w:rFonts w:ascii="Times New Roman" w:hAnsi="Times New Roman"/>
                <w:w w:val="105"/>
                <w:sz w:val="18"/>
                <w:lang w:val="ru-RU"/>
              </w:rPr>
              <w:lastRenderedPageBreak/>
              <w:t xml:space="preserve">Раскрывать,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 xml:space="preserve">в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чём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выражалось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 xml:space="preserve">усиление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королевской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власти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lastRenderedPageBreak/>
              <w:t>в</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странах</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Западной</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Европы</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период</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зрелого</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Средневековья.</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 xml:space="preserve">Рассказывать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о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создании </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 xml:space="preserve">парламентов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в </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 xml:space="preserve">европейских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государствах,</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этих</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событий.</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Объяснять</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смысл</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понятий</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терминов:</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сословно-представительная</w:t>
            </w:r>
          </w:p>
          <w:p w:rsidR="00036E76" w:rsidRPr="00036E76" w:rsidRDefault="00036E76" w:rsidP="000E4BAE">
            <w:pPr>
              <w:ind w:left="113"/>
              <w:rPr>
                <w:rFonts w:ascii="Times New Roman" w:hAnsi="Times New Roman"/>
                <w:sz w:val="18"/>
                <w:lang w:val="ru-RU"/>
              </w:rPr>
            </w:pPr>
            <w:r w:rsidRPr="00036E76">
              <w:rPr>
                <w:rFonts w:ascii="Times New Roman" w:hAnsi="Times New Roman"/>
                <w:w w:val="110"/>
                <w:sz w:val="18"/>
                <w:lang w:val="ru-RU"/>
              </w:rPr>
              <w:t>монархия,</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парламент,</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централизованное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государство,</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Великая</w:t>
            </w:r>
          </w:p>
          <w:p w:rsidR="00036E76" w:rsidRPr="00036E76" w:rsidRDefault="00036E76" w:rsidP="000E4BAE">
            <w:pPr>
              <w:ind w:left="113"/>
              <w:rPr>
                <w:rFonts w:ascii="Times New Roman" w:hAnsi="Times New Roman"/>
                <w:sz w:val="18"/>
                <w:lang w:val="ru-RU"/>
              </w:rPr>
            </w:pPr>
            <w:r w:rsidRPr="00036E76">
              <w:rPr>
                <w:rFonts w:ascii="Times New Roman" w:hAnsi="Times New Roman"/>
                <w:w w:val="110"/>
                <w:sz w:val="18"/>
                <w:lang w:val="ru-RU"/>
              </w:rPr>
              <w:t>хартия</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вольностей,</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Реконкиста.</w:t>
            </w:r>
          </w:p>
          <w:p w:rsidR="00036E76" w:rsidRPr="00036E76" w:rsidRDefault="00036E76" w:rsidP="000E4BAE">
            <w:pPr>
              <w:ind w:left="113"/>
              <w:rPr>
                <w:rFonts w:ascii="Times New Roman" w:hAnsi="Times New Roman"/>
                <w:sz w:val="18"/>
                <w:lang w:val="ru-RU"/>
              </w:rPr>
            </w:pPr>
            <w:r w:rsidRPr="00036E76">
              <w:rPr>
                <w:rFonts w:ascii="Times New Roman" w:hAnsi="Times New Roman"/>
                <w:w w:val="105"/>
                <w:sz w:val="18"/>
                <w:lang w:val="ru-RU"/>
              </w:rPr>
              <w:t xml:space="preserve">Рассказывать </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 xml:space="preserve">о </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 xml:space="preserve">создании </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 xml:space="preserve">централизованных </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 xml:space="preserve">государств </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 xml:space="preserve">в </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Англии,</w:t>
            </w:r>
          </w:p>
          <w:p w:rsidR="00036E76" w:rsidRPr="00036E76" w:rsidRDefault="00036E76" w:rsidP="000E4BAE">
            <w:pPr>
              <w:ind w:left="113"/>
              <w:rPr>
                <w:rFonts w:ascii="Times New Roman" w:hAnsi="Times New Roman"/>
                <w:i/>
                <w:sz w:val="18"/>
                <w:lang w:val="ru-RU"/>
              </w:rPr>
            </w:pPr>
            <w:r w:rsidRPr="00036E76">
              <w:rPr>
                <w:rFonts w:ascii="Times New Roman" w:hAnsi="Times New Roman"/>
                <w:w w:val="110"/>
                <w:sz w:val="18"/>
                <w:lang w:val="ru-RU"/>
              </w:rPr>
              <w:t>Франции,</w:t>
            </w:r>
            <w:r w:rsidRPr="00036E76">
              <w:rPr>
                <w:rFonts w:ascii="Times New Roman" w:hAnsi="Times New Roman"/>
                <w:spacing w:val="38"/>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39"/>
                <w:w w:val="110"/>
                <w:sz w:val="18"/>
                <w:lang w:val="ru-RU"/>
              </w:rPr>
              <w:t xml:space="preserve"> </w:t>
            </w:r>
            <w:r w:rsidRPr="00036E76">
              <w:rPr>
                <w:rFonts w:ascii="Times New Roman" w:hAnsi="Times New Roman"/>
                <w:w w:val="110"/>
                <w:sz w:val="18"/>
                <w:lang w:val="ru-RU"/>
              </w:rPr>
              <w:t>Пиренейском</w:t>
            </w:r>
            <w:r w:rsidRPr="00036E76">
              <w:rPr>
                <w:rFonts w:ascii="Times New Roman" w:hAnsi="Times New Roman"/>
                <w:spacing w:val="39"/>
                <w:w w:val="110"/>
                <w:sz w:val="18"/>
                <w:lang w:val="ru-RU"/>
              </w:rPr>
              <w:t xml:space="preserve"> </w:t>
            </w:r>
            <w:r w:rsidRPr="00036E76">
              <w:rPr>
                <w:rFonts w:ascii="Times New Roman" w:hAnsi="Times New Roman"/>
                <w:w w:val="110"/>
                <w:sz w:val="18"/>
                <w:lang w:val="ru-RU"/>
              </w:rPr>
              <w:t>полуострове,</w:t>
            </w:r>
            <w:r w:rsidRPr="00036E76">
              <w:rPr>
                <w:rFonts w:ascii="Times New Roman" w:hAnsi="Times New Roman"/>
                <w:spacing w:val="39"/>
                <w:w w:val="110"/>
                <w:sz w:val="18"/>
                <w:lang w:val="ru-RU"/>
              </w:rPr>
              <w:t xml:space="preserve"> </w:t>
            </w:r>
            <w:r w:rsidRPr="00036E76">
              <w:rPr>
                <w:rFonts w:ascii="Times New Roman" w:hAnsi="Times New Roman"/>
                <w:i/>
                <w:w w:val="110"/>
                <w:sz w:val="18"/>
                <w:lang w:val="ru-RU"/>
              </w:rPr>
              <w:t>выделять</w:t>
            </w:r>
            <w:r w:rsidRPr="00036E76">
              <w:rPr>
                <w:rFonts w:ascii="Times New Roman" w:hAnsi="Times New Roman"/>
                <w:i/>
                <w:spacing w:val="34"/>
                <w:w w:val="110"/>
                <w:sz w:val="18"/>
                <w:lang w:val="ru-RU"/>
              </w:rPr>
              <w:t xml:space="preserve"> </w:t>
            </w:r>
            <w:r w:rsidRPr="00036E76">
              <w:rPr>
                <w:rFonts w:ascii="Times New Roman" w:hAnsi="Times New Roman"/>
                <w:i/>
                <w:w w:val="110"/>
                <w:sz w:val="18"/>
                <w:lang w:val="ru-RU"/>
              </w:rPr>
              <w:t>общие</w:t>
            </w:r>
            <w:r w:rsidRPr="00036E76">
              <w:rPr>
                <w:rFonts w:ascii="Times New Roman" w:hAnsi="Times New Roman"/>
                <w:i/>
                <w:spacing w:val="34"/>
                <w:w w:val="110"/>
                <w:sz w:val="18"/>
                <w:lang w:val="ru-RU"/>
              </w:rPr>
              <w:t xml:space="preserve"> </w:t>
            </w:r>
            <w:r w:rsidRPr="00036E76">
              <w:rPr>
                <w:rFonts w:ascii="Times New Roman" w:hAnsi="Times New Roman"/>
                <w:i/>
                <w:w w:val="110"/>
                <w:sz w:val="18"/>
                <w:lang w:val="ru-RU"/>
              </w:rPr>
              <w:t>черты</w:t>
            </w:r>
          </w:p>
          <w:p w:rsidR="00036E76" w:rsidRPr="00036E76" w:rsidRDefault="00036E76" w:rsidP="000E4BAE">
            <w:pPr>
              <w:ind w:left="113"/>
              <w:rPr>
                <w:rFonts w:ascii="Times New Roman" w:hAnsi="Times New Roman"/>
                <w:w w:val="110"/>
                <w:sz w:val="18"/>
                <w:lang w:val="ru-RU"/>
              </w:rPr>
            </w:pPr>
            <w:r w:rsidRPr="00036E76">
              <w:rPr>
                <w:rFonts w:ascii="Times New Roman" w:hAnsi="Times New Roman"/>
                <w:w w:val="110"/>
                <w:sz w:val="18"/>
                <w:lang w:val="ru-RU"/>
              </w:rPr>
              <w:t>этих</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процессов</w:t>
            </w:r>
            <w:r w:rsidRPr="00036E76">
              <w:rPr>
                <w:rFonts w:ascii="Times New Roman" w:hAnsi="Times New Roman"/>
                <w:spacing w:val="19"/>
                <w:w w:val="110"/>
                <w:sz w:val="18"/>
                <w:lang w:val="ru-RU"/>
              </w:rPr>
              <w:t xml:space="preserve"> </w:t>
            </w:r>
            <w:r w:rsidRPr="00036E76">
              <w:rPr>
                <w:rFonts w:ascii="Times New Roman" w:hAnsi="Times New Roman"/>
                <w:i/>
                <w:w w:val="110"/>
                <w:sz w:val="18"/>
                <w:lang w:val="ru-RU"/>
              </w:rPr>
              <w:t>и</w:t>
            </w:r>
            <w:r w:rsidRPr="00036E76">
              <w:rPr>
                <w:rFonts w:ascii="Times New Roman" w:hAnsi="Times New Roman"/>
                <w:i/>
                <w:spacing w:val="15"/>
                <w:w w:val="110"/>
                <w:sz w:val="18"/>
                <w:lang w:val="ru-RU"/>
              </w:rPr>
              <w:t xml:space="preserve"> </w:t>
            </w:r>
            <w:r w:rsidRPr="00036E76">
              <w:rPr>
                <w:rFonts w:ascii="Times New Roman" w:hAnsi="Times New Roman"/>
                <w:i/>
                <w:w w:val="110"/>
                <w:sz w:val="18"/>
                <w:lang w:val="ru-RU"/>
              </w:rPr>
              <w:t>особенности</w:t>
            </w:r>
            <w:r w:rsidRPr="00036E76">
              <w:rPr>
                <w:rFonts w:ascii="Times New Roman" w:hAnsi="Times New Roman"/>
                <w:i/>
                <w:spacing w:val="13"/>
                <w:w w:val="110"/>
                <w:sz w:val="18"/>
                <w:lang w:val="ru-RU"/>
              </w:rPr>
              <w:t xml:space="preserve"> </w:t>
            </w:r>
            <w:r w:rsidRPr="00036E76">
              <w:rPr>
                <w:rFonts w:ascii="Times New Roman" w:hAnsi="Times New Roman"/>
                <w:w w:val="110"/>
                <w:sz w:val="18"/>
                <w:lang w:val="ru-RU"/>
              </w:rPr>
              <w:t>отдельных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стран.</w:t>
            </w:r>
          </w:p>
          <w:p w:rsidR="00036E76" w:rsidRPr="00036E76" w:rsidRDefault="00036E76" w:rsidP="000E4BAE">
            <w:pPr>
              <w:spacing w:before="67"/>
              <w:ind w:left="110"/>
              <w:rPr>
                <w:rFonts w:ascii="Times New Roman" w:hAnsi="Times New Roman"/>
                <w:sz w:val="18"/>
                <w:lang w:val="ru-RU"/>
              </w:rPr>
            </w:pPr>
            <w:r w:rsidRPr="00036E76">
              <w:rPr>
                <w:rFonts w:ascii="Times New Roman" w:hAnsi="Times New Roman"/>
                <w:w w:val="110"/>
                <w:sz w:val="18"/>
                <w:lang w:val="ru-RU"/>
              </w:rPr>
              <w:t>Называть</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главных</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участников,</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ключевые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события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итоги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Столетней</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войны.</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чем</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известна</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истории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Жанна</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Д’Арк.</w:t>
            </w:r>
          </w:p>
          <w:p w:rsidR="00036E76" w:rsidRPr="00036E76" w:rsidRDefault="00036E76" w:rsidP="000E4BAE">
            <w:pPr>
              <w:ind w:left="110"/>
              <w:rPr>
                <w:rFonts w:ascii="Times New Roman" w:hAnsi="Times New Roman"/>
                <w:sz w:val="18"/>
                <w:lang w:val="ru-RU"/>
              </w:rPr>
            </w:pPr>
            <w:r w:rsidRPr="00036E76">
              <w:rPr>
                <w:rFonts w:ascii="Times New Roman" w:hAnsi="Times New Roman"/>
                <w:w w:val="105"/>
                <w:sz w:val="18"/>
                <w:lang w:val="ru-RU"/>
              </w:rPr>
              <w:t>Раскрывать</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особенности</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политического</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развития</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земель</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Священ</w:t>
            </w:r>
            <w:r w:rsidRPr="00036E76">
              <w:rPr>
                <w:rFonts w:ascii="Times New Roman" w:hAnsi="Times New Roman"/>
                <w:w w:val="110"/>
                <w:sz w:val="18"/>
                <w:lang w:val="ru-RU"/>
              </w:rPr>
              <w:t>ной</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Римской</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империи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итальянских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государств.</w:t>
            </w:r>
          </w:p>
          <w:p w:rsidR="00036E76" w:rsidRPr="00036E76" w:rsidRDefault="00036E76" w:rsidP="000E4BAE">
            <w:pPr>
              <w:ind w:left="110"/>
              <w:rPr>
                <w:rFonts w:ascii="Times New Roman" w:hAnsi="Times New Roman"/>
                <w:sz w:val="18"/>
                <w:lang w:val="ru-RU"/>
              </w:rPr>
            </w:pPr>
            <w:r w:rsidRPr="00036E76">
              <w:rPr>
                <w:rFonts w:ascii="Times New Roman" w:hAnsi="Times New Roman"/>
                <w:w w:val="110"/>
                <w:sz w:val="18"/>
                <w:lang w:val="ru-RU"/>
              </w:rPr>
              <w:t>Рассказывать 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развитии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сельского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хозяйства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усилении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городов</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странах</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Западной</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Европы</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период</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зрелого</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Средневековья.</w:t>
            </w:r>
          </w:p>
          <w:p w:rsidR="00036E76" w:rsidRPr="00036E76" w:rsidRDefault="00036E76" w:rsidP="000E4BAE">
            <w:pPr>
              <w:ind w:left="110"/>
              <w:rPr>
                <w:rFonts w:ascii="Times New Roman" w:hAnsi="Times New Roman"/>
                <w:sz w:val="18"/>
                <w:lang w:val="ru-RU"/>
              </w:rPr>
            </w:pPr>
            <w:r w:rsidRPr="00036E76">
              <w:rPr>
                <w:rFonts w:ascii="Times New Roman" w:hAnsi="Times New Roman"/>
                <w:w w:val="105"/>
                <w:sz w:val="18"/>
                <w:lang w:val="ru-RU"/>
              </w:rPr>
              <w:t>Объяснять</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причины</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обострения</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социальных</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противоречий</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8"/>
                <w:w w:val="105"/>
                <w:sz w:val="18"/>
                <w:lang w:val="ru-RU"/>
              </w:rPr>
              <w:t xml:space="preserve"> </w:t>
            </w:r>
            <w:r w:rsidR="000E4BAE">
              <w:rPr>
                <w:rFonts w:ascii="Times New Roman" w:hAnsi="Times New Roman"/>
                <w:w w:val="105"/>
                <w:sz w:val="18"/>
                <w:lang w:val="ru-RU"/>
              </w:rPr>
              <w:t>горо</w:t>
            </w:r>
            <w:r w:rsidRPr="00036E76">
              <w:rPr>
                <w:rFonts w:ascii="Times New Roman" w:hAnsi="Times New Roman"/>
                <w:w w:val="105"/>
                <w:sz w:val="18"/>
                <w:lang w:val="ru-RU"/>
              </w:rPr>
              <w:t>дах</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деревнях.</w:t>
            </w:r>
          </w:p>
          <w:p w:rsidR="00036E76" w:rsidRPr="00036E76" w:rsidRDefault="00036E76" w:rsidP="000E4BAE">
            <w:pPr>
              <w:ind w:left="110"/>
              <w:rPr>
                <w:rFonts w:ascii="Times New Roman" w:hAnsi="Times New Roman"/>
                <w:sz w:val="18"/>
                <w:lang w:val="ru-RU"/>
              </w:rPr>
            </w:pPr>
            <w:r w:rsidRPr="00036E76">
              <w:rPr>
                <w:rFonts w:ascii="Times New Roman" w:hAnsi="Times New Roman"/>
                <w:w w:val="110"/>
                <w:sz w:val="18"/>
                <w:lang w:val="ru-RU"/>
              </w:rPr>
              <w:t>Называть</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крупнейшие</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восстания</w:t>
            </w:r>
            <w:r w:rsidRPr="00036E76">
              <w:rPr>
                <w:rFonts w:ascii="Times New Roman" w:hAnsi="Times New Roman"/>
                <w:spacing w:val="22"/>
                <w:w w:val="110"/>
                <w:sz w:val="18"/>
                <w:lang w:val="ru-RU"/>
              </w:rPr>
              <w:t xml:space="preserve"> </w:t>
            </w:r>
            <w:r w:rsidRPr="00036E76">
              <w:rPr>
                <w:rFonts w:ascii="Times New Roman" w:hAnsi="Times New Roman"/>
                <w:w w:val="110"/>
                <w:sz w:val="18"/>
              </w:rPr>
              <w:t>XIV</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(Жакерия,</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восстание</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под</w:t>
            </w:r>
            <w:r w:rsidRPr="00036E76">
              <w:rPr>
                <w:rFonts w:ascii="Times New Roman" w:hAnsi="Times New Roman"/>
                <w:spacing w:val="-40"/>
                <w:w w:val="110"/>
                <w:sz w:val="18"/>
                <w:lang w:val="ru-RU"/>
              </w:rPr>
              <w:t xml:space="preserve"> </w:t>
            </w:r>
            <w:r w:rsidRPr="00036E76">
              <w:rPr>
                <w:rFonts w:ascii="Times New Roman" w:hAnsi="Times New Roman"/>
                <w:w w:val="115"/>
                <w:sz w:val="18"/>
                <w:lang w:val="ru-RU"/>
              </w:rPr>
              <w:t>руководством</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Уота</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Тайлера).</w:t>
            </w:r>
          </w:p>
          <w:p w:rsidR="00036E76" w:rsidRPr="00036E76" w:rsidRDefault="00036E76" w:rsidP="00036E76">
            <w:pPr>
              <w:ind w:left="110" w:right="775"/>
              <w:rPr>
                <w:rFonts w:ascii="Times New Roman" w:hAnsi="Times New Roman"/>
                <w:sz w:val="18"/>
                <w:lang w:val="ru-RU"/>
              </w:rPr>
            </w:pPr>
            <w:r w:rsidRPr="00036E76">
              <w:rPr>
                <w:rFonts w:ascii="Times New Roman" w:hAnsi="Times New Roman"/>
                <w:w w:val="110"/>
                <w:sz w:val="18"/>
                <w:lang w:val="ru-RU"/>
              </w:rPr>
              <w:t>Представлять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характеристику</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гуситского</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движения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Чехии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Гуситских</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войн</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1419—1434</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гг.</w:t>
            </w:r>
          </w:p>
          <w:p w:rsidR="00036E76" w:rsidRPr="00036E76" w:rsidRDefault="00036E76" w:rsidP="00036E76">
            <w:pPr>
              <w:spacing w:before="69"/>
              <w:ind w:left="110" w:right="607"/>
              <w:rPr>
                <w:rFonts w:ascii="Times New Roman" w:hAnsi="Times New Roman"/>
                <w:sz w:val="18"/>
                <w:lang w:val="ru-RU"/>
              </w:rPr>
            </w:pPr>
            <w:r w:rsidRPr="00036E76">
              <w:rPr>
                <w:rFonts w:ascii="Times New Roman" w:hAnsi="Times New Roman"/>
                <w:w w:val="110"/>
                <w:sz w:val="18"/>
                <w:lang w:val="ru-RU"/>
              </w:rPr>
              <w:t>Показывать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исторической</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карте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территории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государства,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завоёванные</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османами</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2"/>
                <w:w w:val="110"/>
                <w:sz w:val="18"/>
                <w:lang w:val="ru-RU"/>
              </w:rPr>
              <w:t xml:space="preserve"> </w:t>
            </w:r>
            <w:r w:rsidRPr="00036E76">
              <w:rPr>
                <w:rFonts w:ascii="Times New Roman" w:hAnsi="Times New Roman"/>
                <w:w w:val="110"/>
                <w:sz w:val="18"/>
              </w:rPr>
              <w:t>XIV</w:t>
            </w:r>
            <w:r w:rsidRPr="00036E76">
              <w:rPr>
                <w:rFonts w:ascii="Times New Roman" w:hAnsi="Times New Roman"/>
                <w:w w:val="110"/>
                <w:sz w:val="18"/>
                <w:lang w:val="ru-RU"/>
              </w:rPr>
              <w:t>—</w:t>
            </w:r>
            <w:r w:rsidRPr="00036E76">
              <w:rPr>
                <w:rFonts w:ascii="Times New Roman" w:hAnsi="Times New Roman"/>
                <w:w w:val="110"/>
                <w:sz w:val="18"/>
              </w:rPr>
              <w:t>XV</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вв.</w:t>
            </w:r>
          </w:p>
          <w:p w:rsidR="00036E76" w:rsidRPr="00036E76" w:rsidRDefault="00036E76" w:rsidP="00036E76">
            <w:pPr>
              <w:ind w:left="113"/>
              <w:rPr>
                <w:rFonts w:ascii="Times New Roman" w:hAnsi="Times New Roman"/>
                <w:sz w:val="18"/>
                <w:lang w:val="ru-RU"/>
              </w:rPr>
            </w:pPr>
            <w:r w:rsidRPr="00036E76">
              <w:rPr>
                <w:rFonts w:ascii="Times New Roman" w:eastAsia="Times New Roman" w:hAnsi="Times New Roman"/>
                <w:w w:val="105"/>
                <w:sz w:val="18"/>
                <w:lang w:val="ru-RU"/>
              </w:rPr>
              <w:t>Рассказывать</w:t>
            </w:r>
            <w:r w:rsidRPr="00036E76">
              <w:rPr>
                <w:rFonts w:ascii="Times New Roman" w:eastAsia="Times New Roman" w:hAnsi="Times New Roman"/>
                <w:spacing w:val="42"/>
                <w:w w:val="105"/>
                <w:sz w:val="18"/>
                <w:lang w:val="ru-RU"/>
              </w:rPr>
              <w:t xml:space="preserve"> </w:t>
            </w:r>
            <w:r w:rsidRPr="00036E76">
              <w:rPr>
                <w:rFonts w:ascii="Times New Roman" w:eastAsia="Times New Roman" w:hAnsi="Times New Roman"/>
                <w:w w:val="105"/>
                <w:sz w:val="18"/>
                <w:lang w:val="ru-RU"/>
              </w:rPr>
              <w:t>о</w:t>
            </w:r>
            <w:r w:rsidRPr="00036E76">
              <w:rPr>
                <w:rFonts w:ascii="Times New Roman" w:eastAsia="Times New Roman" w:hAnsi="Times New Roman"/>
                <w:spacing w:val="42"/>
                <w:w w:val="105"/>
                <w:sz w:val="18"/>
                <w:lang w:val="ru-RU"/>
              </w:rPr>
              <w:t xml:space="preserve"> </w:t>
            </w:r>
            <w:r w:rsidRPr="00036E76">
              <w:rPr>
                <w:rFonts w:ascii="Times New Roman" w:eastAsia="Times New Roman" w:hAnsi="Times New Roman"/>
                <w:w w:val="105"/>
                <w:sz w:val="18"/>
                <w:lang w:val="ru-RU"/>
              </w:rPr>
              <w:t>взятии   османами   Константинополя.   Объяснять,</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как</w:t>
            </w:r>
            <w:r w:rsidRPr="00036E76">
              <w:rPr>
                <w:rFonts w:ascii="Times New Roman" w:eastAsia="Times New Roman" w:hAnsi="Times New Roman"/>
                <w:spacing w:val="31"/>
                <w:w w:val="105"/>
                <w:sz w:val="18"/>
                <w:lang w:val="ru-RU"/>
              </w:rPr>
              <w:t xml:space="preserve"> </w:t>
            </w:r>
            <w:r w:rsidRPr="00036E76">
              <w:rPr>
                <w:rFonts w:ascii="Times New Roman" w:eastAsia="Times New Roman" w:hAnsi="Times New Roman"/>
                <w:w w:val="105"/>
                <w:sz w:val="18"/>
                <w:lang w:val="ru-RU"/>
              </w:rPr>
              <w:t>было</w:t>
            </w:r>
            <w:r w:rsidRPr="00036E76">
              <w:rPr>
                <w:rFonts w:ascii="Times New Roman" w:eastAsia="Times New Roman" w:hAnsi="Times New Roman"/>
                <w:spacing w:val="32"/>
                <w:w w:val="105"/>
                <w:sz w:val="18"/>
                <w:lang w:val="ru-RU"/>
              </w:rPr>
              <w:t xml:space="preserve"> </w:t>
            </w:r>
            <w:r w:rsidRPr="00036E76">
              <w:rPr>
                <w:rFonts w:ascii="Times New Roman" w:eastAsia="Times New Roman" w:hAnsi="Times New Roman"/>
                <w:w w:val="105"/>
                <w:sz w:val="18"/>
                <w:lang w:val="ru-RU"/>
              </w:rPr>
              <w:t>воспринято</w:t>
            </w:r>
            <w:r w:rsidRPr="00036E76">
              <w:rPr>
                <w:rFonts w:ascii="Times New Roman" w:eastAsia="Times New Roman" w:hAnsi="Times New Roman"/>
                <w:spacing w:val="32"/>
                <w:w w:val="105"/>
                <w:sz w:val="18"/>
                <w:lang w:val="ru-RU"/>
              </w:rPr>
              <w:t xml:space="preserve"> </w:t>
            </w:r>
            <w:r w:rsidRPr="00036E76">
              <w:rPr>
                <w:rFonts w:ascii="Times New Roman" w:eastAsia="Times New Roman" w:hAnsi="Times New Roman"/>
                <w:w w:val="105"/>
                <w:sz w:val="18"/>
                <w:lang w:val="ru-RU"/>
              </w:rPr>
              <w:t>современниками</w:t>
            </w:r>
            <w:r w:rsidRPr="00036E76">
              <w:rPr>
                <w:rFonts w:ascii="Times New Roman" w:eastAsia="Times New Roman" w:hAnsi="Times New Roman"/>
                <w:spacing w:val="32"/>
                <w:w w:val="105"/>
                <w:sz w:val="18"/>
                <w:lang w:val="ru-RU"/>
              </w:rPr>
              <w:t xml:space="preserve"> </w:t>
            </w:r>
            <w:r w:rsidRPr="00036E76">
              <w:rPr>
                <w:rFonts w:ascii="Times New Roman" w:eastAsia="Times New Roman" w:hAnsi="Times New Roman"/>
                <w:w w:val="105"/>
                <w:sz w:val="18"/>
                <w:lang w:val="ru-RU"/>
              </w:rPr>
              <w:t>это</w:t>
            </w:r>
            <w:r w:rsidRPr="00036E76">
              <w:rPr>
                <w:rFonts w:ascii="Times New Roman" w:eastAsia="Times New Roman" w:hAnsi="Times New Roman"/>
                <w:spacing w:val="32"/>
                <w:w w:val="105"/>
                <w:sz w:val="18"/>
                <w:lang w:val="ru-RU"/>
              </w:rPr>
              <w:t xml:space="preserve"> </w:t>
            </w:r>
            <w:r w:rsidRPr="00036E76">
              <w:rPr>
                <w:rFonts w:ascii="Times New Roman" w:eastAsia="Times New Roman" w:hAnsi="Times New Roman"/>
                <w:w w:val="105"/>
                <w:sz w:val="18"/>
                <w:lang w:val="ru-RU"/>
              </w:rPr>
              <w:t>событие</w:t>
            </w:r>
            <w:r w:rsidRPr="00036E76">
              <w:rPr>
                <w:rFonts w:ascii="Times New Roman" w:eastAsia="Times New Roman" w:hAnsi="Times New Roman"/>
                <w:spacing w:val="32"/>
                <w:w w:val="105"/>
                <w:sz w:val="18"/>
                <w:lang w:val="ru-RU"/>
              </w:rPr>
              <w:t xml:space="preserve"> </w:t>
            </w:r>
            <w:r w:rsidRPr="00036E76">
              <w:rPr>
                <w:rFonts w:ascii="Times New Roman" w:eastAsia="Times New Roman" w:hAnsi="Times New Roman"/>
                <w:w w:val="105"/>
                <w:sz w:val="18"/>
                <w:lang w:val="ru-RU"/>
              </w:rPr>
              <w:t>и</w:t>
            </w:r>
            <w:r w:rsidRPr="00036E76">
              <w:rPr>
                <w:rFonts w:ascii="Times New Roman" w:eastAsia="Times New Roman" w:hAnsi="Times New Roman"/>
                <w:spacing w:val="32"/>
                <w:w w:val="105"/>
                <w:sz w:val="18"/>
                <w:lang w:val="ru-RU"/>
              </w:rPr>
              <w:t xml:space="preserve"> </w:t>
            </w:r>
            <w:r w:rsidRPr="00036E76">
              <w:rPr>
                <w:rFonts w:ascii="Times New Roman" w:eastAsia="Times New Roman" w:hAnsi="Times New Roman"/>
                <w:w w:val="105"/>
                <w:sz w:val="18"/>
                <w:lang w:val="ru-RU"/>
              </w:rPr>
              <w:t>какие</w:t>
            </w:r>
            <w:r w:rsidRPr="00036E76">
              <w:rPr>
                <w:rFonts w:ascii="Times New Roman" w:eastAsia="Times New Roman" w:hAnsi="Times New Roman"/>
                <w:spacing w:val="32"/>
                <w:w w:val="105"/>
                <w:sz w:val="18"/>
                <w:lang w:val="ru-RU"/>
              </w:rPr>
              <w:t xml:space="preserve"> </w:t>
            </w:r>
            <w:r w:rsidR="000E4BAE">
              <w:rPr>
                <w:rFonts w:ascii="Times New Roman" w:eastAsia="Times New Roman" w:hAnsi="Times New Roman"/>
                <w:w w:val="105"/>
                <w:sz w:val="18"/>
                <w:lang w:val="ru-RU"/>
              </w:rPr>
              <w:t>послед</w:t>
            </w:r>
            <w:r w:rsidRPr="00036E76">
              <w:rPr>
                <w:rFonts w:ascii="Times New Roman" w:eastAsia="Times New Roman" w:hAnsi="Times New Roman"/>
                <w:w w:val="105"/>
                <w:sz w:val="18"/>
                <w:lang w:val="ru-RU"/>
              </w:rPr>
              <w:t>ствия</w:t>
            </w:r>
            <w:r w:rsidRPr="00036E76">
              <w:rPr>
                <w:rFonts w:ascii="Times New Roman" w:eastAsia="Times New Roman" w:hAnsi="Times New Roman"/>
                <w:spacing w:val="22"/>
                <w:w w:val="105"/>
                <w:sz w:val="18"/>
                <w:lang w:val="ru-RU"/>
              </w:rPr>
              <w:t xml:space="preserve"> </w:t>
            </w:r>
            <w:r w:rsidRPr="00036E76">
              <w:rPr>
                <w:rFonts w:ascii="Times New Roman" w:eastAsia="Times New Roman" w:hAnsi="Times New Roman"/>
                <w:w w:val="105"/>
                <w:sz w:val="18"/>
                <w:lang w:val="ru-RU"/>
              </w:rPr>
              <w:lastRenderedPageBreak/>
              <w:t>оно</w:t>
            </w:r>
            <w:r w:rsidRPr="00036E76">
              <w:rPr>
                <w:rFonts w:ascii="Times New Roman" w:eastAsia="Times New Roman" w:hAnsi="Times New Roman"/>
                <w:spacing w:val="23"/>
                <w:w w:val="105"/>
                <w:sz w:val="18"/>
                <w:lang w:val="ru-RU"/>
              </w:rPr>
              <w:t xml:space="preserve"> </w:t>
            </w:r>
            <w:r w:rsidRPr="00036E76">
              <w:rPr>
                <w:rFonts w:ascii="Times New Roman" w:eastAsia="Times New Roman" w:hAnsi="Times New Roman"/>
                <w:w w:val="105"/>
                <w:sz w:val="18"/>
                <w:lang w:val="ru-RU"/>
              </w:rPr>
              <w:t>имело.</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31"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w:t>
              </w:r>
              <w:r w:rsidR="00036E76" w:rsidRPr="00036E76">
                <w:rPr>
                  <w:rFonts w:ascii="Times New Roman" w:hAnsi="Times New Roman"/>
                  <w:color w:val="0000FF" w:themeColor="hyperlink"/>
                  <w:sz w:val="16"/>
                  <w:szCs w:val="16"/>
                  <w:u w:val="single"/>
                </w:rPr>
                <w:lastRenderedPageBreak/>
                <w:t>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 xml:space="preserve">414 </w:t>
              </w:r>
              <w:r w:rsidR="00036E76" w:rsidRPr="00036E76">
                <w:rPr>
                  <w:rFonts w:ascii="Times New Roman" w:hAnsi="Times New Roman"/>
                  <w:color w:val="0000FF" w:themeColor="hyperlink"/>
                  <w:sz w:val="16"/>
                  <w:szCs w:val="16"/>
                  <w:u w:val="single"/>
                </w:rPr>
                <w:t>c</w:t>
              </w:r>
              <w:r w:rsidR="00036E76" w:rsidRPr="00036E76">
                <w:rPr>
                  <w:rFonts w:ascii="Times New Roman" w:hAnsi="Times New Roman"/>
                  <w:color w:val="0000FF" w:themeColor="hyperlink"/>
                  <w:sz w:val="16"/>
                  <w:szCs w:val="16"/>
                  <w:u w:val="single"/>
                  <w:lang w:val="ru-RU"/>
                </w:rPr>
                <w:t>04</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rPr>
                <w:rFonts w:ascii="Times New Roman" w:hAnsi="Times New Roman"/>
                <w:b/>
                <w:w w:val="90"/>
                <w:sz w:val="18"/>
                <w:lang w:val="ru-RU"/>
              </w:rPr>
            </w:pPr>
            <w:r w:rsidRPr="00036E76">
              <w:rPr>
                <w:rFonts w:ascii="Times New Roman" w:hAnsi="Times New Roman"/>
                <w:b/>
                <w:sz w:val="18"/>
                <w:lang w:val="ru-RU"/>
              </w:rPr>
              <w:lastRenderedPageBreak/>
              <w:t>Культура</w:t>
            </w:r>
            <w:r w:rsidRPr="00036E76">
              <w:rPr>
                <w:rFonts w:ascii="Times New Roman" w:hAnsi="Times New Roman"/>
                <w:b/>
                <w:spacing w:val="1"/>
                <w:sz w:val="18"/>
                <w:lang w:val="ru-RU"/>
              </w:rPr>
              <w:t xml:space="preserve"> </w:t>
            </w:r>
            <w:r w:rsidRPr="00036E76">
              <w:rPr>
                <w:rFonts w:ascii="Times New Roman" w:hAnsi="Times New Roman"/>
                <w:b/>
                <w:w w:val="90"/>
                <w:sz w:val="18"/>
                <w:lang w:val="ru-RU"/>
              </w:rPr>
              <w:t>средневе-</w:t>
            </w:r>
          </w:p>
          <w:p w:rsidR="00036E76" w:rsidRPr="00036E76" w:rsidRDefault="00036E76" w:rsidP="00036E76">
            <w:pPr>
              <w:rPr>
                <w:rFonts w:ascii="Times New Roman" w:hAnsi="Times New Roman"/>
                <w:b/>
                <w:w w:val="90"/>
                <w:sz w:val="18"/>
                <w:lang w:val="ru-RU"/>
              </w:rPr>
            </w:pPr>
            <w:r w:rsidRPr="00036E76">
              <w:rPr>
                <w:rFonts w:ascii="Times New Roman" w:hAnsi="Times New Roman"/>
                <w:b/>
                <w:w w:val="90"/>
                <w:sz w:val="18"/>
                <w:lang w:val="ru-RU"/>
              </w:rPr>
              <w:t>ковой</w:t>
            </w:r>
            <w:r w:rsidRPr="00036E76">
              <w:rPr>
                <w:rFonts w:ascii="Times New Roman" w:hAnsi="Times New Roman"/>
                <w:b/>
                <w:spacing w:val="19"/>
                <w:w w:val="90"/>
                <w:sz w:val="18"/>
                <w:lang w:val="ru-RU"/>
              </w:rPr>
              <w:t xml:space="preserve"> </w:t>
            </w:r>
            <w:r w:rsidRPr="00036E76">
              <w:rPr>
                <w:rFonts w:ascii="Times New Roman" w:hAnsi="Times New Roman"/>
                <w:b/>
                <w:w w:val="90"/>
                <w:sz w:val="18"/>
                <w:lang w:val="ru-RU"/>
              </w:rPr>
              <w:t>Европы</w:t>
            </w:r>
          </w:p>
          <w:p w:rsidR="00036E76" w:rsidRPr="00036E76" w:rsidRDefault="00036E76" w:rsidP="00036E76">
            <w:pPr>
              <w:rPr>
                <w:rFonts w:ascii="Times New Roman" w:hAnsi="Times New Roman"/>
                <w:sz w:val="18"/>
                <w:lang w:val="ru-RU"/>
              </w:rPr>
            </w:pPr>
            <w:r w:rsidRPr="00036E76">
              <w:rPr>
                <w:rFonts w:ascii="Times New Roman" w:hAnsi="Times New Roman"/>
                <w:b/>
                <w:spacing w:val="-38"/>
                <w:w w:val="90"/>
                <w:sz w:val="18"/>
                <w:lang w:val="ru-RU"/>
              </w:rPr>
              <w:t xml:space="preserve"> </w:t>
            </w:r>
            <w:r w:rsidRPr="00036E76">
              <w:rPr>
                <w:rFonts w:ascii="Times New Roman" w:hAnsi="Times New Roman"/>
                <w:sz w:val="18"/>
                <w:lang w:val="ru-RU"/>
              </w:rPr>
              <w:t>(2</w:t>
            </w:r>
            <w:r w:rsidRPr="00036E76">
              <w:rPr>
                <w:rFonts w:ascii="Times New Roman" w:hAnsi="Times New Roman"/>
                <w:spacing w:val="25"/>
                <w:sz w:val="18"/>
                <w:lang w:val="ru-RU"/>
              </w:rPr>
              <w:t xml:space="preserve"> </w:t>
            </w:r>
            <w:r w:rsidRPr="00036E76">
              <w:rPr>
                <w:rFonts w:ascii="Times New Roman" w:hAnsi="Times New Roman"/>
                <w:sz w:val="18"/>
                <w:lang w:val="ru-RU"/>
              </w:rPr>
              <w:t>ч)</w:t>
            </w:r>
          </w:p>
        </w:tc>
        <w:tc>
          <w:tcPr>
            <w:tcW w:w="1843" w:type="dxa"/>
          </w:tcPr>
          <w:p w:rsidR="00036E76" w:rsidRPr="00036E76" w:rsidRDefault="00036E76" w:rsidP="000E4BAE">
            <w:pPr>
              <w:tabs>
                <w:tab w:val="left" w:pos="1843"/>
              </w:tabs>
              <w:spacing w:before="68"/>
              <w:rPr>
                <w:rFonts w:ascii="Times New Roman" w:hAnsi="Times New Roman"/>
                <w:sz w:val="18"/>
                <w:lang w:val="ru-RU"/>
              </w:rPr>
            </w:pPr>
            <w:r w:rsidRPr="00036E76">
              <w:rPr>
                <w:rFonts w:ascii="Times New Roman" w:hAnsi="Times New Roman"/>
                <w:w w:val="110"/>
                <w:sz w:val="18"/>
                <w:lang w:val="ru-RU"/>
              </w:rPr>
              <w:t>Представления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средневекового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человека</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мире.</w:t>
            </w:r>
          </w:p>
          <w:p w:rsidR="00036E76" w:rsidRPr="00036E76" w:rsidRDefault="00036E76" w:rsidP="000E4BAE">
            <w:pPr>
              <w:tabs>
                <w:tab w:val="left" w:pos="1843"/>
              </w:tabs>
              <w:rPr>
                <w:rFonts w:ascii="Times New Roman" w:hAnsi="Times New Roman"/>
                <w:sz w:val="18"/>
                <w:lang w:val="ru-RU"/>
              </w:rPr>
            </w:pPr>
            <w:r w:rsidRPr="00036E76">
              <w:rPr>
                <w:rFonts w:ascii="Times New Roman" w:hAnsi="Times New Roman"/>
                <w:w w:val="105"/>
                <w:sz w:val="18"/>
                <w:lang w:val="ru-RU"/>
              </w:rPr>
              <w:t>Место</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религии</w:t>
            </w:r>
          </w:p>
          <w:p w:rsidR="00036E76" w:rsidRPr="00036E76" w:rsidRDefault="00036E76" w:rsidP="000E4BAE">
            <w:pPr>
              <w:tabs>
                <w:tab w:val="left" w:pos="1843"/>
              </w:tabs>
              <w:rPr>
                <w:rFonts w:ascii="Times New Roman" w:hAnsi="Times New Roman"/>
                <w:sz w:val="18"/>
                <w:lang w:val="ru-RU"/>
              </w:rPr>
            </w:pPr>
            <w:r w:rsidRPr="00036E76">
              <w:rPr>
                <w:rFonts w:ascii="Times New Roman" w:hAnsi="Times New Roman"/>
                <w:w w:val="105"/>
                <w:sz w:val="18"/>
                <w:lang w:val="ru-RU"/>
              </w:rPr>
              <w:t>в</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жизни</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человека</w:t>
            </w:r>
          </w:p>
          <w:p w:rsidR="00036E76" w:rsidRPr="00036E76" w:rsidRDefault="00036E76" w:rsidP="000E4BAE">
            <w:pPr>
              <w:tabs>
                <w:tab w:val="left" w:pos="1843"/>
              </w:tabs>
              <w:spacing w:before="3"/>
              <w:rPr>
                <w:rFonts w:ascii="Times New Roman" w:hAnsi="Times New Roman"/>
                <w:sz w:val="18"/>
                <w:lang w:val="ru-RU"/>
              </w:rPr>
            </w:pPr>
            <w:r w:rsidRPr="00036E76">
              <w:rPr>
                <w:rFonts w:ascii="Times New Roman" w:hAnsi="Times New Roman"/>
                <w:spacing w:val="-1"/>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общества.</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Образование:</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школы</w:t>
            </w:r>
          </w:p>
          <w:p w:rsidR="00036E76" w:rsidRPr="00036E76" w:rsidRDefault="00036E76" w:rsidP="000E4BAE">
            <w:pPr>
              <w:tabs>
                <w:tab w:val="left" w:pos="1843"/>
              </w:tabs>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университеты.</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Сословный</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характер</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культуры.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Рыцарская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литература.</w:t>
            </w:r>
          </w:p>
          <w:p w:rsidR="00036E76" w:rsidRPr="00036E76" w:rsidRDefault="00036E76" w:rsidP="000E4BAE">
            <w:pPr>
              <w:tabs>
                <w:tab w:val="left" w:pos="1843"/>
              </w:tabs>
              <w:rPr>
                <w:rFonts w:ascii="Times New Roman" w:hAnsi="Times New Roman"/>
                <w:sz w:val="18"/>
                <w:lang w:val="ru-RU"/>
              </w:rPr>
            </w:pPr>
            <w:r w:rsidRPr="00036E76">
              <w:rPr>
                <w:rFonts w:ascii="Times New Roman" w:hAnsi="Times New Roman"/>
                <w:w w:val="110"/>
                <w:sz w:val="18"/>
                <w:lang w:val="ru-RU"/>
              </w:rPr>
              <w:t>Городской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000E4BAE">
              <w:rPr>
                <w:rFonts w:ascii="Times New Roman" w:hAnsi="Times New Roman"/>
                <w:w w:val="110"/>
                <w:sz w:val="18"/>
                <w:lang w:val="ru-RU"/>
              </w:rPr>
              <w:t>кре</w:t>
            </w:r>
            <w:r w:rsidRPr="00036E76">
              <w:rPr>
                <w:rFonts w:ascii="Times New Roman" w:hAnsi="Times New Roman"/>
                <w:w w:val="110"/>
                <w:sz w:val="18"/>
                <w:lang w:val="ru-RU"/>
              </w:rPr>
              <w:t>сть</w:t>
            </w:r>
            <w:r w:rsidR="000E4BAE">
              <w:rPr>
                <w:rFonts w:ascii="Times New Roman" w:hAnsi="Times New Roman"/>
                <w:w w:val="110"/>
                <w:sz w:val="18"/>
                <w:lang w:val="ru-RU"/>
              </w:rPr>
              <w:t>-</w:t>
            </w:r>
            <w:r w:rsidRPr="00036E76">
              <w:rPr>
                <w:rFonts w:ascii="Times New Roman" w:hAnsi="Times New Roman"/>
                <w:w w:val="110"/>
                <w:sz w:val="18"/>
                <w:lang w:val="ru-RU"/>
              </w:rPr>
              <w:t>янский</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фольклор.</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Романский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готический</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стили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художественной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культуре.</w:t>
            </w:r>
          </w:p>
          <w:p w:rsidR="00036E76" w:rsidRPr="00036E76" w:rsidRDefault="00036E76" w:rsidP="000E4BAE">
            <w:pPr>
              <w:tabs>
                <w:tab w:val="left" w:pos="1843"/>
              </w:tabs>
              <w:rPr>
                <w:rFonts w:ascii="Times New Roman" w:hAnsi="Times New Roman"/>
                <w:sz w:val="18"/>
                <w:lang w:val="ru-RU"/>
              </w:rPr>
            </w:pPr>
            <w:r w:rsidRPr="00036E76">
              <w:rPr>
                <w:rFonts w:ascii="Times New Roman" w:hAnsi="Times New Roman"/>
                <w:w w:val="110"/>
                <w:sz w:val="18"/>
                <w:lang w:val="ru-RU"/>
              </w:rPr>
              <w:t>Развитие</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знаний</w:t>
            </w:r>
          </w:p>
          <w:p w:rsidR="00036E76" w:rsidRPr="00036E76" w:rsidRDefault="00036E76" w:rsidP="000E4BAE">
            <w:pPr>
              <w:tabs>
                <w:tab w:val="left" w:pos="1843"/>
              </w:tabs>
              <w:rPr>
                <w:rFonts w:ascii="Times New Roman" w:hAnsi="Times New Roman"/>
                <w:sz w:val="18"/>
              </w:rPr>
            </w:pPr>
            <w:r w:rsidRPr="00036E76">
              <w:rPr>
                <w:rFonts w:ascii="Times New Roman" w:hAnsi="Times New Roman"/>
                <w:w w:val="110"/>
                <w:sz w:val="18"/>
                <w:lang w:val="ru-RU"/>
              </w:rPr>
              <w:t>о</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природе</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челове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ке.</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Гуманизм.</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Раннее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Возрождение: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художники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творения.</w:t>
            </w:r>
            <w:r w:rsidRPr="00036E76">
              <w:rPr>
                <w:rFonts w:ascii="Times New Roman" w:hAnsi="Times New Roman"/>
                <w:spacing w:val="-41"/>
                <w:w w:val="110"/>
                <w:sz w:val="18"/>
                <w:lang w:val="ru-RU"/>
              </w:rPr>
              <w:t xml:space="preserve"> </w:t>
            </w:r>
            <w:r w:rsidRPr="00036E76">
              <w:rPr>
                <w:rFonts w:ascii="Times New Roman" w:hAnsi="Times New Roman"/>
                <w:w w:val="105"/>
                <w:sz w:val="18"/>
              </w:rPr>
              <w:t>Изобретение</w:t>
            </w:r>
            <w:r w:rsidRPr="00036E76">
              <w:rPr>
                <w:rFonts w:ascii="Times New Roman" w:hAnsi="Times New Roman"/>
                <w:spacing w:val="1"/>
                <w:w w:val="105"/>
                <w:sz w:val="18"/>
              </w:rPr>
              <w:t xml:space="preserve"> </w:t>
            </w:r>
            <w:r w:rsidRPr="00036E76">
              <w:rPr>
                <w:rFonts w:ascii="Times New Roman" w:hAnsi="Times New Roman"/>
                <w:w w:val="105"/>
                <w:sz w:val="18"/>
              </w:rPr>
              <w:t>европей</w:t>
            </w:r>
            <w:r w:rsidRPr="00036E76">
              <w:rPr>
                <w:rFonts w:ascii="Times New Roman" w:hAnsi="Times New Roman"/>
                <w:w w:val="110"/>
                <w:sz w:val="18"/>
              </w:rPr>
              <w:t>ского</w:t>
            </w:r>
            <w:r w:rsidRPr="00036E76">
              <w:rPr>
                <w:rFonts w:ascii="Times New Roman" w:hAnsi="Times New Roman"/>
                <w:spacing w:val="11"/>
                <w:w w:val="110"/>
                <w:sz w:val="18"/>
              </w:rPr>
              <w:t xml:space="preserve"> </w:t>
            </w:r>
            <w:r w:rsidRPr="00036E76">
              <w:rPr>
                <w:rFonts w:ascii="Times New Roman" w:hAnsi="Times New Roman"/>
                <w:w w:val="110"/>
                <w:sz w:val="18"/>
              </w:rPr>
              <w:t>книгопечатания;</w:t>
            </w:r>
            <w:r w:rsidRPr="00036E76">
              <w:rPr>
                <w:rFonts w:ascii="Times New Roman" w:hAnsi="Times New Roman"/>
                <w:spacing w:val="21"/>
                <w:w w:val="110"/>
                <w:sz w:val="18"/>
              </w:rPr>
              <w:t xml:space="preserve"> </w:t>
            </w:r>
            <w:r w:rsidRPr="00036E76">
              <w:rPr>
                <w:rFonts w:ascii="Times New Roman" w:hAnsi="Times New Roman"/>
                <w:w w:val="120"/>
                <w:sz w:val="18"/>
              </w:rPr>
              <w:t>И.</w:t>
            </w:r>
            <w:r w:rsidRPr="00036E76">
              <w:rPr>
                <w:rFonts w:ascii="Times New Roman" w:hAnsi="Times New Roman"/>
                <w:spacing w:val="17"/>
                <w:w w:val="120"/>
                <w:sz w:val="18"/>
              </w:rPr>
              <w:t xml:space="preserve"> </w:t>
            </w:r>
            <w:r w:rsidRPr="00036E76">
              <w:rPr>
                <w:rFonts w:ascii="Times New Roman" w:hAnsi="Times New Roman"/>
                <w:w w:val="110"/>
                <w:sz w:val="18"/>
              </w:rPr>
              <w:t>Гутенберг.</w:t>
            </w:r>
          </w:p>
        </w:tc>
        <w:tc>
          <w:tcPr>
            <w:tcW w:w="3260" w:type="dxa"/>
          </w:tcPr>
          <w:p w:rsidR="00036E76" w:rsidRPr="00036E76" w:rsidRDefault="00036E76" w:rsidP="000E4BAE">
            <w:pPr>
              <w:spacing w:before="67"/>
              <w:rPr>
                <w:rFonts w:ascii="Times New Roman" w:hAnsi="Times New Roman"/>
                <w:sz w:val="18"/>
                <w:lang w:val="ru-RU"/>
              </w:rPr>
            </w:pPr>
            <w:r w:rsidRPr="00036E76">
              <w:rPr>
                <w:rFonts w:ascii="Times New Roman" w:hAnsi="Times New Roman"/>
                <w:w w:val="105"/>
                <w:sz w:val="18"/>
                <w:lang w:val="ru-RU"/>
              </w:rPr>
              <w:t>Раскрывать</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роль</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религии</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жизни</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средневекового</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человека</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общества.</w:t>
            </w:r>
          </w:p>
          <w:p w:rsidR="00036E76" w:rsidRPr="00036E76" w:rsidRDefault="00036E76" w:rsidP="000E4BAE">
            <w:pPr>
              <w:ind w:right="172"/>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чему</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учили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средневековых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школах.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Рассказывать,</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когда</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каких</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странах</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появились</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первые</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европейские</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университеты,</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кто</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выступал</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основателями.</w:t>
            </w:r>
          </w:p>
          <w:p w:rsidR="00036E76" w:rsidRPr="00036E76" w:rsidRDefault="00036E76" w:rsidP="000E4BAE">
            <w:pPr>
              <w:ind w:right="385"/>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университет,</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магистр,</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лекция,</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диспут,</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схоластика.</w:t>
            </w:r>
          </w:p>
          <w:p w:rsidR="00036E76" w:rsidRPr="00036E76" w:rsidRDefault="00036E76" w:rsidP="000E4BAE">
            <w:pPr>
              <w:ind w:right="231"/>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чём</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проявлялся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сословный</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характер</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средневековой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культуры,</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приводить</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примеры</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разных</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литературных</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жанров.</w:t>
            </w:r>
          </w:p>
          <w:p w:rsidR="00036E76" w:rsidRPr="00036E76" w:rsidRDefault="00036E76" w:rsidP="000E4BAE">
            <w:pPr>
              <w:ind w:right="155"/>
              <w:rPr>
                <w:rFonts w:ascii="Times New Roman" w:hAnsi="Times New Roman"/>
                <w:sz w:val="18"/>
                <w:lang w:val="ru-RU"/>
              </w:rPr>
            </w:pPr>
            <w:r w:rsidRPr="00036E76">
              <w:rPr>
                <w:rFonts w:ascii="Times New Roman" w:hAnsi="Times New Roman"/>
                <w:w w:val="105"/>
                <w:sz w:val="18"/>
                <w:lang w:val="ru-RU"/>
              </w:rPr>
              <w:t>Характеризовать</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основные</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черты</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романского</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готического</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стилей</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художественной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культуре,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выявлять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изображениях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архи-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тектурных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сооружений.</w:t>
            </w:r>
          </w:p>
          <w:p w:rsidR="00036E76" w:rsidRPr="00036E76" w:rsidRDefault="00036E76" w:rsidP="000E4BAE">
            <w:pPr>
              <w:ind w:right="694"/>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романский</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стиль,</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готика,</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гуманизм,</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Возрождение.</w:t>
            </w:r>
          </w:p>
          <w:p w:rsidR="00036E76" w:rsidRPr="00036E76" w:rsidRDefault="00036E76" w:rsidP="000E4BAE">
            <w:pPr>
              <w:rPr>
                <w:rFonts w:ascii="Times New Roman" w:hAnsi="Times New Roman"/>
                <w:sz w:val="18"/>
                <w:lang w:val="ru-RU"/>
              </w:rPr>
            </w:pPr>
            <w:r w:rsidRPr="00036E76">
              <w:rPr>
                <w:rFonts w:ascii="Times New Roman" w:hAnsi="Times New Roman"/>
                <w:w w:val="105"/>
                <w:sz w:val="18"/>
                <w:lang w:val="ru-RU"/>
              </w:rPr>
              <w:t xml:space="preserve">Называть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 xml:space="preserve">известных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представителей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европейского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гуманизма</w:t>
            </w:r>
            <w:r w:rsidRPr="00036E76">
              <w:rPr>
                <w:rFonts w:ascii="Times New Roman" w:hAnsi="Times New Roman"/>
                <w:sz w:val="18"/>
                <w:lang w:val="ru-RU"/>
              </w:rPr>
              <w:t xml:space="preserve"> </w:t>
            </w:r>
            <w:r w:rsidRPr="00036E76">
              <w:rPr>
                <w:rFonts w:ascii="Times New Roman" w:hAnsi="Times New Roman"/>
                <w:w w:val="110"/>
                <w:sz w:val="18"/>
                <w:lang w:val="ru-RU"/>
              </w:rPr>
              <w:t>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Раннего</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Возрождения,</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что</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было</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новым</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взглядах</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мир</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человека.</w:t>
            </w:r>
          </w:p>
          <w:p w:rsidR="00036E76" w:rsidRPr="00036E76" w:rsidRDefault="00036E76" w:rsidP="000E4BAE">
            <w:pPr>
              <w:ind w:right="279"/>
              <w:rPr>
                <w:rFonts w:ascii="Times New Roman" w:hAnsi="Times New Roman"/>
                <w:sz w:val="18"/>
                <w:lang w:val="ru-RU"/>
              </w:rPr>
            </w:pPr>
            <w:r w:rsidRPr="00036E76">
              <w:rPr>
                <w:rFonts w:ascii="Times New Roman" w:hAnsi="Times New Roman"/>
                <w:w w:val="105"/>
                <w:sz w:val="18"/>
                <w:lang w:val="ru-RU"/>
              </w:rPr>
              <w:t>Представлять</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рассказ</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(сообщение)</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о</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жизни</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творчестве</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мастеров</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Раннего</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Возрождения</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(по</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выбору).</w:t>
            </w:r>
          </w:p>
          <w:p w:rsidR="00036E76" w:rsidRPr="00036E76" w:rsidRDefault="00036E76" w:rsidP="000E4BAE">
            <w:pPr>
              <w:rPr>
                <w:rFonts w:ascii="Times New Roman" w:hAnsi="Times New Roman"/>
                <w:sz w:val="18"/>
                <w:lang w:val="ru-RU"/>
              </w:rPr>
            </w:pPr>
            <w:r w:rsidRPr="00036E76">
              <w:rPr>
                <w:rFonts w:ascii="Times New Roman" w:hAnsi="Times New Roman"/>
                <w:w w:val="105"/>
                <w:sz w:val="18"/>
                <w:lang w:val="ru-RU"/>
              </w:rPr>
              <w:t>Раскрывать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 xml:space="preserve">значение  изобретения  европейского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книгопечатания.</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32"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 xml:space="preserve">414 </w:t>
              </w:r>
              <w:r w:rsidR="00036E76" w:rsidRPr="00036E76">
                <w:rPr>
                  <w:rFonts w:ascii="Times New Roman" w:hAnsi="Times New Roman"/>
                  <w:color w:val="0000FF" w:themeColor="hyperlink"/>
                  <w:sz w:val="16"/>
                  <w:szCs w:val="16"/>
                  <w:u w:val="single"/>
                </w:rPr>
                <w:t>c</w:t>
              </w:r>
              <w:r w:rsidR="00036E76" w:rsidRPr="00036E76">
                <w:rPr>
                  <w:rFonts w:ascii="Times New Roman" w:hAnsi="Times New Roman"/>
                  <w:color w:val="0000FF" w:themeColor="hyperlink"/>
                  <w:sz w:val="16"/>
                  <w:szCs w:val="16"/>
                  <w:u w:val="single"/>
                  <w:lang w:val="ru-RU"/>
                </w:rPr>
                <w:t>04</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spacing w:before="65"/>
              <w:ind w:left="168"/>
              <w:rPr>
                <w:rFonts w:ascii="Times New Roman" w:hAnsi="Times New Roman"/>
                <w:b/>
                <w:sz w:val="18"/>
                <w:lang w:val="ru-RU"/>
              </w:rPr>
            </w:pPr>
            <w:r w:rsidRPr="00036E76">
              <w:rPr>
                <w:rFonts w:ascii="Times New Roman" w:hAnsi="Times New Roman"/>
                <w:b/>
                <w:w w:val="95"/>
                <w:sz w:val="18"/>
                <w:lang w:val="ru-RU"/>
              </w:rPr>
              <w:t>Страны</w:t>
            </w:r>
            <w:r w:rsidRPr="00036E76">
              <w:rPr>
                <w:rFonts w:ascii="Times New Roman" w:hAnsi="Times New Roman"/>
                <w:b/>
                <w:spacing w:val="-41"/>
                <w:w w:val="95"/>
                <w:sz w:val="18"/>
                <w:lang w:val="ru-RU"/>
              </w:rPr>
              <w:t xml:space="preserve"> </w:t>
            </w:r>
            <w:r w:rsidRPr="00036E76">
              <w:rPr>
                <w:rFonts w:ascii="Times New Roman" w:hAnsi="Times New Roman"/>
                <w:b/>
                <w:w w:val="90"/>
                <w:sz w:val="18"/>
                <w:lang w:val="ru-RU"/>
              </w:rPr>
              <w:t>Востока</w:t>
            </w:r>
          </w:p>
          <w:p w:rsidR="00036E76" w:rsidRPr="00036E76" w:rsidRDefault="00036E76" w:rsidP="00036E76">
            <w:pPr>
              <w:spacing w:before="7"/>
              <w:ind w:left="168"/>
              <w:rPr>
                <w:rFonts w:ascii="Times New Roman" w:hAnsi="Times New Roman"/>
                <w:b/>
                <w:sz w:val="18"/>
                <w:lang w:val="ru-RU"/>
              </w:rPr>
            </w:pPr>
            <w:r w:rsidRPr="00036E76">
              <w:rPr>
                <w:rFonts w:ascii="Times New Roman" w:hAnsi="Times New Roman"/>
                <w:b/>
                <w:w w:val="90"/>
                <w:sz w:val="18"/>
                <w:lang w:val="ru-RU"/>
              </w:rPr>
              <w:t>в</w:t>
            </w:r>
            <w:r w:rsidRPr="00036E76">
              <w:rPr>
                <w:rFonts w:ascii="Times New Roman" w:hAnsi="Times New Roman"/>
                <w:b/>
                <w:spacing w:val="19"/>
                <w:w w:val="90"/>
                <w:sz w:val="18"/>
                <w:lang w:val="ru-RU"/>
              </w:rPr>
              <w:t xml:space="preserve"> </w:t>
            </w:r>
            <w:r w:rsidRPr="00036E76">
              <w:rPr>
                <w:rFonts w:ascii="Times New Roman" w:hAnsi="Times New Roman"/>
                <w:b/>
                <w:w w:val="90"/>
                <w:sz w:val="18"/>
                <w:lang w:val="ru-RU"/>
              </w:rPr>
              <w:t>Средние</w:t>
            </w:r>
            <w:r w:rsidRPr="00036E76">
              <w:rPr>
                <w:rFonts w:ascii="Times New Roman" w:hAnsi="Times New Roman"/>
                <w:b/>
                <w:spacing w:val="-38"/>
                <w:w w:val="90"/>
                <w:sz w:val="18"/>
                <w:lang w:val="ru-RU"/>
              </w:rPr>
              <w:t xml:space="preserve"> </w:t>
            </w:r>
            <w:r w:rsidRPr="00036E76">
              <w:rPr>
                <w:rFonts w:ascii="Times New Roman" w:hAnsi="Times New Roman"/>
                <w:b/>
                <w:sz w:val="18"/>
                <w:lang w:val="ru-RU"/>
              </w:rPr>
              <w:t>века</w:t>
            </w:r>
          </w:p>
          <w:p w:rsidR="00036E76" w:rsidRPr="00036E76" w:rsidRDefault="00036E76" w:rsidP="00036E76">
            <w:pPr>
              <w:spacing w:before="7"/>
              <w:ind w:left="168"/>
              <w:rPr>
                <w:rFonts w:ascii="Times New Roman" w:hAnsi="Times New Roman"/>
                <w:sz w:val="18"/>
                <w:lang w:val="ru-RU"/>
              </w:rPr>
            </w:pPr>
            <w:r w:rsidRPr="00036E76">
              <w:rPr>
                <w:rFonts w:ascii="Times New Roman" w:hAnsi="Times New Roman"/>
                <w:b/>
                <w:spacing w:val="11"/>
                <w:sz w:val="18"/>
                <w:lang w:val="ru-RU"/>
              </w:rPr>
              <w:t xml:space="preserve"> </w:t>
            </w:r>
            <w:r w:rsidRPr="00036E76">
              <w:rPr>
                <w:rFonts w:ascii="Times New Roman" w:hAnsi="Times New Roman"/>
                <w:sz w:val="18"/>
                <w:lang w:val="ru-RU"/>
              </w:rPr>
              <w:t>(3</w:t>
            </w:r>
            <w:r w:rsidRPr="00036E76">
              <w:rPr>
                <w:rFonts w:ascii="Times New Roman" w:hAnsi="Times New Roman"/>
                <w:spacing w:val="18"/>
                <w:sz w:val="18"/>
                <w:lang w:val="ru-RU"/>
              </w:rPr>
              <w:t xml:space="preserve"> </w:t>
            </w:r>
            <w:r w:rsidRPr="00036E76">
              <w:rPr>
                <w:rFonts w:ascii="Times New Roman" w:hAnsi="Times New Roman"/>
                <w:sz w:val="18"/>
                <w:lang w:val="ru-RU"/>
              </w:rPr>
              <w:t>ч)</w:t>
            </w:r>
          </w:p>
        </w:tc>
        <w:tc>
          <w:tcPr>
            <w:tcW w:w="1843" w:type="dxa"/>
          </w:tcPr>
          <w:p w:rsidR="00036E76" w:rsidRPr="00036E76" w:rsidRDefault="00036E76" w:rsidP="000E4BAE">
            <w:pPr>
              <w:spacing w:before="66"/>
              <w:rPr>
                <w:rFonts w:ascii="Times New Roman" w:hAnsi="Times New Roman"/>
                <w:sz w:val="18"/>
                <w:lang w:val="ru-RU"/>
              </w:rPr>
            </w:pPr>
            <w:r w:rsidRPr="00036E76">
              <w:rPr>
                <w:rFonts w:ascii="Times New Roman" w:hAnsi="Times New Roman"/>
                <w:b/>
                <w:i/>
                <w:w w:val="115"/>
                <w:sz w:val="18"/>
                <w:lang w:val="ru-RU"/>
              </w:rPr>
              <w:t>Османская</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империя</w:t>
            </w:r>
            <w:r w:rsidRPr="00036E76">
              <w:rPr>
                <w:rFonts w:ascii="Times New Roman" w:hAnsi="Times New Roman"/>
                <w:w w:val="115"/>
                <w:sz w:val="18"/>
                <w:lang w:val="ru-RU"/>
              </w:rPr>
              <w:t>:</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завоевания</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турок-османов</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(Балканы,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падение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Византии).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Упр</w:t>
            </w:r>
            <w:r w:rsidR="000E4BAE">
              <w:rPr>
                <w:rFonts w:ascii="Times New Roman" w:hAnsi="Times New Roman"/>
                <w:w w:val="110"/>
                <w:sz w:val="18"/>
                <w:lang w:val="ru-RU"/>
              </w:rPr>
              <w:t>авле</w:t>
            </w:r>
            <w:r w:rsidRPr="00036E76">
              <w:rPr>
                <w:rFonts w:ascii="Times New Roman" w:hAnsi="Times New Roman"/>
                <w:w w:val="115"/>
                <w:sz w:val="18"/>
                <w:lang w:val="ru-RU"/>
              </w:rPr>
              <w:t>ние</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империей,</w:t>
            </w:r>
            <w:r w:rsidRPr="00036E76">
              <w:rPr>
                <w:rFonts w:ascii="Times New Roman" w:hAnsi="Times New Roman"/>
                <w:spacing w:val="1"/>
                <w:w w:val="115"/>
                <w:sz w:val="18"/>
                <w:lang w:val="ru-RU"/>
              </w:rPr>
              <w:t xml:space="preserve"> </w:t>
            </w:r>
            <w:r w:rsidRPr="00036E76">
              <w:rPr>
                <w:rFonts w:ascii="Times New Roman" w:hAnsi="Times New Roman"/>
                <w:w w:val="105"/>
                <w:sz w:val="18"/>
                <w:lang w:val="ru-RU"/>
              </w:rPr>
              <w:t>положение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покорён-</w:t>
            </w:r>
            <w:r w:rsidRPr="00036E76">
              <w:rPr>
                <w:rFonts w:ascii="Times New Roman" w:hAnsi="Times New Roman"/>
                <w:spacing w:val="1"/>
                <w:w w:val="105"/>
                <w:sz w:val="18"/>
                <w:lang w:val="ru-RU"/>
              </w:rPr>
              <w:t xml:space="preserve"> </w:t>
            </w:r>
            <w:r w:rsidRPr="00036E76">
              <w:rPr>
                <w:rFonts w:ascii="Times New Roman" w:hAnsi="Times New Roman"/>
                <w:w w:val="115"/>
                <w:sz w:val="18"/>
                <w:lang w:val="ru-RU"/>
              </w:rPr>
              <w:t>ных</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народов.</w:t>
            </w:r>
          </w:p>
          <w:p w:rsidR="00036E76" w:rsidRPr="00036E76" w:rsidRDefault="00036E76" w:rsidP="000E4BAE">
            <w:pPr>
              <w:spacing w:before="101"/>
              <w:rPr>
                <w:rFonts w:ascii="Times New Roman" w:hAnsi="Times New Roman"/>
                <w:sz w:val="18"/>
                <w:lang w:val="ru-RU"/>
              </w:rPr>
            </w:pPr>
            <w:r w:rsidRPr="00036E76">
              <w:rPr>
                <w:rFonts w:ascii="Times New Roman" w:hAnsi="Times New Roman"/>
                <w:b/>
                <w:i/>
                <w:w w:val="110"/>
                <w:sz w:val="18"/>
                <w:lang w:val="ru-RU"/>
              </w:rPr>
              <w:t>Монгольская</w:t>
            </w:r>
            <w:r w:rsidRPr="00036E76">
              <w:rPr>
                <w:rFonts w:ascii="Times New Roman" w:hAnsi="Times New Roman"/>
                <w:b/>
                <w:i/>
                <w:spacing w:val="1"/>
                <w:w w:val="110"/>
                <w:sz w:val="18"/>
                <w:lang w:val="ru-RU"/>
              </w:rPr>
              <w:t xml:space="preserve"> </w:t>
            </w:r>
            <w:r w:rsidRPr="00036E76">
              <w:rPr>
                <w:rFonts w:ascii="Times New Roman" w:hAnsi="Times New Roman"/>
                <w:b/>
                <w:i/>
                <w:w w:val="110"/>
                <w:sz w:val="18"/>
                <w:lang w:val="ru-RU"/>
              </w:rPr>
              <w:t>держава</w:t>
            </w:r>
            <w:r w:rsidRPr="00036E76">
              <w:rPr>
                <w:rFonts w:ascii="Times New Roman" w:hAnsi="Times New Roman"/>
                <w:w w:val="110"/>
                <w:sz w:val="18"/>
                <w:lang w:val="ru-RU"/>
              </w:rPr>
              <w:t>:</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общественный</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строй</w:t>
            </w:r>
            <w:r w:rsidRPr="00036E76">
              <w:rPr>
                <w:rFonts w:ascii="Times New Roman" w:hAnsi="Times New Roman"/>
                <w:spacing w:val="9"/>
                <w:w w:val="110"/>
                <w:sz w:val="18"/>
                <w:lang w:val="ru-RU"/>
              </w:rPr>
              <w:t xml:space="preserve"> </w:t>
            </w:r>
            <w:r w:rsidR="000E4BAE">
              <w:rPr>
                <w:rFonts w:ascii="Times New Roman" w:hAnsi="Times New Roman"/>
                <w:w w:val="110"/>
                <w:sz w:val="18"/>
                <w:lang w:val="ru-RU"/>
              </w:rPr>
              <w:t>монголь</w:t>
            </w:r>
            <w:r w:rsidRPr="00036E76">
              <w:rPr>
                <w:rFonts w:ascii="Times New Roman" w:hAnsi="Times New Roman"/>
                <w:w w:val="110"/>
                <w:sz w:val="18"/>
                <w:lang w:val="ru-RU"/>
              </w:rPr>
              <w:t>ских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племён,</w:t>
            </w:r>
            <w:r w:rsidRPr="00036E76">
              <w:rPr>
                <w:rFonts w:ascii="Times New Roman" w:hAnsi="Times New Roman"/>
                <w:spacing w:val="1"/>
                <w:w w:val="110"/>
                <w:sz w:val="18"/>
                <w:lang w:val="ru-RU"/>
              </w:rPr>
              <w:t xml:space="preserve"> </w:t>
            </w:r>
            <w:r w:rsidR="000E4BAE">
              <w:rPr>
                <w:rFonts w:ascii="Times New Roman" w:hAnsi="Times New Roman"/>
                <w:w w:val="110"/>
                <w:sz w:val="18"/>
                <w:lang w:val="ru-RU"/>
              </w:rPr>
              <w:t>завое</w:t>
            </w:r>
            <w:r w:rsidRPr="00036E76">
              <w:rPr>
                <w:rFonts w:ascii="Times New Roman" w:hAnsi="Times New Roman"/>
                <w:w w:val="110"/>
                <w:sz w:val="18"/>
                <w:lang w:val="ru-RU"/>
              </w:rPr>
              <w:t>вания</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Чингисхана</w:t>
            </w:r>
          </w:p>
          <w:p w:rsidR="00036E76" w:rsidRPr="00036E76" w:rsidRDefault="00036E76" w:rsidP="000E4BAE">
            <w:pPr>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потомков,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lastRenderedPageBreak/>
              <w:t>управление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подчи-</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нёнными</w:t>
            </w:r>
            <w:r w:rsidRPr="00036E76">
              <w:rPr>
                <w:rFonts w:ascii="Times New Roman" w:hAnsi="Times New Roman"/>
                <w:spacing w:val="17"/>
                <w:w w:val="105"/>
                <w:sz w:val="18"/>
                <w:lang w:val="ru-RU"/>
              </w:rPr>
              <w:t xml:space="preserve"> </w:t>
            </w:r>
            <w:r w:rsidRPr="00036E76">
              <w:rPr>
                <w:rFonts w:ascii="Times New Roman" w:hAnsi="Times New Roman"/>
                <w:w w:val="105"/>
                <w:sz w:val="18"/>
                <w:lang w:val="ru-RU"/>
              </w:rPr>
              <w:t>территори-</w:t>
            </w:r>
            <w:r w:rsidRPr="00036E76">
              <w:rPr>
                <w:rFonts w:ascii="Times New Roman" w:hAnsi="Times New Roman"/>
                <w:spacing w:val="-38"/>
                <w:w w:val="105"/>
                <w:sz w:val="18"/>
                <w:lang w:val="ru-RU"/>
              </w:rPr>
              <w:t xml:space="preserve"> </w:t>
            </w:r>
            <w:r w:rsidRPr="00036E76">
              <w:rPr>
                <w:rFonts w:ascii="Times New Roman" w:hAnsi="Times New Roman"/>
                <w:w w:val="110"/>
                <w:sz w:val="18"/>
                <w:lang w:val="ru-RU"/>
              </w:rPr>
              <w:t>ями.</w:t>
            </w:r>
          </w:p>
          <w:p w:rsidR="00036E76" w:rsidRPr="00036E76" w:rsidRDefault="00036E76" w:rsidP="000E4BAE">
            <w:pPr>
              <w:spacing w:before="98"/>
              <w:rPr>
                <w:rFonts w:ascii="Times New Roman" w:hAnsi="Times New Roman"/>
                <w:sz w:val="18"/>
                <w:lang w:val="ru-RU"/>
              </w:rPr>
            </w:pPr>
            <w:r w:rsidRPr="00036E76">
              <w:rPr>
                <w:rFonts w:ascii="Times New Roman" w:hAnsi="Times New Roman"/>
                <w:b/>
                <w:i/>
                <w:w w:val="110"/>
                <w:sz w:val="18"/>
                <w:lang w:val="ru-RU"/>
              </w:rPr>
              <w:t>Китай</w:t>
            </w:r>
            <w:r w:rsidRPr="00036E76">
              <w:rPr>
                <w:rFonts w:ascii="Times New Roman" w:hAnsi="Times New Roman"/>
                <w:w w:val="110"/>
                <w:sz w:val="18"/>
                <w:lang w:val="ru-RU"/>
              </w:rPr>
              <w:t>:</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империи,</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правители</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поддан-</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ные,</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борьба</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против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завоевателей.</w:t>
            </w:r>
          </w:p>
          <w:p w:rsidR="00036E76" w:rsidRPr="00036E76" w:rsidRDefault="00036E76" w:rsidP="000E4BAE">
            <w:pPr>
              <w:spacing w:before="99"/>
              <w:rPr>
                <w:rFonts w:ascii="Times New Roman" w:hAnsi="Times New Roman"/>
                <w:w w:val="110"/>
                <w:sz w:val="18"/>
                <w:lang w:val="ru-RU"/>
              </w:rPr>
            </w:pPr>
            <w:r w:rsidRPr="00036E76">
              <w:rPr>
                <w:rFonts w:ascii="Times New Roman" w:hAnsi="Times New Roman"/>
                <w:b/>
                <w:i/>
                <w:w w:val="110"/>
                <w:sz w:val="18"/>
                <w:lang w:val="ru-RU"/>
              </w:rPr>
              <w:t>Япония</w:t>
            </w:r>
            <w:r w:rsidRPr="00036E76">
              <w:rPr>
                <w:rFonts w:ascii="Times New Roman" w:hAnsi="Times New Roman"/>
                <w:w w:val="110"/>
                <w:sz w:val="18"/>
                <w:lang w:val="ru-RU"/>
              </w:rPr>
              <w:t>:</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образование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государства,</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власть</w:t>
            </w:r>
            <w:r w:rsidRPr="00036E76">
              <w:rPr>
                <w:rFonts w:ascii="Times New Roman" w:hAnsi="Times New Roman"/>
                <w:spacing w:val="20"/>
                <w:w w:val="105"/>
                <w:sz w:val="18"/>
                <w:lang w:val="ru-RU"/>
              </w:rPr>
              <w:t xml:space="preserve"> </w:t>
            </w:r>
            <w:r w:rsidRPr="00036E76">
              <w:rPr>
                <w:rFonts w:ascii="Times New Roman" w:hAnsi="Times New Roman"/>
                <w:w w:val="105"/>
                <w:sz w:val="18"/>
                <w:lang w:val="ru-RU"/>
              </w:rPr>
              <w:t>императоров</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управление</w:t>
            </w:r>
            <w:r w:rsidRPr="00036E76">
              <w:rPr>
                <w:rFonts w:ascii="Times New Roman" w:hAnsi="Times New Roman"/>
                <w:spacing w:val="11"/>
                <w:w w:val="110"/>
                <w:sz w:val="18"/>
                <w:lang w:val="ru-RU"/>
              </w:rPr>
              <w:t xml:space="preserve"> </w:t>
            </w:r>
            <w:r w:rsidR="000E4BAE">
              <w:rPr>
                <w:rFonts w:ascii="Times New Roman" w:hAnsi="Times New Roman"/>
                <w:w w:val="110"/>
                <w:sz w:val="18"/>
                <w:lang w:val="ru-RU"/>
              </w:rPr>
              <w:t>сёгу</w:t>
            </w:r>
            <w:r w:rsidRPr="00036E76">
              <w:rPr>
                <w:rFonts w:ascii="Times New Roman" w:hAnsi="Times New Roman"/>
                <w:w w:val="110"/>
                <w:sz w:val="18"/>
                <w:lang w:val="ru-RU"/>
              </w:rPr>
              <w:t>нов.</w:t>
            </w:r>
          </w:p>
          <w:p w:rsidR="00036E76" w:rsidRPr="00036E76" w:rsidRDefault="00036E76" w:rsidP="000E4BAE">
            <w:pPr>
              <w:spacing w:before="99"/>
              <w:rPr>
                <w:rFonts w:ascii="Times New Roman" w:hAnsi="Times New Roman"/>
                <w:sz w:val="18"/>
                <w:lang w:val="ru-RU"/>
              </w:rPr>
            </w:pPr>
          </w:p>
          <w:p w:rsidR="00036E76" w:rsidRDefault="00036E76" w:rsidP="000E4BAE">
            <w:pPr>
              <w:spacing w:before="99"/>
              <w:rPr>
                <w:rFonts w:ascii="Times New Roman" w:hAnsi="Times New Roman"/>
                <w:sz w:val="18"/>
                <w:lang w:val="ru-RU"/>
              </w:rPr>
            </w:pPr>
          </w:p>
          <w:p w:rsidR="000E4BAE" w:rsidRDefault="000E4BAE" w:rsidP="000E4BAE">
            <w:pPr>
              <w:spacing w:before="99"/>
              <w:rPr>
                <w:rFonts w:ascii="Times New Roman" w:hAnsi="Times New Roman"/>
                <w:sz w:val="18"/>
                <w:lang w:val="ru-RU"/>
              </w:rPr>
            </w:pPr>
          </w:p>
          <w:p w:rsidR="000E4BAE" w:rsidRPr="00036E76" w:rsidRDefault="000E4BAE" w:rsidP="000E4BAE">
            <w:pPr>
              <w:spacing w:before="99"/>
              <w:rPr>
                <w:rFonts w:ascii="Times New Roman" w:hAnsi="Times New Roman"/>
                <w:sz w:val="18"/>
                <w:lang w:val="ru-RU"/>
              </w:rPr>
            </w:pPr>
          </w:p>
          <w:p w:rsidR="00036E76" w:rsidRPr="00036E76" w:rsidRDefault="00036E76" w:rsidP="000E4BAE">
            <w:pPr>
              <w:spacing w:before="63"/>
              <w:rPr>
                <w:rFonts w:ascii="Times New Roman" w:hAnsi="Times New Roman"/>
                <w:sz w:val="18"/>
                <w:lang w:val="ru-RU"/>
              </w:rPr>
            </w:pPr>
            <w:r w:rsidRPr="00036E76">
              <w:rPr>
                <w:rFonts w:ascii="Times New Roman" w:hAnsi="Times New Roman"/>
                <w:b/>
                <w:i/>
                <w:w w:val="110"/>
                <w:sz w:val="18"/>
                <w:lang w:val="ru-RU"/>
              </w:rPr>
              <w:t>Индия</w:t>
            </w:r>
            <w:r w:rsidRPr="00036E76">
              <w:rPr>
                <w:rFonts w:ascii="Times New Roman" w:hAnsi="Times New Roman"/>
                <w:w w:val="110"/>
                <w:sz w:val="18"/>
                <w:lang w:val="ru-RU"/>
              </w:rPr>
              <w:t>:</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раздроблен-</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ность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индийских</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княжеств,</w:t>
            </w:r>
            <w:r w:rsidRPr="00036E76">
              <w:rPr>
                <w:rFonts w:ascii="Times New Roman" w:hAnsi="Times New Roman"/>
                <w:spacing w:val="2"/>
                <w:w w:val="110"/>
                <w:sz w:val="18"/>
                <w:lang w:val="ru-RU"/>
              </w:rPr>
              <w:t xml:space="preserve"> </w:t>
            </w:r>
            <w:r w:rsidRPr="00036E76">
              <w:rPr>
                <w:rFonts w:ascii="Times New Roman" w:hAnsi="Times New Roman"/>
                <w:spacing w:val="-1"/>
                <w:w w:val="110"/>
                <w:sz w:val="18"/>
                <w:lang w:val="ru-RU"/>
              </w:rPr>
              <w:t>вторжение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мусульман,</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Делий-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ский</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султанат.</w:t>
            </w:r>
          </w:p>
          <w:p w:rsidR="00036E76" w:rsidRPr="00036E76" w:rsidRDefault="00036E76" w:rsidP="000E4BAE">
            <w:pPr>
              <w:spacing w:before="115"/>
              <w:rPr>
                <w:rFonts w:ascii="Times New Roman" w:hAnsi="Times New Roman"/>
                <w:sz w:val="18"/>
                <w:lang w:val="ru-RU"/>
              </w:rPr>
            </w:pPr>
            <w:r w:rsidRPr="00036E76">
              <w:rPr>
                <w:rFonts w:ascii="Times New Roman" w:hAnsi="Times New Roman"/>
                <w:w w:val="110"/>
                <w:sz w:val="18"/>
                <w:lang w:val="ru-RU"/>
              </w:rPr>
              <w:t>Культура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народов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Востока.</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Литература.</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Архитектура.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Тради-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ционные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искусства</w:t>
            </w:r>
          </w:p>
          <w:p w:rsidR="00036E76" w:rsidRPr="00036E76" w:rsidRDefault="00036E76" w:rsidP="000E4BAE">
            <w:pPr>
              <w:spacing w:before="99"/>
              <w:rPr>
                <w:rFonts w:ascii="Times New Roman" w:hAnsi="Times New Roman"/>
                <w:sz w:val="18"/>
                <w:lang w:val="ru-RU"/>
              </w:rPr>
            </w:pPr>
            <w:r w:rsidRPr="00036E76">
              <w:rPr>
                <w:rFonts w:ascii="Times New Roman" w:eastAsia="Times New Roman" w:hAnsi="Times New Roman"/>
                <w:w w:val="110"/>
                <w:sz w:val="18"/>
                <w:lang w:val="ru-RU"/>
              </w:rPr>
              <w:t>и</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ремёсла.</w:t>
            </w:r>
          </w:p>
        </w:tc>
        <w:tc>
          <w:tcPr>
            <w:tcW w:w="3260" w:type="dxa"/>
          </w:tcPr>
          <w:p w:rsidR="00036E76" w:rsidRPr="00036E76" w:rsidRDefault="00036E76" w:rsidP="00036E76">
            <w:pPr>
              <w:spacing w:before="61"/>
              <w:ind w:left="168"/>
              <w:rPr>
                <w:rFonts w:ascii="Times New Roman" w:hAnsi="Times New Roman"/>
                <w:sz w:val="18"/>
                <w:lang w:val="ru-RU"/>
              </w:rPr>
            </w:pPr>
            <w:r w:rsidRPr="00036E76">
              <w:rPr>
                <w:rFonts w:ascii="Times New Roman" w:hAnsi="Times New Roman"/>
                <w:w w:val="105"/>
                <w:sz w:val="18"/>
                <w:lang w:val="ru-RU"/>
              </w:rPr>
              <w:lastRenderedPageBreak/>
              <w:t>Показывать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исторической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карте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территории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крупнейших</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государств</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Востока</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Средние</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века.</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используя</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историческую</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карту,</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возникновении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Османского</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государства</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завоеваниях</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турок-османов</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5"/>
                <w:w w:val="110"/>
                <w:sz w:val="18"/>
                <w:lang w:val="ru-RU"/>
              </w:rPr>
              <w:t xml:space="preserve"> </w:t>
            </w:r>
            <w:r w:rsidRPr="00036E76">
              <w:rPr>
                <w:rFonts w:ascii="Times New Roman" w:hAnsi="Times New Roman"/>
                <w:w w:val="110"/>
                <w:sz w:val="18"/>
              </w:rPr>
              <w:t>XIII</w:t>
            </w:r>
            <w:r w:rsidRPr="00036E76">
              <w:rPr>
                <w:rFonts w:ascii="Times New Roman" w:hAnsi="Times New Roman"/>
                <w:w w:val="110"/>
                <w:sz w:val="18"/>
                <w:lang w:val="ru-RU"/>
              </w:rPr>
              <w:t>—</w:t>
            </w:r>
            <w:r w:rsidRPr="00036E76">
              <w:rPr>
                <w:rFonts w:ascii="Times New Roman" w:hAnsi="Times New Roman"/>
                <w:spacing w:val="1"/>
                <w:w w:val="110"/>
                <w:sz w:val="18"/>
                <w:lang w:val="ru-RU"/>
              </w:rPr>
              <w:t xml:space="preserve"> </w:t>
            </w:r>
            <w:r w:rsidRPr="00036E76">
              <w:rPr>
                <w:rFonts w:ascii="Times New Roman" w:hAnsi="Times New Roman"/>
                <w:w w:val="110"/>
                <w:sz w:val="18"/>
              </w:rPr>
              <w:t>XV</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вв.</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систему</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управления</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Османской</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империей,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политику</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османов</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отношении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покорённых</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народов.</w:t>
            </w:r>
          </w:p>
          <w:p w:rsidR="00036E76" w:rsidRPr="00036E76" w:rsidRDefault="00036E76" w:rsidP="00036E76">
            <w:pPr>
              <w:spacing w:before="96"/>
              <w:ind w:left="168"/>
              <w:rPr>
                <w:rFonts w:ascii="Times New Roman" w:hAnsi="Times New Roman"/>
                <w:sz w:val="18"/>
                <w:lang w:val="ru-RU"/>
              </w:rPr>
            </w:pPr>
            <w:r w:rsidRPr="00036E76">
              <w:rPr>
                <w:rFonts w:ascii="Times New Roman" w:hAnsi="Times New Roman"/>
                <w:i/>
                <w:w w:val="110"/>
                <w:sz w:val="18"/>
                <w:lang w:val="ru-RU"/>
              </w:rPr>
              <w:t>Систематизировать</w:t>
            </w:r>
            <w:r w:rsidRPr="00036E76">
              <w:rPr>
                <w:rFonts w:ascii="Times New Roman" w:hAnsi="Times New Roman"/>
                <w:i/>
                <w:spacing w:val="38"/>
                <w:w w:val="110"/>
                <w:sz w:val="18"/>
                <w:lang w:val="ru-RU"/>
              </w:rPr>
              <w:t xml:space="preserve"> </w:t>
            </w:r>
            <w:r w:rsidRPr="00036E76">
              <w:rPr>
                <w:rFonts w:ascii="Times New Roman" w:hAnsi="Times New Roman"/>
                <w:w w:val="110"/>
                <w:sz w:val="18"/>
                <w:lang w:val="ru-RU"/>
              </w:rPr>
              <w:t xml:space="preserve">в  форме  таблицы  </w:t>
            </w:r>
            <w:r w:rsidRPr="00036E76">
              <w:rPr>
                <w:rFonts w:ascii="Times New Roman" w:hAnsi="Times New Roman"/>
                <w:i/>
                <w:w w:val="110"/>
                <w:sz w:val="18"/>
                <w:lang w:val="ru-RU"/>
              </w:rPr>
              <w:t>информацию</w:t>
            </w:r>
            <w:r w:rsidRPr="00036E76">
              <w:rPr>
                <w:rFonts w:ascii="Times New Roman" w:hAnsi="Times New Roman"/>
                <w:i/>
                <w:spacing w:val="37"/>
                <w:w w:val="110"/>
                <w:sz w:val="18"/>
                <w:lang w:val="ru-RU"/>
              </w:rPr>
              <w:t xml:space="preserve"> </w:t>
            </w:r>
            <w:r w:rsidRPr="00036E76">
              <w:rPr>
                <w:rFonts w:ascii="Times New Roman" w:hAnsi="Times New Roman"/>
                <w:w w:val="110"/>
                <w:sz w:val="18"/>
                <w:lang w:val="ru-RU"/>
              </w:rPr>
              <w:t>о  завоеваниях</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монголов</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правление</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Чингисхана</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наследников.</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lastRenderedPageBreak/>
              <w:t>Рассказывать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об</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организации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вооружении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монгольского</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войска.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Показывать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карте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территории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главных</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улусов</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монгольской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державы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монголы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управляли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завоёванными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землями.</w:t>
            </w:r>
          </w:p>
          <w:p w:rsidR="00036E76" w:rsidRPr="00036E76" w:rsidRDefault="00036E76" w:rsidP="00036E76">
            <w:pPr>
              <w:spacing w:before="97"/>
              <w:ind w:left="168"/>
              <w:rPr>
                <w:rFonts w:ascii="Times New Roman" w:hAnsi="Times New Roman"/>
                <w:sz w:val="18"/>
                <w:lang w:val="ru-RU"/>
              </w:rPr>
            </w:pPr>
            <w:r w:rsidRPr="00036E76">
              <w:rPr>
                <w:rFonts w:ascii="Times New Roman" w:hAnsi="Times New Roman"/>
                <w:w w:val="110"/>
                <w:sz w:val="18"/>
                <w:lang w:val="ru-RU"/>
              </w:rPr>
              <w:t>Объяснять, как было организовано управление средневековыми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китайскими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империями,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осуществлялась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подготовка</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императорских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чиновников.</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важнейшие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изобретения</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китайцев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9"/>
                <w:w w:val="110"/>
                <w:sz w:val="18"/>
                <w:lang w:val="ru-RU"/>
              </w:rPr>
              <w:t xml:space="preserve"> </w:t>
            </w:r>
            <w:r w:rsidRPr="00036E76">
              <w:rPr>
                <w:rFonts w:ascii="Times New Roman" w:hAnsi="Times New Roman"/>
                <w:w w:val="110"/>
                <w:sz w:val="18"/>
              </w:rPr>
              <w:t>VII</w:t>
            </w:r>
            <w:r w:rsidRPr="00036E76">
              <w:rPr>
                <w:rFonts w:ascii="Times New Roman" w:hAnsi="Times New Roman"/>
                <w:w w:val="110"/>
                <w:sz w:val="18"/>
                <w:lang w:val="ru-RU"/>
              </w:rPr>
              <w:t>—</w:t>
            </w:r>
            <w:r w:rsidRPr="00036E76">
              <w:rPr>
                <w:rFonts w:ascii="Times New Roman" w:hAnsi="Times New Roman"/>
                <w:w w:val="110"/>
                <w:sz w:val="18"/>
              </w:rPr>
              <w:t>XIII</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вв.</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эти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изобретения</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попадали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к</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другим</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народам.</w:t>
            </w:r>
          </w:p>
          <w:p w:rsidR="00036E76" w:rsidRPr="00036E76" w:rsidRDefault="00036E76" w:rsidP="00036E76">
            <w:pPr>
              <w:spacing w:before="97"/>
              <w:ind w:left="168"/>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каким</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было</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положение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императора</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Японии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какую</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роль</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управлении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страной</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играли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сёгуны.</w:t>
            </w:r>
          </w:p>
          <w:p w:rsidR="00036E76" w:rsidRPr="00036E76" w:rsidRDefault="00036E76" w:rsidP="00036E76">
            <w:pPr>
              <w:ind w:left="110"/>
              <w:rPr>
                <w:rFonts w:ascii="Times New Roman" w:hAnsi="Times New Roman"/>
                <w:i/>
                <w:w w:val="110"/>
                <w:sz w:val="18"/>
                <w:lang w:val="ru-RU"/>
              </w:rPr>
            </w:pPr>
            <w:r w:rsidRPr="00036E76">
              <w:rPr>
                <w:rFonts w:ascii="Times New Roman" w:hAnsi="Times New Roman"/>
                <w:w w:val="110"/>
                <w:sz w:val="18"/>
                <w:lang w:val="ru-RU"/>
              </w:rPr>
              <w:t>Рассказывать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религиозных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верованиях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жителей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Японии.</w:t>
            </w:r>
            <w:r w:rsidRPr="00036E76">
              <w:rPr>
                <w:rFonts w:ascii="Times New Roman" w:hAnsi="Times New Roman"/>
                <w:spacing w:val="1"/>
                <w:w w:val="110"/>
                <w:sz w:val="18"/>
                <w:lang w:val="ru-RU"/>
              </w:rPr>
              <w:t xml:space="preserve"> </w:t>
            </w:r>
            <w:r w:rsidRPr="00036E76">
              <w:rPr>
                <w:rFonts w:ascii="Times New Roman" w:hAnsi="Times New Roman"/>
                <w:i/>
                <w:w w:val="110"/>
                <w:sz w:val="18"/>
                <w:lang w:val="ru-RU"/>
              </w:rPr>
              <w:t>Сравнивать</w:t>
            </w:r>
            <w:r w:rsidRPr="00036E76">
              <w:rPr>
                <w:rFonts w:ascii="Times New Roman" w:hAnsi="Times New Roman"/>
                <w:i/>
                <w:spacing w:val="10"/>
                <w:w w:val="110"/>
                <w:sz w:val="18"/>
                <w:lang w:val="ru-RU"/>
              </w:rPr>
              <w:t xml:space="preserve"> </w:t>
            </w:r>
            <w:r w:rsidRPr="00036E76">
              <w:rPr>
                <w:rFonts w:ascii="Times New Roman" w:hAnsi="Times New Roman"/>
                <w:w w:val="110"/>
                <w:sz w:val="18"/>
                <w:lang w:val="ru-RU"/>
              </w:rPr>
              <w:t>статус</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кодекс</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поведения</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японского</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самурая</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6"/>
                <w:w w:val="110"/>
                <w:sz w:val="18"/>
                <w:lang w:val="ru-RU"/>
              </w:rPr>
              <w:t xml:space="preserve"> </w:t>
            </w:r>
            <w:r w:rsidR="000E4BAE">
              <w:rPr>
                <w:rFonts w:ascii="Times New Roman" w:hAnsi="Times New Roman"/>
                <w:w w:val="110"/>
                <w:sz w:val="18"/>
                <w:lang w:val="ru-RU"/>
              </w:rPr>
              <w:t>евро</w:t>
            </w:r>
            <w:r w:rsidRPr="00036E76">
              <w:rPr>
                <w:rFonts w:ascii="Times New Roman" w:hAnsi="Times New Roman"/>
                <w:w w:val="110"/>
                <w:sz w:val="18"/>
                <w:lang w:val="ru-RU"/>
              </w:rPr>
              <w:t>пейского</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рыцаря,</w:t>
            </w:r>
            <w:r w:rsidRPr="00036E76">
              <w:rPr>
                <w:rFonts w:ascii="Times New Roman" w:hAnsi="Times New Roman"/>
                <w:spacing w:val="25"/>
                <w:w w:val="110"/>
                <w:sz w:val="18"/>
                <w:lang w:val="ru-RU"/>
              </w:rPr>
              <w:t xml:space="preserve"> </w:t>
            </w:r>
            <w:r w:rsidRPr="00036E76">
              <w:rPr>
                <w:rFonts w:ascii="Times New Roman" w:hAnsi="Times New Roman"/>
                <w:i/>
                <w:w w:val="110"/>
                <w:sz w:val="18"/>
                <w:lang w:val="ru-RU"/>
              </w:rPr>
              <w:t>определять,</w:t>
            </w:r>
            <w:r w:rsidRPr="00036E76">
              <w:rPr>
                <w:rFonts w:ascii="Times New Roman" w:hAnsi="Times New Roman"/>
                <w:i/>
                <w:spacing w:val="20"/>
                <w:w w:val="110"/>
                <w:sz w:val="18"/>
                <w:lang w:val="ru-RU"/>
              </w:rPr>
              <w:t xml:space="preserve"> </w:t>
            </w:r>
            <w:r w:rsidRPr="00036E76">
              <w:rPr>
                <w:rFonts w:ascii="Times New Roman" w:hAnsi="Times New Roman"/>
                <w:i/>
                <w:w w:val="110"/>
                <w:sz w:val="18"/>
                <w:lang w:val="ru-RU"/>
              </w:rPr>
              <w:t>что</w:t>
            </w:r>
            <w:r w:rsidRPr="00036E76">
              <w:rPr>
                <w:rFonts w:ascii="Times New Roman" w:hAnsi="Times New Roman"/>
                <w:i/>
                <w:spacing w:val="20"/>
                <w:w w:val="110"/>
                <w:sz w:val="18"/>
                <w:lang w:val="ru-RU"/>
              </w:rPr>
              <w:t xml:space="preserve"> </w:t>
            </w:r>
            <w:r w:rsidRPr="00036E76">
              <w:rPr>
                <w:rFonts w:ascii="Times New Roman" w:hAnsi="Times New Roman"/>
                <w:i/>
                <w:w w:val="110"/>
                <w:sz w:val="18"/>
                <w:lang w:val="ru-RU"/>
              </w:rPr>
              <w:t>было</w:t>
            </w:r>
            <w:r w:rsidRPr="00036E76">
              <w:rPr>
                <w:rFonts w:ascii="Times New Roman" w:hAnsi="Times New Roman"/>
                <w:i/>
                <w:spacing w:val="20"/>
                <w:w w:val="110"/>
                <w:sz w:val="18"/>
                <w:lang w:val="ru-RU"/>
              </w:rPr>
              <w:t xml:space="preserve"> </w:t>
            </w:r>
            <w:r w:rsidRPr="00036E76">
              <w:rPr>
                <w:rFonts w:ascii="Times New Roman" w:hAnsi="Times New Roman"/>
                <w:i/>
                <w:w w:val="110"/>
                <w:sz w:val="18"/>
                <w:lang w:val="ru-RU"/>
              </w:rPr>
              <w:t>общим.</w:t>
            </w:r>
          </w:p>
          <w:p w:rsidR="00036E76" w:rsidRPr="00036E76" w:rsidRDefault="00036E76" w:rsidP="00036E76">
            <w:pPr>
              <w:spacing w:before="63"/>
              <w:ind w:left="113"/>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используя</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историческую</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карту,</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мусульманском</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завоевании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Индии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создании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Делийского</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султаната.</w:t>
            </w:r>
          </w:p>
          <w:p w:rsidR="00036E76" w:rsidRPr="00036E76" w:rsidRDefault="00036E76" w:rsidP="00036E76">
            <w:pPr>
              <w:ind w:left="110" w:right="218"/>
              <w:rPr>
                <w:rFonts w:ascii="Times New Roman" w:hAnsi="Times New Roman"/>
                <w:sz w:val="18"/>
                <w:lang w:val="ru-RU"/>
              </w:rPr>
            </w:pPr>
            <w:r w:rsidRPr="00036E76">
              <w:rPr>
                <w:rFonts w:ascii="Times New Roman" w:eastAsia="Times New Roman" w:hAnsi="Times New Roman"/>
                <w:w w:val="110"/>
                <w:sz w:val="18"/>
                <w:lang w:val="ru-RU"/>
              </w:rPr>
              <w:t>Используя</w:t>
            </w:r>
            <w:r w:rsidRPr="00036E76">
              <w:rPr>
                <w:rFonts w:ascii="Times New Roman" w:eastAsia="Times New Roman" w:hAnsi="Times New Roman"/>
                <w:spacing w:val="6"/>
                <w:w w:val="110"/>
                <w:sz w:val="18"/>
                <w:lang w:val="ru-RU"/>
              </w:rPr>
              <w:t xml:space="preserve"> </w:t>
            </w:r>
            <w:r w:rsidRPr="00036E76">
              <w:rPr>
                <w:rFonts w:ascii="Times New Roman" w:eastAsia="Times New Roman" w:hAnsi="Times New Roman"/>
                <w:w w:val="110"/>
                <w:sz w:val="18"/>
                <w:lang w:val="ru-RU"/>
              </w:rPr>
              <w:t>иллюстрации,</w:t>
            </w:r>
            <w:r w:rsidRPr="00036E76">
              <w:rPr>
                <w:rFonts w:ascii="Times New Roman" w:eastAsia="Times New Roman" w:hAnsi="Times New Roman"/>
                <w:spacing w:val="6"/>
                <w:w w:val="110"/>
                <w:sz w:val="18"/>
                <w:lang w:val="ru-RU"/>
              </w:rPr>
              <w:t xml:space="preserve"> </w:t>
            </w:r>
            <w:r w:rsidRPr="00036E76">
              <w:rPr>
                <w:rFonts w:ascii="Times New Roman" w:eastAsia="Times New Roman" w:hAnsi="Times New Roman"/>
                <w:w w:val="110"/>
                <w:sz w:val="18"/>
                <w:lang w:val="ru-RU"/>
              </w:rPr>
              <w:t>рассказывать</w:t>
            </w:r>
            <w:r w:rsidRPr="00036E76">
              <w:rPr>
                <w:rFonts w:ascii="Times New Roman" w:eastAsia="Times New Roman" w:hAnsi="Times New Roman"/>
                <w:spacing w:val="6"/>
                <w:w w:val="110"/>
                <w:sz w:val="18"/>
                <w:lang w:val="ru-RU"/>
              </w:rPr>
              <w:t xml:space="preserve"> </w:t>
            </w:r>
            <w:r w:rsidRPr="00036E76">
              <w:rPr>
                <w:rFonts w:ascii="Times New Roman" w:eastAsia="Times New Roman" w:hAnsi="Times New Roman"/>
                <w:w w:val="110"/>
                <w:sz w:val="18"/>
                <w:lang w:val="ru-RU"/>
              </w:rPr>
              <w:t>о</w:t>
            </w:r>
            <w:r w:rsidRPr="00036E76">
              <w:rPr>
                <w:rFonts w:ascii="Times New Roman" w:eastAsia="Times New Roman" w:hAnsi="Times New Roman"/>
                <w:spacing w:val="6"/>
                <w:w w:val="110"/>
                <w:sz w:val="18"/>
                <w:lang w:val="ru-RU"/>
              </w:rPr>
              <w:t xml:space="preserve"> </w:t>
            </w:r>
            <w:r w:rsidRPr="00036E76">
              <w:rPr>
                <w:rFonts w:ascii="Times New Roman" w:eastAsia="Times New Roman" w:hAnsi="Times New Roman"/>
                <w:w w:val="110"/>
                <w:sz w:val="18"/>
                <w:lang w:val="ru-RU"/>
              </w:rPr>
              <w:t>культуре</w:t>
            </w:r>
            <w:r w:rsidRPr="00036E76">
              <w:rPr>
                <w:rFonts w:ascii="Times New Roman" w:eastAsia="Times New Roman" w:hAnsi="Times New Roman"/>
                <w:spacing w:val="7"/>
                <w:w w:val="110"/>
                <w:sz w:val="18"/>
                <w:lang w:val="ru-RU"/>
              </w:rPr>
              <w:t xml:space="preserve"> </w:t>
            </w:r>
            <w:r w:rsidRPr="00036E76">
              <w:rPr>
                <w:rFonts w:ascii="Times New Roman" w:eastAsia="Times New Roman" w:hAnsi="Times New Roman"/>
                <w:w w:val="110"/>
                <w:sz w:val="18"/>
                <w:lang w:val="ru-RU"/>
              </w:rPr>
              <w:t>народов</w:t>
            </w:r>
            <w:r w:rsidRPr="00036E76">
              <w:rPr>
                <w:rFonts w:ascii="Times New Roman" w:eastAsia="Times New Roman" w:hAnsi="Times New Roman"/>
                <w:spacing w:val="6"/>
                <w:w w:val="110"/>
                <w:sz w:val="18"/>
                <w:lang w:val="ru-RU"/>
              </w:rPr>
              <w:t xml:space="preserve"> </w:t>
            </w:r>
            <w:r w:rsidR="000E4BAE">
              <w:rPr>
                <w:rFonts w:ascii="Times New Roman" w:eastAsia="Times New Roman" w:hAnsi="Times New Roman"/>
                <w:w w:val="110"/>
                <w:sz w:val="18"/>
                <w:lang w:val="ru-RU"/>
              </w:rPr>
              <w:t>Восто</w:t>
            </w:r>
            <w:r w:rsidRPr="00036E76">
              <w:rPr>
                <w:rFonts w:ascii="Times New Roman" w:eastAsia="Times New Roman" w:hAnsi="Times New Roman"/>
                <w:w w:val="110"/>
                <w:sz w:val="18"/>
                <w:lang w:val="ru-RU"/>
              </w:rPr>
              <w:t>ка</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rPr>
              <w:t>V</w:t>
            </w:r>
            <w:r w:rsidRPr="00036E76">
              <w:rPr>
                <w:rFonts w:ascii="Times New Roman" w:eastAsia="Times New Roman" w:hAnsi="Times New Roman"/>
                <w:w w:val="110"/>
                <w:sz w:val="18"/>
                <w:lang w:val="ru-RU"/>
              </w:rPr>
              <w:t>—</w:t>
            </w:r>
            <w:r w:rsidRPr="00036E76">
              <w:rPr>
                <w:rFonts w:ascii="Times New Roman" w:eastAsia="Times New Roman" w:hAnsi="Times New Roman"/>
                <w:w w:val="110"/>
                <w:sz w:val="18"/>
              </w:rPr>
              <w:t>XV</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вв.,</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распознавать</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характерные</w:t>
            </w:r>
            <w:r w:rsidRPr="00036E76">
              <w:rPr>
                <w:rFonts w:ascii="Times New Roman" w:eastAsia="Times New Roman" w:hAnsi="Times New Roman"/>
                <w:spacing w:val="18"/>
                <w:w w:val="110"/>
                <w:sz w:val="18"/>
                <w:lang w:val="ru-RU"/>
              </w:rPr>
              <w:t xml:space="preserve"> </w:t>
            </w:r>
            <w:r w:rsidRPr="00036E76">
              <w:rPr>
                <w:rFonts w:ascii="Times New Roman" w:eastAsia="Times New Roman" w:hAnsi="Times New Roman"/>
                <w:w w:val="110"/>
                <w:sz w:val="18"/>
                <w:lang w:val="ru-RU"/>
              </w:rPr>
              <w:t>черты</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архитектурных</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сооружениях,</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произведениях</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живописи.</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33"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 xml:space="preserve">414 </w:t>
              </w:r>
              <w:r w:rsidR="00036E76" w:rsidRPr="00036E76">
                <w:rPr>
                  <w:rFonts w:ascii="Times New Roman" w:hAnsi="Times New Roman"/>
                  <w:color w:val="0000FF" w:themeColor="hyperlink"/>
                  <w:sz w:val="16"/>
                  <w:szCs w:val="16"/>
                  <w:u w:val="single"/>
                </w:rPr>
                <w:t>c</w:t>
              </w:r>
              <w:r w:rsidR="00036E76" w:rsidRPr="00036E76">
                <w:rPr>
                  <w:rFonts w:ascii="Times New Roman" w:hAnsi="Times New Roman"/>
                  <w:color w:val="0000FF" w:themeColor="hyperlink"/>
                  <w:sz w:val="16"/>
                  <w:szCs w:val="16"/>
                  <w:u w:val="single"/>
                  <w:lang w:val="ru-RU"/>
                </w:rPr>
                <w:t>04</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spacing w:before="63"/>
              <w:rPr>
                <w:rFonts w:ascii="Times New Roman" w:hAnsi="Times New Roman"/>
                <w:b/>
                <w:w w:val="90"/>
                <w:sz w:val="18"/>
                <w:lang w:val="ru-RU"/>
              </w:rPr>
            </w:pPr>
            <w:r w:rsidRPr="00036E76">
              <w:rPr>
                <w:rFonts w:ascii="Times New Roman" w:hAnsi="Times New Roman"/>
                <w:b/>
                <w:sz w:val="18"/>
                <w:lang w:val="ru-RU"/>
              </w:rPr>
              <w:lastRenderedPageBreak/>
              <w:t>Государ</w:t>
            </w:r>
            <w:r w:rsidR="000E4BAE">
              <w:rPr>
                <w:rFonts w:ascii="Times New Roman" w:hAnsi="Times New Roman"/>
                <w:b/>
                <w:sz w:val="18"/>
                <w:lang w:val="ru-RU"/>
              </w:rPr>
              <w:t>-</w:t>
            </w:r>
            <w:r w:rsidRPr="00036E76">
              <w:rPr>
                <w:rFonts w:ascii="Times New Roman" w:hAnsi="Times New Roman"/>
                <w:b/>
                <w:sz w:val="18"/>
                <w:lang w:val="ru-RU"/>
              </w:rPr>
              <w:t>ства</w:t>
            </w:r>
            <w:r w:rsidRPr="00036E76">
              <w:rPr>
                <w:rFonts w:ascii="Times New Roman" w:hAnsi="Times New Roman"/>
                <w:b/>
                <w:spacing w:val="1"/>
                <w:sz w:val="18"/>
                <w:lang w:val="ru-RU"/>
              </w:rPr>
              <w:t xml:space="preserve"> </w:t>
            </w:r>
            <w:r w:rsidRPr="00036E76">
              <w:rPr>
                <w:rFonts w:ascii="Times New Roman" w:hAnsi="Times New Roman"/>
                <w:b/>
                <w:w w:val="90"/>
                <w:sz w:val="18"/>
                <w:lang w:val="ru-RU"/>
              </w:rPr>
              <w:t>доколум</w:t>
            </w:r>
          </w:p>
          <w:p w:rsidR="00036E76" w:rsidRPr="00036E76" w:rsidRDefault="00036E76" w:rsidP="00036E76">
            <w:pPr>
              <w:spacing w:before="63"/>
              <w:rPr>
                <w:rFonts w:ascii="Times New Roman" w:hAnsi="Times New Roman"/>
                <w:b/>
                <w:sz w:val="18"/>
                <w:lang w:val="ru-RU"/>
              </w:rPr>
            </w:pPr>
            <w:r w:rsidRPr="00036E76">
              <w:rPr>
                <w:rFonts w:ascii="Times New Roman" w:hAnsi="Times New Roman"/>
                <w:b/>
                <w:w w:val="90"/>
                <w:sz w:val="18"/>
                <w:lang w:val="ru-RU"/>
              </w:rPr>
              <w:t>бовой</w:t>
            </w:r>
            <w:r w:rsidRPr="00036E76">
              <w:rPr>
                <w:rFonts w:ascii="Times New Roman" w:hAnsi="Times New Roman"/>
                <w:b/>
                <w:spacing w:val="-39"/>
                <w:w w:val="90"/>
                <w:sz w:val="18"/>
                <w:lang w:val="ru-RU"/>
              </w:rPr>
              <w:t xml:space="preserve"> </w:t>
            </w:r>
            <w:r w:rsidRPr="00036E76">
              <w:rPr>
                <w:rFonts w:ascii="Times New Roman" w:hAnsi="Times New Roman"/>
                <w:b/>
                <w:sz w:val="18"/>
                <w:lang w:val="ru-RU"/>
              </w:rPr>
              <w:t>Америки</w:t>
            </w:r>
          </w:p>
          <w:p w:rsidR="00036E76" w:rsidRPr="00036E76" w:rsidRDefault="00036E76" w:rsidP="00036E76">
            <w:pPr>
              <w:spacing w:before="4"/>
              <w:rPr>
                <w:rFonts w:ascii="Times New Roman" w:hAnsi="Times New Roman"/>
                <w:sz w:val="18"/>
                <w:lang w:val="ru-RU"/>
              </w:rPr>
            </w:pPr>
            <w:r w:rsidRPr="00036E76">
              <w:rPr>
                <w:rFonts w:ascii="Times New Roman" w:hAnsi="Times New Roman"/>
                <w:b/>
                <w:w w:val="90"/>
                <w:sz w:val="18"/>
                <w:lang w:val="ru-RU"/>
              </w:rPr>
              <w:t>в</w:t>
            </w:r>
            <w:r w:rsidRPr="00036E76">
              <w:rPr>
                <w:rFonts w:ascii="Times New Roman" w:hAnsi="Times New Roman"/>
                <w:b/>
                <w:spacing w:val="19"/>
                <w:w w:val="90"/>
                <w:sz w:val="18"/>
                <w:lang w:val="ru-RU"/>
              </w:rPr>
              <w:t xml:space="preserve"> </w:t>
            </w:r>
            <w:r w:rsidRPr="00036E76">
              <w:rPr>
                <w:rFonts w:ascii="Times New Roman" w:hAnsi="Times New Roman"/>
                <w:b/>
                <w:w w:val="90"/>
                <w:sz w:val="18"/>
                <w:lang w:val="ru-RU"/>
              </w:rPr>
              <w:t>Средние</w:t>
            </w:r>
            <w:r w:rsidRPr="00036E76">
              <w:rPr>
                <w:rFonts w:ascii="Times New Roman" w:hAnsi="Times New Roman"/>
                <w:b/>
                <w:spacing w:val="-38"/>
                <w:w w:val="90"/>
                <w:sz w:val="18"/>
                <w:lang w:val="ru-RU"/>
              </w:rPr>
              <w:t xml:space="preserve"> </w:t>
            </w:r>
            <w:r w:rsidRPr="00036E76">
              <w:rPr>
                <w:rFonts w:ascii="Times New Roman" w:hAnsi="Times New Roman"/>
                <w:b/>
                <w:sz w:val="18"/>
                <w:lang w:val="ru-RU"/>
              </w:rPr>
              <w:t>века</w:t>
            </w:r>
            <w:r w:rsidRPr="00036E76">
              <w:rPr>
                <w:rFonts w:ascii="Times New Roman" w:hAnsi="Times New Roman"/>
                <w:b/>
                <w:spacing w:val="12"/>
                <w:sz w:val="18"/>
                <w:lang w:val="ru-RU"/>
              </w:rPr>
              <w:t xml:space="preserve"> </w:t>
            </w:r>
            <w:r w:rsidRPr="00036E76">
              <w:rPr>
                <w:rFonts w:ascii="Times New Roman" w:hAnsi="Times New Roman"/>
                <w:sz w:val="18"/>
                <w:lang w:val="ru-RU"/>
              </w:rPr>
              <w:t>(1</w:t>
            </w:r>
            <w:r w:rsidRPr="00036E76">
              <w:rPr>
                <w:rFonts w:ascii="Times New Roman" w:hAnsi="Times New Roman"/>
                <w:spacing w:val="17"/>
                <w:sz w:val="18"/>
                <w:lang w:val="ru-RU"/>
              </w:rPr>
              <w:t xml:space="preserve"> </w:t>
            </w:r>
            <w:r w:rsidRPr="00036E76">
              <w:rPr>
                <w:rFonts w:ascii="Times New Roman" w:hAnsi="Times New Roman"/>
                <w:sz w:val="18"/>
                <w:lang w:val="ru-RU"/>
              </w:rPr>
              <w:t>ч)</w:t>
            </w:r>
          </w:p>
        </w:tc>
        <w:tc>
          <w:tcPr>
            <w:tcW w:w="1843" w:type="dxa"/>
          </w:tcPr>
          <w:p w:rsidR="00036E76" w:rsidRPr="00036E76" w:rsidRDefault="00036E76" w:rsidP="000E4BAE">
            <w:pPr>
              <w:spacing w:before="62"/>
              <w:rPr>
                <w:rFonts w:ascii="Times New Roman" w:hAnsi="Times New Roman"/>
                <w:sz w:val="18"/>
                <w:lang w:val="ru-RU"/>
              </w:rPr>
            </w:pPr>
            <w:r w:rsidRPr="00036E76">
              <w:rPr>
                <w:rFonts w:ascii="Times New Roman" w:hAnsi="Times New Roman"/>
                <w:w w:val="110"/>
                <w:sz w:val="18"/>
                <w:lang w:val="ru-RU"/>
              </w:rPr>
              <w:t>Цивилизации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майя,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ацтеков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инков:</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общественный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строй,</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религиозные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верова-</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ния,</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культура.</w:t>
            </w:r>
          </w:p>
          <w:p w:rsidR="00036E76" w:rsidRPr="00036E76" w:rsidRDefault="00036E76" w:rsidP="000E4BAE">
            <w:pPr>
              <w:spacing w:before="2"/>
              <w:rPr>
                <w:rFonts w:ascii="Times New Roman" w:hAnsi="Times New Roman"/>
                <w:sz w:val="18"/>
              </w:rPr>
            </w:pPr>
            <w:r w:rsidRPr="00036E76">
              <w:rPr>
                <w:rFonts w:ascii="Times New Roman" w:hAnsi="Times New Roman"/>
                <w:w w:val="105"/>
                <w:sz w:val="18"/>
              </w:rPr>
              <w:t>Появление</w:t>
            </w:r>
            <w:r w:rsidRPr="00036E76">
              <w:rPr>
                <w:rFonts w:ascii="Times New Roman" w:hAnsi="Times New Roman"/>
                <w:spacing w:val="1"/>
                <w:w w:val="105"/>
                <w:sz w:val="18"/>
              </w:rPr>
              <w:t xml:space="preserve"> </w:t>
            </w:r>
            <w:r w:rsidRPr="00036E76">
              <w:rPr>
                <w:rFonts w:ascii="Times New Roman" w:hAnsi="Times New Roman"/>
                <w:w w:val="105"/>
                <w:sz w:val="18"/>
              </w:rPr>
              <w:t>европей</w:t>
            </w:r>
            <w:r w:rsidRPr="00036E76">
              <w:rPr>
                <w:rFonts w:ascii="Times New Roman" w:hAnsi="Times New Roman"/>
                <w:w w:val="110"/>
                <w:sz w:val="18"/>
              </w:rPr>
              <w:t>ских</w:t>
            </w:r>
            <w:r w:rsidRPr="00036E76">
              <w:rPr>
                <w:rFonts w:ascii="Times New Roman" w:hAnsi="Times New Roman"/>
                <w:spacing w:val="8"/>
                <w:w w:val="110"/>
                <w:sz w:val="18"/>
              </w:rPr>
              <w:t xml:space="preserve"> </w:t>
            </w:r>
            <w:r w:rsidRPr="00036E76">
              <w:rPr>
                <w:rFonts w:ascii="Times New Roman" w:hAnsi="Times New Roman"/>
                <w:w w:val="110"/>
                <w:sz w:val="18"/>
              </w:rPr>
              <w:t>завоевателей.</w:t>
            </w:r>
          </w:p>
        </w:tc>
        <w:tc>
          <w:tcPr>
            <w:tcW w:w="3260" w:type="dxa"/>
          </w:tcPr>
          <w:p w:rsidR="00036E76" w:rsidRPr="00036E76" w:rsidRDefault="00036E76" w:rsidP="00036E76">
            <w:pPr>
              <w:spacing w:before="62"/>
              <w:ind w:left="113" w:right="200"/>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древних</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обитателях</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Америки,</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условиях</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жизни,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основных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занятиях.</w:t>
            </w:r>
          </w:p>
          <w:p w:rsidR="00036E76" w:rsidRPr="00036E76" w:rsidRDefault="00036E76" w:rsidP="00036E76">
            <w:pPr>
              <w:spacing w:before="1"/>
              <w:ind w:left="113" w:right="351"/>
              <w:rPr>
                <w:rFonts w:ascii="Times New Roman" w:hAnsi="Times New Roman"/>
                <w:sz w:val="18"/>
                <w:lang w:val="ru-RU"/>
              </w:rPr>
            </w:pPr>
            <w:r w:rsidRPr="00036E76">
              <w:rPr>
                <w:rFonts w:ascii="Times New Roman" w:hAnsi="Times New Roman"/>
                <w:w w:val="110"/>
                <w:sz w:val="18"/>
                <w:lang w:val="ru-RU"/>
              </w:rPr>
              <w:t>Называть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показывать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исторической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карте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крупные</w:t>
            </w:r>
            <w:r w:rsidRPr="00036E76">
              <w:rPr>
                <w:rFonts w:ascii="Times New Roman" w:hAnsi="Times New Roman"/>
                <w:spacing w:val="1"/>
                <w:w w:val="110"/>
                <w:sz w:val="18"/>
                <w:lang w:val="ru-RU"/>
              </w:rPr>
              <w:t xml:space="preserve"> </w:t>
            </w:r>
            <w:r w:rsidR="000E4BAE">
              <w:rPr>
                <w:rFonts w:ascii="Times New Roman" w:hAnsi="Times New Roman"/>
                <w:w w:val="110"/>
                <w:sz w:val="18"/>
                <w:lang w:val="ru-RU"/>
              </w:rPr>
              <w:t>государ</w:t>
            </w:r>
            <w:r w:rsidRPr="00036E76">
              <w:rPr>
                <w:rFonts w:ascii="Times New Roman" w:hAnsi="Times New Roman"/>
                <w:w w:val="110"/>
                <w:sz w:val="18"/>
                <w:lang w:val="ru-RU"/>
              </w:rPr>
              <w:t>ства,</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существовавшие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Америке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эпоху</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Средневековья.</w:t>
            </w:r>
          </w:p>
          <w:p w:rsidR="00036E76" w:rsidRPr="00036E76" w:rsidRDefault="00036E76" w:rsidP="00036E76">
            <w:pPr>
              <w:ind w:left="113" w:right="430"/>
              <w:rPr>
                <w:rFonts w:ascii="Times New Roman" w:hAnsi="Times New Roman"/>
                <w:sz w:val="18"/>
                <w:lang w:val="ru-RU"/>
              </w:rPr>
            </w:pPr>
            <w:r w:rsidRPr="00036E76">
              <w:rPr>
                <w:rFonts w:ascii="Times New Roman" w:hAnsi="Times New Roman"/>
                <w:i/>
                <w:w w:val="110"/>
                <w:sz w:val="18"/>
                <w:lang w:val="ru-RU"/>
              </w:rPr>
              <w:t xml:space="preserve">Систематизировать </w:t>
            </w:r>
            <w:r w:rsidRPr="00036E76">
              <w:rPr>
                <w:rFonts w:ascii="Times New Roman" w:hAnsi="Times New Roman"/>
                <w:w w:val="110"/>
                <w:sz w:val="18"/>
                <w:lang w:val="ru-RU"/>
              </w:rPr>
              <w:t>материал</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цивилизациях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средневековой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Америки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таблице</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(территория,</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главные</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города,</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правители,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религиозные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верования,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знания,</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искусство).</w:t>
            </w:r>
          </w:p>
          <w:p w:rsidR="00036E76" w:rsidRPr="00036E76" w:rsidRDefault="00036E76" w:rsidP="00036E76">
            <w:pPr>
              <w:spacing w:before="1"/>
              <w:ind w:left="113" w:right="170"/>
              <w:rPr>
                <w:rFonts w:ascii="Times New Roman" w:hAnsi="Times New Roman"/>
                <w:sz w:val="18"/>
                <w:lang w:val="ru-RU"/>
              </w:rPr>
            </w:pPr>
            <w:r w:rsidRPr="00036E76">
              <w:rPr>
                <w:rFonts w:ascii="Times New Roman" w:hAnsi="Times New Roman"/>
                <w:i/>
                <w:w w:val="105"/>
                <w:sz w:val="18"/>
                <w:lang w:val="ru-RU"/>
              </w:rPr>
              <w:t>Представлять</w:t>
            </w:r>
            <w:r w:rsidRPr="00036E76">
              <w:rPr>
                <w:rFonts w:ascii="Times New Roman" w:hAnsi="Times New Roman"/>
                <w:i/>
                <w:spacing w:val="1"/>
                <w:w w:val="105"/>
                <w:sz w:val="18"/>
                <w:lang w:val="ru-RU"/>
              </w:rPr>
              <w:t xml:space="preserve"> </w:t>
            </w:r>
            <w:r w:rsidRPr="00036E76">
              <w:rPr>
                <w:rFonts w:ascii="Times New Roman" w:hAnsi="Times New Roman"/>
                <w:i/>
                <w:w w:val="105"/>
                <w:sz w:val="18"/>
                <w:lang w:val="ru-RU"/>
              </w:rPr>
              <w:t xml:space="preserve">сообщение  </w:t>
            </w:r>
            <w:r w:rsidRPr="00036E76">
              <w:rPr>
                <w:rFonts w:ascii="Times New Roman" w:hAnsi="Times New Roman"/>
                <w:w w:val="105"/>
                <w:sz w:val="18"/>
                <w:lang w:val="ru-RU"/>
              </w:rPr>
              <w:t>(презентацию)</w:t>
            </w:r>
            <w:r w:rsidRPr="00036E76">
              <w:rPr>
                <w:rFonts w:ascii="Times New Roman" w:hAnsi="Times New Roman"/>
                <w:spacing w:val="42"/>
                <w:w w:val="105"/>
                <w:sz w:val="18"/>
                <w:lang w:val="ru-RU"/>
              </w:rPr>
              <w:t xml:space="preserve"> </w:t>
            </w:r>
            <w:r w:rsidRPr="00036E76">
              <w:rPr>
                <w:rFonts w:ascii="Times New Roman" w:hAnsi="Times New Roman"/>
                <w:w w:val="105"/>
                <w:sz w:val="18"/>
                <w:lang w:val="ru-RU"/>
              </w:rPr>
              <w:t>о</w:t>
            </w:r>
            <w:r w:rsidRPr="00036E76">
              <w:rPr>
                <w:rFonts w:ascii="Times New Roman" w:hAnsi="Times New Roman"/>
                <w:spacing w:val="42"/>
                <w:w w:val="105"/>
                <w:sz w:val="18"/>
                <w:lang w:val="ru-RU"/>
              </w:rPr>
              <w:t xml:space="preserve"> </w:t>
            </w:r>
            <w:r w:rsidRPr="00036E76">
              <w:rPr>
                <w:rFonts w:ascii="Times New Roman" w:hAnsi="Times New Roman"/>
                <w:w w:val="105"/>
                <w:sz w:val="18"/>
                <w:lang w:val="ru-RU"/>
              </w:rPr>
              <w:t>художественной</w:t>
            </w:r>
            <w:r w:rsidRPr="00036E76">
              <w:rPr>
                <w:rFonts w:ascii="Times New Roman" w:hAnsi="Times New Roman"/>
                <w:spacing w:val="42"/>
                <w:w w:val="105"/>
                <w:sz w:val="18"/>
                <w:lang w:val="ru-RU"/>
              </w:rPr>
              <w:t xml:space="preserve"> </w:t>
            </w:r>
            <w:r w:rsidRPr="00036E76">
              <w:rPr>
                <w:rFonts w:ascii="Times New Roman" w:hAnsi="Times New Roman"/>
                <w:w w:val="105"/>
                <w:sz w:val="18"/>
                <w:lang w:val="ru-RU"/>
              </w:rPr>
              <w:lastRenderedPageBreak/>
              <w:t>культуре</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одной</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из</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средневековых</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цивилизаций</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Америки</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(по</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выбору)</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34"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 xml:space="preserve">414 </w:t>
              </w:r>
              <w:r w:rsidR="00036E76" w:rsidRPr="00036E76">
                <w:rPr>
                  <w:rFonts w:ascii="Times New Roman" w:hAnsi="Times New Roman"/>
                  <w:color w:val="0000FF" w:themeColor="hyperlink"/>
                  <w:sz w:val="16"/>
                  <w:szCs w:val="16"/>
                  <w:u w:val="single"/>
                </w:rPr>
                <w:t>c</w:t>
              </w:r>
              <w:r w:rsidR="00036E76" w:rsidRPr="00036E76">
                <w:rPr>
                  <w:rFonts w:ascii="Times New Roman" w:hAnsi="Times New Roman"/>
                  <w:color w:val="0000FF" w:themeColor="hyperlink"/>
                  <w:sz w:val="16"/>
                  <w:szCs w:val="16"/>
                  <w:u w:val="single"/>
                  <w:lang w:val="ru-RU"/>
                </w:rPr>
                <w:t>04</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spacing w:before="47"/>
              <w:ind w:left="113"/>
              <w:rPr>
                <w:rFonts w:ascii="Times New Roman" w:hAnsi="Times New Roman"/>
                <w:b/>
                <w:sz w:val="18"/>
              </w:rPr>
            </w:pPr>
            <w:r w:rsidRPr="00036E76">
              <w:rPr>
                <w:rFonts w:ascii="Times New Roman" w:hAnsi="Times New Roman"/>
                <w:b/>
                <w:sz w:val="18"/>
              </w:rPr>
              <w:lastRenderedPageBreak/>
              <w:t>Обобще-</w:t>
            </w:r>
          </w:p>
          <w:p w:rsidR="00036E76" w:rsidRPr="00036E76" w:rsidRDefault="00036E76" w:rsidP="00036E76">
            <w:pPr>
              <w:spacing w:before="47"/>
              <w:ind w:left="113"/>
              <w:rPr>
                <w:rFonts w:ascii="Times New Roman" w:hAnsi="Times New Roman"/>
                <w:b/>
                <w:sz w:val="18"/>
              </w:rPr>
            </w:pPr>
            <w:r w:rsidRPr="00036E76">
              <w:rPr>
                <w:rFonts w:ascii="Times New Roman" w:hAnsi="Times New Roman"/>
                <w:b/>
                <w:sz w:val="18"/>
              </w:rPr>
              <w:t>ние</w:t>
            </w:r>
          </w:p>
          <w:p w:rsidR="00036E76" w:rsidRPr="00036E76" w:rsidRDefault="00036E76" w:rsidP="00036E76">
            <w:pPr>
              <w:ind w:left="113"/>
              <w:rPr>
                <w:rFonts w:ascii="Times New Roman" w:hAnsi="Times New Roman"/>
                <w:sz w:val="18"/>
              </w:rPr>
            </w:pPr>
            <w:r w:rsidRPr="00036E76">
              <w:rPr>
                <w:rFonts w:ascii="Times New Roman" w:hAnsi="Times New Roman"/>
                <w:w w:val="105"/>
                <w:sz w:val="18"/>
              </w:rPr>
              <w:t>(1</w:t>
            </w:r>
            <w:r w:rsidRPr="00036E76">
              <w:rPr>
                <w:rFonts w:ascii="Times New Roman" w:hAnsi="Times New Roman"/>
                <w:spacing w:val="18"/>
                <w:w w:val="105"/>
                <w:sz w:val="18"/>
              </w:rPr>
              <w:t xml:space="preserve"> </w:t>
            </w:r>
            <w:r w:rsidRPr="00036E76">
              <w:rPr>
                <w:rFonts w:ascii="Times New Roman" w:hAnsi="Times New Roman"/>
                <w:w w:val="105"/>
                <w:sz w:val="18"/>
              </w:rPr>
              <w:t>ч)</w:t>
            </w:r>
          </w:p>
        </w:tc>
        <w:tc>
          <w:tcPr>
            <w:tcW w:w="6095" w:type="dxa"/>
            <w:gridSpan w:val="3"/>
          </w:tcPr>
          <w:p w:rsidR="00036E76" w:rsidRPr="00036E76" w:rsidRDefault="00036E76" w:rsidP="00036E76">
            <w:pPr>
              <w:spacing w:before="57"/>
              <w:rPr>
                <w:rFonts w:ascii="Times New Roman" w:hAnsi="Times New Roman"/>
                <w:b/>
                <w:sz w:val="20"/>
                <w:szCs w:val="20"/>
                <w:lang w:val="ru-RU"/>
              </w:rPr>
            </w:pPr>
            <w:r w:rsidRPr="00036E76">
              <w:rPr>
                <w:rFonts w:ascii="Times New Roman" w:hAnsi="Times New Roman"/>
                <w:w w:val="105"/>
                <w:sz w:val="18"/>
                <w:lang w:val="ru-RU"/>
              </w:rPr>
              <w:t>Историческое</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культурное</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наследие</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Средних</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веков.</w:t>
            </w:r>
          </w:p>
        </w:tc>
      </w:tr>
      <w:tr w:rsidR="00036E76" w:rsidRPr="00036E76" w:rsidTr="00036E76">
        <w:trPr>
          <w:trHeight w:val="283"/>
        </w:trPr>
        <w:tc>
          <w:tcPr>
            <w:tcW w:w="7088" w:type="dxa"/>
            <w:gridSpan w:val="4"/>
          </w:tcPr>
          <w:p w:rsidR="00036E76" w:rsidRPr="00036E76" w:rsidRDefault="00036E76" w:rsidP="00036E76">
            <w:pPr>
              <w:spacing w:before="57"/>
              <w:jc w:val="center"/>
              <w:rPr>
                <w:rFonts w:ascii="Times New Roman" w:hAnsi="Times New Roman"/>
                <w:b/>
                <w:sz w:val="20"/>
                <w:szCs w:val="20"/>
                <w:lang w:val="ru-RU"/>
              </w:rPr>
            </w:pPr>
            <w:r w:rsidRPr="00036E76">
              <w:rPr>
                <w:rFonts w:ascii="Times New Roman" w:hAnsi="Times New Roman"/>
                <w:b/>
                <w:w w:val="95"/>
                <w:sz w:val="18"/>
                <w:lang w:val="ru-RU"/>
              </w:rPr>
              <w:t>История</w:t>
            </w:r>
            <w:r w:rsidRPr="00036E76">
              <w:rPr>
                <w:rFonts w:ascii="Times New Roman" w:hAnsi="Times New Roman"/>
                <w:b/>
                <w:spacing w:val="14"/>
                <w:w w:val="95"/>
                <w:sz w:val="18"/>
                <w:lang w:val="ru-RU"/>
              </w:rPr>
              <w:t xml:space="preserve"> </w:t>
            </w:r>
            <w:r w:rsidRPr="00036E76">
              <w:rPr>
                <w:rFonts w:ascii="Times New Roman" w:hAnsi="Times New Roman"/>
                <w:b/>
                <w:w w:val="95"/>
                <w:sz w:val="18"/>
                <w:lang w:val="ru-RU"/>
              </w:rPr>
              <w:t>России.</w:t>
            </w:r>
            <w:r w:rsidRPr="00036E76">
              <w:rPr>
                <w:rFonts w:ascii="Times New Roman" w:hAnsi="Times New Roman"/>
                <w:b/>
                <w:spacing w:val="15"/>
                <w:w w:val="95"/>
                <w:sz w:val="18"/>
                <w:lang w:val="ru-RU"/>
              </w:rPr>
              <w:t xml:space="preserve"> </w:t>
            </w:r>
            <w:r w:rsidRPr="00036E76">
              <w:rPr>
                <w:rFonts w:ascii="Times New Roman" w:hAnsi="Times New Roman"/>
                <w:b/>
                <w:w w:val="95"/>
                <w:sz w:val="18"/>
                <w:lang w:val="ru-RU"/>
              </w:rPr>
              <w:t>От</w:t>
            </w:r>
            <w:r w:rsidRPr="00036E76">
              <w:rPr>
                <w:rFonts w:ascii="Times New Roman" w:hAnsi="Times New Roman"/>
                <w:b/>
                <w:spacing w:val="14"/>
                <w:w w:val="95"/>
                <w:sz w:val="18"/>
                <w:lang w:val="ru-RU"/>
              </w:rPr>
              <w:t xml:space="preserve"> </w:t>
            </w:r>
            <w:r w:rsidRPr="00036E76">
              <w:rPr>
                <w:rFonts w:ascii="Times New Roman" w:hAnsi="Times New Roman"/>
                <w:b/>
                <w:w w:val="95"/>
                <w:sz w:val="18"/>
                <w:lang w:val="ru-RU"/>
              </w:rPr>
              <w:t>Руси</w:t>
            </w:r>
            <w:r w:rsidRPr="00036E76">
              <w:rPr>
                <w:rFonts w:ascii="Times New Roman" w:hAnsi="Times New Roman"/>
                <w:b/>
                <w:spacing w:val="15"/>
                <w:w w:val="95"/>
                <w:sz w:val="18"/>
                <w:lang w:val="ru-RU"/>
              </w:rPr>
              <w:t xml:space="preserve"> </w:t>
            </w:r>
            <w:r w:rsidRPr="00036E76">
              <w:rPr>
                <w:rFonts w:ascii="Times New Roman" w:hAnsi="Times New Roman"/>
                <w:b/>
                <w:w w:val="95"/>
                <w:sz w:val="18"/>
                <w:lang w:val="ru-RU"/>
              </w:rPr>
              <w:t>к</w:t>
            </w:r>
            <w:r w:rsidRPr="00036E76">
              <w:rPr>
                <w:rFonts w:ascii="Times New Roman" w:hAnsi="Times New Roman"/>
                <w:b/>
                <w:spacing w:val="15"/>
                <w:w w:val="95"/>
                <w:sz w:val="18"/>
                <w:lang w:val="ru-RU"/>
              </w:rPr>
              <w:t xml:space="preserve"> </w:t>
            </w:r>
            <w:r w:rsidRPr="00036E76">
              <w:rPr>
                <w:rFonts w:ascii="Times New Roman" w:hAnsi="Times New Roman"/>
                <w:b/>
                <w:w w:val="95"/>
                <w:sz w:val="18"/>
                <w:lang w:val="ru-RU"/>
              </w:rPr>
              <w:t>Российскому</w:t>
            </w:r>
            <w:r w:rsidRPr="00036E76">
              <w:rPr>
                <w:rFonts w:ascii="Times New Roman" w:hAnsi="Times New Roman"/>
                <w:b/>
                <w:spacing w:val="14"/>
                <w:w w:val="95"/>
                <w:sz w:val="18"/>
                <w:lang w:val="ru-RU"/>
              </w:rPr>
              <w:t xml:space="preserve"> </w:t>
            </w:r>
            <w:r w:rsidRPr="00036E76">
              <w:rPr>
                <w:rFonts w:ascii="Times New Roman" w:hAnsi="Times New Roman"/>
                <w:b/>
                <w:w w:val="95"/>
                <w:sz w:val="18"/>
                <w:lang w:val="ru-RU"/>
              </w:rPr>
              <w:t>государству</w:t>
            </w:r>
            <w:r w:rsidRPr="00036E76">
              <w:rPr>
                <w:rFonts w:ascii="Times New Roman" w:hAnsi="Times New Roman"/>
                <w:b/>
                <w:spacing w:val="15"/>
                <w:w w:val="95"/>
                <w:sz w:val="18"/>
                <w:lang w:val="ru-RU"/>
              </w:rPr>
              <w:t xml:space="preserve"> </w:t>
            </w:r>
            <w:r w:rsidRPr="00036E76">
              <w:rPr>
                <w:rFonts w:ascii="Times New Roman" w:hAnsi="Times New Roman"/>
                <w:w w:val="95"/>
                <w:sz w:val="18"/>
                <w:lang w:val="ru-RU"/>
              </w:rPr>
              <w:t>(45</w:t>
            </w:r>
            <w:r w:rsidRPr="00036E76">
              <w:rPr>
                <w:rFonts w:ascii="Times New Roman" w:hAnsi="Times New Roman"/>
                <w:spacing w:val="20"/>
                <w:w w:val="95"/>
                <w:sz w:val="18"/>
                <w:lang w:val="ru-RU"/>
              </w:rPr>
              <w:t xml:space="preserve"> </w:t>
            </w:r>
            <w:r w:rsidRPr="00036E76">
              <w:rPr>
                <w:rFonts w:ascii="Times New Roman" w:hAnsi="Times New Roman"/>
                <w:w w:val="95"/>
                <w:sz w:val="18"/>
                <w:lang w:val="ru-RU"/>
              </w:rPr>
              <w:t>ч)</w:t>
            </w:r>
          </w:p>
        </w:tc>
      </w:tr>
      <w:tr w:rsidR="00036E76" w:rsidRPr="00036E76" w:rsidTr="00036E76">
        <w:trPr>
          <w:trHeight w:val="554"/>
        </w:trPr>
        <w:tc>
          <w:tcPr>
            <w:tcW w:w="993" w:type="dxa"/>
          </w:tcPr>
          <w:p w:rsidR="00036E76" w:rsidRPr="00036E76" w:rsidRDefault="00036E76" w:rsidP="00036E76">
            <w:pPr>
              <w:spacing w:before="47"/>
              <w:rPr>
                <w:rFonts w:ascii="Times New Roman" w:hAnsi="Times New Roman"/>
                <w:b/>
                <w:sz w:val="18"/>
              </w:rPr>
            </w:pPr>
            <w:r w:rsidRPr="00036E76">
              <w:rPr>
                <w:rFonts w:ascii="Times New Roman" w:hAnsi="Times New Roman"/>
                <w:b/>
                <w:sz w:val="18"/>
              </w:rPr>
              <w:t>Введение</w:t>
            </w:r>
          </w:p>
          <w:p w:rsidR="00036E76" w:rsidRPr="00036E76" w:rsidRDefault="00036E76" w:rsidP="00036E76">
            <w:pPr>
              <w:ind w:left="113"/>
              <w:rPr>
                <w:rFonts w:ascii="Times New Roman" w:hAnsi="Times New Roman"/>
                <w:sz w:val="18"/>
              </w:rPr>
            </w:pPr>
            <w:r w:rsidRPr="00036E76">
              <w:rPr>
                <w:rFonts w:ascii="Times New Roman" w:hAnsi="Times New Roman"/>
                <w:w w:val="105"/>
                <w:sz w:val="18"/>
              </w:rPr>
              <w:t>(1</w:t>
            </w:r>
            <w:r w:rsidRPr="00036E76">
              <w:rPr>
                <w:rFonts w:ascii="Times New Roman" w:hAnsi="Times New Roman"/>
                <w:spacing w:val="18"/>
                <w:w w:val="105"/>
                <w:sz w:val="18"/>
              </w:rPr>
              <w:t xml:space="preserve"> </w:t>
            </w:r>
            <w:r w:rsidRPr="00036E76">
              <w:rPr>
                <w:rFonts w:ascii="Times New Roman" w:hAnsi="Times New Roman"/>
                <w:w w:val="105"/>
                <w:sz w:val="18"/>
              </w:rPr>
              <w:t>ч)</w:t>
            </w:r>
          </w:p>
        </w:tc>
        <w:tc>
          <w:tcPr>
            <w:tcW w:w="1843" w:type="dxa"/>
          </w:tcPr>
          <w:p w:rsidR="00036E76" w:rsidRPr="00036E76" w:rsidRDefault="00036E76" w:rsidP="00036E76">
            <w:pPr>
              <w:spacing w:before="61"/>
              <w:ind w:left="113" w:right="192"/>
              <w:rPr>
                <w:rFonts w:ascii="Times New Roman" w:hAnsi="Times New Roman"/>
                <w:sz w:val="18"/>
                <w:lang w:val="ru-RU"/>
              </w:rPr>
            </w:pPr>
            <w:r w:rsidRPr="00036E76">
              <w:rPr>
                <w:rFonts w:ascii="Times New Roman" w:hAnsi="Times New Roman"/>
                <w:w w:val="110"/>
                <w:sz w:val="18"/>
                <w:lang w:val="ru-RU"/>
              </w:rPr>
              <w:t>Место</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роль</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мировой</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истории.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Периодизация</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w:t>
            </w:r>
            <w:r w:rsidRPr="00036E76">
              <w:rPr>
                <w:rFonts w:ascii="Times New Roman" w:eastAsia="Times New Roman" w:hAnsi="Times New Roman"/>
                <w:w w:val="105"/>
                <w:sz w:val="18"/>
                <w:lang w:val="ru-RU"/>
              </w:rPr>
              <w:t xml:space="preserve"> источники</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российской</w:t>
            </w:r>
            <w:r w:rsidRPr="00036E76">
              <w:rPr>
                <w:rFonts w:ascii="Times New Roman" w:eastAsia="Times New Roman" w:hAnsi="Times New Roman"/>
                <w:spacing w:val="24"/>
                <w:w w:val="105"/>
                <w:sz w:val="18"/>
                <w:lang w:val="ru-RU"/>
              </w:rPr>
              <w:t xml:space="preserve"> </w:t>
            </w:r>
            <w:r w:rsidRPr="00036E76">
              <w:rPr>
                <w:rFonts w:ascii="Times New Roman" w:eastAsia="Times New Roman" w:hAnsi="Times New Roman"/>
                <w:w w:val="105"/>
                <w:sz w:val="18"/>
                <w:lang w:val="ru-RU"/>
              </w:rPr>
              <w:t>истории.</w:t>
            </w:r>
          </w:p>
        </w:tc>
        <w:tc>
          <w:tcPr>
            <w:tcW w:w="3260" w:type="dxa"/>
          </w:tcPr>
          <w:p w:rsidR="00036E76" w:rsidRPr="00036E76" w:rsidRDefault="00036E76" w:rsidP="00036E76">
            <w:pPr>
              <w:spacing w:before="41"/>
              <w:ind w:left="113"/>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что</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изучает</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история</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Отечества.</w:t>
            </w:r>
          </w:p>
          <w:p w:rsidR="00036E76" w:rsidRPr="00036E76" w:rsidRDefault="00036E76" w:rsidP="00036E76">
            <w:pPr>
              <w:spacing w:before="59"/>
              <w:ind w:left="113"/>
              <w:rPr>
                <w:rFonts w:ascii="Times New Roman" w:hAnsi="Times New Roman"/>
                <w:sz w:val="18"/>
                <w:lang w:val="ru-RU"/>
              </w:rPr>
            </w:pPr>
            <w:r w:rsidRPr="00036E76">
              <w:rPr>
                <w:rFonts w:ascii="Times New Roman" w:hAnsi="Times New Roman"/>
                <w:i/>
                <w:w w:val="110"/>
                <w:sz w:val="18"/>
                <w:lang w:val="ru-RU"/>
              </w:rPr>
              <w:t>Различать</w:t>
            </w:r>
            <w:r w:rsidRPr="00036E76">
              <w:rPr>
                <w:rFonts w:ascii="Times New Roman" w:hAnsi="Times New Roman"/>
                <w:i/>
                <w:spacing w:val="9"/>
                <w:w w:val="110"/>
                <w:sz w:val="18"/>
                <w:lang w:val="ru-RU"/>
              </w:rPr>
              <w:t xml:space="preserve"> </w:t>
            </w:r>
            <w:r w:rsidRPr="00036E76">
              <w:rPr>
                <w:rFonts w:ascii="Times New Roman" w:hAnsi="Times New Roman"/>
                <w:w w:val="110"/>
                <w:sz w:val="18"/>
                <w:lang w:val="ru-RU"/>
              </w:rPr>
              <w:t>виды</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исторических</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источников</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с</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опорой</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приобретённые</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ранее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знания</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(5—6</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классы). Характеризовать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источники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российской</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истории.</w:t>
            </w:r>
          </w:p>
          <w:p w:rsidR="00036E76" w:rsidRPr="00036E76" w:rsidRDefault="00036E76" w:rsidP="00036E76">
            <w:pPr>
              <w:spacing w:before="8"/>
              <w:ind w:left="113" w:right="566"/>
              <w:rPr>
                <w:rFonts w:ascii="Times New Roman" w:hAnsi="Times New Roman"/>
                <w:sz w:val="18"/>
                <w:lang w:val="ru-RU"/>
              </w:rPr>
            </w:pPr>
            <w:r w:rsidRPr="00036E76">
              <w:rPr>
                <w:rFonts w:ascii="Times New Roman" w:eastAsia="Times New Roman" w:hAnsi="Times New Roman"/>
                <w:w w:val="105"/>
                <w:sz w:val="18"/>
                <w:lang w:val="ru-RU"/>
              </w:rPr>
              <w:t>Показывать</w:t>
            </w:r>
            <w:r w:rsidRPr="00036E76">
              <w:rPr>
                <w:rFonts w:ascii="Times New Roman" w:eastAsia="Times New Roman" w:hAnsi="Times New Roman"/>
                <w:spacing w:val="9"/>
                <w:w w:val="105"/>
                <w:sz w:val="18"/>
                <w:lang w:val="ru-RU"/>
              </w:rPr>
              <w:t xml:space="preserve"> </w:t>
            </w:r>
            <w:r w:rsidRPr="00036E76">
              <w:rPr>
                <w:rFonts w:ascii="Times New Roman" w:eastAsia="Times New Roman" w:hAnsi="Times New Roman"/>
                <w:w w:val="105"/>
                <w:sz w:val="18"/>
                <w:lang w:val="ru-RU"/>
              </w:rPr>
              <w:t xml:space="preserve">своеобразие </w:t>
            </w:r>
            <w:r w:rsidRPr="00036E76">
              <w:rPr>
                <w:rFonts w:ascii="Times New Roman" w:eastAsia="Times New Roman" w:hAnsi="Times New Roman"/>
                <w:spacing w:val="8"/>
                <w:w w:val="105"/>
                <w:sz w:val="18"/>
                <w:lang w:val="ru-RU"/>
              </w:rPr>
              <w:t xml:space="preserve"> </w:t>
            </w:r>
            <w:r w:rsidRPr="00036E76">
              <w:rPr>
                <w:rFonts w:ascii="Times New Roman" w:eastAsia="Times New Roman" w:hAnsi="Times New Roman"/>
                <w:w w:val="105"/>
                <w:sz w:val="18"/>
                <w:lang w:val="ru-RU"/>
              </w:rPr>
              <w:t xml:space="preserve">геополитического </w:t>
            </w:r>
            <w:r w:rsidRPr="00036E76">
              <w:rPr>
                <w:rFonts w:ascii="Times New Roman" w:eastAsia="Times New Roman" w:hAnsi="Times New Roman"/>
                <w:spacing w:val="8"/>
                <w:w w:val="105"/>
                <w:sz w:val="18"/>
                <w:lang w:val="ru-RU"/>
              </w:rPr>
              <w:t xml:space="preserve"> </w:t>
            </w:r>
            <w:r w:rsidRPr="00036E76">
              <w:rPr>
                <w:rFonts w:ascii="Times New Roman" w:eastAsia="Times New Roman" w:hAnsi="Times New Roman"/>
                <w:w w:val="105"/>
                <w:sz w:val="18"/>
                <w:lang w:val="ru-RU"/>
              </w:rPr>
              <w:t xml:space="preserve">положения </w:t>
            </w:r>
            <w:r w:rsidRPr="00036E76">
              <w:rPr>
                <w:rFonts w:ascii="Times New Roman" w:eastAsia="Times New Roman" w:hAnsi="Times New Roman"/>
                <w:spacing w:val="8"/>
                <w:w w:val="105"/>
                <w:sz w:val="18"/>
                <w:lang w:val="ru-RU"/>
              </w:rPr>
              <w:t xml:space="preserve"> </w:t>
            </w:r>
            <w:r w:rsidRPr="00036E76">
              <w:rPr>
                <w:rFonts w:ascii="Times New Roman" w:eastAsia="Times New Roman" w:hAnsi="Times New Roman"/>
                <w:w w:val="105"/>
                <w:sz w:val="18"/>
                <w:lang w:val="ru-RU"/>
              </w:rPr>
              <w:t>России</w:t>
            </w:r>
            <w:r w:rsidRPr="00036E76">
              <w:rPr>
                <w:rFonts w:ascii="Times New Roman" w:eastAsia="Times New Roman" w:hAnsi="Times New Roman"/>
                <w:spacing w:val="-39"/>
                <w:w w:val="105"/>
                <w:sz w:val="18"/>
                <w:lang w:val="ru-RU"/>
              </w:rPr>
              <w:t xml:space="preserve"> </w:t>
            </w:r>
            <w:r w:rsidRPr="00036E76">
              <w:rPr>
                <w:rFonts w:ascii="Times New Roman" w:eastAsia="Times New Roman" w:hAnsi="Times New Roman"/>
                <w:w w:val="110"/>
                <w:sz w:val="18"/>
                <w:lang w:val="ru-RU"/>
              </w:rPr>
              <w:t>с</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опорой</w:t>
            </w:r>
            <w:r w:rsidRPr="00036E76">
              <w:rPr>
                <w:rFonts w:ascii="Times New Roman" w:eastAsia="Times New Roman" w:hAnsi="Times New Roman"/>
                <w:spacing w:val="18"/>
                <w:w w:val="110"/>
                <w:sz w:val="18"/>
                <w:lang w:val="ru-RU"/>
              </w:rPr>
              <w:t xml:space="preserve"> </w:t>
            </w:r>
            <w:r w:rsidRPr="00036E76">
              <w:rPr>
                <w:rFonts w:ascii="Times New Roman" w:eastAsia="Times New Roman" w:hAnsi="Times New Roman"/>
                <w:w w:val="110"/>
                <w:sz w:val="18"/>
                <w:lang w:val="ru-RU"/>
              </w:rPr>
              <w:t>на</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историческую</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карту.</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t>Библиотека ЦОК</w:t>
            </w:r>
          </w:p>
          <w:p w:rsidR="00036E76" w:rsidRPr="00036E76" w:rsidRDefault="006C16CD" w:rsidP="00036E76">
            <w:pPr>
              <w:ind w:left="113"/>
              <w:rPr>
                <w:rFonts w:ascii="Times New Roman" w:hAnsi="Times New Roman"/>
                <w:sz w:val="18"/>
                <w:lang w:val="ru-RU"/>
              </w:rPr>
            </w:pPr>
            <w:hyperlink r:id="rId35" w:history="1">
              <w:r w:rsidR="00036E76" w:rsidRPr="00036E76">
                <w:rPr>
                  <w:rFonts w:ascii="Times New Roman" w:eastAsia="Times New Roman" w:hAnsi="Times New Roman"/>
                  <w:color w:val="0000FF" w:themeColor="hyperlink"/>
                  <w:sz w:val="16"/>
                  <w:szCs w:val="16"/>
                  <w:u w:val="single"/>
                </w:rPr>
                <w:t>https</w:t>
              </w:r>
              <w:r w:rsidR="00036E76" w:rsidRPr="00036E76">
                <w:rPr>
                  <w:rFonts w:ascii="Times New Roman" w:eastAsia="Times New Roman" w:hAnsi="Times New Roman"/>
                  <w:color w:val="0000FF" w:themeColor="hyperlink"/>
                  <w:sz w:val="16"/>
                  <w:szCs w:val="16"/>
                  <w:u w:val="single"/>
                  <w:lang w:val="ru-RU"/>
                </w:rPr>
                <w:t>://</w:t>
              </w:r>
              <w:r w:rsidR="00036E76" w:rsidRPr="00036E76">
                <w:rPr>
                  <w:rFonts w:ascii="Times New Roman" w:eastAsia="Times New Roman" w:hAnsi="Times New Roman"/>
                  <w:color w:val="0000FF" w:themeColor="hyperlink"/>
                  <w:sz w:val="16"/>
                  <w:szCs w:val="16"/>
                  <w:u w:val="single"/>
                </w:rPr>
                <w:t>m</w:t>
              </w:r>
              <w:r w:rsidR="00036E76" w:rsidRPr="00036E76">
                <w:rPr>
                  <w:rFonts w:ascii="Times New Roman" w:eastAsia="Times New Roman" w:hAnsi="Times New Roman"/>
                  <w:color w:val="0000FF" w:themeColor="hyperlink"/>
                  <w:sz w:val="16"/>
                  <w:szCs w:val="16"/>
                  <w:u w:val="single"/>
                  <w:lang w:val="ru-RU"/>
                </w:rPr>
                <w:t>.</w:t>
              </w:r>
              <w:r w:rsidR="00036E76" w:rsidRPr="00036E76">
                <w:rPr>
                  <w:rFonts w:ascii="Times New Roman" w:eastAsia="Times New Roman" w:hAnsi="Times New Roman"/>
                  <w:color w:val="0000FF" w:themeColor="hyperlink"/>
                  <w:sz w:val="16"/>
                  <w:szCs w:val="16"/>
                  <w:u w:val="single"/>
                </w:rPr>
                <w:t>edsoo</w:t>
              </w:r>
              <w:r w:rsidR="00036E76" w:rsidRPr="00036E76">
                <w:rPr>
                  <w:rFonts w:ascii="Times New Roman" w:eastAsia="Times New Roman" w:hAnsi="Times New Roman"/>
                  <w:color w:val="0000FF" w:themeColor="hyperlink"/>
                  <w:sz w:val="16"/>
                  <w:szCs w:val="16"/>
                  <w:u w:val="single"/>
                  <w:lang w:val="ru-RU"/>
                </w:rPr>
                <w:t>.</w:t>
              </w:r>
              <w:r w:rsidR="00036E76" w:rsidRPr="00036E76">
                <w:rPr>
                  <w:rFonts w:ascii="Times New Roman" w:eastAsia="Times New Roman" w:hAnsi="Times New Roman"/>
                  <w:color w:val="0000FF" w:themeColor="hyperlink"/>
                  <w:sz w:val="16"/>
                  <w:szCs w:val="16"/>
                  <w:u w:val="single"/>
                </w:rPr>
                <w:t>ru</w:t>
              </w:r>
              <w:r w:rsidR="00036E76" w:rsidRPr="00036E76">
                <w:rPr>
                  <w:rFonts w:ascii="Times New Roman" w:eastAsia="Times New Roman" w:hAnsi="Times New Roman"/>
                  <w:color w:val="0000FF" w:themeColor="hyperlink"/>
                  <w:sz w:val="16"/>
                  <w:szCs w:val="16"/>
                  <w:u w:val="single"/>
                  <w:lang w:val="ru-RU"/>
                </w:rPr>
                <w:t>/7</w:t>
              </w:r>
              <w:r w:rsidR="00036E76" w:rsidRPr="00036E76">
                <w:rPr>
                  <w:rFonts w:ascii="Times New Roman" w:eastAsia="Times New Roman" w:hAnsi="Times New Roman"/>
                  <w:color w:val="0000FF" w:themeColor="hyperlink"/>
                  <w:sz w:val="16"/>
                  <w:szCs w:val="16"/>
                  <w:u w:val="single"/>
                </w:rPr>
                <w:t>f</w:t>
              </w:r>
              <w:r w:rsidR="00036E76" w:rsidRPr="00036E76">
                <w:rPr>
                  <w:rFonts w:ascii="Times New Roman" w:eastAsia="Times New Roman" w:hAnsi="Times New Roman"/>
                  <w:color w:val="0000FF" w:themeColor="hyperlink"/>
                  <w:sz w:val="16"/>
                  <w:szCs w:val="16"/>
                  <w:u w:val="single"/>
                  <w:lang w:val="ru-RU"/>
                </w:rPr>
                <w:t xml:space="preserve">414 </w:t>
              </w:r>
              <w:r w:rsidR="00036E76" w:rsidRPr="00036E76">
                <w:rPr>
                  <w:rFonts w:ascii="Times New Roman" w:eastAsia="Times New Roman" w:hAnsi="Times New Roman"/>
                  <w:color w:val="0000FF" w:themeColor="hyperlink"/>
                  <w:sz w:val="16"/>
                  <w:szCs w:val="16"/>
                  <w:u w:val="single"/>
                </w:rPr>
                <w:t>c</w:t>
              </w:r>
              <w:r w:rsidR="00036E76" w:rsidRPr="00036E76">
                <w:rPr>
                  <w:rFonts w:ascii="Times New Roman" w:eastAsia="Times New Roman" w:hAnsi="Times New Roman"/>
                  <w:color w:val="0000FF" w:themeColor="hyperlink"/>
                  <w:sz w:val="16"/>
                  <w:szCs w:val="16"/>
                  <w:u w:val="single"/>
                  <w:lang w:val="ru-RU"/>
                </w:rPr>
                <w:t>04</w:t>
              </w:r>
            </w:hyperlink>
          </w:p>
        </w:tc>
      </w:tr>
      <w:tr w:rsidR="00036E76" w:rsidRPr="00036E76" w:rsidTr="00036E76">
        <w:trPr>
          <w:trHeight w:val="554"/>
        </w:trPr>
        <w:tc>
          <w:tcPr>
            <w:tcW w:w="993" w:type="dxa"/>
          </w:tcPr>
          <w:p w:rsidR="00036E76" w:rsidRPr="00036E76" w:rsidRDefault="00036E76" w:rsidP="00036E76">
            <w:pPr>
              <w:spacing w:before="65"/>
              <w:rPr>
                <w:rFonts w:ascii="Times New Roman" w:hAnsi="Times New Roman"/>
                <w:b/>
                <w:sz w:val="18"/>
                <w:lang w:val="ru-RU"/>
              </w:rPr>
            </w:pPr>
            <w:r w:rsidRPr="00036E76">
              <w:rPr>
                <w:rFonts w:ascii="Times New Roman" w:hAnsi="Times New Roman"/>
                <w:b/>
                <w:sz w:val="18"/>
                <w:lang w:val="ru-RU"/>
              </w:rPr>
              <w:t>Народы</w:t>
            </w:r>
          </w:p>
          <w:p w:rsidR="00036E76" w:rsidRPr="00036E76" w:rsidRDefault="00036E76" w:rsidP="00036E76">
            <w:pPr>
              <w:spacing w:before="1"/>
              <w:ind w:right="103"/>
              <w:rPr>
                <w:rFonts w:ascii="Times New Roman" w:hAnsi="Times New Roman"/>
                <w:b/>
                <w:sz w:val="18"/>
                <w:lang w:val="ru-RU"/>
              </w:rPr>
            </w:pPr>
            <w:r w:rsidRPr="00036E76">
              <w:rPr>
                <w:rFonts w:ascii="Times New Roman" w:hAnsi="Times New Roman"/>
                <w:b/>
                <w:w w:val="95"/>
                <w:sz w:val="18"/>
                <w:lang w:val="ru-RU"/>
              </w:rPr>
              <w:t>и государства</w:t>
            </w:r>
            <w:r w:rsidRPr="00036E76">
              <w:rPr>
                <w:rFonts w:ascii="Times New Roman" w:hAnsi="Times New Roman"/>
                <w:b/>
                <w:spacing w:val="-41"/>
                <w:w w:val="95"/>
                <w:sz w:val="18"/>
                <w:lang w:val="ru-RU"/>
              </w:rPr>
              <w:t xml:space="preserve"> </w:t>
            </w:r>
            <w:r w:rsidRPr="00036E76">
              <w:rPr>
                <w:rFonts w:ascii="Times New Roman" w:hAnsi="Times New Roman"/>
                <w:b/>
                <w:spacing w:val="-1"/>
                <w:w w:val="90"/>
                <w:sz w:val="18"/>
                <w:lang w:val="ru-RU"/>
              </w:rPr>
              <w:t>на</w:t>
            </w:r>
            <w:r w:rsidRPr="00036E76">
              <w:rPr>
                <w:rFonts w:ascii="Times New Roman" w:hAnsi="Times New Roman"/>
                <w:b/>
                <w:spacing w:val="1"/>
                <w:w w:val="90"/>
                <w:sz w:val="18"/>
                <w:lang w:val="ru-RU"/>
              </w:rPr>
              <w:t xml:space="preserve"> </w:t>
            </w:r>
            <w:r w:rsidRPr="00036E76">
              <w:rPr>
                <w:rFonts w:ascii="Times New Roman" w:hAnsi="Times New Roman"/>
                <w:b/>
                <w:spacing w:val="-1"/>
                <w:w w:val="90"/>
                <w:sz w:val="18"/>
                <w:lang w:val="ru-RU"/>
              </w:rPr>
              <w:t>территории</w:t>
            </w:r>
            <w:r w:rsidRPr="00036E76">
              <w:rPr>
                <w:rFonts w:ascii="Times New Roman" w:hAnsi="Times New Roman"/>
                <w:b/>
                <w:spacing w:val="-38"/>
                <w:w w:val="90"/>
                <w:sz w:val="18"/>
                <w:lang w:val="ru-RU"/>
              </w:rPr>
              <w:t xml:space="preserve"> </w:t>
            </w:r>
            <w:r w:rsidRPr="00036E76">
              <w:rPr>
                <w:rFonts w:ascii="Times New Roman" w:hAnsi="Times New Roman"/>
                <w:b/>
                <w:w w:val="90"/>
                <w:sz w:val="18"/>
                <w:lang w:val="ru-RU"/>
              </w:rPr>
              <w:t>нашей</w:t>
            </w:r>
            <w:r w:rsidRPr="00036E76">
              <w:rPr>
                <w:rFonts w:ascii="Times New Roman" w:hAnsi="Times New Roman"/>
                <w:b/>
                <w:spacing w:val="15"/>
                <w:w w:val="90"/>
                <w:sz w:val="18"/>
                <w:lang w:val="ru-RU"/>
              </w:rPr>
              <w:t xml:space="preserve"> </w:t>
            </w:r>
            <w:r w:rsidRPr="00036E76">
              <w:rPr>
                <w:rFonts w:ascii="Times New Roman" w:hAnsi="Times New Roman"/>
                <w:b/>
                <w:w w:val="90"/>
                <w:sz w:val="18"/>
                <w:lang w:val="ru-RU"/>
              </w:rPr>
              <w:t>страны</w:t>
            </w:r>
            <w:r w:rsidRPr="00036E76">
              <w:rPr>
                <w:rFonts w:ascii="Times New Roman" w:hAnsi="Times New Roman"/>
                <w:b/>
                <w:spacing w:val="-38"/>
                <w:w w:val="90"/>
                <w:sz w:val="18"/>
                <w:lang w:val="ru-RU"/>
              </w:rPr>
              <w:t xml:space="preserve"> </w:t>
            </w:r>
            <w:r w:rsidRPr="00036E76">
              <w:rPr>
                <w:rFonts w:ascii="Times New Roman" w:hAnsi="Times New Roman"/>
                <w:b/>
                <w:w w:val="95"/>
                <w:sz w:val="18"/>
                <w:lang w:val="ru-RU"/>
              </w:rPr>
              <w:t>в древности.</w:t>
            </w:r>
            <w:r w:rsidRPr="00036E76">
              <w:rPr>
                <w:rFonts w:ascii="Times New Roman" w:hAnsi="Times New Roman"/>
                <w:b/>
                <w:spacing w:val="1"/>
                <w:w w:val="95"/>
                <w:sz w:val="18"/>
                <w:lang w:val="ru-RU"/>
              </w:rPr>
              <w:t xml:space="preserve"> </w:t>
            </w:r>
            <w:r w:rsidRPr="00036E76">
              <w:rPr>
                <w:rFonts w:ascii="Times New Roman" w:hAnsi="Times New Roman"/>
                <w:b/>
                <w:sz w:val="18"/>
                <w:lang w:val="ru-RU"/>
              </w:rPr>
              <w:t>Восточная</w:t>
            </w:r>
            <w:r w:rsidRPr="00036E76">
              <w:rPr>
                <w:rFonts w:ascii="Times New Roman" w:hAnsi="Times New Roman"/>
                <w:b/>
                <w:spacing w:val="1"/>
                <w:sz w:val="18"/>
                <w:lang w:val="ru-RU"/>
              </w:rPr>
              <w:t xml:space="preserve"> </w:t>
            </w:r>
            <w:r w:rsidRPr="00036E76">
              <w:rPr>
                <w:rFonts w:ascii="Times New Roman" w:hAnsi="Times New Roman"/>
                <w:b/>
                <w:sz w:val="18"/>
                <w:lang w:val="ru-RU"/>
              </w:rPr>
              <w:t>Европа</w:t>
            </w:r>
          </w:p>
          <w:p w:rsidR="00036E76" w:rsidRPr="00036E76" w:rsidRDefault="00036E76" w:rsidP="00036E76">
            <w:pPr>
              <w:rPr>
                <w:rFonts w:ascii="Times New Roman" w:hAnsi="Times New Roman"/>
                <w:b/>
                <w:sz w:val="18"/>
                <w:lang w:val="ru-RU"/>
              </w:rPr>
            </w:pPr>
            <w:r w:rsidRPr="00036E76">
              <w:rPr>
                <w:rFonts w:ascii="Times New Roman" w:hAnsi="Times New Roman"/>
                <w:b/>
                <w:spacing w:val="-3"/>
                <w:w w:val="95"/>
                <w:sz w:val="18"/>
                <w:lang w:val="ru-RU"/>
              </w:rPr>
              <w:t>в середине</w:t>
            </w:r>
          </w:p>
          <w:p w:rsidR="00036E76" w:rsidRPr="00036E76" w:rsidRDefault="00036E76" w:rsidP="00036E76">
            <w:pPr>
              <w:rPr>
                <w:rFonts w:ascii="Times New Roman" w:hAnsi="Times New Roman"/>
                <w:b/>
                <w:sz w:val="18"/>
                <w:lang w:val="ru-RU"/>
              </w:rPr>
            </w:pPr>
            <w:r w:rsidRPr="00036E76">
              <w:rPr>
                <w:rFonts w:ascii="Times New Roman" w:hAnsi="Times New Roman"/>
                <w:b/>
                <w:spacing w:val="-2"/>
                <w:sz w:val="18"/>
                <w:lang w:val="ru-RU"/>
              </w:rPr>
              <w:t>1-го</w:t>
            </w:r>
            <w:r w:rsidRPr="00036E76">
              <w:rPr>
                <w:rFonts w:ascii="Times New Roman" w:hAnsi="Times New Roman"/>
                <w:b/>
                <w:spacing w:val="-7"/>
                <w:sz w:val="18"/>
                <w:lang w:val="ru-RU"/>
              </w:rPr>
              <w:t xml:space="preserve"> </w:t>
            </w:r>
            <w:r w:rsidRPr="00036E76">
              <w:rPr>
                <w:rFonts w:ascii="Times New Roman" w:hAnsi="Times New Roman"/>
                <w:b/>
                <w:spacing w:val="-1"/>
                <w:sz w:val="18"/>
                <w:lang w:val="ru-RU"/>
              </w:rPr>
              <w:t>тыс.</w:t>
            </w:r>
            <w:r w:rsidRPr="00036E76">
              <w:rPr>
                <w:rFonts w:ascii="Times New Roman" w:hAnsi="Times New Roman"/>
                <w:b/>
                <w:spacing w:val="-7"/>
                <w:sz w:val="18"/>
                <w:lang w:val="ru-RU"/>
              </w:rPr>
              <w:t xml:space="preserve"> </w:t>
            </w:r>
            <w:r w:rsidRPr="00036E76">
              <w:rPr>
                <w:rFonts w:ascii="Times New Roman" w:hAnsi="Times New Roman"/>
                <w:b/>
                <w:spacing w:val="-1"/>
                <w:sz w:val="18"/>
                <w:lang w:val="ru-RU"/>
              </w:rPr>
              <w:t>н.</w:t>
            </w:r>
            <w:r w:rsidRPr="00036E76">
              <w:rPr>
                <w:rFonts w:ascii="Times New Roman" w:hAnsi="Times New Roman"/>
                <w:b/>
                <w:spacing w:val="-7"/>
                <w:sz w:val="18"/>
                <w:lang w:val="ru-RU"/>
              </w:rPr>
              <w:t xml:space="preserve"> </w:t>
            </w:r>
            <w:r w:rsidRPr="00036E76">
              <w:rPr>
                <w:rFonts w:ascii="Times New Roman" w:hAnsi="Times New Roman"/>
                <w:b/>
                <w:spacing w:val="-1"/>
                <w:sz w:val="18"/>
                <w:lang w:val="ru-RU"/>
              </w:rPr>
              <w:t>э.</w:t>
            </w:r>
          </w:p>
          <w:p w:rsidR="00036E76" w:rsidRPr="00036E76" w:rsidRDefault="00036E76" w:rsidP="00036E76">
            <w:pPr>
              <w:rPr>
                <w:rFonts w:ascii="Times New Roman" w:hAnsi="Times New Roman"/>
                <w:sz w:val="18"/>
              </w:rPr>
            </w:pPr>
            <w:r w:rsidRPr="00036E76">
              <w:rPr>
                <w:rFonts w:ascii="Times New Roman" w:hAnsi="Times New Roman"/>
                <w:w w:val="105"/>
                <w:sz w:val="18"/>
              </w:rPr>
              <w:t>(5</w:t>
            </w:r>
            <w:r w:rsidRPr="00036E76">
              <w:rPr>
                <w:rFonts w:ascii="Times New Roman" w:hAnsi="Times New Roman"/>
                <w:spacing w:val="8"/>
                <w:w w:val="105"/>
                <w:sz w:val="18"/>
              </w:rPr>
              <w:t xml:space="preserve"> </w:t>
            </w:r>
            <w:r w:rsidRPr="00036E76">
              <w:rPr>
                <w:rFonts w:ascii="Times New Roman" w:hAnsi="Times New Roman"/>
                <w:w w:val="105"/>
                <w:sz w:val="18"/>
              </w:rPr>
              <w:t>ч)</w:t>
            </w:r>
          </w:p>
        </w:tc>
        <w:tc>
          <w:tcPr>
            <w:tcW w:w="1843" w:type="dxa"/>
          </w:tcPr>
          <w:p w:rsidR="00036E76" w:rsidRPr="00036E76" w:rsidRDefault="00036E76" w:rsidP="00036E76">
            <w:pPr>
              <w:spacing w:before="68"/>
              <w:ind w:left="168"/>
              <w:rPr>
                <w:rFonts w:ascii="Times New Roman" w:hAnsi="Times New Roman"/>
                <w:sz w:val="18"/>
                <w:lang w:val="ru-RU"/>
              </w:rPr>
            </w:pPr>
            <w:r w:rsidRPr="00036E76">
              <w:rPr>
                <w:rFonts w:ascii="Times New Roman" w:hAnsi="Times New Roman"/>
                <w:w w:val="105"/>
                <w:sz w:val="18"/>
                <w:lang w:val="ru-RU"/>
              </w:rPr>
              <w:t>Заселение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территории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нашей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страны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человеком.</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Особенности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перехода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от</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присваивающего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хозяйства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производящему.</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Ареалы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древнейшего</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земледелия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скотоводства.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Скифы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скифская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культура.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Античные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города-государства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Северного</w:t>
            </w:r>
            <w:r w:rsidRPr="00036E76">
              <w:rPr>
                <w:rFonts w:ascii="Times New Roman" w:hAnsi="Times New Roman"/>
                <w:spacing w:val="1"/>
                <w:w w:val="105"/>
                <w:sz w:val="18"/>
                <w:lang w:val="ru-RU"/>
              </w:rPr>
              <w:t xml:space="preserve"> </w:t>
            </w:r>
            <w:r w:rsidR="000E4BAE">
              <w:rPr>
                <w:rFonts w:ascii="Times New Roman" w:hAnsi="Times New Roman"/>
                <w:w w:val="105"/>
                <w:sz w:val="18"/>
                <w:lang w:val="ru-RU"/>
              </w:rPr>
              <w:t>Причерно</w:t>
            </w:r>
            <w:r w:rsidRPr="00036E76">
              <w:rPr>
                <w:rFonts w:ascii="Times New Roman" w:hAnsi="Times New Roman"/>
                <w:w w:val="105"/>
                <w:sz w:val="18"/>
                <w:lang w:val="ru-RU"/>
              </w:rPr>
              <w:t>морья.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Боспорское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царство.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Пантикапей.</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Античный</w:t>
            </w:r>
            <w:r w:rsidRPr="00036E76">
              <w:rPr>
                <w:rFonts w:ascii="Times New Roman" w:hAnsi="Times New Roman"/>
                <w:spacing w:val="19"/>
                <w:w w:val="105"/>
                <w:sz w:val="18"/>
                <w:lang w:val="ru-RU"/>
              </w:rPr>
              <w:t xml:space="preserve"> </w:t>
            </w:r>
            <w:r w:rsidRPr="00036E76">
              <w:rPr>
                <w:rFonts w:ascii="Times New Roman" w:hAnsi="Times New Roman"/>
                <w:w w:val="105"/>
                <w:sz w:val="18"/>
                <w:lang w:val="ru-RU"/>
              </w:rPr>
              <w:t>Херсонес.</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Скифское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царство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Крыму.</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Дербент.</w:t>
            </w:r>
          </w:p>
          <w:p w:rsidR="00036E76" w:rsidRPr="00036E76" w:rsidRDefault="00036E76" w:rsidP="00036E76">
            <w:pPr>
              <w:spacing w:before="72"/>
              <w:ind w:left="113"/>
              <w:rPr>
                <w:rFonts w:ascii="Times New Roman" w:hAnsi="Times New Roman"/>
                <w:sz w:val="18"/>
                <w:lang w:val="ru-RU"/>
              </w:rPr>
            </w:pPr>
            <w:r w:rsidRPr="00036E76">
              <w:rPr>
                <w:rFonts w:ascii="Times New Roman" w:hAnsi="Times New Roman"/>
                <w:w w:val="105"/>
                <w:sz w:val="18"/>
                <w:lang w:val="ru-RU"/>
              </w:rPr>
              <w:t>Великое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переселение</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народов.</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Славянские</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общности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Восточной</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Европы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соседи.</w:t>
            </w:r>
            <w:r w:rsidRPr="00036E76">
              <w:rPr>
                <w:rFonts w:ascii="Times New Roman" w:hAnsi="Times New Roman"/>
                <w:spacing w:val="-41"/>
                <w:w w:val="110"/>
                <w:sz w:val="18"/>
                <w:lang w:val="ru-RU"/>
              </w:rPr>
              <w:t xml:space="preserve"> </w:t>
            </w:r>
            <w:r w:rsidRPr="00036E76">
              <w:rPr>
                <w:rFonts w:ascii="Times New Roman" w:hAnsi="Times New Roman"/>
                <w:spacing w:val="-1"/>
                <w:w w:val="110"/>
                <w:sz w:val="18"/>
                <w:lang w:val="ru-RU"/>
              </w:rPr>
              <w:t>Хозяйство</w:t>
            </w:r>
            <w:r w:rsidRPr="00036E76">
              <w:rPr>
                <w:rFonts w:ascii="Times New Roman" w:hAnsi="Times New Roman"/>
                <w:w w:val="110"/>
                <w:sz w:val="18"/>
                <w:lang w:val="ru-RU"/>
              </w:rPr>
              <w:t xml:space="preserve"> восточных</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славян,</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общественный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строй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политическая</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орга-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lastRenderedPageBreak/>
              <w:t>низация.</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Возникно- вение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княжеской</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 xml:space="preserve">власти. </w:t>
            </w:r>
            <w:r w:rsidRPr="00036E76">
              <w:rPr>
                <w:rFonts w:ascii="Times New Roman" w:hAnsi="Times New Roman"/>
                <w:w w:val="110"/>
                <w:sz w:val="18"/>
                <w:lang w:val="ru-RU"/>
              </w:rPr>
              <w:t>Традицион-</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ные</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верования.</w:t>
            </w:r>
          </w:p>
          <w:p w:rsidR="00036E76" w:rsidRPr="00036E76" w:rsidRDefault="00036E76" w:rsidP="00036E76">
            <w:pPr>
              <w:ind w:left="168"/>
              <w:rPr>
                <w:rFonts w:ascii="Times New Roman" w:hAnsi="Times New Roman"/>
                <w:sz w:val="18"/>
                <w:lang w:val="ru-RU"/>
              </w:rPr>
            </w:pPr>
            <w:r w:rsidRPr="00036E76">
              <w:rPr>
                <w:rFonts w:ascii="Times New Roman" w:eastAsia="Times New Roman" w:hAnsi="Times New Roman"/>
                <w:w w:val="110"/>
                <w:sz w:val="18"/>
                <w:lang w:val="ru-RU"/>
              </w:rPr>
              <w:t>Страны</w:t>
            </w:r>
            <w:r w:rsidRPr="00036E76">
              <w:rPr>
                <w:rFonts w:ascii="Times New Roman" w:eastAsia="Times New Roman" w:hAnsi="Times New Roman"/>
                <w:spacing w:val="13"/>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13"/>
                <w:w w:val="110"/>
                <w:sz w:val="18"/>
                <w:lang w:val="ru-RU"/>
              </w:rPr>
              <w:t xml:space="preserve"> </w:t>
            </w:r>
            <w:r w:rsidRPr="00036E76">
              <w:rPr>
                <w:rFonts w:ascii="Times New Roman" w:eastAsia="Times New Roman" w:hAnsi="Times New Roman"/>
                <w:w w:val="110"/>
                <w:sz w:val="18"/>
                <w:lang w:val="ru-RU"/>
              </w:rPr>
              <w:t>народы</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Восточной</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Европы,</w:t>
            </w:r>
            <w:r w:rsidRPr="00036E76">
              <w:rPr>
                <w:rFonts w:ascii="Times New Roman" w:eastAsia="Times New Roman" w:hAnsi="Times New Roman"/>
                <w:spacing w:val="-40"/>
                <w:w w:val="110"/>
                <w:sz w:val="18"/>
                <w:lang w:val="ru-RU"/>
              </w:rPr>
              <w:t xml:space="preserve"> </w:t>
            </w:r>
            <w:r w:rsidRPr="00036E76">
              <w:rPr>
                <w:rFonts w:ascii="Times New Roman" w:eastAsia="Times New Roman" w:hAnsi="Times New Roman"/>
                <w:w w:val="110"/>
                <w:sz w:val="18"/>
                <w:lang w:val="ru-RU"/>
              </w:rPr>
              <w:t>Сибири</w:t>
            </w:r>
            <w:r w:rsidRPr="00036E76">
              <w:rPr>
                <w:rFonts w:ascii="Times New Roman" w:eastAsia="Times New Roman" w:hAnsi="Times New Roman"/>
                <w:spacing w:val="10"/>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Дальнего</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Востока</w:t>
            </w:r>
            <w:r w:rsidRPr="00036E76">
              <w:rPr>
                <w:rFonts w:ascii="Times New Roman" w:eastAsia="Times New Roman" w:hAnsi="Times New Roman"/>
                <w:i/>
                <w:w w:val="110"/>
                <w:sz w:val="18"/>
                <w:lang w:val="ru-RU"/>
              </w:rPr>
              <w:t xml:space="preserve">. </w:t>
            </w:r>
            <w:r w:rsidRPr="00036E76">
              <w:rPr>
                <w:rFonts w:ascii="Times New Roman" w:eastAsia="Times New Roman" w:hAnsi="Times New Roman"/>
                <w:w w:val="110"/>
                <w:sz w:val="18"/>
                <w:lang w:val="ru-RU"/>
              </w:rPr>
              <w:t>Тюркский</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каганат.</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Хазарский</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каганат.</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Волжская</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Булгария.</w:t>
            </w:r>
          </w:p>
        </w:tc>
        <w:tc>
          <w:tcPr>
            <w:tcW w:w="3260" w:type="dxa"/>
          </w:tcPr>
          <w:p w:rsidR="00036E76" w:rsidRPr="00036E76" w:rsidRDefault="00036E76" w:rsidP="00036E76">
            <w:pPr>
              <w:spacing w:before="67"/>
              <w:rPr>
                <w:rFonts w:ascii="Times New Roman" w:hAnsi="Times New Roman"/>
                <w:sz w:val="18"/>
                <w:lang w:val="ru-RU"/>
              </w:rPr>
            </w:pPr>
            <w:r w:rsidRPr="00036E76">
              <w:rPr>
                <w:rFonts w:ascii="Times New Roman" w:hAnsi="Times New Roman"/>
                <w:w w:val="110"/>
                <w:sz w:val="18"/>
                <w:lang w:val="ru-RU"/>
              </w:rPr>
              <w:lastRenderedPageBreak/>
              <w:t>Находить 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показывать 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исторической карте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места расселения</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древнего</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человека</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территории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древние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государства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Поволжья,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Кавказа</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Северного</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Причерноморья.</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Описывать</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условия</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жизни,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занятия,</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верования</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земледельческих</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кочевых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племён,</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народов.</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культурное</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наследие</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древних</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цивилизаций</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территории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нашей</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страны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(привлекая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знания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из</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истории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Древнего</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мира).</w:t>
            </w:r>
          </w:p>
          <w:p w:rsidR="00036E76" w:rsidRPr="00036E76" w:rsidRDefault="00036E76" w:rsidP="00036E76">
            <w:pPr>
              <w:rPr>
                <w:rFonts w:ascii="Times New Roman" w:hAnsi="Times New Roman"/>
                <w:sz w:val="18"/>
                <w:lang w:val="ru-RU"/>
              </w:rPr>
            </w:pPr>
            <w:r w:rsidRPr="00036E76">
              <w:rPr>
                <w:rFonts w:ascii="Times New Roman" w:hAnsi="Times New Roman"/>
                <w:spacing w:val="-1"/>
                <w:w w:val="110"/>
                <w:sz w:val="18"/>
                <w:lang w:val="ru-RU"/>
              </w:rPr>
              <w:t xml:space="preserve">Приводить примеры </w:t>
            </w:r>
            <w:r w:rsidRPr="00036E76">
              <w:rPr>
                <w:rFonts w:ascii="Times New Roman" w:hAnsi="Times New Roman"/>
                <w:w w:val="110"/>
                <w:sz w:val="18"/>
                <w:lang w:val="ru-RU"/>
              </w:rPr>
              <w:t>межэтнических контактов и взаимодействий.</w:t>
            </w:r>
            <w:r w:rsidRPr="00036E76">
              <w:rPr>
                <w:rFonts w:ascii="Times New Roman" w:hAnsi="Times New Roman"/>
                <w:spacing w:val="-41"/>
                <w:w w:val="110"/>
                <w:sz w:val="18"/>
                <w:lang w:val="ru-RU"/>
              </w:rPr>
              <w:t xml:space="preserve"> </w:t>
            </w:r>
            <w:r w:rsidRPr="00036E76">
              <w:rPr>
                <w:rFonts w:ascii="Times New Roman" w:hAnsi="Times New Roman"/>
                <w:w w:val="105"/>
                <w:sz w:val="18"/>
                <w:lang w:val="ru-RU"/>
              </w:rPr>
              <w:t>Показывать</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исторической</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карте</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территории</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расселения</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восточ</w:t>
            </w:r>
            <w:r w:rsidRPr="00036E76">
              <w:rPr>
                <w:rFonts w:ascii="Times New Roman" w:hAnsi="Times New Roman"/>
                <w:w w:val="110"/>
                <w:sz w:val="18"/>
                <w:lang w:val="ru-RU"/>
              </w:rPr>
              <w:t>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славян;</w:t>
            </w:r>
            <w:r w:rsidRPr="00036E76">
              <w:rPr>
                <w:rFonts w:ascii="Times New Roman" w:hAnsi="Times New Roman"/>
                <w:spacing w:val="1"/>
                <w:w w:val="110"/>
                <w:sz w:val="18"/>
                <w:lang w:val="ru-RU"/>
              </w:rPr>
              <w:t xml:space="preserve"> </w:t>
            </w:r>
            <w:r w:rsidRPr="00036E76">
              <w:rPr>
                <w:rFonts w:ascii="Times New Roman" w:hAnsi="Times New Roman"/>
                <w:i/>
                <w:w w:val="110"/>
                <w:sz w:val="18"/>
                <w:lang w:val="ru-RU"/>
              </w:rPr>
              <w:t>извлекать</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из</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карты</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 xml:space="preserve">информацию </w:t>
            </w:r>
            <w:r w:rsidRPr="00036E76">
              <w:rPr>
                <w:rFonts w:ascii="Times New Roman" w:hAnsi="Times New Roman"/>
                <w:w w:val="110"/>
                <w:sz w:val="18"/>
                <w:lang w:val="ru-RU"/>
              </w:rPr>
              <w:t>о  природных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условиях,</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влияющих</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занятия</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славян.</w:t>
            </w:r>
          </w:p>
          <w:p w:rsidR="00036E76" w:rsidRPr="00036E76" w:rsidRDefault="00036E76" w:rsidP="00036E76">
            <w:pPr>
              <w:rPr>
                <w:rFonts w:ascii="Times New Roman" w:hAnsi="Times New Roman"/>
                <w:sz w:val="18"/>
                <w:lang w:val="ru-RU"/>
              </w:rPr>
            </w:pPr>
            <w:r w:rsidRPr="00036E76">
              <w:rPr>
                <w:rFonts w:ascii="Times New Roman" w:hAnsi="Times New Roman"/>
                <w:w w:val="105"/>
                <w:sz w:val="18"/>
                <w:lang w:val="ru-RU"/>
              </w:rPr>
              <w:t>Характеризовать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общественный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строй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политическую</w:t>
            </w:r>
            <w:r w:rsidRPr="00036E76">
              <w:rPr>
                <w:rFonts w:ascii="Times New Roman" w:hAnsi="Times New Roman"/>
                <w:spacing w:val="1"/>
                <w:w w:val="105"/>
                <w:sz w:val="18"/>
                <w:lang w:val="ru-RU"/>
              </w:rPr>
              <w:t xml:space="preserve"> </w:t>
            </w:r>
            <w:r w:rsidR="000E4BAE">
              <w:rPr>
                <w:rFonts w:ascii="Times New Roman" w:hAnsi="Times New Roman"/>
                <w:w w:val="105"/>
                <w:sz w:val="18"/>
                <w:lang w:val="ru-RU"/>
              </w:rPr>
              <w:t>организа</w:t>
            </w:r>
            <w:r w:rsidRPr="00036E76">
              <w:rPr>
                <w:rFonts w:ascii="Times New Roman" w:hAnsi="Times New Roman"/>
                <w:w w:val="110"/>
                <w:sz w:val="18"/>
                <w:lang w:val="ru-RU"/>
              </w:rPr>
              <w:t>цию</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восточных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славян.</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Описывать</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жизнь</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быт,</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верования</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славян.</w:t>
            </w:r>
          </w:p>
          <w:p w:rsidR="00036E76" w:rsidRPr="00036E76" w:rsidRDefault="00036E76" w:rsidP="00036E76">
            <w:pPr>
              <w:rPr>
                <w:rFonts w:ascii="Times New Roman" w:hAnsi="Times New Roman"/>
                <w:i/>
                <w:sz w:val="18"/>
                <w:lang w:val="ru-RU"/>
              </w:rPr>
            </w:pPr>
            <w:r w:rsidRPr="00036E76">
              <w:rPr>
                <w:rFonts w:ascii="Times New Roman" w:hAnsi="Times New Roman"/>
                <w:w w:val="110"/>
                <w:sz w:val="18"/>
                <w:lang w:val="ru-RU"/>
              </w:rPr>
              <w:t>Объяснять</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смысл</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29"/>
                <w:w w:val="110"/>
                <w:sz w:val="18"/>
                <w:lang w:val="ru-RU"/>
              </w:rPr>
              <w:t xml:space="preserve"> </w:t>
            </w:r>
            <w:r w:rsidRPr="00036E76">
              <w:rPr>
                <w:rFonts w:ascii="Times New Roman" w:hAnsi="Times New Roman"/>
                <w:i/>
                <w:w w:val="110"/>
                <w:sz w:val="18"/>
                <w:lang w:val="ru-RU"/>
              </w:rPr>
              <w:t>ислам,</w:t>
            </w:r>
            <w:r w:rsidRPr="00036E76">
              <w:rPr>
                <w:rFonts w:ascii="Times New Roman" w:hAnsi="Times New Roman"/>
                <w:i/>
                <w:spacing w:val="23"/>
                <w:w w:val="110"/>
                <w:sz w:val="18"/>
                <w:lang w:val="ru-RU"/>
              </w:rPr>
              <w:t xml:space="preserve"> </w:t>
            </w:r>
            <w:r w:rsidRPr="00036E76">
              <w:rPr>
                <w:rFonts w:ascii="Times New Roman" w:hAnsi="Times New Roman"/>
                <w:i/>
                <w:w w:val="110"/>
                <w:sz w:val="18"/>
                <w:lang w:val="ru-RU"/>
              </w:rPr>
              <w:t>иудаизм</w:t>
            </w:r>
            <w:r w:rsidRPr="00036E76">
              <w:rPr>
                <w:rFonts w:ascii="Times New Roman" w:hAnsi="Times New Roman"/>
                <w:w w:val="110"/>
                <w:sz w:val="18"/>
                <w:lang w:val="ru-RU"/>
              </w:rPr>
              <w:t>,</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подсечная</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система</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земледелия,</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присваивающее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хозяйство,</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производящее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хозяйство,</w:t>
            </w:r>
            <w:r w:rsidRPr="00036E76">
              <w:rPr>
                <w:rFonts w:ascii="Times New Roman" w:hAnsi="Times New Roman"/>
                <w:spacing w:val="21"/>
                <w:w w:val="110"/>
                <w:sz w:val="18"/>
                <w:lang w:val="ru-RU"/>
              </w:rPr>
              <w:t xml:space="preserve"> </w:t>
            </w:r>
            <w:r w:rsidRPr="00036E76">
              <w:rPr>
                <w:rFonts w:ascii="Times New Roman" w:hAnsi="Times New Roman"/>
                <w:i/>
                <w:w w:val="110"/>
                <w:sz w:val="18"/>
                <w:lang w:val="ru-RU"/>
              </w:rPr>
              <w:t>язычество.</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36"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 xml:space="preserve">414 </w:t>
              </w:r>
              <w:r w:rsidR="00036E76" w:rsidRPr="00036E76">
                <w:rPr>
                  <w:rFonts w:ascii="Times New Roman" w:hAnsi="Times New Roman"/>
                  <w:color w:val="0000FF" w:themeColor="hyperlink"/>
                  <w:sz w:val="16"/>
                  <w:szCs w:val="16"/>
                  <w:u w:val="single"/>
                </w:rPr>
                <w:t>c</w:t>
              </w:r>
              <w:r w:rsidR="00036E76" w:rsidRPr="00036E76">
                <w:rPr>
                  <w:rFonts w:ascii="Times New Roman" w:hAnsi="Times New Roman"/>
                  <w:color w:val="0000FF" w:themeColor="hyperlink"/>
                  <w:sz w:val="16"/>
                  <w:szCs w:val="16"/>
                  <w:u w:val="single"/>
                  <w:lang w:val="ru-RU"/>
                </w:rPr>
                <w:t>04</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spacing w:before="75"/>
              <w:ind w:left="168"/>
              <w:rPr>
                <w:rFonts w:ascii="Times New Roman" w:hAnsi="Times New Roman"/>
                <w:b/>
                <w:spacing w:val="-41"/>
                <w:w w:val="95"/>
                <w:sz w:val="18"/>
                <w:lang w:val="ru-RU"/>
              </w:rPr>
            </w:pPr>
            <w:r w:rsidRPr="00036E76">
              <w:rPr>
                <w:rFonts w:ascii="Times New Roman" w:hAnsi="Times New Roman"/>
                <w:b/>
                <w:sz w:val="18"/>
                <w:lang w:val="ru-RU"/>
              </w:rPr>
              <w:lastRenderedPageBreak/>
              <w:t>Русь</w:t>
            </w:r>
            <w:r w:rsidRPr="00036E76">
              <w:rPr>
                <w:rFonts w:ascii="Times New Roman" w:hAnsi="Times New Roman"/>
                <w:b/>
                <w:spacing w:val="1"/>
                <w:sz w:val="18"/>
                <w:lang w:val="ru-RU"/>
              </w:rPr>
              <w:t xml:space="preserve"> </w:t>
            </w:r>
            <w:r w:rsidRPr="00036E76">
              <w:rPr>
                <w:rFonts w:ascii="Times New Roman" w:hAnsi="Times New Roman"/>
                <w:b/>
                <w:sz w:val="18"/>
                <w:lang w:val="ru-RU"/>
              </w:rPr>
              <w:t>в</w:t>
            </w:r>
            <w:r w:rsidRPr="00036E76">
              <w:rPr>
                <w:rFonts w:ascii="Times New Roman" w:hAnsi="Times New Roman"/>
                <w:b/>
                <w:spacing w:val="1"/>
                <w:sz w:val="18"/>
                <w:lang w:val="ru-RU"/>
              </w:rPr>
              <w:t xml:space="preserve"> </w:t>
            </w:r>
            <w:r w:rsidRPr="00036E76">
              <w:rPr>
                <w:rFonts w:ascii="Times New Roman" w:hAnsi="Times New Roman"/>
                <w:b/>
                <w:sz w:val="18"/>
              </w:rPr>
              <w:t>IX</w:t>
            </w:r>
            <w:r w:rsidRPr="00036E76">
              <w:rPr>
                <w:rFonts w:ascii="Times New Roman" w:hAnsi="Times New Roman"/>
                <w:b/>
                <w:spacing w:val="1"/>
                <w:sz w:val="18"/>
                <w:lang w:val="ru-RU"/>
              </w:rPr>
              <w:t xml:space="preserve"> </w:t>
            </w:r>
            <w:r w:rsidRPr="00036E76">
              <w:rPr>
                <w:rFonts w:ascii="Times New Roman" w:hAnsi="Times New Roman"/>
                <w:b/>
                <w:sz w:val="18"/>
                <w:lang w:val="ru-RU"/>
              </w:rPr>
              <w:t>—</w:t>
            </w:r>
            <w:r w:rsidRPr="00036E76">
              <w:rPr>
                <w:rFonts w:ascii="Times New Roman" w:hAnsi="Times New Roman"/>
                <w:b/>
                <w:spacing w:val="-43"/>
                <w:sz w:val="18"/>
                <w:lang w:val="ru-RU"/>
              </w:rPr>
              <w:t xml:space="preserve"> </w:t>
            </w:r>
            <w:r w:rsidRPr="00036E76">
              <w:rPr>
                <w:rFonts w:ascii="Times New Roman" w:hAnsi="Times New Roman"/>
                <w:b/>
                <w:w w:val="95"/>
                <w:sz w:val="18"/>
                <w:lang w:val="ru-RU"/>
              </w:rPr>
              <w:t>начале</w:t>
            </w:r>
            <w:r w:rsidRPr="00036E76">
              <w:rPr>
                <w:rFonts w:ascii="Times New Roman" w:hAnsi="Times New Roman"/>
                <w:b/>
                <w:spacing w:val="14"/>
                <w:w w:val="95"/>
                <w:sz w:val="18"/>
                <w:lang w:val="ru-RU"/>
              </w:rPr>
              <w:t xml:space="preserve"> </w:t>
            </w:r>
            <w:r w:rsidRPr="00036E76">
              <w:rPr>
                <w:rFonts w:ascii="Times New Roman" w:hAnsi="Times New Roman"/>
                <w:b/>
                <w:w w:val="95"/>
                <w:sz w:val="18"/>
              </w:rPr>
              <w:t>XII</w:t>
            </w:r>
            <w:r w:rsidRPr="00036E76">
              <w:rPr>
                <w:rFonts w:ascii="Times New Roman" w:hAnsi="Times New Roman"/>
                <w:b/>
                <w:spacing w:val="14"/>
                <w:w w:val="95"/>
                <w:sz w:val="18"/>
                <w:lang w:val="ru-RU"/>
              </w:rPr>
              <w:t xml:space="preserve"> </w:t>
            </w:r>
            <w:r w:rsidRPr="00036E76">
              <w:rPr>
                <w:rFonts w:ascii="Times New Roman" w:hAnsi="Times New Roman"/>
                <w:b/>
                <w:w w:val="95"/>
                <w:sz w:val="18"/>
                <w:lang w:val="ru-RU"/>
              </w:rPr>
              <w:t>в.</w:t>
            </w:r>
            <w:r w:rsidRPr="00036E76">
              <w:rPr>
                <w:rFonts w:ascii="Times New Roman" w:hAnsi="Times New Roman"/>
                <w:b/>
                <w:spacing w:val="-41"/>
                <w:w w:val="95"/>
                <w:sz w:val="18"/>
                <w:lang w:val="ru-RU"/>
              </w:rPr>
              <w:t xml:space="preserve"> </w:t>
            </w:r>
          </w:p>
          <w:p w:rsidR="00036E76" w:rsidRPr="00036E76" w:rsidRDefault="00036E76" w:rsidP="00036E76">
            <w:pPr>
              <w:spacing w:before="75"/>
              <w:ind w:left="168"/>
              <w:rPr>
                <w:rFonts w:ascii="Times New Roman" w:hAnsi="Times New Roman"/>
                <w:sz w:val="18"/>
              </w:rPr>
            </w:pPr>
            <w:r w:rsidRPr="00036E76">
              <w:rPr>
                <w:rFonts w:ascii="Times New Roman" w:hAnsi="Times New Roman"/>
                <w:sz w:val="18"/>
              </w:rPr>
              <w:t>(13</w:t>
            </w:r>
            <w:r w:rsidRPr="00036E76">
              <w:rPr>
                <w:rFonts w:ascii="Times New Roman" w:hAnsi="Times New Roman"/>
                <w:spacing w:val="26"/>
                <w:sz w:val="18"/>
              </w:rPr>
              <w:t xml:space="preserve"> </w:t>
            </w:r>
            <w:r w:rsidRPr="00036E76">
              <w:rPr>
                <w:rFonts w:ascii="Times New Roman" w:hAnsi="Times New Roman"/>
                <w:sz w:val="18"/>
              </w:rPr>
              <w:t>ч)</w:t>
            </w:r>
          </w:p>
        </w:tc>
        <w:tc>
          <w:tcPr>
            <w:tcW w:w="1843" w:type="dxa"/>
          </w:tcPr>
          <w:p w:rsidR="00036E76" w:rsidRPr="00036E76" w:rsidRDefault="00036E76" w:rsidP="000E4BAE">
            <w:pPr>
              <w:spacing w:before="74"/>
              <w:ind w:left="113"/>
              <w:rPr>
                <w:rFonts w:ascii="Times New Roman" w:hAnsi="Times New Roman"/>
                <w:sz w:val="18"/>
                <w:lang w:val="ru-RU"/>
              </w:rPr>
            </w:pPr>
            <w:r w:rsidRPr="00036E76">
              <w:rPr>
                <w:rFonts w:ascii="Times New Roman" w:hAnsi="Times New Roman"/>
                <w:b/>
                <w:i/>
                <w:w w:val="115"/>
                <w:sz w:val="18"/>
                <w:lang w:val="ru-RU"/>
              </w:rPr>
              <w:t>Образование</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государства</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Русь.</w:t>
            </w:r>
            <w:r w:rsidRPr="00036E76">
              <w:rPr>
                <w:rFonts w:ascii="Times New Roman" w:hAnsi="Times New Roman"/>
                <w:b/>
                <w:i/>
                <w:spacing w:val="-49"/>
                <w:w w:val="115"/>
                <w:sz w:val="18"/>
                <w:lang w:val="ru-RU"/>
              </w:rPr>
              <w:t xml:space="preserve"> </w:t>
            </w:r>
            <w:r w:rsidRPr="00036E76">
              <w:rPr>
                <w:rFonts w:ascii="Times New Roman" w:hAnsi="Times New Roman"/>
                <w:w w:val="110"/>
                <w:sz w:val="18"/>
                <w:lang w:val="ru-RU"/>
              </w:rPr>
              <w:t>Исторические</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усло</w:t>
            </w:r>
            <w:r w:rsidRPr="00036E76">
              <w:rPr>
                <w:rFonts w:ascii="Times New Roman" w:hAnsi="Times New Roman"/>
                <w:w w:val="115"/>
                <w:sz w:val="18"/>
                <w:lang w:val="ru-RU"/>
              </w:rPr>
              <w:t>вия</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складывания</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русской</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государ-</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ственности.</w:t>
            </w:r>
          </w:p>
          <w:p w:rsidR="00036E76" w:rsidRPr="00036E76" w:rsidRDefault="00036E76" w:rsidP="000E4BAE">
            <w:pPr>
              <w:ind w:left="113"/>
              <w:rPr>
                <w:rFonts w:ascii="Times New Roman" w:hAnsi="Times New Roman"/>
                <w:sz w:val="18"/>
                <w:lang w:val="ru-RU"/>
              </w:rPr>
            </w:pPr>
            <w:r w:rsidRPr="00036E76">
              <w:rPr>
                <w:rFonts w:ascii="Times New Roman" w:hAnsi="Times New Roman"/>
                <w:spacing w:val="-1"/>
                <w:w w:val="110"/>
                <w:sz w:val="18"/>
                <w:lang w:val="ru-RU"/>
              </w:rPr>
              <w:t>Начало</w:t>
            </w:r>
            <w:r w:rsidRPr="00036E76">
              <w:rPr>
                <w:rFonts w:ascii="Times New Roman" w:hAnsi="Times New Roman"/>
                <w:w w:val="110"/>
                <w:sz w:val="18"/>
                <w:lang w:val="ru-RU"/>
              </w:rPr>
              <w:t xml:space="preserve"> династии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Рюриковичей.</w:t>
            </w:r>
          </w:p>
          <w:p w:rsidR="00036E76" w:rsidRPr="00036E76" w:rsidRDefault="00036E76" w:rsidP="000E4BAE">
            <w:pPr>
              <w:ind w:left="113"/>
              <w:rPr>
                <w:rFonts w:ascii="Times New Roman" w:hAnsi="Times New Roman"/>
                <w:sz w:val="18"/>
                <w:lang w:val="ru-RU"/>
              </w:rPr>
            </w:pPr>
            <w:r w:rsidRPr="00036E76">
              <w:rPr>
                <w:rFonts w:ascii="Times New Roman" w:hAnsi="Times New Roman"/>
                <w:w w:val="110"/>
                <w:sz w:val="18"/>
                <w:lang w:val="ru-RU"/>
              </w:rPr>
              <w:t>Формирование</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территории</w:t>
            </w:r>
            <w:r w:rsidRPr="00036E76">
              <w:rPr>
                <w:rFonts w:ascii="Times New Roman" w:hAnsi="Times New Roman"/>
                <w:spacing w:val="21"/>
                <w:w w:val="105"/>
                <w:sz w:val="18"/>
                <w:lang w:val="ru-RU"/>
              </w:rPr>
              <w:t xml:space="preserve"> </w:t>
            </w:r>
            <w:r w:rsidR="000E4BAE">
              <w:rPr>
                <w:rFonts w:ascii="Times New Roman" w:hAnsi="Times New Roman"/>
                <w:w w:val="105"/>
                <w:sz w:val="18"/>
                <w:lang w:val="ru-RU"/>
              </w:rPr>
              <w:t>государ</w:t>
            </w:r>
            <w:r w:rsidRPr="00036E76">
              <w:rPr>
                <w:rFonts w:ascii="Times New Roman" w:hAnsi="Times New Roman"/>
                <w:w w:val="110"/>
                <w:sz w:val="18"/>
                <w:lang w:val="ru-RU"/>
              </w:rPr>
              <w:t>ства</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Русь.</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Дань</w:t>
            </w:r>
          </w:p>
          <w:p w:rsidR="00036E76" w:rsidRPr="00036E76" w:rsidRDefault="00036E76" w:rsidP="000E4BAE">
            <w:pPr>
              <w:ind w:left="113"/>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полюдье.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Первые</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русские</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князья.</w:t>
            </w:r>
          </w:p>
          <w:p w:rsidR="00036E76" w:rsidRPr="00036E76" w:rsidRDefault="00036E76" w:rsidP="000E4BAE">
            <w:pPr>
              <w:ind w:left="113"/>
              <w:rPr>
                <w:rFonts w:ascii="Times New Roman" w:hAnsi="Times New Roman"/>
                <w:w w:val="110"/>
                <w:sz w:val="18"/>
                <w:lang w:val="ru-RU"/>
              </w:rPr>
            </w:pPr>
            <w:r w:rsidRPr="00036E76">
              <w:rPr>
                <w:rFonts w:ascii="Times New Roman" w:hAnsi="Times New Roman"/>
                <w:w w:val="110"/>
                <w:sz w:val="18"/>
                <w:lang w:val="ru-RU"/>
              </w:rPr>
              <w:t>Отношения</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с</w:t>
            </w:r>
            <w:r w:rsidRPr="00036E76">
              <w:rPr>
                <w:rFonts w:ascii="Times New Roman" w:hAnsi="Times New Roman"/>
                <w:spacing w:val="4"/>
                <w:w w:val="110"/>
                <w:sz w:val="18"/>
                <w:lang w:val="ru-RU"/>
              </w:rPr>
              <w:t xml:space="preserve"> </w:t>
            </w:r>
            <w:r w:rsidR="000E4BAE">
              <w:rPr>
                <w:rFonts w:ascii="Times New Roman" w:hAnsi="Times New Roman"/>
                <w:w w:val="110"/>
                <w:sz w:val="18"/>
                <w:lang w:val="ru-RU"/>
              </w:rPr>
              <w:t>Визан</w:t>
            </w:r>
            <w:r w:rsidRPr="00036E76">
              <w:rPr>
                <w:rFonts w:ascii="Times New Roman" w:hAnsi="Times New Roman"/>
                <w:w w:val="110"/>
                <w:sz w:val="18"/>
                <w:lang w:val="ru-RU"/>
              </w:rPr>
              <w:t>тийской</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империей,</w:t>
            </w:r>
          </w:p>
          <w:p w:rsidR="00036E76" w:rsidRPr="00036E76" w:rsidRDefault="00036E76" w:rsidP="000E4BAE">
            <w:pPr>
              <w:spacing w:before="68"/>
              <w:ind w:left="110"/>
              <w:rPr>
                <w:rFonts w:ascii="Times New Roman" w:hAnsi="Times New Roman"/>
                <w:sz w:val="18"/>
                <w:lang w:val="ru-RU"/>
              </w:rPr>
            </w:pPr>
            <w:r w:rsidRPr="00036E76">
              <w:rPr>
                <w:rFonts w:ascii="Times New Roman" w:hAnsi="Times New Roman"/>
                <w:w w:val="110"/>
                <w:sz w:val="18"/>
                <w:lang w:val="ru-RU"/>
              </w:rPr>
              <w:t>странами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Центральной,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Западной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Северной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Европы,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кочевниками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евро-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пейских</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степей.</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Путь</w:t>
            </w:r>
          </w:p>
          <w:p w:rsidR="00036E76" w:rsidRPr="00036E76" w:rsidRDefault="00036E76" w:rsidP="00036E76">
            <w:pPr>
              <w:ind w:left="110"/>
              <w:jc w:val="both"/>
              <w:rPr>
                <w:rFonts w:ascii="Times New Roman" w:hAnsi="Times New Roman"/>
                <w:sz w:val="18"/>
                <w:lang w:val="ru-RU"/>
              </w:rPr>
            </w:pPr>
            <w:r w:rsidRPr="00036E76">
              <w:rPr>
                <w:rFonts w:ascii="Times New Roman" w:hAnsi="Times New Roman"/>
                <w:w w:val="110"/>
                <w:sz w:val="18"/>
                <w:lang w:val="ru-RU"/>
              </w:rPr>
              <w:t>«из варяг в греки».</w:t>
            </w:r>
            <w:r w:rsidRPr="00036E76">
              <w:rPr>
                <w:rFonts w:ascii="Times New Roman" w:hAnsi="Times New Roman"/>
                <w:spacing w:val="1"/>
                <w:w w:val="110"/>
                <w:sz w:val="18"/>
                <w:lang w:val="ru-RU"/>
              </w:rPr>
              <w:t xml:space="preserve"> </w:t>
            </w:r>
            <w:r w:rsidRPr="00036E76">
              <w:rPr>
                <w:rFonts w:ascii="Times New Roman" w:hAnsi="Times New Roman"/>
                <w:spacing w:val="-2"/>
                <w:w w:val="110"/>
                <w:sz w:val="18"/>
                <w:lang w:val="ru-RU"/>
              </w:rPr>
              <w:t xml:space="preserve">Волжский </w:t>
            </w:r>
            <w:r w:rsidRPr="00036E76">
              <w:rPr>
                <w:rFonts w:ascii="Times New Roman" w:hAnsi="Times New Roman"/>
                <w:spacing w:val="-1"/>
                <w:w w:val="110"/>
                <w:sz w:val="18"/>
                <w:lang w:val="ru-RU"/>
              </w:rPr>
              <w:t>торговый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путь.</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Князь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Владимир.</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Принятие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христианства</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41"/>
                <w:w w:val="110"/>
                <w:sz w:val="18"/>
                <w:lang w:val="ru-RU"/>
              </w:rPr>
              <w:t xml:space="preserve"> </w:t>
            </w:r>
            <w:r w:rsidRPr="00036E76">
              <w:rPr>
                <w:rFonts w:ascii="Times New Roman" w:hAnsi="Times New Roman"/>
                <w:w w:val="105"/>
                <w:sz w:val="18"/>
                <w:lang w:val="ru-RU"/>
              </w:rPr>
              <w:t>Византийское</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насле</w:t>
            </w:r>
            <w:r w:rsidRPr="00036E76">
              <w:rPr>
                <w:rFonts w:ascii="Times New Roman" w:hAnsi="Times New Roman"/>
                <w:w w:val="110"/>
                <w:sz w:val="18"/>
                <w:lang w:val="ru-RU"/>
              </w:rPr>
              <w:t>дие</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Руси.</w:t>
            </w:r>
          </w:p>
          <w:p w:rsidR="00036E76" w:rsidRPr="00036E76" w:rsidRDefault="00036E76" w:rsidP="00036E76">
            <w:pPr>
              <w:spacing w:before="74"/>
              <w:ind w:left="110" w:right="270"/>
              <w:rPr>
                <w:rFonts w:ascii="Times New Roman" w:hAnsi="Times New Roman"/>
                <w:b/>
                <w:i/>
                <w:sz w:val="18"/>
                <w:lang w:val="ru-RU"/>
              </w:rPr>
            </w:pPr>
            <w:r w:rsidRPr="00036E76">
              <w:rPr>
                <w:rFonts w:ascii="Times New Roman" w:hAnsi="Times New Roman"/>
                <w:b/>
                <w:i/>
                <w:w w:val="130"/>
                <w:sz w:val="18"/>
                <w:lang w:val="ru-RU"/>
              </w:rPr>
              <w:t>Русь</w:t>
            </w:r>
            <w:r w:rsidRPr="00036E76">
              <w:rPr>
                <w:rFonts w:ascii="Times New Roman" w:hAnsi="Times New Roman"/>
                <w:b/>
                <w:i/>
                <w:spacing w:val="2"/>
                <w:w w:val="130"/>
                <w:sz w:val="18"/>
                <w:lang w:val="ru-RU"/>
              </w:rPr>
              <w:t xml:space="preserve"> </w:t>
            </w:r>
            <w:r w:rsidRPr="00036E76">
              <w:rPr>
                <w:rFonts w:ascii="Times New Roman" w:hAnsi="Times New Roman"/>
                <w:b/>
                <w:i/>
                <w:w w:val="130"/>
                <w:sz w:val="18"/>
                <w:lang w:val="ru-RU"/>
              </w:rPr>
              <w:t>в</w:t>
            </w:r>
            <w:r w:rsidRPr="00036E76">
              <w:rPr>
                <w:rFonts w:ascii="Times New Roman" w:hAnsi="Times New Roman"/>
                <w:b/>
                <w:i/>
                <w:spacing w:val="3"/>
                <w:w w:val="130"/>
                <w:sz w:val="18"/>
                <w:lang w:val="ru-RU"/>
              </w:rPr>
              <w:t xml:space="preserve"> </w:t>
            </w:r>
            <w:r w:rsidRPr="00036E76">
              <w:rPr>
                <w:rFonts w:ascii="Times New Roman" w:hAnsi="Times New Roman"/>
                <w:b/>
                <w:i/>
                <w:w w:val="130"/>
                <w:sz w:val="18"/>
                <w:lang w:val="ru-RU"/>
              </w:rPr>
              <w:t>конце</w:t>
            </w:r>
            <w:r w:rsidRPr="00036E76">
              <w:rPr>
                <w:rFonts w:ascii="Times New Roman" w:hAnsi="Times New Roman"/>
                <w:b/>
                <w:i/>
                <w:spacing w:val="3"/>
                <w:w w:val="130"/>
                <w:sz w:val="18"/>
                <w:lang w:val="ru-RU"/>
              </w:rPr>
              <w:t xml:space="preserve"> </w:t>
            </w:r>
            <w:r w:rsidRPr="00036E76">
              <w:rPr>
                <w:rFonts w:ascii="Times New Roman" w:hAnsi="Times New Roman"/>
                <w:b/>
                <w:i/>
                <w:w w:val="130"/>
                <w:sz w:val="18"/>
              </w:rPr>
              <w:t>X</w:t>
            </w:r>
            <w:r w:rsidRPr="00036E76">
              <w:rPr>
                <w:rFonts w:ascii="Times New Roman" w:hAnsi="Times New Roman"/>
                <w:b/>
                <w:i/>
                <w:spacing w:val="2"/>
                <w:w w:val="130"/>
                <w:sz w:val="18"/>
                <w:lang w:val="ru-RU"/>
              </w:rPr>
              <w:t xml:space="preserve"> </w:t>
            </w:r>
            <w:r w:rsidRPr="00036E76">
              <w:rPr>
                <w:rFonts w:ascii="Times New Roman" w:hAnsi="Times New Roman"/>
                <w:b/>
                <w:i/>
                <w:w w:val="130"/>
                <w:sz w:val="18"/>
                <w:lang w:val="ru-RU"/>
              </w:rPr>
              <w:t>—</w:t>
            </w:r>
            <w:r w:rsidRPr="00036E76">
              <w:rPr>
                <w:rFonts w:ascii="Times New Roman" w:hAnsi="Times New Roman"/>
                <w:b/>
                <w:i/>
                <w:spacing w:val="-55"/>
                <w:w w:val="130"/>
                <w:sz w:val="18"/>
                <w:lang w:val="ru-RU"/>
              </w:rPr>
              <w:t xml:space="preserve"> </w:t>
            </w:r>
            <w:r w:rsidRPr="00036E76">
              <w:rPr>
                <w:rFonts w:ascii="Times New Roman" w:hAnsi="Times New Roman"/>
                <w:b/>
                <w:i/>
                <w:w w:val="130"/>
                <w:sz w:val="18"/>
                <w:lang w:val="ru-RU"/>
              </w:rPr>
              <w:t>начале</w:t>
            </w:r>
            <w:r w:rsidRPr="00036E76">
              <w:rPr>
                <w:rFonts w:ascii="Times New Roman" w:hAnsi="Times New Roman"/>
                <w:b/>
                <w:i/>
                <w:spacing w:val="14"/>
                <w:w w:val="130"/>
                <w:sz w:val="18"/>
                <w:lang w:val="ru-RU"/>
              </w:rPr>
              <w:t xml:space="preserve"> </w:t>
            </w:r>
            <w:r w:rsidRPr="00036E76">
              <w:rPr>
                <w:rFonts w:ascii="Times New Roman" w:hAnsi="Times New Roman"/>
                <w:b/>
                <w:i/>
                <w:w w:val="130"/>
                <w:sz w:val="18"/>
              </w:rPr>
              <w:t>XII</w:t>
            </w:r>
            <w:r w:rsidRPr="00036E76">
              <w:rPr>
                <w:rFonts w:ascii="Times New Roman" w:hAnsi="Times New Roman"/>
                <w:b/>
                <w:i/>
                <w:spacing w:val="15"/>
                <w:w w:val="130"/>
                <w:sz w:val="18"/>
                <w:lang w:val="ru-RU"/>
              </w:rPr>
              <w:t xml:space="preserve"> </w:t>
            </w:r>
            <w:r w:rsidRPr="00036E76">
              <w:rPr>
                <w:rFonts w:ascii="Times New Roman" w:hAnsi="Times New Roman"/>
                <w:b/>
                <w:i/>
                <w:w w:val="130"/>
                <w:sz w:val="18"/>
                <w:lang w:val="ru-RU"/>
              </w:rPr>
              <w:t>в.</w:t>
            </w:r>
          </w:p>
          <w:p w:rsidR="00036E76" w:rsidRPr="00036E76" w:rsidRDefault="00036E76" w:rsidP="00036E76">
            <w:pPr>
              <w:ind w:left="110" w:right="264"/>
              <w:rPr>
                <w:rFonts w:ascii="Times New Roman" w:hAnsi="Times New Roman"/>
                <w:sz w:val="18"/>
                <w:lang w:val="ru-RU"/>
              </w:rPr>
            </w:pPr>
            <w:r w:rsidRPr="00036E76">
              <w:rPr>
                <w:rFonts w:ascii="Times New Roman" w:hAnsi="Times New Roman"/>
                <w:w w:val="105"/>
                <w:sz w:val="18"/>
                <w:lang w:val="ru-RU"/>
              </w:rPr>
              <w:t>Территория,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органы</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власти,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социальная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структура,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хозяй-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lastRenderedPageBreak/>
              <w:t>ственный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уклад,</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крупнейшие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города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Восточной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Европы.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Территориально-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политическая</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струк-</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тура</w:t>
            </w:r>
            <w:r w:rsidRPr="00036E76">
              <w:rPr>
                <w:rFonts w:ascii="Times New Roman" w:hAnsi="Times New Roman"/>
                <w:spacing w:val="42"/>
                <w:w w:val="105"/>
                <w:sz w:val="18"/>
                <w:lang w:val="ru-RU"/>
              </w:rPr>
              <w:t xml:space="preserve"> </w:t>
            </w:r>
            <w:r w:rsidRPr="00036E76">
              <w:rPr>
                <w:rFonts w:ascii="Times New Roman" w:hAnsi="Times New Roman"/>
                <w:w w:val="105"/>
                <w:sz w:val="18"/>
                <w:lang w:val="ru-RU"/>
              </w:rPr>
              <w:t>Руси.   Борьба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за</w:t>
            </w:r>
            <w:r w:rsidRPr="00036E76">
              <w:rPr>
                <w:rFonts w:ascii="Times New Roman" w:hAnsi="Times New Roman"/>
                <w:spacing w:val="27"/>
                <w:w w:val="105"/>
                <w:sz w:val="18"/>
                <w:lang w:val="ru-RU"/>
              </w:rPr>
              <w:t xml:space="preserve"> </w:t>
            </w:r>
            <w:r w:rsidRPr="00036E76">
              <w:rPr>
                <w:rFonts w:ascii="Times New Roman" w:hAnsi="Times New Roman"/>
                <w:w w:val="105"/>
                <w:sz w:val="18"/>
                <w:lang w:val="ru-RU"/>
              </w:rPr>
              <w:t>власть</w:t>
            </w:r>
            <w:r w:rsidRPr="00036E76">
              <w:rPr>
                <w:rFonts w:ascii="Times New Roman" w:hAnsi="Times New Roman"/>
                <w:spacing w:val="27"/>
                <w:w w:val="105"/>
                <w:sz w:val="18"/>
                <w:lang w:val="ru-RU"/>
              </w:rPr>
              <w:t xml:space="preserve"> </w:t>
            </w:r>
            <w:r w:rsidRPr="00036E76">
              <w:rPr>
                <w:rFonts w:ascii="Times New Roman" w:hAnsi="Times New Roman"/>
                <w:w w:val="105"/>
                <w:sz w:val="18"/>
                <w:lang w:val="ru-RU"/>
              </w:rPr>
              <w:t>между</w:t>
            </w:r>
          </w:p>
          <w:p w:rsidR="00036E76" w:rsidRPr="00036E76" w:rsidRDefault="00036E76" w:rsidP="00036E76">
            <w:pPr>
              <w:spacing w:before="66"/>
              <w:ind w:left="110"/>
              <w:rPr>
                <w:rFonts w:ascii="Times New Roman" w:hAnsi="Times New Roman"/>
                <w:sz w:val="18"/>
                <w:lang w:val="ru-RU"/>
              </w:rPr>
            </w:pPr>
            <w:r w:rsidRPr="00036E76">
              <w:rPr>
                <w:rFonts w:ascii="Times New Roman" w:hAnsi="Times New Roman"/>
                <w:spacing w:val="-1"/>
                <w:w w:val="110"/>
                <w:sz w:val="18"/>
                <w:lang w:val="ru-RU"/>
              </w:rPr>
              <w:t>сыновьями</w:t>
            </w:r>
            <w:r w:rsidRPr="00036E76">
              <w:rPr>
                <w:rFonts w:ascii="Times New Roman" w:hAnsi="Times New Roman"/>
                <w:spacing w:val="2"/>
                <w:w w:val="110"/>
                <w:sz w:val="18"/>
                <w:lang w:val="ru-RU"/>
              </w:rPr>
              <w:t xml:space="preserve"> </w:t>
            </w:r>
            <w:r w:rsidRPr="00036E76">
              <w:rPr>
                <w:rFonts w:ascii="Times New Roman" w:hAnsi="Times New Roman"/>
                <w:spacing w:val="-1"/>
                <w:w w:val="110"/>
                <w:sz w:val="18"/>
                <w:lang w:val="ru-RU"/>
              </w:rPr>
              <w:t>Владими</w:t>
            </w:r>
            <w:r w:rsidRPr="00036E76">
              <w:rPr>
                <w:rFonts w:ascii="Times New Roman" w:hAnsi="Times New Roman"/>
                <w:w w:val="115"/>
                <w:sz w:val="18"/>
                <w:lang w:val="ru-RU"/>
              </w:rPr>
              <w:t>ра Святого. Ярослав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Мудрый.</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Русь</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при</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Ярославичах.</w:t>
            </w:r>
            <w:r w:rsidRPr="00036E76">
              <w:rPr>
                <w:rFonts w:ascii="Times New Roman" w:hAnsi="Times New Roman"/>
                <w:spacing w:val="1"/>
                <w:w w:val="110"/>
                <w:sz w:val="18"/>
                <w:lang w:val="ru-RU"/>
              </w:rPr>
              <w:t xml:space="preserve"> </w:t>
            </w:r>
            <w:r w:rsidR="000E4BAE">
              <w:rPr>
                <w:rFonts w:ascii="Times New Roman" w:hAnsi="Times New Roman"/>
                <w:w w:val="110"/>
                <w:sz w:val="18"/>
                <w:lang w:val="ru-RU"/>
              </w:rPr>
              <w:t>Влади</w:t>
            </w:r>
            <w:r w:rsidRPr="00036E76">
              <w:rPr>
                <w:rFonts w:ascii="Times New Roman" w:hAnsi="Times New Roman"/>
                <w:w w:val="115"/>
                <w:sz w:val="18"/>
                <w:lang w:val="ru-RU"/>
              </w:rPr>
              <w:t>мир</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Мономах</w:t>
            </w:r>
            <w:r w:rsidRPr="00036E76">
              <w:rPr>
                <w:rFonts w:ascii="Times New Roman" w:hAnsi="Times New Roman"/>
                <w:w w:val="110"/>
                <w:sz w:val="18"/>
                <w:lang w:val="ru-RU"/>
              </w:rPr>
              <w:t xml:space="preserve"> Русская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церковь.</w:t>
            </w:r>
            <w:r w:rsidRPr="00036E76">
              <w:rPr>
                <w:rFonts w:ascii="Times New Roman" w:hAnsi="Times New Roman"/>
                <w:spacing w:val="1"/>
                <w:w w:val="110"/>
                <w:sz w:val="18"/>
                <w:lang w:val="ru-RU"/>
              </w:rPr>
              <w:t xml:space="preserve"> </w:t>
            </w:r>
            <w:r w:rsidRPr="00036E76">
              <w:rPr>
                <w:rFonts w:ascii="Times New Roman" w:hAnsi="Times New Roman"/>
                <w:spacing w:val="-3"/>
                <w:w w:val="110"/>
                <w:sz w:val="18"/>
                <w:lang w:val="ru-RU"/>
              </w:rPr>
              <w:t xml:space="preserve">Древнерусское </w:t>
            </w:r>
            <w:r w:rsidRPr="00036E76">
              <w:rPr>
                <w:rFonts w:ascii="Times New Roman" w:hAnsi="Times New Roman"/>
                <w:spacing w:val="-2"/>
                <w:w w:val="110"/>
                <w:sz w:val="18"/>
                <w:lang w:val="ru-RU"/>
              </w:rPr>
              <w:t>право:</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Русская</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Правда.</w:t>
            </w:r>
          </w:p>
          <w:p w:rsidR="00036E76" w:rsidRPr="00036E76" w:rsidRDefault="00036E76" w:rsidP="00036E76">
            <w:pPr>
              <w:ind w:left="110" w:right="232"/>
              <w:rPr>
                <w:rFonts w:ascii="Times New Roman" w:eastAsia="Times New Roman" w:hAnsi="Times New Roman"/>
                <w:w w:val="110"/>
                <w:sz w:val="18"/>
                <w:lang w:val="ru-RU"/>
              </w:rPr>
            </w:pPr>
            <w:r w:rsidRPr="00036E76">
              <w:rPr>
                <w:rFonts w:ascii="Times New Roman" w:eastAsia="Times New Roman" w:hAnsi="Times New Roman"/>
                <w:spacing w:val="-1"/>
                <w:w w:val="110"/>
                <w:sz w:val="18"/>
                <w:lang w:val="ru-RU"/>
              </w:rPr>
              <w:t>Внешняя</w:t>
            </w:r>
            <w:r w:rsidRPr="00036E76">
              <w:rPr>
                <w:rFonts w:ascii="Times New Roman" w:eastAsia="Times New Roman" w:hAnsi="Times New Roman"/>
                <w:spacing w:val="2"/>
                <w:w w:val="110"/>
                <w:sz w:val="18"/>
                <w:lang w:val="ru-RU"/>
              </w:rPr>
              <w:t xml:space="preserve"> </w:t>
            </w:r>
            <w:r w:rsidRPr="00036E76">
              <w:rPr>
                <w:rFonts w:ascii="Times New Roman" w:eastAsia="Times New Roman" w:hAnsi="Times New Roman"/>
                <w:w w:val="110"/>
                <w:sz w:val="18"/>
                <w:lang w:val="ru-RU"/>
              </w:rPr>
              <w:t>политика</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w w:val="110"/>
                <w:sz w:val="18"/>
                <w:lang w:val="ru-RU"/>
              </w:rPr>
              <w:t>международные</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связи.</w:t>
            </w:r>
          </w:p>
          <w:p w:rsidR="00036E76" w:rsidRPr="00036E76" w:rsidRDefault="00036E76" w:rsidP="00036E76">
            <w:pPr>
              <w:spacing w:before="69"/>
              <w:ind w:left="110" w:right="123"/>
              <w:rPr>
                <w:rFonts w:ascii="Times New Roman" w:hAnsi="Times New Roman"/>
                <w:sz w:val="18"/>
                <w:lang w:val="ru-RU"/>
              </w:rPr>
            </w:pPr>
            <w:r w:rsidRPr="00036E76">
              <w:rPr>
                <w:rFonts w:ascii="Times New Roman" w:hAnsi="Times New Roman"/>
                <w:b/>
                <w:i/>
                <w:w w:val="115"/>
                <w:sz w:val="18"/>
                <w:lang w:val="ru-RU"/>
              </w:rPr>
              <w:t>Культурное</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пространство.</w:t>
            </w:r>
            <w:r w:rsidRPr="00036E76">
              <w:rPr>
                <w:rFonts w:ascii="Times New Roman" w:hAnsi="Times New Roman"/>
                <w:b/>
                <w:i/>
                <w:spacing w:val="1"/>
                <w:w w:val="115"/>
                <w:sz w:val="18"/>
                <w:lang w:val="ru-RU"/>
              </w:rPr>
              <w:t xml:space="preserve"> </w:t>
            </w:r>
            <w:r w:rsidRPr="00036E76">
              <w:rPr>
                <w:rFonts w:ascii="Times New Roman" w:hAnsi="Times New Roman"/>
                <w:w w:val="110"/>
                <w:sz w:val="18"/>
                <w:lang w:val="ru-RU"/>
              </w:rPr>
              <w:t>Повседневная</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жизнь,</w:t>
            </w:r>
            <w:r w:rsidRPr="00036E76">
              <w:rPr>
                <w:rFonts w:ascii="Times New Roman" w:hAnsi="Times New Roman"/>
                <w:spacing w:val="-40"/>
                <w:w w:val="110"/>
                <w:sz w:val="18"/>
                <w:lang w:val="ru-RU"/>
              </w:rPr>
              <w:t xml:space="preserve"> </w:t>
            </w:r>
            <w:r w:rsidRPr="00036E76">
              <w:rPr>
                <w:rFonts w:ascii="Times New Roman" w:hAnsi="Times New Roman"/>
                <w:w w:val="105"/>
                <w:sz w:val="18"/>
                <w:lang w:val="ru-RU"/>
              </w:rPr>
              <w:t>сельский</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городской</w:t>
            </w:r>
            <w:r w:rsidRPr="00036E76">
              <w:rPr>
                <w:rFonts w:ascii="Times New Roman" w:hAnsi="Times New Roman"/>
                <w:spacing w:val="-38"/>
                <w:w w:val="105"/>
                <w:sz w:val="18"/>
                <w:lang w:val="ru-RU"/>
              </w:rPr>
              <w:t xml:space="preserve"> </w:t>
            </w:r>
            <w:r w:rsidRPr="00036E76">
              <w:rPr>
                <w:rFonts w:ascii="Times New Roman" w:hAnsi="Times New Roman"/>
                <w:w w:val="110"/>
                <w:sz w:val="18"/>
                <w:lang w:val="ru-RU"/>
              </w:rPr>
              <w:t>быт.</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Формирование</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единого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культурного</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пространства.</w:t>
            </w:r>
            <w:r w:rsidRPr="00036E76">
              <w:rPr>
                <w:rFonts w:ascii="Times New Roman" w:hAnsi="Times New Roman"/>
                <w:spacing w:val="1"/>
                <w:w w:val="110"/>
                <w:sz w:val="18"/>
                <w:lang w:val="ru-RU"/>
              </w:rPr>
              <w:t xml:space="preserve"> </w:t>
            </w:r>
            <w:r w:rsidR="000E4BAE">
              <w:rPr>
                <w:rFonts w:ascii="Times New Roman" w:hAnsi="Times New Roman"/>
                <w:w w:val="110"/>
                <w:sz w:val="18"/>
                <w:lang w:val="ru-RU"/>
              </w:rPr>
              <w:t>Пись</w:t>
            </w:r>
            <w:r w:rsidRPr="00036E76">
              <w:rPr>
                <w:rFonts w:ascii="Times New Roman" w:hAnsi="Times New Roman"/>
                <w:w w:val="115"/>
                <w:sz w:val="18"/>
                <w:lang w:val="ru-RU"/>
              </w:rPr>
              <w:t>менность.</w:t>
            </w:r>
            <w:r w:rsidRPr="00036E76">
              <w:rPr>
                <w:rFonts w:ascii="Times New Roman" w:hAnsi="Times New Roman"/>
                <w:spacing w:val="4"/>
                <w:w w:val="115"/>
                <w:sz w:val="18"/>
                <w:lang w:val="ru-RU"/>
              </w:rPr>
              <w:t xml:space="preserve"> </w:t>
            </w:r>
            <w:r w:rsidR="000E4BAE">
              <w:rPr>
                <w:rFonts w:ascii="Times New Roman" w:hAnsi="Times New Roman"/>
                <w:w w:val="115"/>
                <w:sz w:val="18"/>
                <w:lang w:val="ru-RU"/>
              </w:rPr>
              <w:t>Распро</w:t>
            </w:r>
            <w:r w:rsidRPr="00036E76">
              <w:rPr>
                <w:rFonts w:ascii="Times New Roman" w:hAnsi="Times New Roman"/>
                <w:w w:val="105"/>
                <w:sz w:val="18"/>
                <w:lang w:val="ru-RU"/>
              </w:rPr>
              <w:t>странение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грамотно</w:t>
            </w:r>
            <w:r w:rsidRPr="00036E76">
              <w:rPr>
                <w:rFonts w:ascii="Times New Roman" w:hAnsi="Times New Roman"/>
                <w:w w:val="115"/>
                <w:sz w:val="18"/>
                <w:lang w:val="ru-RU"/>
              </w:rPr>
              <w:t>сти,</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берестяные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грамоты.</w:t>
            </w:r>
          </w:p>
          <w:p w:rsidR="00036E76" w:rsidRPr="00036E76" w:rsidRDefault="00036E76" w:rsidP="00036E76">
            <w:pPr>
              <w:ind w:left="110" w:right="190"/>
              <w:rPr>
                <w:rFonts w:ascii="Times New Roman" w:hAnsi="Times New Roman"/>
                <w:sz w:val="18"/>
                <w:lang w:val="ru-RU"/>
              </w:rPr>
            </w:pPr>
            <w:r w:rsidRPr="00036E76">
              <w:rPr>
                <w:rFonts w:ascii="Times New Roman" w:hAnsi="Times New Roman"/>
                <w:w w:val="110"/>
                <w:sz w:val="18"/>
                <w:lang w:val="ru-RU"/>
              </w:rPr>
              <w:t>Появление</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древне-</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русской</w:t>
            </w:r>
            <w:r w:rsidRPr="00036E76">
              <w:rPr>
                <w:rFonts w:ascii="Times New Roman" w:hAnsi="Times New Roman"/>
                <w:spacing w:val="5"/>
                <w:w w:val="110"/>
                <w:sz w:val="18"/>
                <w:lang w:val="ru-RU"/>
              </w:rPr>
              <w:t xml:space="preserve"> </w:t>
            </w:r>
            <w:r w:rsidRPr="00036E76">
              <w:rPr>
                <w:rFonts w:ascii="Times New Roman" w:hAnsi="Times New Roman"/>
                <w:spacing w:val="-1"/>
                <w:w w:val="110"/>
                <w:sz w:val="18"/>
                <w:lang w:val="ru-RU"/>
              </w:rPr>
              <w:t>литературы.</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Произведения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летописного</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жанра.</w:t>
            </w:r>
          </w:p>
          <w:p w:rsidR="00036E76" w:rsidRPr="00036E76" w:rsidRDefault="00036E76" w:rsidP="00036E76">
            <w:pPr>
              <w:ind w:left="110" w:right="232"/>
              <w:rPr>
                <w:rFonts w:ascii="Times New Roman" w:eastAsia="Times New Roman" w:hAnsi="Times New Roman"/>
                <w:w w:val="110"/>
                <w:sz w:val="18"/>
                <w:lang w:val="ru-RU"/>
              </w:rPr>
            </w:pPr>
            <w:r w:rsidRPr="00036E76">
              <w:rPr>
                <w:rFonts w:ascii="Times New Roman" w:eastAsia="Times New Roman" w:hAnsi="Times New Roman"/>
                <w:w w:val="110"/>
                <w:sz w:val="18"/>
                <w:lang w:val="ru-RU"/>
              </w:rPr>
              <w:t>«Повесть</w:t>
            </w:r>
            <w:r w:rsidRPr="00036E76">
              <w:rPr>
                <w:rFonts w:ascii="Times New Roman" w:eastAsia="Times New Roman" w:hAnsi="Times New Roman"/>
                <w:spacing w:val="8"/>
                <w:w w:val="110"/>
                <w:sz w:val="18"/>
                <w:lang w:val="ru-RU"/>
              </w:rPr>
              <w:t xml:space="preserve"> </w:t>
            </w:r>
            <w:r w:rsidRPr="00036E76">
              <w:rPr>
                <w:rFonts w:ascii="Times New Roman" w:eastAsia="Times New Roman" w:hAnsi="Times New Roman"/>
                <w:w w:val="110"/>
                <w:sz w:val="18"/>
                <w:lang w:val="ru-RU"/>
              </w:rPr>
              <w:t>временных</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лет».</w:t>
            </w:r>
            <w:r w:rsidRPr="00036E76">
              <w:rPr>
                <w:rFonts w:ascii="Times New Roman" w:eastAsia="Times New Roman" w:hAnsi="Times New Roman"/>
                <w:spacing w:val="14"/>
                <w:w w:val="110"/>
                <w:sz w:val="18"/>
                <w:lang w:val="ru-RU"/>
              </w:rPr>
              <w:t xml:space="preserve"> </w:t>
            </w:r>
            <w:r w:rsidRPr="00036E76">
              <w:rPr>
                <w:rFonts w:ascii="Times New Roman" w:eastAsia="Times New Roman" w:hAnsi="Times New Roman"/>
                <w:w w:val="110"/>
                <w:sz w:val="18"/>
                <w:lang w:val="ru-RU"/>
              </w:rPr>
              <w:t>Первые</w:t>
            </w:r>
            <w:r w:rsidRPr="00036E76">
              <w:rPr>
                <w:rFonts w:ascii="Times New Roman" w:eastAsia="Times New Roman" w:hAnsi="Times New Roman"/>
                <w:spacing w:val="14"/>
                <w:w w:val="110"/>
                <w:sz w:val="18"/>
                <w:lang w:val="ru-RU"/>
              </w:rPr>
              <w:t xml:space="preserve"> </w:t>
            </w:r>
            <w:r w:rsidRPr="00036E76">
              <w:rPr>
                <w:rFonts w:ascii="Times New Roman" w:eastAsia="Times New Roman" w:hAnsi="Times New Roman"/>
                <w:w w:val="110"/>
                <w:sz w:val="18"/>
                <w:lang w:val="ru-RU"/>
              </w:rPr>
              <w:t>русские</w:t>
            </w:r>
            <w:r w:rsidRPr="00036E76">
              <w:rPr>
                <w:rFonts w:ascii="Times New Roman" w:eastAsia="Times New Roman" w:hAnsi="Times New Roman"/>
                <w:spacing w:val="-40"/>
                <w:w w:val="110"/>
                <w:sz w:val="18"/>
                <w:lang w:val="ru-RU"/>
              </w:rPr>
              <w:t xml:space="preserve"> </w:t>
            </w:r>
            <w:r w:rsidRPr="00036E76">
              <w:rPr>
                <w:rFonts w:ascii="Times New Roman" w:eastAsia="Times New Roman" w:hAnsi="Times New Roman"/>
                <w:w w:val="110"/>
                <w:sz w:val="18"/>
                <w:lang w:val="ru-RU"/>
              </w:rPr>
              <w:t>жития.</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Произведе</w:t>
            </w:r>
            <w:r w:rsidRPr="00036E76">
              <w:rPr>
                <w:rFonts w:ascii="Times New Roman" w:eastAsia="Times New Roman" w:hAnsi="Times New Roman"/>
                <w:spacing w:val="-2"/>
                <w:w w:val="110"/>
                <w:sz w:val="18"/>
                <w:lang w:val="ru-RU"/>
              </w:rPr>
              <w:t xml:space="preserve">ния Владимира </w:t>
            </w:r>
            <w:r w:rsidRPr="00036E76">
              <w:rPr>
                <w:rFonts w:ascii="Times New Roman" w:eastAsia="Times New Roman" w:hAnsi="Times New Roman"/>
                <w:spacing w:val="-1"/>
                <w:w w:val="110"/>
                <w:sz w:val="18"/>
                <w:lang w:val="ru-RU"/>
              </w:rPr>
              <w:t>Моно</w:t>
            </w:r>
            <w:r w:rsidRPr="00036E76">
              <w:rPr>
                <w:rFonts w:ascii="Times New Roman" w:eastAsia="Times New Roman" w:hAnsi="Times New Roman"/>
                <w:w w:val="110"/>
                <w:sz w:val="18"/>
                <w:lang w:val="ru-RU"/>
              </w:rPr>
              <w:t>маха.</w:t>
            </w:r>
            <w:r w:rsidRPr="00036E76">
              <w:rPr>
                <w:rFonts w:ascii="Times New Roman" w:eastAsia="Times New Roman" w:hAnsi="Times New Roman"/>
                <w:spacing w:val="27"/>
                <w:w w:val="110"/>
                <w:sz w:val="18"/>
                <w:lang w:val="ru-RU"/>
              </w:rPr>
              <w:t xml:space="preserve"> </w:t>
            </w:r>
            <w:r w:rsidRPr="00036E76">
              <w:rPr>
                <w:rFonts w:ascii="Times New Roman" w:eastAsia="Times New Roman" w:hAnsi="Times New Roman"/>
                <w:w w:val="110"/>
                <w:sz w:val="18"/>
                <w:lang w:val="ru-RU"/>
              </w:rPr>
              <w:t>Иконопись.</w:t>
            </w:r>
          </w:p>
          <w:p w:rsidR="00036E76" w:rsidRPr="00036E76" w:rsidRDefault="00036E76" w:rsidP="00036E76">
            <w:pPr>
              <w:spacing w:before="68"/>
              <w:ind w:left="113" w:right="129"/>
              <w:rPr>
                <w:rFonts w:ascii="Times New Roman" w:hAnsi="Times New Roman"/>
                <w:sz w:val="18"/>
                <w:lang w:val="ru-RU"/>
              </w:rPr>
            </w:pPr>
            <w:r w:rsidRPr="00036E76">
              <w:rPr>
                <w:rFonts w:ascii="Times New Roman" w:hAnsi="Times New Roman"/>
                <w:w w:val="115"/>
                <w:sz w:val="18"/>
                <w:lang w:val="ru-RU"/>
              </w:rPr>
              <w:lastRenderedPageBreak/>
              <w:t>Искусство</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книги.</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Архитектура.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Начало</w:t>
            </w:r>
            <w:r w:rsidRPr="00036E76">
              <w:rPr>
                <w:rFonts w:ascii="Times New Roman" w:hAnsi="Times New Roman"/>
                <w:spacing w:val="-41"/>
                <w:w w:val="110"/>
                <w:sz w:val="18"/>
                <w:lang w:val="ru-RU"/>
              </w:rPr>
              <w:t xml:space="preserve"> </w:t>
            </w:r>
            <w:r w:rsidRPr="00036E76">
              <w:rPr>
                <w:rFonts w:ascii="Times New Roman" w:hAnsi="Times New Roman"/>
                <w:w w:val="105"/>
                <w:sz w:val="18"/>
                <w:lang w:val="ru-RU"/>
              </w:rPr>
              <w:t>храмового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строитель-</w:t>
            </w:r>
            <w:r w:rsidRPr="00036E76">
              <w:rPr>
                <w:rFonts w:ascii="Times New Roman" w:hAnsi="Times New Roman"/>
                <w:spacing w:val="-39"/>
                <w:w w:val="105"/>
                <w:sz w:val="18"/>
                <w:lang w:val="ru-RU"/>
              </w:rPr>
              <w:t xml:space="preserve"> </w:t>
            </w:r>
            <w:r w:rsidRPr="00036E76">
              <w:rPr>
                <w:rFonts w:ascii="Times New Roman" w:hAnsi="Times New Roman"/>
                <w:w w:val="115"/>
                <w:sz w:val="18"/>
                <w:lang w:val="ru-RU"/>
              </w:rPr>
              <w:t>ства:</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Десятинная</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церковь,</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София</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Киевская,</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София</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Новгородская.</w:t>
            </w:r>
          </w:p>
          <w:p w:rsidR="00036E76" w:rsidRPr="000E4BAE" w:rsidRDefault="00036E76" w:rsidP="000E4BAE">
            <w:pPr>
              <w:ind w:left="110" w:right="232"/>
              <w:rPr>
                <w:rFonts w:ascii="Times New Roman" w:eastAsia="Times New Roman" w:hAnsi="Times New Roman"/>
                <w:w w:val="110"/>
                <w:sz w:val="18"/>
                <w:lang w:val="ru-RU"/>
              </w:rPr>
            </w:pPr>
            <w:r w:rsidRPr="00036E76">
              <w:rPr>
                <w:rFonts w:ascii="Times New Roman" w:eastAsia="Times New Roman" w:hAnsi="Times New Roman"/>
                <w:w w:val="110"/>
                <w:sz w:val="18"/>
                <w:lang w:val="ru-RU"/>
              </w:rPr>
              <w:t>Ремесло.</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Военное</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дело</w:t>
            </w:r>
            <w:r w:rsidRPr="00036E76">
              <w:rPr>
                <w:rFonts w:ascii="Times New Roman" w:eastAsia="Times New Roman" w:hAnsi="Times New Roman"/>
                <w:spacing w:val="15"/>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15"/>
                <w:w w:val="110"/>
                <w:sz w:val="18"/>
                <w:lang w:val="ru-RU"/>
              </w:rPr>
              <w:t xml:space="preserve"> </w:t>
            </w:r>
            <w:r w:rsidR="000E4BAE">
              <w:rPr>
                <w:rFonts w:ascii="Times New Roman" w:eastAsia="Times New Roman" w:hAnsi="Times New Roman"/>
                <w:w w:val="110"/>
                <w:sz w:val="18"/>
                <w:lang w:val="ru-RU"/>
              </w:rPr>
              <w:t>оружие.</w:t>
            </w:r>
          </w:p>
        </w:tc>
        <w:tc>
          <w:tcPr>
            <w:tcW w:w="3260" w:type="dxa"/>
          </w:tcPr>
          <w:p w:rsidR="00036E76" w:rsidRPr="00036E76" w:rsidRDefault="00036E76" w:rsidP="00036E76">
            <w:pPr>
              <w:spacing w:before="70"/>
              <w:ind w:left="113"/>
              <w:rPr>
                <w:rFonts w:ascii="Times New Roman" w:hAnsi="Times New Roman"/>
                <w:sz w:val="18"/>
                <w:lang w:val="ru-RU"/>
              </w:rPr>
            </w:pPr>
            <w:r w:rsidRPr="00036E76">
              <w:rPr>
                <w:rFonts w:ascii="Times New Roman" w:hAnsi="Times New Roman"/>
                <w:w w:val="105"/>
                <w:sz w:val="18"/>
                <w:lang w:val="ru-RU"/>
              </w:rPr>
              <w:lastRenderedPageBreak/>
              <w:t>Раскрывать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предпосылки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называть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время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образования</w:t>
            </w:r>
            <w:r w:rsidRPr="00036E76">
              <w:rPr>
                <w:rFonts w:ascii="Times New Roman" w:hAnsi="Times New Roman"/>
                <w:spacing w:val="1"/>
                <w:w w:val="105"/>
                <w:sz w:val="18"/>
                <w:lang w:val="ru-RU"/>
              </w:rPr>
              <w:t xml:space="preserve"> </w:t>
            </w:r>
            <w:r w:rsidR="000E4BAE">
              <w:rPr>
                <w:rFonts w:ascii="Times New Roman" w:hAnsi="Times New Roman"/>
                <w:w w:val="105"/>
                <w:sz w:val="18"/>
                <w:lang w:val="ru-RU"/>
              </w:rPr>
              <w:t>государ</w:t>
            </w:r>
            <w:r w:rsidRPr="00036E76">
              <w:rPr>
                <w:rFonts w:ascii="Times New Roman" w:hAnsi="Times New Roman"/>
                <w:w w:val="105"/>
                <w:sz w:val="18"/>
                <w:lang w:val="ru-RU"/>
              </w:rPr>
              <w:t>ства</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Русь.</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Показывать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исторической</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карте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территорию</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государства</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Русь,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главные</w:t>
            </w:r>
            <w:r w:rsidRPr="00036E76">
              <w:rPr>
                <w:rFonts w:ascii="Times New Roman" w:hAnsi="Times New Roman"/>
                <w:spacing w:val="34"/>
                <w:w w:val="110"/>
                <w:sz w:val="18"/>
                <w:lang w:val="ru-RU"/>
              </w:rPr>
              <w:t xml:space="preserve"> </w:t>
            </w:r>
            <w:r w:rsidRPr="00036E76">
              <w:rPr>
                <w:rFonts w:ascii="Times New Roman" w:hAnsi="Times New Roman"/>
                <w:w w:val="110"/>
                <w:sz w:val="18"/>
                <w:lang w:val="ru-RU"/>
              </w:rPr>
              <w:t>торговые</w:t>
            </w:r>
            <w:r w:rsidRPr="00036E76">
              <w:rPr>
                <w:rFonts w:ascii="Times New Roman" w:hAnsi="Times New Roman"/>
                <w:spacing w:val="34"/>
                <w:w w:val="110"/>
                <w:sz w:val="18"/>
                <w:lang w:val="ru-RU"/>
              </w:rPr>
              <w:t xml:space="preserve"> </w:t>
            </w:r>
            <w:r w:rsidRPr="00036E76">
              <w:rPr>
                <w:rFonts w:ascii="Times New Roman" w:hAnsi="Times New Roman"/>
                <w:w w:val="110"/>
                <w:sz w:val="18"/>
                <w:lang w:val="ru-RU"/>
              </w:rPr>
              <w:t>пути,</w:t>
            </w:r>
            <w:r w:rsidRPr="00036E76">
              <w:rPr>
                <w:rFonts w:ascii="Times New Roman" w:hAnsi="Times New Roman"/>
                <w:spacing w:val="34"/>
                <w:w w:val="110"/>
                <w:sz w:val="18"/>
                <w:lang w:val="ru-RU"/>
              </w:rPr>
              <w:t xml:space="preserve"> </w:t>
            </w:r>
            <w:r w:rsidRPr="00036E76">
              <w:rPr>
                <w:rFonts w:ascii="Times New Roman" w:hAnsi="Times New Roman"/>
                <w:w w:val="110"/>
                <w:sz w:val="18"/>
                <w:lang w:val="ru-RU"/>
              </w:rPr>
              <w:t>крупные</w:t>
            </w:r>
            <w:r w:rsidRPr="00036E76">
              <w:rPr>
                <w:rFonts w:ascii="Times New Roman" w:hAnsi="Times New Roman"/>
                <w:spacing w:val="35"/>
                <w:w w:val="110"/>
                <w:sz w:val="18"/>
                <w:lang w:val="ru-RU"/>
              </w:rPr>
              <w:t xml:space="preserve"> </w:t>
            </w:r>
            <w:r w:rsidRPr="00036E76">
              <w:rPr>
                <w:rFonts w:ascii="Times New Roman" w:hAnsi="Times New Roman"/>
                <w:w w:val="110"/>
                <w:sz w:val="18"/>
                <w:lang w:val="ru-RU"/>
              </w:rPr>
              <w:t>города.</w:t>
            </w:r>
            <w:r w:rsidRPr="00036E76">
              <w:rPr>
                <w:rFonts w:ascii="Times New Roman" w:hAnsi="Times New Roman"/>
                <w:spacing w:val="34"/>
                <w:w w:val="110"/>
                <w:sz w:val="18"/>
                <w:lang w:val="ru-RU"/>
              </w:rPr>
              <w:t xml:space="preserve"> </w:t>
            </w:r>
            <w:r w:rsidRPr="00036E76">
              <w:rPr>
                <w:rFonts w:ascii="Times New Roman" w:hAnsi="Times New Roman"/>
                <w:i/>
                <w:w w:val="110"/>
                <w:sz w:val="18"/>
                <w:lang w:val="ru-RU"/>
              </w:rPr>
              <w:t>Извлекать</w:t>
            </w:r>
            <w:r w:rsidRPr="00036E76">
              <w:rPr>
                <w:rFonts w:ascii="Times New Roman" w:hAnsi="Times New Roman"/>
                <w:i/>
                <w:spacing w:val="29"/>
                <w:w w:val="110"/>
                <w:sz w:val="18"/>
                <w:lang w:val="ru-RU"/>
              </w:rPr>
              <w:t xml:space="preserve"> </w:t>
            </w:r>
            <w:r w:rsidRPr="00036E76">
              <w:rPr>
                <w:rFonts w:ascii="Times New Roman" w:hAnsi="Times New Roman"/>
                <w:i/>
                <w:w w:val="110"/>
                <w:sz w:val="18"/>
                <w:lang w:val="ru-RU"/>
              </w:rPr>
              <w:t>из</w:t>
            </w:r>
            <w:r w:rsidRPr="00036E76">
              <w:rPr>
                <w:rFonts w:ascii="Times New Roman" w:hAnsi="Times New Roman"/>
                <w:i/>
                <w:spacing w:val="29"/>
                <w:w w:val="110"/>
                <w:sz w:val="18"/>
                <w:lang w:val="ru-RU"/>
              </w:rPr>
              <w:t xml:space="preserve"> </w:t>
            </w:r>
            <w:r w:rsidRPr="00036E76">
              <w:rPr>
                <w:rFonts w:ascii="Times New Roman" w:hAnsi="Times New Roman"/>
                <w:i/>
                <w:w w:val="110"/>
                <w:sz w:val="18"/>
                <w:lang w:val="ru-RU"/>
              </w:rPr>
              <w:t>историче-</w:t>
            </w:r>
            <w:r w:rsidRPr="00036E76">
              <w:rPr>
                <w:rFonts w:ascii="Times New Roman" w:hAnsi="Times New Roman"/>
                <w:i/>
                <w:spacing w:val="-46"/>
                <w:w w:val="110"/>
                <w:sz w:val="18"/>
                <w:lang w:val="ru-RU"/>
              </w:rPr>
              <w:t xml:space="preserve"> </w:t>
            </w:r>
            <w:r w:rsidRPr="00036E76">
              <w:rPr>
                <w:rFonts w:ascii="Times New Roman" w:hAnsi="Times New Roman"/>
                <w:i/>
                <w:w w:val="110"/>
                <w:sz w:val="18"/>
                <w:lang w:val="ru-RU"/>
              </w:rPr>
              <w:t>ской</w:t>
            </w:r>
            <w:r w:rsidRPr="00036E76">
              <w:rPr>
                <w:rFonts w:ascii="Times New Roman" w:hAnsi="Times New Roman"/>
                <w:i/>
                <w:spacing w:val="16"/>
                <w:w w:val="110"/>
                <w:sz w:val="18"/>
                <w:lang w:val="ru-RU"/>
              </w:rPr>
              <w:t xml:space="preserve"> </w:t>
            </w:r>
            <w:r w:rsidRPr="00036E76">
              <w:rPr>
                <w:rFonts w:ascii="Times New Roman" w:hAnsi="Times New Roman"/>
                <w:i/>
                <w:w w:val="110"/>
                <w:sz w:val="18"/>
                <w:lang w:val="ru-RU"/>
              </w:rPr>
              <w:t>карты</w:t>
            </w:r>
            <w:r w:rsidRPr="00036E76">
              <w:rPr>
                <w:rFonts w:ascii="Times New Roman" w:hAnsi="Times New Roman"/>
                <w:i/>
                <w:spacing w:val="16"/>
                <w:w w:val="110"/>
                <w:sz w:val="18"/>
                <w:lang w:val="ru-RU"/>
              </w:rPr>
              <w:t xml:space="preserve"> </w:t>
            </w:r>
            <w:r w:rsidRPr="00036E76">
              <w:rPr>
                <w:rFonts w:ascii="Times New Roman" w:hAnsi="Times New Roman"/>
                <w:w w:val="110"/>
                <w:sz w:val="18"/>
                <w:lang w:val="ru-RU"/>
              </w:rPr>
              <w:t>информацию</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направлениях</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походов</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князей</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(Олега,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Игоря,</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Святослава).</w:t>
            </w:r>
          </w:p>
          <w:p w:rsidR="00036E76" w:rsidRPr="00036E76" w:rsidRDefault="00036E76" w:rsidP="00036E76">
            <w:pPr>
              <w:ind w:left="113"/>
              <w:rPr>
                <w:rFonts w:ascii="Times New Roman" w:hAnsi="Times New Roman"/>
                <w:sz w:val="18"/>
                <w:lang w:val="ru-RU"/>
              </w:rPr>
            </w:pPr>
            <w:r w:rsidRPr="00036E76">
              <w:rPr>
                <w:rFonts w:ascii="Times New Roman" w:hAnsi="Times New Roman"/>
                <w:i/>
                <w:w w:val="110"/>
                <w:sz w:val="18"/>
                <w:lang w:val="ru-RU"/>
              </w:rPr>
              <w:t>Систематизировать</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информацию</w:t>
            </w:r>
            <w:r w:rsidRPr="00036E76">
              <w:rPr>
                <w:rFonts w:ascii="Times New Roman" w:hAnsi="Times New Roman"/>
                <w:i/>
                <w:spacing w:val="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деятельности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первых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русских</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князей</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виде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таблицы).</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Приводить примеры взаимоотношений Руси с соседними племена-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ми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государствами.</w:t>
            </w:r>
          </w:p>
          <w:p w:rsidR="00036E76" w:rsidRPr="00036E76" w:rsidRDefault="00036E76" w:rsidP="00036E76">
            <w:pPr>
              <w:ind w:left="113"/>
              <w:rPr>
                <w:rFonts w:ascii="Times New Roman" w:hAnsi="Times New Roman"/>
                <w:w w:val="115"/>
                <w:sz w:val="18"/>
                <w:lang w:val="ru-RU"/>
              </w:rPr>
            </w:pPr>
            <w:r w:rsidRPr="00036E76">
              <w:rPr>
                <w:rFonts w:ascii="Times New Roman" w:hAnsi="Times New Roman"/>
                <w:i/>
                <w:w w:val="115"/>
                <w:sz w:val="18"/>
                <w:lang w:val="ru-RU"/>
              </w:rPr>
              <w:t>Давать</w:t>
            </w:r>
            <w:r w:rsidRPr="00036E76">
              <w:rPr>
                <w:rFonts w:ascii="Times New Roman" w:hAnsi="Times New Roman"/>
                <w:i/>
                <w:spacing w:val="6"/>
                <w:w w:val="115"/>
                <w:sz w:val="18"/>
                <w:lang w:val="ru-RU"/>
              </w:rPr>
              <w:t xml:space="preserve"> </w:t>
            </w:r>
            <w:r w:rsidRPr="00036E76">
              <w:rPr>
                <w:rFonts w:ascii="Times New Roman" w:hAnsi="Times New Roman"/>
                <w:i/>
                <w:w w:val="115"/>
                <w:sz w:val="18"/>
                <w:lang w:val="ru-RU"/>
              </w:rPr>
              <w:t>оценку</w:t>
            </w:r>
            <w:r w:rsidRPr="00036E76">
              <w:rPr>
                <w:rFonts w:ascii="Times New Roman" w:hAnsi="Times New Roman"/>
                <w:i/>
                <w:spacing w:val="7"/>
                <w:w w:val="115"/>
                <w:sz w:val="18"/>
                <w:lang w:val="ru-RU"/>
              </w:rPr>
              <w:t xml:space="preserve"> </w:t>
            </w:r>
            <w:r w:rsidRPr="00036E76">
              <w:rPr>
                <w:rFonts w:ascii="Times New Roman" w:hAnsi="Times New Roman"/>
                <w:w w:val="115"/>
                <w:sz w:val="18"/>
                <w:lang w:val="ru-RU"/>
              </w:rPr>
              <w:t>значению</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принятия</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христианства</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на</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Руси.</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30"/>
                <w:w w:val="110"/>
                <w:sz w:val="18"/>
                <w:lang w:val="ru-RU"/>
              </w:rPr>
              <w:t xml:space="preserve"> </w:t>
            </w:r>
            <w:r w:rsidRPr="00036E76">
              <w:rPr>
                <w:rFonts w:ascii="Times New Roman" w:hAnsi="Times New Roman"/>
                <w:w w:val="110"/>
                <w:sz w:val="18"/>
                <w:lang w:val="ru-RU"/>
              </w:rPr>
              <w:t>смысл</w:t>
            </w:r>
            <w:r w:rsidRPr="00036E76">
              <w:rPr>
                <w:rFonts w:ascii="Times New Roman" w:hAnsi="Times New Roman"/>
                <w:spacing w:val="30"/>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3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30"/>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30"/>
                <w:w w:val="110"/>
                <w:sz w:val="18"/>
                <w:lang w:val="ru-RU"/>
              </w:rPr>
              <w:t xml:space="preserve"> </w:t>
            </w:r>
            <w:r w:rsidRPr="00036E76">
              <w:rPr>
                <w:rFonts w:ascii="Times New Roman" w:hAnsi="Times New Roman"/>
                <w:i/>
                <w:w w:val="110"/>
                <w:sz w:val="18"/>
                <w:lang w:val="ru-RU"/>
              </w:rPr>
              <w:t>государство,</w:t>
            </w:r>
            <w:r w:rsidRPr="00036E76">
              <w:rPr>
                <w:rFonts w:ascii="Times New Roman" w:hAnsi="Times New Roman"/>
                <w:i/>
                <w:spacing w:val="24"/>
                <w:w w:val="110"/>
                <w:sz w:val="18"/>
                <w:lang w:val="ru-RU"/>
              </w:rPr>
              <w:t xml:space="preserve"> </w:t>
            </w:r>
            <w:r w:rsidRPr="00036E76">
              <w:rPr>
                <w:rFonts w:ascii="Times New Roman" w:hAnsi="Times New Roman"/>
                <w:w w:val="110"/>
                <w:sz w:val="18"/>
                <w:lang w:val="ru-RU"/>
              </w:rPr>
              <w:t>Русь,</w:t>
            </w:r>
            <w:r w:rsidRPr="00036E76">
              <w:rPr>
                <w:rFonts w:ascii="Times New Roman" w:hAnsi="Times New Roman"/>
                <w:spacing w:val="30"/>
                <w:w w:val="110"/>
                <w:sz w:val="18"/>
                <w:lang w:val="ru-RU"/>
              </w:rPr>
              <w:t xml:space="preserve"> </w:t>
            </w:r>
            <w:r w:rsidR="000E4BAE">
              <w:rPr>
                <w:rFonts w:ascii="Times New Roman" w:hAnsi="Times New Roman"/>
                <w:i/>
                <w:w w:val="110"/>
                <w:sz w:val="18"/>
                <w:lang w:val="ru-RU"/>
              </w:rPr>
              <w:t>христи</w:t>
            </w:r>
            <w:r w:rsidRPr="00036E76">
              <w:rPr>
                <w:rFonts w:ascii="Times New Roman" w:hAnsi="Times New Roman"/>
                <w:i/>
                <w:w w:val="115"/>
                <w:sz w:val="18"/>
                <w:lang w:val="ru-RU"/>
              </w:rPr>
              <w:t>анство</w:t>
            </w:r>
            <w:r w:rsidRPr="00036E76">
              <w:rPr>
                <w:rFonts w:ascii="Times New Roman" w:hAnsi="Times New Roman"/>
                <w:w w:val="115"/>
                <w:sz w:val="18"/>
                <w:lang w:val="ru-RU"/>
              </w:rPr>
              <w:t>,</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православие,</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князь,</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дружина,</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полюдье,</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дань,</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уроки,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погосты.</w:t>
            </w:r>
          </w:p>
          <w:p w:rsidR="00036E76" w:rsidRPr="00036E76" w:rsidRDefault="00036E76" w:rsidP="00036E76">
            <w:pPr>
              <w:ind w:left="113"/>
              <w:rPr>
                <w:rFonts w:ascii="Times New Roman" w:hAnsi="Times New Roman"/>
                <w:sz w:val="18"/>
                <w:lang w:val="ru-RU"/>
              </w:rPr>
            </w:pPr>
          </w:p>
          <w:p w:rsidR="00036E76" w:rsidRPr="00036E76" w:rsidRDefault="00036E76" w:rsidP="00036E76">
            <w:pPr>
              <w:ind w:left="113"/>
              <w:rPr>
                <w:rFonts w:ascii="Times New Roman" w:hAnsi="Times New Roman"/>
                <w:sz w:val="18"/>
                <w:lang w:val="ru-RU"/>
              </w:rPr>
            </w:pPr>
          </w:p>
          <w:p w:rsidR="00036E76" w:rsidRPr="00036E76" w:rsidRDefault="00036E76" w:rsidP="00036E76">
            <w:pPr>
              <w:ind w:left="113"/>
              <w:rPr>
                <w:rFonts w:ascii="Times New Roman" w:hAnsi="Times New Roman"/>
                <w:sz w:val="18"/>
                <w:lang w:val="ru-RU"/>
              </w:rPr>
            </w:pPr>
          </w:p>
          <w:p w:rsidR="00036E76" w:rsidRPr="00036E76" w:rsidRDefault="00036E76" w:rsidP="00036E76">
            <w:pPr>
              <w:rPr>
                <w:rFonts w:ascii="Times New Roman" w:hAnsi="Times New Roman"/>
                <w:sz w:val="18"/>
                <w:lang w:val="ru-RU"/>
              </w:rPr>
            </w:pPr>
          </w:p>
          <w:p w:rsidR="00036E76" w:rsidRPr="00036E76" w:rsidRDefault="00036E76" w:rsidP="00036E76">
            <w:pPr>
              <w:spacing w:before="74"/>
              <w:ind w:left="110"/>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политический</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строй</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Руси,</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внутреннюю</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внеш-</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 xml:space="preserve">нюю политику русских князей в конце </w:t>
            </w:r>
            <w:r w:rsidRPr="00036E76">
              <w:rPr>
                <w:rFonts w:ascii="Times New Roman" w:hAnsi="Times New Roman"/>
                <w:w w:val="115"/>
                <w:sz w:val="18"/>
              </w:rPr>
              <w:t>X</w:t>
            </w:r>
            <w:r w:rsidRPr="00036E76">
              <w:rPr>
                <w:rFonts w:ascii="Times New Roman" w:hAnsi="Times New Roman"/>
                <w:w w:val="115"/>
                <w:sz w:val="18"/>
                <w:lang w:val="ru-RU"/>
              </w:rPr>
              <w:t xml:space="preserve"> — первой трети </w:t>
            </w:r>
            <w:r w:rsidRPr="00036E76">
              <w:rPr>
                <w:rFonts w:ascii="Times New Roman" w:hAnsi="Times New Roman"/>
                <w:w w:val="115"/>
                <w:sz w:val="18"/>
              </w:rPr>
              <w:t>XII</w:t>
            </w:r>
            <w:r w:rsidRPr="00036E76">
              <w:rPr>
                <w:rFonts w:ascii="Times New Roman" w:hAnsi="Times New Roman"/>
                <w:w w:val="115"/>
                <w:sz w:val="18"/>
                <w:lang w:val="ru-RU"/>
              </w:rPr>
              <w:t xml:space="preserve"> 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Раскрывать</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значение</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съезда</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князей</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Любече.</w:t>
            </w:r>
          </w:p>
          <w:p w:rsidR="00036E76" w:rsidRPr="00036E76" w:rsidRDefault="00036E76" w:rsidP="00036E76">
            <w:pPr>
              <w:ind w:left="110"/>
              <w:rPr>
                <w:rFonts w:ascii="Times New Roman" w:hAnsi="Times New Roman"/>
                <w:sz w:val="18"/>
                <w:lang w:val="ru-RU"/>
              </w:rPr>
            </w:pPr>
            <w:r w:rsidRPr="00036E76">
              <w:rPr>
                <w:rFonts w:ascii="Times New Roman" w:hAnsi="Times New Roman"/>
                <w:i/>
                <w:w w:val="110"/>
                <w:sz w:val="18"/>
                <w:lang w:val="ru-RU"/>
              </w:rPr>
              <w:t>Извлекать</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информацию</w:t>
            </w:r>
            <w:r w:rsidRPr="00036E76">
              <w:rPr>
                <w:rFonts w:ascii="Times New Roman" w:hAnsi="Times New Roman"/>
                <w:i/>
                <w:spacing w:val="1"/>
                <w:w w:val="110"/>
                <w:sz w:val="18"/>
                <w:lang w:val="ru-RU"/>
              </w:rPr>
              <w:t xml:space="preserve"> </w:t>
            </w:r>
            <w:r w:rsidRPr="00036E76">
              <w:rPr>
                <w:rFonts w:ascii="Times New Roman" w:hAnsi="Times New Roman"/>
                <w:w w:val="110"/>
                <w:sz w:val="18"/>
                <w:lang w:val="ru-RU"/>
              </w:rPr>
              <w:t>из</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письменных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источников: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Русской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Правды,</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Устава</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Владимира</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Мономаха</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использовать</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её</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рас-</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сказе</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положении</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отдельных</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групп</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населения</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Руси.</w:t>
            </w:r>
          </w:p>
          <w:p w:rsidR="00036E76" w:rsidRPr="00036E76" w:rsidRDefault="00036E76" w:rsidP="00036E76">
            <w:pPr>
              <w:ind w:left="110"/>
              <w:rPr>
                <w:rFonts w:ascii="Times New Roman" w:hAnsi="Times New Roman"/>
                <w:sz w:val="18"/>
                <w:lang w:val="ru-RU"/>
              </w:rPr>
            </w:pPr>
            <w:r w:rsidRPr="00036E76">
              <w:rPr>
                <w:rFonts w:ascii="Times New Roman" w:hAnsi="Times New Roman"/>
                <w:w w:val="105"/>
                <w:sz w:val="18"/>
                <w:lang w:val="ru-RU"/>
              </w:rPr>
              <w:t>Составлять</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характеристику</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(исторический</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портрет)</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Ярослава</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Мудрого,</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Владимира</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Мономаха</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(привлекая</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дополнительные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lastRenderedPageBreak/>
              <w:t>источники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информации).</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роли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Православной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церкви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Руси.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смысл</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вече,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вотчина,</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люди,</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смерды,</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закупы,</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холопы,</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посадник,</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десятина,</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митрополит,</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мона-</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стырь,</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инок</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(монах).</w:t>
            </w:r>
          </w:p>
          <w:p w:rsidR="00036E76" w:rsidRPr="00036E76" w:rsidRDefault="00036E76" w:rsidP="00036E76">
            <w:pPr>
              <w:ind w:left="110"/>
              <w:rPr>
                <w:rFonts w:ascii="Times New Roman" w:eastAsia="Times New Roman" w:hAnsi="Times New Roman"/>
                <w:w w:val="110"/>
                <w:sz w:val="18"/>
                <w:lang w:val="ru-RU"/>
              </w:rPr>
            </w:pPr>
            <w:r w:rsidRPr="00036E76">
              <w:rPr>
                <w:rFonts w:ascii="Times New Roman" w:eastAsia="Times New Roman" w:hAnsi="Times New Roman"/>
                <w:w w:val="110"/>
                <w:sz w:val="18"/>
                <w:lang w:val="ru-RU"/>
              </w:rPr>
              <w:t>Описывать</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w w:val="110"/>
                <w:sz w:val="18"/>
                <w:lang w:val="ru-RU"/>
              </w:rPr>
              <w:t>древнерусский</w:t>
            </w:r>
            <w:r w:rsidRPr="00036E76">
              <w:rPr>
                <w:rFonts w:ascii="Times New Roman" w:eastAsia="Times New Roman" w:hAnsi="Times New Roman"/>
                <w:spacing w:val="6"/>
                <w:w w:val="110"/>
                <w:sz w:val="18"/>
                <w:lang w:val="ru-RU"/>
              </w:rPr>
              <w:t xml:space="preserve"> </w:t>
            </w:r>
            <w:r w:rsidRPr="00036E76">
              <w:rPr>
                <w:rFonts w:ascii="Times New Roman" w:eastAsia="Times New Roman" w:hAnsi="Times New Roman"/>
                <w:w w:val="110"/>
                <w:sz w:val="18"/>
                <w:lang w:val="ru-RU"/>
              </w:rPr>
              <w:t>город;</w:t>
            </w:r>
            <w:r w:rsidRPr="00036E76">
              <w:rPr>
                <w:rFonts w:ascii="Times New Roman" w:eastAsia="Times New Roman" w:hAnsi="Times New Roman"/>
                <w:spacing w:val="6"/>
                <w:w w:val="110"/>
                <w:sz w:val="18"/>
                <w:lang w:val="ru-RU"/>
              </w:rPr>
              <w:t xml:space="preserve"> </w:t>
            </w:r>
            <w:r w:rsidRPr="00036E76">
              <w:rPr>
                <w:rFonts w:ascii="Times New Roman" w:eastAsia="Times New Roman" w:hAnsi="Times New Roman"/>
                <w:w w:val="110"/>
                <w:sz w:val="18"/>
                <w:lang w:val="ru-RU"/>
              </w:rPr>
              <w:t>рассказывать</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w w:val="110"/>
                <w:sz w:val="18"/>
                <w:lang w:val="ru-RU"/>
              </w:rPr>
              <w:t>о</w:t>
            </w:r>
            <w:r w:rsidRPr="00036E76">
              <w:rPr>
                <w:rFonts w:ascii="Times New Roman" w:eastAsia="Times New Roman" w:hAnsi="Times New Roman"/>
                <w:spacing w:val="6"/>
                <w:w w:val="110"/>
                <w:sz w:val="18"/>
                <w:lang w:val="ru-RU"/>
              </w:rPr>
              <w:t xml:space="preserve"> </w:t>
            </w:r>
            <w:r w:rsidRPr="00036E76">
              <w:rPr>
                <w:rFonts w:ascii="Times New Roman" w:eastAsia="Times New Roman" w:hAnsi="Times New Roman"/>
                <w:w w:val="110"/>
                <w:sz w:val="18"/>
                <w:lang w:val="ru-RU"/>
              </w:rPr>
              <w:t>жизни</w:t>
            </w:r>
            <w:r w:rsidRPr="00036E76">
              <w:rPr>
                <w:rFonts w:ascii="Times New Roman" w:eastAsia="Times New Roman" w:hAnsi="Times New Roman"/>
                <w:spacing w:val="6"/>
                <w:w w:val="110"/>
                <w:sz w:val="18"/>
                <w:lang w:val="ru-RU"/>
              </w:rPr>
              <w:t xml:space="preserve"> </w:t>
            </w:r>
            <w:r w:rsidRPr="00036E76">
              <w:rPr>
                <w:rFonts w:ascii="Times New Roman" w:eastAsia="Times New Roman" w:hAnsi="Times New Roman"/>
                <w:w w:val="110"/>
                <w:sz w:val="18"/>
                <w:lang w:val="ru-RU"/>
              </w:rPr>
              <w:t>горожан.</w:t>
            </w:r>
          </w:p>
          <w:p w:rsidR="00036E76" w:rsidRPr="00036E76" w:rsidRDefault="00036E76" w:rsidP="00036E76">
            <w:pPr>
              <w:spacing w:before="70"/>
              <w:ind w:left="110"/>
              <w:rPr>
                <w:rFonts w:ascii="Times New Roman" w:hAnsi="Times New Roman"/>
                <w:sz w:val="18"/>
                <w:lang w:val="ru-RU"/>
              </w:rPr>
            </w:pPr>
            <w:r w:rsidRPr="00036E76">
              <w:rPr>
                <w:rFonts w:ascii="Times New Roman" w:hAnsi="Times New Roman"/>
                <w:w w:val="105"/>
                <w:sz w:val="18"/>
                <w:lang w:val="ru-RU"/>
              </w:rPr>
              <w:t>Характеризовать</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основные</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достижения</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культуры</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Древней</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Руси.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Объяснять</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смысл</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понятий</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терминов:</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крестово-купольный</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храм,</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фреска,</w:t>
            </w:r>
            <w:r w:rsidRPr="00036E76">
              <w:rPr>
                <w:rFonts w:ascii="Times New Roman" w:hAnsi="Times New Roman"/>
                <w:spacing w:val="18"/>
                <w:w w:val="105"/>
                <w:sz w:val="18"/>
                <w:lang w:val="ru-RU"/>
              </w:rPr>
              <w:t xml:space="preserve"> </w:t>
            </w:r>
            <w:r w:rsidRPr="00036E76">
              <w:rPr>
                <w:rFonts w:ascii="Times New Roman" w:hAnsi="Times New Roman"/>
                <w:w w:val="105"/>
                <w:sz w:val="18"/>
                <w:lang w:val="ru-RU"/>
              </w:rPr>
              <w:t>мозаика,</w:t>
            </w:r>
            <w:r w:rsidRPr="00036E76">
              <w:rPr>
                <w:rFonts w:ascii="Times New Roman" w:hAnsi="Times New Roman"/>
                <w:spacing w:val="18"/>
                <w:w w:val="105"/>
                <w:sz w:val="18"/>
                <w:lang w:val="ru-RU"/>
              </w:rPr>
              <w:t xml:space="preserve"> </w:t>
            </w:r>
            <w:r w:rsidRPr="00036E76">
              <w:rPr>
                <w:rFonts w:ascii="Times New Roman" w:hAnsi="Times New Roman"/>
                <w:w w:val="105"/>
                <w:sz w:val="18"/>
                <w:lang w:val="ru-RU"/>
              </w:rPr>
              <w:t>берестяные</w:t>
            </w:r>
            <w:r w:rsidRPr="00036E76">
              <w:rPr>
                <w:rFonts w:ascii="Times New Roman" w:hAnsi="Times New Roman"/>
                <w:spacing w:val="18"/>
                <w:w w:val="105"/>
                <w:sz w:val="18"/>
                <w:lang w:val="ru-RU"/>
              </w:rPr>
              <w:t xml:space="preserve"> </w:t>
            </w:r>
            <w:r w:rsidRPr="00036E76">
              <w:rPr>
                <w:rFonts w:ascii="Times New Roman" w:hAnsi="Times New Roman"/>
                <w:w w:val="105"/>
                <w:sz w:val="18"/>
                <w:lang w:val="ru-RU"/>
              </w:rPr>
              <w:t>грамоты,</w:t>
            </w:r>
            <w:r w:rsidRPr="00036E76">
              <w:rPr>
                <w:rFonts w:ascii="Times New Roman" w:hAnsi="Times New Roman"/>
                <w:spacing w:val="18"/>
                <w:w w:val="105"/>
                <w:sz w:val="18"/>
                <w:lang w:val="ru-RU"/>
              </w:rPr>
              <w:t xml:space="preserve"> </w:t>
            </w:r>
            <w:r w:rsidRPr="00036E76">
              <w:rPr>
                <w:rFonts w:ascii="Times New Roman" w:hAnsi="Times New Roman"/>
                <w:w w:val="105"/>
                <w:sz w:val="18"/>
                <w:lang w:val="ru-RU"/>
              </w:rPr>
              <w:t>летопись,</w:t>
            </w:r>
            <w:r w:rsidRPr="00036E76">
              <w:rPr>
                <w:rFonts w:ascii="Times New Roman" w:hAnsi="Times New Roman"/>
                <w:spacing w:val="18"/>
                <w:w w:val="105"/>
                <w:sz w:val="18"/>
                <w:lang w:val="ru-RU"/>
              </w:rPr>
              <w:t xml:space="preserve"> </w:t>
            </w:r>
            <w:r w:rsidRPr="00036E76">
              <w:rPr>
                <w:rFonts w:ascii="Times New Roman" w:hAnsi="Times New Roman"/>
                <w:w w:val="105"/>
                <w:sz w:val="18"/>
                <w:lang w:val="ru-RU"/>
              </w:rPr>
              <w:t>житие,</w:t>
            </w:r>
            <w:r w:rsidRPr="00036E76">
              <w:rPr>
                <w:rFonts w:ascii="Times New Roman" w:hAnsi="Times New Roman"/>
                <w:spacing w:val="18"/>
                <w:w w:val="105"/>
                <w:sz w:val="18"/>
                <w:lang w:val="ru-RU"/>
              </w:rPr>
              <w:t xml:space="preserve"> </w:t>
            </w:r>
            <w:r w:rsidRPr="00036E76">
              <w:rPr>
                <w:rFonts w:ascii="Times New Roman" w:hAnsi="Times New Roman"/>
                <w:w w:val="105"/>
                <w:sz w:val="18"/>
                <w:lang w:val="ru-RU"/>
              </w:rPr>
              <w:t>былины.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Описывать  памятники  древнерусского  зодчества  (Софийские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соборы</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Киеве</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Новгороде)</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древнерусской</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живописи</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(фрески</w:t>
            </w:r>
          </w:p>
          <w:p w:rsidR="00036E76" w:rsidRPr="00036E76" w:rsidRDefault="00036E76" w:rsidP="00036E76">
            <w:pPr>
              <w:ind w:left="110"/>
              <w:rPr>
                <w:rFonts w:ascii="Times New Roman" w:hAnsi="Times New Roman"/>
                <w:sz w:val="18"/>
                <w:lang w:val="ru-RU"/>
              </w:rPr>
            </w:pPr>
            <w:r w:rsidRPr="00036E76">
              <w:rPr>
                <w:rFonts w:ascii="Times New Roman" w:hAnsi="Times New Roman"/>
                <w:spacing w:val="-1"/>
                <w:w w:val="110"/>
                <w:sz w:val="18"/>
                <w:lang w:val="ru-RU"/>
              </w:rPr>
              <w:t>и</w:t>
            </w:r>
            <w:r w:rsidRPr="00036E76">
              <w:rPr>
                <w:rFonts w:ascii="Times New Roman" w:hAnsi="Times New Roman"/>
                <w:spacing w:val="2"/>
                <w:w w:val="110"/>
                <w:sz w:val="18"/>
                <w:lang w:val="ru-RU"/>
              </w:rPr>
              <w:t xml:space="preserve"> </w:t>
            </w:r>
            <w:r w:rsidRPr="00036E76">
              <w:rPr>
                <w:rFonts w:ascii="Times New Roman" w:hAnsi="Times New Roman"/>
                <w:spacing w:val="-1"/>
                <w:w w:val="110"/>
                <w:sz w:val="18"/>
                <w:lang w:val="ru-RU"/>
              </w:rPr>
              <w:t>мозаики,</w:t>
            </w:r>
            <w:r w:rsidRPr="00036E76">
              <w:rPr>
                <w:rFonts w:ascii="Times New Roman" w:hAnsi="Times New Roman"/>
                <w:spacing w:val="2"/>
                <w:w w:val="110"/>
                <w:sz w:val="18"/>
                <w:lang w:val="ru-RU"/>
              </w:rPr>
              <w:t xml:space="preserve"> </w:t>
            </w:r>
            <w:r w:rsidRPr="00036E76">
              <w:rPr>
                <w:rFonts w:ascii="Times New Roman" w:hAnsi="Times New Roman"/>
                <w:spacing w:val="-1"/>
                <w:w w:val="110"/>
                <w:sz w:val="18"/>
                <w:lang w:val="ru-RU"/>
              </w:rPr>
              <w:t>иконы),</w:t>
            </w:r>
            <w:r w:rsidRPr="00036E76">
              <w:rPr>
                <w:rFonts w:ascii="Times New Roman" w:hAnsi="Times New Roman"/>
                <w:spacing w:val="3"/>
                <w:w w:val="110"/>
                <w:sz w:val="18"/>
                <w:lang w:val="ru-RU"/>
              </w:rPr>
              <w:t xml:space="preserve"> </w:t>
            </w:r>
            <w:r w:rsidRPr="00036E76">
              <w:rPr>
                <w:rFonts w:ascii="Times New Roman" w:hAnsi="Times New Roman"/>
                <w:spacing w:val="-1"/>
                <w:w w:val="110"/>
                <w:sz w:val="18"/>
                <w:lang w:val="ru-RU"/>
              </w:rPr>
              <w:t>предметы декоративно-прикладного</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искусства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другие.</w:t>
            </w:r>
          </w:p>
          <w:p w:rsidR="00036E76" w:rsidRPr="00036E76" w:rsidRDefault="00036E76" w:rsidP="00036E76">
            <w:pPr>
              <w:ind w:left="110"/>
              <w:rPr>
                <w:rFonts w:ascii="Times New Roman" w:hAnsi="Times New Roman"/>
                <w:sz w:val="18"/>
                <w:lang w:val="ru-RU"/>
              </w:rPr>
            </w:pPr>
            <w:r w:rsidRPr="00036E76">
              <w:rPr>
                <w:rFonts w:ascii="Times New Roman" w:eastAsia="Times New Roman" w:hAnsi="Times New Roman"/>
                <w:i/>
                <w:w w:val="110"/>
                <w:sz w:val="18"/>
                <w:lang w:val="ru-RU"/>
              </w:rPr>
              <w:t xml:space="preserve">Осуществлять поиск </w:t>
            </w:r>
            <w:r w:rsidRPr="00036E76">
              <w:rPr>
                <w:rFonts w:ascii="Times New Roman" w:eastAsia="Times New Roman" w:hAnsi="Times New Roman"/>
                <w:w w:val="110"/>
                <w:sz w:val="18"/>
                <w:lang w:val="ru-RU"/>
              </w:rPr>
              <w:t>информации для проектной работы «Как</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жили наши предки в далёком прошлом» (на материале истории</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края,</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города).</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pacing w:before="57"/>
              <w:rPr>
                <w:rFonts w:ascii="Times New Roman" w:hAnsi="Times New Roman"/>
                <w:b/>
                <w:sz w:val="20"/>
                <w:szCs w:val="20"/>
                <w:lang w:val="ru-RU"/>
              </w:rPr>
            </w:pPr>
            <w:hyperlink r:id="rId37"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 xml:space="preserve">414 </w:t>
              </w:r>
              <w:r w:rsidR="00036E76" w:rsidRPr="00036E76">
                <w:rPr>
                  <w:rFonts w:ascii="Times New Roman" w:hAnsi="Times New Roman"/>
                  <w:color w:val="0000FF" w:themeColor="hyperlink"/>
                  <w:sz w:val="16"/>
                  <w:szCs w:val="16"/>
                  <w:u w:val="single"/>
                </w:rPr>
                <w:t>c</w:t>
              </w:r>
              <w:r w:rsidR="00036E76" w:rsidRPr="00036E76">
                <w:rPr>
                  <w:rFonts w:ascii="Times New Roman" w:hAnsi="Times New Roman"/>
                  <w:color w:val="0000FF" w:themeColor="hyperlink"/>
                  <w:sz w:val="16"/>
                  <w:szCs w:val="16"/>
                  <w:u w:val="single"/>
                  <w:lang w:val="ru-RU"/>
                </w:rPr>
                <w:t>04</w:t>
              </w:r>
            </w:hyperlink>
          </w:p>
        </w:tc>
      </w:tr>
      <w:tr w:rsidR="00036E76" w:rsidRPr="00036E76" w:rsidTr="00036E76">
        <w:trPr>
          <w:trHeight w:val="554"/>
        </w:trPr>
        <w:tc>
          <w:tcPr>
            <w:tcW w:w="993" w:type="dxa"/>
          </w:tcPr>
          <w:p w:rsidR="00036E76" w:rsidRPr="00036E76" w:rsidRDefault="00036E76" w:rsidP="00036E76">
            <w:pPr>
              <w:spacing w:before="68"/>
              <w:ind w:left="168" w:right="99"/>
              <w:rPr>
                <w:rFonts w:ascii="Times New Roman" w:hAnsi="Times New Roman"/>
                <w:sz w:val="18"/>
                <w:lang w:val="ru-RU"/>
              </w:rPr>
            </w:pPr>
            <w:r w:rsidRPr="00036E76">
              <w:rPr>
                <w:rFonts w:ascii="Times New Roman" w:hAnsi="Times New Roman"/>
                <w:b/>
                <w:sz w:val="18"/>
                <w:lang w:val="ru-RU"/>
              </w:rPr>
              <w:lastRenderedPageBreak/>
              <w:t>Русь</w:t>
            </w:r>
            <w:r w:rsidRPr="00036E76">
              <w:rPr>
                <w:rFonts w:ascii="Times New Roman" w:hAnsi="Times New Roman"/>
                <w:b/>
                <w:spacing w:val="6"/>
                <w:sz w:val="18"/>
                <w:lang w:val="ru-RU"/>
              </w:rPr>
              <w:t xml:space="preserve"> </w:t>
            </w:r>
            <w:r w:rsidRPr="00036E76">
              <w:rPr>
                <w:rFonts w:ascii="Times New Roman" w:hAnsi="Times New Roman"/>
                <w:b/>
                <w:sz w:val="18"/>
                <w:lang w:val="ru-RU"/>
              </w:rPr>
              <w:t>в</w:t>
            </w:r>
            <w:r w:rsidRPr="00036E76">
              <w:rPr>
                <w:rFonts w:ascii="Times New Roman" w:hAnsi="Times New Roman"/>
                <w:b/>
                <w:spacing w:val="7"/>
                <w:sz w:val="18"/>
                <w:lang w:val="ru-RU"/>
              </w:rPr>
              <w:t xml:space="preserve"> </w:t>
            </w:r>
            <w:r w:rsidRPr="00036E76">
              <w:rPr>
                <w:rFonts w:ascii="Times New Roman" w:hAnsi="Times New Roman"/>
                <w:b/>
                <w:sz w:val="18"/>
                <w:lang w:val="ru-RU"/>
              </w:rPr>
              <w:t>сере-</w:t>
            </w:r>
            <w:r w:rsidRPr="00036E76">
              <w:rPr>
                <w:rFonts w:ascii="Times New Roman" w:hAnsi="Times New Roman"/>
                <w:b/>
                <w:spacing w:val="1"/>
                <w:sz w:val="18"/>
                <w:lang w:val="ru-RU"/>
              </w:rPr>
              <w:t xml:space="preserve"> </w:t>
            </w:r>
            <w:r w:rsidRPr="00036E76">
              <w:rPr>
                <w:rFonts w:ascii="Times New Roman" w:hAnsi="Times New Roman"/>
                <w:b/>
                <w:sz w:val="18"/>
                <w:lang w:val="ru-RU"/>
              </w:rPr>
              <w:t>дине</w:t>
            </w:r>
            <w:r w:rsidRPr="00036E76">
              <w:rPr>
                <w:rFonts w:ascii="Times New Roman" w:hAnsi="Times New Roman"/>
                <w:b/>
                <w:spacing w:val="1"/>
                <w:sz w:val="18"/>
                <w:lang w:val="ru-RU"/>
              </w:rPr>
              <w:t xml:space="preserve"> </w:t>
            </w:r>
            <w:r w:rsidRPr="00036E76">
              <w:rPr>
                <w:rFonts w:ascii="Times New Roman" w:hAnsi="Times New Roman"/>
                <w:b/>
                <w:sz w:val="18"/>
              </w:rPr>
              <w:t>XII</w:t>
            </w:r>
            <w:r w:rsidRPr="00036E76">
              <w:rPr>
                <w:rFonts w:ascii="Times New Roman" w:hAnsi="Times New Roman"/>
                <w:b/>
                <w:spacing w:val="1"/>
                <w:sz w:val="18"/>
                <w:lang w:val="ru-RU"/>
              </w:rPr>
              <w:t xml:space="preserve"> </w:t>
            </w:r>
            <w:r w:rsidRPr="00036E76">
              <w:rPr>
                <w:rFonts w:ascii="Times New Roman" w:hAnsi="Times New Roman"/>
                <w:b/>
                <w:sz w:val="18"/>
                <w:lang w:val="ru-RU"/>
              </w:rPr>
              <w:t>—</w:t>
            </w:r>
            <w:r w:rsidRPr="00036E76">
              <w:rPr>
                <w:rFonts w:ascii="Times New Roman" w:hAnsi="Times New Roman"/>
                <w:b/>
                <w:spacing w:val="1"/>
                <w:sz w:val="18"/>
                <w:lang w:val="ru-RU"/>
              </w:rPr>
              <w:t xml:space="preserve"> </w:t>
            </w:r>
            <w:r w:rsidRPr="00036E76">
              <w:rPr>
                <w:rFonts w:ascii="Times New Roman" w:hAnsi="Times New Roman"/>
                <w:b/>
                <w:w w:val="95"/>
                <w:sz w:val="18"/>
                <w:lang w:val="ru-RU"/>
              </w:rPr>
              <w:t>начале</w:t>
            </w:r>
            <w:r w:rsidRPr="00036E76">
              <w:rPr>
                <w:rFonts w:ascii="Times New Roman" w:hAnsi="Times New Roman"/>
                <w:b/>
                <w:spacing w:val="12"/>
                <w:w w:val="95"/>
                <w:sz w:val="18"/>
                <w:lang w:val="ru-RU"/>
              </w:rPr>
              <w:t xml:space="preserve"> </w:t>
            </w:r>
            <w:r w:rsidRPr="00036E76">
              <w:rPr>
                <w:rFonts w:ascii="Times New Roman" w:hAnsi="Times New Roman"/>
                <w:b/>
                <w:w w:val="95"/>
                <w:sz w:val="18"/>
              </w:rPr>
              <w:t>XIII</w:t>
            </w:r>
            <w:r w:rsidRPr="00036E76">
              <w:rPr>
                <w:rFonts w:ascii="Times New Roman" w:hAnsi="Times New Roman"/>
                <w:b/>
                <w:spacing w:val="12"/>
                <w:w w:val="95"/>
                <w:sz w:val="18"/>
                <w:lang w:val="ru-RU"/>
              </w:rPr>
              <w:t xml:space="preserve"> </w:t>
            </w:r>
            <w:r w:rsidRPr="00036E76">
              <w:rPr>
                <w:rFonts w:ascii="Times New Roman" w:hAnsi="Times New Roman"/>
                <w:b/>
                <w:w w:val="95"/>
                <w:sz w:val="18"/>
                <w:lang w:val="ru-RU"/>
              </w:rPr>
              <w:t>в.</w:t>
            </w:r>
            <w:r w:rsidRPr="00036E76">
              <w:rPr>
                <w:rFonts w:ascii="Times New Roman" w:hAnsi="Times New Roman"/>
                <w:b/>
                <w:spacing w:val="-40"/>
                <w:w w:val="95"/>
                <w:sz w:val="18"/>
                <w:lang w:val="ru-RU"/>
              </w:rPr>
              <w:t xml:space="preserve"> </w:t>
            </w:r>
            <w:r w:rsidRPr="00036E76">
              <w:rPr>
                <w:rFonts w:ascii="Times New Roman" w:hAnsi="Times New Roman"/>
                <w:sz w:val="18"/>
                <w:lang w:val="ru-RU"/>
              </w:rPr>
              <w:t>(6</w:t>
            </w:r>
            <w:r w:rsidRPr="00036E76">
              <w:rPr>
                <w:rFonts w:ascii="Times New Roman" w:hAnsi="Times New Roman"/>
                <w:spacing w:val="25"/>
                <w:sz w:val="18"/>
                <w:lang w:val="ru-RU"/>
              </w:rPr>
              <w:t xml:space="preserve"> </w:t>
            </w:r>
            <w:r w:rsidRPr="00036E76">
              <w:rPr>
                <w:rFonts w:ascii="Times New Roman" w:hAnsi="Times New Roman"/>
                <w:sz w:val="18"/>
                <w:lang w:val="ru-RU"/>
              </w:rPr>
              <w:t>ч)</w:t>
            </w:r>
          </w:p>
        </w:tc>
        <w:tc>
          <w:tcPr>
            <w:tcW w:w="1843" w:type="dxa"/>
          </w:tcPr>
          <w:p w:rsidR="00036E76" w:rsidRPr="00036E76" w:rsidRDefault="00036E76" w:rsidP="00036E76">
            <w:pPr>
              <w:spacing w:before="65"/>
              <w:ind w:left="113" w:right="107"/>
              <w:rPr>
                <w:rFonts w:ascii="Times New Roman" w:hAnsi="Times New Roman"/>
                <w:sz w:val="18"/>
                <w:lang w:val="ru-RU"/>
              </w:rPr>
            </w:pPr>
            <w:r w:rsidRPr="00036E76">
              <w:rPr>
                <w:rFonts w:ascii="Times New Roman" w:hAnsi="Times New Roman"/>
                <w:w w:val="110"/>
                <w:sz w:val="18"/>
                <w:lang w:val="ru-RU"/>
              </w:rPr>
              <w:t>Формирование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системы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земель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самостоятельных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государств.</w:t>
            </w:r>
            <w:r w:rsidRPr="00036E76">
              <w:rPr>
                <w:rFonts w:ascii="Times New Roman" w:hAnsi="Times New Roman"/>
                <w:spacing w:val="1"/>
                <w:w w:val="110"/>
                <w:sz w:val="18"/>
                <w:lang w:val="ru-RU"/>
              </w:rPr>
              <w:t xml:space="preserve"> </w:t>
            </w:r>
            <w:r w:rsidR="000E4BAE">
              <w:rPr>
                <w:rFonts w:ascii="Times New Roman" w:hAnsi="Times New Roman"/>
                <w:w w:val="110"/>
                <w:sz w:val="18"/>
                <w:lang w:val="ru-RU"/>
              </w:rPr>
              <w:t>Важней</w:t>
            </w:r>
            <w:r w:rsidRPr="00036E76">
              <w:rPr>
                <w:rFonts w:ascii="Times New Roman" w:hAnsi="Times New Roman"/>
                <w:w w:val="110"/>
                <w:sz w:val="18"/>
                <w:lang w:val="ru-RU"/>
              </w:rPr>
              <w:t>шие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земли,</w:t>
            </w:r>
            <w:r w:rsidRPr="00036E76">
              <w:rPr>
                <w:rFonts w:ascii="Times New Roman" w:hAnsi="Times New Roman"/>
                <w:spacing w:val="1"/>
                <w:w w:val="110"/>
                <w:sz w:val="18"/>
                <w:lang w:val="ru-RU"/>
              </w:rPr>
              <w:t xml:space="preserve"> </w:t>
            </w:r>
            <w:r w:rsidR="000E4BAE">
              <w:rPr>
                <w:rFonts w:ascii="Times New Roman" w:hAnsi="Times New Roman"/>
                <w:w w:val="110"/>
                <w:sz w:val="18"/>
                <w:lang w:val="ru-RU"/>
              </w:rPr>
              <w:t>управля</w:t>
            </w:r>
            <w:r w:rsidRPr="00036E76">
              <w:rPr>
                <w:rFonts w:ascii="Times New Roman" w:hAnsi="Times New Roman"/>
                <w:w w:val="110"/>
                <w:sz w:val="18"/>
                <w:lang w:val="ru-RU"/>
              </w:rPr>
              <w:t>емые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ветвями</w:t>
            </w:r>
            <w:r w:rsidRPr="00036E76">
              <w:rPr>
                <w:rFonts w:ascii="Times New Roman" w:hAnsi="Times New Roman"/>
                <w:spacing w:val="4"/>
                <w:w w:val="110"/>
                <w:sz w:val="18"/>
                <w:lang w:val="ru-RU"/>
              </w:rPr>
              <w:t xml:space="preserve"> </w:t>
            </w:r>
            <w:r w:rsidR="000E4BAE">
              <w:rPr>
                <w:rFonts w:ascii="Times New Roman" w:hAnsi="Times New Roman"/>
                <w:w w:val="110"/>
                <w:sz w:val="18"/>
                <w:lang w:val="ru-RU"/>
              </w:rPr>
              <w:t>княже</w:t>
            </w:r>
            <w:r w:rsidRPr="00036E76">
              <w:rPr>
                <w:rFonts w:ascii="Times New Roman" w:hAnsi="Times New Roman"/>
                <w:w w:val="110"/>
                <w:sz w:val="18"/>
                <w:lang w:val="ru-RU"/>
              </w:rPr>
              <w:t>ского</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рода</w:t>
            </w:r>
            <w:r w:rsidRPr="00036E76">
              <w:rPr>
                <w:rFonts w:ascii="Times New Roman" w:hAnsi="Times New Roman"/>
                <w:spacing w:val="12"/>
                <w:w w:val="110"/>
                <w:sz w:val="18"/>
                <w:lang w:val="ru-RU"/>
              </w:rPr>
              <w:t xml:space="preserve"> </w:t>
            </w:r>
            <w:r w:rsidR="000E4BAE">
              <w:rPr>
                <w:rFonts w:ascii="Times New Roman" w:hAnsi="Times New Roman"/>
                <w:w w:val="110"/>
                <w:sz w:val="18"/>
                <w:lang w:val="ru-RU"/>
              </w:rPr>
              <w:t>Рюрико</w:t>
            </w:r>
            <w:r w:rsidRPr="00036E76">
              <w:rPr>
                <w:rFonts w:ascii="Times New Roman" w:hAnsi="Times New Roman"/>
                <w:w w:val="110"/>
                <w:sz w:val="18"/>
                <w:lang w:val="ru-RU"/>
              </w:rPr>
              <w:t>вичей:</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Черниговская,</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Смоленская,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Галиц-</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Волынская,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Суздальская.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Земли,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имевшие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особый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статус:</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Киевская</w:t>
            </w:r>
          </w:p>
          <w:p w:rsidR="00036E76" w:rsidRPr="00036E76" w:rsidRDefault="00036E76" w:rsidP="00036E76">
            <w:pPr>
              <w:ind w:left="113" w:right="343"/>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Новгородская.</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Внешняя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политика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русских</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земель.</w:t>
            </w:r>
          </w:p>
          <w:p w:rsidR="00036E76" w:rsidRPr="000E4BAE" w:rsidRDefault="00036E76" w:rsidP="00036E76">
            <w:pPr>
              <w:ind w:left="113" w:right="175"/>
              <w:rPr>
                <w:rFonts w:ascii="Times New Roman" w:hAnsi="Times New Roman"/>
                <w:sz w:val="18"/>
                <w:lang w:val="ru-RU"/>
              </w:rPr>
            </w:pPr>
            <w:r w:rsidRPr="00036E76">
              <w:rPr>
                <w:rFonts w:ascii="Times New Roman" w:hAnsi="Times New Roman"/>
                <w:w w:val="105"/>
                <w:sz w:val="18"/>
                <w:lang w:val="ru-RU"/>
              </w:rPr>
              <w:t>Формирование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региональных</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центров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культуры: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летописание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памятники</w:t>
            </w:r>
            <w:r w:rsidRPr="00036E76">
              <w:rPr>
                <w:rFonts w:ascii="Times New Roman" w:hAnsi="Times New Roman"/>
                <w:spacing w:val="5"/>
                <w:w w:val="105"/>
                <w:sz w:val="18"/>
                <w:lang w:val="ru-RU"/>
              </w:rPr>
              <w:t xml:space="preserve"> </w:t>
            </w:r>
            <w:r w:rsidR="000E4BAE">
              <w:rPr>
                <w:rFonts w:ascii="Times New Roman" w:hAnsi="Times New Roman"/>
                <w:w w:val="105"/>
                <w:sz w:val="18"/>
                <w:lang w:val="ru-RU"/>
              </w:rPr>
              <w:t>литерату</w:t>
            </w:r>
            <w:r w:rsidRPr="00036E76">
              <w:rPr>
                <w:rFonts w:ascii="Times New Roman" w:hAnsi="Times New Roman"/>
                <w:w w:val="110"/>
                <w:sz w:val="18"/>
                <w:lang w:val="ru-RU"/>
              </w:rPr>
              <w:t xml:space="preserve">ры. </w:t>
            </w:r>
            <w:r w:rsidRPr="000E4BAE">
              <w:rPr>
                <w:rFonts w:ascii="Times New Roman" w:eastAsia="Times New Roman" w:hAnsi="Times New Roman"/>
                <w:w w:val="110"/>
                <w:sz w:val="18"/>
                <w:lang w:val="ru-RU"/>
              </w:rPr>
              <w:t>Белокаменные</w:t>
            </w:r>
            <w:r w:rsidRPr="000E4BAE">
              <w:rPr>
                <w:rFonts w:ascii="Times New Roman" w:eastAsia="Times New Roman" w:hAnsi="Times New Roman"/>
                <w:spacing w:val="-41"/>
                <w:w w:val="110"/>
                <w:sz w:val="18"/>
                <w:lang w:val="ru-RU"/>
              </w:rPr>
              <w:t xml:space="preserve"> </w:t>
            </w:r>
            <w:r w:rsidRPr="000E4BAE">
              <w:rPr>
                <w:rFonts w:ascii="Times New Roman" w:eastAsia="Times New Roman" w:hAnsi="Times New Roman"/>
                <w:spacing w:val="-1"/>
                <w:w w:val="110"/>
                <w:sz w:val="18"/>
                <w:lang w:val="ru-RU"/>
              </w:rPr>
              <w:t xml:space="preserve">храмы </w:t>
            </w:r>
            <w:r w:rsidRPr="000E4BAE">
              <w:rPr>
                <w:rFonts w:ascii="Times New Roman" w:eastAsia="Times New Roman" w:hAnsi="Times New Roman"/>
                <w:w w:val="110"/>
                <w:sz w:val="18"/>
                <w:lang w:val="ru-RU"/>
              </w:rPr>
              <w:t>Северо-Восточной</w:t>
            </w:r>
            <w:r w:rsidRPr="000E4BAE">
              <w:rPr>
                <w:rFonts w:ascii="Times New Roman" w:eastAsia="Times New Roman" w:hAnsi="Times New Roman"/>
                <w:spacing w:val="19"/>
                <w:w w:val="110"/>
                <w:sz w:val="18"/>
                <w:lang w:val="ru-RU"/>
              </w:rPr>
              <w:t xml:space="preserve"> </w:t>
            </w:r>
            <w:r w:rsidRPr="000E4BAE">
              <w:rPr>
                <w:rFonts w:ascii="Times New Roman" w:eastAsia="Times New Roman" w:hAnsi="Times New Roman"/>
                <w:w w:val="110"/>
                <w:sz w:val="18"/>
                <w:lang w:val="ru-RU"/>
              </w:rPr>
              <w:t>Руси.</w:t>
            </w:r>
          </w:p>
        </w:tc>
        <w:tc>
          <w:tcPr>
            <w:tcW w:w="3260" w:type="dxa"/>
          </w:tcPr>
          <w:p w:rsidR="00036E76" w:rsidRPr="00036E76" w:rsidRDefault="00036E76" w:rsidP="00036E76">
            <w:pPr>
              <w:spacing w:before="65"/>
              <w:ind w:left="113" w:right="430"/>
              <w:rPr>
                <w:rFonts w:ascii="Times New Roman" w:hAnsi="Times New Roman"/>
                <w:sz w:val="18"/>
                <w:lang w:val="ru-RU"/>
              </w:rPr>
            </w:pPr>
            <w:r w:rsidRPr="00036E76">
              <w:rPr>
                <w:rFonts w:ascii="Times New Roman" w:hAnsi="Times New Roman"/>
                <w:w w:val="110"/>
                <w:sz w:val="18"/>
                <w:lang w:val="ru-RU"/>
              </w:rPr>
              <w:t>Называть</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время</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1"/>
                <w:w w:val="110"/>
                <w:sz w:val="18"/>
                <w:lang w:val="ru-RU"/>
              </w:rPr>
              <w:t xml:space="preserve"> </w:t>
            </w:r>
            <w:r w:rsidRPr="00036E76">
              <w:rPr>
                <w:rFonts w:ascii="Times New Roman" w:hAnsi="Times New Roman"/>
                <w:i/>
                <w:w w:val="110"/>
                <w:sz w:val="18"/>
                <w:lang w:val="ru-RU"/>
              </w:rPr>
              <w:t>раскрывать</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причины</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и</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последствия</w:t>
            </w:r>
            <w:r w:rsidRPr="00036E76">
              <w:rPr>
                <w:rFonts w:ascii="Times New Roman" w:hAnsi="Times New Roman"/>
                <w:i/>
                <w:spacing w:val="48"/>
                <w:w w:val="110"/>
                <w:sz w:val="18"/>
                <w:lang w:val="ru-RU"/>
              </w:rPr>
              <w:t xml:space="preserve"> </w:t>
            </w:r>
            <w:r w:rsidRPr="00036E76">
              <w:rPr>
                <w:rFonts w:ascii="Times New Roman" w:hAnsi="Times New Roman"/>
                <w:w w:val="110"/>
                <w:sz w:val="18"/>
                <w:lang w:val="ru-RU"/>
              </w:rPr>
              <w:t>распада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Руси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отдельные</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самостоятельные</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земли.</w:t>
            </w:r>
          </w:p>
          <w:p w:rsidR="00036E76" w:rsidRPr="00036E76" w:rsidRDefault="00036E76" w:rsidP="00036E76">
            <w:pPr>
              <w:ind w:left="113" w:right="308"/>
              <w:rPr>
                <w:rFonts w:ascii="Times New Roman" w:hAnsi="Times New Roman"/>
                <w:sz w:val="18"/>
                <w:lang w:val="ru-RU"/>
              </w:rPr>
            </w:pPr>
            <w:r w:rsidRPr="00036E76">
              <w:rPr>
                <w:rFonts w:ascii="Times New Roman" w:hAnsi="Times New Roman"/>
                <w:i/>
                <w:w w:val="105"/>
                <w:sz w:val="18"/>
                <w:lang w:val="ru-RU"/>
              </w:rPr>
              <w:t>Извлекать</w:t>
            </w:r>
            <w:r w:rsidRPr="00036E76">
              <w:rPr>
                <w:rFonts w:ascii="Times New Roman" w:hAnsi="Times New Roman"/>
                <w:i/>
                <w:spacing w:val="10"/>
                <w:w w:val="105"/>
                <w:sz w:val="18"/>
                <w:lang w:val="ru-RU"/>
              </w:rPr>
              <w:t xml:space="preserve"> </w:t>
            </w:r>
            <w:r w:rsidRPr="00036E76">
              <w:rPr>
                <w:rFonts w:ascii="Times New Roman" w:hAnsi="Times New Roman"/>
                <w:w w:val="105"/>
                <w:sz w:val="18"/>
                <w:lang w:val="ru-RU"/>
              </w:rPr>
              <w:t>из</w:t>
            </w:r>
            <w:r w:rsidRPr="00036E76">
              <w:rPr>
                <w:rFonts w:ascii="Times New Roman" w:hAnsi="Times New Roman"/>
                <w:spacing w:val="20"/>
                <w:w w:val="105"/>
                <w:sz w:val="18"/>
                <w:lang w:val="ru-RU"/>
              </w:rPr>
              <w:t xml:space="preserve"> </w:t>
            </w:r>
            <w:r w:rsidRPr="00036E76">
              <w:rPr>
                <w:rFonts w:ascii="Times New Roman" w:hAnsi="Times New Roman"/>
                <w:w w:val="105"/>
                <w:sz w:val="18"/>
                <w:lang w:val="ru-RU"/>
              </w:rPr>
              <w:t>исторической</w:t>
            </w:r>
            <w:r w:rsidRPr="00036E76">
              <w:rPr>
                <w:rFonts w:ascii="Times New Roman" w:hAnsi="Times New Roman"/>
                <w:spacing w:val="20"/>
                <w:w w:val="105"/>
                <w:sz w:val="18"/>
                <w:lang w:val="ru-RU"/>
              </w:rPr>
              <w:t xml:space="preserve"> </w:t>
            </w:r>
            <w:r w:rsidRPr="00036E76">
              <w:rPr>
                <w:rFonts w:ascii="Times New Roman" w:hAnsi="Times New Roman"/>
                <w:w w:val="105"/>
                <w:sz w:val="18"/>
                <w:lang w:val="ru-RU"/>
              </w:rPr>
              <w:t>карты</w:t>
            </w:r>
            <w:r w:rsidRPr="00036E76">
              <w:rPr>
                <w:rFonts w:ascii="Times New Roman" w:hAnsi="Times New Roman"/>
                <w:spacing w:val="20"/>
                <w:w w:val="105"/>
                <w:sz w:val="18"/>
                <w:lang w:val="ru-RU"/>
              </w:rPr>
              <w:t xml:space="preserve"> </w:t>
            </w:r>
            <w:r w:rsidRPr="00036E76">
              <w:rPr>
                <w:rFonts w:ascii="Times New Roman" w:hAnsi="Times New Roman"/>
                <w:w w:val="105"/>
                <w:sz w:val="18"/>
                <w:lang w:val="ru-RU"/>
              </w:rPr>
              <w:t>информацию</w:t>
            </w:r>
            <w:r w:rsidRPr="00036E76">
              <w:rPr>
                <w:rFonts w:ascii="Times New Roman" w:hAnsi="Times New Roman"/>
                <w:spacing w:val="20"/>
                <w:w w:val="105"/>
                <w:sz w:val="18"/>
                <w:lang w:val="ru-RU"/>
              </w:rPr>
              <w:t xml:space="preserve"> </w:t>
            </w:r>
            <w:r w:rsidRPr="00036E76">
              <w:rPr>
                <w:rFonts w:ascii="Times New Roman" w:hAnsi="Times New Roman"/>
                <w:w w:val="105"/>
                <w:sz w:val="18"/>
                <w:lang w:val="ru-RU"/>
              </w:rPr>
              <w:t>о</w:t>
            </w:r>
            <w:r w:rsidRPr="00036E76">
              <w:rPr>
                <w:rFonts w:ascii="Times New Roman" w:hAnsi="Times New Roman"/>
                <w:spacing w:val="20"/>
                <w:w w:val="105"/>
                <w:sz w:val="18"/>
                <w:lang w:val="ru-RU"/>
              </w:rPr>
              <w:t xml:space="preserve"> </w:t>
            </w:r>
            <w:r w:rsidRPr="00036E76">
              <w:rPr>
                <w:rFonts w:ascii="Times New Roman" w:hAnsi="Times New Roman"/>
                <w:w w:val="105"/>
                <w:sz w:val="18"/>
                <w:lang w:val="ru-RU"/>
              </w:rPr>
              <w:t>географическом</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положении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важнейших  самостоя</w:t>
            </w:r>
            <w:r w:rsidR="000E4BAE">
              <w:rPr>
                <w:rFonts w:ascii="Times New Roman" w:hAnsi="Times New Roman"/>
                <w:w w:val="105"/>
                <w:sz w:val="18"/>
                <w:lang w:val="ru-RU"/>
              </w:rPr>
              <w:t>тельных  центров  Руси;  раскры</w:t>
            </w:r>
            <w:r w:rsidRPr="00036E76">
              <w:rPr>
                <w:rFonts w:ascii="Times New Roman" w:hAnsi="Times New Roman"/>
                <w:w w:val="105"/>
                <w:sz w:val="18"/>
                <w:lang w:val="ru-RU"/>
              </w:rPr>
              <w:t>вать</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их</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особенности.</w:t>
            </w:r>
          </w:p>
          <w:p w:rsidR="00036E76" w:rsidRPr="00036E76" w:rsidRDefault="00036E76" w:rsidP="00036E76">
            <w:pPr>
              <w:ind w:left="113" w:right="249"/>
              <w:rPr>
                <w:rFonts w:ascii="Times New Roman" w:hAnsi="Times New Roman"/>
                <w:sz w:val="18"/>
                <w:lang w:val="ru-RU"/>
              </w:rPr>
            </w:pPr>
            <w:r w:rsidRPr="00036E76">
              <w:rPr>
                <w:rFonts w:ascii="Times New Roman" w:hAnsi="Times New Roman"/>
                <w:w w:val="105"/>
                <w:sz w:val="18"/>
                <w:lang w:val="ru-RU"/>
              </w:rPr>
              <w:t>Характеризовать</w:t>
            </w:r>
            <w:r w:rsidRPr="00036E76">
              <w:rPr>
                <w:rFonts w:ascii="Times New Roman" w:hAnsi="Times New Roman"/>
                <w:spacing w:val="8"/>
                <w:w w:val="105"/>
                <w:sz w:val="18"/>
                <w:lang w:val="ru-RU"/>
              </w:rPr>
              <w:t xml:space="preserve"> </w:t>
            </w:r>
            <w:r w:rsidRPr="00036E76">
              <w:rPr>
                <w:rFonts w:ascii="Times New Roman" w:hAnsi="Times New Roman"/>
                <w:w w:val="105"/>
                <w:sz w:val="18"/>
                <w:lang w:val="ru-RU"/>
              </w:rPr>
              <w:t>социально-политическое</w:t>
            </w:r>
            <w:r w:rsidRPr="00036E76">
              <w:rPr>
                <w:rFonts w:ascii="Times New Roman" w:hAnsi="Times New Roman"/>
                <w:spacing w:val="8"/>
                <w:w w:val="105"/>
                <w:sz w:val="18"/>
                <w:lang w:val="ru-RU"/>
              </w:rPr>
              <w:t xml:space="preserve"> </w:t>
            </w:r>
            <w:r w:rsidRPr="00036E76">
              <w:rPr>
                <w:rFonts w:ascii="Times New Roman" w:hAnsi="Times New Roman"/>
                <w:w w:val="105"/>
                <w:sz w:val="18"/>
                <w:lang w:val="ru-RU"/>
              </w:rPr>
              <w:t>развитие,</w:t>
            </w:r>
            <w:r w:rsidRPr="00036E76">
              <w:rPr>
                <w:rFonts w:ascii="Times New Roman" w:hAnsi="Times New Roman"/>
                <w:spacing w:val="8"/>
                <w:w w:val="105"/>
                <w:sz w:val="18"/>
                <w:lang w:val="ru-RU"/>
              </w:rPr>
              <w:t xml:space="preserve"> </w:t>
            </w:r>
            <w:r w:rsidRPr="00036E76">
              <w:rPr>
                <w:rFonts w:ascii="Times New Roman" w:hAnsi="Times New Roman"/>
                <w:w w:val="105"/>
                <w:sz w:val="18"/>
                <w:lang w:val="ru-RU"/>
              </w:rPr>
              <w:t>достижения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культуры</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отдельных</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земель</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том</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числе</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с</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использованием</w:t>
            </w:r>
            <w:r w:rsidRPr="00036E76">
              <w:rPr>
                <w:rFonts w:ascii="Times New Roman" w:hAnsi="Times New Roman"/>
                <w:spacing w:val="30"/>
                <w:w w:val="105"/>
                <w:sz w:val="18"/>
                <w:lang w:val="ru-RU"/>
              </w:rPr>
              <w:t xml:space="preserve"> </w:t>
            </w:r>
            <w:r w:rsidR="000E4BAE">
              <w:rPr>
                <w:rFonts w:ascii="Times New Roman" w:hAnsi="Times New Roman"/>
                <w:w w:val="105"/>
                <w:sz w:val="18"/>
                <w:lang w:val="ru-RU"/>
              </w:rPr>
              <w:t>регио</w:t>
            </w:r>
            <w:r w:rsidRPr="00036E76">
              <w:rPr>
                <w:rFonts w:ascii="Times New Roman" w:hAnsi="Times New Roman"/>
                <w:w w:val="105"/>
                <w:sz w:val="18"/>
                <w:lang w:val="ru-RU"/>
              </w:rPr>
              <w:t>нального</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материала).</w:t>
            </w:r>
          </w:p>
          <w:p w:rsidR="00036E76" w:rsidRPr="00036E76" w:rsidRDefault="00036E76" w:rsidP="00036E76">
            <w:pPr>
              <w:ind w:left="113" w:right="647"/>
              <w:rPr>
                <w:rFonts w:ascii="Times New Roman" w:hAnsi="Times New Roman"/>
                <w:sz w:val="18"/>
                <w:lang w:val="ru-RU"/>
              </w:rPr>
            </w:pPr>
            <w:r w:rsidRPr="00036E76">
              <w:rPr>
                <w:rFonts w:ascii="Times New Roman" w:hAnsi="Times New Roman"/>
                <w:i/>
                <w:spacing w:val="-1"/>
                <w:w w:val="115"/>
                <w:sz w:val="18"/>
                <w:lang w:val="ru-RU"/>
              </w:rPr>
              <w:t xml:space="preserve">Систематизировать </w:t>
            </w:r>
            <w:r w:rsidRPr="00036E76">
              <w:rPr>
                <w:rFonts w:ascii="Times New Roman" w:hAnsi="Times New Roman"/>
                <w:w w:val="115"/>
                <w:sz w:val="18"/>
                <w:lang w:val="ru-RU"/>
              </w:rPr>
              <w:t>материал о важнейших русских землях</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3"/>
                <w:w w:val="115"/>
                <w:sz w:val="18"/>
                <w:lang w:val="ru-RU"/>
              </w:rPr>
              <w:t xml:space="preserve"> </w:t>
            </w:r>
            <w:r w:rsidRPr="00036E76">
              <w:rPr>
                <w:rFonts w:ascii="Times New Roman" w:hAnsi="Times New Roman"/>
                <w:w w:val="115"/>
                <w:sz w:val="18"/>
              </w:rPr>
              <w:t>XII</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первой</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трети</w:t>
            </w:r>
            <w:r w:rsidRPr="00036E76">
              <w:rPr>
                <w:rFonts w:ascii="Times New Roman" w:hAnsi="Times New Roman"/>
                <w:spacing w:val="13"/>
                <w:w w:val="115"/>
                <w:sz w:val="18"/>
                <w:lang w:val="ru-RU"/>
              </w:rPr>
              <w:t xml:space="preserve"> </w:t>
            </w:r>
            <w:r w:rsidRPr="00036E76">
              <w:rPr>
                <w:rFonts w:ascii="Times New Roman" w:hAnsi="Times New Roman"/>
                <w:w w:val="115"/>
                <w:sz w:val="18"/>
              </w:rPr>
              <w:t>XIII</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форме</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таблицы).</w:t>
            </w:r>
          </w:p>
          <w:p w:rsidR="00036E76" w:rsidRPr="00036E76" w:rsidRDefault="00036E76" w:rsidP="00036E76">
            <w:pPr>
              <w:ind w:left="113" w:right="535"/>
              <w:rPr>
                <w:rFonts w:ascii="Times New Roman" w:hAnsi="Times New Roman"/>
                <w:sz w:val="18"/>
                <w:lang w:val="ru-RU"/>
              </w:rPr>
            </w:pPr>
            <w:r w:rsidRPr="00036E76">
              <w:rPr>
                <w:rFonts w:ascii="Times New Roman" w:hAnsi="Times New Roman"/>
                <w:i/>
                <w:w w:val="110"/>
                <w:sz w:val="18"/>
                <w:lang w:val="ru-RU"/>
              </w:rPr>
              <w:t xml:space="preserve">Проводить поиск </w:t>
            </w:r>
            <w:r w:rsidRPr="00036E76">
              <w:rPr>
                <w:rFonts w:ascii="Times New Roman" w:hAnsi="Times New Roman"/>
                <w:w w:val="110"/>
                <w:sz w:val="18"/>
                <w:lang w:val="ru-RU"/>
              </w:rPr>
              <w:t>исторической  информации  для  сообщений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отдельных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исторических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личностях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памятниках</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культуры</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периода</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политической</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раздробленности.</w:t>
            </w:r>
          </w:p>
          <w:p w:rsidR="00036E76" w:rsidRPr="00036E76" w:rsidRDefault="00036E76" w:rsidP="00036E76">
            <w:pPr>
              <w:ind w:left="113" w:right="430"/>
              <w:rPr>
                <w:rFonts w:ascii="Times New Roman" w:hAnsi="Times New Roman"/>
                <w:sz w:val="18"/>
                <w:lang w:val="ru-RU"/>
              </w:rPr>
            </w:pPr>
            <w:r w:rsidRPr="00036E76">
              <w:rPr>
                <w:rFonts w:ascii="Times New Roman" w:hAnsi="Times New Roman"/>
                <w:w w:val="105"/>
                <w:sz w:val="18"/>
                <w:lang w:val="ru-RU"/>
              </w:rPr>
              <w:t>Описывать</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памятники</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архитектуры</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рассматриваемого</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периода</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(включая</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региональные).</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t>Библиотека ЦОК</w:t>
            </w:r>
          </w:p>
          <w:p w:rsidR="00036E76" w:rsidRPr="00036E76" w:rsidRDefault="006C16CD" w:rsidP="00036E76">
            <w:pPr>
              <w:spacing w:before="57"/>
              <w:rPr>
                <w:rFonts w:ascii="Times New Roman" w:hAnsi="Times New Roman"/>
                <w:b/>
                <w:sz w:val="20"/>
                <w:szCs w:val="20"/>
                <w:lang w:val="ru-RU"/>
              </w:rPr>
            </w:pPr>
            <w:hyperlink r:id="rId38"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 xml:space="preserve">414 </w:t>
              </w:r>
              <w:r w:rsidR="00036E76" w:rsidRPr="00036E76">
                <w:rPr>
                  <w:rFonts w:ascii="Times New Roman" w:hAnsi="Times New Roman"/>
                  <w:color w:val="0000FF" w:themeColor="hyperlink"/>
                  <w:sz w:val="16"/>
                  <w:szCs w:val="16"/>
                  <w:u w:val="single"/>
                </w:rPr>
                <w:t>c</w:t>
              </w:r>
              <w:r w:rsidR="00036E76" w:rsidRPr="00036E76">
                <w:rPr>
                  <w:rFonts w:ascii="Times New Roman" w:hAnsi="Times New Roman"/>
                  <w:color w:val="0000FF" w:themeColor="hyperlink"/>
                  <w:sz w:val="16"/>
                  <w:szCs w:val="16"/>
                  <w:u w:val="single"/>
                  <w:lang w:val="ru-RU"/>
                </w:rPr>
                <w:t>04</w:t>
              </w:r>
            </w:hyperlink>
          </w:p>
        </w:tc>
      </w:tr>
      <w:tr w:rsidR="00036E76" w:rsidRPr="00036E76" w:rsidTr="00036E76">
        <w:trPr>
          <w:trHeight w:val="554"/>
        </w:trPr>
        <w:tc>
          <w:tcPr>
            <w:tcW w:w="993" w:type="dxa"/>
          </w:tcPr>
          <w:p w:rsidR="00036E76" w:rsidRPr="00036E76" w:rsidRDefault="00036E76" w:rsidP="00036E76">
            <w:pPr>
              <w:tabs>
                <w:tab w:val="left" w:pos="993"/>
              </w:tabs>
              <w:spacing w:before="74"/>
              <w:ind w:left="168" w:right="-142"/>
              <w:rPr>
                <w:rFonts w:ascii="Times New Roman" w:hAnsi="Times New Roman"/>
                <w:b/>
                <w:sz w:val="18"/>
                <w:lang w:val="ru-RU"/>
              </w:rPr>
            </w:pPr>
            <w:r w:rsidRPr="00036E76">
              <w:rPr>
                <w:rFonts w:ascii="Times New Roman" w:hAnsi="Times New Roman"/>
                <w:b/>
                <w:w w:val="90"/>
                <w:sz w:val="18"/>
                <w:lang w:val="ru-RU"/>
              </w:rPr>
              <w:t>Русские</w:t>
            </w:r>
            <w:r w:rsidRPr="00036E76">
              <w:rPr>
                <w:rFonts w:ascii="Times New Roman" w:hAnsi="Times New Roman"/>
                <w:b/>
                <w:spacing w:val="-39"/>
                <w:w w:val="90"/>
                <w:sz w:val="18"/>
                <w:lang w:val="ru-RU"/>
              </w:rPr>
              <w:t xml:space="preserve"> </w:t>
            </w:r>
            <w:r w:rsidRPr="00036E76">
              <w:rPr>
                <w:rFonts w:ascii="Times New Roman" w:hAnsi="Times New Roman"/>
                <w:b/>
                <w:sz w:val="18"/>
                <w:lang w:val="ru-RU"/>
              </w:rPr>
              <w:t>земли</w:t>
            </w:r>
          </w:p>
          <w:p w:rsidR="00036E76" w:rsidRPr="00036E76" w:rsidRDefault="00036E76" w:rsidP="00036E76">
            <w:pPr>
              <w:tabs>
                <w:tab w:val="left" w:pos="993"/>
              </w:tabs>
              <w:ind w:left="168" w:right="-142"/>
              <w:rPr>
                <w:rFonts w:ascii="Times New Roman" w:hAnsi="Times New Roman"/>
                <w:b/>
                <w:sz w:val="18"/>
                <w:lang w:val="ru-RU"/>
              </w:rPr>
            </w:pPr>
            <w:r w:rsidRPr="00036E76">
              <w:rPr>
                <w:rFonts w:ascii="Times New Roman" w:hAnsi="Times New Roman"/>
                <w:b/>
                <w:w w:val="95"/>
                <w:sz w:val="18"/>
                <w:lang w:val="ru-RU"/>
              </w:rPr>
              <w:t>и их</w:t>
            </w:r>
            <w:r w:rsidRPr="00036E76">
              <w:rPr>
                <w:rFonts w:ascii="Times New Roman" w:hAnsi="Times New Roman"/>
                <w:b/>
                <w:spacing w:val="1"/>
                <w:w w:val="95"/>
                <w:sz w:val="18"/>
                <w:lang w:val="ru-RU"/>
              </w:rPr>
              <w:t xml:space="preserve"> </w:t>
            </w:r>
            <w:r w:rsidRPr="00036E76">
              <w:rPr>
                <w:rFonts w:ascii="Times New Roman" w:hAnsi="Times New Roman"/>
                <w:b/>
                <w:w w:val="95"/>
                <w:sz w:val="18"/>
                <w:lang w:val="ru-RU"/>
              </w:rPr>
              <w:t>соседи</w:t>
            </w:r>
            <w:r w:rsidRPr="00036E76">
              <w:rPr>
                <w:rFonts w:ascii="Times New Roman" w:hAnsi="Times New Roman"/>
                <w:b/>
                <w:spacing w:val="-40"/>
                <w:w w:val="95"/>
                <w:sz w:val="18"/>
                <w:lang w:val="ru-RU"/>
              </w:rPr>
              <w:t xml:space="preserve"> </w:t>
            </w:r>
            <w:r w:rsidRPr="00036E76">
              <w:rPr>
                <w:rFonts w:ascii="Times New Roman" w:hAnsi="Times New Roman"/>
                <w:b/>
                <w:w w:val="95"/>
                <w:sz w:val="18"/>
                <w:lang w:val="ru-RU"/>
              </w:rPr>
              <w:t>в</w:t>
            </w:r>
            <w:r w:rsidRPr="00036E76">
              <w:rPr>
                <w:rFonts w:ascii="Times New Roman" w:hAnsi="Times New Roman"/>
                <w:b/>
                <w:spacing w:val="4"/>
                <w:w w:val="95"/>
                <w:sz w:val="18"/>
                <w:lang w:val="ru-RU"/>
              </w:rPr>
              <w:t xml:space="preserve"> </w:t>
            </w:r>
            <w:r w:rsidRPr="00036E76">
              <w:rPr>
                <w:rFonts w:ascii="Times New Roman" w:hAnsi="Times New Roman"/>
                <w:b/>
                <w:w w:val="95"/>
                <w:sz w:val="18"/>
                <w:lang w:val="ru-RU"/>
              </w:rPr>
              <w:t>середине</w:t>
            </w:r>
            <w:r w:rsidRPr="00036E76">
              <w:rPr>
                <w:rFonts w:ascii="Times New Roman" w:hAnsi="Times New Roman"/>
                <w:b/>
                <w:spacing w:val="1"/>
                <w:w w:val="95"/>
                <w:sz w:val="18"/>
                <w:lang w:val="ru-RU"/>
              </w:rPr>
              <w:t xml:space="preserve"> </w:t>
            </w:r>
            <w:r w:rsidRPr="00036E76">
              <w:rPr>
                <w:rFonts w:ascii="Times New Roman" w:hAnsi="Times New Roman"/>
                <w:b/>
                <w:sz w:val="18"/>
              </w:rPr>
              <w:t>XIII</w:t>
            </w:r>
            <w:r w:rsidRPr="00036E76">
              <w:rPr>
                <w:rFonts w:ascii="Times New Roman" w:hAnsi="Times New Roman"/>
                <w:b/>
                <w:spacing w:val="23"/>
                <w:sz w:val="18"/>
                <w:lang w:val="ru-RU"/>
              </w:rPr>
              <w:t xml:space="preserve"> </w:t>
            </w:r>
            <w:r w:rsidRPr="00036E76">
              <w:rPr>
                <w:rFonts w:ascii="Times New Roman" w:hAnsi="Times New Roman"/>
                <w:b/>
                <w:sz w:val="18"/>
                <w:lang w:val="ru-RU"/>
              </w:rPr>
              <w:t>—</w:t>
            </w:r>
          </w:p>
          <w:p w:rsidR="00036E76" w:rsidRPr="00036E76" w:rsidRDefault="00036E76" w:rsidP="00036E76">
            <w:pPr>
              <w:tabs>
                <w:tab w:val="left" w:pos="993"/>
              </w:tabs>
              <w:ind w:left="168" w:right="-142"/>
              <w:rPr>
                <w:rFonts w:ascii="Times New Roman" w:hAnsi="Times New Roman"/>
                <w:b/>
                <w:w w:val="105"/>
                <w:sz w:val="18"/>
              </w:rPr>
            </w:pPr>
            <w:r w:rsidRPr="00036E76">
              <w:rPr>
                <w:rFonts w:ascii="Times New Roman" w:hAnsi="Times New Roman"/>
                <w:b/>
                <w:w w:val="105"/>
                <w:sz w:val="18"/>
              </w:rPr>
              <w:t>XIV</w:t>
            </w:r>
            <w:r w:rsidRPr="00036E76">
              <w:rPr>
                <w:rFonts w:ascii="Times New Roman" w:hAnsi="Times New Roman"/>
                <w:b/>
                <w:spacing w:val="10"/>
                <w:w w:val="105"/>
                <w:sz w:val="18"/>
              </w:rPr>
              <w:t xml:space="preserve"> </w:t>
            </w:r>
            <w:r w:rsidRPr="00036E76">
              <w:rPr>
                <w:rFonts w:ascii="Times New Roman" w:hAnsi="Times New Roman"/>
                <w:b/>
                <w:w w:val="105"/>
                <w:sz w:val="18"/>
              </w:rPr>
              <w:t>в.</w:t>
            </w:r>
          </w:p>
          <w:p w:rsidR="00036E76" w:rsidRPr="00036E76" w:rsidRDefault="00036E76" w:rsidP="00036E76">
            <w:pPr>
              <w:tabs>
                <w:tab w:val="left" w:pos="993"/>
              </w:tabs>
              <w:ind w:left="168" w:right="-142"/>
              <w:rPr>
                <w:rFonts w:ascii="Times New Roman" w:hAnsi="Times New Roman"/>
                <w:sz w:val="18"/>
              </w:rPr>
            </w:pPr>
            <w:r w:rsidRPr="00036E76">
              <w:rPr>
                <w:rFonts w:ascii="Times New Roman" w:hAnsi="Times New Roman"/>
                <w:b/>
                <w:spacing w:val="10"/>
                <w:w w:val="105"/>
                <w:sz w:val="18"/>
              </w:rPr>
              <w:t xml:space="preserve"> </w:t>
            </w:r>
            <w:r w:rsidRPr="00036E76">
              <w:rPr>
                <w:rFonts w:ascii="Times New Roman" w:hAnsi="Times New Roman"/>
                <w:w w:val="105"/>
                <w:sz w:val="18"/>
              </w:rPr>
              <w:t>(10</w:t>
            </w:r>
            <w:r w:rsidRPr="00036E76">
              <w:rPr>
                <w:rFonts w:ascii="Times New Roman" w:hAnsi="Times New Roman"/>
                <w:spacing w:val="16"/>
                <w:w w:val="105"/>
                <w:sz w:val="18"/>
              </w:rPr>
              <w:t xml:space="preserve"> </w:t>
            </w:r>
            <w:r w:rsidRPr="00036E76">
              <w:rPr>
                <w:rFonts w:ascii="Times New Roman" w:hAnsi="Times New Roman"/>
                <w:w w:val="105"/>
                <w:sz w:val="18"/>
              </w:rPr>
              <w:t>ч)</w:t>
            </w:r>
          </w:p>
        </w:tc>
        <w:tc>
          <w:tcPr>
            <w:tcW w:w="1843" w:type="dxa"/>
          </w:tcPr>
          <w:p w:rsidR="00036E76" w:rsidRPr="00036E76" w:rsidRDefault="00036E76" w:rsidP="00036E76">
            <w:pPr>
              <w:spacing w:before="73"/>
              <w:rPr>
                <w:rFonts w:ascii="Times New Roman" w:hAnsi="Times New Roman"/>
                <w:sz w:val="18"/>
                <w:lang w:val="ru-RU"/>
              </w:rPr>
            </w:pPr>
            <w:r w:rsidRPr="00036E76">
              <w:rPr>
                <w:rFonts w:ascii="Times New Roman" w:hAnsi="Times New Roman"/>
                <w:w w:val="105"/>
                <w:sz w:val="18"/>
                <w:lang w:val="ru-RU"/>
              </w:rPr>
              <w:t>Возникновение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Монгольской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империи</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её</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завоевательные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походы.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Борьба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Руси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против</w:t>
            </w:r>
            <w:r w:rsidRPr="00036E76">
              <w:rPr>
                <w:rFonts w:ascii="Times New Roman" w:hAnsi="Times New Roman"/>
                <w:spacing w:val="1"/>
                <w:w w:val="105"/>
                <w:sz w:val="18"/>
                <w:lang w:val="ru-RU"/>
              </w:rPr>
              <w:t xml:space="preserve"> </w:t>
            </w:r>
            <w:r w:rsidR="000E4BAE">
              <w:rPr>
                <w:rFonts w:ascii="Times New Roman" w:hAnsi="Times New Roman"/>
                <w:w w:val="105"/>
                <w:sz w:val="18"/>
                <w:lang w:val="ru-RU"/>
              </w:rPr>
              <w:t>монголь</w:t>
            </w:r>
            <w:r w:rsidRPr="00036E76">
              <w:rPr>
                <w:rFonts w:ascii="Times New Roman" w:hAnsi="Times New Roman"/>
                <w:w w:val="105"/>
                <w:sz w:val="18"/>
                <w:lang w:val="ru-RU"/>
              </w:rPr>
              <w:t>ского</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нашествия.</w:t>
            </w:r>
          </w:p>
          <w:p w:rsidR="00036E76" w:rsidRPr="00036E76" w:rsidRDefault="00036E76" w:rsidP="00036E76">
            <w:pPr>
              <w:rPr>
                <w:rFonts w:ascii="Times New Roman" w:hAnsi="Times New Roman"/>
                <w:sz w:val="18"/>
                <w:lang w:val="ru-RU"/>
              </w:rPr>
            </w:pPr>
            <w:r w:rsidRPr="00036E76">
              <w:rPr>
                <w:rFonts w:ascii="Times New Roman" w:hAnsi="Times New Roman"/>
                <w:w w:val="105"/>
                <w:sz w:val="18"/>
                <w:lang w:val="ru-RU"/>
              </w:rPr>
              <w:t>Судьбы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русских</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земель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после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мон-</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гольского</w:t>
            </w:r>
            <w:r w:rsidRPr="00036E76">
              <w:rPr>
                <w:rFonts w:ascii="Times New Roman" w:hAnsi="Times New Roman"/>
                <w:spacing w:val="12"/>
                <w:w w:val="105"/>
                <w:sz w:val="18"/>
                <w:lang w:val="ru-RU"/>
              </w:rPr>
              <w:t xml:space="preserve"> </w:t>
            </w:r>
            <w:r w:rsidRPr="00036E76">
              <w:rPr>
                <w:rFonts w:ascii="Times New Roman" w:hAnsi="Times New Roman"/>
                <w:w w:val="105"/>
                <w:sz w:val="18"/>
                <w:lang w:val="ru-RU"/>
              </w:rPr>
              <w:t>нашествия.</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Система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зависимости</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lastRenderedPageBreak/>
              <w:t>русских</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земель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от</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ордынских</w:t>
            </w:r>
            <w:r w:rsidRPr="00036E76">
              <w:rPr>
                <w:rFonts w:ascii="Times New Roman" w:hAnsi="Times New Roman"/>
                <w:spacing w:val="27"/>
                <w:w w:val="105"/>
                <w:sz w:val="18"/>
                <w:lang w:val="ru-RU"/>
              </w:rPr>
              <w:t xml:space="preserve"> </w:t>
            </w:r>
            <w:r w:rsidRPr="00036E76">
              <w:rPr>
                <w:rFonts w:ascii="Times New Roman" w:hAnsi="Times New Roman"/>
                <w:w w:val="105"/>
                <w:sz w:val="18"/>
                <w:lang w:val="ru-RU"/>
              </w:rPr>
              <w:t>ханов</w:t>
            </w:r>
          </w:p>
          <w:p w:rsidR="00036E76" w:rsidRPr="00036E76" w:rsidRDefault="00036E76" w:rsidP="00036E76">
            <w:pPr>
              <w:rPr>
                <w:rFonts w:ascii="Times New Roman" w:hAnsi="Times New Roman"/>
                <w:sz w:val="18"/>
                <w:lang w:val="ru-RU"/>
              </w:rPr>
            </w:pPr>
            <w:r w:rsidRPr="00036E76">
              <w:rPr>
                <w:rFonts w:ascii="Times New Roman" w:hAnsi="Times New Roman"/>
                <w:w w:val="105"/>
                <w:sz w:val="18"/>
                <w:lang w:val="ru-RU"/>
              </w:rPr>
              <w:t>(так</w:t>
            </w:r>
            <w:r w:rsidRPr="00036E76">
              <w:rPr>
                <w:rFonts w:ascii="Times New Roman" w:hAnsi="Times New Roman"/>
                <w:spacing w:val="17"/>
                <w:w w:val="105"/>
                <w:sz w:val="18"/>
                <w:lang w:val="ru-RU"/>
              </w:rPr>
              <w:t xml:space="preserve"> </w:t>
            </w:r>
            <w:r w:rsidRPr="00036E76">
              <w:rPr>
                <w:rFonts w:ascii="Times New Roman" w:hAnsi="Times New Roman"/>
                <w:w w:val="105"/>
                <w:sz w:val="18"/>
                <w:lang w:val="ru-RU"/>
              </w:rPr>
              <w:t>называемое</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ордынское</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иго).</w:t>
            </w:r>
          </w:p>
          <w:p w:rsidR="00036E76" w:rsidRPr="00036E76" w:rsidRDefault="00036E76" w:rsidP="00036E76">
            <w:pPr>
              <w:spacing w:before="66"/>
              <w:rPr>
                <w:rFonts w:ascii="Times New Roman" w:hAnsi="Times New Roman"/>
                <w:sz w:val="18"/>
                <w:lang w:val="ru-RU"/>
              </w:rPr>
            </w:pPr>
            <w:r w:rsidRPr="00036E76">
              <w:rPr>
                <w:rFonts w:ascii="Times New Roman" w:hAnsi="Times New Roman"/>
                <w:w w:val="110"/>
                <w:sz w:val="18"/>
                <w:lang w:val="ru-RU"/>
              </w:rPr>
              <w:t>Южные</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западные</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русские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земли.</w:t>
            </w:r>
          </w:p>
          <w:p w:rsidR="00036E76" w:rsidRPr="00036E76" w:rsidRDefault="00036E76" w:rsidP="00036E76">
            <w:pPr>
              <w:rPr>
                <w:rFonts w:ascii="Times New Roman" w:hAnsi="Times New Roman"/>
                <w:sz w:val="18"/>
                <w:lang w:val="ru-RU"/>
              </w:rPr>
            </w:pPr>
            <w:r w:rsidRPr="00036E76">
              <w:rPr>
                <w:rFonts w:ascii="Times New Roman" w:hAnsi="Times New Roman"/>
                <w:w w:val="105"/>
                <w:sz w:val="18"/>
                <w:lang w:val="ru-RU"/>
              </w:rPr>
              <w:t>Возникновение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Литовского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государ-</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ства</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7"/>
                <w:w w:val="105"/>
                <w:sz w:val="18"/>
                <w:lang w:val="ru-RU"/>
              </w:rPr>
              <w:t xml:space="preserve"> </w:t>
            </w:r>
            <w:r w:rsidRPr="00036E76">
              <w:rPr>
                <w:rFonts w:ascii="Times New Roman" w:hAnsi="Times New Roman"/>
                <w:w w:val="105"/>
                <w:sz w:val="18"/>
                <w:lang w:val="ru-RU"/>
              </w:rPr>
              <w:t>включение</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в его состав части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русских</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земель.</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Новгородская</w:t>
            </w:r>
          </w:p>
          <w:p w:rsidR="00036E76" w:rsidRPr="00036E76" w:rsidRDefault="00036E76" w:rsidP="00036E76">
            <w:pPr>
              <w:rPr>
                <w:rFonts w:ascii="Times New Roman" w:hAnsi="Times New Roman"/>
                <w:w w:val="110"/>
                <w:sz w:val="18"/>
                <w:lang w:val="ru-RU"/>
              </w:rPr>
            </w:pPr>
            <w:r w:rsidRPr="00036E76">
              <w:rPr>
                <w:rFonts w:ascii="Times New Roman" w:hAnsi="Times New Roman"/>
                <w:w w:val="110"/>
                <w:sz w:val="18"/>
                <w:lang w:val="ru-RU"/>
              </w:rPr>
              <w:t>и</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Псковская</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земли.</w:t>
            </w:r>
          </w:p>
          <w:p w:rsidR="00036E76" w:rsidRPr="00036E76" w:rsidRDefault="00036E76" w:rsidP="00036E76">
            <w:pPr>
              <w:spacing w:before="73"/>
              <w:rPr>
                <w:rFonts w:ascii="Times New Roman" w:hAnsi="Times New Roman"/>
                <w:sz w:val="18"/>
                <w:lang w:val="ru-RU"/>
              </w:rPr>
            </w:pPr>
            <w:r w:rsidRPr="00036E76">
              <w:rPr>
                <w:rFonts w:ascii="Times New Roman" w:hAnsi="Times New Roman"/>
                <w:w w:val="105"/>
                <w:sz w:val="18"/>
                <w:lang w:val="ru-RU"/>
              </w:rPr>
              <w:t>Ордены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крестоносцев</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борьба</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с</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экспан-</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сией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западных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границах</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Руси.</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Александр</w:t>
            </w:r>
            <w:r w:rsidRPr="00036E76">
              <w:rPr>
                <w:rFonts w:ascii="Times New Roman" w:hAnsi="Times New Roman"/>
                <w:spacing w:val="33"/>
                <w:w w:val="110"/>
                <w:sz w:val="18"/>
                <w:lang w:val="ru-RU"/>
              </w:rPr>
              <w:t xml:space="preserve"> </w:t>
            </w:r>
            <w:r w:rsidRPr="00036E76">
              <w:rPr>
                <w:rFonts w:ascii="Times New Roman" w:hAnsi="Times New Roman"/>
                <w:w w:val="110"/>
                <w:sz w:val="18"/>
                <w:lang w:val="ru-RU"/>
              </w:rPr>
              <w:t>Невский.</w:t>
            </w:r>
          </w:p>
          <w:p w:rsidR="00036E76" w:rsidRPr="00036E76" w:rsidRDefault="00036E76" w:rsidP="00036E76">
            <w:pPr>
              <w:spacing w:before="88"/>
              <w:rPr>
                <w:rFonts w:ascii="Times New Roman" w:hAnsi="Times New Roman"/>
                <w:sz w:val="18"/>
                <w:lang w:val="ru-RU"/>
              </w:rPr>
            </w:pPr>
            <w:r w:rsidRPr="00036E76">
              <w:rPr>
                <w:rFonts w:ascii="Times New Roman" w:hAnsi="Times New Roman"/>
                <w:spacing w:val="-1"/>
                <w:w w:val="110"/>
                <w:sz w:val="18"/>
                <w:lang w:val="ru-RU"/>
              </w:rPr>
              <w:t>Княжества</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Северо-</w:t>
            </w:r>
            <w:r w:rsidRPr="00036E76">
              <w:rPr>
                <w:rFonts w:ascii="Times New Roman" w:hAnsi="Times New Roman"/>
                <w:spacing w:val="-40"/>
                <w:w w:val="110"/>
                <w:sz w:val="18"/>
                <w:lang w:val="ru-RU"/>
              </w:rPr>
              <w:t xml:space="preserve"> </w:t>
            </w:r>
            <w:r w:rsidRPr="00036E76">
              <w:rPr>
                <w:rFonts w:ascii="Times New Roman" w:hAnsi="Times New Roman"/>
                <w:w w:val="115"/>
                <w:sz w:val="18"/>
                <w:lang w:val="ru-RU"/>
              </w:rPr>
              <w:t>Восточной</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Руси.</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Противостояние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Твери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Москвы.</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Возвышение</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Москов</w:t>
            </w:r>
            <w:r w:rsidRPr="00036E76">
              <w:rPr>
                <w:rFonts w:ascii="Times New Roman" w:hAnsi="Times New Roman"/>
                <w:w w:val="110"/>
                <w:sz w:val="18"/>
                <w:lang w:val="ru-RU"/>
              </w:rPr>
              <w:t>ского</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княжества.</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Дмитрий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Донской.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Куликовская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битва.</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Закрепление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первен</w:t>
            </w:r>
            <w:r w:rsidRPr="00036E76">
              <w:rPr>
                <w:rFonts w:ascii="Times New Roman" w:hAnsi="Times New Roman"/>
                <w:w w:val="110"/>
                <w:sz w:val="18"/>
                <w:lang w:val="ru-RU"/>
              </w:rPr>
              <w:t>ствующего</w:t>
            </w:r>
            <w:r w:rsidRPr="00036E76">
              <w:rPr>
                <w:rFonts w:ascii="Times New Roman" w:hAnsi="Times New Roman"/>
                <w:spacing w:val="5"/>
                <w:w w:val="110"/>
                <w:sz w:val="18"/>
                <w:lang w:val="ru-RU"/>
              </w:rPr>
              <w:t xml:space="preserve"> </w:t>
            </w:r>
            <w:r w:rsidR="000E4BAE">
              <w:rPr>
                <w:rFonts w:ascii="Times New Roman" w:hAnsi="Times New Roman"/>
                <w:w w:val="110"/>
                <w:sz w:val="18"/>
                <w:lang w:val="ru-RU"/>
              </w:rPr>
              <w:t>положе</w:t>
            </w:r>
            <w:r w:rsidRPr="00036E76">
              <w:rPr>
                <w:rFonts w:ascii="Times New Roman" w:hAnsi="Times New Roman"/>
                <w:w w:val="110"/>
                <w:sz w:val="18"/>
                <w:lang w:val="ru-RU"/>
              </w:rPr>
              <w:t>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московских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князей.</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Роль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Православной</w:t>
            </w:r>
            <w:r w:rsidRPr="00036E76">
              <w:rPr>
                <w:rFonts w:ascii="Times New Roman" w:hAnsi="Times New Roman"/>
                <w:spacing w:val="-41"/>
                <w:w w:val="110"/>
                <w:sz w:val="18"/>
                <w:lang w:val="ru-RU"/>
              </w:rPr>
              <w:t xml:space="preserve"> </w:t>
            </w:r>
            <w:r w:rsidRPr="00036E76">
              <w:rPr>
                <w:rFonts w:ascii="Times New Roman" w:hAnsi="Times New Roman"/>
                <w:spacing w:val="-2"/>
                <w:w w:val="110"/>
                <w:sz w:val="18"/>
                <w:lang w:val="ru-RU"/>
              </w:rPr>
              <w:t>церкви</w:t>
            </w:r>
            <w:r w:rsidRPr="00036E76">
              <w:rPr>
                <w:rFonts w:ascii="Times New Roman" w:hAnsi="Times New Roman"/>
                <w:spacing w:val="-1"/>
                <w:w w:val="110"/>
                <w:sz w:val="18"/>
                <w:lang w:val="ru-RU"/>
              </w:rPr>
              <w:t xml:space="preserve"> в</w:t>
            </w:r>
            <w:r w:rsidRPr="00036E76">
              <w:rPr>
                <w:rFonts w:ascii="Times New Roman" w:hAnsi="Times New Roman"/>
                <w:spacing w:val="-2"/>
                <w:w w:val="110"/>
                <w:sz w:val="18"/>
                <w:lang w:val="ru-RU"/>
              </w:rPr>
              <w:t xml:space="preserve"> </w:t>
            </w:r>
            <w:r w:rsidRPr="00036E76">
              <w:rPr>
                <w:rFonts w:ascii="Times New Roman" w:hAnsi="Times New Roman"/>
                <w:spacing w:val="-1"/>
                <w:w w:val="110"/>
                <w:sz w:val="18"/>
                <w:lang w:val="ru-RU"/>
              </w:rPr>
              <w:t>ордынский</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период</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русской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истории.</w:t>
            </w:r>
          </w:p>
          <w:p w:rsidR="00036E76" w:rsidRPr="00036E76" w:rsidRDefault="00036E76" w:rsidP="00036E76">
            <w:pPr>
              <w:spacing w:before="76"/>
              <w:jc w:val="both"/>
              <w:rPr>
                <w:rFonts w:ascii="Times New Roman" w:hAnsi="Times New Roman"/>
                <w:sz w:val="18"/>
                <w:lang w:val="ru-RU"/>
              </w:rPr>
            </w:pPr>
            <w:r w:rsidRPr="00036E76">
              <w:rPr>
                <w:rFonts w:ascii="Times New Roman" w:hAnsi="Times New Roman"/>
                <w:w w:val="105"/>
                <w:sz w:val="18"/>
                <w:lang w:val="ru-RU"/>
              </w:rPr>
              <w:t>Народы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государ-</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ства степной зоны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Восточной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Европы</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 xml:space="preserve">и </w:t>
            </w:r>
            <w:r w:rsidRPr="00036E76">
              <w:rPr>
                <w:rFonts w:ascii="Times New Roman" w:hAnsi="Times New Roman"/>
                <w:spacing w:val="19"/>
                <w:w w:val="105"/>
                <w:sz w:val="18"/>
                <w:lang w:val="ru-RU"/>
              </w:rPr>
              <w:t xml:space="preserve"> </w:t>
            </w:r>
            <w:r w:rsidRPr="00036E76">
              <w:rPr>
                <w:rFonts w:ascii="Times New Roman" w:hAnsi="Times New Roman"/>
                <w:w w:val="105"/>
                <w:sz w:val="18"/>
                <w:lang w:val="ru-RU"/>
              </w:rPr>
              <w:t xml:space="preserve">Сибири </w:t>
            </w:r>
            <w:r w:rsidRPr="00036E76">
              <w:rPr>
                <w:rFonts w:ascii="Times New Roman" w:hAnsi="Times New Roman"/>
                <w:spacing w:val="19"/>
                <w:w w:val="105"/>
                <w:sz w:val="18"/>
                <w:lang w:val="ru-RU"/>
              </w:rPr>
              <w:t xml:space="preserve"> </w:t>
            </w:r>
            <w:r w:rsidRPr="00036E76">
              <w:rPr>
                <w:rFonts w:ascii="Times New Roman" w:hAnsi="Times New Roman"/>
                <w:w w:val="105"/>
                <w:sz w:val="18"/>
                <w:lang w:val="ru-RU"/>
              </w:rPr>
              <w:t xml:space="preserve">в </w:t>
            </w:r>
            <w:r w:rsidRPr="00036E76">
              <w:rPr>
                <w:rFonts w:ascii="Times New Roman" w:hAnsi="Times New Roman"/>
                <w:spacing w:val="19"/>
                <w:w w:val="105"/>
                <w:sz w:val="18"/>
                <w:lang w:val="ru-RU"/>
              </w:rPr>
              <w:t xml:space="preserve"> </w:t>
            </w:r>
            <w:r w:rsidRPr="00036E76">
              <w:rPr>
                <w:rFonts w:ascii="Times New Roman" w:hAnsi="Times New Roman"/>
                <w:w w:val="105"/>
                <w:sz w:val="18"/>
              </w:rPr>
              <w:t>XIII</w:t>
            </w:r>
            <w:r w:rsidRPr="00036E76">
              <w:rPr>
                <w:rFonts w:ascii="Times New Roman" w:hAnsi="Times New Roman"/>
                <w:w w:val="105"/>
                <w:sz w:val="18"/>
                <w:lang w:val="ru-RU"/>
              </w:rPr>
              <w:t>—</w:t>
            </w:r>
          </w:p>
          <w:p w:rsidR="00036E76" w:rsidRPr="00036E76" w:rsidRDefault="00036E76" w:rsidP="00036E76">
            <w:pPr>
              <w:rPr>
                <w:rFonts w:ascii="Times New Roman" w:hAnsi="Times New Roman"/>
                <w:sz w:val="18"/>
                <w:lang w:val="ru-RU"/>
              </w:rPr>
            </w:pPr>
            <w:r w:rsidRPr="00036E76">
              <w:rPr>
                <w:rFonts w:ascii="Times New Roman" w:hAnsi="Times New Roman"/>
                <w:w w:val="115"/>
                <w:sz w:val="18"/>
              </w:rPr>
              <w:t>XV</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вв.</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Золотая</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Орда.</w:t>
            </w:r>
            <w:r w:rsidRPr="00036E76">
              <w:rPr>
                <w:rFonts w:ascii="Times New Roman" w:hAnsi="Times New Roman"/>
                <w:spacing w:val="-42"/>
                <w:w w:val="115"/>
                <w:sz w:val="18"/>
                <w:lang w:val="ru-RU"/>
              </w:rPr>
              <w:t xml:space="preserve"> </w:t>
            </w:r>
            <w:r w:rsidRPr="00036E76">
              <w:rPr>
                <w:rFonts w:ascii="Times New Roman" w:hAnsi="Times New Roman"/>
                <w:w w:val="120"/>
                <w:sz w:val="18"/>
                <w:lang w:val="ru-RU"/>
              </w:rPr>
              <w:t>Принятие</w:t>
            </w:r>
            <w:r w:rsidRPr="00036E76">
              <w:rPr>
                <w:rFonts w:ascii="Times New Roman" w:hAnsi="Times New Roman"/>
                <w:spacing w:val="-6"/>
                <w:w w:val="120"/>
                <w:sz w:val="18"/>
                <w:lang w:val="ru-RU"/>
              </w:rPr>
              <w:t xml:space="preserve"> </w:t>
            </w:r>
            <w:r w:rsidRPr="00036E76">
              <w:rPr>
                <w:rFonts w:ascii="Times New Roman" w:hAnsi="Times New Roman"/>
                <w:w w:val="120"/>
                <w:sz w:val="18"/>
                <w:lang w:val="ru-RU"/>
              </w:rPr>
              <w:t>ислама.</w:t>
            </w:r>
          </w:p>
          <w:p w:rsidR="00036E76" w:rsidRPr="00036E76" w:rsidRDefault="00036E76" w:rsidP="00036E76">
            <w:pPr>
              <w:rPr>
                <w:rFonts w:ascii="Times New Roman" w:eastAsia="Times New Roman" w:hAnsi="Times New Roman"/>
                <w:w w:val="110"/>
                <w:sz w:val="18"/>
                <w:lang w:val="ru-RU"/>
              </w:rPr>
            </w:pPr>
            <w:r w:rsidRPr="00036E76">
              <w:rPr>
                <w:rFonts w:ascii="Times New Roman" w:eastAsia="Times New Roman" w:hAnsi="Times New Roman"/>
                <w:w w:val="110"/>
                <w:sz w:val="18"/>
                <w:lang w:val="ru-RU"/>
              </w:rPr>
              <w:t>Распад</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Золотой</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05"/>
                <w:sz w:val="18"/>
                <w:lang w:val="ru-RU"/>
              </w:rPr>
              <w:t>Орды,</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образование</w:t>
            </w:r>
            <w:r w:rsidRPr="00036E76">
              <w:rPr>
                <w:rFonts w:ascii="Times New Roman" w:eastAsia="Times New Roman" w:hAnsi="Times New Roman"/>
                <w:spacing w:val="-39"/>
                <w:w w:val="105"/>
                <w:sz w:val="18"/>
                <w:lang w:val="ru-RU"/>
              </w:rPr>
              <w:t xml:space="preserve"> </w:t>
            </w:r>
            <w:r w:rsidRPr="00036E76">
              <w:rPr>
                <w:rFonts w:ascii="Times New Roman" w:eastAsia="Times New Roman" w:hAnsi="Times New Roman"/>
                <w:w w:val="110"/>
                <w:sz w:val="18"/>
                <w:lang w:val="ru-RU"/>
              </w:rPr>
              <w:t>татарских</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ханств.</w:t>
            </w:r>
          </w:p>
          <w:p w:rsidR="00036E76" w:rsidRPr="00036E76" w:rsidRDefault="00036E76" w:rsidP="00036E76">
            <w:pPr>
              <w:spacing w:before="71"/>
              <w:rPr>
                <w:rFonts w:ascii="Times New Roman" w:hAnsi="Times New Roman"/>
                <w:sz w:val="18"/>
                <w:lang w:val="ru-RU"/>
              </w:rPr>
            </w:pPr>
            <w:r w:rsidRPr="00036E76">
              <w:rPr>
                <w:rFonts w:ascii="Times New Roman" w:hAnsi="Times New Roman"/>
                <w:w w:val="105"/>
                <w:sz w:val="18"/>
                <w:lang w:val="ru-RU"/>
              </w:rPr>
              <w:t>Народы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Северного</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Кавказа.</w:t>
            </w:r>
          </w:p>
          <w:p w:rsidR="00036E76" w:rsidRPr="00036E76" w:rsidRDefault="00036E76" w:rsidP="00036E76">
            <w:pPr>
              <w:spacing w:before="64"/>
              <w:rPr>
                <w:rFonts w:ascii="Times New Roman" w:hAnsi="Times New Roman"/>
                <w:sz w:val="18"/>
                <w:lang w:val="ru-RU"/>
              </w:rPr>
            </w:pPr>
            <w:r w:rsidRPr="00036E76">
              <w:rPr>
                <w:rFonts w:ascii="Times New Roman" w:hAnsi="Times New Roman"/>
                <w:b/>
                <w:i/>
                <w:w w:val="120"/>
                <w:sz w:val="18"/>
                <w:lang w:val="ru-RU"/>
              </w:rPr>
              <w:t>Культурное</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про-</w:t>
            </w:r>
            <w:r w:rsidRPr="00036E76">
              <w:rPr>
                <w:rFonts w:ascii="Times New Roman" w:hAnsi="Times New Roman"/>
                <w:b/>
                <w:i/>
                <w:spacing w:val="-51"/>
                <w:w w:val="120"/>
                <w:sz w:val="18"/>
                <w:lang w:val="ru-RU"/>
              </w:rPr>
              <w:t xml:space="preserve"> </w:t>
            </w:r>
            <w:r w:rsidRPr="00036E76">
              <w:rPr>
                <w:rFonts w:ascii="Times New Roman" w:hAnsi="Times New Roman"/>
                <w:b/>
                <w:i/>
                <w:w w:val="120"/>
                <w:sz w:val="18"/>
                <w:lang w:val="ru-RU"/>
              </w:rPr>
              <w:t>странство</w:t>
            </w:r>
            <w:r w:rsidRPr="00036E76">
              <w:rPr>
                <w:rFonts w:ascii="Times New Roman" w:hAnsi="Times New Roman"/>
                <w:w w:val="120"/>
                <w:sz w:val="18"/>
                <w:lang w:val="ru-RU"/>
              </w:rPr>
              <w:t>.</w:t>
            </w:r>
            <w:r w:rsidRPr="00036E76">
              <w:rPr>
                <w:rFonts w:ascii="Times New Roman" w:hAnsi="Times New Roman"/>
                <w:spacing w:val="1"/>
                <w:w w:val="120"/>
                <w:sz w:val="18"/>
                <w:lang w:val="ru-RU"/>
              </w:rPr>
              <w:t xml:space="preserve"> </w:t>
            </w:r>
            <w:r w:rsidRPr="00036E76">
              <w:rPr>
                <w:rFonts w:ascii="Times New Roman" w:hAnsi="Times New Roman"/>
                <w:w w:val="120"/>
                <w:sz w:val="18"/>
                <w:lang w:val="ru-RU"/>
              </w:rPr>
              <w:t>Меж-</w:t>
            </w:r>
            <w:r w:rsidRPr="00036E76">
              <w:rPr>
                <w:rFonts w:ascii="Times New Roman" w:hAnsi="Times New Roman"/>
                <w:spacing w:val="-45"/>
                <w:w w:val="120"/>
                <w:sz w:val="18"/>
                <w:lang w:val="ru-RU"/>
              </w:rPr>
              <w:t xml:space="preserve"> </w:t>
            </w:r>
            <w:r w:rsidRPr="00036E76">
              <w:rPr>
                <w:rFonts w:ascii="Times New Roman" w:hAnsi="Times New Roman"/>
                <w:w w:val="110"/>
                <w:sz w:val="18"/>
                <w:lang w:val="ru-RU"/>
              </w:rPr>
              <w:t>культурные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связи</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и</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коммуникации.</w:t>
            </w:r>
          </w:p>
          <w:p w:rsidR="00036E76" w:rsidRPr="00036E76" w:rsidRDefault="00036E76" w:rsidP="00036E76">
            <w:pPr>
              <w:rPr>
                <w:rFonts w:ascii="Times New Roman" w:hAnsi="Times New Roman"/>
                <w:sz w:val="18"/>
              </w:rPr>
            </w:pPr>
            <w:r w:rsidRPr="00036E76">
              <w:rPr>
                <w:rFonts w:ascii="Times New Roman" w:eastAsia="Times New Roman" w:hAnsi="Times New Roman"/>
                <w:w w:val="110"/>
                <w:sz w:val="18"/>
                <w:lang w:val="ru-RU"/>
              </w:rPr>
              <w:lastRenderedPageBreak/>
              <w:t>Летописание.</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Лите-</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05"/>
                <w:sz w:val="18"/>
                <w:lang w:val="ru-RU"/>
              </w:rPr>
              <w:t>ратурные</w:t>
            </w:r>
            <w:r w:rsidRPr="00036E76">
              <w:rPr>
                <w:rFonts w:ascii="Times New Roman" w:eastAsia="Times New Roman" w:hAnsi="Times New Roman"/>
                <w:spacing w:val="9"/>
                <w:w w:val="105"/>
                <w:sz w:val="18"/>
                <w:lang w:val="ru-RU"/>
              </w:rPr>
              <w:t xml:space="preserve"> </w:t>
            </w:r>
            <w:r w:rsidRPr="00036E76">
              <w:rPr>
                <w:rFonts w:ascii="Times New Roman" w:eastAsia="Times New Roman" w:hAnsi="Times New Roman"/>
                <w:w w:val="105"/>
                <w:sz w:val="18"/>
                <w:lang w:val="ru-RU"/>
              </w:rPr>
              <w:t>памятники</w:t>
            </w:r>
            <w:r w:rsidRPr="00036E76">
              <w:rPr>
                <w:rFonts w:ascii="Times New Roman" w:eastAsia="Times New Roman" w:hAnsi="Times New Roman"/>
                <w:spacing w:val="-39"/>
                <w:w w:val="105"/>
                <w:sz w:val="18"/>
                <w:lang w:val="ru-RU"/>
              </w:rPr>
              <w:t xml:space="preserve"> </w:t>
            </w:r>
            <w:r w:rsidRPr="00036E76">
              <w:rPr>
                <w:rFonts w:ascii="Times New Roman" w:eastAsia="Times New Roman" w:hAnsi="Times New Roman"/>
                <w:w w:val="110"/>
                <w:sz w:val="18"/>
                <w:lang w:val="ru-RU"/>
              </w:rPr>
              <w:t>Куликовского</w:t>
            </w:r>
            <w:r w:rsidRPr="00036E76">
              <w:rPr>
                <w:rFonts w:ascii="Times New Roman" w:eastAsia="Times New Roman" w:hAnsi="Times New Roman"/>
                <w:spacing w:val="10"/>
                <w:w w:val="110"/>
                <w:sz w:val="18"/>
                <w:lang w:val="ru-RU"/>
              </w:rPr>
              <w:t xml:space="preserve"> </w:t>
            </w:r>
            <w:r w:rsidRPr="00036E76">
              <w:rPr>
                <w:rFonts w:ascii="Times New Roman" w:eastAsia="Times New Roman" w:hAnsi="Times New Roman"/>
                <w:w w:val="110"/>
                <w:sz w:val="18"/>
                <w:lang w:val="ru-RU"/>
              </w:rPr>
              <w:t>цикла.</w:t>
            </w:r>
            <w:r w:rsidRPr="00036E76">
              <w:rPr>
                <w:rFonts w:ascii="Times New Roman" w:eastAsia="Times New Roman" w:hAnsi="Times New Roman"/>
                <w:spacing w:val="-40"/>
                <w:w w:val="110"/>
                <w:sz w:val="18"/>
                <w:lang w:val="ru-RU"/>
              </w:rPr>
              <w:t xml:space="preserve"> </w:t>
            </w:r>
            <w:r w:rsidRPr="00036E76">
              <w:rPr>
                <w:rFonts w:ascii="Times New Roman" w:eastAsia="Times New Roman" w:hAnsi="Times New Roman"/>
                <w:w w:val="110"/>
                <w:sz w:val="18"/>
                <w:lang w:val="ru-RU"/>
              </w:rPr>
              <w:t>Жития.</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Архитектура.</w:t>
            </w:r>
            <w:r w:rsidRPr="00036E76">
              <w:rPr>
                <w:rFonts w:ascii="Times New Roman" w:eastAsia="Times New Roman" w:hAnsi="Times New Roman"/>
                <w:spacing w:val="2"/>
                <w:w w:val="110"/>
                <w:sz w:val="18"/>
                <w:lang w:val="ru-RU"/>
              </w:rPr>
              <w:t xml:space="preserve"> </w:t>
            </w:r>
            <w:r w:rsidRPr="00036E76">
              <w:rPr>
                <w:rFonts w:ascii="Times New Roman" w:eastAsia="Times New Roman" w:hAnsi="Times New Roman"/>
                <w:w w:val="110"/>
                <w:sz w:val="18"/>
                <w:lang w:val="ru-RU"/>
              </w:rPr>
              <w:t>Изобразительное</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искусство.</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Феофан</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Грек.</w:t>
            </w:r>
            <w:r w:rsidRPr="00036E76">
              <w:rPr>
                <w:rFonts w:ascii="Times New Roman" w:eastAsia="Times New Roman" w:hAnsi="Times New Roman"/>
                <w:spacing w:val="23"/>
                <w:w w:val="110"/>
                <w:sz w:val="18"/>
                <w:lang w:val="ru-RU"/>
              </w:rPr>
              <w:t xml:space="preserve"> </w:t>
            </w:r>
            <w:r w:rsidRPr="00036E76">
              <w:rPr>
                <w:rFonts w:ascii="Times New Roman" w:eastAsia="Times New Roman" w:hAnsi="Times New Roman"/>
                <w:w w:val="110"/>
                <w:sz w:val="18"/>
              </w:rPr>
              <w:t>Андрей</w:t>
            </w:r>
            <w:r w:rsidR="000E4BAE">
              <w:rPr>
                <w:rFonts w:ascii="Times New Roman" w:eastAsia="Times New Roman" w:hAnsi="Times New Roman"/>
                <w:spacing w:val="24"/>
                <w:w w:val="110"/>
                <w:sz w:val="18"/>
                <w:lang w:val="ru-RU"/>
              </w:rPr>
              <w:t xml:space="preserve"> </w:t>
            </w:r>
            <w:r w:rsidRPr="00036E76">
              <w:rPr>
                <w:rFonts w:ascii="Times New Roman" w:eastAsia="Times New Roman" w:hAnsi="Times New Roman"/>
                <w:w w:val="110"/>
                <w:sz w:val="18"/>
              </w:rPr>
              <w:t>Рублёв.</w:t>
            </w:r>
          </w:p>
        </w:tc>
        <w:tc>
          <w:tcPr>
            <w:tcW w:w="3260" w:type="dxa"/>
          </w:tcPr>
          <w:p w:rsidR="00036E76" w:rsidRPr="00036E76" w:rsidRDefault="00036E76" w:rsidP="00036E76">
            <w:pPr>
              <w:spacing w:before="74"/>
              <w:rPr>
                <w:rFonts w:ascii="Times New Roman" w:hAnsi="Times New Roman"/>
                <w:sz w:val="18"/>
                <w:lang w:val="ru-RU"/>
              </w:rPr>
            </w:pPr>
            <w:r w:rsidRPr="00036E76">
              <w:rPr>
                <w:rFonts w:ascii="Times New Roman" w:hAnsi="Times New Roman"/>
                <w:w w:val="110"/>
                <w:sz w:val="18"/>
                <w:lang w:val="ru-RU"/>
              </w:rPr>
              <w:lastRenderedPageBreak/>
              <w:t>Объяснять</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орда,</w:t>
            </w:r>
            <w:r w:rsidRPr="00036E76">
              <w:rPr>
                <w:rFonts w:ascii="Times New Roman" w:hAnsi="Times New Roman"/>
                <w:spacing w:val="17"/>
                <w:w w:val="110"/>
                <w:sz w:val="18"/>
                <w:lang w:val="ru-RU"/>
              </w:rPr>
              <w:t xml:space="preserve"> </w:t>
            </w:r>
            <w:r w:rsidRPr="00036E76">
              <w:rPr>
                <w:rFonts w:ascii="Times New Roman" w:hAnsi="Times New Roman"/>
                <w:i/>
                <w:w w:val="110"/>
                <w:sz w:val="18"/>
                <w:lang w:val="ru-RU"/>
              </w:rPr>
              <w:t>хан</w:t>
            </w:r>
            <w:r w:rsidRPr="00036E76">
              <w:rPr>
                <w:rFonts w:ascii="Times New Roman" w:hAnsi="Times New Roman"/>
                <w:w w:val="110"/>
                <w:sz w:val="18"/>
                <w:lang w:val="ru-RU"/>
              </w:rPr>
              <w:t>,</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курултай,</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ярлык,</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баскаки,</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военный</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монашеский</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орден,</w:t>
            </w:r>
            <w:r w:rsidRPr="00036E76">
              <w:rPr>
                <w:rFonts w:ascii="Times New Roman" w:hAnsi="Times New Roman"/>
                <w:spacing w:val="3"/>
                <w:w w:val="115"/>
                <w:sz w:val="18"/>
                <w:lang w:val="ru-RU"/>
              </w:rPr>
              <w:t xml:space="preserve"> </w:t>
            </w:r>
            <w:r w:rsidRPr="00036E76">
              <w:rPr>
                <w:rFonts w:ascii="Times New Roman" w:hAnsi="Times New Roman"/>
                <w:i/>
                <w:w w:val="115"/>
                <w:sz w:val="18"/>
                <w:lang w:val="ru-RU"/>
              </w:rPr>
              <w:t>крестоносцы</w:t>
            </w:r>
            <w:r w:rsidRPr="00036E76">
              <w:rPr>
                <w:rFonts w:ascii="Times New Roman" w:hAnsi="Times New Roman"/>
                <w:w w:val="115"/>
                <w:sz w:val="18"/>
                <w:lang w:val="ru-RU"/>
              </w:rPr>
              <w:t>,</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святитель.</w:t>
            </w:r>
          </w:p>
          <w:p w:rsidR="00036E76" w:rsidRPr="00036E76" w:rsidRDefault="00036E76" w:rsidP="00036E76">
            <w:pPr>
              <w:rPr>
                <w:rFonts w:ascii="Times New Roman" w:hAnsi="Times New Roman"/>
                <w:sz w:val="18"/>
                <w:lang w:val="ru-RU"/>
              </w:rPr>
            </w:pPr>
            <w:r w:rsidRPr="00036E76">
              <w:rPr>
                <w:rFonts w:ascii="Times New Roman" w:hAnsi="Times New Roman"/>
                <w:i/>
                <w:w w:val="115"/>
                <w:sz w:val="18"/>
                <w:lang w:val="ru-RU"/>
              </w:rPr>
              <w:t>Извлекать</w:t>
            </w:r>
            <w:r w:rsidRPr="00036E76">
              <w:rPr>
                <w:rFonts w:ascii="Times New Roman" w:hAnsi="Times New Roman"/>
                <w:i/>
                <w:spacing w:val="-10"/>
                <w:w w:val="115"/>
                <w:sz w:val="18"/>
                <w:lang w:val="ru-RU"/>
              </w:rPr>
              <w:t xml:space="preserve"> </w:t>
            </w:r>
            <w:r w:rsidRPr="00036E76">
              <w:rPr>
                <w:rFonts w:ascii="Times New Roman" w:hAnsi="Times New Roman"/>
                <w:i/>
                <w:w w:val="115"/>
                <w:sz w:val="18"/>
                <w:lang w:val="ru-RU"/>
              </w:rPr>
              <w:t>информацию</w:t>
            </w:r>
            <w:r w:rsidRPr="00036E76">
              <w:rPr>
                <w:rFonts w:ascii="Times New Roman" w:hAnsi="Times New Roman"/>
                <w:i/>
                <w:spacing w:val="-9"/>
                <w:w w:val="115"/>
                <w:sz w:val="18"/>
                <w:lang w:val="ru-RU"/>
              </w:rPr>
              <w:t xml:space="preserve"> </w:t>
            </w:r>
            <w:r w:rsidRPr="00036E76">
              <w:rPr>
                <w:rFonts w:ascii="Times New Roman" w:hAnsi="Times New Roman"/>
                <w:w w:val="115"/>
                <w:sz w:val="18"/>
                <w:lang w:val="ru-RU"/>
              </w:rPr>
              <w:t>из</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материалов,</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свидетельствующих</w:t>
            </w:r>
          </w:p>
          <w:p w:rsidR="00036E76" w:rsidRPr="00036E76" w:rsidRDefault="00036E76" w:rsidP="00036E76">
            <w:pPr>
              <w:spacing w:before="6"/>
              <w:rPr>
                <w:rFonts w:ascii="Times New Roman" w:hAnsi="Times New Roman"/>
                <w:sz w:val="18"/>
                <w:lang w:val="ru-RU"/>
              </w:rPr>
            </w:pPr>
            <w:r w:rsidRPr="00036E76">
              <w:rPr>
                <w:rFonts w:ascii="Times New Roman" w:hAnsi="Times New Roman"/>
                <w:w w:val="105"/>
                <w:sz w:val="18"/>
                <w:lang w:val="ru-RU"/>
              </w:rPr>
              <w:t>о</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походах</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монгольских</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завоевателей</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(исторической</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карты,</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отрыв-</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ков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из</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летописей,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произведений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древнерусской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литературы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другое),</w:t>
            </w:r>
            <w:r w:rsidRPr="00036E76">
              <w:rPr>
                <w:rFonts w:ascii="Times New Roman" w:hAnsi="Times New Roman"/>
                <w:spacing w:val="27"/>
                <w:w w:val="105"/>
                <w:sz w:val="18"/>
                <w:lang w:val="ru-RU"/>
              </w:rPr>
              <w:t xml:space="preserve"> </w:t>
            </w:r>
            <w:r w:rsidRPr="00036E76">
              <w:rPr>
                <w:rFonts w:ascii="Times New Roman" w:hAnsi="Times New Roman"/>
                <w:w w:val="105"/>
                <w:sz w:val="18"/>
                <w:lang w:val="ru-RU"/>
              </w:rPr>
              <w:lastRenderedPageBreak/>
              <w:t>сопоставлять</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содержащиеся</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них</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сведения.</w:t>
            </w:r>
          </w:p>
          <w:p w:rsidR="00036E76" w:rsidRPr="00036E76" w:rsidRDefault="00036E76" w:rsidP="00036E76">
            <w:pPr>
              <w:rPr>
                <w:rFonts w:ascii="Times New Roman" w:hAnsi="Times New Roman"/>
                <w:sz w:val="18"/>
                <w:lang w:val="ru-RU"/>
              </w:rPr>
            </w:pPr>
            <w:r w:rsidRPr="00036E76">
              <w:rPr>
                <w:rFonts w:ascii="Times New Roman" w:hAnsi="Times New Roman"/>
                <w:w w:val="105"/>
                <w:sz w:val="18"/>
                <w:lang w:val="ru-RU"/>
              </w:rPr>
              <w:t>Объяснять,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чём</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выражалась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зависимость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русских</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земель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от</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ор-</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дынских</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ханов.</w:t>
            </w:r>
          </w:p>
          <w:p w:rsidR="00036E76" w:rsidRPr="00036E76" w:rsidRDefault="00036E76" w:rsidP="00036E76">
            <w:pPr>
              <w:spacing w:before="67"/>
              <w:rPr>
                <w:rFonts w:ascii="Times New Roman" w:hAnsi="Times New Roman"/>
                <w:sz w:val="18"/>
                <w:lang w:val="ru-RU"/>
              </w:rPr>
            </w:pPr>
            <w:r w:rsidRPr="00036E76">
              <w:rPr>
                <w:rFonts w:ascii="Times New Roman" w:hAnsi="Times New Roman"/>
                <w:w w:val="105"/>
                <w:sz w:val="18"/>
                <w:lang w:val="ru-RU"/>
              </w:rPr>
              <w:t>Показывать</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исторической</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карте</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рост</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территории</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Литовского</w:t>
            </w:r>
            <w:r w:rsidRPr="00036E76">
              <w:rPr>
                <w:rFonts w:ascii="Times New Roman" w:hAnsi="Times New Roman"/>
                <w:spacing w:val="-38"/>
                <w:w w:val="105"/>
                <w:sz w:val="18"/>
                <w:lang w:val="ru-RU"/>
              </w:rPr>
              <w:t xml:space="preserve"> </w:t>
            </w:r>
            <w:r w:rsidRPr="00036E76">
              <w:rPr>
                <w:rFonts w:ascii="Times New Roman" w:hAnsi="Times New Roman"/>
                <w:w w:val="110"/>
                <w:sz w:val="18"/>
                <w:lang w:val="ru-RU"/>
              </w:rPr>
              <w:t>государства</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3"/>
                <w:w w:val="110"/>
                <w:sz w:val="18"/>
                <w:lang w:val="ru-RU"/>
              </w:rPr>
              <w:t xml:space="preserve"> </w:t>
            </w:r>
            <w:r w:rsidRPr="00036E76">
              <w:rPr>
                <w:rFonts w:ascii="Times New Roman" w:hAnsi="Times New Roman"/>
                <w:w w:val="110"/>
                <w:sz w:val="18"/>
              </w:rPr>
              <w:t>XIII</w:t>
            </w:r>
            <w:r w:rsidRPr="00036E76">
              <w:rPr>
                <w:rFonts w:ascii="Times New Roman" w:hAnsi="Times New Roman"/>
                <w:w w:val="110"/>
                <w:sz w:val="18"/>
                <w:lang w:val="ru-RU"/>
              </w:rPr>
              <w:t>—</w:t>
            </w:r>
            <w:r w:rsidRPr="00036E76">
              <w:rPr>
                <w:rFonts w:ascii="Times New Roman" w:hAnsi="Times New Roman"/>
                <w:w w:val="110"/>
                <w:sz w:val="18"/>
              </w:rPr>
              <w:t>XIV</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вв.</w:t>
            </w:r>
          </w:p>
          <w:p w:rsidR="00036E76" w:rsidRPr="00036E76" w:rsidRDefault="00036E76" w:rsidP="00036E76">
            <w:pPr>
              <w:jc w:val="both"/>
              <w:rPr>
                <w:rFonts w:ascii="Times New Roman" w:hAnsi="Times New Roman"/>
                <w:sz w:val="18"/>
                <w:lang w:val="ru-RU"/>
              </w:rPr>
            </w:pPr>
            <w:r w:rsidRPr="00036E76">
              <w:rPr>
                <w:rFonts w:ascii="Times New Roman" w:hAnsi="Times New Roman"/>
                <w:w w:val="110"/>
                <w:sz w:val="18"/>
                <w:lang w:val="ru-RU"/>
              </w:rPr>
              <w:t>Рассказывать на основе информации учебника, отрывков из</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летописей, карты и картосхемы о Невской битве и Ледовом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побоище;</w:t>
            </w:r>
            <w:r w:rsidRPr="00036E76">
              <w:rPr>
                <w:rFonts w:ascii="Times New Roman" w:hAnsi="Times New Roman"/>
                <w:spacing w:val="24"/>
                <w:w w:val="110"/>
                <w:sz w:val="18"/>
                <w:lang w:val="ru-RU"/>
              </w:rPr>
              <w:t xml:space="preserve"> </w:t>
            </w:r>
            <w:r w:rsidRPr="00036E76">
              <w:rPr>
                <w:rFonts w:ascii="Times New Roman" w:hAnsi="Times New Roman"/>
                <w:i/>
                <w:w w:val="110"/>
                <w:sz w:val="18"/>
                <w:lang w:val="ru-RU"/>
              </w:rPr>
              <w:t>давать</w:t>
            </w:r>
            <w:r w:rsidRPr="00036E76">
              <w:rPr>
                <w:rFonts w:ascii="Times New Roman" w:hAnsi="Times New Roman"/>
                <w:i/>
                <w:spacing w:val="18"/>
                <w:w w:val="110"/>
                <w:sz w:val="18"/>
                <w:lang w:val="ru-RU"/>
              </w:rPr>
              <w:t xml:space="preserve"> </w:t>
            </w:r>
            <w:r w:rsidRPr="00036E76">
              <w:rPr>
                <w:rFonts w:ascii="Times New Roman" w:hAnsi="Times New Roman"/>
                <w:i/>
                <w:w w:val="110"/>
                <w:sz w:val="18"/>
                <w:lang w:val="ru-RU"/>
              </w:rPr>
              <w:t>оценку</w:t>
            </w:r>
            <w:r w:rsidRPr="00036E76">
              <w:rPr>
                <w:rFonts w:ascii="Times New Roman" w:hAnsi="Times New Roman"/>
                <w:i/>
                <w:spacing w:val="19"/>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значения.</w:t>
            </w:r>
          </w:p>
          <w:p w:rsidR="00036E76" w:rsidRPr="00036E76" w:rsidRDefault="00036E76" w:rsidP="00036E76">
            <w:pPr>
              <w:rPr>
                <w:rFonts w:ascii="Times New Roman" w:hAnsi="Times New Roman"/>
                <w:sz w:val="18"/>
                <w:lang w:val="ru-RU"/>
              </w:rPr>
            </w:pPr>
            <w:r w:rsidRPr="00036E76">
              <w:rPr>
                <w:rFonts w:ascii="Times New Roman" w:hAnsi="Times New Roman"/>
                <w:i/>
                <w:spacing w:val="-1"/>
                <w:w w:val="115"/>
                <w:sz w:val="18"/>
                <w:lang w:val="ru-RU"/>
              </w:rPr>
              <w:t>Составлять</w:t>
            </w:r>
            <w:r w:rsidRPr="00036E76">
              <w:rPr>
                <w:rFonts w:ascii="Times New Roman" w:hAnsi="Times New Roman"/>
                <w:i/>
                <w:spacing w:val="-9"/>
                <w:w w:val="115"/>
                <w:sz w:val="18"/>
                <w:lang w:val="ru-RU"/>
              </w:rPr>
              <w:t xml:space="preserve"> </w:t>
            </w:r>
            <w:r w:rsidRPr="00036E76">
              <w:rPr>
                <w:rFonts w:ascii="Times New Roman" w:hAnsi="Times New Roman"/>
                <w:i/>
                <w:w w:val="115"/>
                <w:sz w:val="18"/>
                <w:lang w:val="ru-RU"/>
              </w:rPr>
              <w:t>характеристику</w:t>
            </w:r>
            <w:r w:rsidRPr="00036E76">
              <w:rPr>
                <w:rFonts w:ascii="Times New Roman" w:hAnsi="Times New Roman"/>
                <w:i/>
                <w:spacing w:val="-9"/>
                <w:w w:val="115"/>
                <w:sz w:val="18"/>
                <w:lang w:val="ru-RU"/>
              </w:rPr>
              <w:t xml:space="preserve"> </w:t>
            </w:r>
            <w:r w:rsidRPr="00036E76">
              <w:rPr>
                <w:rFonts w:ascii="Times New Roman" w:hAnsi="Times New Roman"/>
                <w:w w:val="115"/>
                <w:sz w:val="18"/>
                <w:lang w:val="ru-RU"/>
              </w:rPr>
              <w:t>(исторический</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портрет)</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Александра</w:t>
            </w:r>
            <w:r w:rsidRPr="00036E76">
              <w:rPr>
                <w:rFonts w:ascii="Times New Roman" w:hAnsi="Times New Roman"/>
                <w:spacing w:val="-42"/>
                <w:w w:val="115"/>
                <w:sz w:val="18"/>
                <w:lang w:val="ru-RU"/>
              </w:rPr>
              <w:t xml:space="preserve"> </w:t>
            </w:r>
            <w:r w:rsidRPr="00036E76">
              <w:rPr>
                <w:rFonts w:ascii="Times New Roman" w:hAnsi="Times New Roman"/>
                <w:w w:val="115"/>
                <w:sz w:val="18"/>
                <w:lang w:val="ru-RU"/>
              </w:rPr>
              <w:t>Невского.</w:t>
            </w:r>
          </w:p>
          <w:p w:rsidR="00036E76" w:rsidRPr="00036E76" w:rsidRDefault="00036E76" w:rsidP="00036E76">
            <w:pPr>
              <w:rPr>
                <w:rFonts w:ascii="Times New Roman" w:hAnsi="Times New Roman"/>
                <w:w w:val="110"/>
                <w:sz w:val="18"/>
                <w:lang w:val="ru-RU"/>
              </w:rPr>
            </w:pPr>
            <w:r w:rsidRPr="00036E76">
              <w:rPr>
                <w:rFonts w:ascii="Times New Roman" w:hAnsi="Times New Roman"/>
                <w:w w:val="105"/>
                <w:sz w:val="18"/>
                <w:lang w:val="ru-RU"/>
              </w:rPr>
              <w:t>Характеризовать</w:t>
            </w:r>
            <w:r w:rsidRPr="00036E76">
              <w:rPr>
                <w:rFonts w:ascii="Times New Roman" w:hAnsi="Times New Roman"/>
                <w:spacing w:val="14"/>
                <w:w w:val="105"/>
                <w:sz w:val="18"/>
                <w:lang w:val="ru-RU"/>
              </w:rPr>
              <w:t xml:space="preserve"> </w:t>
            </w:r>
            <w:r w:rsidRPr="00036E76">
              <w:rPr>
                <w:rFonts w:ascii="Times New Roman" w:hAnsi="Times New Roman"/>
                <w:w w:val="105"/>
                <w:sz w:val="18"/>
                <w:lang w:val="ru-RU"/>
              </w:rPr>
              <w:t>положение</w:t>
            </w:r>
            <w:r w:rsidRPr="00036E76">
              <w:rPr>
                <w:rFonts w:ascii="Times New Roman" w:hAnsi="Times New Roman"/>
                <w:spacing w:val="14"/>
                <w:w w:val="105"/>
                <w:sz w:val="18"/>
                <w:lang w:val="ru-RU"/>
              </w:rPr>
              <w:t xml:space="preserve"> </w:t>
            </w:r>
            <w:r w:rsidRPr="00036E76">
              <w:rPr>
                <w:rFonts w:ascii="Times New Roman" w:hAnsi="Times New Roman"/>
                <w:w w:val="105"/>
                <w:sz w:val="18"/>
                <w:lang w:val="ru-RU"/>
              </w:rPr>
              <w:t>Северо-Восточной</w:t>
            </w:r>
            <w:r w:rsidRPr="00036E76">
              <w:rPr>
                <w:rFonts w:ascii="Times New Roman" w:hAnsi="Times New Roman"/>
                <w:spacing w:val="14"/>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4"/>
                <w:w w:val="105"/>
                <w:sz w:val="18"/>
                <w:lang w:val="ru-RU"/>
              </w:rPr>
              <w:t xml:space="preserve"> </w:t>
            </w:r>
            <w:r w:rsidRPr="00036E76">
              <w:rPr>
                <w:rFonts w:ascii="Times New Roman" w:hAnsi="Times New Roman"/>
                <w:w w:val="105"/>
                <w:sz w:val="18"/>
                <w:lang w:val="ru-RU"/>
              </w:rPr>
              <w:t>Северо-Западной</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Руси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после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монгольского</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нашествия.</w:t>
            </w:r>
          </w:p>
          <w:p w:rsidR="00036E76" w:rsidRPr="00036E76" w:rsidRDefault="00036E76" w:rsidP="00036E76">
            <w:pPr>
              <w:spacing w:before="89"/>
              <w:jc w:val="both"/>
              <w:rPr>
                <w:rFonts w:ascii="Times New Roman" w:hAnsi="Times New Roman"/>
                <w:sz w:val="18"/>
                <w:lang w:val="ru-RU"/>
              </w:rPr>
            </w:pPr>
            <w:r w:rsidRPr="00036E76">
              <w:rPr>
                <w:rFonts w:ascii="Times New Roman" w:hAnsi="Times New Roman"/>
                <w:w w:val="105"/>
                <w:sz w:val="18"/>
                <w:lang w:val="ru-RU"/>
              </w:rPr>
              <w:t>Показывать на исторической карте территорию Северо-Восточной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Руси,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основные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центры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собирания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русских</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земель,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территориальный</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рост</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Московского</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княжества.</w:t>
            </w:r>
          </w:p>
          <w:p w:rsidR="00036E76" w:rsidRPr="00036E76" w:rsidRDefault="00036E76" w:rsidP="00036E76">
            <w:pPr>
              <w:rPr>
                <w:rFonts w:ascii="Times New Roman" w:hAnsi="Times New Roman"/>
                <w:sz w:val="18"/>
                <w:lang w:val="ru-RU"/>
              </w:rPr>
            </w:pPr>
            <w:r w:rsidRPr="00036E76">
              <w:rPr>
                <w:rFonts w:ascii="Times New Roman" w:hAnsi="Times New Roman"/>
                <w:i/>
                <w:w w:val="110"/>
                <w:sz w:val="18"/>
                <w:lang w:val="ru-RU"/>
              </w:rPr>
              <w:t>Раскрывать</w:t>
            </w:r>
            <w:r w:rsidRPr="00036E76">
              <w:rPr>
                <w:rFonts w:ascii="Times New Roman" w:hAnsi="Times New Roman"/>
                <w:i/>
                <w:spacing w:val="10"/>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следствия</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объединения</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русских</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земель</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вокруг</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Москвы.</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Куликовской</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битве,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привлекая</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историческую</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карту;</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раскрывать</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её</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значение.</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Оценивать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вклад</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Дмитрия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Донского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историю</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страны.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Приводить примеры роли Православной церкви в ордынский</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период.</w:t>
            </w:r>
          </w:p>
          <w:p w:rsidR="00036E76" w:rsidRPr="00036E76" w:rsidRDefault="00036E76" w:rsidP="00036E76">
            <w:pPr>
              <w:spacing w:before="77"/>
              <w:rPr>
                <w:rFonts w:ascii="Times New Roman" w:hAnsi="Times New Roman"/>
                <w:sz w:val="18"/>
                <w:lang w:val="ru-RU"/>
              </w:rPr>
            </w:pPr>
            <w:r w:rsidRPr="00036E76">
              <w:rPr>
                <w:rFonts w:ascii="Times New Roman" w:hAnsi="Times New Roman"/>
                <w:spacing w:val="-1"/>
                <w:w w:val="110"/>
                <w:sz w:val="18"/>
                <w:lang w:val="ru-RU"/>
              </w:rPr>
              <w:t>Характеризоват</w:t>
            </w:r>
            <w:r w:rsidRPr="00036E76">
              <w:rPr>
                <w:rFonts w:ascii="Times New Roman" w:hAnsi="Times New Roman"/>
                <w:i/>
                <w:spacing w:val="-1"/>
                <w:w w:val="110"/>
                <w:sz w:val="18"/>
                <w:lang w:val="ru-RU"/>
              </w:rPr>
              <w:t>ь</w:t>
            </w:r>
            <w:r w:rsidRPr="00036E76">
              <w:rPr>
                <w:rFonts w:ascii="Times New Roman" w:hAnsi="Times New Roman"/>
                <w:i/>
                <w:spacing w:val="-8"/>
                <w:w w:val="110"/>
                <w:sz w:val="18"/>
                <w:lang w:val="ru-RU"/>
              </w:rPr>
              <w:t xml:space="preserve"> </w:t>
            </w:r>
            <w:r w:rsidRPr="00036E76">
              <w:rPr>
                <w:rFonts w:ascii="Times New Roman" w:hAnsi="Times New Roman"/>
                <w:spacing w:val="-1"/>
                <w:w w:val="110"/>
                <w:sz w:val="18"/>
                <w:lang w:val="ru-RU"/>
              </w:rPr>
              <w:t>политику</w:t>
            </w:r>
            <w:r w:rsidRPr="00036E76">
              <w:rPr>
                <w:rFonts w:ascii="Times New Roman" w:hAnsi="Times New Roman"/>
                <w:spacing w:val="-2"/>
                <w:w w:val="110"/>
                <w:sz w:val="18"/>
                <w:lang w:val="ru-RU"/>
              </w:rPr>
              <w:t xml:space="preserve"> </w:t>
            </w:r>
            <w:r w:rsidRPr="00036E76">
              <w:rPr>
                <w:rFonts w:ascii="Times New Roman" w:hAnsi="Times New Roman"/>
                <w:spacing w:val="-1"/>
                <w:w w:val="110"/>
                <w:sz w:val="18"/>
                <w:lang w:val="ru-RU"/>
              </w:rPr>
              <w:t xml:space="preserve">Золотой </w:t>
            </w:r>
            <w:r w:rsidRPr="00036E76">
              <w:rPr>
                <w:rFonts w:ascii="Times New Roman" w:hAnsi="Times New Roman"/>
                <w:w w:val="110"/>
                <w:sz w:val="18"/>
                <w:lang w:val="ru-RU"/>
              </w:rPr>
              <w:t>Орды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отношении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подчинённых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народов.</w:t>
            </w:r>
          </w:p>
          <w:p w:rsidR="00036E76" w:rsidRPr="00036E76" w:rsidRDefault="00036E76" w:rsidP="00036E76">
            <w:pPr>
              <w:rPr>
                <w:rFonts w:ascii="Times New Roman" w:hAnsi="Times New Roman"/>
                <w:sz w:val="18"/>
                <w:lang w:val="ru-RU"/>
              </w:rPr>
            </w:pPr>
            <w:r w:rsidRPr="00036E76">
              <w:rPr>
                <w:rFonts w:ascii="Times New Roman" w:hAnsi="Times New Roman"/>
                <w:w w:val="105"/>
                <w:sz w:val="18"/>
                <w:lang w:val="ru-RU"/>
              </w:rPr>
              <w:t>Рассказывать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судьбе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Крыма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после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монгольского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завоевания</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основании</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учебника</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дополнительных</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источников).</w:t>
            </w:r>
          </w:p>
          <w:p w:rsidR="00036E76" w:rsidRPr="00036E76" w:rsidRDefault="00036E76" w:rsidP="00036E76">
            <w:pPr>
              <w:rPr>
                <w:rFonts w:ascii="Times New Roman" w:eastAsia="Times New Roman" w:hAnsi="Times New Roman"/>
                <w:w w:val="105"/>
                <w:sz w:val="18"/>
                <w:lang w:val="ru-RU"/>
              </w:rPr>
            </w:pPr>
            <w:r w:rsidRPr="00036E76">
              <w:rPr>
                <w:rFonts w:ascii="Times New Roman" w:eastAsia="Times New Roman" w:hAnsi="Times New Roman"/>
                <w:w w:val="105"/>
                <w:sz w:val="18"/>
                <w:lang w:val="ru-RU"/>
              </w:rPr>
              <w:t>Показывать</w:t>
            </w:r>
            <w:r w:rsidRPr="00036E76">
              <w:rPr>
                <w:rFonts w:ascii="Times New Roman" w:eastAsia="Times New Roman" w:hAnsi="Times New Roman"/>
                <w:spacing w:val="4"/>
                <w:w w:val="105"/>
                <w:sz w:val="18"/>
                <w:lang w:val="ru-RU"/>
              </w:rPr>
              <w:t xml:space="preserve"> </w:t>
            </w:r>
            <w:r w:rsidRPr="00036E76">
              <w:rPr>
                <w:rFonts w:ascii="Times New Roman" w:eastAsia="Times New Roman" w:hAnsi="Times New Roman"/>
                <w:w w:val="105"/>
                <w:sz w:val="18"/>
                <w:lang w:val="ru-RU"/>
              </w:rPr>
              <w:t>на</w:t>
            </w:r>
            <w:r w:rsidRPr="00036E76">
              <w:rPr>
                <w:rFonts w:ascii="Times New Roman" w:eastAsia="Times New Roman" w:hAnsi="Times New Roman"/>
                <w:spacing w:val="4"/>
                <w:w w:val="105"/>
                <w:sz w:val="18"/>
                <w:lang w:val="ru-RU"/>
              </w:rPr>
              <w:t xml:space="preserve"> </w:t>
            </w:r>
            <w:r w:rsidRPr="00036E76">
              <w:rPr>
                <w:rFonts w:ascii="Times New Roman" w:eastAsia="Times New Roman" w:hAnsi="Times New Roman"/>
                <w:w w:val="105"/>
                <w:sz w:val="18"/>
                <w:lang w:val="ru-RU"/>
              </w:rPr>
              <w:t>исторической</w:t>
            </w:r>
            <w:r w:rsidRPr="00036E76">
              <w:rPr>
                <w:rFonts w:ascii="Times New Roman" w:eastAsia="Times New Roman" w:hAnsi="Times New Roman"/>
                <w:spacing w:val="4"/>
                <w:w w:val="105"/>
                <w:sz w:val="18"/>
                <w:lang w:val="ru-RU"/>
              </w:rPr>
              <w:t xml:space="preserve"> </w:t>
            </w:r>
            <w:r w:rsidRPr="00036E76">
              <w:rPr>
                <w:rFonts w:ascii="Times New Roman" w:eastAsia="Times New Roman" w:hAnsi="Times New Roman"/>
                <w:w w:val="105"/>
                <w:sz w:val="18"/>
                <w:lang w:val="ru-RU"/>
              </w:rPr>
              <w:t>карте</w:t>
            </w:r>
            <w:r w:rsidRPr="00036E76">
              <w:rPr>
                <w:rFonts w:ascii="Times New Roman" w:eastAsia="Times New Roman" w:hAnsi="Times New Roman"/>
                <w:spacing w:val="4"/>
                <w:w w:val="105"/>
                <w:sz w:val="18"/>
                <w:lang w:val="ru-RU"/>
              </w:rPr>
              <w:t xml:space="preserve"> </w:t>
            </w:r>
            <w:r w:rsidRPr="00036E76">
              <w:rPr>
                <w:rFonts w:ascii="Times New Roman" w:eastAsia="Times New Roman" w:hAnsi="Times New Roman"/>
                <w:w w:val="105"/>
                <w:sz w:val="18"/>
                <w:lang w:val="ru-RU"/>
              </w:rPr>
              <w:t>государства,</w:t>
            </w:r>
            <w:r w:rsidRPr="00036E76">
              <w:rPr>
                <w:rFonts w:ascii="Times New Roman" w:eastAsia="Times New Roman" w:hAnsi="Times New Roman"/>
                <w:spacing w:val="4"/>
                <w:w w:val="105"/>
                <w:sz w:val="18"/>
                <w:lang w:val="ru-RU"/>
              </w:rPr>
              <w:t xml:space="preserve"> </w:t>
            </w:r>
            <w:r w:rsidRPr="00036E76">
              <w:rPr>
                <w:rFonts w:ascii="Times New Roman" w:eastAsia="Times New Roman" w:hAnsi="Times New Roman"/>
                <w:w w:val="105"/>
                <w:sz w:val="18"/>
                <w:lang w:val="ru-RU"/>
              </w:rPr>
              <w:t>возникшие</w:t>
            </w:r>
            <w:r w:rsidRPr="00036E76">
              <w:rPr>
                <w:rFonts w:ascii="Times New Roman" w:eastAsia="Times New Roman" w:hAnsi="Times New Roman"/>
                <w:spacing w:val="4"/>
                <w:w w:val="105"/>
                <w:sz w:val="18"/>
                <w:lang w:val="ru-RU"/>
              </w:rPr>
              <w:t xml:space="preserve"> </w:t>
            </w:r>
            <w:r w:rsidRPr="00036E76">
              <w:rPr>
                <w:rFonts w:ascii="Times New Roman" w:eastAsia="Times New Roman" w:hAnsi="Times New Roman"/>
                <w:w w:val="105"/>
                <w:sz w:val="18"/>
                <w:lang w:val="ru-RU"/>
              </w:rPr>
              <w:t>после</w:t>
            </w:r>
            <w:r w:rsidRPr="00036E76">
              <w:rPr>
                <w:rFonts w:ascii="Times New Roman" w:eastAsia="Times New Roman" w:hAnsi="Times New Roman"/>
                <w:spacing w:val="-39"/>
                <w:w w:val="105"/>
                <w:sz w:val="18"/>
                <w:lang w:val="ru-RU"/>
              </w:rPr>
              <w:t xml:space="preserve"> </w:t>
            </w:r>
            <w:r w:rsidRPr="00036E76">
              <w:rPr>
                <w:rFonts w:ascii="Times New Roman" w:eastAsia="Times New Roman" w:hAnsi="Times New Roman"/>
                <w:w w:val="105"/>
                <w:sz w:val="18"/>
                <w:lang w:val="ru-RU"/>
              </w:rPr>
              <w:t>распада</w:t>
            </w:r>
            <w:r w:rsidRPr="00036E76">
              <w:rPr>
                <w:rFonts w:ascii="Times New Roman" w:eastAsia="Times New Roman" w:hAnsi="Times New Roman"/>
                <w:spacing w:val="23"/>
                <w:w w:val="105"/>
                <w:sz w:val="18"/>
                <w:lang w:val="ru-RU"/>
              </w:rPr>
              <w:t xml:space="preserve"> </w:t>
            </w:r>
            <w:r w:rsidRPr="00036E76">
              <w:rPr>
                <w:rFonts w:ascii="Times New Roman" w:eastAsia="Times New Roman" w:hAnsi="Times New Roman"/>
                <w:w w:val="105"/>
                <w:sz w:val="18"/>
                <w:lang w:val="ru-RU"/>
              </w:rPr>
              <w:t>Золотой</w:t>
            </w:r>
            <w:r w:rsidRPr="00036E76">
              <w:rPr>
                <w:rFonts w:ascii="Times New Roman" w:eastAsia="Times New Roman" w:hAnsi="Times New Roman"/>
                <w:spacing w:val="24"/>
                <w:w w:val="105"/>
                <w:sz w:val="18"/>
                <w:lang w:val="ru-RU"/>
              </w:rPr>
              <w:t xml:space="preserve"> </w:t>
            </w:r>
            <w:r w:rsidRPr="00036E76">
              <w:rPr>
                <w:rFonts w:ascii="Times New Roman" w:eastAsia="Times New Roman" w:hAnsi="Times New Roman"/>
                <w:w w:val="105"/>
                <w:sz w:val="18"/>
                <w:lang w:val="ru-RU"/>
              </w:rPr>
              <w:t>Орды.</w:t>
            </w:r>
          </w:p>
          <w:p w:rsidR="00036E76" w:rsidRPr="00036E76" w:rsidRDefault="00036E76" w:rsidP="00036E76">
            <w:pPr>
              <w:spacing w:before="61"/>
              <w:rPr>
                <w:rFonts w:ascii="Times New Roman" w:hAnsi="Times New Roman"/>
                <w:sz w:val="18"/>
                <w:lang w:val="ru-RU"/>
              </w:rPr>
            </w:pPr>
            <w:r w:rsidRPr="00036E76">
              <w:rPr>
                <w:rFonts w:ascii="Times New Roman" w:hAnsi="Times New Roman"/>
                <w:i/>
                <w:w w:val="115"/>
                <w:sz w:val="18"/>
                <w:lang w:val="ru-RU"/>
              </w:rPr>
              <w:t>Составлять</w:t>
            </w:r>
            <w:r w:rsidRPr="00036E76">
              <w:rPr>
                <w:rFonts w:ascii="Times New Roman" w:hAnsi="Times New Roman"/>
                <w:i/>
                <w:spacing w:val="2"/>
                <w:w w:val="115"/>
                <w:sz w:val="18"/>
                <w:lang w:val="ru-RU"/>
              </w:rPr>
              <w:t xml:space="preserve"> </w:t>
            </w:r>
            <w:r w:rsidRPr="00036E76">
              <w:rPr>
                <w:rFonts w:ascii="Times New Roman" w:hAnsi="Times New Roman"/>
                <w:i/>
                <w:w w:val="115"/>
                <w:sz w:val="18"/>
                <w:lang w:val="ru-RU"/>
              </w:rPr>
              <w:t>план</w:t>
            </w:r>
            <w:r w:rsidRPr="00036E76">
              <w:rPr>
                <w:rFonts w:ascii="Times New Roman" w:hAnsi="Times New Roman"/>
                <w:i/>
                <w:spacing w:val="3"/>
                <w:w w:val="115"/>
                <w:sz w:val="18"/>
                <w:lang w:val="ru-RU"/>
              </w:rPr>
              <w:t xml:space="preserve"> </w:t>
            </w:r>
            <w:r w:rsidRPr="00036E76">
              <w:rPr>
                <w:rFonts w:ascii="Times New Roman" w:hAnsi="Times New Roman"/>
                <w:i/>
                <w:w w:val="115"/>
                <w:sz w:val="18"/>
                <w:lang w:val="ru-RU"/>
              </w:rPr>
              <w:t>рассказа</w:t>
            </w:r>
            <w:r w:rsidRPr="00036E76">
              <w:rPr>
                <w:rFonts w:ascii="Times New Roman" w:hAnsi="Times New Roman"/>
                <w:i/>
                <w:spacing w:val="2"/>
                <w:w w:val="115"/>
                <w:sz w:val="18"/>
                <w:lang w:val="ru-RU"/>
              </w:rPr>
              <w:t xml:space="preserve"> </w:t>
            </w:r>
            <w:r w:rsidRPr="00036E76">
              <w:rPr>
                <w:rFonts w:ascii="Times New Roman" w:hAnsi="Times New Roman"/>
                <w:w w:val="115"/>
                <w:sz w:val="18"/>
                <w:lang w:val="ru-RU"/>
              </w:rPr>
              <w:t>о</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развитии</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летописания,</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памятниках</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t>литературы</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рассматриваемого</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периода.</w:t>
            </w:r>
          </w:p>
          <w:p w:rsidR="00036E76" w:rsidRPr="00036E76" w:rsidRDefault="00036E76" w:rsidP="00036E76">
            <w:pPr>
              <w:rPr>
                <w:rFonts w:ascii="Times New Roman" w:hAnsi="Times New Roman"/>
                <w:sz w:val="18"/>
                <w:lang w:val="ru-RU"/>
              </w:rPr>
            </w:pPr>
            <w:r w:rsidRPr="00036E76">
              <w:rPr>
                <w:rFonts w:ascii="Times New Roman" w:hAnsi="Times New Roman"/>
                <w:w w:val="105"/>
                <w:sz w:val="18"/>
                <w:lang w:val="ru-RU"/>
              </w:rPr>
              <w:t>Представлять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описание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памятников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архитектуры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изобразитель-</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ного</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искусства</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рассматриваемого</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периода.</w:t>
            </w:r>
          </w:p>
          <w:p w:rsidR="00036E76" w:rsidRPr="00036E76" w:rsidRDefault="00036E76" w:rsidP="00036E76">
            <w:pPr>
              <w:rPr>
                <w:rFonts w:ascii="Times New Roman" w:hAnsi="Times New Roman"/>
                <w:sz w:val="18"/>
                <w:lang w:val="ru-RU"/>
              </w:rPr>
            </w:pPr>
            <w:r w:rsidRPr="00036E76">
              <w:rPr>
                <w:rFonts w:ascii="Times New Roman" w:eastAsia="Times New Roman" w:hAnsi="Times New Roman"/>
                <w:i/>
                <w:w w:val="110"/>
                <w:sz w:val="18"/>
                <w:lang w:val="ru-RU"/>
              </w:rPr>
              <w:t>Подготовить</w:t>
            </w:r>
            <w:r w:rsidRPr="00036E76">
              <w:rPr>
                <w:rFonts w:ascii="Times New Roman" w:eastAsia="Times New Roman" w:hAnsi="Times New Roman"/>
                <w:i/>
                <w:spacing w:val="10"/>
                <w:w w:val="110"/>
                <w:sz w:val="18"/>
                <w:lang w:val="ru-RU"/>
              </w:rPr>
              <w:t xml:space="preserve"> </w:t>
            </w:r>
            <w:r w:rsidRPr="00036E76">
              <w:rPr>
                <w:rFonts w:ascii="Times New Roman" w:eastAsia="Times New Roman" w:hAnsi="Times New Roman"/>
                <w:w w:val="110"/>
                <w:sz w:val="18"/>
                <w:lang w:val="ru-RU"/>
              </w:rPr>
              <w:t>сообщение</w:t>
            </w:r>
            <w:r w:rsidRPr="00036E76">
              <w:rPr>
                <w:rFonts w:ascii="Times New Roman" w:eastAsia="Times New Roman" w:hAnsi="Times New Roman"/>
                <w:spacing w:val="18"/>
                <w:w w:val="110"/>
                <w:sz w:val="18"/>
                <w:lang w:val="ru-RU"/>
              </w:rPr>
              <w:t xml:space="preserve"> </w:t>
            </w:r>
            <w:r w:rsidRPr="00036E76">
              <w:rPr>
                <w:rFonts w:ascii="Times New Roman" w:eastAsia="Times New Roman" w:hAnsi="Times New Roman"/>
                <w:w w:val="110"/>
                <w:sz w:val="18"/>
                <w:lang w:val="ru-RU"/>
              </w:rPr>
              <w:t>о</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lastRenderedPageBreak/>
              <w:t>творчестве</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Андрея</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Рублёва.</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pacing w:before="57"/>
              <w:rPr>
                <w:rFonts w:ascii="Times New Roman" w:hAnsi="Times New Roman"/>
                <w:b/>
                <w:sz w:val="20"/>
                <w:szCs w:val="20"/>
                <w:lang w:val="ru-RU"/>
              </w:rPr>
            </w:pPr>
            <w:hyperlink r:id="rId39"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 xml:space="preserve">414 </w:t>
              </w:r>
              <w:r w:rsidR="00036E76" w:rsidRPr="00036E76">
                <w:rPr>
                  <w:rFonts w:ascii="Times New Roman" w:hAnsi="Times New Roman"/>
                  <w:color w:val="0000FF" w:themeColor="hyperlink"/>
                  <w:sz w:val="16"/>
                  <w:szCs w:val="16"/>
                  <w:u w:val="single"/>
                </w:rPr>
                <w:t>c</w:t>
              </w:r>
              <w:r w:rsidR="00036E76" w:rsidRPr="00036E76">
                <w:rPr>
                  <w:rFonts w:ascii="Times New Roman" w:hAnsi="Times New Roman"/>
                  <w:color w:val="0000FF" w:themeColor="hyperlink"/>
                  <w:sz w:val="16"/>
                  <w:szCs w:val="16"/>
                  <w:u w:val="single"/>
                  <w:lang w:val="ru-RU"/>
                </w:rPr>
                <w:t>04</w:t>
              </w:r>
            </w:hyperlink>
          </w:p>
        </w:tc>
      </w:tr>
      <w:tr w:rsidR="00036E76" w:rsidRPr="00036E76" w:rsidTr="00036E76">
        <w:trPr>
          <w:trHeight w:val="554"/>
        </w:trPr>
        <w:tc>
          <w:tcPr>
            <w:tcW w:w="993" w:type="dxa"/>
          </w:tcPr>
          <w:p w:rsidR="00036E76" w:rsidRPr="00036E76" w:rsidRDefault="00036E76" w:rsidP="00036E76">
            <w:pPr>
              <w:spacing w:before="63"/>
              <w:rPr>
                <w:rFonts w:ascii="Times New Roman" w:hAnsi="Times New Roman"/>
                <w:b/>
                <w:sz w:val="18"/>
                <w:lang w:val="ru-RU"/>
              </w:rPr>
            </w:pPr>
            <w:r w:rsidRPr="00036E76">
              <w:rPr>
                <w:rFonts w:ascii="Times New Roman" w:hAnsi="Times New Roman"/>
                <w:b/>
                <w:sz w:val="18"/>
                <w:lang w:val="ru-RU"/>
              </w:rPr>
              <w:lastRenderedPageBreak/>
              <w:t>Формирова</w:t>
            </w:r>
            <w:r w:rsidRPr="00036E76">
              <w:rPr>
                <w:rFonts w:ascii="Times New Roman" w:hAnsi="Times New Roman"/>
                <w:b/>
                <w:w w:val="90"/>
                <w:sz w:val="18"/>
                <w:lang w:val="ru-RU"/>
              </w:rPr>
              <w:t>ние</w:t>
            </w:r>
            <w:r w:rsidRPr="00036E76">
              <w:rPr>
                <w:rFonts w:ascii="Times New Roman" w:hAnsi="Times New Roman"/>
                <w:b/>
                <w:spacing w:val="21"/>
                <w:w w:val="90"/>
                <w:sz w:val="18"/>
                <w:lang w:val="ru-RU"/>
              </w:rPr>
              <w:t xml:space="preserve"> </w:t>
            </w:r>
            <w:r w:rsidRPr="00036E76">
              <w:rPr>
                <w:rFonts w:ascii="Times New Roman" w:hAnsi="Times New Roman"/>
                <w:b/>
                <w:w w:val="90"/>
                <w:sz w:val="18"/>
                <w:lang w:val="ru-RU"/>
              </w:rPr>
              <w:t>единого</w:t>
            </w:r>
          </w:p>
          <w:p w:rsidR="00036E76" w:rsidRPr="00036E76" w:rsidRDefault="00036E76" w:rsidP="00036E76">
            <w:pPr>
              <w:rPr>
                <w:rFonts w:ascii="Times New Roman" w:hAnsi="Times New Roman"/>
                <w:b/>
                <w:sz w:val="18"/>
                <w:lang w:val="ru-RU"/>
              </w:rPr>
            </w:pPr>
            <w:r w:rsidRPr="00036E76">
              <w:rPr>
                <w:rFonts w:ascii="Times New Roman" w:hAnsi="Times New Roman"/>
                <w:b/>
                <w:sz w:val="18"/>
                <w:lang w:val="ru-RU"/>
              </w:rPr>
              <w:t>Русского</w:t>
            </w:r>
          </w:p>
          <w:p w:rsidR="00036E76" w:rsidRPr="00036E76" w:rsidRDefault="00036E76" w:rsidP="00036E76">
            <w:pPr>
              <w:rPr>
                <w:rFonts w:ascii="Times New Roman" w:hAnsi="Times New Roman"/>
                <w:b/>
                <w:sz w:val="18"/>
                <w:lang w:val="ru-RU"/>
              </w:rPr>
            </w:pPr>
            <w:r w:rsidRPr="00036E76">
              <w:rPr>
                <w:rFonts w:ascii="Times New Roman" w:hAnsi="Times New Roman"/>
                <w:b/>
                <w:sz w:val="18"/>
                <w:lang w:val="ru-RU"/>
              </w:rPr>
              <w:t>Государ-</w:t>
            </w:r>
          </w:p>
          <w:p w:rsidR="00036E76" w:rsidRPr="00036E76" w:rsidRDefault="00036E76" w:rsidP="00036E76">
            <w:pPr>
              <w:rPr>
                <w:rFonts w:ascii="Times New Roman" w:hAnsi="Times New Roman"/>
                <w:b/>
                <w:sz w:val="18"/>
                <w:lang w:val="ru-RU"/>
              </w:rPr>
            </w:pPr>
            <w:r w:rsidRPr="00036E76">
              <w:rPr>
                <w:rFonts w:ascii="Times New Roman" w:hAnsi="Times New Roman"/>
                <w:b/>
                <w:sz w:val="18"/>
                <w:lang w:val="ru-RU"/>
              </w:rPr>
              <w:t>ства</w:t>
            </w:r>
          </w:p>
          <w:p w:rsidR="00036E76" w:rsidRPr="00036E76" w:rsidRDefault="00036E76" w:rsidP="00036E76">
            <w:pPr>
              <w:rPr>
                <w:rFonts w:ascii="Times New Roman" w:hAnsi="Times New Roman"/>
                <w:b/>
                <w:spacing w:val="20"/>
                <w:sz w:val="18"/>
                <w:lang w:val="ru-RU"/>
              </w:rPr>
            </w:pPr>
            <w:r w:rsidRPr="00036E76">
              <w:rPr>
                <w:rFonts w:ascii="Times New Roman" w:hAnsi="Times New Roman"/>
                <w:b/>
                <w:sz w:val="18"/>
                <w:lang w:val="ru-RU"/>
              </w:rPr>
              <w:t>в</w:t>
            </w:r>
            <w:r w:rsidRPr="00036E76">
              <w:rPr>
                <w:rFonts w:ascii="Times New Roman" w:hAnsi="Times New Roman"/>
                <w:b/>
                <w:spacing w:val="20"/>
                <w:sz w:val="18"/>
                <w:lang w:val="ru-RU"/>
              </w:rPr>
              <w:t xml:space="preserve"> </w:t>
            </w:r>
            <w:r w:rsidRPr="00036E76">
              <w:rPr>
                <w:rFonts w:ascii="Times New Roman" w:hAnsi="Times New Roman"/>
                <w:b/>
                <w:sz w:val="18"/>
              </w:rPr>
              <w:t>XV</w:t>
            </w:r>
            <w:r w:rsidRPr="00036E76">
              <w:rPr>
                <w:rFonts w:ascii="Times New Roman" w:hAnsi="Times New Roman"/>
                <w:b/>
                <w:spacing w:val="21"/>
                <w:sz w:val="18"/>
                <w:lang w:val="ru-RU"/>
              </w:rPr>
              <w:t xml:space="preserve"> </w:t>
            </w:r>
            <w:r w:rsidRPr="00036E76">
              <w:rPr>
                <w:rFonts w:ascii="Times New Roman" w:hAnsi="Times New Roman"/>
                <w:b/>
                <w:sz w:val="18"/>
                <w:lang w:val="ru-RU"/>
              </w:rPr>
              <w:t>в.</w:t>
            </w:r>
            <w:r w:rsidRPr="00036E76">
              <w:rPr>
                <w:rFonts w:ascii="Times New Roman" w:hAnsi="Times New Roman"/>
                <w:b/>
                <w:spacing w:val="20"/>
                <w:sz w:val="18"/>
                <w:lang w:val="ru-RU"/>
              </w:rPr>
              <w:t xml:space="preserve"> </w:t>
            </w:r>
          </w:p>
          <w:p w:rsidR="00036E76" w:rsidRPr="00036E76" w:rsidRDefault="00036E76" w:rsidP="00036E76">
            <w:pPr>
              <w:rPr>
                <w:rFonts w:ascii="Times New Roman" w:hAnsi="Times New Roman"/>
                <w:b/>
                <w:sz w:val="18"/>
              </w:rPr>
            </w:pPr>
            <w:r w:rsidRPr="00036E76">
              <w:rPr>
                <w:rFonts w:ascii="Times New Roman" w:hAnsi="Times New Roman"/>
                <w:sz w:val="18"/>
              </w:rPr>
              <w:t>(8</w:t>
            </w:r>
            <w:r w:rsidRPr="00036E76">
              <w:rPr>
                <w:rFonts w:ascii="Times New Roman" w:hAnsi="Times New Roman"/>
                <w:spacing w:val="26"/>
                <w:sz w:val="18"/>
              </w:rPr>
              <w:t xml:space="preserve"> </w:t>
            </w:r>
            <w:r w:rsidRPr="00036E76">
              <w:rPr>
                <w:rFonts w:ascii="Times New Roman" w:hAnsi="Times New Roman"/>
                <w:sz w:val="18"/>
              </w:rPr>
              <w:t>ч)</w:t>
            </w:r>
          </w:p>
        </w:tc>
        <w:tc>
          <w:tcPr>
            <w:tcW w:w="1843" w:type="dxa"/>
          </w:tcPr>
          <w:p w:rsidR="00036E76" w:rsidRPr="00036E76" w:rsidRDefault="00036E76" w:rsidP="00036E76">
            <w:pPr>
              <w:spacing w:before="61"/>
              <w:ind w:left="113"/>
              <w:rPr>
                <w:rFonts w:ascii="Times New Roman" w:hAnsi="Times New Roman"/>
                <w:b/>
                <w:i/>
                <w:sz w:val="18"/>
                <w:lang w:val="ru-RU"/>
              </w:rPr>
            </w:pPr>
            <w:r w:rsidRPr="00036E76">
              <w:rPr>
                <w:rFonts w:ascii="Times New Roman" w:hAnsi="Times New Roman"/>
                <w:b/>
                <w:i/>
                <w:w w:val="125"/>
                <w:sz w:val="18"/>
                <w:lang w:val="ru-RU"/>
              </w:rPr>
              <w:t>Объединение</w:t>
            </w:r>
          </w:p>
          <w:p w:rsidR="00036E76" w:rsidRPr="00036E76" w:rsidRDefault="00036E76" w:rsidP="00036E76">
            <w:pPr>
              <w:ind w:left="113"/>
              <w:rPr>
                <w:rFonts w:ascii="Times New Roman" w:hAnsi="Times New Roman"/>
                <w:b/>
                <w:i/>
                <w:sz w:val="18"/>
                <w:lang w:val="ru-RU"/>
              </w:rPr>
            </w:pPr>
            <w:r w:rsidRPr="00036E76">
              <w:rPr>
                <w:rFonts w:ascii="Times New Roman" w:hAnsi="Times New Roman"/>
                <w:b/>
                <w:i/>
                <w:w w:val="130"/>
                <w:sz w:val="18"/>
                <w:lang w:val="ru-RU"/>
              </w:rPr>
              <w:t>русских</w:t>
            </w:r>
            <w:r w:rsidRPr="00036E76">
              <w:rPr>
                <w:rFonts w:ascii="Times New Roman" w:hAnsi="Times New Roman"/>
                <w:b/>
                <w:i/>
                <w:spacing w:val="21"/>
                <w:w w:val="130"/>
                <w:sz w:val="18"/>
                <w:lang w:val="ru-RU"/>
              </w:rPr>
              <w:t xml:space="preserve"> </w:t>
            </w:r>
            <w:r w:rsidRPr="00036E76">
              <w:rPr>
                <w:rFonts w:ascii="Times New Roman" w:hAnsi="Times New Roman"/>
                <w:b/>
                <w:i/>
                <w:w w:val="130"/>
                <w:sz w:val="18"/>
                <w:lang w:val="ru-RU"/>
              </w:rPr>
              <w:t>земель</w:t>
            </w:r>
          </w:p>
          <w:p w:rsidR="00036E76" w:rsidRPr="00036E76" w:rsidRDefault="00036E76" w:rsidP="00036E76">
            <w:pPr>
              <w:ind w:left="113"/>
              <w:rPr>
                <w:rFonts w:ascii="Times New Roman" w:hAnsi="Times New Roman"/>
                <w:sz w:val="18"/>
                <w:lang w:val="ru-RU"/>
              </w:rPr>
            </w:pPr>
            <w:r w:rsidRPr="00036E76">
              <w:rPr>
                <w:rFonts w:ascii="Times New Roman" w:hAnsi="Times New Roman"/>
                <w:b/>
                <w:i/>
                <w:w w:val="135"/>
                <w:sz w:val="18"/>
                <w:lang w:val="ru-RU"/>
              </w:rPr>
              <w:t>вокруг</w:t>
            </w:r>
            <w:r w:rsidRPr="00036E76">
              <w:rPr>
                <w:rFonts w:ascii="Times New Roman" w:hAnsi="Times New Roman"/>
                <w:b/>
                <w:i/>
                <w:spacing w:val="-2"/>
                <w:w w:val="135"/>
                <w:sz w:val="18"/>
                <w:lang w:val="ru-RU"/>
              </w:rPr>
              <w:t xml:space="preserve"> </w:t>
            </w:r>
            <w:r w:rsidRPr="00036E76">
              <w:rPr>
                <w:rFonts w:ascii="Times New Roman" w:hAnsi="Times New Roman"/>
                <w:b/>
                <w:i/>
                <w:w w:val="135"/>
                <w:sz w:val="18"/>
                <w:lang w:val="ru-RU"/>
              </w:rPr>
              <w:t>Москвы</w:t>
            </w:r>
            <w:r w:rsidRPr="00036E76">
              <w:rPr>
                <w:rFonts w:ascii="Times New Roman" w:hAnsi="Times New Roman"/>
                <w:w w:val="135"/>
                <w:sz w:val="18"/>
                <w:lang w:val="ru-RU"/>
              </w:rPr>
              <w:t>.</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Междоусобная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война</w:t>
            </w:r>
          </w:p>
          <w:p w:rsidR="00036E76" w:rsidRPr="00036E76" w:rsidRDefault="00036E76" w:rsidP="000E4BAE">
            <w:pPr>
              <w:ind w:left="113"/>
              <w:rPr>
                <w:rFonts w:ascii="Times New Roman" w:hAnsi="Times New Roman"/>
                <w:sz w:val="18"/>
                <w:lang w:val="ru-RU"/>
              </w:rPr>
            </w:pPr>
            <w:r w:rsidRPr="00036E76">
              <w:rPr>
                <w:rFonts w:ascii="Times New Roman" w:hAnsi="Times New Roman"/>
                <w:w w:val="110"/>
                <w:sz w:val="18"/>
                <w:lang w:val="ru-RU"/>
              </w:rPr>
              <w:t>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Московском</w:t>
            </w:r>
            <w:r w:rsidRPr="00036E76">
              <w:rPr>
                <w:rFonts w:ascii="Times New Roman" w:hAnsi="Times New Roman"/>
                <w:spacing w:val="14"/>
                <w:w w:val="110"/>
                <w:sz w:val="18"/>
                <w:lang w:val="ru-RU"/>
              </w:rPr>
              <w:t xml:space="preserve"> </w:t>
            </w:r>
            <w:r w:rsidR="000E4BAE">
              <w:rPr>
                <w:rFonts w:ascii="Times New Roman" w:hAnsi="Times New Roman"/>
                <w:w w:val="110"/>
                <w:sz w:val="18"/>
                <w:lang w:val="ru-RU"/>
              </w:rPr>
              <w:t>княже</w:t>
            </w:r>
            <w:r w:rsidRPr="00036E76">
              <w:rPr>
                <w:rFonts w:ascii="Times New Roman" w:hAnsi="Times New Roman"/>
                <w:w w:val="105"/>
                <w:sz w:val="18"/>
                <w:lang w:val="ru-RU"/>
              </w:rPr>
              <w:t>стве</w:t>
            </w:r>
            <w:r w:rsidRPr="00036E76">
              <w:rPr>
                <w:rFonts w:ascii="Times New Roman" w:hAnsi="Times New Roman"/>
                <w:spacing w:val="19"/>
                <w:w w:val="105"/>
                <w:sz w:val="18"/>
                <w:lang w:val="ru-RU"/>
              </w:rPr>
              <w:t xml:space="preserve"> </w:t>
            </w:r>
            <w:r w:rsidRPr="00036E76">
              <w:rPr>
                <w:rFonts w:ascii="Times New Roman" w:hAnsi="Times New Roman"/>
                <w:w w:val="105"/>
                <w:sz w:val="18"/>
                <w:lang w:val="ru-RU"/>
              </w:rPr>
              <w:t>во</w:t>
            </w:r>
            <w:r w:rsidRPr="00036E76">
              <w:rPr>
                <w:rFonts w:ascii="Times New Roman" w:hAnsi="Times New Roman"/>
                <w:spacing w:val="19"/>
                <w:w w:val="105"/>
                <w:sz w:val="18"/>
                <w:lang w:val="ru-RU"/>
              </w:rPr>
              <w:t xml:space="preserve"> </w:t>
            </w:r>
            <w:r w:rsidRPr="00036E76">
              <w:rPr>
                <w:rFonts w:ascii="Times New Roman" w:hAnsi="Times New Roman"/>
                <w:w w:val="105"/>
                <w:sz w:val="18"/>
                <w:lang w:val="ru-RU"/>
              </w:rPr>
              <w:t>второй</w:t>
            </w:r>
            <w:r w:rsidRPr="00036E76">
              <w:rPr>
                <w:rFonts w:ascii="Times New Roman" w:hAnsi="Times New Roman"/>
                <w:spacing w:val="19"/>
                <w:w w:val="105"/>
                <w:sz w:val="18"/>
                <w:lang w:val="ru-RU"/>
              </w:rPr>
              <w:t xml:space="preserve"> </w:t>
            </w:r>
            <w:r w:rsidRPr="00036E76">
              <w:rPr>
                <w:rFonts w:ascii="Times New Roman" w:hAnsi="Times New Roman"/>
                <w:w w:val="105"/>
                <w:sz w:val="18"/>
                <w:lang w:val="ru-RU"/>
              </w:rPr>
              <w:t>чет-</w:t>
            </w:r>
          </w:p>
          <w:p w:rsidR="00036E76" w:rsidRPr="00036E76" w:rsidRDefault="00036E76" w:rsidP="00036E76">
            <w:pPr>
              <w:ind w:left="113"/>
              <w:rPr>
                <w:rFonts w:ascii="Times New Roman" w:hAnsi="Times New Roman"/>
                <w:sz w:val="18"/>
                <w:lang w:val="ru-RU"/>
              </w:rPr>
            </w:pPr>
            <w:r w:rsidRPr="00036E76">
              <w:rPr>
                <w:rFonts w:ascii="Times New Roman" w:hAnsi="Times New Roman"/>
                <w:w w:val="115"/>
                <w:sz w:val="18"/>
                <w:lang w:val="ru-RU"/>
              </w:rPr>
              <w:t>верти</w:t>
            </w:r>
            <w:r w:rsidRPr="00036E76">
              <w:rPr>
                <w:rFonts w:ascii="Times New Roman" w:hAnsi="Times New Roman"/>
                <w:spacing w:val="1"/>
                <w:w w:val="115"/>
                <w:sz w:val="18"/>
                <w:lang w:val="ru-RU"/>
              </w:rPr>
              <w:t xml:space="preserve"> </w:t>
            </w:r>
            <w:r w:rsidRPr="00036E76">
              <w:rPr>
                <w:rFonts w:ascii="Times New Roman" w:hAnsi="Times New Roman"/>
                <w:w w:val="115"/>
                <w:sz w:val="18"/>
              </w:rPr>
              <w:t>XV</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Новгород</w:t>
            </w:r>
          </w:p>
          <w:p w:rsidR="00036E76" w:rsidRPr="00036E76" w:rsidRDefault="00036E76" w:rsidP="00036E76">
            <w:pPr>
              <w:ind w:left="113"/>
              <w:rPr>
                <w:rFonts w:ascii="Times New Roman" w:hAnsi="Times New Roman"/>
                <w:sz w:val="18"/>
                <w:lang w:val="ru-RU"/>
              </w:rPr>
            </w:pPr>
            <w:r w:rsidRPr="00036E76">
              <w:rPr>
                <w:rFonts w:ascii="Times New Roman" w:hAnsi="Times New Roman"/>
                <w:w w:val="120"/>
                <w:sz w:val="18"/>
                <w:lang w:val="ru-RU"/>
              </w:rPr>
              <w:t>и</w:t>
            </w:r>
            <w:r w:rsidRPr="00036E76">
              <w:rPr>
                <w:rFonts w:ascii="Times New Roman" w:hAnsi="Times New Roman"/>
                <w:spacing w:val="9"/>
                <w:w w:val="120"/>
                <w:sz w:val="18"/>
                <w:lang w:val="ru-RU"/>
              </w:rPr>
              <w:t xml:space="preserve"> </w:t>
            </w:r>
            <w:r w:rsidRPr="00036E76">
              <w:rPr>
                <w:rFonts w:ascii="Times New Roman" w:hAnsi="Times New Roman"/>
                <w:w w:val="120"/>
                <w:sz w:val="18"/>
                <w:lang w:val="ru-RU"/>
              </w:rPr>
              <w:t>Псков</w:t>
            </w:r>
            <w:r w:rsidRPr="00036E76">
              <w:rPr>
                <w:rFonts w:ascii="Times New Roman" w:hAnsi="Times New Roman"/>
                <w:spacing w:val="9"/>
                <w:w w:val="120"/>
                <w:sz w:val="18"/>
                <w:lang w:val="ru-RU"/>
              </w:rPr>
              <w:t xml:space="preserve"> </w:t>
            </w:r>
            <w:r w:rsidRPr="00036E76">
              <w:rPr>
                <w:rFonts w:ascii="Times New Roman" w:hAnsi="Times New Roman"/>
                <w:w w:val="120"/>
                <w:sz w:val="18"/>
                <w:lang w:val="ru-RU"/>
              </w:rPr>
              <w:t>в</w:t>
            </w:r>
            <w:r w:rsidRPr="00036E76">
              <w:rPr>
                <w:rFonts w:ascii="Times New Roman" w:hAnsi="Times New Roman"/>
                <w:spacing w:val="9"/>
                <w:w w:val="120"/>
                <w:sz w:val="18"/>
                <w:lang w:val="ru-RU"/>
              </w:rPr>
              <w:t xml:space="preserve"> </w:t>
            </w:r>
            <w:r w:rsidRPr="00036E76">
              <w:rPr>
                <w:rFonts w:ascii="Times New Roman" w:hAnsi="Times New Roman"/>
                <w:w w:val="120"/>
                <w:sz w:val="18"/>
              </w:rPr>
              <w:t>XV</w:t>
            </w:r>
            <w:r w:rsidRPr="00036E76">
              <w:rPr>
                <w:rFonts w:ascii="Times New Roman" w:hAnsi="Times New Roman"/>
                <w:spacing w:val="10"/>
                <w:w w:val="120"/>
                <w:sz w:val="18"/>
                <w:lang w:val="ru-RU"/>
              </w:rPr>
              <w:t xml:space="preserve"> </w:t>
            </w:r>
            <w:r w:rsidRPr="00036E76">
              <w:rPr>
                <w:rFonts w:ascii="Times New Roman" w:hAnsi="Times New Roman"/>
                <w:w w:val="120"/>
                <w:sz w:val="18"/>
                <w:lang w:val="ru-RU"/>
              </w:rPr>
              <w:t>в.</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Падение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Византии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и</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рост</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церковно-</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политической</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роли</w:t>
            </w:r>
          </w:p>
          <w:p w:rsidR="00036E76" w:rsidRPr="00036E76" w:rsidRDefault="00036E76" w:rsidP="00036E76">
            <w:pPr>
              <w:ind w:left="113"/>
              <w:rPr>
                <w:rFonts w:ascii="Times New Roman" w:hAnsi="Times New Roman"/>
                <w:w w:val="115"/>
                <w:sz w:val="18"/>
                <w:lang w:val="ru-RU"/>
              </w:rPr>
            </w:pPr>
            <w:r w:rsidRPr="00036E76">
              <w:rPr>
                <w:rFonts w:ascii="Times New Roman" w:hAnsi="Times New Roman"/>
                <w:w w:val="110"/>
                <w:sz w:val="18"/>
                <w:lang w:val="ru-RU"/>
              </w:rPr>
              <w:t>Москвы</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
                <w:w w:val="110"/>
                <w:sz w:val="18"/>
                <w:lang w:val="ru-RU"/>
              </w:rPr>
              <w:t xml:space="preserve"> </w:t>
            </w:r>
            <w:r w:rsidR="000E4BAE">
              <w:rPr>
                <w:rFonts w:ascii="Times New Roman" w:hAnsi="Times New Roman"/>
                <w:w w:val="110"/>
                <w:sz w:val="18"/>
                <w:lang w:val="ru-RU"/>
              </w:rPr>
              <w:t>православ</w:t>
            </w:r>
            <w:r w:rsidRPr="00036E76">
              <w:rPr>
                <w:rFonts w:ascii="Times New Roman" w:hAnsi="Times New Roman"/>
                <w:w w:val="115"/>
                <w:sz w:val="18"/>
                <w:lang w:val="ru-RU"/>
              </w:rPr>
              <w:t>ном</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мире.</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Иван</w:t>
            </w:r>
            <w:r w:rsidRPr="00036E76">
              <w:rPr>
                <w:rFonts w:ascii="Times New Roman" w:hAnsi="Times New Roman"/>
                <w:spacing w:val="17"/>
                <w:w w:val="115"/>
                <w:sz w:val="18"/>
                <w:lang w:val="ru-RU"/>
              </w:rPr>
              <w:t xml:space="preserve"> </w:t>
            </w:r>
            <w:r w:rsidRPr="00036E76">
              <w:rPr>
                <w:rFonts w:ascii="Times New Roman" w:hAnsi="Times New Roman"/>
                <w:w w:val="115"/>
                <w:sz w:val="18"/>
              </w:rPr>
              <w:t>III</w:t>
            </w:r>
            <w:r w:rsidRPr="00036E76">
              <w:rPr>
                <w:rFonts w:ascii="Times New Roman" w:hAnsi="Times New Roman"/>
                <w:w w:val="115"/>
                <w:sz w:val="18"/>
                <w:lang w:val="ru-RU"/>
              </w:rPr>
              <w:t>.</w:t>
            </w:r>
          </w:p>
          <w:p w:rsidR="00036E76" w:rsidRPr="00036E76" w:rsidRDefault="00036E76" w:rsidP="00036E76">
            <w:pPr>
              <w:spacing w:before="59"/>
              <w:ind w:left="110"/>
              <w:rPr>
                <w:rFonts w:ascii="Times New Roman" w:hAnsi="Times New Roman"/>
                <w:sz w:val="18"/>
                <w:lang w:val="ru-RU"/>
              </w:rPr>
            </w:pPr>
            <w:r w:rsidRPr="00036E76">
              <w:rPr>
                <w:rFonts w:ascii="Times New Roman" w:hAnsi="Times New Roman"/>
                <w:w w:val="110"/>
                <w:sz w:val="18"/>
                <w:lang w:val="ru-RU"/>
              </w:rPr>
              <w:t>Присоединение</w:t>
            </w:r>
          </w:p>
          <w:p w:rsidR="00036E76" w:rsidRPr="00036E76" w:rsidRDefault="00036E76" w:rsidP="00036E76">
            <w:pPr>
              <w:spacing w:before="3"/>
              <w:ind w:left="110"/>
              <w:rPr>
                <w:rFonts w:ascii="Times New Roman" w:hAnsi="Times New Roman"/>
                <w:sz w:val="18"/>
                <w:lang w:val="ru-RU"/>
              </w:rPr>
            </w:pPr>
            <w:r w:rsidRPr="00036E76">
              <w:rPr>
                <w:rFonts w:ascii="Times New Roman" w:hAnsi="Times New Roman"/>
                <w:w w:val="110"/>
                <w:sz w:val="18"/>
                <w:lang w:val="ru-RU"/>
              </w:rPr>
              <w:t>к</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Москве  Новгорода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Твери,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других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земель.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Ликвидация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зависимости  от</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Орды.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Расширение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международных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связей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Московского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государства.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Приня-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тие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общерусского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Судебника.</w:t>
            </w:r>
            <w:r w:rsidRPr="00036E76">
              <w:rPr>
                <w:rFonts w:ascii="Times New Roman" w:hAnsi="Times New Roman"/>
                <w:spacing w:val="1"/>
                <w:w w:val="110"/>
                <w:sz w:val="18"/>
                <w:lang w:val="ru-RU"/>
              </w:rPr>
              <w:t xml:space="preserve"> </w:t>
            </w:r>
            <w:r w:rsidR="000E4BAE">
              <w:rPr>
                <w:rFonts w:ascii="Times New Roman" w:hAnsi="Times New Roman"/>
                <w:w w:val="110"/>
                <w:sz w:val="18"/>
                <w:lang w:val="ru-RU"/>
              </w:rPr>
              <w:t>Формиро</w:t>
            </w:r>
            <w:r w:rsidRPr="00036E76">
              <w:rPr>
                <w:rFonts w:ascii="Times New Roman" w:hAnsi="Times New Roman"/>
                <w:w w:val="110"/>
                <w:sz w:val="18"/>
                <w:lang w:val="ru-RU"/>
              </w:rPr>
              <w:t>вание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единого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аппарата</w:t>
            </w:r>
            <w:r w:rsidRPr="00036E76">
              <w:rPr>
                <w:rFonts w:ascii="Times New Roman" w:hAnsi="Times New Roman"/>
                <w:spacing w:val="1"/>
                <w:w w:val="110"/>
                <w:sz w:val="18"/>
                <w:lang w:val="ru-RU"/>
              </w:rPr>
              <w:t xml:space="preserve"> </w:t>
            </w:r>
            <w:r w:rsidR="000E4BAE">
              <w:rPr>
                <w:rFonts w:ascii="Times New Roman" w:hAnsi="Times New Roman"/>
                <w:w w:val="110"/>
                <w:sz w:val="18"/>
                <w:lang w:val="ru-RU"/>
              </w:rPr>
              <w:t>управле</w:t>
            </w:r>
            <w:r w:rsidRPr="00036E76">
              <w:rPr>
                <w:rFonts w:ascii="Times New Roman" w:hAnsi="Times New Roman"/>
                <w:w w:val="110"/>
                <w:sz w:val="18"/>
                <w:lang w:val="ru-RU"/>
              </w:rPr>
              <w:t>ния.</w:t>
            </w:r>
          </w:p>
          <w:p w:rsidR="00036E76" w:rsidRPr="00036E76" w:rsidRDefault="00036E76" w:rsidP="00036E76">
            <w:pPr>
              <w:spacing w:before="79"/>
              <w:ind w:left="110"/>
              <w:rPr>
                <w:rFonts w:ascii="Times New Roman" w:hAnsi="Times New Roman"/>
                <w:sz w:val="18"/>
                <w:lang w:val="ru-RU"/>
              </w:rPr>
            </w:pPr>
            <w:r w:rsidRPr="00036E76">
              <w:rPr>
                <w:rFonts w:ascii="Times New Roman" w:hAnsi="Times New Roman"/>
                <w:b/>
                <w:i/>
                <w:w w:val="115"/>
                <w:sz w:val="18"/>
                <w:lang w:val="ru-RU"/>
              </w:rPr>
              <w:t>Культурное</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пространство</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единого</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государ-</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ства.</w:t>
            </w:r>
            <w:r w:rsidRPr="00036E76">
              <w:rPr>
                <w:rFonts w:ascii="Times New Roman" w:hAnsi="Times New Roman"/>
                <w:b/>
                <w:i/>
                <w:spacing w:val="1"/>
                <w:w w:val="115"/>
                <w:sz w:val="18"/>
                <w:lang w:val="ru-RU"/>
              </w:rPr>
              <w:t xml:space="preserve"> </w:t>
            </w:r>
            <w:r w:rsidRPr="00036E76">
              <w:rPr>
                <w:rFonts w:ascii="Times New Roman" w:hAnsi="Times New Roman"/>
                <w:w w:val="115"/>
                <w:sz w:val="18"/>
                <w:lang w:val="ru-RU"/>
              </w:rPr>
              <w:t>Изменение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восприятия</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мира.</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Сакрализация</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великокняжеской</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власти. Флорентий-</w:t>
            </w:r>
            <w:r w:rsidRPr="00036E76">
              <w:rPr>
                <w:rFonts w:ascii="Times New Roman" w:hAnsi="Times New Roman"/>
                <w:spacing w:val="-41"/>
                <w:w w:val="110"/>
                <w:sz w:val="18"/>
                <w:lang w:val="ru-RU"/>
              </w:rPr>
              <w:t xml:space="preserve"> </w:t>
            </w:r>
            <w:r w:rsidRPr="00036E76">
              <w:rPr>
                <w:rFonts w:ascii="Times New Roman" w:hAnsi="Times New Roman"/>
                <w:spacing w:val="-2"/>
                <w:w w:val="115"/>
                <w:sz w:val="18"/>
                <w:lang w:val="ru-RU"/>
              </w:rPr>
              <w:t>ская уния. Установ-</w:t>
            </w:r>
            <w:r w:rsidRPr="00036E76">
              <w:rPr>
                <w:rFonts w:ascii="Times New Roman" w:hAnsi="Times New Roman"/>
                <w:spacing w:val="-43"/>
                <w:w w:val="115"/>
                <w:sz w:val="18"/>
                <w:lang w:val="ru-RU"/>
              </w:rPr>
              <w:t xml:space="preserve"> </w:t>
            </w:r>
            <w:r w:rsidRPr="00036E76">
              <w:rPr>
                <w:rFonts w:ascii="Times New Roman" w:hAnsi="Times New Roman"/>
                <w:w w:val="105"/>
                <w:sz w:val="18"/>
                <w:lang w:val="ru-RU"/>
              </w:rPr>
              <w:t>ление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автокефалии</w:t>
            </w:r>
            <w:r w:rsidRPr="00036E76">
              <w:rPr>
                <w:rFonts w:ascii="Times New Roman" w:hAnsi="Times New Roman"/>
                <w:spacing w:val="1"/>
                <w:w w:val="105"/>
                <w:sz w:val="18"/>
                <w:lang w:val="ru-RU"/>
              </w:rPr>
              <w:t xml:space="preserve"> </w:t>
            </w:r>
            <w:r w:rsidRPr="00036E76">
              <w:rPr>
                <w:rFonts w:ascii="Times New Roman" w:hAnsi="Times New Roman"/>
                <w:w w:val="115"/>
                <w:sz w:val="18"/>
                <w:lang w:val="ru-RU"/>
              </w:rPr>
              <w:t>Русской</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церкви.</w:t>
            </w:r>
          </w:p>
          <w:p w:rsidR="00036E76" w:rsidRPr="00036E76" w:rsidRDefault="00036E76" w:rsidP="00036E76">
            <w:pPr>
              <w:spacing w:before="4"/>
              <w:ind w:left="110"/>
              <w:rPr>
                <w:rFonts w:ascii="Times New Roman" w:hAnsi="Times New Roman"/>
                <w:sz w:val="18"/>
                <w:lang w:val="ru-RU"/>
              </w:rPr>
            </w:pPr>
            <w:r w:rsidRPr="00036E76">
              <w:rPr>
                <w:rFonts w:ascii="Times New Roman" w:hAnsi="Times New Roman"/>
                <w:w w:val="110"/>
                <w:sz w:val="18"/>
                <w:lang w:val="ru-RU"/>
              </w:rPr>
              <w:t>Внутрицерковная</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борьба</w:t>
            </w:r>
            <w:r w:rsidRPr="00036E76">
              <w:rPr>
                <w:rFonts w:ascii="Times New Roman" w:hAnsi="Times New Roman"/>
                <w:spacing w:val="18"/>
                <w:w w:val="105"/>
                <w:sz w:val="18"/>
                <w:lang w:val="ru-RU"/>
              </w:rPr>
              <w:t xml:space="preserve"> </w:t>
            </w:r>
            <w:r w:rsidRPr="00036E76">
              <w:rPr>
                <w:rFonts w:ascii="Times New Roman" w:hAnsi="Times New Roman"/>
                <w:w w:val="105"/>
                <w:sz w:val="18"/>
                <w:lang w:val="ru-RU"/>
              </w:rPr>
              <w:t>(иосифляне</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lastRenderedPageBreak/>
              <w:t>нестяжатели).</w:t>
            </w:r>
          </w:p>
          <w:p w:rsidR="00036E76" w:rsidRPr="00036E76" w:rsidRDefault="00036E76" w:rsidP="00036E76">
            <w:pPr>
              <w:ind w:left="113"/>
              <w:rPr>
                <w:rFonts w:ascii="Times New Roman" w:hAnsi="Times New Roman"/>
                <w:b/>
                <w:i/>
                <w:sz w:val="18"/>
              </w:rPr>
            </w:pPr>
            <w:r w:rsidRPr="00036E76">
              <w:rPr>
                <w:rFonts w:ascii="Times New Roman" w:eastAsia="Times New Roman" w:hAnsi="Times New Roman"/>
                <w:w w:val="110"/>
                <w:sz w:val="18"/>
                <w:lang w:val="ru-RU"/>
              </w:rPr>
              <w:t>Ереси.</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Развитие</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05"/>
                <w:sz w:val="18"/>
                <w:lang w:val="ru-RU"/>
              </w:rPr>
              <w:t>культуры</w:t>
            </w:r>
            <w:r w:rsidRPr="00036E76">
              <w:rPr>
                <w:rFonts w:ascii="Times New Roman" w:eastAsia="Times New Roman" w:hAnsi="Times New Roman"/>
                <w:spacing w:val="18"/>
                <w:w w:val="105"/>
                <w:sz w:val="18"/>
                <w:lang w:val="ru-RU"/>
              </w:rPr>
              <w:t xml:space="preserve"> </w:t>
            </w:r>
            <w:r w:rsidRPr="00036E76">
              <w:rPr>
                <w:rFonts w:ascii="Times New Roman" w:eastAsia="Times New Roman" w:hAnsi="Times New Roman"/>
                <w:w w:val="105"/>
                <w:sz w:val="18"/>
                <w:lang w:val="ru-RU"/>
              </w:rPr>
              <w:t>единого.</w:t>
            </w:r>
            <w:r w:rsidRPr="00036E76">
              <w:rPr>
                <w:rFonts w:ascii="Times New Roman" w:eastAsia="Times New Roman" w:hAnsi="Times New Roman"/>
                <w:w w:val="110"/>
                <w:sz w:val="18"/>
                <w:lang w:val="ru-RU"/>
              </w:rPr>
              <w:t xml:space="preserve"> Русского государства.</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Летописание.</w:t>
            </w:r>
            <w:r w:rsidRPr="00036E76">
              <w:rPr>
                <w:rFonts w:ascii="Times New Roman" w:eastAsia="Times New Roman" w:hAnsi="Times New Roman"/>
                <w:spacing w:val="7"/>
                <w:w w:val="110"/>
                <w:sz w:val="18"/>
                <w:lang w:val="ru-RU"/>
              </w:rPr>
              <w:t xml:space="preserve"> </w:t>
            </w:r>
            <w:r w:rsidRPr="00036E76">
              <w:rPr>
                <w:rFonts w:ascii="Times New Roman" w:eastAsia="Times New Roman" w:hAnsi="Times New Roman"/>
                <w:w w:val="110"/>
                <w:sz w:val="18"/>
                <w:lang w:val="ru-RU"/>
              </w:rPr>
              <w:t>Житийная</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w w:val="110"/>
                <w:sz w:val="18"/>
                <w:lang w:val="ru-RU"/>
              </w:rPr>
              <w:t>литература.</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w w:val="110"/>
                <w:sz w:val="18"/>
                <w:lang w:val="ru-RU"/>
              </w:rPr>
              <w:t>Архи-</w:t>
            </w:r>
            <w:r w:rsidRPr="00036E76">
              <w:rPr>
                <w:rFonts w:ascii="Times New Roman" w:eastAsia="Times New Roman" w:hAnsi="Times New Roman"/>
                <w:spacing w:val="-40"/>
                <w:w w:val="110"/>
                <w:sz w:val="18"/>
                <w:lang w:val="ru-RU"/>
              </w:rPr>
              <w:t xml:space="preserve"> </w:t>
            </w:r>
            <w:r w:rsidRPr="00036E76">
              <w:rPr>
                <w:rFonts w:ascii="Times New Roman" w:eastAsia="Times New Roman" w:hAnsi="Times New Roman"/>
                <w:w w:val="110"/>
                <w:sz w:val="18"/>
                <w:lang w:val="ru-RU"/>
              </w:rPr>
              <w:t>тектура.</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rPr>
              <w:t>Русская</w:t>
            </w:r>
            <w:r w:rsidRPr="00036E76">
              <w:rPr>
                <w:rFonts w:ascii="Times New Roman" w:eastAsia="Times New Roman" w:hAnsi="Times New Roman"/>
                <w:spacing w:val="1"/>
                <w:w w:val="110"/>
                <w:sz w:val="18"/>
              </w:rPr>
              <w:t xml:space="preserve"> </w:t>
            </w:r>
            <w:r w:rsidRPr="00036E76">
              <w:rPr>
                <w:rFonts w:ascii="Times New Roman" w:eastAsia="Times New Roman" w:hAnsi="Times New Roman"/>
                <w:w w:val="110"/>
                <w:sz w:val="18"/>
              </w:rPr>
              <w:t>икона.</w:t>
            </w:r>
            <w:r w:rsidRPr="00036E76">
              <w:rPr>
                <w:rFonts w:ascii="Times New Roman" w:eastAsia="Times New Roman" w:hAnsi="Times New Roman"/>
                <w:spacing w:val="4"/>
                <w:w w:val="110"/>
                <w:sz w:val="18"/>
              </w:rPr>
              <w:t xml:space="preserve"> </w:t>
            </w:r>
            <w:r w:rsidRPr="00036E76">
              <w:rPr>
                <w:rFonts w:ascii="Times New Roman" w:eastAsia="Times New Roman" w:hAnsi="Times New Roman"/>
                <w:w w:val="110"/>
                <w:sz w:val="18"/>
              </w:rPr>
              <w:t>Повседневная</w:t>
            </w:r>
            <w:r w:rsidRPr="00036E76">
              <w:rPr>
                <w:rFonts w:ascii="Times New Roman" w:eastAsia="Times New Roman" w:hAnsi="Times New Roman"/>
                <w:spacing w:val="1"/>
                <w:w w:val="110"/>
                <w:sz w:val="18"/>
              </w:rPr>
              <w:t xml:space="preserve"> </w:t>
            </w:r>
            <w:r w:rsidRPr="00036E76">
              <w:rPr>
                <w:rFonts w:ascii="Times New Roman" w:eastAsia="Times New Roman" w:hAnsi="Times New Roman"/>
                <w:w w:val="110"/>
                <w:sz w:val="18"/>
              </w:rPr>
              <w:t>жизнь</w:t>
            </w:r>
            <w:r w:rsidRPr="00036E76">
              <w:rPr>
                <w:rFonts w:ascii="Times New Roman" w:eastAsia="Times New Roman" w:hAnsi="Times New Roman"/>
                <w:spacing w:val="12"/>
                <w:w w:val="110"/>
                <w:sz w:val="18"/>
              </w:rPr>
              <w:t xml:space="preserve"> </w:t>
            </w:r>
            <w:r w:rsidRPr="00036E76">
              <w:rPr>
                <w:rFonts w:ascii="Times New Roman" w:eastAsia="Times New Roman" w:hAnsi="Times New Roman"/>
                <w:w w:val="110"/>
                <w:sz w:val="18"/>
              </w:rPr>
              <w:t>горожан</w:t>
            </w:r>
            <w:r w:rsidRPr="00036E76">
              <w:rPr>
                <w:rFonts w:ascii="Times New Roman" w:eastAsia="Times New Roman" w:hAnsi="Times New Roman"/>
                <w:spacing w:val="13"/>
                <w:w w:val="110"/>
                <w:sz w:val="18"/>
              </w:rPr>
              <w:t xml:space="preserve"> </w:t>
            </w:r>
            <w:r w:rsidRPr="00036E76">
              <w:rPr>
                <w:rFonts w:ascii="Times New Roman" w:eastAsia="Times New Roman" w:hAnsi="Times New Roman"/>
                <w:w w:val="110"/>
                <w:sz w:val="18"/>
              </w:rPr>
              <w:t>и</w:t>
            </w:r>
            <w:r w:rsidRPr="00036E76">
              <w:rPr>
                <w:rFonts w:ascii="Times New Roman" w:eastAsia="Times New Roman" w:hAnsi="Times New Roman"/>
                <w:spacing w:val="1"/>
                <w:w w:val="110"/>
                <w:sz w:val="18"/>
              </w:rPr>
              <w:t xml:space="preserve"> </w:t>
            </w:r>
            <w:r w:rsidRPr="00036E76">
              <w:rPr>
                <w:rFonts w:ascii="Times New Roman" w:eastAsia="Times New Roman" w:hAnsi="Times New Roman"/>
                <w:w w:val="110"/>
                <w:sz w:val="18"/>
              </w:rPr>
              <w:t>сельских</w:t>
            </w:r>
            <w:r w:rsidRPr="00036E76">
              <w:rPr>
                <w:rFonts w:ascii="Times New Roman" w:eastAsia="Times New Roman" w:hAnsi="Times New Roman"/>
                <w:spacing w:val="10"/>
                <w:w w:val="110"/>
                <w:sz w:val="18"/>
              </w:rPr>
              <w:t xml:space="preserve"> </w:t>
            </w:r>
            <w:r w:rsidRPr="00036E76">
              <w:rPr>
                <w:rFonts w:ascii="Times New Roman" w:eastAsia="Times New Roman" w:hAnsi="Times New Roman"/>
                <w:w w:val="110"/>
                <w:sz w:val="18"/>
              </w:rPr>
              <w:t>жителей.</w:t>
            </w:r>
          </w:p>
        </w:tc>
        <w:tc>
          <w:tcPr>
            <w:tcW w:w="3260" w:type="dxa"/>
          </w:tcPr>
          <w:p w:rsidR="00036E76" w:rsidRPr="00036E76" w:rsidRDefault="00036E76" w:rsidP="00036E76">
            <w:pPr>
              <w:spacing w:before="58"/>
              <w:ind w:left="113"/>
              <w:rPr>
                <w:rFonts w:ascii="Times New Roman" w:hAnsi="Times New Roman"/>
                <w:sz w:val="18"/>
                <w:lang w:val="ru-RU"/>
              </w:rPr>
            </w:pPr>
            <w:r w:rsidRPr="00036E76">
              <w:rPr>
                <w:rFonts w:ascii="Times New Roman" w:hAnsi="Times New Roman"/>
                <w:w w:val="105"/>
                <w:sz w:val="18"/>
                <w:lang w:val="ru-RU"/>
              </w:rPr>
              <w:lastRenderedPageBreak/>
              <w:t>Показывать</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исторической</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карте</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рост</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территории</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Русского</w:t>
            </w:r>
          </w:p>
          <w:p w:rsidR="00036E76" w:rsidRPr="00036E76" w:rsidRDefault="00036E76" w:rsidP="00036E76">
            <w:pPr>
              <w:ind w:left="113"/>
              <w:rPr>
                <w:rFonts w:ascii="Times New Roman" w:hAnsi="Times New Roman"/>
                <w:sz w:val="18"/>
                <w:lang w:val="ru-RU"/>
              </w:rPr>
            </w:pPr>
            <w:r w:rsidRPr="00036E76">
              <w:rPr>
                <w:rFonts w:ascii="Times New Roman" w:hAnsi="Times New Roman"/>
                <w:w w:val="115"/>
                <w:sz w:val="18"/>
                <w:lang w:val="ru-RU"/>
              </w:rPr>
              <w:t>государства</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9"/>
                <w:w w:val="115"/>
                <w:sz w:val="18"/>
                <w:lang w:val="ru-RU"/>
              </w:rPr>
              <w:t xml:space="preserve"> </w:t>
            </w:r>
            <w:r w:rsidRPr="00036E76">
              <w:rPr>
                <w:rFonts w:ascii="Times New Roman" w:hAnsi="Times New Roman"/>
                <w:w w:val="115"/>
                <w:sz w:val="18"/>
              </w:rPr>
              <w:t>XV</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в.</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отношения</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Москвы</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Литвой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Ордой.</w:t>
            </w:r>
          </w:p>
          <w:p w:rsidR="00036E76" w:rsidRPr="00036E76" w:rsidRDefault="00036E76" w:rsidP="00036E76">
            <w:pPr>
              <w:ind w:left="113"/>
              <w:rPr>
                <w:rFonts w:ascii="Times New Roman" w:hAnsi="Times New Roman"/>
                <w:sz w:val="18"/>
                <w:lang w:val="ru-RU"/>
              </w:rPr>
            </w:pPr>
            <w:r w:rsidRPr="00036E76">
              <w:rPr>
                <w:rFonts w:ascii="Times New Roman" w:hAnsi="Times New Roman"/>
                <w:i/>
                <w:w w:val="110"/>
                <w:sz w:val="18"/>
                <w:lang w:val="ru-RU"/>
              </w:rPr>
              <w:t>Раскрывать</w:t>
            </w:r>
            <w:r w:rsidRPr="00036E76">
              <w:rPr>
                <w:rFonts w:ascii="Times New Roman" w:hAnsi="Times New Roman"/>
                <w:i/>
                <w:spacing w:val="36"/>
                <w:w w:val="110"/>
                <w:sz w:val="18"/>
                <w:lang w:val="ru-RU"/>
              </w:rPr>
              <w:t xml:space="preserve"> </w:t>
            </w:r>
            <w:r w:rsidRPr="00036E76">
              <w:rPr>
                <w:rFonts w:ascii="Times New Roman" w:hAnsi="Times New Roman"/>
                <w:i/>
                <w:w w:val="110"/>
                <w:sz w:val="18"/>
                <w:lang w:val="ru-RU"/>
              </w:rPr>
              <w:t>последствия</w:t>
            </w:r>
            <w:r w:rsidRPr="00036E76">
              <w:rPr>
                <w:rFonts w:ascii="Times New Roman" w:hAnsi="Times New Roman"/>
                <w:i/>
                <w:spacing w:val="34"/>
                <w:w w:val="110"/>
                <w:sz w:val="18"/>
                <w:lang w:val="ru-RU"/>
              </w:rPr>
              <w:t xml:space="preserve"> </w:t>
            </w:r>
            <w:r w:rsidRPr="00036E76">
              <w:rPr>
                <w:rFonts w:ascii="Times New Roman" w:hAnsi="Times New Roman"/>
                <w:w w:val="110"/>
                <w:sz w:val="18"/>
                <w:lang w:val="ru-RU"/>
              </w:rPr>
              <w:t>династической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войны</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Московском</w:t>
            </w:r>
            <w:r w:rsidRPr="00036E76">
              <w:rPr>
                <w:rFonts w:ascii="Times New Roman" w:hAnsi="Times New Roman"/>
                <w:sz w:val="18"/>
                <w:lang w:val="ru-RU"/>
              </w:rPr>
              <w:t xml:space="preserve"> </w:t>
            </w:r>
            <w:r w:rsidRPr="00036E76">
              <w:rPr>
                <w:rFonts w:ascii="Times New Roman" w:hAnsi="Times New Roman"/>
                <w:w w:val="110"/>
                <w:sz w:val="18"/>
                <w:lang w:val="ru-RU"/>
              </w:rPr>
              <w:t>княжестве</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во</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второй</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четверти</w:t>
            </w:r>
            <w:r w:rsidRPr="00036E76">
              <w:rPr>
                <w:rFonts w:ascii="Times New Roman" w:hAnsi="Times New Roman"/>
                <w:spacing w:val="13"/>
                <w:w w:val="110"/>
                <w:sz w:val="18"/>
                <w:lang w:val="ru-RU"/>
              </w:rPr>
              <w:t xml:space="preserve"> </w:t>
            </w:r>
            <w:r w:rsidRPr="00036E76">
              <w:rPr>
                <w:rFonts w:ascii="Times New Roman" w:hAnsi="Times New Roman"/>
                <w:w w:val="110"/>
                <w:sz w:val="18"/>
              </w:rPr>
              <w:t>XV</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событиях,</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приведших</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к</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ликвидации</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ордынского</w:t>
            </w:r>
            <w:r w:rsidRPr="00036E76">
              <w:rPr>
                <w:rFonts w:ascii="Times New Roman" w:hAnsi="Times New Roman"/>
                <w:sz w:val="18"/>
                <w:lang w:val="ru-RU"/>
              </w:rPr>
              <w:t xml:space="preserve"> </w:t>
            </w:r>
            <w:r w:rsidRPr="00036E76">
              <w:rPr>
                <w:rFonts w:ascii="Times New Roman" w:hAnsi="Times New Roman"/>
                <w:w w:val="110"/>
                <w:sz w:val="18"/>
                <w:lang w:val="ru-RU"/>
              </w:rPr>
              <w:t>владычества.</w:t>
            </w:r>
          </w:p>
          <w:p w:rsidR="00036E76" w:rsidRPr="00036E76" w:rsidRDefault="00036E76" w:rsidP="00036E76">
            <w:pPr>
              <w:ind w:left="113"/>
              <w:rPr>
                <w:rFonts w:ascii="Times New Roman" w:hAnsi="Times New Roman"/>
                <w:sz w:val="18"/>
                <w:lang w:val="ru-RU"/>
              </w:rPr>
            </w:pPr>
            <w:r w:rsidRPr="00036E76">
              <w:rPr>
                <w:rFonts w:ascii="Times New Roman" w:hAnsi="Times New Roman"/>
                <w:i/>
                <w:w w:val="110"/>
                <w:sz w:val="18"/>
                <w:lang w:val="ru-RU"/>
              </w:rPr>
              <w:t>Систематизировать</w:t>
            </w:r>
            <w:r w:rsidRPr="00036E76">
              <w:rPr>
                <w:rFonts w:ascii="Times New Roman" w:hAnsi="Times New Roman"/>
                <w:i/>
                <w:spacing w:val="3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36"/>
                <w:w w:val="110"/>
                <w:sz w:val="18"/>
                <w:lang w:val="ru-RU"/>
              </w:rPr>
              <w:t xml:space="preserve"> </w:t>
            </w:r>
            <w:r w:rsidRPr="00036E76">
              <w:rPr>
                <w:rFonts w:ascii="Times New Roman" w:hAnsi="Times New Roman"/>
                <w:w w:val="110"/>
                <w:sz w:val="18"/>
                <w:lang w:val="ru-RU"/>
              </w:rPr>
              <w:t>форме</w:t>
            </w:r>
            <w:r w:rsidRPr="00036E76">
              <w:rPr>
                <w:rFonts w:ascii="Times New Roman" w:hAnsi="Times New Roman"/>
                <w:spacing w:val="36"/>
                <w:w w:val="110"/>
                <w:sz w:val="18"/>
                <w:lang w:val="ru-RU"/>
              </w:rPr>
              <w:t xml:space="preserve"> </w:t>
            </w:r>
            <w:r w:rsidRPr="00036E76">
              <w:rPr>
                <w:rFonts w:ascii="Times New Roman" w:hAnsi="Times New Roman"/>
                <w:w w:val="110"/>
                <w:sz w:val="18"/>
                <w:lang w:val="ru-RU"/>
              </w:rPr>
              <w:t>таблицы)</w:t>
            </w:r>
            <w:r w:rsidRPr="00036E76">
              <w:rPr>
                <w:rFonts w:ascii="Times New Roman" w:hAnsi="Times New Roman"/>
                <w:spacing w:val="36"/>
                <w:w w:val="110"/>
                <w:sz w:val="18"/>
                <w:lang w:val="ru-RU"/>
              </w:rPr>
              <w:t xml:space="preserve"> </w:t>
            </w:r>
            <w:r w:rsidRPr="00036E76">
              <w:rPr>
                <w:rFonts w:ascii="Times New Roman" w:hAnsi="Times New Roman"/>
                <w:i/>
                <w:w w:val="110"/>
                <w:sz w:val="18"/>
                <w:lang w:val="ru-RU"/>
              </w:rPr>
              <w:t>информацию</w:t>
            </w:r>
            <w:r w:rsidRPr="00036E76">
              <w:rPr>
                <w:rFonts w:ascii="Times New Roman" w:hAnsi="Times New Roman"/>
                <w:i/>
                <w:spacing w:val="32"/>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37"/>
                <w:w w:val="110"/>
                <w:sz w:val="18"/>
                <w:lang w:val="ru-RU"/>
              </w:rPr>
              <w:t xml:space="preserve"> </w:t>
            </w:r>
            <w:r w:rsidRPr="00036E76">
              <w:rPr>
                <w:rFonts w:ascii="Times New Roman" w:hAnsi="Times New Roman"/>
                <w:w w:val="110"/>
                <w:sz w:val="18"/>
                <w:lang w:val="ru-RU"/>
              </w:rPr>
              <w:t>присоеди-</w:t>
            </w:r>
          </w:p>
          <w:p w:rsidR="00036E76" w:rsidRPr="00036E76" w:rsidRDefault="00036E76" w:rsidP="00036E76">
            <w:pPr>
              <w:ind w:left="112"/>
              <w:rPr>
                <w:rFonts w:ascii="Times New Roman" w:hAnsi="Times New Roman"/>
                <w:sz w:val="18"/>
                <w:lang w:val="ru-RU"/>
              </w:rPr>
            </w:pPr>
            <w:r w:rsidRPr="00036E76">
              <w:rPr>
                <w:rFonts w:ascii="Times New Roman" w:hAnsi="Times New Roman"/>
                <w:w w:val="110"/>
                <w:sz w:val="18"/>
                <w:lang w:val="ru-RU"/>
              </w:rPr>
              <w:t>нении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к</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Москве</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городов,</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земель</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правление</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Ивана</w:t>
            </w:r>
            <w:r w:rsidRPr="00036E76">
              <w:rPr>
                <w:rFonts w:ascii="Times New Roman" w:hAnsi="Times New Roman"/>
                <w:spacing w:val="16"/>
                <w:w w:val="110"/>
                <w:sz w:val="18"/>
                <w:lang w:val="ru-RU"/>
              </w:rPr>
              <w:t xml:space="preserve"> </w:t>
            </w:r>
            <w:r w:rsidRPr="00036E76">
              <w:rPr>
                <w:rFonts w:ascii="Times New Roman" w:hAnsi="Times New Roman"/>
                <w:w w:val="110"/>
                <w:sz w:val="18"/>
              </w:rPr>
              <w:t>III</w:t>
            </w:r>
            <w:r w:rsidRPr="00036E76">
              <w:rPr>
                <w:rFonts w:ascii="Times New Roman" w:hAnsi="Times New Roman"/>
                <w:w w:val="110"/>
                <w:sz w:val="18"/>
                <w:lang w:val="ru-RU"/>
              </w:rPr>
              <w:t>.</w:t>
            </w:r>
          </w:p>
          <w:p w:rsidR="00036E76" w:rsidRPr="00036E76" w:rsidRDefault="00036E76" w:rsidP="00036E76">
            <w:pPr>
              <w:ind w:left="112"/>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создания</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единого</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Русского</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государства.</w:t>
            </w:r>
          </w:p>
          <w:p w:rsidR="00036E76" w:rsidRPr="00036E76" w:rsidRDefault="00036E76" w:rsidP="00036E76">
            <w:pPr>
              <w:ind w:left="112"/>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централизация,</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поместье,</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крестьяне,</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кормление.</w:t>
            </w:r>
          </w:p>
          <w:p w:rsidR="00036E76" w:rsidRPr="00036E76" w:rsidRDefault="00036E76" w:rsidP="00036E76">
            <w:pPr>
              <w:spacing w:before="67"/>
              <w:ind w:left="110"/>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политический</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строй</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Русского</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государства,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систему</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управления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страной.</w:t>
            </w:r>
          </w:p>
          <w:p w:rsidR="00036E76" w:rsidRPr="00036E76" w:rsidRDefault="00036E76" w:rsidP="00036E76">
            <w:pPr>
              <w:ind w:left="110"/>
              <w:rPr>
                <w:rFonts w:ascii="Times New Roman" w:hAnsi="Times New Roman"/>
                <w:sz w:val="18"/>
                <w:lang w:val="ru-RU"/>
              </w:rPr>
            </w:pPr>
            <w:r w:rsidRPr="00036E76">
              <w:rPr>
                <w:rFonts w:ascii="Times New Roman" w:hAnsi="Times New Roman"/>
                <w:i/>
                <w:w w:val="115"/>
                <w:sz w:val="18"/>
                <w:lang w:val="ru-RU"/>
              </w:rPr>
              <w:t>Составлять</w:t>
            </w:r>
            <w:r w:rsidRPr="00036E76">
              <w:rPr>
                <w:rFonts w:ascii="Times New Roman" w:hAnsi="Times New Roman"/>
                <w:i/>
                <w:spacing w:val="10"/>
                <w:w w:val="115"/>
                <w:sz w:val="18"/>
                <w:lang w:val="ru-RU"/>
              </w:rPr>
              <w:t xml:space="preserve"> </w:t>
            </w:r>
            <w:r w:rsidRPr="00036E76">
              <w:rPr>
                <w:rFonts w:ascii="Times New Roman" w:hAnsi="Times New Roman"/>
                <w:i/>
                <w:w w:val="115"/>
                <w:sz w:val="18"/>
                <w:lang w:val="ru-RU"/>
              </w:rPr>
              <w:t>характеристику</w:t>
            </w:r>
            <w:r w:rsidRPr="00036E76">
              <w:rPr>
                <w:rFonts w:ascii="Times New Roman" w:hAnsi="Times New Roman"/>
                <w:i/>
                <w:spacing w:val="10"/>
                <w:w w:val="115"/>
                <w:sz w:val="18"/>
                <w:lang w:val="ru-RU"/>
              </w:rPr>
              <w:t xml:space="preserve"> </w:t>
            </w:r>
            <w:r w:rsidRPr="00036E76">
              <w:rPr>
                <w:rFonts w:ascii="Times New Roman" w:hAnsi="Times New Roman"/>
                <w:w w:val="115"/>
                <w:sz w:val="18"/>
                <w:lang w:val="ru-RU"/>
              </w:rPr>
              <w:t>(исторический</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портрет)</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Ивана</w:t>
            </w:r>
            <w:r w:rsidRPr="00036E76">
              <w:rPr>
                <w:rFonts w:ascii="Times New Roman" w:hAnsi="Times New Roman"/>
                <w:spacing w:val="16"/>
                <w:w w:val="115"/>
                <w:sz w:val="18"/>
                <w:lang w:val="ru-RU"/>
              </w:rPr>
              <w:t xml:space="preserve"> </w:t>
            </w:r>
            <w:r w:rsidRPr="00036E76">
              <w:rPr>
                <w:rFonts w:ascii="Times New Roman" w:hAnsi="Times New Roman"/>
                <w:w w:val="115"/>
                <w:sz w:val="18"/>
              </w:rPr>
              <w:t>III</w:t>
            </w:r>
            <w:r w:rsidRPr="00036E76">
              <w:rPr>
                <w:rFonts w:ascii="Times New Roman" w:hAnsi="Times New Roman"/>
                <w:w w:val="115"/>
                <w:sz w:val="18"/>
                <w:lang w:val="ru-RU"/>
              </w:rPr>
              <w:t>,</w:t>
            </w:r>
          </w:p>
          <w:p w:rsidR="00036E76" w:rsidRPr="00036E76" w:rsidRDefault="00036E76" w:rsidP="00036E76">
            <w:pPr>
              <w:ind w:left="110"/>
              <w:rPr>
                <w:rFonts w:ascii="Times New Roman" w:hAnsi="Times New Roman"/>
                <w:sz w:val="18"/>
                <w:lang w:val="ru-RU"/>
              </w:rPr>
            </w:pPr>
            <w:r w:rsidRPr="00036E76">
              <w:rPr>
                <w:rFonts w:ascii="Times New Roman" w:hAnsi="Times New Roman"/>
                <w:i/>
                <w:w w:val="115"/>
                <w:sz w:val="18"/>
                <w:lang w:val="ru-RU"/>
              </w:rPr>
              <w:t>давать</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оценку</w:t>
            </w:r>
            <w:r w:rsidRPr="00036E76">
              <w:rPr>
                <w:rFonts w:ascii="Times New Roman" w:hAnsi="Times New Roman"/>
                <w:i/>
                <w:spacing w:val="1"/>
                <w:w w:val="115"/>
                <w:sz w:val="18"/>
                <w:lang w:val="ru-RU"/>
              </w:rPr>
              <w:t xml:space="preserve"> </w:t>
            </w:r>
            <w:r w:rsidRPr="00036E76">
              <w:rPr>
                <w:rFonts w:ascii="Times New Roman" w:hAnsi="Times New Roman"/>
                <w:w w:val="115"/>
                <w:sz w:val="18"/>
                <w:lang w:val="ru-RU"/>
              </w:rPr>
              <w:t>его</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вкладу</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историю</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России.</w:t>
            </w:r>
          </w:p>
          <w:p w:rsidR="00036E76" w:rsidRPr="00036E76" w:rsidRDefault="00036E76" w:rsidP="00036E76">
            <w:pPr>
              <w:spacing w:before="3"/>
              <w:ind w:left="110"/>
              <w:rPr>
                <w:rFonts w:ascii="Times New Roman" w:hAnsi="Times New Roman"/>
                <w:sz w:val="18"/>
                <w:lang w:val="ru-RU"/>
              </w:rPr>
            </w:pPr>
            <w:r w:rsidRPr="00036E76">
              <w:rPr>
                <w:rFonts w:ascii="Times New Roman" w:hAnsi="Times New Roman"/>
                <w:i/>
                <w:w w:val="110"/>
                <w:sz w:val="18"/>
                <w:lang w:val="ru-RU"/>
              </w:rPr>
              <w:t>Извлекать</w:t>
            </w:r>
            <w:r w:rsidRPr="00036E76">
              <w:rPr>
                <w:rFonts w:ascii="Times New Roman" w:hAnsi="Times New Roman"/>
                <w:i/>
                <w:spacing w:val="31"/>
                <w:w w:val="110"/>
                <w:sz w:val="18"/>
                <w:lang w:val="ru-RU"/>
              </w:rPr>
              <w:t xml:space="preserve"> </w:t>
            </w:r>
            <w:r w:rsidRPr="00036E76">
              <w:rPr>
                <w:rFonts w:ascii="Times New Roman" w:hAnsi="Times New Roman"/>
                <w:i/>
                <w:w w:val="110"/>
                <w:sz w:val="18"/>
                <w:lang w:val="ru-RU"/>
              </w:rPr>
              <w:t>информацию</w:t>
            </w:r>
            <w:r w:rsidRPr="00036E76">
              <w:rPr>
                <w:rFonts w:ascii="Times New Roman" w:hAnsi="Times New Roman"/>
                <w:i/>
                <w:spacing w:val="29"/>
                <w:w w:val="110"/>
                <w:sz w:val="18"/>
                <w:lang w:val="ru-RU"/>
              </w:rPr>
              <w:t xml:space="preserve"> </w:t>
            </w:r>
            <w:r w:rsidRPr="00036E76">
              <w:rPr>
                <w:rFonts w:ascii="Times New Roman" w:hAnsi="Times New Roman"/>
                <w:w w:val="110"/>
                <w:sz w:val="18"/>
                <w:lang w:val="ru-RU"/>
              </w:rPr>
              <w:t>из</w:t>
            </w:r>
            <w:r w:rsidRPr="00036E76">
              <w:rPr>
                <w:rFonts w:ascii="Times New Roman" w:hAnsi="Times New Roman"/>
                <w:spacing w:val="37"/>
                <w:w w:val="110"/>
                <w:sz w:val="18"/>
                <w:lang w:val="ru-RU"/>
              </w:rPr>
              <w:t xml:space="preserve"> </w:t>
            </w:r>
            <w:r w:rsidRPr="00036E76">
              <w:rPr>
                <w:rFonts w:ascii="Times New Roman" w:hAnsi="Times New Roman"/>
                <w:w w:val="110"/>
                <w:sz w:val="18"/>
                <w:lang w:val="ru-RU"/>
              </w:rPr>
              <w:t>Судебника</w:t>
            </w:r>
            <w:r w:rsidRPr="00036E76">
              <w:rPr>
                <w:rFonts w:ascii="Times New Roman" w:hAnsi="Times New Roman"/>
                <w:spacing w:val="36"/>
                <w:w w:val="110"/>
                <w:sz w:val="18"/>
                <w:lang w:val="ru-RU"/>
              </w:rPr>
              <w:t xml:space="preserve"> </w:t>
            </w:r>
            <w:r w:rsidRPr="00036E76">
              <w:rPr>
                <w:rFonts w:ascii="Times New Roman" w:hAnsi="Times New Roman"/>
                <w:w w:val="110"/>
                <w:sz w:val="18"/>
                <w:lang w:val="ru-RU"/>
              </w:rPr>
              <w:t>1497</w:t>
            </w:r>
            <w:r w:rsidRPr="00036E76">
              <w:rPr>
                <w:rFonts w:ascii="Times New Roman" w:hAnsi="Times New Roman"/>
                <w:spacing w:val="36"/>
                <w:w w:val="110"/>
                <w:sz w:val="18"/>
                <w:lang w:val="ru-RU"/>
              </w:rPr>
              <w:t xml:space="preserve"> </w:t>
            </w:r>
            <w:r w:rsidRPr="00036E76">
              <w:rPr>
                <w:rFonts w:ascii="Times New Roman" w:hAnsi="Times New Roman"/>
                <w:w w:val="110"/>
                <w:sz w:val="18"/>
                <w:lang w:val="ru-RU"/>
              </w:rPr>
              <w:t>г.</w:t>
            </w:r>
            <w:r w:rsidRPr="00036E76">
              <w:rPr>
                <w:rFonts w:ascii="Times New Roman" w:hAnsi="Times New Roman"/>
                <w:spacing w:val="36"/>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36"/>
                <w:w w:val="110"/>
                <w:sz w:val="18"/>
                <w:lang w:val="ru-RU"/>
              </w:rPr>
              <w:t xml:space="preserve"> </w:t>
            </w:r>
            <w:r w:rsidRPr="00036E76">
              <w:rPr>
                <w:rFonts w:ascii="Times New Roman" w:hAnsi="Times New Roman"/>
                <w:w w:val="110"/>
                <w:sz w:val="18"/>
                <w:lang w:val="ru-RU"/>
              </w:rPr>
              <w:t>использовать</w:t>
            </w:r>
            <w:r w:rsidRPr="00036E76">
              <w:rPr>
                <w:rFonts w:ascii="Times New Roman" w:hAnsi="Times New Roman"/>
                <w:spacing w:val="36"/>
                <w:w w:val="110"/>
                <w:sz w:val="18"/>
                <w:lang w:val="ru-RU"/>
              </w:rPr>
              <w:t xml:space="preserve"> </w:t>
            </w:r>
            <w:r w:rsidRPr="00036E76">
              <w:rPr>
                <w:rFonts w:ascii="Times New Roman" w:hAnsi="Times New Roman"/>
                <w:w w:val="110"/>
                <w:sz w:val="18"/>
                <w:lang w:val="ru-RU"/>
              </w:rPr>
              <w:t>её</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рассказе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взаимоотношениях</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между</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землевладельцами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кре-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стьянами.</w:t>
            </w:r>
          </w:p>
          <w:p w:rsidR="00036E76" w:rsidRPr="00036E76" w:rsidRDefault="00036E76" w:rsidP="00036E76">
            <w:pPr>
              <w:spacing w:before="76"/>
              <w:ind w:left="110"/>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роль</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Православной</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церкви</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укреплении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Русского</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государства.</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ересь,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автокефалия.</w:t>
            </w:r>
            <w:r w:rsidRPr="00036E76">
              <w:rPr>
                <w:rFonts w:ascii="Times New Roman" w:hAnsi="Times New Roman"/>
                <w:spacing w:val="1"/>
                <w:w w:val="110"/>
                <w:sz w:val="18"/>
                <w:lang w:val="ru-RU"/>
              </w:rPr>
              <w:t xml:space="preserve"> </w:t>
            </w:r>
            <w:r w:rsidRPr="00036E76">
              <w:rPr>
                <w:rFonts w:ascii="Times New Roman" w:hAnsi="Times New Roman"/>
                <w:i/>
                <w:w w:val="110"/>
                <w:sz w:val="18"/>
                <w:lang w:val="ru-RU"/>
              </w:rPr>
              <w:t>Сопоставлять</w:t>
            </w:r>
            <w:r w:rsidRPr="00036E76">
              <w:rPr>
                <w:rFonts w:ascii="Times New Roman" w:hAnsi="Times New Roman"/>
                <w:i/>
                <w:spacing w:val="22"/>
                <w:w w:val="110"/>
                <w:sz w:val="18"/>
                <w:lang w:val="ru-RU"/>
              </w:rPr>
              <w:t xml:space="preserve"> </w:t>
            </w:r>
            <w:r w:rsidRPr="00036E76">
              <w:rPr>
                <w:rFonts w:ascii="Times New Roman" w:hAnsi="Times New Roman"/>
                <w:w w:val="110"/>
                <w:sz w:val="18"/>
                <w:lang w:val="ru-RU"/>
              </w:rPr>
              <w:t>позиции</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нестяжателей</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иосифлян,</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чём</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заключались</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различия.</w:t>
            </w:r>
          </w:p>
          <w:p w:rsidR="00036E76" w:rsidRPr="00036E76" w:rsidRDefault="00036E76" w:rsidP="00036E76">
            <w:pPr>
              <w:ind w:left="110"/>
              <w:rPr>
                <w:rFonts w:ascii="Times New Roman" w:hAnsi="Times New Roman"/>
                <w:sz w:val="18"/>
                <w:lang w:val="ru-RU"/>
              </w:rPr>
            </w:pPr>
            <w:r w:rsidRPr="00036E76">
              <w:rPr>
                <w:rFonts w:ascii="Times New Roman" w:hAnsi="Times New Roman"/>
                <w:i/>
                <w:w w:val="115"/>
                <w:sz w:val="18"/>
                <w:lang w:val="ru-RU"/>
              </w:rPr>
              <w:t xml:space="preserve">Систематизировать информацию </w:t>
            </w:r>
            <w:r w:rsidRPr="00036E76">
              <w:rPr>
                <w:rFonts w:ascii="Times New Roman" w:hAnsi="Times New Roman"/>
                <w:w w:val="115"/>
                <w:sz w:val="18"/>
                <w:lang w:val="ru-RU"/>
              </w:rPr>
              <w:t>о достижениях культуры</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t>Русского</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государства</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2"/>
                <w:w w:val="115"/>
                <w:sz w:val="18"/>
                <w:lang w:val="ru-RU"/>
              </w:rPr>
              <w:t xml:space="preserve"> </w:t>
            </w:r>
            <w:r w:rsidRPr="00036E76">
              <w:rPr>
                <w:rFonts w:ascii="Times New Roman" w:hAnsi="Times New Roman"/>
                <w:w w:val="115"/>
                <w:sz w:val="18"/>
              </w:rPr>
              <w:t>XV</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форме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таблицы,</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тезисов).</w:t>
            </w:r>
          </w:p>
          <w:p w:rsidR="00036E76" w:rsidRPr="00036E76" w:rsidRDefault="00036E76" w:rsidP="00036E76">
            <w:pPr>
              <w:ind w:left="110"/>
              <w:rPr>
                <w:rFonts w:ascii="Times New Roman" w:hAnsi="Times New Roman"/>
                <w:sz w:val="18"/>
                <w:lang w:val="ru-RU"/>
              </w:rPr>
            </w:pPr>
            <w:r w:rsidRPr="00036E76">
              <w:rPr>
                <w:rFonts w:ascii="Times New Roman" w:hAnsi="Times New Roman"/>
                <w:spacing w:val="-1"/>
                <w:w w:val="110"/>
                <w:sz w:val="18"/>
                <w:lang w:val="ru-RU"/>
              </w:rPr>
              <w:lastRenderedPageBreak/>
              <w:t>Составлять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описание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памятников</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культуры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основе</w:t>
            </w:r>
            <w:r w:rsidRPr="00036E76">
              <w:rPr>
                <w:rFonts w:ascii="Times New Roman" w:hAnsi="Times New Roman"/>
                <w:spacing w:val="-2"/>
                <w:w w:val="110"/>
                <w:sz w:val="18"/>
                <w:lang w:val="ru-RU"/>
              </w:rPr>
              <w:t xml:space="preserve"> </w:t>
            </w:r>
            <w:r w:rsidR="000E4BAE">
              <w:rPr>
                <w:rFonts w:ascii="Times New Roman" w:hAnsi="Times New Roman"/>
                <w:w w:val="110"/>
                <w:sz w:val="18"/>
                <w:lang w:val="ru-RU"/>
              </w:rPr>
              <w:t>иллюстра</w:t>
            </w:r>
            <w:r w:rsidRPr="00036E76">
              <w:rPr>
                <w:rFonts w:ascii="Times New Roman" w:hAnsi="Times New Roman"/>
                <w:w w:val="110"/>
                <w:sz w:val="18"/>
                <w:lang w:val="ru-RU"/>
              </w:rPr>
              <w:t>ций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учебника,</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художественных</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альбомов,</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интернет-ресурсов,</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непосредственного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наблюдения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(использование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регионального</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материала).</w:t>
            </w:r>
          </w:p>
          <w:p w:rsidR="00036E76" w:rsidRPr="00036E76" w:rsidRDefault="00036E76" w:rsidP="00036E76">
            <w:pPr>
              <w:ind w:left="112"/>
              <w:rPr>
                <w:rFonts w:ascii="Times New Roman" w:hAnsi="Times New Roman"/>
                <w:sz w:val="18"/>
                <w:lang w:val="ru-RU"/>
              </w:rPr>
            </w:pPr>
            <w:r w:rsidRPr="00036E76">
              <w:rPr>
                <w:rFonts w:ascii="Times New Roman" w:eastAsia="Times New Roman" w:hAnsi="Times New Roman"/>
                <w:i/>
                <w:w w:val="110"/>
                <w:sz w:val="18"/>
                <w:lang w:val="ru-RU"/>
              </w:rPr>
              <w:t>Участвовать</w:t>
            </w:r>
            <w:r w:rsidRPr="00036E76">
              <w:rPr>
                <w:rFonts w:ascii="Times New Roman" w:eastAsia="Times New Roman" w:hAnsi="Times New Roman"/>
                <w:i/>
                <w:spacing w:val="30"/>
                <w:w w:val="110"/>
                <w:sz w:val="18"/>
                <w:lang w:val="ru-RU"/>
              </w:rPr>
              <w:t xml:space="preserve"> </w:t>
            </w:r>
            <w:r w:rsidRPr="00036E76">
              <w:rPr>
                <w:rFonts w:ascii="Times New Roman" w:eastAsia="Times New Roman" w:hAnsi="Times New Roman"/>
                <w:i/>
                <w:w w:val="110"/>
                <w:sz w:val="18"/>
                <w:lang w:val="ru-RU"/>
              </w:rPr>
              <w:t>в</w:t>
            </w:r>
            <w:r w:rsidRPr="00036E76">
              <w:rPr>
                <w:rFonts w:ascii="Times New Roman" w:eastAsia="Times New Roman" w:hAnsi="Times New Roman"/>
                <w:i/>
                <w:spacing w:val="30"/>
                <w:w w:val="110"/>
                <w:sz w:val="18"/>
                <w:lang w:val="ru-RU"/>
              </w:rPr>
              <w:t xml:space="preserve"> </w:t>
            </w:r>
            <w:r w:rsidRPr="00036E76">
              <w:rPr>
                <w:rFonts w:ascii="Times New Roman" w:eastAsia="Times New Roman" w:hAnsi="Times New Roman"/>
                <w:i/>
                <w:w w:val="110"/>
                <w:sz w:val="18"/>
                <w:lang w:val="ru-RU"/>
              </w:rPr>
              <w:t>составлении</w:t>
            </w:r>
            <w:r w:rsidRPr="00036E76">
              <w:rPr>
                <w:rFonts w:ascii="Times New Roman" w:eastAsia="Times New Roman" w:hAnsi="Times New Roman"/>
                <w:i/>
                <w:spacing w:val="29"/>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35"/>
                <w:w w:val="110"/>
                <w:sz w:val="18"/>
                <w:lang w:val="ru-RU"/>
              </w:rPr>
              <w:t xml:space="preserve"> </w:t>
            </w:r>
            <w:r w:rsidRPr="00036E76">
              <w:rPr>
                <w:rFonts w:ascii="Times New Roman" w:eastAsia="Times New Roman" w:hAnsi="Times New Roman"/>
                <w:w w:val="110"/>
                <w:sz w:val="18"/>
                <w:lang w:val="ru-RU"/>
              </w:rPr>
              <w:t>презентации</w:t>
            </w:r>
            <w:r w:rsidRPr="00036E76">
              <w:rPr>
                <w:rFonts w:ascii="Times New Roman" w:eastAsia="Times New Roman" w:hAnsi="Times New Roman"/>
                <w:spacing w:val="35"/>
                <w:w w:val="110"/>
                <w:sz w:val="18"/>
                <w:lang w:val="ru-RU"/>
              </w:rPr>
              <w:t xml:space="preserve"> </w:t>
            </w:r>
            <w:r w:rsidRPr="00036E76">
              <w:rPr>
                <w:rFonts w:ascii="Times New Roman" w:eastAsia="Times New Roman" w:hAnsi="Times New Roman"/>
                <w:w w:val="110"/>
                <w:sz w:val="18"/>
                <w:lang w:val="ru-RU"/>
              </w:rPr>
              <w:t>альбома</w:t>
            </w:r>
            <w:r w:rsidRPr="00036E76">
              <w:rPr>
                <w:rFonts w:ascii="Times New Roman" w:eastAsia="Times New Roman" w:hAnsi="Times New Roman"/>
                <w:spacing w:val="35"/>
                <w:w w:val="110"/>
                <w:sz w:val="18"/>
                <w:lang w:val="ru-RU"/>
              </w:rPr>
              <w:t xml:space="preserve"> </w:t>
            </w:r>
            <w:r w:rsidRPr="00036E76">
              <w:rPr>
                <w:rFonts w:ascii="Times New Roman" w:eastAsia="Times New Roman" w:hAnsi="Times New Roman"/>
                <w:w w:val="110"/>
                <w:sz w:val="18"/>
                <w:lang w:val="ru-RU"/>
              </w:rPr>
              <w:t>о</w:t>
            </w:r>
            <w:r w:rsidRPr="00036E76">
              <w:rPr>
                <w:rFonts w:ascii="Times New Roman" w:eastAsia="Times New Roman" w:hAnsi="Times New Roman"/>
                <w:spacing w:val="35"/>
                <w:w w:val="110"/>
                <w:sz w:val="18"/>
                <w:lang w:val="ru-RU"/>
              </w:rPr>
              <w:t xml:space="preserve"> </w:t>
            </w:r>
            <w:r w:rsidRPr="00036E76">
              <w:rPr>
                <w:rFonts w:ascii="Times New Roman" w:eastAsia="Times New Roman" w:hAnsi="Times New Roman"/>
                <w:w w:val="110"/>
                <w:sz w:val="18"/>
                <w:lang w:val="ru-RU"/>
              </w:rPr>
              <w:t>повседнев-</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ной</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жизни</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жителей</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родного</w:t>
            </w:r>
            <w:r w:rsidRPr="00036E76">
              <w:rPr>
                <w:rFonts w:ascii="Times New Roman" w:eastAsia="Times New Roman" w:hAnsi="Times New Roman"/>
                <w:spacing w:val="12"/>
                <w:w w:val="110"/>
                <w:sz w:val="18"/>
                <w:lang w:val="ru-RU"/>
              </w:rPr>
              <w:t xml:space="preserve"> </w:t>
            </w:r>
            <w:r w:rsidRPr="00036E76">
              <w:rPr>
                <w:rFonts w:ascii="Times New Roman" w:eastAsia="Times New Roman" w:hAnsi="Times New Roman"/>
                <w:w w:val="110"/>
                <w:sz w:val="18"/>
                <w:lang w:val="ru-RU"/>
              </w:rPr>
              <w:t>края,</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памятниках</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культуры</w:t>
            </w:r>
            <w:r w:rsidRPr="00036E76">
              <w:rPr>
                <w:rFonts w:ascii="Times New Roman" w:eastAsia="Times New Roman" w:hAnsi="Times New Roman"/>
                <w:spacing w:val="12"/>
                <w:w w:val="110"/>
                <w:sz w:val="18"/>
                <w:lang w:val="ru-RU"/>
              </w:rPr>
              <w:t xml:space="preserve"> </w:t>
            </w:r>
            <w:r w:rsidRPr="00036E76">
              <w:rPr>
                <w:rFonts w:ascii="Times New Roman" w:eastAsia="Times New Roman" w:hAnsi="Times New Roman"/>
                <w:w w:val="110"/>
                <w:sz w:val="18"/>
                <w:lang w:val="ru-RU"/>
              </w:rPr>
              <w:t>изучаемого</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периода.</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pacing w:before="57"/>
              <w:rPr>
                <w:rFonts w:ascii="Times New Roman" w:hAnsi="Times New Roman"/>
                <w:b/>
                <w:sz w:val="20"/>
                <w:szCs w:val="20"/>
                <w:lang w:val="ru-RU"/>
              </w:rPr>
            </w:pPr>
            <w:hyperlink r:id="rId40"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 xml:space="preserve">414 </w:t>
              </w:r>
              <w:r w:rsidR="00036E76" w:rsidRPr="00036E76">
                <w:rPr>
                  <w:rFonts w:ascii="Times New Roman" w:hAnsi="Times New Roman"/>
                  <w:color w:val="0000FF" w:themeColor="hyperlink"/>
                  <w:sz w:val="16"/>
                  <w:szCs w:val="16"/>
                  <w:u w:val="single"/>
                </w:rPr>
                <w:t>c</w:t>
              </w:r>
              <w:r w:rsidR="00036E76" w:rsidRPr="00036E76">
                <w:rPr>
                  <w:rFonts w:ascii="Times New Roman" w:hAnsi="Times New Roman"/>
                  <w:color w:val="0000FF" w:themeColor="hyperlink"/>
                  <w:sz w:val="16"/>
                  <w:szCs w:val="16"/>
                  <w:u w:val="single"/>
                  <w:lang w:val="ru-RU"/>
                </w:rPr>
                <w:t>04</w:t>
              </w:r>
            </w:hyperlink>
          </w:p>
        </w:tc>
      </w:tr>
      <w:tr w:rsidR="00036E76" w:rsidRPr="00036E76" w:rsidTr="00036E76">
        <w:trPr>
          <w:trHeight w:val="256"/>
        </w:trPr>
        <w:tc>
          <w:tcPr>
            <w:tcW w:w="7088" w:type="dxa"/>
            <w:gridSpan w:val="4"/>
          </w:tcPr>
          <w:p w:rsidR="00036E76" w:rsidRPr="00036E76" w:rsidRDefault="00036E76" w:rsidP="00036E76">
            <w:pPr>
              <w:spacing w:before="63"/>
              <w:ind w:left="113"/>
              <w:rPr>
                <w:rFonts w:ascii="Times New Roman" w:hAnsi="Times New Roman"/>
                <w:b/>
                <w:sz w:val="18"/>
              </w:rPr>
            </w:pPr>
            <w:r w:rsidRPr="00036E76">
              <w:rPr>
                <w:rFonts w:ascii="Times New Roman" w:hAnsi="Times New Roman"/>
                <w:b/>
                <w:sz w:val="18"/>
              </w:rPr>
              <w:lastRenderedPageBreak/>
              <w:t xml:space="preserve">Обобщение </w:t>
            </w:r>
            <w:r w:rsidRPr="00036E76">
              <w:rPr>
                <w:rFonts w:ascii="Times New Roman" w:hAnsi="Times New Roman"/>
                <w:w w:val="105"/>
                <w:sz w:val="18"/>
              </w:rPr>
              <w:t>(2</w:t>
            </w:r>
            <w:r w:rsidRPr="00036E76">
              <w:rPr>
                <w:rFonts w:ascii="Times New Roman" w:hAnsi="Times New Roman"/>
                <w:spacing w:val="18"/>
                <w:w w:val="105"/>
                <w:sz w:val="18"/>
              </w:rPr>
              <w:t xml:space="preserve"> </w:t>
            </w:r>
            <w:r w:rsidRPr="00036E76">
              <w:rPr>
                <w:rFonts w:ascii="Times New Roman" w:hAnsi="Times New Roman"/>
                <w:w w:val="105"/>
                <w:sz w:val="18"/>
              </w:rPr>
              <w:t>ч)</w:t>
            </w:r>
          </w:p>
        </w:tc>
      </w:tr>
    </w:tbl>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i/>
          <w:sz w:val="20"/>
          <w:szCs w:val="20"/>
          <w:lang w:eastAsia="ru-RU"/>
        </w:rPr>
        <w:t>7 класс (68 ч)</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p>
    <w:tbl>
      <w:tblPr>
        <w:tblStyle w:val="TableNormal"/>
        <w:tblW w:w="70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843"/>
        <w:gridCol w:w="425"/>
        <w:gridCol w:w="2835"/>
        <w:gridCol w:w="992"/>
      </w:tblGrid>
      <w:tr w:rsidR="00036E76" w:rsidRPr="00036E76" w:rsidTr="00036E76">
        <w:trPr>
          <w:trHeight w:val="554"/>
        </w:trPr>
        <w:tc>
          <w:tcPr>
            <w:tcW w:w="993" w:type="dxa"/>
          </w:tcPr>
          <w:p w:rsidR="00036E76" w:rsidRPr="00036E76" w:rsidRDefault="00036E76" w:rsidP="00036E76">
            <w:pPr>
              <w:spacing w:before="57"/>
              <w:ind w:firstLine="142"/>
              <w:rPr>
                <w:rFonts w:ascii="Times New Roman" w:hAnsi="Times New Roman"/>
                <w:b/>
                <w:sz w:val="20"/>
                <w:szCs w:val="20"/>
              </w:rPr>
            </w:pPr>
            <w:r w:rsidRPr="00036E76">
              <w:rPr>
                <w:rFonts w:ascii="Times New Roman" w:hAnsi="Times New Roman"/>
                <w:b/>
                <w:sz w:val="20"/>
                <w:szCs w:val="20"/>
              </w:rPr>
              <w:t>Темати-ческие</w:t>
            </w:r>
            <w:r w:rsidRPr="00036E76">
              <w:rPr>
                <w:rFonts w:ascii="Times New Roman" w:hAnsi="Times New Roman"/>
                <w:b/>
                <w:spacing w:val="-37"/>
                <w:sz w:val="20"/>
                <w:szCs w:val="20"/>
              </w:rPr>
              <w:t xml:space="preserve"> </w:t>
            </w:r>
            <w:r w:rsidRPr="00036E76">
              <w:rPr>
                <w:rFonts w:ascii="Times New Roman" w:hAnsi="Times New Roman"/>
                <w:b/>
                <w:sz w:val="20"/>
                <w:szCs w:val="20"/>
              </w:rPr>
              <w:t>блоки,</w:t>
            </w:r>
            <w:r w:rsidRPr="00036E76">
              <w:rPr>
                <w:rFonts w:ascii="Times New Roman" w:hAnsi="Times New Roman"/>
                <w:b/>
                <w:spacing w:val="20"/>
                <w:sz w:val="20"/>
                <w:szCs w:val="20"/>
              </w:rPr>
              <w:t xml:space="preserve"> </w:t>
            </w:r>
            <w:r w:rsidRPr="00036E76">
              <w:rPr>
                <w:rFonts w:ascii="Times New Roman" w:hAnsi="Times New Roman"/>
                <w:b/>
                <w:sz w:val="20"/>
                <w:szCs w:val="20"/>
              </w:rPr>
              <w:t>темы</w:t>
            </w:r>
          </w:p>
        </w:tc>
        <w:tc>
          <w:tcPr>
            <w:tcW w:w="1843" w:type="dxa"/>
          </w:tcPr>
          <w:p w:rsidR="00036E76" w:rsidRPr="00036E76" w:rsidRDefault="00036E76" w:rsidP="00036E76">
            <w:pPr>
              <w:spacing w:before="57"/>
              <w:ind w:left="265" w:hanging="142"/>
              <w:jc w:val="center"/>
              <w:rPr>
                <w:rFonts w:ascii="Times New Roman" w:hAnsi="Times New Roman"/>
                <w:b/>
                <w:sz w:val="20"/>
                <w:szCs w:val="20"/>
              </w:rPr>
            </w:pPr>
            <w:r w:rsidRPr="00036E76">
              <w:rPr>
                <w:rFonts w:ascii="Times New Roman" w:hAnsi="Times New Roman"/>
                <w:b/>
                <w:sz w:val="20"/>
                <w:szCs w:val="20"/>
              </w:rPr>
              <w:t>Основное</w:t>
            </w:r>
            <w:r w:rsidRPr="00036E76">
              <w:rPr>
                <w:rFonts w:ascii="Times New Roman" w:hAnsi="Times New Roman"/>
                <w:b/>
                <w:spacing w:val="1"/>
                <w:sz w:val="20"/>
                <w:szCs w:val="20"/>
              </w:rPr>
              <w:t xml:space="preserve"> </w:t>
            </w:r>
            <w:r w:rsidRPr="00036E76">
              <w:rPr>
                <w:rFonts w:ascii="Times New Roman" w:hAnsi="Times New Roman"/>
                <w:b/>
                <w:sz w:val="20"/>
                <w:szCs w:val="20"/>
              </w:rPr>
              <w:t>содержание</w:t>
            </w:r>
          </w:p>
        </w:tc>
        <w:tc>
          <w:tcPr>
            <w:tcW w:w="3260" w:type="dxa"/>
            <w:gridSpan w:val="2"/>
          </w:tcPr>
          <w:p w:rsidR="00036E76" w:rsidRPr="00036E76" w:rsidRDefault="00036E76" w:rsidP="00036E76">
            <w:pPr>
              <w:spacing w:before="57"/>
              <w:ind w:left="142" w:right="361"/>
              <w:rPr>
                <w:rFonts w:ascii="Times New Roman" w:hAnsi="Times New Roman"/>
                <w:b/>
                <w:sz w:val="20"/>
                <w:szCs w:val="20"/>
              </w:rPr>
            </w:pPr>
            <w:r w:rsidRPr="00036E76">
              <w:rPr>
                <w:rFonts w:ascii="Times New Roman" w:hAnsi="Times New Roman"/>
                <w:b/>
                <w:sz w:val="20"/>
                <w:szCs w:val="20"/>
              </w:rPr>
              <w:t>Основные</w:t>
            </w:r>
            <w:r w:rsidRPr="00036E76">
              <w:rPr>
                <w:rFonts w:ascii="Times New Roman" w:hAnsi="Times New Roman"/>
                <w:b/>
                <w:spacing w:val="11"/>
                <w:sz w:val="20"/>
                <w:szCs w:val="20"/>
              </w:rPr>
              <w:t xml:space="preserve"> </w:t>
            </w:r>
            <w:r w:rsidRPr="00036E76">
              <w:rPr>
                <w:rFonts w:ascii="Times New Roman" w:hAnsi="Times New Roman"/>
                <w:b/>
                <w:sz w:val="20"/>
                <w:szCs w:val="20"/>
              </w:rPr>
              <w:t>виды</w:t>
            </w:r>
            <w:r w:rsidRPr="00036E76">
              <w:rPr>
                <w:rFonts w:ascii="Times New Roman" w:hAnsi="Times New Roman"/>
                <w:b/>
                <w:spacing w:val="1"/>
                <w:sz w:val="20"/>
                <w:szCs w:val="20"/>
              </w:rPr>
              <w:t xml:space="preserve"> </w:t>
            </w:r>
            <w:r w:rsidRPr="00036E76">
              <w:rPr>
                <w:rFonts w:ascii="Times New Roman" w:hAnsi="Times New Roman"/>
                <w:b/>
                <w:sz w:val="20"/>
                <w:szCs w:val="20"/>
              </w:rPr>
              <w:t>деятельности</w:t>
            </w:r>
            <w:r w:rsidRPr="00036E76">
              <w:rPr>
                <w:rFonts w:ascii="Times New Roman" w:hAnsi="Times New Roman"/>
                <w:b/>
                <w:spacing w:val="37"/>
                <w:sz w:val="20"/>
                <w:szCs w:val="20"/>
              </w:rPr>
              <w:t xml:space="preserve"> </w:t>
            </w:r>
            <w:r w:rsidRPr="00036E76">
              <w:rPr>
                <w:rFonts w:ascii="Times New Roman" w:hAnsi="Times New Roman"/>
                <w:b/>
                <w:sz w:val="20"/>
                <w:szCs w:val="20"/>
              </w:rPr>
              <w:t>обучающихся</w:t>
            </w:r>
          </w:p>
        </w:tc>
        <w:tc>
          <w:tcPr>
            <w:tcW w:w="992" w:type="dxa"/>
          </w:tcPr>
          <w:p w:rsidR="00036E76" w:rsidRPr="00036E76" w:rsidRDefault="00036E76" w:rsidP="00036E76">
            <w:pPr>
              <w:rPr>
                <w:rFonts w:ascii="Times New Roman" w:hAnsi="Times New Roman"/>
                <w:b/>
                <w:sz w:val="20"/>
                <w:szCs w:val="20"/>
                <w:lang w:val="ru-RU"/>
              </w:rPr>
            </w:pPr>
            <w:r w:rsidRPr="00036E76">
              <w:rPr>
                <w:rFonts w:ascii="Times New Roman" w:hAnsi="Times New Roman"/>
                <w:b/>
                <w:sz w:val="20"/>
                <w:szCs w:val="20"/>
                <w:lang w:val="ru-RU"/>
              </w:rPr>
              <w:t>Электронные (цифро-</w:t>
            </w:r>
          </w:p>
          <w:p w:rsidR="00036E76" w:rsidRPr="00036E76" w:rsidRDefault="00036E76" w:rsidP="00036E76">
            <w:pPr>
              <w:rPr>
                <w:rFonts w:ascii="Times New Roman" w:hAnsi="Times New Roman"/>
                <w:b/>
                <w:sz w:val="20"/>
                <w:szCs w:val="20"/>
                <w:lang w:val="ru-RU"/>
              </w:rPr>
            </w:pPr>
            <w:r w:rsidRPr="00036E76">
              <w:rPr>
                <w:rFonts w:ascii="Times New Roman" w:hAnsi="Times New Roman"/>
                <w:b/>
                <w:sz w:val="20"/>
                <w:szCs w:val="20"/>
                <w:lang w:val="ru-RU"/>
              </w:rPr>
              <w:t>вые) образова-</w:t>
            </w:r>
          </w:p>
          <w:p w:rsidR="00036E76" w:rsidRPr="00036E76" w:rsidRDefault="00036E76" w:rsidP="00036E76">
            <w:pPr>
              <w:rPr>
                <w:rFonts w:ascii="Times New Roman" w:hAnsi="Times New Roman"/>
                <w:b/>
                <w:sz w:val="20"/>
                <w:szCs w:val="20"/>
                <w:lang w:val="ru-RU"/>
              </w:rPr>
            </w:pPr>
            <w:r w:rsidRPr="00036E76">
              <w:rPr>
                <w:rFonts w:ascii="Times New Roman" w:hAnsi="Times New Roman"/>
                <w:b/>
                <w:sz w:val="20"/>
                <w:szCs w:val="20"/>
                <w:lang w:val="ru-RU"/>
              </w:rPr>
              <w:t>тельные ресурсы</w:t>
            </w:r>
          </w:p>
        </w:tc>
      </w:tr>
      <w:tr w:rsidR="00036E76" w:rsidRPr="00036E76" w:rsidTr="00036E76">
        <w:trPr>
          <w:trHeight w:val="554"/>
        </w:trPr>
        <w:tc>
          <w:tcPr>
            <w:tcW w:w="993" w:type="dxa"/>
          </w:tcPr>
          <w:p w:rsidR="00036E76" w:rsidRPr="00036E76" w:rsidRDefault="00036E76" w:rsidP="00036E76">
            <w:pPr>
              <w:spacing w:before="63"/>
              <w:rPr>
                <w:rFonts w:ascii="Times New Roman" w:hAnsi="Times New Roman"/>
                <w:b/>
                <w:sz w:val="18"/>
              </w:rPr>
            </w:pPr>
            <w:r w:rsidRPr="00036E76">
              <w:rPr>
                <w:rFonts w:ascii="Times New Roman" w:hAnsi="Times New Roman"/>
                <w:b/>
                <w:sz w:val="18"/>
              </w:rPr>
              <w:t>Введение</w:t>
            </w:r>
          </w:p>
          <w:p w:rsidR="00036E76" w:rsidRPr="00036E76" w:rsidRDefault="00036E76" w:rsidP="00036E76">
            <w:pPr>
              <w:ind w:left="113"/>
              <w:rPr>
                <w:rFonts w:ascii="Times New Roman" w:hAnsi="Times New Roman"/>
                <w:sz w:val="18"/>
              </w:rPr>
            </w:pPr>
            <w:r w:rsidRPr="00036E76">
              <w:rPr>
                <w:rFonts w:ascii="Times New Roman" w:hAnsi="Times New Roman"/>
                <w:w w:val="105"/>
                <w:sz w:val="18"/>
              </w:rPr>
              <w:t>(1</w:t>
            </w:r>
            <w:r w:rsidRPr="00036E76">
              <w:rPr>
                <w:rFonts w:ascii="Times New Roman" w:hAnsi="Times New Roman"/>
                <w:spacing w:val="18"/>
                <w:w w:val="105"/>
                <w:sz w:val="18"/>
              </w:rPr>
              <w:t xml:space="preserve"> </w:t>
            </w:r>
            <w:r w:rsidRPr="00036E76">
              <w:rPr>
                <w:rFonts w:ascii="Times New Roman" w:hAnsi="Times New Roman"/>
                <w:w w:val="105"/>
                <w:sz w:val="18"/>
              </w:rPr>
              <w:t>ч)</w:t>
            </w:r>
          </w:p>
        </w:tc>
        <w:tc>
          <w:tcPr>
            <w:tcW w:w="1843" w:type="dxa"/>
          </w:tcPr>
          <w:p w:rsidR="00036E76" w:rsidRPr="00036E76" w:rsidRDefault="00036E76" w:rsidP="00036E76">
            <w:pPr>
              <w:spacing w:before="71"/>
              <w:ind w:left="113" w:right="57"/>
              <w:rPr>
                <w:rFonts w:ascii="Times New Roman" w:hAnsi="Times New Roman"/>
                <w:sz w:val="18"/>
                <w:lang w:val="ru-RU"/>
              </w:rPr>
            </w:pPr>
            <w:r w:rsidRPr="00036E76">
              <w:rPr>
                <w:rFonts w:ascii="Times New Roman" w:hAnsi="Times New Roman"/>
                <w:w w:val="110"/>
                <w:sz w:val="18"/>
                <w:lang w:val="ru-RU"/>
              </w:rPr>
              <w:t>Понятие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«Новое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время». Хронологиче</w:t>
            </w:r>
            <w:r w:rsidRPr="00036E76">
              <w:rPr>
                <w:rFonts w:ascii="Times New Roman" w:hAnsi="Times New Roman"/>
                <w:spacing w:val="-2"/>
                <w:w w:val="110"/>
                <w:sz w:val="18"/>
                <w:lang w:val="ru-RU"/>
              </w:rPr>
              <w:t>ские рамки и периоди-</w:t>
            </w:r>
            <w:r w:rsidRPr="00036E76">
              <w:rPr>
                <w:rFonts w:ascii="Times New Roman" w:hAnsi="Times New Roman"/>
                <w:spacing w:val="-41"/>
                <w:w w:val="110"/>
                <w:sz w:val="18"/>
                <w:lang w:val="ru-RU"/>
              </w:rPr>
              <w:t xml:space="preserve"> </w:t>
            </w:r>
            <w:r w:rsidRPr="00036E76">
              <w:rPr>
                <w:rFonts w:ascii="Times New Roman" w:hAnsi="Times New Roman"/>
                <w:spacing w:val="-2"/>
                <w:w w:val="110"/>
                <w:sz w:val="18"/>
                <w:lang w:val="ru-RU"/>
              </w:rPr>
              <w:t>зация</w:t>
            </w:r>
            <w:r w:rsidRPr="00036E76">
              <w:rPr>
                <w:rFonts w:ascii="Times New Roman" w:hAnsi="Times New Roman"/>
                <w:spacing w:val="-5"/>
                <w:w w:val="110"/>
                <w:sz w:val="18"/>
                <w:lang w:val="ru-RU"/>
              </w:rPr>
              <w:t xml:space="preserve"> </w:t>
            </w:r>
            <w:r w:rsidRPr="00036E76">
              <w:rPr>
                <w:rFonts w:ascii="Times New Roman" w:hAnsi="Times New Roman"/>
                <w:spacing w:val="-2"/>
                <w:w w:val="110"/>
                <w:sz w:val="18"/>
                <w:lang w:val="ru-RU"/>
              </w:rPr>
              <w:t>Нового</w:t>
            </w:r>
            <w:r w:rsidRPr="00036E76">
              <w:rPr>
                <w:rFonts w:ascii="Times New Roman" w:hAnsi="Times New Roman"/>
                <w:spacing w:val="-4"/>
                <w:w w:val="110"/>
                <w:sz w:val="18"/>
                <w:lang w:val="ru-RU"/>
              </w:rPr>
              <w:t xml:space="preserve"> </w:t>
            </w:r>
            <w:r w:rsidRPr="00036E76">
              <w:rPr>
                <w:rFonts w:ascii="Times New Roman" w:hAnsi="Times New Roman"/>
                <w:spacing w:val="-1"/>
                <w:w w:val="110"/>
                <w:sz w:val="18"/>
                <w:lang w:val="ru-RU"/>
              </w:rPr>
              <w:t>времени</w:t>
            </w:r>
          </w:p>
        </w:tc>
        <w:tc>
          <w:tcPr>
            <w:tcW w:w="3260" w:type="dxa"/>
            <w:gridSpan w:val="2"/>
          </w:tcPr>
          <w:p w:rsidR="00036E76" w:rsidRPr="00036E76" w:rsidRDefault="00036E76" w:rsidP="00036E76">
            <w:pPr>
              <w:spacing w:before="71"/>
              <w:ind w:left="113" w:right="778"/>
              <w:rPr>
                <w:rFonts w:ascii="Times New Roman" w:hAnsi="Times New Roman"/>
                <w:sz w:val="18"/>
                <w:lang w:val="ru-RU"/>
              </w:rPr>
            </w:pPr>
            <w:r w:rsidRPr="00036E76">
              <w:rPr>
                <w:rFonts w:ascii="Times New Roman" w:hAnsi="Times New Roman"/>
                <w:w w:val="105"/>
                <w:sz w:val="18"/>
                <w:lang w:val="ru-RU"/>
              </w:rPr>
              <w:t>Обозначать</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ленте</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времени</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общие</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хронологические</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рамки</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основные</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периоды</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истории</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Нового</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времени</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41"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416</w:t>
              </w:r>
              <w:r w:rsidR="00036E76" w:rsidRPr="00036E76">
                <w:rPr>
                  <w:rFonts w:ascii="Times New Roman" w:hAnsi="Times New Roman"/>
                  <w:color w:val="0000FF" w:themeColor="hyperlink"/>
                  <w:sz w:val="16"/>
                  <w:szCs w:val="16"/>
                  <w:u w:val="single"/>
                </w:rPr>
                <w:t>a</w:t>
              </w:r>
              <w:r w:rsidR="00036E76" w:rsidRPr="00036E76">
                <w:rPr>
                  <w:rFonts w:ascii="Times New Roman" w:hAnsi="Times New Roman"/>
                  <w:color w:val="0000FF" w:themeColor="hyperlink"/>
                  <w:sz w:val="16"/>
                  <w:szCs w:val="16"/>
                  <w:u w:val="single"/>
                  <w:lang w:val="ru-RU"/>
                </w:rPr>
                <w:t>9</w:t>
              </w:r>
              <w:r w:rsidR="00036E76" w:rsidRPr="00036E76">
                <w:rPr>
                  <w:rFonts w:ascii="Times New Roman" w:hAnsi="Times New Roman"/>
                  <w:color w:val="0000FF" w:themeColor="hyperlink"/>
                  <w:sz w:val="16"/>
                  <w:szCs w:val="16"/>
                  <w:u w:val="single"/>
                </w:rPr>
                <w:t>a</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E4BAE" w:rsidRDefault="00036E76" w:rsidP="00036E76">
            <w:pPr>
              <w:tabs>
                <w:tab w:val="left" w:pos="993"/>
              </w:tabs>
              <w:spacing w:before="73"/>
              <w:rPr>
                <w:rFonts w:ascii="Times New Roman" w:hAnsi="Times New Roman"/>
                <w:b/>
                <w:sz w:val="18"/>
                <w:lang w:val="ru-RU"/>
              </w:rPr>
            </w:pPr>
            <w:r w:rsidRPr="00036E76">
              <w:rPr>
                <w:rFonts w:ascii="Times New Roman" w:hAnsi="Times New Roman"/>
                <w:b/>
                <w:sz w:val="18"/>
                <w:lang w:val="ru-RU"/>
              </w:rPr>
              <w:t>Великие</w:t>
            </w:r>
            <w:r w:rsidRPr="00036E76">
              <w:rPr>
                <w:rFonts w:ascii="Times New Roman" w:hAnsi="Times New Roman"/>
                <w:b/>
                <w:spacing w:val="1"/>
                <w:sz w:val="18"/>
                <w:lang w:val="ru-RU"/>
              </w:rPr>
              <w:t xml:space="preserve"> </w:t>
            </w:r>
            <w:r w:rsidR="000E4BAE">
              <w:rPr>
                <w:rFonts w:ascii="Times New Roman" w:hAnsi="Times New Roman"/>
                <w:b/>
                <w:w w:val="90"/>
                <w:sz w:val="18"/>
                <w:lang w:val="ru-RU"/>
              </w:rPr>
              <w:t>географи</w:t>
            </w:r>
            <w:r w:rsidRPr="00036E76">
              <w:rPr>
                <w:rFonts w:ascii="Times New Roman" w:hAnsi="Times New Roman"/>
                <w:b/>
                <w:w w:val="90"/>
                <w:sz w:val="18"/>
                <w:lang w:val="ru-RU"/>
              </w:rPr>
              <w:t>че</w:t>
            </w:r>
            <w:r w:rsidRPr="00036E76">
              <w:rPr>
                <w:rFonts w:ascii="Times New Roman" w:hAnsi="Times New Roman"/>
                <w:b/>
                <w:spacing w:val="-39"/>
                <w:w w:val="90"/>
                <w:sz w:val="18"/>
                <w:lang w:val="ru-RU"/>
              </w:rPr>
              <w:t xml:space="preserve"> </w:t>
            </w:r>
            <w:r w:rsidRPr="00036E76">
              <w:rPr>
                <w:rFonts w:ascii="Times New Roman" w:hAnsi="Times New Roman"/>
                <w:b/>
                <w:w w:val="90"/>
                <w:sz w:val="18"/>
                <w:lang w:val="ru-RU"/>
              </w:rPr>
              <w:t>ские</w:t>
            </w:r>
            <w:r w:rsidRPr="00036E76">
              <w:rPr>
                <w:rFonts w:ascii="Times New Roman" w:hAnsi="Times New Roman"/>
                <w:b/>
                <w:spacing w:val="2"/>
                <w:w w:val="90"/>
                <w:sz w:val="18"/>
                <w:lang w:val="ru-RU"/>
              </w:rPr>
              <w:t xml:space="preserve"> </w:t>
            </w:r>
            <w:r w:rsidRPr="00036E76">
              <w:rPr>
                <w:rFonts w:ascii="Times New Roman" w:hAnsi="Times New Roman"/>
                <w:b/>
                <w:w w:val="90"/>
                <w:sz w:val="18"/>
                <w:lang w:val="ru-RU"/>
              </w:rPr>
              <w:t>откры</w:t>
            </w:r>
            <w:r w:rsidRPr="00036E76">
              <w:rPr>
                <w:rFonts w:ascii="Times New Roman" w:hAnsi="Times New Roman"/>
                <w:b/>
                <w:sz w:val="18"/>
                <w:lang w:val="ru-RU"/>
              </w:rPr>
              <w:t>тия</w:t>
            </w:r>
          </w:p>
          <w:p w:rsidR="00036E76" w:rsidRPr="00036E76" w:rsidRDefault="00036E76" w:rsidP="00036E76">
            <w:pPr>
              <w:tabs>
                <w:tab w:val="left" w:pos="993"/>
              </w:tabs>
              <w:spacing w:before="73"/>
              <w:rPr>
                <w:rFonts w:ascii="Times New Roman" w:hAnsi="Times New Roman"/>
                <w:sz w:val="18"/>
                <w:lang w:val="ru-RU"/>
              </w:rPr>
            </w:pPr>
            <w:r w:rsidRPr="00036E76">
              <w:rPr>
                <w:rFonts w:ascii="Times New Roman" w:hAnsi="Times New Roman"/>
                <w:b/>
                <w:spacing w:val="16"/>
                <w:sz w:val="18"/>
                <w:lang w:val="ru-RU"/>
              </w:rPr>
              <w:t xml:space="preserve"> </w:t>
            </w:r>
            <w:r w:rsidRPr="00036E76">
              <w:rPr>
                <w:rFonts w:ascii="Times New Roman" w:hAnsi="Times New Roman"/>
                <w:sz w:val="18"/>
                <w:lang w:val="ru-RU"/>
              </w:rPr>
              <w:t>(2</w:t>
            </w:r>
            <w:r w:rsidRPr="00036E76">
              <w:rPr>
                <w:rFonts w:ascii="Times New Roman" w:hAnsi="Times New Roman"/>
                <w:spacing w:val="23"/>
                <w:sz w:val="18"/>
                <w:lang w:val="ru-RU"/>
              </w:rPr>
              <w:t xml:space="preserve"> </w:t>
            </w:r>
            <w:r w:rsidRPr="00036E76">
              <w:rPr>
                <w:rFonts w:ascii="Times New Roman" w:hAnsi="Times New Roman"/>
                <w:sz w:val="18"/>
                <w:lang w:val="ru-RU"/>
              </w:rPr>
              <w:t>ч)</w:t>
            </w:r>
          </w:p>
        </w:tc>
        <w:tc>
          <w:tcPr>
            <w:tcW w:w="1843" w:type="dxa"/>
          </w:tcPr>
          <w:p w:rsidR="00036E76" w:rsidRPr="00036E76" w:rsidRDefault="00036E76" w:rsidP="00036E76">
            <w:pPr>
              <w:spacing w:before="68"/>
              <w:rPr>
                <w:rFonts w:ascii="Times New Roman" w:hAnsi="Times New Roman"/>
                <w:sz w:val="18"/>
                <w:lang w:val="ru-RU"/>
              </w:rPr>
            </w:pPr>
            <w:r w:rsidRPr="00036E76">
              <w:rPr>
                <w:rFonts w:ascii="Times New Roman" w:hAnsi="Times New Roman"/>
                <w:w w:val="110"/>
                <w:sz w:val="18"/>
                <w:lang w:val="ru-RU"/>
              </w:rPr>
              <w:t>Предпосылки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Вели-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географических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открытий.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Поиски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европейцами</w:t>
            </w:r>
            <w:r w:rsidRPr="00036E76">
              <w:rPr>
                <w:rFonts w:ascii="Times New Roman" w:hAnsi="Times New Roman"/>
                <w:spacing w:val="12"/>
                <w:w w:val="110"/>
                <w:sz w:val="18"/>
                <w:lang w:val="ru-RU"/>
              </w:rPr>
              <w:t xml:space="preserve"> </w:t>
            </w:r>
            <w:r w:rsidR="000E4BAE">
              <w:rPr>
                <w:rFonts w:ascii="Times New Roman" w:hAnsi="Times New Roman"/>
                <w:w w:val="110"/>
                <w:sz w:val="18"/>
                <w:lang w:val="ru-RU"/>
              </w:rPr>
              <w:t>мор</w:t>
            </w:r>
            <w:r w:rsidRPr="00036E76">
              <w:rPr>
                <w:rFonts w:ascii="Times New Roman" w:hAnsi="Times New Roman"/>
                <w:w w:val="110"/>
                <w:sz w:val="18"/>
                <w:lang w:val="ru-RU"/>
              </w:rPr>
              <w:t>ских</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путей</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страны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Востока.</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Экспедиции</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Колумба.</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Тордеси</w:t>
            </w:r>
            <w:r w:rsidRPr="00036E76">
              <w:rPr>
                <w:rFonts w:ascii="Times New Roman" w:hAnsi="Times New Roman"/>
                <w:w w:val="105"/>
                <w:sz w:val="18"/>
                <w:lang w:val="ru-RU"/>
              </w:rPr>
              <w:t xml:space="preserve"> льясский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договор</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 xml:space="preserve">1494 </w:t>
            </w:r>
            <w:r w:rsidRPr="00036E76">
              <w:rPr>
                <w:rFonts w:ascii="Times New Roman" w:hAnsi="Times New Roman"/>
                <w:w w:val="115"/>
                <w:sz w:val="18"/>
                <w:lang w:val="ru-RU"/>
              </w:rPr>
              <w:t xml:space="preserve">г. </w:t>
            </w:r>
            <w:r w:rsidRPr="00036E76">
              <w:rPr>
                <w:rFonts w:ascii="Times New Roman" w:hAnsi="Times New Roman"/>
                <w:w w:val="110"/>
                <w:sz w:val="18"/>
                <w:lang w:val="ru-RU"/>
              </w:rPr>
              <w:t>Открытие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Васко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Гамой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морского</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пути</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Индию.</w:t>
            </w:r>
            <w:r w:rsidRPr="00036E76">
              <w:rPr>
                <w:rFonts w:ascii="Times New Roman" w:hAnsi="Times New Roman"/>
                <w:spacing w:val="14"/>
                <w:w w:val="110"/>
                <w:sz w:val="18"/>
                <w:lang w:val="ru-RU"/>
              </w:rPr>
              <w:t xml:space="preserve"> </w:t>
            </w:r>
            <w:r w:rsidR="000E4BAE">
              <w:rPr>
                <w:rFonts w:ascii="Times New Roman" w:hAnsi="Times New Roman"/>
                <w:w w:val="110"/>
                <w:sz w:val="18"/>
                <w:lang w:val="ru-RU"/>
              </w:rPr>
              <w:t>Кругосвет</w:t>
            </w:r>
            <w:r w:rsidRPr="00036E76">
              <w:rPr>
                <w:rFonts w:ascii="Times New Roman" w:hAnsi="Times New Roman"/>
                <w:w w:val="110"/>
                <w:sz w:val="18"/>
                <w:lang w:val="ru-RU"/>
              </w:rPr>
              <w:t>ное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плавание</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Магел-</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лана.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Плавания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Тасмана</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открытие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Австралии.</w:t>
            </w:r>
            <w:r w:rsidRPr="00036E76">
              <w:rPr>
                <w:rFonts w:ascii="Times New Roman" w:hAnsi="Times New Roman"/>
                <w:spacing w:val="1"/>
                <w:w w:val="110"/>
                <w:sz w:val="18"/>
                <w:lang w:val="ru-RU"/>
              </w:rPr>
              <w:t xml:space="preserve"> </w:t>
            </w:r>
            <w:r w:rsidR="000E4BAE">
              <w:rPr>
                <w:rFonts w:ascii="Times New Roman" w:hAnsi="Times New Roman"/>
                <w:w w:val="110"/>
                <w:sz w:val="18"/>
                <w:lang w:val="ru-RU"/>
              </w:rPr>
              <w:t>Завоева</w:t>
            </w:r>
            <w:r w:rsidRPr="00036E76">
              <w:rPr>
                <w:rFonts w:ascii="Times New Roman" w:hAnsi="Times New Roman"/>
                <w:w w:val="110"/>
                <w:sz w:val="18"/>
                <w:lang w:val="ru-RU"/>
              </w:rPr>
              <w:t>ния</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конкистадоров</w:t>
            </w:r>
          </w:p>
          <w:p w:rsidR="00036E76" w:rsidRPr="00036E76" w:rsidRDefault="00036E76" w:rsidP="00036E76">
            <w:pPr>
              <w:ind w:left="110"/>
              <w:rPr>
                <w:rFonts w:ascii="Times New Roman" w:hAnsi="Times New Roman"/>
                <w:sz w:val="18"/>
                <w:lang w:val="ru-RU"/>
              </w:rPr>
            </w:pP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Центральной</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Южной</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Америке</w:t>
            </w:r>
            <w:r w:rsidRPr="00036E76">
              <w:rPr>
                <w:rFonts w:ascii="Times New Roman" w:hAnsi="Times New Roman"/>
                <w:spacing w:val="1"/>
                <w:w w:val="115"/>
                <w:sz w:val="18"/>
                <w:lang w:val="ru-RU"/>
              </w:rPr>
              <w:t xml:space="preserve"> </w:t>
            </w:r>
            <w:r w:rsidRPr="00036E76">
              <w:rPr>
                <w:rFonts w:ascii="Times New Roman" w:hAnsi="Times New Roman"/>
                <w:w w:val="120"/>
                <w:sz w:val="18"/>
                <w:lang w:val="ru-RU"/>
              </w:rPr>
              <w:lastRenderedPageBreak/>
              <w:t>(Ф.</w:t>
            </w:r>
            <w:r w:rsidRPr="00036E76">
              <w:rPr>
                <w:rFonts w:ascii="Times New Roman" w:hAnsi="Times New Roman"/>
                <w:spacing w:val="-5"/>
                <w:w w:val="120"/>
                <w:sz w:val="18"/>
                <w:lang w:val="ru-RU"/>
              </w:rPr>
              <w:t xml:space="preserve"> </w:t>
            </w:r>
            <w:r w:rsidRPr="00036E76">
              <w:rPr>
                <w:rFonts w:ascii="Times New Roman" w:hAnsi="Times New Roman"/>
                <w:w w:val="120"/>
                <w:sz w:val="18"/>
                <w:lang w:val="ru-RU"/>
              </w:rPr>
              <w:t>Кортес,</w:t>
            </w:r>
            <w:r w:rsidRPr="00036E76">
              <w:rPr>
                <w:rFonts w:ascii="Times New Roman" w:hAnsi="Times New Roman"/>
                <w:spacing w:val="-4"/>
                <w:w w:val="120"/>
                <w:sz w:val="18"/>
                <w:lang w:val="ru-RU"/>
              </w:rPr>
              <w:t xml:space="preserve"> </w:t>
            </w:r>
            <w:r w:rsidRPr="00036E76">
              <w:rPr>
                <w:rFonts w:ascii="Times New Roman" w:hAnsi="Times New Roman"/>
                <w:w w:val="120"/>
                <w:sz w:val="18"/>
                <w:lang w:val="ru-RU"/>
              </w:rPr>
              <w:t>Ф.</w:t>
            </w:r>
            <w:r w:rsidRPr="00036E76">
              <w:rPr>
                <w:rFonts w:ascii="Times New Roman" w:hAnsi="Times New Roman"/>
                <w:spacing w:val="-4"/>
                <w:w w:val="120"/>
                <w:sz w:val="18"/>
                <w:lang w:val="ru-RU"/>
              </w:rPr>
              <w:t xml:space="preserve"> </w:t>
            </w:r>
            <w:r w:rsidRPr="00036E76">
              <w:rPr>
                <w:rFonts w:ascii="Times New Roman" w:hAnsi="Times New Roman"/>
                <w:w w:val="120"/>
                <w:sz w:val="18"/>
                <w:lang w:val="ru-RU"/>
              </w:rPr>
              <w:t>Пи-</w:t>
            </w:r>
            <w:r w:rsidRPr="00036E76">
              <w:rPr>
                <w:rFonts w:ascii="Times New Roman" w:hAnsi="Times New Roman"/>
                <w:spacing w:val="-45"/>
                <w:w w:val="120"/>
                <w:sz w:val="18"/>
                <w:lang w:val="ru-RU"/>
              </w:rPr>
              <w:t xml:space="preserve"> </w:t>
            </w:r>
            <w:r w:rsidRPr="00036E76">
              <w:rPr>
                <w:rFonts w:ascii="Times New Roman" w:hAnsi="Times New Roman"/>
                <w:w w:val="110"/>
                <w:sz w:val="18"/>
                <w:lang w:val="ru-RU"/>
              </w:rPr>
              <w:t>сарро).</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Европейцы</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в</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Северной</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Америке.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Поиски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северо-</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восточного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морского</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пути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Китай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Индию.</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Политические,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экономические</w:t>
            </w:r>
          </w:p>
          <w:p w:rsidR="00036E76" w:rsidRPr="00036E76" w:rsidRDefault="00036E76" w:rsidP="00036E76">
            <w:pPr>
              <w:ind w:left="110"/>
              <w:rPr>
                <w:rFonts w:ascii="Times New Roman" w:hAnsi="Times New Roman"/>
                <w:sz w:val="18"/>
                <w:lang w:val="ru-RU"/>
              </w:rPr>
            </w:pPr>
            <w:r w:rsidRPr="00036E76">
              <w:rPr>
                <w:rFonts w:ascii="Times New Roman" w:hAnsi="Times New Roman"/>
                <w:spacing w:val="-2"/>
                <w:w w:val="110"/>
                <w:sz w:val="18"/>
                <w:lang w:val="ru-RU"/>
              </w:rPr>
              <w:t>и</w:t>
            </w:r>
            <w:r w:rsidRPr="00036E76">
              <w:rPr>
                <w:rFonts w:ascii="Times New Roman" w:hAnsi="Times New Roman"/>
                <w:w w:val="110"/>
                <w:sz w:val="18"/>
                <w:lang w:val="ru-RU"/>
              </w:rPr>
              <w:t xml:space="preserve"> </w:t>
            </w:r>
            <w:r w:rsidRPr="00036E76">
              <w:rPr>
                <w:rFonts w:ascii="Times New Roman" w:hAnsi="Times New Roman"/>
                <w:spacing w:val="-2"/>
                <w:w w:val="110"/>
                <w:sz w:val="18"/>
                <w:lang w:val="ru-RU"/>
              </w:rPr>
              <w:t>культурные</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послед</w:t>
            </w:r>
            <w:r w:rsidRPr="00036E76">
              <w:rPr>
                <w:rFonts w:ascii="Times New Roman" w:hAnsi="Times New Roman"/>
                <w:w w:val="110"/>
                <w:sz w:val="18"/>
                <w:lang w:val="ru-RU"/>
              </w:rPr>
              <w:t>ствия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Великих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географических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открытий</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конца</w:t>
            </w:r>
          </w:p>
          <w:p w:rsidR="00036E76" w:rsidRPr="00036E76" w:rsidRDefault="00036E76" w:rsidP="00036E76">
            <w:pPr>
              <w:spacing w:before="71"/>
              <w:ind w:left="113"/>
              <w:rPr>
                <w:rFonts w:ascii="Times New Roman" w:hAnsi="Times New Roman"/>
                <w:sz w:val="18"/>
                <w:lang w:val="ru-RU"/>
              </w:rPr>
            </w:pPr>
            <w:r w:rsidRPr="00036E76">
              <w:rPr>
                <w:rFonts w:ascii="Times New Roman" w:eastAsia="Times New Roman" w:hAnsi="Times New Roman"/>
                <w:w w:val="130"/>
                <w:sz w:val="18"/>
              </w:rPr>
              <w:t>XV</w:t>
            </w:r>
            <w:r w:rsidRPr="00036E76">
              <w:rPr>
                <w:rFonts w:ascii="Times New Roman" w:eastAsia="Times New Roman" w:hAnsi="Times New Roman"/>
                <w:spacing w:val="4"/>
                <w:w w:val="130"/>
                <w:sz w:val="18"/>
                <w:lang w:val="ru-RU"/>
              </w:rPr>
              <w:t xml:space="preserve"> </w:t>
            </w:r>
            <w:r w:rsidRPr="00036E76">
              <w:rPr>
                <w:rFonts w:ascii="Times New Roman" w:eastAsia="Times New Roman" w:hAnsi="Times New Roman"/>
                <w:w w:val="130"/>
                <w:sz w:val="18"/>
                <w:lang w:val="ru-RU"/>
              </w:rPr>
              <w:t>—</w:t>
            </w:r>
            <w:r w:rsidRPr="00036E76">
              <w:rPr>
                <w:rFonts w:ascii="Times New Roman" w:eastAsia="Times New Roman" w:hAnsi="Times New Roman"/>
                <w:spacing w:val="4"/>
                <w:w w:val="130"/>
                <w:sz w:val="18"/>
                <w:lang w:val="ru-RU"/>
              </w:rPr>
              <w:t xml:space="preserve"> </w:t>
            </w:r>
            <w:r w:rsidRPr="00036E76">
              <w:rPr>
                <w:rFonts w:ascii="Times New Roman" w:eastAsia="Times New Roman" w:hAnsi="Times New Roman"/>
                <w:w w:val="130"/>
                <w:sz w:val="18"/>
              </w:rPr>
              <w:t>XVI</w:t>
            </w:r>
            <w:r w:rsidRPr="00036E76">
              <w:rPr>
                <w:rFonts w:ascii="Times New Roman" w:eastAsia="Times New Roman" w:hAnsi="Times New Roman"/>
                <w:spacing w:val="4"/>
                <w:w w:val="130"/>
                <w:sz w:val="18"/>
                <w:lang w:val="ru-RU"/>
              </w:rPr>
              <w:t xml:space="preserve"> </w:t>
            </w:r>
            <w:r w:rsidRPr="00036E76">
              <w:rPr>
                <w:rFonts w:ascii="Times New Roman" w:eastAsia="Times New Roman" w:hAnsi="Times New Roman"/>
                <w:w w:val="130"/>
                <w:sz w:val="18"/>
                <w:lang w:val="ru-RU"/>
              </w:rPr>
              <w:t>в.</w:t>
            </w:r>
            <w:r w:rsidRPr="00036E76">
              <w:rPr>
                <w:rFonts w:ascii="Times New Roman" w:hAnsi="Times New Roman"/>
                <w:w w:val="110"/>
                <w:sz w:val="18"/>
                <w:lang w:val="ru-RU"/>
              </w:rPr>
              <w:t>-</w:t>
            </w:r>
          </w:p>
        </w:tc>
        <w:tc>
          <w:tcPr>
            <w:tcW w:w="3260" w:type="dxa"/>
            <w:gridSpan w:val="2"/>
          </w:tcPr>
          <w:p w:rsidR="00036E76" w:rsidRPr="00036E76" w:rsidRDefault="00036E76" w:rsidP="00036E76">
            <w:pPr>
              <w:spacing w:before="71"/>
              <w:ind w:left="113"/>
              <w:rPr>
                <w:rFonts w:ascii="Times New Roman" w:hAnsi="Times New Roman"/>
                <w:sz w:val="18"/>
                <w:lang w:val="ru-RU"/>
              </w:rPr>
            </w:pPr>
            <w:r w:rsidRPr="00036E76">
              <w:rPr>
                <w:rFonts w:ascii="Times New Roman" w:hAnsi="Times New Roman"/>
                <w:w w:val="110"/>
                <w:sz w:val="18"/>
                <w:lang w:val="ru-RU"/>
              </w:rPr>
              <w:lastRenderedPageBreak/>
              <w:t>Объяснять, что способствовало росту интереса европейцев к дальним</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странам</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6"/>
                <w:w w:val="110"/>
                <w:sz w:val="18"/>
                <w:lang w:val="ru-RU"/>
              </w:rPr>
              <w:t xml:space="preserve"> </w:t>
            </w:r>
            <w:r w:rsidRPr="00036E76">
              <w:rPr>
                <w:rFonts w:ascii="Times New Roman" w:hAnsi="Times New Roman"/>
                <w:w w:val="110"/>
                <w:sz w:val="18"/>
              </w:rPr>
              <w:t>XV</w:t>
            </w:r>
            <w:r w:rsidRPr="00036E76">
              <w:rPr>
                <w:rFonts w:ascii="Times New Roman" w:hAnsi="Times New Roman"/>
                <w:spacing w:val="16"/>
                <w:w w:val="110"/>
                <w:sz w:val="18"/>
                <w:lang w:val="ru-RU"/>
              </w:rPr>
              <w:t xml:space="preserve"> </w:t>
            </w:r>
            <w:r w:rsidRPr="00036E76">
              <w:rPr>
                <w:rFonts w:ascii="Times New Roman" w:hAnsi="Times New Roman"/>
                <w:w w:val="125"/>
                <w:sz w:val="18"/>
                <w:lang w:val="ru-RU"/>
              </w:rPr>
              <w:t>в.,</w:t>
            </w:r>
            <w:r w:rsidRPr="00036E76">
              <w:rPr>
                <w:rFonts w:ascii="Times New Roman" w:hAnsi="Times New Roman"/>
                <w:spacing w:val="11"/>
                <w:w w:val="125"/>
                <w:sz w:val="18"/>
                <w:lang w:val="ru-RU"/>
              </w:rPr>
              <w:t xml:space="preserve"> </w:t>
            </w:r>
            <w:r w:rsidRPr="00036E76">
              <w:rPr>
                <w:rFonts w:ascii="Times New Roman" w:hAnsi="Times New Roman"/>
                <w:w w:val="110"/>
                <w:sz w:val="18"/>
                <w:lang w:val="ru-RU"/>
              </w:rPr>
              <w:t>раскрывать</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предпосылки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Великих</w:t>
            </w:r>
            <w:r w:rsidRPr="00036E76">
              <w:rPr>
                <w:rFonts w:ascii="Times New Roman" w:hAnsi="Times New Roman"/>
                <w:spacing w:val="16"/>
                <w:w w:val="110"/>
                <w:sz w:val="18"/>
                <w:lang w:val="ru-RU"/>
              </w:rPr>
              <w:t xml:space="preserve"> </w:t>
            </w:r>
            <w:r w:rsidR="000E4BAE">
              <w:rPr>
                <w:rFonts w:ascii="Times New Roman" w:hAnsi="Times New Roman"/>
                <w:w w:val="110"/>
                <w:sz w:val="18"/>
                <w:lang w:val="ru-RU"/>
              </w:rPr>
              <w:t>географи</w:t>
            </w:r>
            <w:r w:rsidRPr="00036E76">
              <w:rPr>
                <w:rFonts w:ascii="Times New Roman" w:hAnsi="Times New Roman"/>
                <w:w w:val="110"/>
                <w:sz w:val="18"/>
                <w:lang w:val="ru-RU"/>
              </w:rPr>
              <w:t>ческих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открытий.</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используя</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карту,</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начале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поисков</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морского</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пути</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в</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Индию</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9"/>
                <w:w w:val="115"/>
                <w:sz w:val="18"/>
                <w:lang w:val="ru-RU"/>
              </w:rPr>
              <w:t xml:space="preserve"> </w:t>
            </w:r>
            <w:r w:rsidRPr="00036E76">
              <w:rPr>
                <w:rFonts w:ascii="Times New Roman" w:hAnsi="Times New Roman"/>
                <w:w w:val="115"/>
                <w:sz w:val="18"/>
              </w:rPr>
              <w:t>XV</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в.</w:t>
            </w:r>
          </w:p>
          <w:p w:rsidR="00036E76" w:rsidRPr="00036E76" w:rsidRDefault="00036E76" w:rsidP="00036E76">
            <w:pPr>
              <w:spacing w:before="67"/>
              <w:rPr>
                <w:rFonts w:ascii="Times New Roman" w:hAnsi="Times New Roman"/>
                <w:sz w:val="18"/>
                <w:lang w:val="ru-RU"/>
              </w:rPr>
            </w:pPr>
            <w:r w:rsidRPr="00036E76">
              <w:rPr>
                <w:rFonts w:ascii="Times New Roman" w:hAnsi="Times New Roman"/>
                <w:i/>
                <w:w w:val="115"/>
                <w:sz w:val="18"/>
                <w:lang w:val="ru-RU"/>
              </w:rPr>
              <w:t xml:space="preserve">Готовить и представлять сообщение </w:t>
            </w:r>
            <w:r w:rsidRPr="00036E76">
              <w:rPr>
                <w:rFonts w:ascii="Times New Roman" w:hAnsi="Times New Roman"/>
                <w:w w:val="115"/>
                <w:sz w:val="18"/>
                <w:lang w:val="ru-RU"/>
              </w:rPr>
              <w:t>об</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экспедициях</w:t>
            </w:r>
            <w:r w:rsidRPr="00036E76">
              <w:rPr>
                <w:rFonts w:ascii="Times New Roman" w:hAnsi="Times New Roman"/>
                <w:spacing w:val="1"/>
                <w:w w:val="115"/>
                <w:sz w:val="18"/>
                <w:lang w:val="ru-RU"/>
              </w:rPr>
              <w:t xml:space="preserve"> </w:t>
            </w:r>
            <w:r w:rsidRPr="00036E76">
              <w:rPr>
                <w:rFonts w:ascii="Times New Roman" w:hAnsi="Times New Roman"/>
                <w:w w:val="130"/>
                <w:sz w:val="18"/>
                <w:lang w:val="ru-RU"/>
              </w:rPr>
              <w:t xml:space="preserve">Х. </w:t>
            </w:r>
            <w:r w:rsidR="000E4BAE">
              <w:rPr>
                <w:rFonts w:ascii="Times New Roman" w:hAnsi="Times New Roman"/>
                <w:w w:val="115"/>
                <w:sz w:val="18"/>
                <w:lang w:val="ru-RU"/>
              </w:rPr>
              <w:t>Колум</w:t>
            </w:r>
            <w:r w:rsidRPr="00036E76">
              <w:rPr>
                <w:rFonts w:ascii="Times New Roman" w:hAnsi="Times New Roman"/>
                <w:w w:val="115"/>
                <w:sz w:val="18"/>
                <w:lang w:val="ru-RU"/>
              </w:rPr>
              <w:t>ба,</w:t>
            </w:r>
            <w:r w:rsidRPr="00036E76">
              <w:rPr>
                <w:rFonts w:ascii="Times New Roman" w:hAnsi="Times New Roman"/>
                <w:spacing w:val="16"/>
                <w:w w:val="115"/>
                <w:sz w:val="18"/>
                <w:lang w:val="ru-RU"/>
              </w:rPr>
              <w:t xml:space="preserve"> </w:t>
            </w:r>
            <w:r w:rsidRPr="00036E76">
              <w:rPr>
                <w:rFonts w:ascii="Times New Roman" w:hAnsi="Times New Roman"/>
                <w:i/>
                <w:w w:val="115"/>
                <w:sz w:val="18"/>
                <w:lang w:val="ru-RU"/>
              </w:rPr>
              <w:t>давать</w:t>
            </w:r>
            <w:r w:rsidRPr="00036E76">
              <w:rPr>
                <w:rFonts w:ascii="Times New Roman" w:hAnsi="Times New Roman"/>
                <w:i/>
                <w:spacing w:val="10"/>
                <w:w w:val="115"/>
                <w:sz w:val="18"/>
                <w:lang w:val="ru-RU"/>
              </w:rPr>
              <w:t xml:space="preserve"> </w:t>
            </w:r>
            <w:r w:rsidRPr="00036E76">
              <w:rPr>
                <w:rFonts w:ascii="Times New Roman" w:hAnsi="Times New Roman"/>
                <w:i/>
                <w:w w:val="115"/>
                <w:sz w:val="18"/>
                <w:lang w:val="ru-RU"/>
              </w:rPr>
              <w:t>оценку</w:t>
            </w:r>
            <w:r w:rsidRPr="00036E76">
              <w:rPr>
                <w:rFonts w:ascii="Times New Roman" w:hAnsi="Times New Roman"/>
                <w:i/>
                <w:spacing w:val="10"/>
                <w:w w:val="115"/>
                <w:sz w:val="18"/>
                <w:lang w:val="ru-RU"/>
              </w:rPr>
              <w:t xml:space="preserve"> </w:t>
            </w:r>
            <w:r w:rsidRPr="00036E76">
              <w:rPr>
                <w:rFonts w:ascii="Times New Roman" w:hAnsi="Times New Roman"/>
                <w:w w:val="115"/>
                <w:sz w:val="18"/>
                <w:lang w:val="ru-RU"/>
              </w:rPr>
              <w:t>их</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результатам</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значению.</w:t>
            </w:r>
            <w:r w:rsidRPr="00036E76">
              <w:rPr>
                <w:rFonts w:ascii="Times New Roman" w:hAnsi="Times New Roman"/>
                <w:w w:val="110"/>
                <w:sz w:val="18"/>
                <w:lang w:val="ru-RU"/>
              </w:rPr>
              <w:t xml:space="preserve"> Объяснять,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чем</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состояли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главные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положения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2"/>
                <w:w w:val="110"/>
                <w:sz w:val="18"/>
                <w:lang w:val="ru-RU"/>
              </w:rPr>
              <w:t xml:space="preserve"> </w:t>
            </w:r>
            <w:r w:rsidR="000E4BAE">
              <w:rPr>
                <w:rFonts w:ascii="Times New Roman" w:hAnsi="Times New Roman"/>
                <w:w w:val="110"/>
                <w:sz w:val="18"/>
                <w:lang w:val="ru-RU"/>
              </w:rPr>
              <w:t>Торде</w:t>
            </w:r>
            <w:r w:rsidRPr="00036E76">
              <w:rPr>
                <w:rFonts w:ascii="Times New Roman" w:hAnsi="Times New Roman"/>
                <w:w w:val="110"/>
                <w:sz w:val="18"/>
                <w:lang w:val="ru-RU"/>
              </w:rPr>
              <w:t>сильясского</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Сарагосского</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договоров.</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Показывать на исторической карте маршруты экспедиций Васко</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да</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Гамы,</w:t>
            </w:r>
            <w:r w:rsidRPr="00036E76">
              <w:rPr>
                <w:rFonts w:ascii="Times New Roman" w:hAnsi="Times New Roman"/>
                <w:spacing w:val="3"/>
                <w:w w:val="115"/>
                <w:sz w:val="18"/>
                <w:lang w:val="ru-RU"/>
              </w:rPr>
              <w:t xml:space="preserve"> </w:t>
            </w:r>
            <w:r w:rsidRPr="00036E76">
              <w:rPr>
                <w:rFonts w:ascii="Times New Roman" w:hAnsi="Times New Roman"/>
                <w:w w:val="125"/>
                <w:sz w:val="18"/>
                <w:lang w:val="ru-RU"/>
              </w:rPr>
              <w:t>Ф.</w:t>
            </w:r>
            <w:r w:rsidRPr="00036E76">
              <w:rPr>
                <w:rFonts w:ascii="Times New Roman" w:hAnsi="Times New Roman"/>
                <w:spacing w:val="-1"/>
                <w:w w:val="125"/>
                <w:sz w:val="18"/>
                <w:lang w:val="ru-RU"/>
              </w:rPr>
              <w:t xml:space="preserve"> </w:t>
            </w:r>
            <w:r w:rsidRPr="00036E76">
              <w:rPr>
                <w:rFonts w:ascii="Times New Roman" w:hAnsi="Times New Roman"/>
                <w:w w:val="115"/>
                <w:sz w:val="18"/>
                <w:lang w:val="ru-RU"/>
              </w:rPr>
              <w:t>Магеллана,</w:t>
            </w:r>
            <w:r w:rsidRPr="00036E76">
              <w:rPr>
                <w:rFonts w:ascii="Times New Roman" w:hAnsi="Times New Roman"/>
                <w:spacing w:val="3"/>
                <w:w w:val="115"/>
                <w:sz w:val="18"/>
                <w:lang w:val="ru-RU"/>
              </w:rPr>
              <w:t xml:space="preserve"> </w:t>
            </w:r>
            <w:r w:rsidRPr="00036E76">
              <w:rPr>
                <w:rFonts w:ascii="Times New Roman" w:hAnsi="Times New Roman"/>
                <w:w w:val="125"/>
                <w:sz w:val="18"/>
                <w:lang w:val="ru-RU"/>
              </w:rPr>
              <w:t>А.</w:t>
            </w:r>
            <w:r w:rsidRPr="00036E76">
              <w:rPr>
                <w:rFonts w:ascii="Times New Roman" w:hAnsi="Times New Roman"/>
                <w:spacing w:val="-2"/>
                <w:w w:val="125"/>
                <w:sz w:val="18"/>
                <w:lang w:val="ru-RU"/>
              </w:rPr>
              <w:t xml:space="preserve"> </w:t>
            </w:r>
            <w:r w:rsidRPr="00036E76">
              <w:rPr>
                <w:rFonts w:ascii="Times New Roman" w:hAnsi="Times New Roman"/>
                <w:w w:val="115"/>
                <w:sz w:val="18"/>
                <w:lang w:val="ru-RU"/>
              </w:rPr>
              <w:t>Тасмана,</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называть</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их</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результаты.</w:t>
            </w:r>
          </w:p>
          <w:p w:rsidR="00036E76" w:rsidRPr="00036E76" w:rsidRDefault="00036E76" w:rsidP="00036E76">
            <w:pPr>
              <w:ind w:left="110"/>
              <w:rPr>
                <w:rFonts w:ascii="Times New Roman" w:hAnsi="Times New Roman"/>
                <w:i/>
                <w:sz w:val="18"/>
                <w:lang w:val="ru-RU"/>
              </w:rPr>
            </w:pPr>
            <w:r w:rsidRPr="00036E76">
              <w:rPr>
                <w:rFonts w:ascii="Times New Roman" w:hAnsi="Times New Roman"/>
                <w:w w:val="110"/>
                <w:sz w:val="18"/>
                <w:lang w:val="ru-RU"/>
              </w:rPr>
              <w:t>Раскрывать</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смысл</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каравелла,</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конкистадор,</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lastRenderedPageBreak/>
              <w:t>доминион,</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монополия,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плантация</w:t>
            </w:r>
            <w:r w:rsidRPr="00036E76">
              <w:rPr>
                <w:rFonts w:ascii="Times New Roman" w:hAnsi="Times New Roman"/>
                <w:i/>
                <w:w w:val="110"/>
                <w:sz w:val="18"/>
                <w:lang w:val="ru-RU"/>
              </w:rPr>
              <w:t>.</w:t>
            </w:r>
          </w:p>
          <w:p w:rsidR="00036E76" w:rsidRPr="00036E76" w:rsidRDefault="00036E76" w:rsidP="00036E76">
            <w:pPr>
              <w:ind w:left="110"/>
              <w:rPr>
                <w:rFonts w:ascii="Times New Roman" w:hAnsi="Times New Roman"/>
                <w:sz w:val="18"/>
                <w:lang w:val="ru-RU"/>
              </w:rPr>
            </w:pPr>
            <w:r w:rsidRPr="00036E76">
              <w:rPr>
                <w:rFonts w:ascii="Times New Roman" w:hAnsi="Times New Roman"/>
                <w:w w:val="105"/>
                <w:sz w:val="18"/>
                <w:lang w:val="ru-RU"/>
              </w:rPr>
              <w:t>Объяснять,</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почему</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конкистадорам</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удалось</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относительно</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быстро</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завоевать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могущественные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государства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Центральной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Южной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Америки.</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что</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изменилось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положении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населения</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Центральной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Южной</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Америки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с</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приходом</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европейских</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завоевателей.</w:t>
            </w:r>
          </w:p>
          <w:p w:rsidR="00036E76" w:rsidRPr="00036E76" w:rsidRDefault="00036E76" w:rsidP="00036E76">
            <w:pPr>
              <w:ind w:left="110"/>
              <w:rPr>
                <w:rFonts w:ascii="Times New Roman" w:hAnsi="Times New Roman"/>
                <w:sz w:val="18"/>
                <w:lang w:val="ru-RU"/>
              </w:rPr>
            </w:pPr>
            <w:r w:rsidRPr="00036E76">
              <w:rPr>
                <w:rFonts w:ascii="Times New Roman" w:hAnsi="Times New Roman"/>
                <w:i/>
                <w:w w:val="110"/>
                <w:sz w:val="18"/>
                <w:lang w:val="ru-RU"/>
              </w:rPr>
              <w:t>Сравнивать</w:t>
            </w:r>
            <w:r w:rsidRPr="00036E76">
              <w:rPr>
                <w:rFonts w:ascii="Times New Roman" w:hAnsi="Times New Roman"/>
                <w:i/>
                <w:spacing w:val="11"/>
                <w:w w:val="110"/>
                <w:sz w:val="18"/>
                <w:lang w:val="ru-RU"/>
              </w:rPr>
              <w:t xml:space="preserve"> </w:t>
            </w:r>
            <w:r w:rsidRPr="00036E76">
              <w:rPr>
                <w:rFonts w:ascii="Times New Roman" w:hAnsi="Times New Roman"/>
                <w:w w:val="110"/>
                <w:sz w:val="18"/>
                <w:lang w:val="ru-RU"/>
              </w:rPr>
              <w:t>начало</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освоения</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европейцами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территорий</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Южной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Америке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Северной</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Америке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занятия</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европейских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колонистов; положение местно</w:t>
            </w:r>
            <w:r w:rsidR="000E4BAE">
              <w:rPr>
                <w:rFonts w:ascii="Times New Roman" w:hAnsi="Times New Roman"/>
                <w:w w:val="110"/>
                <w:sz w:val="18"/>
                <w:lang w:val="ru-RU"/>
              </w:rPr>
              <w:t>го населения; организация хозяй</w:t>
            </w:r>
            <w:r w:rsidRPr="00036E76">
              <w:rPr>
                <w:rFonts w:ascii="Times New Roman" w:hAnsi="Times New Roman"/>
                <w:w w:val="110"/>
                <w:sz w:val="18"/>
                <w:lang w:val="ru-RU"/>
              </w:rPr>
              <w:t>ства),</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выявлять</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различия.</w:t>
            </w:r>
          </w:p>
          <w:p w:rsidR="00036E76" w:rsidRPr="00036E76" w:rsidRDefault="00036E76" w:rsidP="00036E76">
            <w:pPr>
              <w:ind w:left="113"/>
              <w:rPr>
                <w:rFonts w:ascii="Times New Roman" w:hAnsi="Times New Roman"/>
                <w:sz w:val="18"/>
                <w:lang w:val="ru-RU"/>
              </w:rPr>
            </w:pPr>
            <w:r w:rsidRPr="00036E76">
              <w:rPr>
                <w:rFonts w:ascii="Times New Roman" w:eastAsia="Times New Roman" w:hAnsi="Times New Roman"/>
                <w:w w:val="110"/>
                <w:sz w:val="18"/>
                <w:lang w:val="ru-RU"/>
              </w:rPr>
              <w:t>Рассказывать,</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используя</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историческую</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карту,</w:t>
            </w:r>
            <w:r w:rsidRPr="00036E76">
              <w:rPr>
                <w:rFonts w:ascii="Times New Roman" w:eastAsia="Times New Roman" w:hAnsi="Times New Roman"/>
                <w:spacing w:val="12"/>
                <w:w w:val="110"/>
                <w:sz w:val="18"/>
                <w:lang w:val="ru-RU"/>
              </w:rPr>
              <w:t xml:space="preserve"> </w:t>
            </w:r>
            <w:r w:rsidRPr="00036E76">
              <w:rPr>
                <w:rFonts w:ascii="Times New Roman" w:eastAsia="Times New Roman" w:hAnsi="Times New Roman"/>
                <w:w w:val="110"/>
                <w:sz w:val="18"/>
                <w:lang w:val="ru-RU"/>
              </w:rPr>
              <w:t>о</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поисках</w:t>
            </w:r>
            <w:r w:rsidRPr="00036E76">
              <w:rPr>
                <w:rFonts w:ascii="Times New Roman" w:eastAsia="Times New Roman" w:hAnsi="Times New Roman"/>
                <w:spacing w:val="11"/>
                <w:w w:val="110"/>
                <w:sz w:val="18"/>
                <w:lang w:val="ru-RU"/>
              </w:rPr>
              <w:t xml:space="preserve"> </w:t>
            </w:r>
            <w:r w:rsidR="000E4BAE">
              <w:rPr>
                <w:rFonts w:ascii="Times New Roman" w:eastAsia="Times New Roman" w:hAnsi="Times New Roman"/>
                <w:w w:val="110"/>
                <w:sz w:val="18"/>
                <w:lang w:val="ru-RU"/>
              </w:rPr>
              <w:t>европей</w:t>
            </w:r>
            <w:r w:rsidRPr="00036E76">
              <w:rPr>
                <w:rFonts w:ascii="Times New Roman" w:eastAsia="Times New Roman" w:hAnsi="Times New Roman"/>
                <w:w w:val="110"/>
                <w:sz w:val="18"/>
                <w:lang w:val="ru-RU"/>
              </w:rPr>
              <w:t>цами</w:t>
            </w:r>
            <w:r w:rsidRPr="00036E76">
              <w:rPr>
                <w:rFonts w:ascii="Times New Roman" w:eastAsia="Times New Roman" w:hAnsi="Times New Roman"/>
                <w:spacing w:val="9"/>
                <w:w w:val="110"/>
                <w:sz w:val="18"/>
                <w:lang w:val="ru-RU"/>
              </w:rPr>
              <w:t xml:space="preserve"> </w:t>
            </w:r>
            <w:r w:rsidRPr="00036E76">
              <w:rPr>
                <w:rFonts w:ascii="Times New Roman" w:eastAsia="Times New Roman" w:hAnsi="Times New Roman"/>
                <w:w w:val="110"/>
                <w:sz w:val="18"/>
                <w:lang w:val="ru-RU"/>
              </w:rPr>
              <w:t>северо-восточного</w:t>
            </w:r>
            <w:r w:rsidRPr="00036E76">
              <w:rPr>
                <w:rFonts w:ascii="Times New Roman" w:eastAsia="Times New Roman" w:hAnsi="Times New Roman"/>
                <w:spacing w:val="10"/>
                <w:w w:val="110"/>
                <w:sz w:val="18"/>
                <w:lang w:val="ru-RU"/>
              </w:rPr>
              <w:t xml:space="preserve"> </w:t>
            </w:r>
            <w:r w:rsidRPr="00036E76">
              <w:rPr>
                <w:rFonts w:ascii="Times New Roman" w:eastAsia="Times New Roman" w:hAnsi="Times New Roman"/>
                <w:w w:val="110"/>
                <w:sz w:val="18"/>
                <w:lang w:val="ru-RU"/>
              </w:rPr>
              <w:t>пути</w:t>
            </w:r>
            <w:r w:rsidRPr="00036E76">
              <w:rPr>
                <w:rFonts w:ascii="Times New Roman" w:eastAsia="Times New Roman" w:hAnsi="Times New Roman"/>
                <w:spacing w:val="10"/>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10"/>
                <w:w w:val="110"/>
                <w:sz w:val="18"/>
                <w:lang w:val="ru-RU"/>
              </w:rPr>
              <w:t xml:space="preserve"> </w:t>
            </w:r>
            <w:r w:rsidRPr="00036E76">
              <w:rPr>
                <w:rFonts w:ascii="Times New Roman" w:eastAsia="Times New Roman" w:hAnsi="Times New Roman"/>
                <w:w w:val="110"/>
                <w:sz w:val="18"/>
                <w:lang w:val="ru-RU"/>
              </w:rPr>
              <w:t>страны</w:t>
            </w:r>
            <w:r w:rsidRPr="00036E76">
              <w:rPr>
                <w:rFonts w:ascii="Times New Roman" w:eastAsia="Times New Roman" w:hAnsi="Times New Roman"/>
                <w:spacing w:val="10"/>
                <w:w w:val="110"/>
                <w:sz w:val="18"/>
                <w:lang w:val="ru-RU"/>
              </w:rPr>
              <w:t xml:space="preserve"> </w:t>
            </w:r>
            <w:r w:rsidRPr="00036E76">
              <w:rPr>
                <w:rFonts w:ascii="Times New Roman" w:eastAsia="Times New Roman" w:hAnsi="Times New Roman"/>
                <w:w w:val="110"/>
                <w:sz w:val="18"/>
                <w:lang w:val="ru-RU"/>
              </w:rPr>
              <w:t>Дальнего</w:t>
            </w:r>
            <w:r w:rsidRPr="00036E76">
              <w:rPr>
                <w:rFonts w:ascii="Times New Roman" w:eastAsia="Times New Roman" w:hAnsi="Times New Roman"/>
                <w:spacing w:val="10"/>
                <w:w w:val="110"/>
                <w:sz w:val="18"/>
                <w:lang w:val="ru-RU"/>
              </w:rPr>
              <w:t xml:space="preserve"> </w:t>
            </w:r>
            <w:r w:rsidRPr="00036E76">
              <w:rPr>
                <w:rFonts w:ascii="Times New Roman" w:eastAsia="Times New Roman" w:hAnsi="Times New Roman"/>
                <w:w w:val="110"/>
                <w:sz w:val="18"/>
                <w:lang w:val="ru-RU"/>
              </w:rPr>
              <w:t>Востока,</w:t>
            </w:r>
            <w:r w:rsidRPr="00036E76">
              <w:rPr>
                <w:rFonts w:ascii="Times New Roman" w:eastAsia="Times New Roman" w:hAnsi="Times New Roman"/>
                <w:spacing w:val="10"/>
                <w:w w:val="110"/>
                <w:sz w:val="18"/>
                <w:lang w:val="ru-RU"/>
              </w:rPr>
              <w:t xml:space="preserve"> </w:t>
            </w:r>
            <w:r w:rsidRPr="00036E76">
              <w:rPr>
                <w:rFonts w:ascii="Times New Roman" w:eastAsia="Times New Roman" w:hAnsi="Times New Roman"/>
                <w:w w:val="110"/>
                <w:sz w:val="18"/>
                <w:lang w:val="ru-RU"/>
              </w:rPr>
              <w:t>о</w:t>
            </w:r>
            <w:r w:rsidRPr="00036E76">
              <w:rPr>
                <w:rFonts w:ascii="Times New Roman" w:eastAsia="Times New Roman" w:hAnsi="Times New Roman"/>
                <w:spacing w:val="10"/>
                <w:w w:val="110"/>
                <w:sz w:val="18"/>
                <w:lang w:val="ru-RU"/>
              </w:rPr>
              <w:t xml:space="preserve"> </w:t>
            </w:r>
            <w:r w:rsidRPr="00036E76">
              <w:rPr>
                <w:rFonts w:ascii="Times New Roman" w:eastAsia="Times New Roman" w:hAnsi="Times New Roman"/>
                <w:w w:val="110"/>
                <w:sz w:val="18"/>
                <w:lang w:val="ru-RU"/>
              </w:rPr>
              <w:t>том,</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как</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устанавливались</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их</w:t>
            </w:r>
            <w:r w:rsidRPr="00036E76">
              <w:rPr>
                <w:rFonts w:ascii="Times New Roman" w:eastAsia="Times New Roman" w:hAnsi="Times New Roman"/>
                <w:spacing w:val="12"/>
                <w:w w:val="110"/>
                <w:sz w:val="18"/>
                <w:lang w:val="ru-RU"/>
              </w:rPr>
              <w:t xml:space="preserve"> </w:t>
            </w:r>
            <w:r w:rsidRPr="00036E76">
              <w:rPr>
                <w:rFonts w:ascii="Times New Roman" w:eastAsia="Times New Roman" w:hAnsi="Times New Roman"/>
                <w:w w:val="110"/>
                <w:sz w:val="18"/>
                <w:lang w:val="ru-RU"/>
              </w:rPr>
              <w:t>отношения</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с</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российским</w:t>
            </w:r>
            <w:r w:rsidRPr="00036E76">
              <w:rPr>
                <w:rFonts w:ascii="Times New Roman" w:eastAsia="Times New Roman" w:hAnsi="Times New Roman"/>
                <w:spacing w:val="12"/>
                <w:w w:val="110"/>
                <w:sz w:val="18"/>
                <w:lang w:val="ru-RU"/>
              </w:rPr>
              <w:t xml:space="preserve"> </w:t>
            </w:r>
            <w:r w:rsidRPr="00036E76">
              <w:rPr>
                <w:rFonts w:ascii="Times New Roman" w:eastAsia="Times New Roman" w:hAnsi="Times New Roman"/>
                <w:w w:val="110"/>
                <w:sz w:val="18"/>
                <w:lang w:val="ru-RU"/>
              </w:rPr>
              <w:t>государством.</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Характеризовать</w:t>
            </w:r>
            <w:r w:rsidRPr="00036E76">
              <w:rPr>
                <w:rFonts w:ascii="Times New Roman" w:eastAsia="Times New Roman" w:hAnsi="Times New Roman"/>
                <w:spacing w:val="2"/>
                <w:w w:val="110"/>
                <w:sz w:val="18"/>
                <w:lang w:val="ru-RU"/>
              </w:rPr>
              <w:t xml:space="preserve"> </w:t>
            </w:r>
            <w:r w:rsidRPr="00036E76">
              <w:rPr>
                <w:rFonts w:ascii="Times New Roman" w:eastAsia="Times New Roman" w:hAnsi="Times New Roman"/>
                <w:w w:val="110"/>
                <w:sz w:val="18"/>
                <w:lang w:val="ru-RU"/>
              </w:rPr>
              <w:t>итоги</w:t>
            </w:r>
            <w:r w:rsidRPr="00036E76">
              <w:rPr>
                <w:rFonts w:ascii="Times New Roman" w:eastAsia="Times New Roman" w:hAnsi="Times New Roman"/>
                <w:spacing w:val="2"/>
                <w:w w:val="110"/>
                <w:sz w:val="18"/>
                <w:lang w:val="ru-RU"/>
              </w:rPr>
              <w:t xml:space="preserve"> </w:t>
            </w:r>
            <w:r w:rsidRPr="00036E76">
              <w:rPr>
                <w:rFonts w:ascii="Times New Roman" w:eastAsia="Times New Roman" w:hAnsi="Times New Roman"/>
                <w:w w:val="110"/>
                <w:sz w:val="18"/>
                <w:lang w:val="ru-RU"/>
              </w:rPr>
              <w:t>Великих</w:t>
            </w:r>
            <w:r w:rsidRPr="00036E76">
              <w:rPr>
                <w:rFonts w:ascii="Times New Roman" w:eastAsia="Times New Roman" w:hAnsi="Times New Roman"/>
                <w:spacing w:val="3"/>
                <w:w w:val="110"/>
                <w:sz w:val="18"/>
                <w:lang w:val="ru-RU"/>
              </w:rPr>
              <w:t xml:space="preserve"> </w:t>
            </w:r>
            <w:r w:rsidRPr="00036E76">
              <w:rPr>
                <w:rFonts w:ascii="Times New Roman" w:eastAsia="Times New Roman" w:hAnsi="Times New Roman"/>
                <w:w w:val="110"/>
                <w:sz w:val="18"/>
                <w:lang w:val="ru-RU"/>
              </w:rPr>
              <w:t>географических</w:t>
            </w:r>
            <w:r w:rsidRPr="00036E76">
              <w:rPr>
                <w:rFonts w:ascii="Times New Roman" w:eastAsia="Times New Roman" w:hAnsi="Times New Roman"/>
                <w:spacing w:val="2"/>
                <w:w w:val="110"/>
                <w:sz w:val="18"/>
                <w:lang w:val="ru-RU"/>
              </w:rPr>
              <w:t xml:space="preserve"> </w:t>
            </w:r>
            <w:r w:rsidRPr="00036E76">
              <w:rPr>
                <w:rFonts w:ascii="Times New Roman" w:eastAsia="Times New Roman" w:hAnsi="Times New Roman"/>
                <w:w w:val="110"/>
                <w:sz w:val="18"/>
                <w:lang w:val="ru-RU"/>
              </w:rPr>
              <w:t>открытий</w:t>
            </w:r>
            <w:r w:rsidRPr="00036E76">
              <w:rPr>
                <w:rFonts w:ascii="Times New Roman" w:eastAsia="Times New Roman" w:hAnsi="Times New Roman"/>
                <w:spacing w:val="3"/>
                <w:w w:val="110"/>
                <w:sz w:val="18"/>
                <w:lang w:val="ru-RU"/>
              </w:rPr>
              <w:t xml:space="preserve"> </w:t>
            </w:r>
            <w:r w:rsidRPr="00036E76">
              <w:rPr>
                <w:rFonts w:ascii="Times New Roman" w:eastAsia="Times New Roman" w:hAnsi="Times New Roman"/>
                <w:w w:val="110"/>
                <w:sz w:val="18"/>
                <w:lang w:val="ru-RU"/>
              </w:rPr>
              <w:t>конца</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5"/>
                <w:sz w:val="18"/>
              </w:rPr>
              <w:t>XV</w:t>
            </w:r>
            <w:r w:rsidRPr="00036E76">
              <w:rPr>
                <w:rFonts w:ascii="Times New Roman" w:eastAsia="Times New Roman" w:hAnsi="Times New Roman"/>
                <w:spacing w:val="3"/>
                <w:w w:val="115"/>
                <w:sz w:val="18"/>
                <w:lang w:val="ru-RU"/>
              </w:rPr>
              <w:t xml:space="preserve"> </w:t>
            </w:r>
            <w:r w:rsidRPr="00036E76">
              <w:rPr>
                <w:rFonts w:ascii="Times New Roman" w:eastAsia="Times New Roman" w:hAnsi="Times New Roman"/>
                <w:w w:val="115"/>
                <w:sz w:val="18"/>
                <w:lang w:val="ru-RU"/>
              </w:rPr>
              <w:t>—</w:t>
            </w:r>
            <w:r w:rsidRPr="00036E76">
              <w:rPr>
                <w:rFonts w:ascii="Times New Roman" w:eastAsia="Times New Roman" w:hAnsi="Times New Roman"/>
                <w:spacing w:val="4"/>
                <w:w w:val="115"/>
                <w:sz w:val="18"/>
                <w:lang w:val="ru-RU"/>
              </w:rPr>
              <w:t xml:space="preserve"> </w:t>
            </w:r>
            <w:r w:rsidRPr="00036E76">
              <w:rPr>
                <w:rFonts w:ascii="Times New Roman" w:eastAsia="Times New Roman" w:hAnsi="Times New Roman"/>
                <w:w w:val="115"/>
                <w:sz w:val="18"/>
              </w:rPr>
              <w:t>XVII</w:t>
            </w:r>
            <w:r w:rsidRPr="00036E76">
              <w:rPr>
                <w:rFonts w:ascii="Times New Roman" w:eastAsia="Times New Roman" w:hAnsi="Times New Roman"/>
                <w:spacing w:val="4"/>
                <w:w w:val="115"/>
                <w:sz w:val="18"/>
                <w:lang w:val="ru-RU"/>
              </w:rPr>
              <w:t xml:space="preserve"> </w:t>
            </w:r>
            <w:r w:rsidRPr="00036E76">
              <w:rPr>
                <w:rFonts w:ascii="Times New Roman" w:eastAsia="Times New Roman" w:hAnsi="Times New Roman"/>
                <w:w w:val="115"/>
                <w:sz w:val="18"/>
                <w:lang w:val="ru-RU"/>
              </w:rPr>
              <w:t>в.:</w:t>
            </w:r>
            <w:r w:rsidRPr="00036E76">
              <w:rPr>
                <w:rFonts w:ascii="Times New Roman" w:eastAsia="Times New Roman" w:hAnsi="Times New Roman"/>
                <w:spacing w:val="4"/>
                <w:w w:val="115"/>
                <w:sz w:val="18"/>
                <w:lang w:val="ru-RU"/>
              </w:rPr>
              <w:t xml:space="preserve"> </w:t>
            </w:r>
            <w:r w:rsidRPr="00036E76">
              <w:rPr>
                <w:rFonts w:ascii="Times New Roman" w:eastAsia="Times New Roman" w:hAnsi="Times New Roman"/>
                <w:w w:val="115"/>
                <w:sz w:val="18"/>
                <w:lang w:val="ru-RU"/>
              </w:rPr>
              <w:t>а)</w:t>
            </w:r>
            <w:r w:rsidRPr="00036E76">
              <w:rPr>
                <w:rFonts w:ascii="Times New Roman" w:eastAsia="Times New Roman" w:hAnsi="Times New Roman"/>
                <w:spacing w:val="4"/>
                <w:w w:val="115"/>
                <w:sz w:val="18"/>
                <w:lang w:val="ru-RU"/>
              </w:rPr>
              <w:t xml:space="preserve"> </w:t>
            </w:r>
            <w:r w:rsidRPr="00036E76">
              <w:rPr>
                <w:rFonts w:ascii="Times New Roman" w:eastAsia="Times New Roman" w:hAnsi="Times New Roman"/>
                <w:w w:val="115"/>
                <w:sz w:val="18"/>
                <w:lang w:val="ru-RU"/>
              </w:rPr>
              <w:t>для</w:t>
            </w:r>
            <w:r w:rsidRPr="00036E76">
              <w:rPr>
                <w:rFonts w:ascii="Times New Roman" w:eastAsia="Times New Roman" w:hAnsi="Times New Roman"/>
                <w:spacing w:val="4"/>
                <w:w w:val="115"/>
                <w:sz w:val="18"/>
                <w:lang w:val="ru-RU"/>
              </w:rPr>
              <w:t xml:space="preserve"> </w:t>
            </w:r>
            <w:r w:rsidRPr="00036E76">
              <w:rPr>
                <w:rFonts w:ascii="Times New Roman" w:eastAsia="Times New Roman" w:hAnsi="Times New Roman"/>
                <w:w w:val="115"/>
                <w:sz w:val="18"/>
                <w:lang w:val="ru-RU"/>
              </w:rPr>
              <w:t>европейских</w:t>
            </w:r>
            <w:r w:rsidRPr="00036E76">
              <w:rPr>
                <w:rFonts w:ascii="Times New Roman" w:eastAsia="Times New Roman" w:hAnsi="Times New Roman"/>
                <w:spacing w:val="4"/>
                <w:w w:val="115"/>
                <w:sz w:val="18"/>
                <w:lang w:val="ru-RU"/>
              </w:rPr>
              <w:t xml:space="preserve"> </w:t>
            </w:r>
            <w:r w:rsidRPr="00036E76">
              <w:rPr>
                <w:rFonts w:ascii="Times New Roman" w:eastAsia="Times New Roman" w:hAnsi="Times New Roman"/>
                <w:w w:val="115"/>
                <w:sz w:val="18"/>
                <w:lang w:val="ru-RU"/>
              </w:rPr>
              <w:t>стран;</w:t>
            </w:r>
            <w:r w:rsidRPr="00036E76">
              <w:rPr>
                <w:rFonts w:ascii="Times New Roman" w:eastAsia="Times New Roman" w:hAnsi="Times New Roman"/>
                <w:spacing w:val="4"/>
                <w:w w:val="115"/>
                <w:sz w:val="18"/>
                <w:lang w:val="ru-RU"/>
              </w:rPr>
              <w:t xml:space="preserve"> </w:t>
            </w:r>
            <w:r w:rsidRPr="00036E76">
              <w:rPr>
                <w:rFonts w:ascii="Times New Roman" w:eastAsia="Times New Roman" w:hAnsi="Times New Roman"/>
                <w:w w:val="115"/>
                <w:sz w:val="18"/>
                <w:lang w:val="ru-RU"/>
              </w:rPr>
              <w:t>б)</w:t>
            </w:r>
            <w:r w:rsidRPr="00036E76">
              <w:rPr>
                <w:rFonts w:ascii="Times New Roman" w:eastAsia="Times New Roman" w:hAnsi="Times New Roman"/>
                <w:spacing w:val="4"/>
                <w:w w:val="115"/>
                <w:sz w:val="18"/>
                <w:lang w:val="ru-RU"/>
              </w:rPr>
              <w:t xml:space="preserve"> </w:t>
            </w:r>
            <w:r w:rsidRPr="00036E76">
              <w:rPr>
                <w:rFonts w:ascii="Times New Roman" w:eastAsia="Times New Roman" w:hAnsi="Times New Roman"/>
                <w:w w:val="115"/>
                <w:sz w:val="18"/>
                <w:lang w:val="ru-RU"/>
              </w:rPr>
              <w:t>для</w:t>
            </w:r>
            <w:r w:rsidRPr="00036E76">
              <w:rPr>
                <w:rFonts w:ascii="Times New Roman" w:eastAsia="Times New Roman" w:hAnsi="Times New Roman"/>
                <w:spacing w:val="4"/>
                <w:w w:val="115"/>
                <w:sz w:val="18"/>
                <w:lang w:val="ru-RU"/>
              </w:rPr>
              <w:t xml:space="preserve"> </w:t>
            </w:r>
            <w:r w:rsidRPr="00036E76">
              <w:rPr>
                <w:rFonts w:ascii="Times New Roman" w:eastAsia="Times New Roman" w:hAnsi="Times New Roman"/>
                <w:w w:val="115"/>
                <w:sz w:val="18"/>
                <w:lang w:val="ru-RU"/>
              </w:rPr>
              <w:t>народов</w:t>
            </w:r>
            <w:r w:rsidRPr="00036E76">
              <w:rPr>
                <w:rFonts w:ascii="Times New Roman" w:eastAsia="Times New Roman" w:hAnsi="Times New Roman"/>
                <w:spacing w:val="4"/>
                <w:w w:val="115"/>
                <w:sz w:val="18"/>
                <w:lang w:val="ru-RU"/>
              </w:rPr>
              <w:t xml:space="preserve"> </w:t>
            </w:r>
            <w:r w:rsidRPr="00036E76">
              <w:rPr>
                <w:rFonts w:ascii="Times New Roman" w:eastAsia="Times New Roman" w:hAnsi="Times New Roman"/>
                <w:w w:val="115"/>
                <w:sz w:val="18"/>
                <w:lang w:val="ru-RU"/>
              </w:rPr>
              <w:t>Нового</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5"/>
                <w:sz w:val="18"/>
                <w:lang w:val="ru-RU"/>
              </w:rPr>
              <w:t>Света;</w:t>
            </w:r>
            <w:r w:rsidRPr="00036E76">
              <w:rPr>
                <w:rFonts w:ascii="Times New Roman" w:eastAsia="Times New Roman" w:hAnsi="Times New Roman"/>
                <w:spacing w:val="14"/>
                <w:w w:val="115"/>
                <w:sz w:val="18"/>
                <w:lang w:val="ru-RU"/>
              </w:rPr>
              <w:t xml:space="preserve"> </w:t>
            </w:r>
            <w:r w:rsidRPr="00036E76">
              <w:rPr>
                <w:rFonts w:ascii="Times New Roman" w:eastAsia="Times New Roman" w:hAnsi="Times New Roman"/>
                <w:w w:val="115"/>
                <w:sz w:val="18"/>
                <w:lang w:val="ru-RU"/>
              </w:rPr>
              <w:t>в)</w:t>
            </w:r>
            <w:r w:rsidRPr="00036E76">
              <w:rPr>
                <w:rFonts w:ascii="Times New Roman" w:eastAsia="Times New Roman" w:hAnsi="Times New Roman"/>
                <w:spacing w:val="15"/>
                <w:w w:val="115"/>
                <w:sz w:val="18"/>
                <w:lang w:val="ru-RU"/>
              </w:rPr>
              <w:t xml:space="preserve"> </w:t>
            </w:r>
            <w:r w:rsidRPr="00036E76">
              <w:rPr>
                <w:rFonts w:ascii="Times New Roman" w:eastAsia="Times New Roman" w:hAnsi="Times New Roman"/>
                <w:w w:val="115"/>
                <w:sz w:val="18"/>
                <w:lang w:val="ru-RU"/>
              </w:rPr>
              <w:t>для</w:t>
            </w:r>
            <w:r w:rsidRPr="00036E76">
              <w:rPr>
                <w:rFonts w:ascii="Times New Roman" w:eastAsia="Times New Roman" w:hAnsi="Times New Roman"/>
                <w:spacing w:val="15"/>
                <w:w w:val="115"/>
                <w:sz w:val="18"/>
                <w:lang w:val="ru-RU"/>
              </w:rPr>
              <w:t xml:space="preserve"> </w:t>
            </w:r>
            <w:r w:rsidRPr="00036E76">
              <w:rPr>
                <w:rFonts w:ascii="Times New Roman" w:eastAsia="Times New Roman" w:hAnsi="Times New Roman"/>
                <w:w w:val="115"/>
                <w:sz w:val="18"/>
                <w:lang w:val="ru-RU"/>
              </w:rPr>
              <w:t>всеобщей</w:t>
            </w:r>
            <w:r w:rsidRPr="00036E76">
              <w:rPr>
                <w:rFonts w:ascii="Times New Roman" w:eastAsia="Times New Roman" w:hAnsi="Times New Roman"/>
                <w:spacing w:val="15"/>
                <w:w w:val="115"/>
                <w:sz w:val="18"/>
                <w:lang w:val="ru-RU"/>
              </w:rPr>
              <w:t xml:space="preserve"> </w:t>
            </w:r>
            <w:r w:rsidRPr="00036E76">
              <w:rPr>
                <w:rFonts w:ascii="Times New Roman" w:eastAsia="Times New Roman" w:hAnsi="Times New Roman"/>
                <w:w w:val="115"/>
                <w:sz w:val="18"/>
                <w:lang w:val="ru-RU"/>
              </w:rPr>
              <w:t>истории.</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42"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416</w:t>
              </w:r>
              <w:r w:rsidR="00036E76" w:rsidRPr="00036E76">
                <w:rPr>
                  <w:rFonts w:ascii="Times New Roman" w:hAnsi="Times New Roman"/>
                  <w:color w:val="0000FF" w:themeColor="hyperlink"/>
                  <w:sz w:val="16"/>
                  <w:szCs w:val="16"/>
                  <w:u w:val="single"/>
                </w:rPr>
                <w:t>a</w:t>
              </w:r>
              <w:r w:rsidR="00036E76" w:rsidRPr="00036E76">
                <w:rPr>
                  <w:rFonts w:ascii="Times New Roman" w:hAnsi="Times New Roman"/>
                  <w:color w:val="0000FF" w:themeColor="hyperlink"/>
                  <w:sz w:val="16"/>
                  <w:szCs w:val="16"/>
                  <w:u w:val="single"/>
                  <w:lang w:val="ru-RU"/>
                </w:rPr>
                <w:t>9</w:t>
              </w:r>
              <w:r w:rsidR="00036E76" w:rsidRPr="00036E76">
                <w:rPr>
                  <w:rFonts w:ascii="Times New Roman" w:hAnsi="Times New Roman"/>
                  <w:color w:val="0000FF" w:themeColor="hyperlink"/>
                  <w:sz w:val="16"/>
                  <w:szCs w:val="16"/>
                  <w:u w:val="single"/>
                </w:rPr>
                <w:t>a</w:t>
              </w:r>
            </w:hyperlink>
          </w:p>
          <w:p w:rsidR="00036E76" w:rsidRPr="00036E76" w:rsidRDefault="00036E76" w:rsidP="00036E76">
            <w:pPr>
              <w:shd w:val="clear" w:color="auto" w:fill="FFFFFF"/>
              <w:rPr>
                <w:rFonts w:ascii="Times New Roman" w:hAnsi="Times New Roman"/>
                <w:color w:val="1A1A1A"/>
                <w:sz w:val="16"/>
                <w:szCs w:val="16"/>
                <w:lang w:val="ru-RU"/>
              </w:rPr>
            </w:pPr>
          </w:p>
          <w:p w:rsidR="00036E76" w:rsidRPr="00036E76" w:rsidRDefault="00036E76" w:rsidP="00036E76">
            <w:pPr>
              <w:shd w:val="clear" w:color="auto" w:fill="FFFFFF"/>
              <w:rPr>
                <w:rFonts w:ascii="Times New Roman" w:hAnsi="Times New Roman"/>
                <w:color w:val="1A1A1A"/>
                <w:sz w:val="16"/>
                <w:szCs w:val="16"/>
                <w:lang w:val="ru-RU"/>
              </w:rPr>
            </w:pPr>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spacing w:before="60"/>
              <w:rPr>
                <w:rFonts w:ascii="Times New Roman" w:hAnsi="Times New Roman"/>
                <w:b/>
                <w:sz w:val="18"/>
                <w:lang w:val="ru-RU"/>
              </w:rPr>
            </w:pPr>
            <w:r w:rsidRPr="00036E76">
              <w:rPr>
                <w:rFonts w:ascii="Times New Roman" w:hAnsi="Times New Roman"/>
                <w:b/>
                <w:sz w:val="18"/>
                <w:lang w:val="ru-RU"/>
              </w:rPr>
              <w:lastRenderedPageBreak/>
              <w:t>Изменения</w:t>
            </w:r>
          </w:p>
          <w:p w:rsidR="00036E76" w:rsidRPr="00036E76" w:rsidRDefault="00036E76" w:rsidP="00036E76">
            <w:pPr>
              <w:spacing w:before="2"/>
              <w:rPr>
                <w:rFonts w:ascii="Times New Roman" w:hAnsi="Times New Roman"/>
                <w:b/>
                <w:sz w:val="18"/>
                <w:lang w:val="ru-RU"/>
              </w:rPr>
            </w:pPr>
            <w:r w:rsidRPr="00036E76">
              <w:rPr>
                <w:rFonts w:ascii="Times New Roman" w:hAnsi="Times New Roman"/>
                <w:b/>
                <w:w w:val="90"/>
                <w:sz w:val="18"/>
                <w:lang w:val="ru-RU"/>
              </w:rPr>
              <w:t>в</w:t>
            </w:r>
            <w:r w:rsidRPr="00036E76">
              <w:rPr>
                <w:rFonts w:ascii="Times New Roman" w:hAnsi="Times New Roman"/>
                <w:b/>
                <w:spacing w:val="1"/>
                <w:w w:val="90"/>
                <w:sz w:val="18"/>
                <w:lang w:val="ru-RU"/>
              </w:rPr>
              <w:t xml:space="preserve"> </w:t>
            </w:r>
            <w:r w:rsidRPr="00036E76">
              <w:rPr>
                <w:rFonts w:ascii="Times New Roman" w:hAnsi="Times New Roman"/>
                <w:b/>
                <w:w w:val="90"/>
                <w:sz w:val="18"/>
                <w:lang w:val="ru-RU"/>
              </w:rPr>
              <w:t>европейском</w:t>
            </w:r>
            <w:r w:rsidRPr="00036E76">
              <w:rPr>
                <w:rFonts w:ascii="Times New Roman" w:hAnsi="Times New Roman"/>
                <w:b/>
                <w:spacing w:val="-39"/>
                <w:w w:val="90"/>
                <w:sz w:val="18"/>
                <w:lang w:val="ru-RU"/>
              </w:rPr>
              <w:t xml:space="preserve"> </w:t>
            </w:r>
            <w:r w:rsidRPr="00036E76">
              <w:rPr>
                <w:rFonts w:ascii="Times New Roman" w:hAnsi="Times New Roman"/>
                <w:b/>
                <w:sz w:val="18"/>
                <w:lang w:val="ru-RU"/>
              </w:rPr>
              <w:t>обществе</w:t>
            </w:r>
          </w:p>
          <w:p w:rsidR="00036E76" w:rsidRPr="00036E76" w:rsidRDefault="00036E76" w:rsidP="00036E76">
            <w:pPr>
              <w:spacing w:before="4"/>
              <w:rPr>
                <w:rFonts w:ascii="Times New Roman" w:hAnsi="Times New Roman"/>
                <w:b/>
                <w:spacing w:val="-8"/>
                <w:w w:val="105"/>
                <w:sz w:val="18"/>
                <w:lang w:val="ru-RU"/>
              </w:rPr>
            </w:pPr>
            <w:r w:rsidRPr="00036E76">
              <w:rPr>
                <w:rFonts w:ascii="Times New Roman" w:hAnsi="Times New Roman"/>
                <w:b/>
                <w:w w:val="105"/>
                <w:sz w:val="18"/>
                <w:lang w:val="ru-RU"/>
              </w:rPr>
              <w:t xml:space="preserve">в </w:t>
            </w:r>
            <w:r w:rsidRPr="00036E76">
              <w:rPr>
                <w:rFonts w:ascii="Times New Roman" w:hAnsi="Times New Roman"/>
                <w:b/>
                <w:spacing w:val="3"/>
                <w:w w:val="105"/>
                <w:sz w:val="18"/>
                <w:lang w:val="ru-RU"/>
              </w:rPr>
              <w:t xml:space="preserve"> </w:t>
            </w:r>
            <w:r w:rsidRPr="00036E76">
              <w:rPr>
                <w:rFonts w:ascii="Times New Roman" w:hAnsi="Times New Roman"/>
                <w:b/>
                <w:w w:val="105"/>
                <w:sz w:val="18"/>
              </w:rPr>
              <w:t>XVI</w:t>
            </w:r>
            <w:r w:rsidRPr="00036E76">
              <w:rPr>
                <w:rFonts w:ascii="Times New Roman" w:hAnsi="Times New Roman"/>
                <w:b/>
                <w:w w:val="105"/>
                <w:sz w:val="18"/>
                <w:lang w:val="ru-RU"/>
              </w:rPr>
              <w:t>—</w:t>
            </w:r>
            <w:r w:rsidRPr="00036E76">
              <w:rPr>
                <w:rFonts w:ascii="Times New Roman" w:hAnsi="Times New Roman"/>
                <w:b/>
                <w:spacing w:val="1"/>
                <w:w w:val="105"/>
                <w:sz w:val="18"/>
                <w:lang w:val="ru-RU"/>
              </w:rPr>
              <w:t xml:space="preserve"> </w:t>
            </w:r>
            <w:r w:rsidRPr="00036E76">
              <w:rPr>
                <w:rFonts w:ascii="Times New Roman" w:hAnsi="Times New Roman"/>
                <w:b/>
                <w:spacing w:val="-1"/>
                <w:w w:val="105"/>
                <w:sz w:val="18"/>
              </w:rPr>
              <w:t>XVII</w:t>
            </w:r>
            <w:r w:rsidRPr="00036E76">
              <w:rPr>
                <w:rFonts w:ascii="Times New Roman" w:hAnsi="Times New Roman"/>
                <w:b/>
                <w:spacing w:val="-9"/>
                <w:w w:val="105"/>
                <w:sz w:val="18"/>
                <w:lang w:val="ru-RU"/>
              </w:rPr>
              <w:t xml:space="preserve"> </w:t>
            </w:r>
            <w:r w:rsidRPr="00036E76">
              <w:rPr>
                <w:rFonts w:ascii="Times New Roman" w:hAnsi="Times New Roman"/>
                <w:b/>
                <w:spacing w:val="-1"/>
                <w:w w:val="105"/>
                <w:sz w:val="18"/>
                <w:lang w:val="ru-RU"/>
              </w:rPr>
              <w:t>вв.</w:t>
            </w:r>
            <w:r w:rsidRPr="00036E76">
              <w:rPr>
                <w:rFonts w:ascii="Times New Roman" w:hAnsi="Times New Roman"/>
                <w:b/>
                <w:spacing w:val="-8"/>
                <w:w w:val="105"/>
                <w:sz w:val="18"/>
                <w:lang w:val="ru-RU"/>
              </w:rPr>
              <w:t xml:space="preserve"> </w:t>
            </w:r>
          </w:p>
          <w:p w:rsidR="00036E76" w:rsidRPr="00036E76" w:rsidRDefault="00036E76" w:rsidP="00036E76">
            <w:pPr>
              <w:spacing w:before="4"/>
              <w:rPr>
                <w:rFonts w:ascii="Times New Roman" w:hAnsi="Times New Roman"/>
                <w:sz w:val="18"/>
              </w:rPr>
            </w:pPr>
            <w:r w:rsidRPr="00036E76">
              <w:rPr>
                <w:rFonts w:ascii="Times New Roman" w:hAnsi="Times New Roman"/>
                <w:spacing w:val="-1"/>
                <w:w w:val="105"/>
                <w:sz w:val="18"/>
              </w:rPr>
              <w:t>(2</w:t>
            </w:r>
            <w:r w:rsidRPr="00036E76">
              <w:rPr>
                <w:rFonts w:ascii="Times New Roman" w:hAnsi="Times New Roman"/>
                <w:spacing w:val="-2"/>
                <w:w w:val="105"/>
                <w:sz w:val="18"/>
              </w:rPr>
              <w:t xml:space="preserve"> </w:t>
            </w:r>
            <w:r w:rsidRPr="00036E76">
              <w:rPr>
                <w:rFonts w:ascii="Times New Roman" w:hAnsi="Times New Roman"/>
                <w:w w:val="105"/>
                <w:sz w:val="18"/>
              </w:rPr>
              <w:t>ч)</w:t>
            </w:r>
          </w:p>
        </w:tc>
        <w:tc>
          <w:tcPr>
            <w:tcW w:w="1843" w:type="dxa"/>
          </w:tcPr>
          <w:p w:rsidR="00036E76" w:rsidRPr="00036E76" w:rsidRDefault="00036E76" w:rsidP="00036E76">
            <w:pPr>
              <w:spacing w:before="63"/>
              <w:ind w:left="113" w:right="214"/>
              <w:rPr>
                <w:rFonts w:ascii="Times New Roman" w:hAnsi="Times New Roman"/>
                <w:sz w:val="18"/>
                <w:lang w:val="ru-RU"/>
              </w:rPr>
            </w:pPr>
            <w:r w:rsidRPr="00036E76">
              <w:rPr>
                <w:rFonts w:ascii="Times New Roman" w:hAnsi="Times New Roman"/>
                <w:w w:val="110"/>
                <w:sz w:val="18"/>
                <w:lang w:val="ru-RU"/>
              </w:rPr>
              <w:t>Развитие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техники,</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 xml:space="preserve">горного </w:t>
            </w:r>
            <w:r w:rsidR="000E4BAE">
              <w:rPr>
                <w:rFonts w:ascii="Times New Roman" w:hAnsi="Times New Roman"/>
                <w:w w:val="110"/>
                <w:sz w:val="18"/>
                <w:lang w:val="ru-RU"/>
              </w:rPr>
              <w:t>дела, произ</w:t>
            </w:r>
            <w:r w:rsidRPr="00036E76">
              <w:rPr>
                <w:rFonts w:ascii="Times New Roman" w:hAnsi="Times New Roman"/>
                <w:w w:val="110"/>
                <w:sz w:val="18"/>
                <w:lang w:val="ru-RU"/>
              </w:rPr>
              <w:t>водства</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металлов.</w:t>
            </w:r>
          </w:p>
          <w:p w:rsidR="00036E76" w:rsidRPr="00036E76" w:rsidRDefault="00036E76" w:rsidP="00036E76">
            <w:pPr>
              <w:spacing w:before="42"/>
              <w:ind w:left="113"/>
              <w:rPr>
                <w:rFonts w:ascii="Times New Roman" w:hAnsi="Times New Roman"/>
                <w:sz w:val="18"/>
                <w:lang w:val="ru-RU"/>
              </w:rPr>
            </w:pPr>
            <w:r w:rsidRPr="00036E76">
              <w:rPr>
                <w:rFonts w:ascii="Times New Roman" w:hAnsi="Times New Roman"/>
                <w:w w:val="110"/>
                <w:sz w:val="18"/>
                <w:lang w:val="ru-RU"/>
              </w:rPr>
              <w:t>Появление мануфактур.</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Возникновение</w:t>
            </w:r>
            <w:r w:rsidR="000E4BAE">
              <w:rPr>
                <w:rFonts w:ascii="Times New Roman" w:hAnsi="Times New Roman"/>
                <w:w w:val="110"/>
                <w:sz w:val="18"/>
                <w:lang w:val="ru-RU"/>
              </w:rPr>
              <w:t xml:space="preserve"> </w:t>
            </w:r>
            <w:r w:rsidRPr="00036E76">
              <w:rPr>
                <w:rFonts w:ascii="Times New Roman" w:hAnsi="Times New Roman"/>
                <w:w w:val="110"/>
                <w:sz w:val="18"/>
                <w:lang w:val="ru-RU"/>
              </w:rPr>
              <w:t>капиталистических</w:t>
            </w:r>
            <w:r w:rsidRPr="00036E76">
              <w:rPr>
                <w:rFonts w:ascii="Times New Roman" w:hAnsi="Times New Roman"/>
                <w:sz w:val="18"/>
                <w:lang w:val="ru-RU"/>
              </w:rPr>
              <w:t xml:space="preserve"> </w:t>
            </w:r>
            <w:r w:rsidRPr="00036E76">
              <w:rPr>
                <w:rFonts w:ascii="Times New Roman" w:hAnsi="Times New Roman"/>
                <w:spacing w:val="-1"/>
                <w:w w:val="110"/>
                <w:sz w:val="18"/>
                <w:lang w:val="ru-RU"/>
              </w:rPr>
              <w:t>отношений.</w:t>
            </w:r>
            <w:r w:rsidRPr="00036E76">
              <w:rPr>
                <w:rFonts w:ascii="Times New Roman" w:hAnsi="Times New Roman"/>
                <w:spacing w:val="-5"/>
                <w:w w:val="110"/>
                <w:sz w:val="18"/>
                <w:lang w:val="ru-RU"/>
              </w:rPr>
              <w:t xml:space="preserve"> </w:t>
            </w:r>
            <w:r w:rsidRPr="00036E76">
              <w:rPr>
                <w:rFonts w:ascii="Times New Roman" w:hAnsi="Times New Roman"/>
                <w:spacing w:val="-1"/>
                <w:w w:val="110"/>
                <w:sz w:val="18"/>
                <w:lang w:val="ru-RU"/>
              </w:rPr>
              <w:t>Распро</w:t>
            </w:r>
            <w:r w:rsidRPr="00036E76">
              <w:rPr>
                <w:rFonts w:ascii="Times New Roman" w:hAnsi="Times New Roman"/>
                <w:w w:val="105"/>
                <w:sz w:val="18"/>
                <w:lang w:val="ru-RU"/>
              </w:rPr>
              <w:t>странение</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наёмного</w:t>
            </w:r>
            <w:r w:rsidRPr="00036E76">
              <w:rPr>
                <w:rFonts w:ascii="Times New Roman" w:hAnsi="Times New Roman"/>
                <w:sz w:val="18"/>
                <w:lang w:val="ru-RU"/>
              </w:rPr>
              <w:t xml:space="preserve"> </w:t>
            </w:r>
            <w:r w:rsidRPr="00036E76">
              <w:rPr>
                <w:rFonts w:ascii="Times New Roman" w:hAnsi="Times New Roman"/>
                <w:spacing w:val="-2"/>
                <w:w w:val="110"/>
                <w:sz w:val="18"/>
                <w:lang w:val="ru-RU"/>
              </w:rPr>
              <w:t>труда</w:t>
            </w:r>
            <w:r w:rsidRPr="00036E76">
              <w:rPr>
                <w:rFonts w:ascii="Times New Roman" w:hAnsi="Times New Roman"/>
                <w:spacing w:val="-5"/>
                <w:w w:val="110"/>
                <w:sz w:val="18"/>
                <w:lang w:val="ru-RU"/>
              </w:rPr>
              <w:t xml:space="preserve"> </w:t>
            </w:r>
            <w:r w:rsidRPr="00036E76">
              <w:rPr>
                <w:rFonts w:ascii="Times New Roman" w:hAnsi="Times New Roman"/>
                <w:spacing w:val="-1"/>
                <w:w w:val="110"/>
                <w:sz w:val="18"/>
                <w:lang w:val="ru-RU"/>
              </w:rPr>
              <w:t>в</w:t>
            </w:r>
            <w:r w:rsidRPr="00036E76">
              <w:rPr>
                <w:rFonts w:ascii="Times New Roman" w:hAnsi="Times New Roman"/>
                <w:spacing w:val="-4"/>
                <w:w w:val="110"/>
                <w:sz w:val="18"/>
                <w:lang w:val="ru-RU"/>
              </w:rPr>
              <w:t xml:space="preserve"> </w:t>
            </w:r>
            <w:r w:rsidRPr="00036E76">
              <w:rPr>
                <w:rFonts w:ascii="Times New Roman" w:hAnsi="Times New Roman"/>
                <w:spacing w:val="-1"/>
                <w:w w:val="110"/>
                <w:sz w:val="18"/>
                <w:lang w:val="ru-RU"/>
              </w:rPr>
              <w:t>деревне.</w:t>
            </w:r>
          </w:p>
          <w:p w:rsidR="00036E76" w:rsidRPr="00036E76" w:rsidRDefault="00036E76" w:rsidP="000E4BAE">
            <w:pPr>
              <w:ind w:left="113"/>
              <w:rPr>
                <w:rFonts w:ascii="Times New Roman" w:hAnsi="Times New Roman"/>
                <w:sz w:val="18"/>
                <w:lang w:val="ru-RU"/>
              </w:rPr>
            </w:pPr>
            <w:r w:rsidRPr="00036E76">
              <w:rPr>
                <w:rFonts w:ascii="Times New Roman" w:hAnsi="Times New Roman"/>
                <w:spacing w:val="-3"/>
                <w:w w:val="110"/>
                <w:sz w:val="18"/>
                <w:lang w:val="ru-RU"/>
              </w:rPr>
              <w:t>Расширение</w:t>
            </w:r>
            <w:r w:rsidRPr="00036E76">
              <w:rPr>
                <w:rFonts w:ascii="Times New Roman" w:hAnsi="Times New Roman"/>
                <w:spacing w:val="-4"/>
                <w:w w:val="110"/>
                <w:sz w:val="18"/>
                <w:lang w:val="ru-RU"/>
              </w:rPr>
              <w:t xml:space="preserve"> </w:t>
            </w:r>
            <w:r w:rsidR="000E4BAE">
              <w:rPr>
                <w:rFonts w:ascii="Times New Roman" w:hAnsi="Times New Roman"/>
                <w:spacing w:val="-2"/>
                <w:w w:val="110"/>
                <w:sz w:val="18"/>
                <w:lang w:val="ru-RU"/>
              </w:rPr>
              <w:t>внутрен</w:t>
            </w:r>
            <w:r w:rsidRPr="00036E76">
              <w:rPr>
                <w:rFonts w:ascii="Times New Roman" w:hAnsi="Times New Roman"/>
                <w:w w:val="105"/>
                <w:sz w:val="18"/>
                <w:lang w:val="ru-RU"/>
              </w:rPr>
              <w:t>него</w:t>
            </w:r>
            <w:r w:rsidRPr="00036E76">
              <w:rPr>
                <w:rFonts w:ascii="Times New Roman" w:hAnsi="Times New Roman"/>
                <w:spacing w:val="10"/>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0"/>
                <w:w w:val="105"/>
                <w:sz w:val="18"/>
                <w:lang w:val="ru-RU"/>
              </w:rPr>
              <w:t xml:space="preserve"> </w:t>
            </w:r>
            <w:r w:rsidRPr="00036E76">
              <w:rPr>
                <w:rFonts w:ascii="Times New Roman" w:hAnsi="Times New Roman"/>
                <w:w w:val="105"/>
                <w:sz w:val="18"/>
                <w:lang w:val="ru-RU"/>
              </w:rPr>
              <w:t>мирового</w:t>
            </w:r>
          </w:p>
          <w:p w:rsidR="00036E76" w:rsidRPr="00036E76" w:rsidRDefault="00036E76" w:rsidP="00036E76">
            <w:pPr>
              <w:ind w:left="113"/>
              <w:rPr>
                <w:rFonts w:ascii="Times New Roman" w:hAnsi="Times New Roman"/>
                <w:sz w:val="18"/>
                <w:lang w:val="ru-RU"/>
              </w:rPr>
            </w:pPr>
            <w:r w:rsidRPr="00036E76">
              <w:rPr>
                <w:rFonts w:ascii="Times New Roman" w:hAnsi="Times New Roman"/>
                <w:spacing w:val="-1"/>
                <w:w w:val="110"/>
                <w:sz w:val="18"/>
                <w:lang w:val="ru-RU"/>
              </w:rPr>
              <w:t>рынков.</w:t>
            </w:r>
            <w:r w:rsidRPr="00036E76">
              <w:rPr>
                <w:rFonts w:ascii="Times New Roman" w:hAnsi="Times New Roman"/>
                <w:spacing w:val="-3"/>
                <w:w w:val="110"/>
                <w:sz w:val="18"/>
                <w:lang w:val="ru-RU"/>
              </w:rPr>
              <w:t xml:space="preserve"> </w:t>
            </w:r>
            <w:r w:rsidRPr="00036E76">
              <w:rPr>
                <w:rFonts w:ascii="Times New Roman" w:hAnsi="Times New Roman"/>
                <w:spacing w:val="-1"/>
                <w:w w:val="110"/>
                <w:sz w:val="18"/>
                <w:lang w:val="ru-RU"/>
              </w:rPr>
              <w:t>Изменения</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в</w:t>
            </w:r>
            <w:r w:rsidRPr="00036E76">
              <w:rPr>
                <w:rFonts w:ascii="Times New Roman" w:hAnsi="Times New Roman"/>
                <w:spacing w:val="8"/>
                <w:w w:val="105"/>
                <w:sz w:val="18"/>
                <w:lang w:val="ru-RU"/>
              </w:rPr>
              <w:t xml:space="preserve"> </w:t>
            </w:r>
            <w:r w:rsidRPr="00036E76">
              <w:rPr>
                <w:rFonts w:ascii="Times New Roman" w:hAnsi="Times New Roman"/>
                <w:w w:val="105"/>
                <w:sz w:val="18"/>
                <w:lang w:val="ru-RU"/>
              </w:rPr>
              <w:t>сословной</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структуре</w:t>
            </w:r>
          </w:p>
          <w:p w:rsidR="00036E76" w:rsidRPr="00036E76" w:rsidRDefault="00036E76" w:rsidP="00036E76">
            <w:pPr>
              <w:ind w:left="113"/>
              <w:rPr>
                <w:rFonts w:ascii="Times New Roman" w:hAnsi="Times New Roman"/>
                <w:sz w:val="18"/>
                <w:lang w:val="ru-RU"/>
              </w:rPr>
            </w:pPr>
            <w:r w:rsidRPr="00036E76">
              <w:rPr>
                <w:rFonts w:ascii="Times New Roman" w:hAnsi="Times New Roman"/>
                <w:spacing w:val="-3"/>
                <w:w w:val="110"/>
                <w:sz w:val="18"/>
                <w:lang w:val="ru-RU"/>
              </w:rPr>
              <w:t>общества,</w:t>
            </w:r>
            <w:r w:rsidRPr="00036E76">
              <w:rPr>
                <w:rFonts w:ascii="Times New Roman" w:hAnsi="Times New Roman"/>
                <w:spacing w:val="-4"/>
                <w:w w:val="110"/>
                <w:sz w:val="18"/>
                <w:lang w:val="ru-RU"/>
              </w:rPr>
              <w:t xml:space="preserve"> </w:t>
            </w:r>
            <w:r w:rsidRPr="00036E76">
              <w:rPr>
                <w:rFonts w:ascii="Times New Roman" w:hAnsi="Times New Roman"/>
                <w:spacing w:val="-3"/>
                <w:w w:val="110"/>
                <w:sz w:val="18"/>
                <w:lang w:val="ru-RU"/>
              </w:rPr>
              <w:t>появление</w:t>
            </w:r>
          </w:p>
          <w:p w:rsidR="00036E76" w:rsidRPr="00036E76" w:rsidRDefault="00036E76" w:rsidP="00036E76">
            <w:pPr>
              <w:ind w:left="113"/>
              <w:rPr>
                <w:rFonts w:ascii="Times New Roman" w:hAnsi="Times New Roman"/>
                <w:sz w:val="18"/>
                <w:lang w:val="ru-RU"/>
              </w:rPr>
            </w:pPr>
            <w:r w:rsidRPr="00036E76">
              <w:rPr>
                <w:rFonts w:ascii="Times New Roman" w:hAnsi="Times New Roman"/>
                <w:spacing w:val="-2"/>
                <w:w w:val="110"/>
                <w:sz w:val="18"/>
                <w:lang w:val="ru-RU"/>
              </w:rPr>
              <w:t>новых</w:t>
            </w:r>
            <w:r w:rsidRPr="00036E76">
              <w:rPr>
                <w:rFonts w:ascii="Times New Roman" w:hAnsi="Times New Roman"/>
                <w:spacing w:val="-5"/>
                <w:w w:val="110"/>
                <w:sz w:val="18"/>
                <w:lang w:val="ru-RU"/>
              </w:rPr>
              <w:t xml:space="preserve"> </w:t>
            </w:r>
            <w:r w:rsidRPr="00036E76">
              <w:rPr>
                <w:rFonts w:ascii="Times New Roman" w:hAnsi="Times New Roman"/>
                <w:spacing w:val="-2"/>
                <w:w w:val="110"/>
                <w:sz w:val="18"/>
                <w:lang w:val="ru-RU"/>
              </w:rPr>
              <w:t>социальных</w:t>
            </w:r>
          </w:p>
          <w:p w:rsidR="00036E76" w:rsidRPr="00036E76" w:rsidRDefault="00036E76" w:rsidP="00036E76">
            <w:pPr>
              <w:ind w:left="113"/>
              <w:rPr>
                <w:rFonts w:ascii="Times New Roman" w:hAnsi="Times New Roman"/>
                <w:sz w:val="18"/>
                <w:lang w:val="ru-RU"/>
              </w:rPr>
            </w:pPr>
            <w:r w:rsidRPr="00036E76">
              <w:rPr>
                <w:rFonts w:ascii="Times New Roman" w:hAnsi="Times New Roman"/>
                <w:spacing w:val="-1"/>
                <w:w w:val="110"/>
                <w:sz w:val="18"/>
                <w:lang w:val="ru-RU"/>
              </w:rPr>
              <w:t>групп. Повседневная</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жизнь</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обитателей</w:t>
            </w:r>
          </w:p>
          <w:p w:rsidR="00036E76" w:rsidRPr="00036E76" w:rsidRDefault="00036E76" w:rsidP="00036E76">
            <w:pPr>
              <w:ind w:left="113" w:right="188"/>
              <w:rPr>
                <w:rFonts w:ascii="Times New Roman" w:hAnsi="Times New Roman"/>
                <w:sz w:val="18"/>
              </w:rPr>
            </w:pPr>
            <w:r w:rsidRPr="00036E76">
              <w:rPr>
                <w:rFonts w:ascii="Times New Roman" w:eastAsia="Times New Roman" w:hAnsi="Times New Roman"/>
                <w:w w:val="105"/>
                <w:sz w:val="18"/>
              </w:rPr>
              <w:lastRenderedPageBreak/>
              <w:t>городов</w:t>
            </w:r>
            <w:r w:rsidRPr="00036E76">
              <w:rPr>
                <w:rFonts w:ascii="Times New Roman" w:eastAsia="Times New Roman" w:hAnsi="Times New Roman"/>
                <w:spacing w:val="-1"/>
                <w:w w:val="105"/>
                <w:sz w:val="18"/>
              </w:rPr>
              <w:t xml:space="preserve"> </w:t>
            </w:r>
            <w:r w:rsidRPr="00036E76">
              <w:rPr>
                <w:rFonts w:ascii="Times New Roman" w:eastAsia="Times New Roman" w:hAnsi="Times New Roman"/>
                <w:w w:val="105"/>
                <w:sz w:val="18"/>
              </w:rPr>
              <w:t>и</w:t>
            </w:r>
            <w:r w:rsidRPr="00036E76">
              <w:rPr>
                <w:rFonts w:ascii="Times New Roman" w:eastAsia="Times New Roman" w:hAnsi="Times New Roman"/>
                <w:spacing w:val="-1"/>
                <w:w w:val="105"/>
                <w:sz w:val="18"/>
              </w:rPr>
              <w:t xml:space="preserve"> </w:t>
            </w:r>
            <w:r w:rsidRPr="00036E76">
              <w:rPr>
                <w:rFonts w:ascii="Times New Roman" w:eastAsia="Times New Roman" w:hAnsi="Times New Roman"/>
                <w:w w:val="105"/>
                <w:sz w:val="18"/>
              </w:rPr>
              <w:t>деревень.</w:t>
            </w:r>
          </w:p>
        </w:tc>
        <w:tc>
          <w:tcPr>
            <w:tcW w:w="3260" w:type="dxa"/>
            <w:gridSpan w:val="2"/>
          </w:tcPr>
          <w:p w:rsidR="00036E76" w:rsidRPr="00036E76" w:rsidRDefault="00036E76" w:rsidP="00036E76">
            <w:pPr>
              <w:spacing w:before="63"/>
              <w:ind w:left="113" w:right="249"/>
              <w:jc w:val="both"/>
              <w:rPr>
                <w:rFonts w:ascii="Times New Roman" w:hAnsi="Times New Roman"/>
                <w:sz w:val="18"/>
                <w:lang w:val="ru-RU"/>
              </w:rPr>
            </w:pPr>
            <w:r w:rsidRPr="00036E76">
              <w:rPr>
                <w:rFonts w:ascii="Times New Roman" w:hAnsi="Times New Roman"/>
                <w:w w:val="105"/>
                <w:sz w:val="18"/>
                <w:lang w:val="ru-RU"/>
              </w:rPr>
              <w:lastRenderedPageBreak/>
              <w:t>Называть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новые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источники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энергии,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которые  стали  использовать</w:t>
            </w:r>
            <w:r w:rsidRPr="00036E76">
              <w:rPr>
                <w:rFonts w:ascii="Times New Roman" w:hAnsi="Times New Roman"/>
                <w:w w:val="110"/>
                <w:sz w:val="18"/>
                <w:lang w:val="ru-RU"/>
              </w:rPr>
              <w:t xml:space="preserve">ся в Европе в </w:t>
            </w:r>
            <w:r w:rsidRPr="00036E76">
              <w:rPr>
                <w:rFonts w:ascii="Times New Roman" w:hAnsi="Times New Roman"/>
                <w:w w:val="110"/>
                <w:sz w:val="18"/>
              </w:rPr>
              <w:t>XV</w:t>
            </w:r>
            <w:r w:rsidRPr="00036E76">
              <w:rPr>
                <w:rFonts w:ascii="Times New Roman" w:hAnsi="Times New Roman"/>
                <w:w w:val="110"/>
                <w:sz w:val="18"/>
                <w:lang w:val="ru-RU"/>
              </w:rPr>
              <w:t>—</w:t>
            </w:r>
            <w:r w:rsidRPr="00036E76">
              <w:rPr>
                <w:rFonts w:ascii="Times New Roman" w:hAnsi="Times New Roman"/>
                <w:w w:val="110"/>
                <w:sz w:val="18"/>
              </w:rPr>
              <w:t>XVII</w:t>
            </w:r>
            <w:r w:rsidRPr="00036E76">
              <w:rPr>
                <w:rFonts w:ascii="Times New Roman" w:hAnsi="Times New Roman"/>
                <w:w w:val="110"/>
                <w:sz w:val="18"/>
                <w:lang w:val="ru-RU"/>
              </w:rPr>
              <w:t xml:space="preserve"> вв., объяснять, развитию каких отраслей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производства</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это</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способствовало.</w:t>
            </w:r>
          </w:p>
          <w:p w:rsidR="00036E76" w:rsidRPr="00036E76" w:rsidRDefault="00036E76" w:rsidP="00036E76">
            <w:pPr>
              <w:spacing w:before="42"/>
              <w:ind w:left="113"/>
              <w:rPr>
                <w:rFonts w:ascii="Times New Roman" w:hAnsi="Times New Roman"/>
                <w:sz w:val="18"/>
                <w:lang w:val="ru-RU"/>
              </w:rPr>
            </w:pPr>
            <w:r w:rsidRPr="00036E76">
              <w:rPr>
                <w:rFonts w:ascii="Times New Roman" w:hAnsi="Times New Roman"/>
                <w:i/>
                <w:w w:val="110"/>
                <w:sz w:val="18"/>
                <w:lang w:val="ru-RU"/>
              </w:rPr>
              <w:t xml:space="preserve">Сравнивать </w:t>
            </w:r>
            <w:r w:rsidRPr="00036E76">
              <w:rPr>
                <w:rFonts w:ascii="Times New Roman" w:hAnsi="Times New Roman"/>
                <w:w w:val="110"/>
                <w:sz w:val="18"/>
                <w:lang w:val="ru-RU"/>
              </w:rPr>
              <w:t>ремесленное и мануфактурное производство, объяснять,</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чём</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заключались</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преимущества</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мануфактур.</w:t>
            </w:r>
            <w:r w:rsidRPr="00036E76">
              <w:rPr>
                <w:rFonts w:ascii="Times New Roman" w:hAnsi="Times New Roman"/>
                <w:w w:val="105"/>
                <w:sz w:val="18"/>
                <w:lang w:val="ru-RU"/>
              </w:rPr>
              <w:t xml:space="preserve"> Объяснять</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значение</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понятий</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терминов:</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централизованная</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рассеянная</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мануфактура,</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капиталистические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отношения,</w:t>
            </w:r>
          </w:p>
          <w:p w:rsidR="00036E76" w:rsidRPr="00036E76" w:rsidRDefault="00036E76" w:rsidP="00036E76">
            <w:pPr>
              <w:ind w:left="113"/>
              <w:rPr>
                <w:rFonts w:ascii="Times New Roman" w:hAnsi="Times New Roman"/>
                <w:sz w:val="18"/>
                <w:lang w:val="ru-RU"/>
              </w:rPr>
            </w:pPr>
            <w:r w:rsidRPr="00036E76">
              <w:rPr>
                <w:rFonts w:ascii="Times New Roman" w:hAnsi="Times New Roman"/>
                <w:w w:val="115"/>
                <w:sz w:val="18"/>
                <w:lang w:val="ru-RU"/>
              </w:rPr>
              <w:t>буржуазия.</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чём</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выражалось</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к</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чему</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вело</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расслоение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кре</w:t>
            </w:r>
            <w:r w:rsidRPr="00036E76">
              <w:rPr>
                <w:rFonts w:ascii="Times New Roman" w:hAnsi="Times New Roman"/>
                <w:w w:val="105"/>
                <w:sz w:val="18"/>
                <w:lang w:val="ru-RU"/>
              </w:rPr>
              <w:t>стьянства</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начале</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Нового</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времени.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Называть</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новые</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группы</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населения,</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появившиеся</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европейских</w:t>
            </w:r>
            <w:r w:rsidRPr="00036E76">
              <w:rPr>
                <w:rFonts w:ascii="Times New Roman" w:hAnsi="Times New Roman"/>
                <w:sz w:val="18"/>
                <w:lang w:val="ru-RU"/>
              </w:rPr>
              <w:t xml:space="preserve"> </w:t>
            </w:r>
            <w:r w:rsidRPr="00036E76">
              <w:rPr>
                <w:rFonts w:ascii="Times New Roman" w:hAnsi="Times New Roman"/>
                <w:w w:val="110"/>
                <w:sz w:val="18"/>
                <w:lang w:val="ru-RU"/>
              </w:rPr>
              <w:t>странах</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раннее</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Новое</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время.</w:t>
            </w:r>
          </w:p>
          <w:p w:rsidR="00036E76" w:rsidRPr="00036E76" w:rsidRDefault="00036E76" w:rsidP="00036E76">
            <w:pPr>
              <w:ind w:left="113"/>
              <w:rPr>
                <w:rFonts w:ascii="Times New Roman" w:hAnsi="Times New Roman"/>
                <w:sz w:val="18"/>
                <w:lang w:val="ru-RU"/>
              </w:rPr>
            </w:pPr>
            <w:r w:rsidRPr="00036E76">
              <w:rPr>
                <w:rFonts w:ascii="Times New Roman" w:hAnsi="Times New Roman"/>
                <w:i/>
                <w:w w:val="115"/>
                <w:sz w:val="18"/>
                <w:lang w:val="ru-RU"/>
              </w:rPr>
              <w:t>Составлять</w:t>
            </w:r>
            <w:r w:rsidRPr="00036E76">
              <w:rPr>
                <w:rFonts w:ascii="Times New Roman" w:hAnsi="Times New Roman"/>
                <w:i/>
                <w:spacing w:val="5"/>
                <w:w w:val="115"/>
                <w:sz w:val="18"/>
                <w:lang w:val="ru-RU"/>
              </w:rPr>
              <w:t xml:space="preserve"> </w:t>
            </w:r>
            <w:r w:rsidRPr="00036E76">
              <w:rPr>
                <w:rFonts w:ascii="Times New Roman" w:hAnsi="Times New Roman"/>
                <w:i/>
                <w:w w:val="115"/>
                <w:sz w:val="18"/>
                <w:lang w:val="ru-RU"/>
              </w:rPr>
              <w:t>описание</w:t>
            </w:r>
            <w:r w:rsidRPr="00036E76">
              <w:rPr>
                <w:rFonts w:ascii="Times New Roman" w:hAnsi="Times New Roman"/>
                <w:i/>
                <w:spacing w:val="5"/>
                <w:w w:val="115"/>
                <w:sz w:val="18"/>
                <w:lang w:val="ru-RU"/>
              </w:rPr>
              <w:t xml:space="preserve"> </w:t>
            </w:r>
            <w:r w:rsidRPr="00036E76">
              <w:rPr>
                <w:rFonts w:ascii="Times New Roman" w:hAnsi="Times New Roman"/>
                <w:w w:val="115"/>
                <w:sz w:val="18"/>
                <w:lang w:val="ru-RU"/>
              </w:rPr>
              <w:t>европейского</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города</w:t>
            </w:r>
            <w:r w:rsidRPr="00036E76">
              <w:rPr>
                <w:rFonts w:ascii="Times New Roman" w:hAnsi="Times New Roman"/>
                <w:spacing w:val="11"/>
                <w:w w:val="115"/>
                <w:sz w:val="18"/>
                <w:lang w:val="ru-RU"/>
              </w:rPr>
              <w:t xml:space="preserve"> </w:t>
            </w:r>
            <w:r w:rsidRPr="00036E76">
              <w:rPr>
                <w:rFonts w:ascii="Times New Roman" w:hAnsi="Times New Roman"/>
                <w:w w:val="115"/>
                <w:sz w:val="18"/>
              </w:rPr>
              <w:t>XVI</w:t>
            </w:r>
            <w:r w:rsidRPr="00036E76">
              <w:rPr>
                <w:rFonts w:ascii="Times New Roman" w:hAnsi="Times New Roman"/>
                <w:w w:val="115"/>
                <w:sz w:val="18"/>
                <w:lang w:val="ru-RU"/>
              </w:rPr>
              <w:t>—</w:t>
            </w:r>
            <w:r w:rsidRPr="00036E76">
              <w:rPr>
                <w:rFonts w:ascii="Times New Roman" w:hAnsi="Times New Roman"/>
                <w:w w:val="115"/>
                <w:sz w:val="18"/>
              </w:rPr>
              <w:t>XVII</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вв.</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(типич</w:t>
            </w:r>
            <w:r w:rsidRPr="00036E76">
              <w:rPr>
                <w:rFonts w:ascii="Times New Roman" w:hAnsi="Times New Roman"/>
                <w:w w:val="105"/>
                <w:sz w:val="18"/>
                <w:lang w:val="ru-RU"/>
              </w:rPr>
              <w:t>ный</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город</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или</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lastRenderedPageBreak/>
              <w:t>конкретный</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город</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по</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выбору).</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условия</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жизни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разных</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групп</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населения</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евро</w:t>
            </w:r>
            <w:r w:rsidRPr="00036E76">
              <w:rPr>
                <w:rFonts w:ascii="Times New Roman" w:hAnsi="Times New Roman"/>
                <w:w w:val="115"/>
                <w:sz w:val="18"/>
                <w:lang w:val="ru-RU"/>
              </w:rPr>
              <w:t>пейских</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городах</w:t>
            </w:r>
            <w:r w:rsidRPr="00036E76">
              <w:rPr>
                <w:rFonts w:ascii="Times New Roman" w:hAnsi="Times New Roman"/>
                <w:spacing w:val="18"/>
                <w:w w:val="115"/>
                <w:sz w:val="18"/>
                <w:lang w:val="ru-RU"/>
              </w:rPr>
              <w:t xml:space="preserve"> </w:t>
            </w:r>
            <w:r w:rsidRPr="00036E76">
              <w:rPr>
                <w:rFonts w:ascii="Times New Roman" w:hAnsi="Times New Roman"/>
                <w:w w:val="115"/>
                <w:sz w:val="18"/>
              </w:rPr>
              <w:t>XVI</w:t>
            </w:r>
            <w:r w:rsidRPr="00036E76">
              <w:rPr>
                <w:rFonts w:ascii="Times New Roman" w:hAnsi="Times New Roman"/>
                <w:w w:val="115"/>
                <w:sz w:val="18"/>
                <w:lang w:val="ru-RU"/>
              </w:rPr>
              <w:t>—</w:t>
            </w:r>
            <w:r w:rsidRPr="00036E76">
              <w:rPr>
                <w:rFonts w:ascii="Times New Roman" w:hAnsi="Times New Roman"/>
                <w:w w:val="115"/>
                <w:sz w:val="18"/>
              </w:rPr>
              <w:t>XVII</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вв.</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43"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416</w:t>
              </w:r>
              <w:r w:rsidR="00036E76" w:rsidRPr="00036E76">
                <w:rPr>
                  <w:rFonts w:ascii="Times New Roman" w:hAnsi="Times New Roman"/>
                  <w:color w:val="0000FF" w:themeColor="hyperlink"/>
                  <w:sz w:val="16"/>
                  <w:szCs w:val="16"/>
                  <w:u w:val="single"/>
                </w:rPr>
                <w:t>a</w:t>
              </w:r>
              <w:r w:rsidR="00036E76" w:rsidRPr="00036E76">
                <w:rPr>
                  <w:rFonts w:ascii="Times New Roman" w:hAnsi="Times New Roman"/>
                  <w:color w:val="0000FF" w:themeColor="hyperlink"/>
                  <w:sz w:val="16"/>
                  <w:szCs w:val="16"/>
                  <w:u w:val="single"/>
                  <w:lang w:val="ru-RU"/>
                </w:rPr>
                <w:t>9</w:t>
              </w:r>
              <w:r w:rsidR="00036E76" w:rsidRPr="00036E76">
                <w:rPr>
                  <w:rFonts w:ascii="Times New Roman" w:hAnsi="Times New Roman"/>
                  <w:color w:val="0000FF" w:themeColor="hyperlink"/>
                  <w:sz w:val="16"/>
                  <w:szCs w:val="16"/>
                  <w:u w:val="single"/>
                </w:rPr>
                <w:t>a</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rPr>
                <w:rFonts w:ascii="Times New Roman" w:hAnsi="Times New Roman"/>
                <w:b/>
                <w:sz w:val="18"/>
                <w:lang w:val="ru-RU"/>
              </w:rPr>
            </w:pPr>
            <w:r w:rsidRPr="00036E76">
              <w:rPr>
                <w:rFonts w:ascii="Times New Roman" w:hAnsi="Times New Roman"/>
                <w:b/>
                <w:sz w:val="18"/>
                <w:lang w:val="ru-RU"/>
              </w:rPr>
              <w:lastRenderedPageBreak/>
              <w:t>Реформа-</w:t>
            </w:r>
          </w:p>
          <w:p w:rsidR="00036E76" w:rsidRPr="00036E76" w:rsidRDefault="00036E76" w:rsidP="00036E76">
            <w:pPr>
              <w:rPr>
                <w:rFonts w:ascii="Times New Roman" w:hAnsi="Times New Roman"/>
                <w:b/>
                <w:sz w:val="18"/>
                <w:lang w:val="ru-RU"/>
              </w:rPr>
            </w:pPr>
            <w:r w:rsidRPr="00036E76">
              <w:rPr>
                <w:rFonts w:ascii="Times New Roman" w:hAnsi="Times New Roman"/>
                <w:b/>
                <w:sz w:val="18"/>
                <w:lang w:val="ru-RU"/>
              </w:rPr>
              <w:t>ция</w:t>
            </w:r>
          </w:p>
          <w:p w:rsidR="00036E76" w:rsidRPr="00036E76" w:rsidRDefault="00036E76" w:rsidP="00036E76">
            <w:pPr>
              <w:rPr>
                <w:rFonts w:ascii="Times New Roman" w:hAnsi="Times New Roman"/>
                <w:b/>
                <w:sz w:val="18"/>
                <w:lang w:val="ru-RU"/>
              </w:rPr>
            </w:pPr>
            <w:r w:rsidRPr="00036E76">
              <w:rPr>
                <w:rFonts w:ascii="Times New Roman" w:hAnsi="Times New Roman"/>
                <w:b/>
                <w:w w:val="95"/>
                <w:sz w:val="18"/>
                <w:lang w:val="ru-RU"/>
              </w:rPr>
              <w:t>и</w:t>
            </w:r>
            <w:r w:rsidRPr="00036E76">
              <w:rPr>
                <w:rFonts w:ascii="Times New Roman" w:hAnsi="Times New Roman"/>
                <w:b/>
                <w:spacing w:val="5"/>
                <w:w w:val="95"/>
                <w:sz w:val="18"/>
                <w:lang w:val="ru-RU"/>
              </w:rPr>
              <w:t xml:space="preserve"> </w:t>
            </w:r>
            <w:r w:rsidRPr="00036E76">
              <w:rPr>
                <w:rFonts w:ascii="Times New Roman" w:hAnsi="Times New Roman"/>
                <w:b/>
                <w:w w:val="95"/>
                <w:sz w:val="18"/>
                <w:lang w:val="ru-RU"/>
              </w:rPr>
              <w:t>Контрре-</w:t>
            </w:r>
          </w:p>
          <w:p w:rsidR="00036E76" w:rsidRPr="00036E76" w:rsidRDefault="00036E76" w:rsidP="00036E76">
            <w:pPr>
              <w:rPr>
                <w:rFonts w:ascii="Times New Roman" w:hAnsi="Times New Roman"/>
                <w:b/>
                <w:sz w:val="18"/>
                <w:lang w:val="ru-RU"/>
              </w:rPr>
            </w:pPr>
            <w:r w:rsidRPr="00036E76">
              <w:rPr>
                <w:rFonts w:ascii="Times New Roman" w:hAnsi="Times New Roman"/>
                <w:b/>
                <w:sz w:val="18"/>
                <w:lang w:val="ru-RU"/>
              </w:rPr>
              <w:t>формация</w:t>
            </w:r>
          </w:p>
          <w:p w:rsidR="00036E76" w:rsidRPr="00036E76" w:rsidRDefault="00036E76" w:rsidP="00036E76">
            <w:pPr>
              <w:rPr>
                <w:rFonts w:ascii="Times New Roman" w:hAnsi="Times New Roman"/>
                <w:b/>
                <w:spacing w:val="9"/>
                <w:sz w:val="18"/>
                <w:lang w:val="ru-RU"/>
              </w:rPr>
            </w:pPr>
            <w:r w:rsidRPr="00036E76">
              <w:rPr>
                <w:rFonts w:ascii="Times New Roman" w:hAnsi="Times New Roman"/>
                <w:b/>
                <w:sz w:val="18"/>
                <w:lang w:val="ru-RU"/>
              </w:rPr>
              <w:t>в</w:t>
            </w:r>
            <w:r w:rsidRPr="00036E76">
              <w:rPr>
                <w:rFonts w:ascii="Times New Roman" w:hAnsi="Times New Roman"/>
                <w:b/>
                <w:spacing w:val="4"/>
                <w:sz w:val="18"/>
                <w:lang w:val="ru-RU"/>
              </w:rPr>
              <w:t xml:space="preserve"> </w:t>
            </w:r>
            <w:r w:rsidRPr="00036E76">
              <w:rPr>
                <w:rFonts w:ascii="Times New Roman" w:hAnsi="Times New Roman"/>
                <w:b/>
                <w:sz w:val="18"/>
                <w:lang w:val="ru-RU"/>
              </w:rPr>
              <w:t>Европе</w:t>
            </w:r>
            <w:r w:rsidRPr="00036E76">
              <w:rPr>
                <w:rFonts w:ascii="Times New Roman" w:hAnsi="Times New Roman"/>
                <w:b/>
                <w:spacing w:val="9"/>
                <w:sz w:val="18"/>
                <w:lang w:val="ru-RU"/>
              </w:rPr>
              <w:t xml:space="preserve"> </w:t>
            </w:r>
          </w:p>
          <w:p w:rsidR="00036E76" w:rsidRPr="00036E76" w:rsidRDefault="00036E76" w:rsidP="00036E76">
            <w:pPr>
              <w:rPr>
                <w:rFonts w:ascii="Times New Roman" w:hAnsi="Times New Roman"/>
                <w:b/>
                <w:sz w:val="18"/>
              </w:rPr>
            </w:pPr>
            <w:r w:rsidRPr="00036E76">
              <w:rPr>
                <w:rFonts w:ascii="Times New Roman" w:hAnsi="Times New Roman"/>
                <w:sz w:val="18"/>
              </w:rPr>
              <w:t>(2</w:t>
            </w:r>
            <w:r w:rsidRPr="00036E76">
              <w:rPr>
                <w:rFonts w:ascii="Times New Roman" w:hAnsi="Times New Roman"/>
                <w:spacing w:val="10"/>
                <w:sz w:val="18"/>
              </w:rPr>
              <w:t xml:space="preserve"> </w:t>
            </w:r>
            <w:r w:rsidRPr="00036E76">
              <w:rPr>
                <w:rFonts w:ascii="Times New Roman" w:hAnsi="Times New Roman"/>
                <w:sz w:val="18"/>
              </w:rPr>
              <w:t>ч)</w:t>
            </w:r>
          </w:p>
        </w:tc>
        <w:tc>
          <w:tcPr>
            <w:tcW w:w="1843" w:type="dxa"/>
          </w:tcPr>
          <w:p w:rsidR="00036E76" w:rsidRPr="00036E76" w:rsidRDefault="00036E76" w:rsidP="00036E76">
            <w:pPr>
              <w:spacing w:before="43"/>
              <w:ind w:left="113"/>
              <w:rPr>
                <w:rFonts w:ascii="Times New Roman" w:hAnsi="Times New Roman"/>
                <w:sz w:val="18"/>
                <w:lang w:val="ru-RU"/>
              </w:rPr>
            </w:pPr>
            <w:r w:rsidRPr="00036E76">
              <w:rPr>
                <w:rFonts w:ascii="Times New Roman" w:hAnsi="Times New Roman"/>
                <w:w w:val="110"/>
                <w:sz w:val="18"/>
                <w:lang w:val="ru-RU"/>
              </w:rPr>
              <w:t>Причины</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Реформа-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15"/>
                <w:sz w:val="18"/>
                <w:lang w:val="ru-RU"/>
              </w:rPr>
              <w:t>ции. Начало Рефор</w:t>
            </w:r>
            <w:r w:rsidRPr="00036E76">
              <w:rPr>
                <w:rFonts w:ascii="Times New Roman" w:hAnsi="Times New Roman"/>
                <w:w w:val="110"/>
                <w:sz w:val="18"/>
                <w:lang w:val="ru-RU"/>
              </w:rPr>
              <w:t>мации</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Германии;</w:t>
            </w:r>
            <w:r w:rsidRPr="00036E76">
              <w:rPr>
                <w:rFonts w:ascii="Times New Roman" w:hAnsi="Times New Roman"/>
                <w:sz w:val="18"/>
                <w:lang w:val="ru-RU"/>
              </w:rPr>
              <w:t xml:space="preserve"> </w:t>
            </w:r>
            <w:r w:rsidRPr="00036E76">
              <w:rPr>
                <w:rFonts w:ascii="Times New Roman" w:hAnsi="Times New Roman"/>
                <w:w w:val="115"/>
                <w:sz w:val="18"/>
                <w:lang w:val="ru-RU"/>
              </w:rPr>
              <w:t>М.</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Лютер.</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Развёрты-</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вание</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Реформации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Крестьянская</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война</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Германии.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Распространение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протестантизма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в</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Европе.</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Кальви-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низм.</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Религиозные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войны.</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Борьба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католической</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церкви</w:t>
            </w:r>
          </w:p>
          <w:p w:rsidR="00036E76" w:rsidRPr="00036E76" w:rsidRDefault="00036E76" w:rsidP="00036E76">
            <w:pPr>
              <w:ind w:left="113"/>
              <w:rPr>
                <w:rFonts w:ascii="Times New Roman" w:hAnsi="Times New Roman"/>
                <w:sz w:val="18"/>
              </w:rPr>
            </w:pPr>
            <w:r w:rsidRPr="00036E76">
              <w:rPr>
                <w:rFonts w:ascii="Times New Roman" w:hAnsi="Times New Roman"/>
                <w:w w:val="105"/>
                <w:sz w:val="18"/>
                <w:lang w:val="ru-RU"/>
              </w:rPr>
              <w:t>против</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реформацион</w:t>
            </w:r>
            <w:r w:rsidRPr="00036E76">
              <w:rPr>
                <w:rFonts w:ascii="Times New Roman" w:eastAsia="Times New Roman" w:hAnsi="Times New Roman"/>
                <w:w w:val="110"/>
                <w:sz w:val="18"/>
                <w:lang w:val="ru-RU"/>
              </w:rPr>
              <w:t xml:space="preserve"> ного</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движения.</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spacing w:val="-1"/>
                <w:w w:val="110"/>
                <w:sz w:val="18"/>
                <w:lang w:val="ru-RU"/>
              </w:rPr>
              <w:t>Контрреформация.</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rPr>
              <w:t>Инквизиция</w:t>
            </w:r>
            <w:r w:rsidRPr="00036E76">
              <w:rPr>
                <w:rFonts w:ascii="Times New Roman" w:hAnsi="Times New Roman"/>
                <w:w w:val="105"/>
                <w:sz w:val="18"/>
              </w:rPr>
              <w:t>.</w:t>
            </w:r>
          </w:p>
        </w:tc>
        <w:tc>
          <w:tcPr>
            <w:tcW w:w="3260" w:type="dxa"/>
            <w:gridSpan w:val="2"/>
          </w:tcPr>
          <w:p w:rsidR="00036E76" w:rsidRPr="00036E76" w:rsidRDefault="00036E76" w:rsidP="00036E76">
            <w:pPr>
              <w:spacing w:before="43"/>
              <w:ind w:left="113"/>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предпосылки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Реформации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Германии.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содержание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основных</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положений</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учения</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Лютера,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чём</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заключалась</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новизна.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Реформация,</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индульген-</w:t>
            </w:r>
          </w:p>
          <w:p w:rsidR="00036E76" w:rsidRPr="00036E76" w:rsidRDefault="00036E76" w:rsidP="000E4BAE">
            <w:pPr>
              <w:ind w:left="113"/>
              <w:rPr>
                <w:rFonts w:ascii="Times New Roman" w:hAnsi="Times New Roman"/>
                <w:sz w:val="18"/>
                <w:lang w:val="ru-RU"/>
              </w:rPr>
            </w:pPr>
            <w:r w:rsidRPr="00036E76">
              <w:rPr>
                <w:rFonts w:ascii="Times New Roman" w:hAnsi="Times New Roman"/>
                <w:w w:val="110"/>
                <w:sz w:val="18"/>
                <w:lang w:val="ru-RU"/>
              </w:rPr>
              <w:t>ция,</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секуляризация,</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булла,</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протестантизм,</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лютеранство,</w:t>
            </w:r>
            <w:r w:rsidRPr="00036E76">
              <w:rPr>
                <w:rFonts w:ascii="Times New Roman" w:hAnsi="Times New Roman"/>
                <w:spacing w:val="17"/>
                <w:w w:val="110"/>
                <w:sz w:val="18"/>
                <w:lang w:val="ru-RU"/>
              </w:rPr>
              <w:t xml:space="preserve"> </w:t>
            </w:r>
            <w:r w:rsidR="000E4BAE">
              <w:rPr>
                <w:rFonts w:ascii="Times New Roman" w:hAnsi="Times New Roman"/>
                <w:w w:val="110"/>
                <w:sz w:val="18"/>
                <w:lang w:val="ru-RU"/>
              </w:rPr>
              <w:t>кальви</w:t>
            </w:r>
            <w:r w:rsidRPr="00036E76">
              <w:rPr>
                <w:rFonts w:ascii="Times New Roman" w:hAnsi="Times New Roman"/>
                <w:w w:val="110"/>
                <w:sz w:val="18"/>
                <w:lang w:val="ru-RU"/>
              </w:rPr>
              <w:t>низм,</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гугеноты,</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пуритане,</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иезуиты.</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представители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каких</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групп</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германского</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общества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почему</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поддержали</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М.</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Лютера.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Представлять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характеристику</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Крестьянской</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войны</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Германии.</w:t>
            </w:r>
          </w:p>
          <w:p w:rsidR="00036E76" w:rsidRPr="00036E76" w:rsidRDefault="00036E76" w:rsidP="00036E76">
            <w:pPr>
              <w:ind w:left="113"/>
              <w:rPr>
                <w:rFonts w:ascii="Times New Roman" w:hAnsi="Times New Roman"/>
                <w:sz w:val="18"/>
                <w:lang w:val="ru-RU"/>
              </w:rPr>
            </w:pPr>
            <w:r w:rsidRPr="00036E76">
              <w:rPr>
                <w:rFonts w:ascii="Times New Roman" w:hAnsi="Times New Roman"/>
                <w:i/>
                <w:w w:val="115"/>
                <w:sz w:val="18"/>
                <w:lang w:val="ru-RU"/>
              </w:rPr>
              <w:t>Извлекать</w:t>
            </w:r>
            <w:r w:rsidRPr="00036E76">
              <w:rPr>
                <w:rFonts w:ascii="Times New Roman" w:hAnsi="Times New Roman"/>
                <w:i/>
                <w:spacing w:val="27"/>
                <w:w w:val="115"/>
                <w:sz w:val="18"/>
                <w:lang w:val="ru-RU"/>
              </w:rPr>
              <w:t xml:space="preserve"> </w:t>
            </w:r>
            <w:r w:rsidRPr="00036E76">
              <w:rPr>
                <w:rFonts w:ascii="Times New Roman" w:hAnsi="Times New Roman"/>
                <w:i/>
                <w:w w:val="115"/>
                <w:sz w:val="18"/>
                <w:lang w:val="ru-RU"/>
              </w:rPr>
              <w:t>и</w:t>
            </w:r>
            <w:r w:rsidRPr="00036E76">
              <w:rPr>
                <w:rFonts w:ascii="Times New Roman" w:hAnsi="Times New Roman"/>
                <w:i/>
                <w:spacing w:val="28"/>
                <w:w w:val="115"/>
                <w:sz w:val="18"/>
                <w:lang w:val="ru-RU"/>
              </w:rPr>
              <w:t xml:space="preserve"> </w:t>
            </w:r>
            <w:r w:rsidRPr="00036E76">
              <w:rPr>
                <w:rFonts w:ascii="Times New Roman" w:hAnsi="Times New Roman"/>
                <w:i/>
                <w:w w:val="115"/>
                <w:sz w:val="18"/>
                <w:lang w:val="ru-RU"/>
              </w:rPr>
              <w:t>комментировать</w:t>
            </w:r>
            <w:r w:rsidRPr="00036E76">
              <w:rPr>
                <w:rFonts w:ascii="Times New Roman" w:hAnsi="Times New Roman"/>
                <w:i/>
                <w:spacing w:val="28"/>
                <w:w w:val="115"/>
                <w:sz w:val="18"/>
                <w:lang w:val="ru-RU"/>
              </w:rPr>
              <w:t xml:space="preserve"> </w:t>
            </w:r>
            <w:r w:rsidRPr="00036E76">
              <w:rPr>
                <w:rFonts w:ascii="Times New Roman" w:hAnsi="Times New Roman"/>
                <w:i/>
                <w:w w:val="115"/>
                <w:sz w:val="18"/>
                <w:lang w:val="ru-RU"/>
              </w:rPr>
              <w:t>информацию</w:t>
            </w:r>
            <w:r w:rsidRPr="00036E76">
              <w:rPr>
                <w:rFonts w:ascii="Times New Roman" w:hAnsi="Times New Roman"/>
                <w:i/>
                <w:spacing w:val="28"/>
                <w:w w:val="115"/>
                <w:sz w:val="18"/>
                <w:lang w:val="ru-RU"/>
              </w:rPr>
              <w:t xml:space="preserve"> </w:t>
            </w:r>
            <w:r w:rsidRPr="00036E76">
              <w:rPr>
                <w:rFonts w:ascii="Times New Roman" w:hAnsi="Times New Roman"/>
                <w:w w:val="115"/>
                <w:sz w:val="18"/>
                <w:lang w:val="ru-RU"/>
              </w:rPr>
              <w:t>из</w:t>
            </w:r>
            <w:r w:rsidRPr="00036E76">
              <w:rPr>
                <w:rFonts w:ascii="Times New Roman" w:hAnsi="Times New Roman"/>
                <w:spacing w:val="33"/>
                <w:w w:val="115"/>
                <w:sz w:val="18"/>
                <w:lang w:val="ru-RU"/>
              </w:rPr>
              <w:t xml:space="preserve"> </w:t>
            </w:r>
            <w:r w:rsidRPr="00036E76">
              <w:rPr>
                <w:rFonts w:ascii="Times New Roman" w:hAnsi="Times New Roman"/>
                <w:w w:val="115"/>
                <w:sz w:val="18"/>
                <w:lang w:val="ru-RU"/>
              </w:rPr>
              <w:t>исторических</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текстов</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(фрагменты</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богословских</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сочинений</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другое).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Представлять</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характеристики</w:t>
            </w:r>
            <w:r w:rsidRPr="00036E76">
              <w:rPr>
                <w:rFonts w:ascii="Times New Roman" w:hAnsi="Times New Roman"/>
                <w:spacing w:val="30"/>
                <w:w w:val="110"/>
                <w:sz w:val="18"/>
                <w:lang w:val="ru-RU"/>
              </w:rPr>
              <w:t xml:space="preserve"> </w:t>
            </w:r>
            <w:r w:rsidRPr="00036E76">
              <w:rPr>
                <w:rFonts w:ascii="Times New Roman" w:hAnsi="Times New Roman"/>
                <w:w w:val="110"/>
                <w:sz w:val="18"/>
                <w:lang w:val="ru-RU"/>
              </w:rPr>
              <w:t>М.</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Лютера,</w:t>
            </w:r>
            <w:r w:rsidRPr="00036E76">
              <w:rPr>
                <w:rFonts w:ascii="Times New Roman" w:hAnsi="Times New Roman"/>
                <w:spacing w:val="30"/>
                <w:w w:val="110"/>
                <w:sz w:val="18"/>
                <w:lang w:val="ru-RU"/>
              </w:rPr>
              <w:t xml:space="preserve"> </w:t>
            </w:r>
            <w:r w:rsidRPr="00036E76">
              <w:rPr>
                <w:rFonts w:ascii="Times New Roman" w:hAnsi="Times New Roman"/>
                <w:w w:val="110"/>
                <w:sz w:val="18"/>
                <w:lang w:val="ru-RU"/>
              </w:rPr>
              <w:t>Ж.</w:t>
            </w:r>
            <w:r w:rsidRPr="00036E76">
              <w:rPr>
                <w:rFonts w:ascii="Times New Roman" w:hAnsi="Times New Roman"/>
                <w:spacing w:val="30"/>
                <w:w w:val="110"/>
                <w:sz w:val="18"/>
                <w:lang w:val="ru-RU"/>
              </w:rPr>
              <w:t xml:space="preserve"> </w:t>
            </w:r>
            <w:r w:rsidRPr="00036E76">
              <w:rPr>
                <w:rFonts w:ascii="Times New Roman" w:hAnsi="Times New Roman"/>
                <w:w w:val="110"/>
                <w:sz w:val="18"/>
                <w:lang w:val="ru-RU"/>
              </w:rPr>
              <w:t>Кальвина.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кем</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каким</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образом</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осуществлялась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Контрреформа-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ция,</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каковы</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были</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результаты</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этой</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политики.</w:t>
            </w:r>
            <w:r w:rsidRPr="00036E76">
              <w:rPr>
                <w:rFonts w:ascii="Times New Roman" w:eastAsia="Times New Roman" w:hAnsi="Times New Roman"/>
                <w:spacing w:val="-1"/>
                <w:w w:val="110"/>
                <w:sz w:val="18"/>
                <w:lang w:val="ru-RU"/>
              </w:rPr>
              <w:t xml:space="preserve"> Раскрывать,</w:t>
            </w:r>
            <w:r w:rsidRPr="00036E76">
              <w:rPr>
                <w:rFonts w:ascii="Times New Roman" w:eastAsia="Times New Roman" w:hAnsi="Times New Roman"/>
                <w:spacing w:val="-6"/>
                <w:w w:val="110"/>
                <w:sz w:val="18"/>
                <w:lang w:val="ru-RU"/>
              </w:rPr>
              <w:t xml:space="preserve"> </w:t>
            </w:r>
            <w:r w:rsidRPr="00036E76">
              <w:rPr>
                <w:rFonts w:ascii="Times New Roman" w:eastAsia="Times New Roman" w:hAnsi="Times New Roman"/>
                <w:spacing w:val="-1"/>
                <w:w w:val="110"/>
                <w:sz w:val="18"/>
                <w:lang w:val="ru-RU"/>
              </w:rPr>
              <w:t>привлекая</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spacing w:val="-1"/>
                <w:w w:val="110"/>
                <w:sz w:val="18"/>
                <w:lang w:val="ru-RU"/>
              </w:rPr>
              <w:t>информацию</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spacing w:val="-1"/>
                <w:w w:val="110"/>
                <w:sz w:val="18"/>
                <w:lang w:val="ru-RU"/>
              </w:rPr>
              <w:t>карты,</w:t>
            </w:r>
            <w:r w:rsidRPr="00036E76">
              <w:rPr>
                <w:rFonts w:ascii="Times New Roman" w:eastAsia="Times New Roman" w:hAnsi="Times New Roman"/>
                <w:spacing w:val="-6"/>
                <w:w w:val="110"/>
                <w:sz w:val="18"/>
                <w:lang w:val="ru-RU"/>
              </w:rPr>
              <w:t xml:space="preserve"> </w:t>
            </w:r>
            <w:r w:rsidRPr="00036E76">
              <w:rPr>
                <w:rFonts w:ascii="Times New Roman" w:eastAsia="Times New Roman" w:hAnsi="Times New Roman"/>
                <w:spacing w:val="-1"/>
                <w:w w:val="110"/>
                <w:sz w:val="18"/>
                <w:lang w:val="ru-RU"/>
              </w:rPr>
              <w:t>чем</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spacing w:val="-1"/>
                <w:w w:val="110"/>
                <w:sz w:val="18"/>
                <w:lang w:val="ru-RU"/>
              </w:rPr>
              <w:t>завершились</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spacing w:val="-1"/>
                <w:w w:val="110"/>
                <w:sz w:val="18"/>
                <w:lang w:val="ru-RU"/>
              </w:rPr>
              <w:t>к</w:t>
            </w:r>
            <w:r w:rsidRPr="00036E76">
              <w:rPr>
                <w:rFonts w:ascii="Times New Roman" w:eastAsia="Times New Roman" w:hAnsi="Times New Roman"/>
                <w:spacing w:val="-6"/>
                <w:w w:val="110"/>
                <w:sz w:val="18"/>
                <w:lang w:val="ru-RU"/>
              </w:rPr>
              <w:t xml:space="preserve"> </w:t>
            </w:r>
            <w:r w:rsidRPr="00036E76">
              <w:rPr>
                <w:rFonts w:ascii="Times New Roman" w:eastAsia="Times New Roman" w:hAnsi="Times New Roman"/>
                <w:spacing w:val="-1"/>
                <w:w w:val="110"/>
                <w:sz w:val="18"/>
                <w:lang w:val="ru-RU"/>
              </w:rPr>
              <w:t>кон-</w:t>
            </w:r>
            <w:r w:rsidRPr="00036E76">
              <w:rPr>
                <w:rFonts w:ascii="Times New Roman" w:eastAsia="Times New Roman" w:hAnsi="Times New Roman"/>
                <w:spacing w:val="-40"/>
                <w:w w:val="110"/>
                <w:sz w:val="18"/>
                <w:lang w:val="ru-RU"/>
              </w:rPr>
              <w:t xml:space="preserve"> </w:t>
            </w:r>
            <w:r w:rsidRPr="00036E76">
              <w:rPr>
                <w:rFonts w:ascii="Times New Roman" w:eastAsia="Times New Roman" w:hAnsi="Times New Roman"/>
                <w:w w:val="110"/>
                <w:sz w:val="18"/>
                <w:lang w:val="ru-RU"/>
              </w:rPr>
              <w:t>цу</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rPr>
              <w:t>XVI</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религиозные</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войны между</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католиками</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протестантами.</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44"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416</w:t>
              </w:r>
              <w:r w:rsidR="00036E76" w:rsidRPr="00036E76">
                <w:rPr>
                  <w:rFonts w:ascii="Times New Roman" w:hAnsi="Times New Roman"/>
                  <w:color w:val="0000FF" w:themeColor="hyperlink"/>
                  <w:sz w:val="16"/>
                  <w:szCs w:val="16"/>
                  <w:u w:val="single"/>
                </w:rPr>
                <w:t>a</w:t>
              </w:r>
              <w:r w:rsidR="00036E76" w:rsidRPr="00036E76">
                <w:rPr>
                  <w:rFonts w:ascii="Times New Roman" w:hAnsi="Times New Roman"/>
                  <w:color w:val="0000FF" w:themeColor="hyperlink"/>
                  <w:sz w:val="16"/>
                  <w:szCs w:val="16"/>
                  <w:u w:val="single"/>
                  <w:lang w:val="ru-RU"/>
                </w:rPr>
                <w:t>9</w:t>
              </w:r>
              <w:r w:rsidR="00036E76" w:rsidRPr="00036E76">
                <w:rPr>
                  <w:rFonts w:ascii="Times New Roman" w:hAnsi="Times New Roman"/>
                  <w:color w:val="0000FF" w:themeColor="hyperlink"/>
                  <w:sz w:val="16"/>
                  <w:szCs w:val="16"/>
                  <w:u w:val="single"/>
                </w:rPr>
                <w:t>a</w:t>
              </w:r>
            </w:hyperlink>
          </w:p>
          <w:p w:rsidR="00036E76" w:rsidRPr="00036E76" w:rsidRDefault="00036E76" w:rsidP="00036E76">
            <w:pPr>
              <w:shd w:val="clear" w:color="auto" w:fill="FFFFFF"/>
              <w:rPr>
                <w:rFonts w:ascii="Times New Roman" w:hAnsi="Times New Roman"/>
                <w:color w:val="1A1A1A"/>
                <w:sz w:val="16"/>
                <w:szCs w:val="16"/>
                <w:lang w:val="ru-RU"/>
              </w:rPr>
            </w:pPr>
          </w:p>
          <w:p w:rsidR="00036E76" w:rsidRPr="00036E76" w:rsidRDefault="00036E76" w:rsidP="00036E76">
            <w:pPr>
              <w:shd w:val="clear" w:color="auto" w:fill="FFFFFF"/>
              <w:rPr>
                <w:rFonts w:ascii="Times New Roman" w:hAnsi="Times New Roman"/>
                <w:color w:val="1A1A1A"/>
                <w:sz w:val="16"/>
                <w:szCs w:val="16"/>
                <w:lang w:val="ru-RU"/>
              </w:rPr>
            </w:pPr>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spacing w:before="66"/>
              <w:rPr>
                <w:rFonts w:ascii="Times New Roman" w:hAnsi="Times New Roman"/>
                <w:b/>
                <w:sz w:val="18"/>
                <w:lang w:val="ru-RU"/>
              </w:rPr>
            </w:pPr>
            <w:r w:rsidRPr="00036E76">
              <w:rPr>
                <w:rFonts w:ascii="Times New Roman" w:hAnsi="Times New Roman"/>
                <w:b/>
                <w:spacing w:val="-2"/>
                <w:w w:val="95"/>
                <w:sz w:val="18"/>
                <w:lang w:val="ru-RU"/>
              </w:rPr>
              <w:t>Государства</w:t>
            </w:r>
            <w:r w:rsidRPr="00036E76">
              <w:rPr>
                <w:rFonts w:ascii="Times New Roman" w:hAnsi="Times New Roman"/>
                <w:b/>
                <w:spacing w:val="-41"/>
                <w:w w:val="95"/>
                <w:sz w:val="18"/>
                <w:lang w:val="ru-RU"/>
              </w:rPr>
              <w:t xml:space="preserve"> </w:t>
            </w:r>
            <w:r w:rsidRPr="00036E76">
              <w:rPr>
                <w:rFonts w:ascii="Times New Roman" w:hAnsi="Times New Roman"/>
                <w:b/>
                <w:sz w:val="18"/>
                <w:lang w:val="ru-RU"/>
              </w:rPr>
              <w:t>Европы</w:t>
            </w:r>
          </w:p>
          <w:p w:rsidR="00036E76" w:rsidRPr="00036E76" w:rsidRDefault="00036E76" w:rsidP="00036E76">
            <w:pPr>
              <w:rPr>
                <w:rFonts w:ascii="Times New Roman" w:hAnsi="Times New Roman"/>
                <w:b/>
                <w:sz w:val="18"/>
                <w:lang w:val="ru-RU"/>
              </w:rPr>
            </w:pPr>
            <w:r w:rsidRPr="00036E76">
              <w:rPr>
                <w:rFonts w:ascii="Times New Roman" w:hAnsi="Times New Roman"/>
                <w:b/>
                <w:w w:val="105"/>
                <w:sz w:val="18"/>
                <w:lang w:val="ru-RU"/>
              </w:rPr>
              <w:t>в</w:t>
            </w:r>
            <w:r w:rsidRPr="00036E76">
              <w:rPr>
                <w:rFonts w:ascii="Times New Roman" w:hAnsi="Times New Roman"/>
                <w:b/>
                <w:spacing w:val="20"/>
                <w:w w:val="105"/>
                <w:sz w:val="18"/>
                <w:lang w:val="ru-RU"/>
              </w:rPr>
              <w:t xml:space="preserve"> </w:t>
            </w:r>
            <w:r w:rsidRPr="00036E76">
              <w:rPr>
                <w:rFonts w:ascii="Times New Roman" w:hAnsi="Times New Roman"/>
                <w:b/>
                <w:w w:val="105"/>
                <w:sz w:val="18"/>
              </w:rPr>
              <w:t>XVI</w:t>
            </w:r>
            <w:r w:rsidRPr="00036E76">
              <w:rPr>
                <w:rFonts w:ascii="Times New Roman" w:hAnsi="Times New Roman"/>
                <w:b/>
                <w:w w:val="105"/>
                <w:sz w:val="18"/>
                <w:lang w:val="ru-RU"/>
              </w:rPr>
              <w:t>—</w:t>
            </w:r>
          </w:p>
          <w:p w:rsidR="00036E76" w:rsidRPr="00036E76" w:rsidRDefault="00036E76" w:rsidP="00036E76">
            <w:pPr>
              <w:rPr>
                <w:rFonts w:ascii="Times New Roman" w:hAnsi="Times New Roman"/>
                <w:sz w:val="18"/>
              </w:rPr>
            </w:pPr>
            <w:r w:rsidRPr="00036E76">
              <w:rPr>
                <w:rFonts w:ascii="Times New Roman" w:hAnsi="Times New Roman"/>
                <w:b/>
                <w:w w:val="105"/>
                <w:sz w:val="18"/>
              </w:rPr>
              <w:t>XVII</w:t>
            </w:r>
            <w:r w:rsidRPr="00036E76">
              <w:rPr>
                <w:rFonts w:ascii="Times New Roman" w:hAnsi="Times New Roman"/>
                <w:b/>
                <w:spacing w:val="4"/>
                <w:w w:val="105"/>
                <w:sz w:val="18"/>
                <w:lang w:val="ru-RU"/>
              </w:rPr>
              <w:t xml:space="preserve"> </w:t>
            </w:r>
            <w:r w:rsidRPr="00036E76">
              <w:rPr>
                <w:rFonts w:ascii="Times New Roman" w:hAnsi="Times New Roman"/>
                <w:b/>
                <w:w w:val="105"/>
                <w:sz w:val="18"/>
                <w:lang w:val="ru-RU"/>
              </w:rPr>
              <w:t>вв.</w:t>
            </w:r>
            <w:r w:rsidRPr="00036E76">
              <w:rPr>
                <w:rFonts w:ascii="Times New Roman" w:hAnsi="Times New Roman"/>
                <w:b/>
                <w:spacing w:val="8"/>
                <w:w w:val="105"/>
                <w:sz w:val="18"/>
                <w:lang w:val="ru-RU"/>
              </w:rPr>
              <w:t xml:space="preserve"> </w:t>
            </w:r>
            <w:r w:rsidRPr="00036E76">
              <w:rPr>
                <w:rFonts w:ascii="Times New Roman" w:hAnsi="Times New Roman"/>
                <w:w w:val="105"/>
                <w:sz w:val="18"/>
              </w:rPr>
              <w:t>(7</w:t>
            </w:r>
            <w:r w:rsidRPr="00036E76">
              <w:rPr>
                <w:rFonts w:ascii="Times New Roman" w:hAnsi="Times New Roman"/>
                <w:spacing w:val="11"/>
                <w:w w:val="105"/>
                <w:sz w:val="18"/>
              </w:rPr>
              <w:t xml:space="preserve"> </w:t>
            </w:r>
            <w:r w:rsidRPr="00036E76">
              <w:rPr>
                <w:rFonts w:ascii="Times New Roman" w:hAnsi="Times New Roman"/>
                <w:w w:val="105"/>
                <w:sz w:val="18"/>
              </w:rPr>
              <w:t>ч)</w:t>
            </w:r>
          </w:p>
        </w:tc>
        <w:tc>
          <w:tcPr>
            <w:tcW w:w="1843" w:type="dxa"/>
          </w:tcPr>
          <w:p w:rsidR="00036E76" w:rsidRPr="00036E76" w:rsidRDefault="00036E76" w:rsidP="00036E76">
            <w:pPr>
              <w:spacing w:before="65"/>
              <w:rPr>
                <w:rFonts w:ascii="Times New Roman" w:hAnsi="Times New Roman"/>
                <w:sz w:val="18"/>
                <w:lang w:val="ru-RU"/>
              </w:rPr>
            </w:pPr>
            <w:r w:rsidRPr="00036E76">
              <w:rPr>
                <w:rFonts w:ascii="Times New Roman" w:hAnsi="Times New Roman"/>
                <w:w w:val="105"/>
                <w:sz w:val="18"/>
                <w:lang w:val="ru-RU"/>
              </w:rPr>
              <w:t>Абсолютизм</w:t>
            </w:r>
            <w:r w:rsidRPr="00036E76">
              <w:rPr>
                <w:rFonts w:ascii="Times New Roman" w:hAnsi="Times New Roman"/>
                <w:spacing w:val="2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2"/>
                <w:w w:val="105"/>
                <w:sz w:val="18"/>
                <w:lang w:val="ru-RU"/>
              </w:rPr>
              <w:t xml:space="preserve"> </w:t>
            </w:r>
            <w:r w:rsidRPr="00036E76">
              <w:rPr>
                <w:rFonts w:ascii="Times New Roman" w:hAnsi="Times New Roman"/>
                <w:w w:val="105"/>
                <w:sz w:val="18"/>
                <w:lang w:val="ru-RU"/>
              </w:rPr>
              <w:t>сословное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представительство.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Борьба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за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колониальные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владения.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Начало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формирования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колониальных</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империй.</w:t>
            </w:r>
          </w:p>
          <w:p w:rsidR="00036E76" w:rsidRPr="00036E76" w:rsidRDefault="00036E76" w:rsidP="00036E76">
            <w:pPr>
              <w:spacing w:before="95"/>
              <w:rPr>
                <w:rFonts w:ascii="Times New Roman" w:hAnsi="Times New Roman"/>
                <w:sz w:val="18"/>
                <w:lang w:val="ru-RU"/>
              </w:rPr>
            </w:pPr>
            <w:r w:rsidRPr="00036E76">
              <w:rPr>
                <w:rFonts w:ascii="Times New Roman" w:hAnsi="Times New Roman"/>
                <w:b/>
                <w:i/>
                <w:w w:val="110"/>
                <w:sz w:val="18"/>
                <w:lang w:val="ru-RU"/>
              </w:rPr>
              <w:t>Испания</w:t>
            </w:r>
            <w:r w:rsidRPr="00036E76">
              <w:rPr>
                <w:rFonts w:ascii="Times New Roman" w:hAnsi="Times New Roman"/>
                <w:b/>
                <w:i/>
                <w:spacing w:val="1"/>
                <w:w w:val="110"/>
                <w:sz w:val="18"/>
                <w:lang w:val="ru-RU"/>
              </w:rPr>
              <w:t xml:space="preserve"> </w:t>
            </w:r>
            <w:r w:rsidRPr="00036E76">
              <w:rPr>
                <w:rFonts w:ascii="Times New Roman" w:hAnsi="Times New Roman"/>
                <w:w w:val="110"/>
                <w:sz w:val="18"/>
                <w:lang w:val="ru-RU"/>
              </w:rPr>
              <w:t>под</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властью потомков</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католических</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коро-</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лей.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Внутренняя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внешняя</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политика</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испанских</w:t>
            </w:r>
            <w:r w:rsidRPr="00036E76">
              <w:rPr>
                <w:rFonts w:ascii="Times New Roman" w:hAnsi="Times New Roman"/>
                <w:w w:val="110"/>
                <w:sz w:val="18"/>
                <w:lang w:val="ru-RU"/>
              </w:rPr>
              <w:t xml:space="preserve"> Габсбур-</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гов.</w:t>
            </w:r>
          </w:p>
          <w:p w:rsidR="00036E76" w:rsidRPr="00036E76" w:rsidRDefault="00036E76" w:rsidP="00036E76">
            <w:pPr>
              <w:spacing w:before="87"/>
              <w:rPr>
                <w:rFonts w:ascii="Times New Roman" w:hAnsi="Times New Roman"/>
                <w:sz w:val="18"/>
                <w:lang w:val="ru-RU"/>
              </w:rPr>
            </w:pPr>
            <w:r w:rsidRPr="00036E76">
              <w:rPr>
                <w:rFonts w:ascii="Times New Roman" w:hAnsi="Times New Roman"/>
                <w:w w:val="105"/>
                <w:sz w:val="18"/>
                <w:lang w:val="ru-RU"/>
              </w:rPr>
              <w:lastRenderedPageBreak/>
              <w:t>Национально-освобо-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дительное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движение</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 xml:space="preserve">в   </w:t>
            </w:r>
            <w:r w:rsidRPr="00036E76">
              <w:rPr>
                <w:rFonts w:ascii="Times New Roman" w:hAnsi="Times New Roman"/>
                <w:b/>
                <w:i/>
                <w:w w:val="110"/>
                <w:sz w:val="18"/>
                <w:lang w:val="ru-RU"/>
              </w:rPr>
              <w:t>Нидерландах</w:t>
            </w:r>
            <w:r w:rsidRPr="00036E76">
              <w:rPr>
                <w:rFonts w:ascii="Times New Roman" w:hAnsi="Times New Roman"/>
                <w:w w:val="110"/>
                <w:sz w:val="18"/>
                <w:lang w:val="ru-RU"/>
              </w:rPr>
              <w:t>:</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цели,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участники,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формы</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борьбы.</w:t>
            </w:r>
          </w:p>
          <w:p w:rsidR="00036E76" w:rsidRPr="00036E76" w:rsidRDefault="00036E76" w:rsidP="00036E76">
            <w:pPr>
              <w:spacing w:before="1"/>
              <w:rPr>
                <w:rFonts w:ascii="Times New Roman" w:hAnsi="Times New Roman"/>
                <w:sz w:val="18"/>
                <w:lang w:val="ru-RU"/>
              </w:rPr>
            </w:pPr>
            <w:r w:rsidRPr="00036E76">
              <w:rPr>
                <w:rFonts w:ascii="Times New Roman" w:hAnsi="Times New Roman"/>
                <w:w w:val="110"/>
                <w:sz w:val="18"/>
                <w:lang w:val="ru-RU"/>
              </w:rPr>
              <w:t>Итоги 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Нидерландской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революции.</w:t>
            </w:r>
          </w:p>
          <w:p w:rsidR="00036E76" w:rsidRPr="00036E76" w:rsidRDefault="00036E76" w:rsidP="00036E76">
            <w:pPr>
              <w:spacing w:before="95"/>
              <w:rPr>
                <w:rFonts w:ascii="Times New Roman" w:hAnsi="Times New Roman"/>
                <w:sz w:val="18"/>
                <w:lang w:val="ru-RU"/>
              </w:rPr>
            </w:pPr>
            <w:r w:rsidRPr="00036E76">
              <w:rPr>
                <w:rFonts w:ascii="Times New Roman" w:hAnsi="Times New Roman"/>
                <w:b/>
                <w:i/>
                <w:w w:val="120"/>
                <w:sz w:val="18"/>
                <w:lang w:val="ru-RU"/>
              </w:rPr>
              <w:t>Франция</w:t>
            </w:r>
            <w:r w:rsidRPr="00036E76">
              <w:rPr>
                <w:rFonts w:ascii="Times New Roman" w:hAnsi="Times New Roman"/>
                <w:w w:val="120"/>
                <w:sz w:val="18"/>
                <w:lang w:val="ru-RU"/>
              </w:rPr>
              <w:t>:</w:t>
            </w:r>
            <w:r w:rsidRPr="00036E76">
              <w:rPr>
                <w:rFonts w:ascii="Times New Roman" w:hAnsi="Times New Roman"/>
                <w:spacing w:val="15"/>
                <w:w w:val="120"/>
                <w:sz w:val="18"/>
                <w:lang w:val="ru-RU"/>
              </w:rPr>
              <w:t xml:space="preserve"> </w:t>
            </w:r>
            <w:r w:rsidRPr="00036E76">
              <w:rPr>
                <w:rFonts w:ascii="Times New Roman" w:hAnsi="Times New Roman"/>
                <w:w w:val="120"/>
                <w:sz w:val="18"/>
                <w:lang w:val="ru-RU"/>
              </w:rPr>
              <w:t>путь</w:t>
            </w:r>
            <w:r w:rsidRPr="00036E76">
              <w:rPr>
                <w:rFonts w:ascii="Times New Roman" w:hAnsi="Times New Roman"/>
                <w:spacing w:val="-44"/>
                <w:w w:val="120"/>
                <w:sz w:val="18"/>
                <w:lang w:val="ru-RU"/>
              </w:rPr>
              <w:t xml:space="preserve"> </w:t>
            </w:r>
            <w:r w:rsidRPr="00036E76">
              <w:rPr>
                <w:rFonts w:ascii="Times New Roman" w:hAnsi="Times New Roman"/>
                <w:w w:val="110"/>
                <w:sz w:val="18"/>
                <w:lang w:val="ru-RU"/>
              </w:rPr>
              <w:t>к</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абсолютизму.</w:t>
            </w:r>
          </w:p>
          <w:p w:rsidR="00036E76" w:rsidRPr="00036E76" w:rsidRDefault="00036E76" w:rsidP="00036E76">
            <w:pPr>
              <w:spacing w:before="66"/>
              <w:rPr>
                <w:rFonts w:ascii="Times New Roman" w:hAnsi="Times New Roman"/>
                <w:sz w:val="18"/>
                <w:lang w:val="ru-RU"/>
              </w:rPr>
            </w:pPr>
            <w:r w:rsidRPr="00036E76">
              <w:rPr>
                <w:rFonts w:ascii="Times New Roman" w:hAnsi="Times New Roman"/>
                <w:w w:val="110"/>
                <w:sz w:val="18"/>
                <w:lang w:val="ru-RU"/>
              </w:rPr>
              <w:t>Королевская</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власть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централизация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управления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страной. Католики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гугено</w:t>
            </w:r>
            <w:r w:rsidRPr="00036E76">
              <w:rPr>
                <w:rFonts w:ascii="Times New Roman" w:hAnsi="Times New Roman"/>
                <w:w w:val="115"/>
                <w:sz w:val="18"/>
                <w:lang w:val="ru-RU"/>
              </w:rPr>
              <w:t>ты. Религиозные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войны.</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Генрих</w:t>
            </w:r>
            <w:r w:rsidRPr="00036E76">
              <w:rPr>
                <w:rFonts w:ascii="Times New Roman" w:hAnsi="Times New Roman"/>
                <w:spacing w:val="8"/>
                <w:w w:val="115"/>
                <w:sz w:val="18"/>
                <w:lang w:val="ru-RU"/>
              </w:rPr>
              <w:t xml:space="preserve"> </w:t>
            </w:r>
            <w:r w:rsidRPr="00036E76">
              <w:rPr>
                <w:rFonts w:ascii="Times New Roman" w:hAnsi="Times New Roman"/>
                <w:w w:val="115"/>
                <w:sz w:val="18"/>
              </w:rPr>
              <w:t>IV</w:t>
            </w:r>
            <w:r w:rsidRPr="00036E76">
              <w:rPr>
                <w:rFonts w:ascii="Times New Roman" w:hAnsi="Times New Roman"/>
                <w:w w:val="115"/>
                <w:sz w:val="18"/>
                <w:lang w:val="ru-RU"/>
              </w:rPr>
              <w:t>.</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Нантский</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эдикт</w:t>
            </w:r>
            <w:r w:rsidRPr="00036E76">
              <w:rPr>
                <w:rFonts w:ascii="Times New Roman" w:hAnsi="Times New Roman"/>
                <w:sz w:val="18"/>
                <w:lang w:val="ru-RU"/>
              </w:rPr>
              <w:t xml:space="preserve"> </w:t>
            </w:r>
            <w:r w:rsidRPr="00036E76">
              <w:rPr>
                <w:rFonts w:ascii="Times New Roman" w:hAnsi="Times New Roman"/>
                <w:w w:val="115"/>
                <w:sz w:val="18"/>
                <w:lang w:val="ru-RU"/>
              </w:rPr>
              <w:t>1598</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г.</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Людовик</w:t>
            </w:r>
            <w:r w:rsidRPr="00036E76">
              <w:rPr>
                <w:rFonts w:ascii="Times New Roman" w:hAnsi="Times New Roman"/>
                <w:spacing w:val="4"/>
                <w:w w:val="115"/>
                <w:sz w:val="18"/>
                <w:lang w:val="ru-RU"/>
              </w:rPr>
              <w:t xml:space="preserve"> </w:t>
            </w:r>
            <w:r w:rsidRPr="00036E76">
              <w:rPr>
                <w:rFonts w:ascii="Times New Roman" w:hAnsi="Times New Roman"/>
                <w:w w:val="120"/>
                <w:sz w:val="18"/>
              </w:rPr>
              <w:t>XIII</w:t>
            </w:r>
            <w:r w:rsidRPr="00036E76">
              <w:rPr>
                <w:rFonts w:ascii="Times New Roman" w:hAnsi="Times New Roman"/>
                <w:spacing w:val="-45"/>
                <w:w w:val="120"/>
                <w:sz w:val="18"/>
                <w:lang w:val="ru-RU"/>
              </w:rPr>
              <w:t xml:space="preserve"> </w:t>
            </w:r>
            <w:r w:rsidRPr="00036E76">
              <w:rPr>
                <w:rFonts w:ascii="Times New Roman" w:hAnsi="Times New Roman"/>
                <w:w w:val="110"/>
                <w:sz w:val="18"/>
                <w:lang w:val="ru-RU"/>
              </w:rPr>
              <w:t>и</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кардинал</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Ришелье.</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Фронда.</w:t>
            </w:r>
            <w:r w:rsidRPr="00036E76">
              <w:rPr>
                <w:rFonts w:ascii="Times New Roman" w:hAnsi="Times New Roman"/>
                <w:spacing w:val="7"/>
                <w:w w:val="115"/>
                <w:sz w:val="18"/>
                <w:lang w:val="ru-RU"/>
              </w:rPr>
              <w:t xml:space="preserve"> </w:t>
            </w:r>
            <w:r w:rsidR="000E4BAE">
              <w:rPr>
                <w:rFonts w:ascii="Times New Roman" w:hAnsi="Times New Roman"/>
                <w:w w:val="115"/>
                <w:sz w:val="18"/>
                <w:lang w:val="ru-RU"/>
              </w:rPr>
              <w:t>Француз</w:t>
            </w:r>
            <w:r w:rsidRPr="00036E76">
              <w:rPr>
                <w:rFonts w:ascii="Times New Roman" w:hAnsi="Times New Roman"/>
                <w:spacing w:val="-1"/>
                <w:w w:val="110"/>
                <w:sz w:val="18"/>
                <w:lang w:val="ru-RU"/>
              </w:rPr>
              <w:t>ский</w:t>
            </w:r>
            <w:r w:rsidRPr="00036E76">
              <w:rPr>
                <w:rFonts w:ascii="Times New Roman" w:hAnsi="Times New Roman"/>
                <w:w w:val="110"/>
                <w:sz w:val="18"/>
                <w:lang w:val="ru-RU"/>
              </w:rPr>
              <w:t xml:space="preserve"> </w:t>
            </w:r>
            <w:r w:rsidRPr="00036E76">
              <w:rPr>
                <w:rFonts w:ascii="Times New Roman" w:hAnsi="Times New Roman"/>
                <w:spacing w:val="-1"/>
                <w:w w:val="110"/>
                <w:sz w:val="18"/>
                <w:lang w:val="ru-RU"/>
              </w:rPr>
              <w:t>абсолютизм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при</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Людовике</w:t>
            </w:r>
            <w:r w:rsidRPr="00036E76">
              <w:rPr>
                <w:rFonts w:ascii="Times New Roman" w:hAnsi="Times New Roman"/>
                <w:spacing w:val="15"/>
                <w:w w:val="115"/>
                <w:sz w:val="18"/>
                <w:lang w:val="ru-RU"/>
              </w:rPr>
              <w:t xml:space="preserve"> </w:t>
            </w:r>
            <w:r w:rsidRPr="00036E76">
              <w:rPr>
                <w:rFonts w:ascii="Times New Roman" w:hAnsi="Times New Roman"/>
                <w:w w:val="120"/>
                <w:sz w:val="18"/>
              </w:rPr>
              <w:t>XIV</w:t>
            </w:r>
            <w:r w:rsidRPr="00036E76">
              <w:rPr>
                <w:rFonts w:ascii="Times New Roman" w:hAnsi="Times New Roman"/>
                <w:w w:val="120"/>
                <w:sz w:val="18"/>
                <w:lang w:val="ru-RU"/>
              </w:rPr>
              <w:t>.</w:t>
            </w:r>
          </w:p>
          <w:p w:rsidR="00036E76" w:rsidRPr="00036E76" w:rsidRDefault="00036E76" w:rsidP="00036E76">
            <w:pPr>
              <w:spacing w:before="77"/>
              <w:rPr>
                <w:rFonts w:ascii="Times New Roman" w:hAnsi="Times New Roman"/>
                <w:sz w:val="18"/>
                <w:lang w:val="ru-RU"/>
              </w:rPr>
            </w:pPr>
            <w:r w:rsidRPr="00036E76">
              <w:rPr>
                <w:rFonts w:ascii="Times New Roman" w:hAnsi="Times New Roman"/>
                <w:b/>
                <w:i/>
                <w:w w:val="110"/>
                <w:sz w:val="18"/>
                <w:lang w:val="ru-RU"/>
              </w:rPr>
              <w:t>Англия.</w:t>
            </w:r>
            <w:r w:rsidRPr="00036E76">
              <w:rPr>
                <w:rFonts w:ascii="Times New Roman" w:hAnsi="Times New Roman"/>
                <w:b/>
                <w:i/>
                <w:spacing w:val="1"/>
                <w:w w:val="110"/>
                <w:sz w:val="18"/>
                <w:lang w:val="ru-RU"/>
              </w:rPr>
              <w:t xml:space="preserve"> </w:t>
            </w:r>
            <w:r w:rsidRPr="00036E76">
              <w:rPr>
                <w:rFonts w:ascii="Times New Roman" w:hAnsi="Times New Roman"/>
                <w:w w:val="110"/>
                <w:sz w:val="18"/>
                <w:lang w:val="ru-RU"/>
              </w:rPr>
              <w:t>Развитие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капиталистического</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предпринимательства</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в</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городах</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дерев-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нях.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Укрепление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королевской</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власти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Тюдорах.  Ген-</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рих</w:t>
            </w:r>
            <w:r w:rsidRPr="00036E76">
              <w:rPr>
                <w:rFonts w:ascii="Times New Roman" w:hAnsi="Times New Roman"/>
                <w:spacing w:val="1"/>
                <w:w w:val="110"/>
                <w:sz w:val="18"/>
                <w:lang w:val="ru-RU"/>
              </w:rPr>
              <w:t xml:space="preserve"> </w:t>
            </w:r>
            <w:r w:rsidRPr="00036E76">
              <w:rPr>
                <w:rFonts w:ascii="Times New Roman" w:hAnsi="Times New Roman"/>
                <w:w w:val="110"/>
                <w:sz w:val="18"/>
              </w:rPr>
              <w:t>VIII</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королев-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ская</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реформация.</w:t>
            </w:r>
          </w:p>
          <w:p w:rsidR="00036E76" w:rsidRPr="00036E76" w:rsidRDefault="00036E76" w:rsidP="00036E76">
            <w:pPr>
              <w:rPr>
                <w:rFonts w:ascii="Times New Roman" w:hAnsi="Times New Roman"/>
                <w:sz w:val="18"/>
                <w:lang w:val="ru-RU"/>
              </w:rPr>
            </w:pPr>
            <w:r w:rsidRPr="00036E76">
              <w:rPr>
                <w:rFonts w:ascii="Times New Roman" w:hAnsi="Times New Roman"/>
                <w:spacing w:val="-1"/>
                <w:w w:val="110"/>
                <w:sz w:val="18"/>
                <w:lang w:val="ru-RU"/>
              </w:rPr>
              <w:t>«Золотой</w:t>
            </w:r>
            <w:r w:rsidRPr="00036E76">
              <w:rPr>
                <w:rFonts w:ascii="Times New Roman" w:hAnsi="Times New Roman"/>
                <w:w w:val="110"/>
                <w:sz w:val="18"/>
                <w:lang w:val="ru-RU"/>
              </w:rPr>
              <w:t xml:space="preserve"> век»</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Елизаветы</w:t>
            </w:r>
            <w:r w:rsidRPr="00036E76">
              <w:rPr>
                <w:rFonts w:ascii="Times New Roman" w:hAnsi="Times New Roman"/>
                <w:spacing w:val="10"/>
                <w:w w:val="115"/>
                <w:sz w:val="18"/>
                <w:lang w:val="ru-RU"/>
              </w:rPr>
              <w:t xml:space="preserve"> </w:t>
            </w:r>
            <w:r w:rsidRPr="00036E76">
              <w:rPr>
                <w:rFonts w:ascii="Times New Roman" w:hAnsi="Times New Roman"/>
                <w:w w:val="115"/>
                <w:sz w:val="18"/>
              </w:rPr>
              <w:t>I</w:t>
            </w:r>
            <w:r w:rsidRPr="00036E76">
              <w:rPr>
                <w:rFonts w:ascii="Times New Roman" w:hAnsi="Times New Roman"/>
                <w:w w:val="115"/>
                <w:sz w:val="18"/>
                <w:lang w:val="ru-RU"/>
              </w:rPr>
              <w:t>.</w:t>
            </w:r>
          </w:p>
          <w:p w:rsidR="00036E76" w:rsidRPr="00036E76" w:rsidRDefault="00036E76" w:rsidP="00036E76">
            <w:pPr>
              <w:spacing w:before="68"/>
              <w:jc w:val="both"/>
              <w:rPr>
                <w:rFonts w:ascii="Times New Roman" w:hAnsi="Times New Roman"/>
                <w:sz w:val="18"/>
                <w:lang w:val="ru-RU"/>
              </w:rPr>
            </w:pPr>
            <w:r w:rsidRPr="00036E76">
              <w:rPr>
                <w:rFonts w:ascii="Times New Roman" w:hAnsi="Times New Roman"/>
                <w:b/>
                <w:i/>
                <w:w w:val="125"/>
                <w:sz w:val="18"/>
                <w:lang w:val="ru-RU"/>
              </w:rPr>
              <w:t>Английская</w:t>
            </w:r>
            <w:r w:rsidRPr="00036E76">
              <w:rPr>
                <w:rFonts w:ascii="Times New Roman" w:hAnsi="Times New Roman"/>
                <w:b/>
                <w:i/>
                <w:spacing w:val="1"/>
                <w:w w:val="125"/>
                <w:sz w:val="18"/>
                <w:lang w:val="ru-RU"/>
              </w:rPr>
              <w:t xml:space="preserve"> </w:t>
            </w:r>
            <w:r w:rsidRPr="00036E76">
              <w:rPr>
                <w:rFonts w:ascii="Times New Roman" w:hAnsi="Times New Roman"/>
                <w:b/>
                <w:i/>
                <w:w w:val="125"/>
                <w:sz w:val="18"/>
                <w:lang w:val="ru-RU"/>
              </w:rPr>
              <w:t>рево-</w:t>
            </w:r>
            <w:r w:rsidRPr="00036E76">
              <w:rPr>
                <w:rFonts w:ascii="Times New Roman" w:hAnsi="Times New Roman"/>
                <w:b/>
                <w:i/>
                <w:spacing w:val="1"/>
                <w:w w:val="125"/>
                <w:sz w:val="18"/>
                <w:lang w:val="ru-RU"/>
              </w:rPr>
              <w:t xml:space="preserve"> </w:t>
            </w:r>
            <w:r w:rsidRPr="00036E76">
              <w:rPr>
                <w:rFonts w:ascii="Times New Roman" w:hAnsi="Times New Roman"/>
                <w:b/>
                <w:i/>
                <w:w w:val="125"/>
                <w:sz w:val="18"/>
                <w:lang w:val="ru-RU"/>
              </w:rPr>
              <w:t>люция</w:t>
            </w:r>
            <w:r w:rsidRPr="00036E76">
              <w:rPr>
                <w:rFonts w:ascii="Times New Roman" w:hAnsi="Times New Roman"/>
                <w:b/>
                <w:i/>
                <w:spacing w:val="1"/>
                <w:w w:val="125"/>
                <w:sz w:val="18"/>
                <w:lang w:val="ru-RU"/>
              </w:rPr>
              <w:t xml:space="preserve"> </w:t>
            </w:r>
            <w:r w:rsidRPr="00036E76">
              <w:rPr>
                <w:rFonts w:ascii="Times New Roman" w:hAnsi="Times New Roman"/>
                <w:b/>
                <w:i/>
                <w:w w:val="125"/>
                <w:sz w:val="18"/>
                <w:lang w:val="ru-RU"/>
              </w:rPr>
              <w:t>середины</w:t>
            </w:r>
            <w:r w:rsidRPr="00036E76">
              <w:rPr>
                <w:rFonts w:ascii="Times New Roman" w:hAnsi="Times New Roman"/>
                <w:b/>
                <w:i/>
                <w:spacing w:val="1"/>
                <w:w w:val="125"/>
                <w:sz w:val="18"/>
                <w:lang w:val="ru-RU"/>
              </w:rPr>
              <w:t xml:space="preserve"> </w:t>
            </w:r>
            <w:r w:rsidRPr="00036E76">
              <w:rPr>
                <w:rFonts w:ascii="Times New Roman" w:hAnsi="Times New Roman"/>
                <w:b/>
                <w:i/>
                <w:w w:val="125"/>
                <w:sz w:val="18"/>
              </w:rPr>
              <w:t>XVII</w:t>
            </w:r>
            <w:r w:rsidRPr="00036E76">
              <w:rPr>
                <w:rFonts w:ascii="Times New Roman" w:hAnsi="Times New Roman"/>
                <w:b/>
                <w:i/>
                <w:spacing w:val="10"/>
                <w:w w:val="125"/>
                <w:sz w:val="18"/>
                <w:lang w:val="ru-RU"/>
              </w:rPr>
              <w:t xml:space="preserve"> </w:t>
            </w:r>
            <w:r w:rsidRPr="00036E76">
              <w:rPr>
                <w:rFonts w:ascii="Times New Roman" w:hAnsi="Times New Roman"/>
                <w:b/>
                <w:i/>
                <w:w w:val="125"/>
                <w:sz w:val="18"/>
                <w:lang w:val="ru-RU"/>
              </w:rPr>
              <w:t>в</w:t>
            </w:r>
            <w:r w:rsidRPr="00036E76">
              <w:rPr>
                <w:rFonts w:ascii="Times New Roman" w:hAnsi="Times New Roman"/>
                <w:w w:val="125"/>
                <w:sz w:val="18"/>
                <w:lang w:val="ru-RU"/>
              </w:rPr>
              <w:t>.</w:t>
            </w:r>
            <w:r w:rsidRPr="00036E76">
              <w:rPr>
                <w:rFonts w:ascii="Times New Roman" w:hAnsi="Times New Roman"/>
                <w:spacing w:val="12"/>
                <w:w w:val="125"/>
                <w:sz w:val="18"/>
                <w:lang w:val="ru-RU"/>
              </w:rPr>
              <w:t xml:space="preserve"> </w:t>
            </w:r>
            <w:r w:rsidRPr="00036E76">
              <w:rPr>
                <w:rFonts w:ascii="Times New Roman" w:hAnsi="Times New Roman"/>
                <w:w w:val="125"/>
                <w:sz w:val="18"/>
                <w:lang w:val="ru-RU"/>
              </w:rPr>
              <w:t>Причины,</w:t>
            </w:r>
            <w:r w:rsidRPr="00036E76">
              <w:rPr>
                <w:rFonts w:ascii="Times New Roman" w:hAnsi="Times New Roman"/>
                <w:spacing w:val="1"/>
                <w:w w:val="125"/>
                <w:sz w:val="18"/>
                <w:lang w:val="ru-RU"/>
              </w:rPr>
              <w:t xml:space="preserve"> </w:t>
            </w:r>
            <w:r w:rsidRPr="00036E76">
              <w:rPr>
                <w:rFonts w:ascii="Times New Roman" w:hAnsi="Times New Roman"/>
                <w:w w:val="120"/>
                <w:sz w:val="18"/>
                <w:lang w:val="ru-RU"/>
              </w:rPr>
              <w:t>участники, этапы</w:t>
            </w:r>
            <w:r w:rsidRPr="00036E76">
              <w:rPr>
                <w:rFonts w:ascii="Times New Roman" w:hAnsi="Times New Roman"/>
                <w:spacing w:val="1"/>
                <w:w w:val="120"/>
                <w:sz w:val="18"/>
                <w:lang w:val="ru-RU"/>
              </w:rPr>
              <w:t xml:space="preserve"> </w:t>
            </w:r>
            <w:r w:rsidRPr="00036E76">
              <w:rPr>
                <w:rFonts w:ascii="Times New Roman" w:hAnsi="Times New Roman"/>
                <w:w w:val="110"/>
                <w:sz w:val="18"/>
                <w:lang w:val="ru-RU"/>
              </w:rPr>
              <w:t>революции.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Размеже</w:t>
            </w:r>
            <w:r w:rsidRPr="00036E76">
              <w:rPr>
                <w:rFonts w:ascii="Times New Roman" w:hAnsi="Times New Roman"/>
                <w:w w:val="105"/>
                <w:sz w:val="18"/>
                <w:lang w:val="ru-RU"/>
              </w:rPr>
              <w:t>вание в революцион-</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 xml:space="preserve">ном лагере. </w:t>
            </w:r>
            <w:r w:rsidRPr="00036E76">
              <w:rPr>
                <w:rFonts w:ascii="Times New Roman" w:hAnsi="Times New Roman"/>
                <w:w w:val="115"/>
                <w:sz w:val="18"/>
                <w:lang w:val="ru-RU"/>
              </w:rPr>
              <w:t xml:space="preserve">О. </w:t>
            </w:r>
            <w:r w:rsidRPr="00036E76">
              <w:rPr>
                <w:rFonts w:ascii="Times New Roman" w:hAnsi="Times New Roman"/>
                <w:w w:val="110"/>
                <w:sz w:val="18"/>
                <w:lang w:val="ru-RU"/>
              </w:rPr>
              <w:t>Кромвель. Итоги и значе-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ние</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революции.</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Реставрация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Стюар-</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тов.</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Славная</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револю-</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ция.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Становление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английской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парла-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ментской</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монархии.</w:t>
            </w:r>
          </w:p>
          <w:p w:rsidR="00036E76" w:rsidRPr="00036E76" w:rsidRDefault="00036E76" w:rsidP="00036E76">
            <w:pPr>
              <w:rPr>
                <w:rFonts w:ascii="Times New Roman" w:hAnsi="Times New Roman"/>
                <w:sz w:val="18"/>
                <w:lang w:val="ru-RU"/>
              </w:rPr>
            </w:pPr>
            <w:r w:rsidRPr="00036E76">
              <w:rPr>
                <w:rFonts w:ascii="Times New Roman" w:eastAsia="Times New Roman" w:hAnsi="Times New Roman"/>
                <w:b/>
                <w:i/>
                <w:w w:val="115"/>
                <w:sz w:val="18"/>
                <w:lang w:val="ru-RU"/>
              </w:rPr>
              <w:t>Страны</w:t>
            </w:r>
            <w:r w:rsidRPr="00036E76">
              <w:rPr>
                <w:rFonts w:ascii="Times New Roman" w:eastAsia="Times New Roman" w:hAnsi="Times New Roman"/>
                <w:b/>
                <w:i/>
                <w:spacing w:val="1"/>
                <w:w w:val="115"/>
                <w:sz w:val="18"/>
                <w:lang w:val="ru-RU"/>
              </w:rPr>
              <w:t xml:space="preserve"> </w:t>
            </w:r>
            <w:r w:rsidRPr="00036E76">
              <w:rPr>
                <w:rFonts w:ascii="Times New Roman" w:eastAsia="Times New Roman" w:hAnsi="Times New Roman"/>
                <w:b/>
                <w:i/>
                <w:w w:val="115"/>
                <w:sz w:val="18"/>
                <w:lang w:val="ru-RU"/>
              </w:rPr>
              <w:t xml:space="preserve">Центральной,   </w:t>
            </w:r>
            <w:r w:rsidRPr="00036E76">
              <w:rPr>
                <w:rFonts w:ascii="Times New Roman" w:eastAsia="Times New Roman" w:hAnsi="Times New Roman"/>
                <w:b/>
                <w:i/>
                <w:spacing w:val="6"/>
                <w:w w:val="115"/>
                <w:sz w:val="18"/>
                <w:lang w:val="ru-RU"/>
              </w:rPr>
              <w:t xml:space="preserve"> </w:t>
            </w:r>
            <w:r w:rsidRPr="00036E76">
              <w:rPr>
                <w:rFonts w:ascii="Times New Roman" w:eastAsia="Times New Roman" w:hAnsi="Times New Roman"/>
                <w:b/>
                <w:i/>
                <w:w w:val="115"/>
                <w:sz w:val="18"/>
                <w:lang w:val="ru-RU"/>
              </w:rPr>
              <w:lastRenderedPageBreak/>
              <w:t>Южной</w:t>
            </w:r>
            <w:r w:rsidRPr="00036E76">
              <w:rPr>
                <w:rFonts w:ascii="Times New Roman" w:eastAsia="Times New Roman" w:hAnsi="Times New Roman"/>
                <w:b/>
                <w:i/>
                <w:spacing w:val="1"/>
                <w:w w:val="115"/>
                <w:sz w:val="18"/>
                <w:lang w:val="ru-RU"/>
              </w:rPr>
              <w:t xml:space="preserve"> </w:t>
            </w:r>
            <w:r w:rsidRPr="00036E76">
              <w:rPr>
                <w:rFonts w:ascii="Times New Roman" w:eastAsia="Times New Roman" w:hAnsi="Times New Roman"/>
                <w:b/>
                <w:i/>
                <w:w w:val="115"/>
                <w:sz w:val="18"/>
                <w:lang w:val="ru-RU"/>
              </w:rPr>
              <w:t>и</w:t>
            </w:r>
            <w:r w:rsidRPr="00036E76">
              <w:rPr>
                <w:rFonts w:ascii="Times New Roman" w:eastAsia="Times New Roman" w:hAnsi="Times New Roman"/>
                <w:b/>
                <w:i/>
                <w:spacing w:val="1"/>
                <w:w w:val="115"/>
                <w:sz w:val="18"/>
                <w:lang w:val="ru-RU"/>
              </w:rPr>
              <w:t xml:space="preserve"> </w:t>
            </w:r>
            <w:r w:rsidRPr="00036E76">
              <w:rPr>
                <w:rFonts w:ascii="Times New Roman" w:eastAsia="Times New Roman" w:hAnsi="Times New Roman"/>
                <w:b/>
                <w:i/>
                <w:w w:val="115"/>
                <w:sz w:val="18"/>
                <w:lang w:val="ru-RU"/>
              </w:rPr>
              <w:t>Юго-Восточной</w:t>
            </w:r>
            <w:r w:rsidRPr="00036E76">
              <w:rPr>
                <w:rFonts w:ascii="Times New Roman" w:eastAsia="Times New Roman" w:hAnsi="Times New Roman"/>
                <w:b/>
                <w:i/>
                <w:spacing w:val="1"/>
                <w:w w:val="115"/>
                <w:sz w:val="18"/>
                <w:lang w:val="ru-RU"/>
              </w:rPr>
              <w:t xml:space="preserve"> </w:t>
            </w:r>
            <w:r w:rsidRPr="00036E76">
              <w:rPr>
                <w:rFonts w:ascii="Times New Roman" w:eastAsia="Times New Roman" w:hAnsi="Times New Roman"/>
                <w:b/>
                <w:i/>
                <w:w w:val="115"/>
                <w:sz w:val="18"/>
                <w:lang w:val="ru-RU"/>
              </w:rPr>
              <w:t>Европы</w:t>
            </w:r>
            <w:r w:rsidRPr="00036E76">
              <w:rPr>
                <w:rFonts w:ascii="Times New Roman" w:eastAsia="Times New Roman" w:hAnsi="Times New Roman"/>
                <w:w w:val="115"/>
                <w:sz w:val="18"/>
                <w:lang w:val="ru-RU"/>
              </w:rPr>
              <w:t>.</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5"/>
                <w:sz w:val="18"/>
                <w:lang w:val="ru-RU"/>
              </w:rPr>
              <w:t>В</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5"/>
                <w:sz w:val="18"/>
                <w:lang w:val="ru-RU"/>
              </w:rPr>
              <w:t>мире</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5"/>
                <w:sz w:val="18"/>
                <w:lang w:val="ru-RU"/>
              </w:rPr>
              <w:t>империй и вне его.</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spacing w:val="-1"/>
                <w:w w:val="110"/>
                <w:sz w:val="18"/>
                <w:lang w:val="ru-RU"/>
              </w:rPr>
              <w:t>Германские</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spacing w:val="-1"/>
                <w:w w:val="110"/>
                <w:sz w:val="18"/>
                <w:lang w:val="ru-RU"/>
              </w:rPr>
              <w:t>государ-</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5"/>
                <w:sz w:val="18"/>
                <w:lang w:val="ru-RU"/>
              </w:rPr>
              <w:t>ства. Итальянские</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5"/>
                <w:sz w:val="18"/>
                <w:lang w:val="ru-RU"/>
              </w:rPr>
              <w:t>земли.</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5"/>
                <w:sz w:val="18"/>
                <w:lang w:val="ru-RU"/>
              </w:rPr>
              <w:t>Положение</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0"/>
                <w:sz w:val="18"/>
                <w:lang w:val="ru-RU"/>
              </w:rPr>
              <w:t>славянских народов.</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Образование</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Речи</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5"/>
                <w:sz w:val="18"/>
                <w:lang w:val="ru-RU"/>
              </w:rPr>
              <w:t>Посполитой.</w:t>
            </w:r>
          </w:p>
        </w:tc>
        <w:tc>
          <w:tcPr>
            <w:tcW w:w="3260" w:type="dxa"/>
            <w:gridSpan w:val="2"/>
          </w:tcPr>
          <w:p w:rsidR="00036E76" w:rsidRPr="00036E76" w:rsidRDefault="00036E76" w:rsidP="00036E76">
            <w:pPr>
              <w:spacing w:before="64"/>
              <w:rPr>
                <w:rFonts w:ascii="Times New Roman" w:hAnsi="Times New Roman"/>
                <w:sz w:val="18"/>
                <w:lang w:val="ru-RU"/>
              </w:rPr>
            </w:pPr>
            <w:r w:rsidRPr="00036E76">
              <w:rPr>
                <w:rFonts w:ascii="Times New Roman" w:hAnsi="Times New Roman"/>
                <w:w w:val="105"/>
                <w:sz w:val="18"/>
                <w:lang w:val="ru-RU"/>
              </w:rPr>
              <w:lastRenderedPageBreak/>
              <w:t>Объяснять</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значение</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понятий:</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абсолютизм,</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централизованное</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государство,</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протекционизм.</w:t>
            </w:r>
          </w:p>
          <w:p w:rsidR="00036E76" w:rsidRPr="00036E76" w:rsidRDefault="00036E76" w:rsidP="00036E76">
            <w:pPr>
              <w:spacing w:before="94"/>
              <w:rPr>
                <w:rFonts w:ascii="Times New Roman" w:hAnsi="Times New Roman"/>
                <w:sz w:val="18"/>
                <w:lang w:val="ru-RU"/>
              </w:rPr>
            </w:pPr>
            <w:r w:rsidRPr="00036E76">
              <w:rPr>
                <w:rFonts w:ascii="Times New Roman" w:hAnsi="Times New Roman"/>
                <w:w w:val="105"/>
                <w:sz w:val="18"/>
                <w:lang w:val="ru-RU"/>
              </w:rPr>
              <w:t>Характеризовать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политическое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устройство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особенности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экономи-</w:t>
            </w:r>
            <w:r w:rsidRPr="00036E76">
              <w:rPr>
                <w:rFonts w:ascii="Times New Roman" w:hAnsi="Times New Roman"/>
                <w:spacing w:val="-40"/>
                <w:w w:val="105"/>
                <w:sz w:val="18"/>
                <w:lang w:val="ru-RU"/>
              </w:rPr>
              <w:t xml:space="preserve"> </w:t>
            </w:r>
            <w:r w:rsidRPr="00036E76">
              <w:rPr>
                <w:rFonts w:ascii="Times New Roman" w:hAnsi="Times New Roman"/>
                <w:w w:val="110"/>
                <w:sz w:val="18"/>
                <w:lang w:val="ru-RU"/>
              </w:rPr>
              <w:t>ческого</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развития</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Испании</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3"/>
                <w:w w:val="110"/>
                <w:sz w:val="18"/>
                <w:lang w:val="ru-RU"/>
              </w:rPr>
              <w:t xml:space="preserve"> </w:t>
            </w:r>
            <w:r w:rsidRPr="00036E76">
              <w:rPr>
                <w:rFonts w:ascii="Times New Roman" w:hAnsi="Times New Roman"/>
                <w:w w:val="110"/>
                <w:sz w:val="18"/>
              </w:rPr>
              <w:t>XVI</w:t>
            </w:r>
            <w:r w:rsidRPr="00036E76">
              <w:rPr>
                <w:rFonts w:ascii="Times New Roman" w:hAnsi="Times New Roman"/>
                <w:w w:val="110"/>
                <w:sz w:val="18"/>
                <w:lang w:val="ru-RU"/>
              </w:rPr>
              <w:t>—</w:t>
            </w:r>
            <w:r w:rsidRPr="00036E76">
              <w:rPr>
                <w:rFonts w:ascii="Times New Roman" w:hAnsi="Times New Roman"/>
                <w:w w:val="110"/>
                <w:sz w:val="18"/>
              </w:rPr>
              <w:t>XVII</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вв.</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что</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была</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направлена</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внешняя</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политика</w:t>
            </w:r>
            <w:r w:rsidRPr="00036E76">
              <w:rPr>
                <w:rFonts w:ascii="Times New Roman" w:hAnsi="Times New Roman"/>
                <w:spacing w:val="8"/>
                <w:w w:val="110"/>
                <w:sz w:val="18"/>
                <w:lang w:val="ru-RU"/>
              </w:rPr>
              <w:t xml:space="preserve"> </w:t>
            </w:r>
            <w:r w:rsidR="000E4BAE">
              <w:rPr>
                <w:rFonts w:ascii="Times New Roman" w:hAnsi="Times New Roman"/>
                <w:w w:val="110"/>
                <w:sz w:val="18"/>
                <w:lang w:val="ru-RU"/>
              </w:rPr>
              <w:t>испан</w:t>
            </w:r>
            <w:r w:rsidRPr="00036E76">
              <w:rPr>
                <w:rFonts w:ascii="Times New Roman" w:hAnsi="Times New Roman"/>
                <w:w w:val="110"/>
                <w:sz w:val="18"/>
                <w:lang w:val="ru-RU"/>
              </w:rPr>
              <w:t>ских</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Габсбургов,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приводить</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примеры</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конкретных</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действий.</w:t>
            </w:r>
          </w:p>
          <w:p w:rsidR="00036E76" w:rsidRPr="00036E76" w:rsidRDefault="00036E76" w:rsidP="00036E76">
            <w:pPr>
              <w:spacing w:before="86"/>
              <w:rPr>
                <w:rFonts w:ascii="Times New Roman" w:hAnsi="Times New Roman"/>
                <w:sz w:val="18"/>
                <w:lang w:val="ru-RU"/>
              </w:rPr>
            </w:pPr>
            <w:r w:rsidRPr="00036E76">
              <w:rPr>
                <w:rFonts w:ascii="Times New Roman" w:hAnsi="Times New Roman"/>
                <w:spacing w:val="-1"/>
                <w:w w:val="110"/>
                <w:sz w:val="18"/>
                <w:lang w:val="ru-RU"/>
              </w:rPr>
              <w:t>Характеризовать положение</w:t>
            </w:r>
            <w:r w:rsidRPr="00036E76">
              <w:rPr>
                <w:rFonts w:ascii="Times New Roman" w:hAnsi="Times New Roman"/>
                <w:w w:val="110"/>
                <w:sz w:val="18"/>
                <w:lang w:val="ru-RU"/>
              </w:rPr>
              <w:t xml:space="preserve"> </w:t>
            </w:r>
            <w:r w:rsidRPr="00036E76">
              <w:rPr>
                <w:rFonts w:ascii="Times New Roman" w:hAnsi="Times New Roman"/>
                <w:spacing w:val="-1"/>
                <w:w w:val="110"/>
                <w:sz w:val="18"/>
                <w:lang w:val="ru-RU"/>
              </w:rPr>
              <w:t>Нидерландов</w:t>
            </w:r>
            <w:r w:rsidRPr="00036E76">
              <w:rPr>
                <w:rFonts w:ascii="Times New Roman" w:hAnsi="Times New Roman"/>
                <w:w w:val="110"/>
                <w:sz w:val="18"/>
                <w:lang w:val="ru-RU"/>
              </w:rPr>
              <w:t xml:space="preserve"> под властью</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Габсбургов.</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Рассказывать,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привлекая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историческую</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карту,</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национально-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освободительном</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движении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lastRenderedPageBreak/>
              <w:t>Нидерландах,</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причинах,</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целях,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участниках,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формах</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борьбы.</w:t>
            </w:r>
          </w:p>
          <w:p w:rsidR="00036E76" w:rsidRPr="00036E76" w:rsidRDefault="00036E76" w:rsidP="00036E76">
            <w:pPr>
              <w:spacing w:before="1"/>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чём</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состояло</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событий</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1566—1609</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гг.</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для</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Нидерландов</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для</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Европы</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начала</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Нового</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времени.</w:t>
            </w:r>
          </w:p>
          <w:p w:rsidR="00036E76" w:rsidRPr="00036E76" w:rsidRDefault="00036E76" w:rsidP="00036E76">
            <w:pPr>
              <w:spacing w:before="94"/>
              <w:jc w:val="both"/>
              <w:rPr>
                <w:rFonts w:ascii="Times New Roman" w:hAnsi="Times New Roman"/>
                <w:sz w:val="18"/>
                <w:lang w:val="ru-RU"/>
              </w:rPr>
            </w:pPr>
            <w:r w:rsidRPr="00036E76">
              <w:rPr>
                <w:rFonts w:ascii="Times New Roman" w:hAnsi="Times New Roman"/>
                <w:w w:val="105"/>
                <w:sz w:val="18"/>
                <w:lang w:val="ru-RU"/>
              </w:rPr>
              <w:t>Разъяснять,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что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свидетельствовало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об</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усилении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королевской</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власти</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во</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Франции</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1"/>
                <w:w w:val="110"/>
                <w:sz w:val="18"/>
                <w:lang w:val="ru-RU"/>
              </w:rPr>
              <w:t xml:space="preserve"> </w:t>
            </w:r>
            <w:r w:rsidRPr="00036E76">
              <w:rPr>
                <w:rFonts w:ascii="Times New Roman" w:hAnsi="Times New Roman"/>
                <w:w w:val="110"/>
                <w:sz w:val="18"/>
              </w:rPr>
              <w:t>XVI</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в.</w:t>
            </w:r>
          </w:p>
          <w:p w:rsidR="00036E76" w:rsidRPr="00036E76" w:rsidRDefault="00036E76" w:rsidP="00036E76">
            <w:pPr>
              <w:spacing w:before="65"/>
              <w:rPr>
                <w:rFonts w:ascii="Times New Roman" w:hAnsi="Times New Roman"/>
                <w:sz w:val="18"/>
                <w:lang w:val="ru-RU"/>
              </w:rPr>
            </w:pPr>
            <w:r w:rsidRPr="00036E76">
              <w:rPr>
                <w:rFonts w:ascii="Times New Roman" w:hAnsi="Times New Roman"/>
                <w:w w:val="105"/>
                <w:sz w:val="18"/>
                <w:lang w:val="ru-RU"/>
              </w:rPr>
              <w:t>Представлять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характеристику</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религиозных</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войн</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второй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половины</w:t>
            </w:r>
            <w:r w:rsidRPr="00036E76">
              <w:rPr>
                <w:rFonts w:ascii="Times New Roman" w:hAnsi="Times New Roman"/>
                <w:spacing w:val="-39"/>
                <w:w w:val="105"/>
                <w:sz w:val="18"/>
                <w:lang w:val="ru-RU"/>
              </w:rPr>
              <w:t xml:space="preserve"> </w:t>
            </w:r>
            <w:r w:rsidRPr="00036E76">
              <w:rPr>
                <w:rFonts w:ascii="Times New Roman" w:hAnsi="Times New Roman"/>
                <w:w w:val="110"/>
                <w:sz w:val="18"/>
              </w:rPr>
              <w:t>XVI</w:t>
            </w:r>
            <w:r w:rsidRPr="00036E76">
              <w:rPr>
                <w:rFonts w:ascii="Times New Roman" w:hAnsi="Times New Roman"/>
                <w:w w:val="110"/>
                <w:sz w:val="18"/>
                <w:lang w:val="ru-RU"/>
              </w:rPr>
              <w:t xml:space="preserve"> в. во Франции (хронологические рамки; основные участники;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формы</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борьбы;</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ключевые</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события;</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итоги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последствия). Объяснять,</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что</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стоит</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за</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названием</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«Варфоломеевская</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ночь»,</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оценивали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это</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событие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современники.</w:t>
            </w:r>
          </w:p>
          <w:p w:rsidR="00036E76" w:rsidRPr="00036E76" w:rsidRDefault="00036E76" w:rsidP="00036E76">
            <w:pPr>
              <w:rPr>
                <w:rFonts w:ascii="Times New Roman" w:hAnsi="Times New Roman"/>
                <w:sz w:val="18"/>
                <w:lang w:val="ru-RU"/>
              </w:rPr>
            </w:pPr>
            <w:r w:rsidRPr="00036E76">
              <w:rPr>
                <w:rFonts w:ascii="Times New Roman" w:hAnsi="Times New Roman"/>
                <w:w w:val="105"/>
                <w:sz w:val="18"/>
                <w:lang w:val="ru-RU"/>
              </w:rPr>
              <w:t>Рассказывать,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результате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каких</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обстоятельств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событий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Генрих</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Бурбон</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стал</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основателем</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новой</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королевской</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династии</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во</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Франции.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Объяснять,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что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предусматривал</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Нантский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эдикт</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 xml:space="preserve">1598  </w:t>
            </w:r>
            <w:r w:rsidRPr="00036E76">
              <w:rPr>
                <w:rFonts w:ascii="Times New Roman" w:hAnsi="Times New Roman"/>
                <w:w w:val="125"/>
                <w:sz w:val="18"/>
                <w:lang w:val="ru-RU"/>
              </w:rPr>
              <w:t xml:space="preserve">г., </w:t>
            </w:r>
            <w:r w:rsidRPr="00036E76">
              <w:rPr>
                <w:rFonts w:ascii="Times New Roman" w:hAnsi="Times New Roman"/>
                <w:w w:val="105"/>
                <w:sz w:val="18"/>
                <w:lang w:val="ru-RU"/>
              </w:rPr>
              <w:t>давать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оценку</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значения</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этого</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документа.</w:t>
            </w:r>
          </w:p>
          <w:p w:rsidR="00036E76" w:rsidRPr="00036E76" w:rsidRDefault="00036E76" w:rsidP="00036E76">
            <w:pPr>
              <w:rPr>
                <w:rFonts w:ascii="Times New Roman" w:hAnsi="Times New Roman"/>
                <w:sz w:val="18"/>
                <w:lang w:val="ru-RU"/>
              </w:rPr>
            </w:pPr>
            <w:r w:rsidRPr="00036E76">
              <w:rPr>
                <w:rFonts w:ascii="Times New Roman" w:hAnsi="Times New Roman"/>
                <w:spacing w:val="-5"/>
                <w:w w:val="110"/>
                <w:sz w:val="18"/>
                <w:lang w:val="ru-RU"/>
              </w:rPr>
              <w:t>Представлять</w:t>
            </w:r>
            <w:r w:rsidRPr="00036E76">
              <w:rPr>
                <w:rFonts w:ascii="Times New Roman" w:hAnsi="Times New Roman"/>
                <w:spacing w:val="-6"/>
                <w:w w:val="110"/>
                <w:sz w:val="18"/>
                <w:lang w:val="ru-RU"/>
              </w:rPr>
              <w:t xml:space="preserve"> </w:t>
            </w:r>
            <w:r w:rsidRPr="00036E76">
              <w:rPr>
                <w:rFonts w:ascii="Times New Roman" w:hAnsi="Times New Roman"/>
                <w:spacing w:val="-5"/>
                <w:w w:val="110"/>
                <w:sz w:val="18"/>
                <w:lang w:val="ru-RU"/>
              </w:rPr>
              <w:t xml:space="preserve">характеристику </w:t>
            </w:r>
            <w:r w:rsidRPr="00036E76">
              <w:rPr>
                <w:rFonts w:ascii="Times New Roman" w:hAnsi="Times New Roman"/>
                <w:spacing w:val="-4"/>
                <w:w w:val="110"/>
                <w:sz w:val="18"/>
                <w:lang w:val="ru-RU"/>
              </w:rPr>
              <w:t>(исторический</w:t>
            </w:r>
            <w:r w:rsidRPr="00036E76">
              <w:rPr>
                <w:rFonts w:ascii="Times New Roman" w:hAnsi="Times New Roman"/>
                <w:spacing w:val="-5"/>
                <w:w w:val="110"/>
                <w:sz w:val="18"/>
                <w:lang w:val="ru-RU"/>
              </w:rPr>
              <w:t xml:space="preserve"> </w:t>
            </w:r>
            <w:r w:rsidRPr="00036E76">
              <w:rPr>
                <w:rFonts w:ascii="Times New Roman" w:hAnsi="Times New Roman"/>
                <w:spacing w:val="-4"/>
                <w:w w:val="110"/>
                <w:sz w:val="18"/>
                <w:lang w:val="ru-RU"/>
              </w:rPr>
              <w:t>портрет)</w:t>
            </w:r>
            <w:r w:rsidRPr="00036E76">
              <w:rPr>
                <w:rFonts w:ascii="Times New Roman" w:hAnsi="Times New Roman"/>
                <w:spacing w:val="-5"/>
                <w:w w:val="110"/>
                <w:sz w:val="18"/>
                <w:lang w:val="ru-RU"/>
              </w:rPr>
              <w:t xml:space="preserve"> </w:t>
            </w:r>
            <w:r w:rsidRPr="00036E76">
              <w:rPr>
                <w:rFonts w:ascii="Times New Roman" w:hAnsi="Times New Roman"/>
                <w:spacing w:val="-4"/>
                <w:w w:val="110"/>
                <w:sz w:val="18"/>
                <w:lang w:val="ru-RU"/>
              </w:rPr>
              <w:t>Людовика</w:t>
            </w:r>
            <w:r w:rsidRPr="00036E76">
              <w:rPr>
                <w:rFonts w:ascii="Times New Roman" w:hAnsi="Times New Roman"/>
                <w:spacing w:val="-6"/>
                <w:w w:val="110"/>
                <w:sz w:val="18"/>
                <w:lang w:val="ru-RU"/>
              </w:rPr>
              <w:t xml:space="preserve"> </w:t>
            </w:r>
            <w:r w:rsidRPr="00036E76">
              <w:rPr>
                <w:rFonts w:ascii="Times New Roman" w:hAnsi="Times New Roman"/>
                <w:spacing w:val="-4"/>
                <w:w w:val="110"/>
                <w:sz w:val="18"/>
              </w:rPr>
              <w:t>XIV</w:t>
            </w:r>
            <w:r w:rsidRPr="00036E76">
              <w:rPr>
                <w:rFonts w:ascii="Times New Roman" w:hAnsi="Times New Roman"/>
                <w:spacing w:val="-4"/>
                <w:w w:val="110"/>
                <w:sz w:val="18"/>
                <w:lang w:val="ru-RU"/>
              </w:rPr>
              <w:t>.</w:t>
            </w:r>
          </w:p>
          <w:p w:rsidR="00036E76" w:rsidRPr="00036E76" w:rsidRDefault="00036E76" w:rsidP="00036E76">
            <w:pPr>
              <w:spacing w:before="76"/>
              <w:rPr>
                <w:rFonts w:ascii="Times New Roman" w:hAnsi="Times New Roman"/>
                <w:sz w:val="18"/>
                <w:lang w:val="ru-RU"/>
              </w:rPr>
            </w:pPr>
            <w:r w:rsidRPr="00036E76">
              <w:rPr>
                <w:rFonts w:ascii="Times New Roman" w:hAnsi="Times New Roman"/>
                <w:w w:val="105"/>
                <w:sz w:val="18"/>
                <w:lang w:val="ru-RU"/>
              </w:rPr>
              <w:t>Раскрывать,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что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составляло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основу</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экономического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процветания</w:t>
            </w:r>
            <w:r w:rsidRPr="00036E76">
              <w:rPr>
                <w:rFonts w:ascii="Times New Roman" w:hAnsi="Times New Roman"/>
                <w:spacing w:val="-39"/>
                <w:w w:val="105"/>
                <w:sz w:val="18"/>
                <w:lang w:val="ru-RU"/>
              </w:rPr>
              <w:t xml:space="preserve"> </w:t>
            </w:r>
            <w:r w:rsidRPr="00036E76">
              <w:rPr>
                <w:rFonts w:ascii="Times New Roman" w:hAnsi="Times New Roman"/>
                <w:w w:val="115"/>
                <w:sz w:val="18"/>
                <w:lang w:val="ru-RU"/>
              </w:rPr>
              <w:t>Англии</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9"/>
                <w:w w:val="115"/>
                <w:sz w:val="18"/>
                <w:lang w:val="ru-RU"/>
              </w:rPr>
              <w:t xml:space="preserve"> </w:t>
            </w:r>
            <w:r w:rsidRPr="00036E76">
              <w:rPr>
                <w:rFonts w:ascii="Times New Roman" w:hAnsi="Times New Roman"/>
                <w:w w:val="115"/>
                <w:sz w:val="18"/>
              </w:rPr>
              <w:t>XVI</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в.</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огораживания,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новое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дворянство,</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королевская</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реформация,</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монополия,</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Великая</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Армада.</w:t>
            </w:r>
          </w:p>
          <w:p w:rsidR="00036E76" w:rsidRPr="00036E76" w:rsidRDefault="00036E76" w:rsidP="00036E76">
            <w:pPr>
              <w:rPr>
                <w:rFonts w:ascii="Times New Roman" w:hAnsi="Times New Roman"/>
                <w:sz w:val="18"/>
                <w:lang w:val="ru-RU"/>
              </w:rPr>
            </w:pPr>
            <w:r w:rsidRPr="00036E76">
              <w:rPr>
                <w:rFonts w:ascii="Times New Roman" w:hAnsi="Times New Roman"/>
                <w:w w:val="105"/>
                <w:sz w:val="18"/>
                <w:lang w:val="ru-RU"/>
              </w:rPr>
              <w:t>Раскрывать,</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 xml:space="preserve">чём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заключалось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усиление </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 xml:space="preserve">королевской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власти</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Англии</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при</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королях</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династии</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Тюдоров.</w:t>
            </w:r>
          </w:p>
          <w:p w:rsidR="00036E76" w:rsidRPr="00036E76" w:rsidRDefault="00036E76" w:rsidP="00036E76">
            <w:pPr>
              <w:rPr>
                <w:rFonts w:ascii="Times New Roman" w:hAnsi="Times New Roman"/>
                <w:sz w:val="18"/>
                <w:lang w:val="ru-RU"/>
              </w:rPr>
            </w:pPr>
            <w:r w:rsidRPr="00036E76">
              <w:rPr>
                <w:rFonts w:ascii="Times New Roman" w:hAnsi="Times New Roman"/>
                <w:w w:val="105"/>
                <w:sz w:val="18"/>
                <w:lang w:val="ru-RU"/>
              </w:rPr>
              <w:t>Рассказывать</w:t>
            </w:r>
            <w:r w:rsidRPr="00036E76">
              <w:rPr>
                <w:rFonts w:ascii="Times New Roman" w:hAnsi="Times New Roman"/>
                <w:spacing w:val="11"/>
                <w:w w:val="105"/>
                <w:sz w:val="18"/>
                <w:lang w:val="ru-RU"/>
              </w:rPr>
              <w:t xml:space="preserve"> </w:t>
            </w:r>
            <w:r w:rsidRPr="00036E76">
              <w:rPr>
                <w:rFonts w:ascii="Times New Roman" w:hAnsi="Times New Roman"/>
                <w:w w:val="105"/>
                <w:sz w:val="18"/>
                <w:lang w:val="ru-RU"/>
              </w:rPr>
              <w:t>об</w:t>
            </w:r>
            <w:r w:rsidRPr="00036E76">
              <w:rPr>
                <w:rFonts w:ascii="Times New Roman" w:hAnsi="Times New Roman"/>
                <w:spacing w:val="11"/>
                <w:w w:val="105"/>
                <w:sz w:val="18"/>
                <w:lang w:val="ru-RU"/>
              </w:rPr>
              <w:t xml:space="preserve"> </w:t>
            </w:r>
            <w:r w:rsidRPr="00036E76">
              <w:rPr>
                <w:rFonts w:ascii="Times New Roman" w:hAnsi="Times New Roman"/>
                <w:w w:val="105"/>
                <w:sz w:val="18"/>
                <w:lang w:val="ru-RU"/>
              </w:rPr>
              <w:t>особенностях</w:t>
            </w:r>
            <w:r w:rsidRPr="00036E76">
              <w:rPr>
                <w:rFonts w:ascii="Times New Roman" w:hAnsi="Times New Roman"/>
                <w:spacing w:val="11"/>
                <w:w w:val="105"/>
                <w:sz w:val="18"/>
                <w:lang w:val="ru-RU"/>
              </w:rPr>
              <w:t xml:space="preserve"> </w:t>
            </w:r>
            <w:r w:rsidRPr="00036E76">
              <w:rPr>
                <w:rFonts w:ascii="Times New Roman" w:hAnsi="Times New Roman"/>
                <w:w w:val="105"/>
                <w:sz w:val="18"/>
                <w:lang w:val="ru-RU"/>
              </w:rPr>
              <w:t>английской</w:t>
            </w:r>
            <w:r w:rsidRPr="00036E76">
              <w:rPr>
                <w:rFonts w:ascii="Times New Roman" w:hAnsi="Times New Roman"/>
                <w:spacing w:val="11"/>
                <w:w w:val="105"/>
                <w:sz w:val="18"/>
                <w:lang w:val="ru-RU"/>
              </w:rPr>
              <w:t xml:space="preserve"> </w:t>
            </w:r>
            <w:r w:rsidRPr="00036E76">
              <w:rPr>
                <w:rFonts w:ascii="Times New Roman" w:hAnsi="Times New Roman"/>
                <w:w w:val="105"/>
                <w:sz w:val="18"/>
                <w:lang w:val="ru-RU"/>
              </w:rPr>
              <w:t>реформации,</w:t>
            </w:r>
            <w:r w:rsidRPr="00036E76">
              <w:rPr>
                <w:rFonts w:ascii="Times New Roman" w:hAnsi="Times New Roman"/>
                <w:spacing w:val="11"/>
                <w:w w:val="105"/>
                <w:sz w:val="18"/>
                <w:lang w:val="ru-RU"/>
              </w:rPr>
              <w:t xml:space="preserve"> </w:t>
            </w:r>
            <w:r w:rsidRPr="00036E76">
              <w:rPr>
                <w:rFonts w:ascii="Times New Roman" w:hAnsi="Times New Roman"/>
                <w:w w:val="105"/>
                <w:sz w:val="18"/>
                <w:lang w:val="ru-RU"/>
              </w:rPr>
              <w:t>объяснять,</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почему</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её</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назвали</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«королевской».</w:t>
            </w:r>
          </w:p>
          <w:p w:rsidR="00036E76" w:rsidRPr="00036E76" w:rsidRDefault="00036E76" w:rsidP="00036E76">
            <w:pPr>
              <w:rPr>
                <w:rFonts w:ascii="Times New Roman" w:hAnsi="Times New Roman"/>
                <w:sz w:val="18"/>
                <w:lang w:val="ru-RU"/>
              </w:rPr>
            </w:pPr>
            <w:r w:rsidRPr="00036E76">
              <w:rPr>
                <w:rFonts w:ascii="Times New Roman" w:hAnsi="Times New Roman"/>
                <w:spacing w:val="-2"/>
                <w:w w:val="110"/>
                <w:sz w:val="18"/>
                <w:lang w:val="ru-RU"/>
              </w:rPr>
              <w:t xml:space="preserve">Представлять характеристику </w:t>
            </w:r>
            <w:r w:rsidRPr="00036E76">
              <w:rPr>
                <w:rFonts w:ascii="Times New Roman" w:hAnsi="Times New Roman"/>
                <w:spacing w:val="-1"/>
                <w:w w:val="110"/>
                <w:sz w:val="18"/>
                <w:lang w:val="ru-RU"/>
              </w:rPr>
              <w:t xml:space="preserve">(исторический портрет) Елизаветы </w:t>
            </w:r>
            <w:r w:rsidRPr="00036E76">
              <w:rPr>
                <w:rFonts w:ascii="Times New Roman" w:hAnsi="Times New Roman"/>
                <w:spacing w:val="-1"/>
                <w:w w:val="120"/>
                <w:sz w:val="18"/>
              </w:rPr>
              <w:t>I</w:t>
            </w:r>
            <w:r w:rsidRPr="00036E76">
              <w:rPr>
                <w:rFonts w:ascii="Times New Roman" w:hAnsi="Times New Roman"/>
                <w:spacing w:val="-1"/>
                <w:w w:val="120"/>
                <w:sz w:val="18"/>
                <w:lang w:val="ru-RU"/>
              </w:rPr>
              <w:t>.</w:t>
            </w:r>
            <w:r w:rsidRPr="00036E76">
              <w:rPr>
                <w:rFonts w:ascii="Times New Roman" w:hAnsi="Times New Roman"/>
                <w:spacing w:val="-45"/>
                <w:w w:val="12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что</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давало</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основание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определять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правление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Елизаве-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ты</w:t>
            </w:r>
            <w:r w:rsidRPr="00036E76">
              <w:rPr>
                <w:rFonts w:ascii="Times New Roman" w:hAnsi="Times New Roman"/>
                <w:spacing w:val="20"/>
                <w:w w:val="110"/>
                <w:sz w:val="18"/>
                <w:lang w:val="ru-RU"/>
              </w:rPr>
              <w:t xml:space="preserve"> </w:t>
            </w:r>
            <w:r w:rsidRPr="00036E76">
              <w:rPr>
                <w:rFonts w:ascii="Times New Roman" w:hAnsi="Times New Roman"/>
                <w:w w:val="110"/>
                <w:sz w:val="18"/>
              </w:rPr>
              <w:t>I</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«золотой</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век».</w:t>
            </w:r>
          </w:p>
          <w:p w:rsidR="00036E76" w:rsidRPr="00036E76" w:rsidRDefault="00036E76" w:rsidP="00036E76">
            <w:pPr>
              <w:spacing w:before="76"/>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Английской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революции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середины</w:t>
            </w:r>
            <w:r w:rsidRPr="00036E76">
              <w:rPr>
                <w:rFonts w:ascii="Times New Roman" w:hAnsi="Times New Roman"/>
                <w:spacing w:val="1"/>
                <w:w w:val="110"/>
                <w:sz w:val="18"/>
                <w:lang w:val="ru-RU"/>
              </w:rPr>
              <w:t xml:space="preserve"> </w:t>
            </w:r>
            <w:r w:rsidRPr="00036E76">
              <w:rPr>
                <w:rFonts w:ascii="Times New Roman" w:hAnsi="Times New Roman"/>
                <w:w w:val="110"/>
                <w:sz w:val="18"/>
              </w:rPr>
              <w:t>XVII</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почему</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события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1642—1648</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гг.</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историки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определяют</w:t>
            </w:r>
            <w:r w:rsidRPr="00036E76">
              <w:rPr>
                <w:rFonts w:ascii="Times New Roman" w:hAnsi="Times New Roman"/>
                <w:spacing w:val="-40"/>
                <w:w w:val="110"/>
                <w:sz w:val="18"/>
                <w:lang w:val="ru-RU"/>
              </w:rPr>
              <w:t xml:space="preserve"> </w:t>
            </w:r>
            <w:r w:rsidRPr="00036E76">
              <w:rPr>
                <w:rFonts w:ascii="Times New Roman" w:hAnsi="Times New Roman"/>
                <w:w w:val="115"/>
                <w:sz w:val="18"/>
                <w:lang w:val="ru-RU"/>
              </w:rPr>
              <w:t>понятием</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«гражданская</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война».</w:t>
            </w:r>
          </w:p>
          <w:p w:rsidR="00036E76" w:rsidRPr="00036E76" w:rsidRDefault="00036E76" w:rsidP="00036E76">
            <w:pPr>
              <w:spacing w:before="67"/>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состав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цели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lastRenderedPageBreak/>
              <w:t>противостоявших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друг</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другу</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гражданской</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войне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лагерей. Объяснять значение понятий и терминов: роялист, пресвитериане,</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железнобокие,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лорд-протектор.</w:t>
            </w:r>
          </w:p>
          <w:p w:rsidR="00036E76" w:rsidRPr="00036E76" w:rsidRDefault="00036E76" w:rsidP="00036E76">
            <w:pPr>
              <w:rPr>
                <w:rFonts w:ascii="Times New Roman" w:hAnsi="Times New Roman"/>
                <w:sz w:val="18"/>
                <w:lang w:val="ru-RU"/>
              </w:rPr>
            </w:pPr>
            <w:r w:rsidRPr="00036E76">
              <w:rPr>
                <w:rFonts w:ascii="Times New Roman" w:hAnsi="Times New Roman"/>
                <w:w w:val="105"/>
                <w:sz w:val="18"/>
                <w:lang w:val="ru-RU"/>
              </w:rPr>
              <w:t>Раскрывать</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причины</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победы</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парламентского</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лагеря</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борьбе</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против</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короля.</w:t>
            </w:r>
          </w:p>
          <w:p w:rsidR="00036E76" w:rsidRPr="00036E76" w:rsidRDefault="00036E76" w:rsidP="00036E76">
            <w:pPr>
              <w:rPr>
                <w:rFonts w:ascii="Times New Roman" w:hAnsi="Times New Roman"/>
                <w:sz w:val="18"/>
                <w:lang w:val="ru-RU"/>
              </w:rPr>
            </w:pPr>
            <w:r w:rsidRPr="00036E76">
              <w:rPr>
                <w:rFonts w:ascii="Times New Roman" w:hAnsi="Times New Roman"/>
                <w:w w:val="105"/>
                <w:sz w:val="18"/>
                <w:lang w:val="ru-RU"/>
              </w:rPr>
              <w:t>Представлять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характеристику</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(исторический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портрет)</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Оливера</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Кромвеля.</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причинах</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следствиях</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Славной</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революции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1688</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г.</w:t>
            </w:r>
          </w:p>
          <w:p w:rsidR="00036E76" w:rsidRPr="00036E76" w:rsidRDefault="00036E76" w:rsidP="00036E76">
            <w:pPr>
              <w:spacing w:before="3"/>
              <w:rPr>
                <w:rFonts w:ascii="Times New Roman" w:hAnsi="Times New Roman"/>
                <w:sz w:val="18"/>
                <w:lang w:val="ru-RU"/>
              </w:rPr>
            </w:pPr>
            <w:r w:rsidRPr="00036E76">
              <w:rPr>
                <w:rFonts w:ascii="Times New Roman" w:hAnsi="Times New Roman"/>
                <w:i/>
                <w:w w:val="115"/>
                <w:sz w:val="18"/>
                <w:lang w:val="ru-RU"/>
              </w:rPr>
              <w:t>Давать</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сравнительную</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 xml:space="preserve">характеристику </w:t>
            </w:r>
            <w:r w:rsidRPr="00036E76">
              <w:rPr>
                <w:rFonts w:ascii="Times New Roman" w:hAnsi="Times New Roman"/>
                <w:w w:val="115"/>
                <w:sz w:val="18"/>
                <w:lang w:val="ru-RU"/>
              </w:rPr>
              <w:t>партий</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вигов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тори.</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Высказывать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суждение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том,</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что</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изменила</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Англии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революция</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середины</w:t>
            </w:r>
            <w:r w:rsidRPr="00036E76">
              <w:rPr>
                <w:rFonts w:ascii="Times New Roman" w:hAnsi="Times New Roman"/>
                <w:spacing w:val="18"/>
                <w:w w:val="115"/>
                <w:sz w:val="18"/>
                <w:lang w:val="ru-RU"/>
              </w:rPr>
              <w:t xml:space="preserve"> </w:t>
            </w:r>
            <w:r w:rsidRPr="00036E76">
              <w:rPr>
                <w:rFonts w:ascii="Times New Roman" w:hAnsi="Times New Roman"/>
                <w:w w:val="115"/>
                <w:sz w:val="18"/>
              </w:rPr>
              <w:t>XVII</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в.</w:t>
            </w:r>
          </w:p>
          <w:p w:rsidR="00036E76" w:rsidRPr="00036E76" w:rsidRDefault="00036E76" w:rsidP="00036E76">
            <w:pPr>
              <w:spacing w:before="83"/>
              <w:rPr>
                <w:rFonts w:ascii="Times New Roman" w:hAnsi="Times New Roman"/>
                <w:sz w:val="18"/>
                <w:lang w:val="ru-RU"/>
              </w:rPr>
            </w:pPr>
            <w:r w:rsidRPr="00036E76">
              <w:rPr>
                <w:rFonts w:ascii="Times New Roman" w:hAnsi="Times New Roman"/>
                <w:w w:val="110"/>
                <w:sz w:val="18"/>
                <w:lang w:val="ru-RU"/>
              </w:rPr>
              <w:t>Показывать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исторической</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карте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государства,</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находившиеся</w:t>
            </w:r>
          </w:p>
          <w:p w:rsidR="00036E76" w:rsidRPr="00036E76" w:rsidRDefault="00036E76" w:rsidP="00036E76">
            <w:pPr>
              <w:spacing w:before="4"/>
              <w:rPr>
                <w:rFonts w:ascii="Times New Roman" w:hAnsi="Times New Roman"/>
                <w:sz w:val="18"/>
                <w:lang w:val="ru-RU"/>
              </w:rPr>
            </w:pPr>
            <w:r w:rsidRPr="00036E76">
              <w:rPr>
                <w:rFonts w:ascii="Times New Roman" w:hAnsi="Times New Roman"/>
                <w:w w:val="110"/>
                <w:sz w:val="18"/>
                <w:lang w:val="ru-RU"/>
              </w:rPr>
              <w:t>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рассматриваемый</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период</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Центральной,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Южной</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Юго-Восточ-</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ной</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Европе.</w:t>
            </w:r>
          </w:p>
          <w:p w:rsidR="00036E76" w:rsidRPr="00036E76" w:rsidRDefault="00036E76" w:rsidP="00036E76">
            <w:pPr>
              <w:jc w:val="both"/>
              <w:rPr>
                <w:rFonts w:ascii="Times New Roman" w:hAnsi="Times New Roman"/>
                <w:sz w:val="18"/>
                <w:lang w:val="ru-RU"/>
              </w:rPr>
            </w:pPr>
            <w:r w:rsidRPr="00036E76">
              <w:rPr>
                <w:rFonts w:ascii="Times New Roman" w:eastAsia="Times New Roman" w:hAnsi="Times New Roman"/>
                <w:w w:val="105"/>
                <w:sz w:val="18"/>
                <w:lang w:val="ru-RU"/>
              </w:rPr>
              <w:t>Раскрывать</w:t>
            </w:r>
            <w:r w:rsidRPr="00036E76">
              <w:rPr>
                <w:rFonts w:ascii="Times New Roman" w:eastAsia="Times New Roman" w:hAnsi="Times New Roman"/>
                <w:spacing w:val="38"/>
                <w:w w:val="105"/>
                <w:sz w:val="18"/>
                <w:lang w:val="ru-RU"/>
              </w:rPr>
              <w:t xml:space="preserve"> </w:t>
            </w:r>
            <w:r w:rsidRPr="00036E76">
              <w:rPr>
                <w:rFonts w:ascii="Times New Roman" w:eastAsia="Times New Roman" w:hAnsi="Times New Roman"/>
                <w:w w:val="105"/>
                <w:sz w:val="18"/>
                <w:lang w:val="ru-RU"/>
              </w:rPr>
              <w:t>обстоятельства</w:t>
            </w:r>
            <w:r w:rsidRPr="00036E76">
              <w:rPr>
                <w:rFonts w:ascii="Times New Roman" w:eastAsia="Times New Roman" w:hAnsi="Times New Roman"/>
                <w:spacing w:val="39"/>
                <w:w w:val="105"/>
                <w:sz w:val="18"/>
                <w:lang w:val="ru-RU"/>
              </w:rPr>
              <w:t xml:space="preserve"> </w:t>
            </w:r>
            <w:r w:rsidRPr="00036E76">
              <w:rPr>
                <w:rFonts w:ascii="Times New Roman" w:eastAsia="Times New Roman" w:hAnsi="Times New Roman"/>
                <w:w w:val="105"/>
                <w:sz w:val="18"/>
                <w:lang w:val="ru-RU"/>
              </w:rPr>
              <w:t>вхождения</w:t>
            </w:r>
            <w:r w:rsidRPr="00036E76">
              <w:rPr>
                <w:rFonts w:ascii="Times New Roman" w:eastAsia="Times New Roman" w:hAnsi="Times New Roman"/>
                <w:spacing w:val="39"/>
                <w:w w:val="105"/>
                <w:sz w:val="18"/>
                <w:lang w:val="ru-RU"/>
              </w:rPr>
              <w:t xml:space="preserve"> </w:t>
            </w:r>
            <w:r w:rsidRPr="00036E76">
              <w:rPr>
                <w:rFonts w:ascii="Times New Roman" w:eastAsia="Times New Roman" w:hAnsi="Times New Roman"/>
                <w:w w:val="105"/>
                <w:sz w:val="18"/>
                <w:lang w:val="ru-RU"/>
              </w:rPr>
              <w:t>различных</w:t>
            </w:r>
            <w:r w:rsidRPr="00036E76">
              <w:rPr>
                <w:rFonts w:ascii="Times New Roman" w:eastAsia="Times New Roman" w:hAnsi="Times New Roman"/>
                <w:spacing w:val="39"/>
                <w:w w:val="105"/>
                <w:sz w:val="18"/>
                <w:lang w:val="ru-RU"/>
              </w:rPr>
              <w:t xml:space="preserve"> </w:t>
            </w:r>
            <w:r w:rsidRPr="00036E76">
              <w:rPr>
                <w:rFonts w:ascii="Times New Roman" w:eastAsia="Times New Roman" w:hAnsi="Times New Roman"/>
                <w:w w:val="105"/>
                <w:sz w:val="18"/>
                <w:lang w:val="ru-RU"/>
              </w:rPr>
              <w:t>народов</w:t>
            </w:r>
            <w:r w:rsidRPr="00036E76">
              <w:rPr>
                <w:rFonts w:ascii="Times New Roman" w:eastAsia="Times New Roman" w:hAnsi="Times New Roman"/>
                <w:spacing w:val="38"/>
                <w:w w:val="105"/>
                <w:sz w:val="18"/>
                <w:lang w:val="ru-RU"/>
              </w:rPr>
              <w:t xml:space="preserve"> </w:t>
            </w:r>
            <w:r w:rsidRPr="00036E76">
              <w:rPr>
                <w:rFonts w:ascii="Times New Roman" w:eastAsia="Times New Roman" w:hAnsi="Times New Roman"/>
                <w:w w:val="105"/>
                <w:sz w:val="18"/>
                <w:lang w:val="ru-RU"/>
              </w:rPr>
              <w:t>в</w:t>
            </w:r>
            <w:r w:rsidRPr="00036E76">
              <w:rPr>
                <w:rFonts w:ascii="Times New Roman" w:eastAsia="Times New Roman" w:hAnsi="Times New Roman"/>
                <w:spacing w:val="39"/>
                <w:w w:val="105"/>
                <w:sz w:val="18"/>
                <w:lang w:val="ru-RU"/>
              </w:rPr>
              <w:t xml:space="preserve"> </w:t>
            </w:r>
            <w:r w:rsidRPr="00036E76">
              <w:rPr>
                <w:rFonts w:ascii="Times New Roman" w:eastAsia="Times New Roman" w:hAnsi="Times New Roman"/>
                <w:w w:val="105"/>
                <w:sz w:val="18"/>
                <w:lang w:val="ru-RU"/>
              </w:rPr>
              <w:t>состав</w:t>
            </w:r>
            <w:r w:rsidRPr="00036E76">
              <w:rPr>
                <w:rFonts w:ascii="Times New Roman" w:eastAsia="Times New Roman" w:hAnsi="Times New Roman"/>
                <w:spacing w:val="-38"/>
                <w:w w:val="105"/>
                <w:sz w:val="18"/>
                <w:lang w:val="ru-RU"/>
              </w:rPr>
              <w:t xml:space="preserve"> </w:t>
            </w:r>
            <w:r w:rsidRPr="00036E76">
              <w:rPr>
                <w:rFonts w:ascii="Times New Roman" w:eastAsia="Times New Roman" w:hAnsi="Times New Roman"/>
                <w:w w:val="105"/>
                <w:sz w:val="18"/>
                <w:lang w:val="ru-RU"/>
              </w:rPr>
              <w:t>империй.</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45"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416</w:t>
              </w:r>
              <w:r w:rsidR="00036E76" w:rsidRPr="00036E76">
                <w:rPr>
                  <w:rFonts w:ascii="Times New Roman" w:hAnsi="Times New Roman"/>
                  <w:color w:val="0000FF" w:themeColor="hyperlink"/>
                  <w:sz w:val="16"/>
                  <w:szCs w:val="16"/>
                  <w:u w:val="single"/>
                </w:rPr>
                <w:t>a</w:t>
              </w:r>
              <w:r w:rsidR="00036E76" w:rsidRPr="00036E76">
                <w:rPr>
                  <w:rFonts w:ascii="Times New Roman" w:hAnsi="Times New Roman"/>
                  <w:color w:val="0000FF" w:themeColor="hyperlink"/>
                  <w:sz w:val="16"/>
                  <w:szCs w:val="16"/>
                  <w:u w:val="single"/>
                  <w:lang w:val="ru-RU"/>
                </w:rPr>
                <w:t>9</w:t>
              </w:r>
              <w:r w:rsidR="00036E76" w:rsidRPr="00036E76">
                <w:rPr>
                  <w:rFonts w:ascii="Times New Roman" w:hAnsi="Times New Roman"/>
                  <w:color w:val="0000FF" w:themeColor="hyperlink"/>
                  <w:sz w:val="16"/>
                  <w:szCs w:val="16"/>
                  <w:u w:val="single"/>
                </w:rPr>
                <w:t>a</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11042D">
            <w:pPr>
              <w:spacing w:before="61"/>
              <w:rPr>
                <w:rFonts w:ascii="Times New Roman" w:hAnsi="Times New Roman"/>
                <w:b/>
                <w:sz w:val="18"/>
                <w:lang w:val="ru-RU"/>
              </w:rPr>
            </w:pPr>
            <w:r w:rsidRPr="00036E76">
              <w:rPr>
                <w:rFonts w:ascii="Times New Roman" w:hAnsi="Times New Roman"/>
                <w:b/>
                <w:sz w:val="18"/>
                <w:lang w:val="ru-RU"/>
              </w:rPr>
              <w:lastRenderedPageBreak/>
              <w:t>Международ</w:t>
            </w:r>
            <w:r w:rsidRPr="00036E76">
              <w:rPr>
                <w:rFonts w:ascii="Times New Roman" w:hAnsi="Times New Roman"/>
                <w:b/>
                <w:w w:val="90"/>
                <w:sz w:val="18"/>
                <w:lang w:val="ru-RU"/>
              </w:rPr>
              <w:t>ные</w:t>
            </w:r>
            <w:r w:rsidRPr="00036E76">
              <w:rPr>
                <w:rFonts w:ascii="Times New Roman" w:hAnsi="Times New Roman"/>
                <w:b/>
                <w:spacing w:val="25"/>
                <w:w w:val="90"/>
                <w:sz w:val="18"/>
                <w:lang w:val="ru-RU"/>
              </w:rPr>
              <w:t xml:space="preserve"> </w:t>
            </w:r>
            <w:r w:rsidR="0011042D">
              <w:rPr>
                <w:rFonts w:ascii="Times New Roman" w:hAnsi="Times New Roman"/>
                <w:b/>
                <w:w w:val="90"/>
                <w:sz w:val="18"/>
                <w:lang w:val="ru-RU"/>
              </w:rPr>
              <w:t>отноше</w:t>
            </w:r>
            <w:r w:rsidRPr="00036E76">
              <w:rPr>
                <w:rFonts w:ascii="Times New Roman" w:hAnsi="Times New Roman"/>
                <w:b/>
                <w:sz w:val="18"/>
                <w:lang w:val="ru-RU"/>
              </w:rPr>
              <w:t>ния</w:t>
            </w:r>
            <w:r w:rsidRPr="00036E76">
              <w:rPr>
                <w:rFonts w:ascii="Times New Roman" w:hAnsi="Times New Roman"/>
                <w:b/>
                <w:spacing w:val="21"/>
                <w:sz w:val="18"/>
                <w:lang w:val="ru-RU"/>
              </w:rPr>
              <w:t xml:space="preserve"> </w:t>
            </w:r>
            <w:r w:rsidRPr="00036E76">
              <w:rPr>
                <w:rFonts w:ascii="Times New Roman" w:hAnsi="Times New Roman"/>
                <w:b/>
                <w:sz w:val="18"/>
                <w:lang w:val="ru-RU"/>
              </w:rPr>
              <w:t>в</w:t>
            </w:r>
            <w:r w:rsidRPr="00036E76">
              <w:rPr>
                <w:rFonts w:ascii="Times New Roman" w:hAnsi="Times New Roman"/>
                <w:b/>
                <w:spacing w:val="21"/>
                <w:sz w:val="18"/>
                <w:lang w:val="ru-RU"/>
              </w:rPr>
              <w:t xml:space="preserve"> </w:t>
            </w:r>
            <w:r w:rsidRPr="00036E76">
              <w:rPr>
                <w:rFonts w:ascii="Times New Roman" w:hAnsi="Times New Roman"/>
                <w:b/>
                <w:sz w:val="18"/>
              </w:rPr>
              <w:t>XVI</w:t>
            </w:r>
            <w:r w:rsidRPr="00036E76">
              <w:rPr>
                <w:rFonts w:ascii="Times New Roman" w:hAnsi="Times New Roman"/>
                <w:b/>
                <w:sz w:val="18"/>
                <w:lang w:val="ru-RU"/>
              </w:rPr>
              <w:t>—</w:t>
            </w:r>
          </w:p>
          <w:p w:rsidR="0011042D" w:rsidRDefault="00036E76" w:rsidP="00036E76">
            <w:pPr>
              <w:rPr>
                <w:rFonts w:ascii="Times New Roman" w:hAnsi="Times New Roman"/>
                <w:b/>
                <w:w w:val="105"/>
                <w:sz w:val="18"/>
                <w:lang w:val="ru-RU"/>
              </w:rPr>
            </w:pPr>
            <w:r w:rsidRPr="00036E76">
              <w:rPr>
                <w:rFonts w:ascii="Times New Roman" w:hAnsi="Times New Roman"/>
                <w:b/>
                <w:w w:val="105"/>
                <w:sz w:val="18"/>
              </w:rPr>
              <w:t>XVII</w:t>
            </w:r>
            <w:r w:rsidRPr="00E80DF5">
              <w:rPr>
                <w:rFonts w:ascii="Times New Roman" w:hAnsi="Times New Roman"/>
                <w:b/>
                <w:spacing w:val="4"/>
                <w:w w:val="105"/>
                <w:sz w:val="18"/>
                <w:lang w:val="ru-RU"/>
              </w:rPr>
              <w:t xml:space="preserve"> </w:t>
            </w:r>
            <w:r w:rsidRPr="00E80DF5">
              <w:rPr>
                <w:rFonts w:ascii="Times New Roman" w:hAnsi="Times New Roman"/>
                <w:b/>
                <w:w w:val="105"/>
                <w:sz w:val="18"/>
                <w:lang w:val="ru-RU"/>
              </w:rPr>
              <w:t>вв.</w:t>
            </w:r>
          </w:p>
          <w:p w:rsidR="00036E76" w:rsidRPr="00036E76" w:rsidRDefault="00036E76" w:rsidP="00036E76">
            <w:pPr>
              <w:rPr>
                <w:rFonts w:ascii="Times New Roman" w:hAnsi="Times New Roman"/>
                <w:b/>
                <w:sz w:val="18"/>
              </w:rPr>
            </w:pPr>
            <w:r w:rsidRPr="00E80DF5">
              <w:rPr>
                <w:rFonts w:ascii="Times New Roman" w:hAnsi="Times New Roman"/>
                <w:b/>
                <w:spacing w:val="8"/>
                <w:w w:val="105"/>
                <w:sz w:val="18"/>
                <w:lang w:val="ru-RU"/>
              </w:rPr>
              <w:t xml:space="preserve"> </w:t>
            </w:r>
            <w:r w:rsidRPr="00036E76">
              <w:rPr>
                <w:rFonts w:ascii="Times New Roman" w:hAnsi="Times New Roman"/>
                <w:w w:val="105"/>
                <w:sz w:val="18"/>
              </w:rPr>
              <w:t>(2</w:t>
            </w:r>
            <w:r w:rsidRPr="00036E76">
              <w:rPr>
                <w:rFonts w:ascii="Times New Roman" w:hAnsi="Times New Roman"/>
                <w:spacing w:val="11"/>
                <w:w w:val="105"/>
                <w:sz w:val="18"/>
              </w:rPr>
              <w:t xml:space="preserve"> </w:t>
            </w:r>
            <w:r w:rsidRPr="00036E76">
              <w:rPr>
                <w:rFonts w:ascii="Times New Roman" w:hAnsi="Times New Roman"/>
                <w:w w:val="105"/>
                <w:sz w:val="18"/>
              </w:rPr>
              <w:t>ч)</w:t>
            </w:r>
          </w:p>
        </w:tc>
        <w:tc>
          <w:tcPr>
            <w:tcW w:w="1843" w:type="dxa"/>
          </w:tcPr>
          <w:p w:rsidR="00036E76" w:rsidRPr="00036E76" w:rsidRDefault="00036E76" w:rsidP="00036E76">
            <w:pPr>
              <w:spacing w:before="55"/>
              <w:ind w:left="113"/>
              <w:rPr>
                <w:rFonts w:ascii="Times New Roman" w:hAnsi="Times New Roman"/>
                <w:sz w:val="18"/>
                <w:lang w:val="ru-RU"/>
              </w:rPr>
            </w:pPr>
            <w:r w:rsidRPr="00036E76">
              <w:rPr>
                <w:rFonts w:ascii="Times New Roman" w:hAnsi="Times New Roman"/>
                <w:w w:val="105"/>
                <w:sz w:val="18"/>
                <w:lang w:val="ru-RU"/>
              </w:rPr>
              <w:t>Борьба</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за</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первен-</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ство,</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военные</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кон-</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фликты</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между</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европейскими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держа-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вами.</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Столкновение</w:t>
            </w:r>
          </w:p>
          <w:p w:rsidR="00036E76" w:rsidRPr="00036E76" w:rsidRDefault="00036E76" w:rsidP="0011042D">
            <w:pPr>
              <w:ind w:left="113"/>
              <w:rPr>
                <w:rFonts w:ascii="Times New Roman" w:hAnsi="Times New Roman"/>
                <w:sz w:val="18"/>
                <w:lang w:val="ru-RU"/>
              </w:rPr>
            </w:pPr>
            <w:r w:rsidRPr="00036E76">
              <w:rPr>
                <w:rFonts w:ascii="Times New Roman" w:hAnsi="Times New Roman"/>
                <w:w w:val="105"/>
                <w:sz w:val="18"/>
                <w:lang w:val="ru-RU"/>
              </w:rPr>
              <w:t>интересов</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23"/>
                <w:w w:val="105"/>
                <w:sz w:val="18"/>
                <w:lang w:val="ru-RU"/>
              </w:rPr>
              <w:t xml:space="preserve"> </w:t>
            </w:r>
            <w:r w:rsidR="0011042D">
              <w:rPr>
                <w:rFonts w:ascii="Times New Roman" w:hAnsi="Times New Roman"/>
                <w:w w:val="105"/>
                <w:sz w:val="18"/>
                <w:lang w:val="ru-RU"/>
              </w:rPr>
              <w:t>приобре</w:t>
            </w:r>
            <w:r w:rsidRPr="00036E76">
              <w:rPr>
                <w:rFonts w:ascii="Times New Roman" w:hAnsi="Times New Roman"/>
                <w:w w:val="105"/>
                <w:sz w:val="18"/>
                <w:lang w:val="ru-RU"/>
              </w:rPr>
              <w:t>тении</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колониальных</w:t>
            </w:r>
          </w:p>
          <w:p w:rsidR="00036E76" w:rsidRPr="00036E76" w:rsidRDefault="00036E76" w:rsidP="00036E76">
            <w:pPr>
              <w:spacing w:before="66"/>
              <w:ind w:left="113" w:right="220"/>
              <w:rPr>
                <w:rFonts w:ascii="Times New Roman" w:hAnsi="Times New Roman"/>
                <w:sz w:val="18"/>
                <w:lang w:val="ru-RU"/>
              </w:rPr>
            </w:pPr>
            <w:r w:rsidRPr="00036E76">
              <w:rPr>
                <w:rFonts w:ascii="Times New Roman" w:hAnsi="Times New Roman"/>
                <w:w w:val="105"/>
                <w:sz w:val="18"/>
                <w:lang w:val="ru-RU"/>
              </w:rPr>
              <w:t>владений</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господ</w:t>
            </w:r>
            <w:r w:rsidRPr="00036E76">
              <w:rPr>
                <w:rFonts w:ascii="Times New Roman" w:hAnsi="Times New Roman"/>
                <w:w w:val="110"/>
                <w:sz w:val="18"/>
                <w:lang w:val="ru-RU"/>
              </w:rPr>
              <w:t>стве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торговых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путях.</w:t>
            </w:r>
            <w:r w:rsidRPr="00036E76">
              <w:rPr>
                <w:rFonts w:ascii="Times New Roman" w:hAnsi="Times New Roman"/>
                <w:spacing w:val="9"/>
                <w:w w:val="110"/>
                <w:sz w:val="18"/>
                <w:lang w:val="ru-RU"/>
              </w:rPr>
              <w:t xml:space="preserve"> </w:t>
            </w:r>
            <w:r w:rsidR="0011042D">
              <w:rPr>
                <w:rFonts w:ascii="Times New Roman" w:hAnsi="Times New Roman"/>
                <w:w w:val="110"/>
                <w:sz w:val="18"/>
                <w:lang w:val="ru-RU"/>
              </w:rPr>
              <w:t>Противостоя</w:t>
            </w:r>
            <w:r w:rsidRPr="00036E76">
              <w:rPr>
                <w:rFonts w:ascii="Times New Roman" w:hAnsi="Times New Roman"/>
                <w:w w:val="110"/>
                <w:sz w:val="18"/>
                <w:lang w:val="ru-RU"/>
              </w:rPr>
              <w:t>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османской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экспансии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Европе.</w:t>
            </w:r>
            <w:r w:rsidRPr="00036E76">
              <w:rPr>
                <w:rFonts w:ascii="Times New Roman" w:hAnsi="Times New Roman"/>
                <w:spacing w:val="-41"/>
                <w:w w:val="110"/>
                <w:sz w:val="18"/>
                <w:lang w:val="ru-RU"/>
              </w:rPr>
              <w:t xml:space="preserve"> </w:t>
            </w:r>
            <w:r w:rsidRPr="00036E76">
              <w:rPr>
                <w:rFonts w:ascii="Times New Roman" w:hAnsi="Times New Roman"/>
                <w:w w:val="105"/>
                <w:sz w:val="18"/>
                <w:lang w:val="ru-RU"/>
              </w:rPr>
              <w:t>Образование</w:t>
            </w:r>
            <w:r w:rsidRPr="00036E76">
              <w:rPr>
                <w:rFonts w:ascii="Times New Roman" w:hAnsi="Times New Roman"/>
                <w:spacing w:val="1"/>
                <w:w w:val="105"/>
                <w:sz w:val="18"/>
                <w:lang w:val="ru-RU"/>
              </w:rPr>
              <w:t xml:space="preserve"> </w:t>
            </w:r>
            <w:r w:rsidR="0011042D">
              <w:rPr>
                <w:rFonts w:ascii="Times New Roman" w:hAnsi="Times New Roman"/>
                <w:w w:val="105"/>
                <w:sz w:val="18"/>
                <w:lang w:val="ru-RU"/>
              </w:rPr>
              <w:t>держа</w:t>
            </w:r>
            <w:r w:rsidRPr="00036E76">
              <w:rPr>
                <w:rFonts w:ascii="Times New Roman" w:hAnsi="Times New Roman"/>
                <w:w w:val="110"/>
                <w:sz w:val="18"/>
                <w:lang w:val="ru-RU"/>
              </w:rPr>
              <w:t>вы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австрийских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Габсбургов.</w:t>
            </w:r>
            <w:r w:rsidRPr="00036E76">
              <w:rPr>
                <w:rFonts w:ascii="Times New Roman" w:hAnsi="Times New Roman"/>
                <w:spacing w:val="4"/>
                <w:w w:val="110"/>
                <w:sz w:val="18"/>
                <w:lang w:val="ru-RU"/>
              </w:rPr>
              <w:t xml:space="preserve"> </w:t>
            </w:r>
            <w:r w:rsidR="0011042D">
              <w:rPr>
                <w:rFonts w:ascii="Times New Roman" w:hAnsi="Times New Roman"/>
                <w:w w:val="110"/>
                <w:sz w:val="18"/>
                <w:lang w:val="ru-RU"/>
              </w:rPr>
              <w:t>Тридца</w:t>
            </w:r>
            <w:r w:rsidRPr="00036E76">
              <w:rPr>
                <w:rFonts w:ascii="Times New Roman" w:hAnsi="Times New Roman"/>
                <w:w w:val="110"/>
                <w:sz w:val="18"/>
                <w:lang w:val="ru-RU"/>
              </w:rPr>
              <w:t>тилетняя</w:t>
            </w:r>
            <w:r w:rsidRPr="00036E76">
              <w:rPr>
                <w:rFonts w:ascii="Times New Roman" w:hAnsi="Times New Roman"/>
                <w:spacing w:val="18"/>
                <w:w w:val="110"/>
                <w:sz w:val="18"/>
                <w:lang w:val="ru-RU"/>
              </w:rPr>
              <w:t xml:space="preserve"> </w:t>
            </w:r>
            <w:r w:rsidR="0011042D">
              <w:rPr>
                <w:rFonts w:ascii="Times New Roman" w:hAnsi="Times New Roman"/>
                <w:w w:val="110"/>
                <w:sz w:val="18"/>
                <w:lang w:val="ru-RU"/>
              </w:rPr>
              <w:t>война.</w:t>
            </w:r>
          </w:p>
          <w:p w:rsidR="00036E76" w:rsidRPr="00036E76" w:rsidRDefault="00036E76" w:rsidP="00036E76">
            <w:pPr>
              <w:ind w:left="113"/>
              <w:rPr>
                <w:rFonts w:ascii="Times New Roman" w:hAnsi="Times New Roman"/>
                <w:sz w:val="18"/>
                <w:lang w:val="ru-RU"/>
              </w:rPr>
            </w:pPr>
            <w:r w:rsidRPr="00036E76">
              <w:rPr>
                <w:rFonts w:ascii="Times New Roman" w:eastAsia="Times New Roman" w:hAnsi="Times New Roman"/>
                <w:w w:val="110"/>
                <w:sz w:val="18"/>
                <w:lang w:val="ru-RU"/>
              </w:rPr>
              <w:t>Вестфальский</w:t>
            </w:r>
            <w:r w:rsidRPr="00036E76">
              <w:rPr>
                <w:rFonts w:ascii="Times New Roman" w:eastAsia="Times New Roman" w:hAnsi="Times New Roman"/>
                <w:spacing w:val="10"/>
                <w:w w:val="110"/>
                <w:sz w:val="18"/>
                <w:lang w:val="ru-RU"/>
              </w:rPr>
              <w:t xml:space="preserve"> </w:t>
            </w:r>
            <w:r w:rsidRPr="00036E76">
              <w:rPr>
                <w:rFonts w:ascii="Times New Roman" w:eastAsia="Times New Roman" w:hAnsi="Times New Roman"/>
                <w:w w:val="110"/>
                <w:sz w:val="18"/>
                <w:lang w:val="ru-RU"/>
              </w:rPr>
              <w:t>мир</w:t>
            </w:r>
            <w:r w:rsidRPr="00036E76">
              <w:rPr>
                <w:rFonts w:ascii="Times New Roman" w:hAnsi="Times New Roman"/>
                <w:w w:val="105"/>
                <w:sz w:val="18"/>
                <w:lang w:val="ru-RU"/>
              </w:rPr>
              <w:t>.</w:t>
            </w:r>
          </w:p>
        </w:tc>
        <w:tc>
          <w:tcPr>
            <w:tcW w:w="3260" w:type="dxa"/>
            <w:gridSpan w:val="2"/>
          </w:tcPr>
          <w:p w:rsidR="00036E76" w:rsidRPr="00036E76" w:rsidRDefault="00036E76" w:rsidP="00036E76">
            <w:pPr>
              <w:spacing w:before="55"/>
              <w:ind w:left="113"/>
              <w:rPr>
                <w:rFonts w:ascii="Times New Roman" w:hAnsi="Times New Roman"/>
                <w:sz w:val="18"/>
                <w:lang w:val="ru-RU"/>
              </w:rPr>
            </w:pPr>
            <w:r w:rsidRPr="00036E76">
              <w:rPr>
                <w:rFonts w:ascii="Times New Roman" w:hAnsi="Times New Roman"/>
                <w:w w:val="110"/>
                <w:sz w:val="18"/>
                <w:lang w:val="ru-RU"/>
              </w:rPr>
              <w:t>Называть основные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группы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противоречий,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существовавших</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 xml:space="preserve">в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отношениях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между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ведущими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европейскими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государствами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15"/>
                <w:sz w:val="18"/>
                <w:lang w:val="ru-RU"/>
              </w:rPr>
              <w:t>в</w:t>
            </w:r>
            <w:r w:rsidRPr="00036E76">
              <w:rPr>
                <w:rFonts w:ascii="Times New Roman" w:hAnsi="Times New Roman"/>
                <w:spacing w:val="5"/>
                <w:w w:val="115"/>
                <w:sz w:val="18"/>
                <w:lang w:val="ru-RU"/>
              </w:rPr>
              <w:t xml:space="preserve"> </w:t>
            </w:r>
            <w:r w:rsidRPr="00036E76">
              <w:rPr>
                <w:rFonts w:ascii="Times New Roman" w:hAnsi="Times New Roman"/>
                <w:w w:val="115"/>
                <w:sz w:val="18"/>
              </w:rPr>
              <w:t>XVI</w:t>
            </w:r>
            <w:r w:rsidRPr="00036E76">
              <w:rPr>
                <w:rFonts w:ascii="Times New Roman" w:hAnsi="Times New Roman"/>
                <w:w w:val="115"/>
                <w:sz w:val="18"/>
                <w:lang w:val="ru-RU"/>
              </w:rPr>
              <w:t>—</w:t>
            </w:r>
            <w:r w:rsidRPr="00036E76">
              <w:rPr>
                <w:rFonts w:ascii="Times New Roman" w:hAnsi="Times New Roman"/>
                <w:w w:val="115"/>
                <w:sz w:val="18"/>
              </w:rPr>
              <w:t>XVII</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вв.,</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приводить</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примеры</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их</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проявления.</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Рассказывать</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с</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опорой</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историческую</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карту</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об</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экспансии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Османской</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империи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Европе.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 xml:space="preserve">Рассказывать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о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причинах </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 xml:space="preserve">Тридцатилетней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войны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и </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событиях,</w:t>
            </w:r>
          </w:p>
          <w:p w:rsidR="00036E76" w:rsidRPr="00036E76" w:rsidRDefault="00036E76" w:rsidP="00036E76">
            <w:pPr>
              <w:ind w:left="113"/>
              <w:rPr>
                <w:rFonts w:ascii="Times New Roman" w:hAnsi="Times New Roman"/>
                <w:i/>
                <w:sz w:val="18"/>
                <w:lang w:val="ru-RU"/>
              </w:rPr>
            </w:pPr>
            <w:r w:rsidRPr="00036E76">
              <w:rPr>
                <w:rFonts w:ascii="Times New Roman" w:hAnsi="Times New Roman"/>
                <w:w w:val="110"/>
                <w:sz w:val="18"/>
                <w:lang w:val="ru-RU"/>
              </w:rPr>
              <w:t>ставших</w:t>
            </w:r>
            <w:r w:rsidRPr="00036E76">
              <w:rPr>
                <w:rFonts w:ascii="Times New Roman" w:hAnsi="Times New Roman"/>
                <w:spacing w:val="35"/>
                <w:w w:val="110"/>
                <w:sz w:val="18"/>
                <w:lang w:val="ru-RU"/>
              </w:rPr>
              <w:t xml:space="preserve"> </w:t>
            </w:r>
            <w:r w:rsidRPr="00036E76">
              <w:rPr>
                <w:rFonts w:ascii="Times New Roman" w:hAnsi="Times New Roman"/>
                <w:w w:val="110"/>
                <w:sz w:val="18"/>
                <w:lang w:val="ru-RU"/>
              </w:rPr>
              <w:t>поводом</w:t>
            </w:r>
            <w:r w:rsidRPr="00036E76">
              <w:rPr>
                <w:rFonts w:ascii="Times New Roman" w:hAnsi="Times New Roman"/>
                <w:spacing w:val="36"/>
                <w:w w:val="110"/>
                <w:sz w:val="18"/>
                <w:lang w:val="ru-RU"/>
              </w:rPr>
              <w:t xml:space="preserve"> </w:t>
            </w:r>
            <w:r w:rsidRPr="00036E76">
              <w:rPr>
                <w:rFonts w:ascii="Times New Roman" w:hAnsi="Times New Roman"/>
                <w:w w:val="110"/>
                <w:sz w:val="18"/>
                <w:lang w:val="ru-RU"/>
              </w:rPr>
              <w:t>к</w:t>
            </w:r>
            <w:r w:rsidRPr="00036E76">
              <w:rPr>
                <w:rFonts w:ascii="Times New Roman" w:hAnsi="Times New Roman"/>
                <w:spacing w:val="35"/>
                <w:w w:val="110"/>
                <w:sz w:val="18"/>
                <w:lang w:val="ru-RU"/>
              </w:rPr>
              <w:t xml:space="preserve"> </w:t>
            </w:r>
            <w:r w:rsidRPr="00036E76">
              <w:rPr>
                <w:rFonts w:ascii="Times New Roman" w:hAnsi="Times New Roman"/>
                <w:w w:val="110"/>
                <w:sz w:val="18"/>
                <w:lang w:val="ru-RU"/>
              </w:rPr>
              <w:t>её</w:t>
            </w:r>
            <w:r w:rsidRPr="00036E76">
              <w:rPr>
                <w:rFonts w:ascii="Times New Roman" w:hAnsi="Times New Roman"/>
                <w:spacing w:val="36"/>
                <w:w w:val="110"/>
                <w:sz w:val="18"/>
                <w:lang w:val="ru-RU"/>
              </w:rPr>
              <w:t xml:space="preserve"> </w:t>
            </w:r>
            <w:r w:rsidRPr="00036E76">
              <w:rPr>
                <w:rFonts w:ascii="Times New Roman" w:hAnsi="Times New Roman"/>
                <w:w w:val="110"/>
                <w:sz w:val="18"/>
                <w:lang w:val="ru-RU"/>
              </w:rPr>
              <w:t>развязыванию.</w:t>
            </w:r>
            <w:r w:rsidRPr="00036E76">
              <w:rPr>
                <w:rFonts w:ascii="Times New Roman" w:hAnsi="Times New Roman"/>
                <w:spacing w:val="36"/>
                <w:w w:val="110"/>
                <w:sz w:val="18"/>
                <w:lang w:val="ru-RU"/>
              </w:rPr>
              <w:t xml:space="preserve"> </w:t>
            </w:r>
            <w:r w:rsidRPr="00036E76">
              <w:rPr>
                <w:rFonts w:ascii="Times New Roman" w:hAnsi="Times New Roman"/>
                <w:i/>
                <w:w w:val="110"/>
                <w:sz w:val="18"/>
                <w:lang w:val="ru-RU"/>
              </w:rPr>
              <w:t>Систематизировать</w:t>
            </w:r>
          </w:p>
          <w:p w:rsidR="00036E76" w:rsidRPr="00036E76" w:rsidRDefault="00036E76" w:rsidP="00036E76">
            <w:pPr>
              <w:spacing w:before="66"/>
              <w:ind w:left="113" w:right="145"/>
              <w:rPr>
                <w:rFonts w:ascii="Times New Roman" w:hAnsi="Times New Roman"/>
                <w:sz w:val="18"/>
                <w:lang w:val="ru-RU"/>
              </w:rPr>
            </w:pPr>
            <w:r w:rsidRPr="00036E76">
              <w:rPr>
                <w:rFonts w:ascii="Times New Roman" w:hAnsi="Times New Roman"/>
                <w:i/>
                <w:w w:val="110"/>
                <w:sz w:val="18"/>
                <w:lang w:val="ru-RU"/>
              </w:rPr>
              <w:t>информацию</w:t>
            </w:r>
            <w:r w:rsidRPr="00036E76">
              <w:rPr>
                <w:rFonts w:ascii="Times New Roman" w:hAnsi="Times New Roman"/>
                <w:i/>
                <w:spacing w:val="7"/>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Тридцатилетней</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войне</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1618—1648</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гг.</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(хронологические</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рамки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этапы;</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участники,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блоки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государств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цели;</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ключевые</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события</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последствия;</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итоги).</w:t>
            </w:r>
          </w:p>
          <w:p w:rsidR="00036E76" w:rsidRPr="00036E76" w:rsidRDefault="00036E76" w:rsidP="00036E76">
            <w:pPr>
              <w:ind w:left="113" w:right="308"/>
              <w:rPr>
                <w:rFonts w:ascii="Times New Roman" w:hAnsi="Times New Roman"/>
                <w:sz w:val="18"/>
                <w:lang w:val="ru-RU"/>
              </w:rPr>
            </w:pPr>
            <w:r w:rsidRPr="00036E76">
              <w:rPr>
                <w:rFonts w:ascii="Times New Roman" w:hAnsi="Times New Roman"/>
                <w:w w:val="105"/>
                <w:sz w:val="18"/>
                <w:lang w:val="ru-RU"/>
              </w:rPr>
              <w:t>Показывать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карте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территории,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охваченные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военными  действия-</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ми</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годы</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Тридцатилетней</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войны.</w:t>
            </w:r>
          </w:p>
          <w:p w:rsidR="00036E76" w:rsidRPr="00036E76" w:rsidRDefault="00036E76" w:rsidP="00036E76">
            <w:pPr>
              <w:ind w:left="113" w:right="480"/>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характере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военных</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действий</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последствиях</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для</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населения</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lastRenderedPageBreak/>
              <w:t>хозяйства</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европейских</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стран.</w:t>
            </w:r>
          </w:p>
          <w:p w:rsidR="00036E76" w:rsidRPr="00036E76" w:rsidRDefault="00036E76" w:rsidP="00036E76">
            <w:pPr>
              <w:ind w:left="113"/>
              <w:rPr>
                <w:rFonts w:ascii="Times New Roman" w:hAnsi="Times New Roman"/>
                <w:sz w:val="18"/>
                <w:lang w:val="ru-RU"/>
              </w:rPr>
            </w:pPr>
            <w:r w:rsidRPr="00036E76">
              <w:rPr>
                <w:rFonts w:ascii="Times New Roman" w:eastAsia="Times New Roman" w:hAnsi="Times New Roman"/>
                <w:w w:val="110"/>
                <w:sz w:val="18"/>
                <w:lang w:val="ru-RU"/>
              </w:rPr>
              <w:t>Называть</w:t>
            </w:r>
            <w:r w:rsidRPr="00036E76">
              <w:rPr>
                <w:rFonts w:ascii="Times New Roman" w:eastAsia="Times New Roman" w:hAnsi="Times New Roman"/>
                <w:spacing w:val="8"/>
                <w:w w:val="110"/>
                <w:sz w:val="18"/>
                <w:lang w:val="ru-RU"/>
              </w:rPr>
              <w:t xml:space="preserve"> </w:t>
            </w:r>
            <w:r w:rsidRPr="00036E76">
              <w:rPr>
                <w:rFonts w:ascii="Times New Roman" w:eastAsia="Times New Roman" w:hAnsi="Times New Roman"/>
                <w:w w:val="110"/>
                <w:sz w:val="18"/>
                <w:lang w:val="ru-RU"/>
              </w:rPr>
              <w:t>основные</w:t>
            </w:r>
            <w:r w:rsidRPr="00036E76">
              <w:rPr>
                <w:rFonts w:ascii="Times New Roman" w:eastAsia="Times New Roman" w:hAnsi="Times New Roman"/>
                <w:spacing w:val="8"/>
                <w:w w:val="110"/>
                <w:sz w:val="18"/>
                <w:lang w:val="ru-RU"/>
              </w:rPr>
              <w:t xml:space="preserve"> </w:t>
            </w:r>
            <w:r w:rsidRPr="00036E76">
              <w:rPr>
                <w:rFonts w:ascii="Times New Roman" w:eastAsia="Times New Roman" w:hAnsi="Times New Roman"/>
                <w:w w:val="110"/>
                <w:sz w:val="18"/>
                <w:lang w:val="ru-RU"/>
              </w:rPr>
              <w:t>положения</w:t>
            </w:r>
            <w:r w:rsidRPr="00036E76">
              <w:rPr>
                <w:rFonts w:ascii="Times New Roman" w:eastAsia="Times New Roman" w:hAnsi="Times New Roman"/>
                <w:spacing w:val="8"/>
                <w:w w:val="110"/>
                <w:sz w:val="18"/>
                <w:lang w:val="ru-RU"/>
              </w:rPr>
              <w:t xml:space="preserve"> </w:t>
            </w:r>
            <w:r w:rsidRPr="00036E76">
              <w:rPr>
                <w:rFonts w:ascii="Times New Roman" w:eastAsia="Times New Roman" w:hAnsi="Times New Roman"/>
                <w:w w:val="110"/>
                <w:sz w:val="18"/>
                <w:lang w:val="ru-RU"/>
              </w:rPr>
              <w:t>Вестфальского</w:t>
            </w:r>
            <w:r w:rsidRPr="00036E76">
              <w:rPr>
                <w:rFonts w:ascii="Times New Roman" w:eastAsia="Times New Roman" w:hAnsi="Times New Roman"/>
                <w:spacing w:val="8"/>
                <w:w w:val="110"/>
                <w:sz w:val="18"/>
                <w:lang w:val="ru-RU"/>
              </w:rPr>
              <w:t xml:space="preserve"> </w:t>
            </w:r>
            <w:r w:rsidRPr="00036E76">
              <w:rPr>
                <w:rFonts w:ascii="Times New Roman" w:eastAsia="Times New Roman" w:hAnsi="Times New Roman"/>
                <w:w w:val="110"/>
                <w:sz w:val="18"/>
                <w:lang w:val="ru-RU"/>
              </w:rPr>
              <w:t>мира,</w:t>
            </w:r>
            <w:r w:rsidRPr="00036E76">
              <w:rPr>
                <w:rFonts w:ascii="Times New Roman" w:eastAsia="Times New Roman" w:hAnsi="Times New Roman"/>
                <w:spacing w:val="8"/>
                <w:w w:val="110"/>
                <w:sz w:val="18"/>
                <w:lang w:val="ru-RU"/>
              </w:rPr>
              <w:t xml:space="preserve"> </w:t>
            </w:r>
            <w:r w:rsidRPr="00036E76">
              <w:rPr>
                <w:rFonts w:ascii="Times New Roman" w:eastAsia="Times New Roman" w:hAnsi="Times New Roman"/>
                <w:w w:val="110"/>
                <w:sz w:val="18"/>
                <w:lang w:val="ru-RU"/>
              </w:rPr>
              <w:t>объяснять,</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какие</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государства</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усилили</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свои</w:t>
            </w:r>
            <w:r w:rsidRPr="00036E76">
              <w:rPr>
                <w:rFonts w:ascii="Times New Roman" w:eastAsia="Times New Roman" w:hAnsi="Times New Roman"/>
                <w:spacing w:val="12"/>
                <w:w w:val="110"/>
                <w:sz w:val="18"/>
                <w:lang w:val="ru-RU"/>
              </w:rPr>
              <w:t xml:space="preserve"> </w:t>
            </w:r>
            <w:r w:rsidRPr="00036E76">
              <w:rPr>
                <w:rFonts w:ascii="Times New Roman" w:eastAsia="Times New Roman" w:hAnsi="Times New Roman"/>
                <w:w w:val="110"/>
                <w:sz w:val="18"/>
                <w:lang w:val="ru-RU"/>
              </w:rPr>
              <w:t>позиции</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по</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итогам</w:t>
            </w:r>
            <w:r w:rsidRPr="00036E76">
              <w:rPr>
                <w:rFonts w:ascii="Times New Roman" w:eastAsia="Times New Roman" w:hAnsi="Times New Roman"/>
                <w:spacing w:val="12"/>
                <w:w w:val="110"/>
                <w:sz w:val="18"/>
                <w:lang w:val="ru-RU"/>
              </w:rPr>
              <w:t xml:space="preserve"> </w:t>
            </w:r>
            <w:r w:rsidRPr="00036E76">
              <w:rPr>
                <w:rFonts w:ascii="Times New Roman" w:eastAsia="Times New Roman" w:hAnsi="Times New Roman"/>
                <w:w w:val="110"/>
                <w:sz w:val="18"/>
                <w:lang w:val="ru-RU"/>
              </w:rPr>
              <w:t>войны,</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а</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ка</w:t>
            </w:r>
            <w:r w:rsidRPr="00036E76">
              <w:rPr>
                <w:rFonts w:ascii="Times New Roman" w:eastAsia="Times New Roman" w:hAnsi="Times New Roman"/>
                <w:spacing w:val="-40"/>
                <w:w w:val="110"/>
                <w:sz w:val="18"/>
                <w:lang w:val="ru-RU"/>
              </w:rPr>
              <w:t xml:space="preserve"> </w:t>
            </w:r>
            <w:r w:rsidRPr="00036E76">
              <w:rPr>
                <w:rFonts w:ascii="Times New Roman" w:eastAsia="Times New Roman" w:hAnsi="Times New Roman"/>
                <w:w w:val="110"/>
                <w:sz w:val="18"/>
                <w:lang w:val="ru-RU"/>
              </w:rPr>
              <w:t>кие</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были</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ослаблены</w:t>
            </w:r>
            <w:r w:rsidRPr="00036E76">
              <w:rPr>
                <w:rFonts w:ascii="Times New Roman" w:hAnsi="Times New Roman"/>
                <w:w w:val="110"/>
                <w:sz w:val="18"/>
                <w:lang w:val="ru-RU"/>
              </w:rPr>
              <w:t>.</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46"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416</w:t>
              </w:r>
              <w:r w:rsidR="00036E76" w:rsidRPr="00036E76">
                <w:rPr>
                  <w:rFonts w:ascii="Times New Roman" w:hAnsi="Times New Roman"/>
                  <w:color w:val="0000FF" w:themeColor="hyperlink"/>
                  <w:sz w:val="16"/>
                  <w:szCs w:val="16"/>
                  <w:u w:val="single"/>
                </w:rPr>
                <w:t>a</w:t>
              </w:r>
              <w:r w:rsidR="00036E76" w:rsidRPr="00036E76">
                <w:rPr>
                  <w:rFonts w:ascii="Times New Roman" w:hAnsi="Times New Roman"/>
                  <w:color w:val="0000FF" w:themeColor="hyperlink"/>
                  <w:sz w:val="16"/>
                  <w:szCs w:val="16"/>
                  <w:u w:val="single"/>
                  <w:lang w:val="ru-RU"/>
                </w:rPr>
                <w:t>9</w:t>
              </w:r>
              <w:r w:rsidR="00036E76" w:rsidRPr="00036E76">
                <w:rPr>
                  <w:rFonts w:ascii="Times New Roman" w:hAnsi="Times New Roman"/>
                  <w:color w:val="0000FF" w:themeColor="hyperlink"/>
                  <w:sz w:val="16"/>
                  <w:szCs w:val="16"/>
                  <w:u w:val="single"/>
                </w:rPr>
                <w:t>a</w:t>
              </w:r>
            </w:hyperlink>
          </w:p>
          <w:p w:rsidR="00036E76" w:rsidRPr="00036E76" w:rsidRDefault="00036E76" w:rsidP="00036E76">
            <w:pPr>
              <w:shd w:val="clear" w:color="auto" w:fill="FFFFFF"/>
              <w:rPr>
                <w:rFonts w:ascii="Times New Roman" w:hAnsi="Times New Roman"/>
                <w:color w:val="1A1A1A"/>
                <w:sz w:val="16"/>
                <w:szCs w:val="16"/>
                <w:lang w:val="ru-RU"/>
              </w:rPr>
            </w:pPr>
          </w:p>
          <w:p w:rsidR="00036E76" w:rsidRPr="00036E76" w:rsidRDefault="00036E76" w:rsidP="00036E76">
            <w:pPr>
              <w:shd w:val="clear" w:color="auto" w:fill="FFFFFF"/>
              <w:rPr>
                <w:rFonts w:ascii="Times New Roman" w:hAnsi="Times New Roman"/>
                <w:color w:val="1A1A1A"/>
                <w:sz w:val="16"/>
                <w:szCs w:val="16"/>
                <w:lang w:val="ru-RU"/>
              </w:rPr>
            </w:pPr>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rPr>
                <w:rFonts w:ascii="Times New Roman" w:hAnsi="Times New Roman"/>
                <w:b/>
                <w:w w:val="90"/>
                <w:sz w:val="18"/>
                <w:lang w:val="ru-RU"/>
              </w:rPr>
            </w:pPr>
            <w:r w:rsidRPr="00036E76">
              <w:rPr>
                <w:rFonts w:ascii="Times New Roman" w:hAnsi="Times New Roman"/>
                <w:b/>
                <w:w w:val="90"/>
                <w:sz w:val="18"/>
                <w:lang w:val="ru-RU"/>
              </w:rPr>
              <w:lastRenderedPageBreak/>
              <w:t>Европей-</w:t>
            </w:r>
          </w:p>
          <w:p w:rsidR="00036E76" w:rsidRPr="00036E76" w:rsidRDefault="00036E76" w:rsidP="00036E76">
            <w:pPr>
              <w:rPr>
                <w:rFonts w:ascii="Times New Roman" w:hAnsi="Times New Roman"/>
                <w:b/>
                <w:sz w:val="18"/>
                <w:lang w:val="ru-RU"/>
              </w:rPr>
            </w:pPr>
            <w:r w:rsidRPr="00036E76">
              <w:rPr>
                <w:rFonts w:ascii="Times New Roman" w:hAnsi="Times New Roman"/>
                <w:b/>
                <w:w w:val="90"/>
                <w:sz w:val="18"/>
                <w:lang w:val="ru-RU"/>
              </w:rPr>
              <w:t>ская</w:t>
            </w:r>
            <w:r w:rsidRPr="00036E76">
              <w:rPr>
                <w:rFonts w:ascii="Times New Roman" w:hAnsi="Times New Roman"/>
                <w:b/>
                <w:spacing w:val="-39"/>
                <w:w w:val="90"/>
                <w:sz w:val="18"/>
                <w:lang w:val="ru-RU"/>
              </w:rPr>
              <w:t xml:space="preserve"> </w:t>
            </w:r>
            <w:r w:rsidRPr="00036E76">
              <w:rPr>
                <w:rFonts w:ascii="Times New Roman" w:hAnsi="Times New Roman"/>
                <w:b/>
                <w:sz w:val="18"/>
                <w:lang w:val="ru-RU"/>
              </w:rPr>
              <w:t>культура</w:t>
            </w:r>
          </w:p>
          <w:p w:rsidR="00036E76" w:rsidRPr="00036E76" w:rsidRDefault="00036E76" w:rsidP="00036E76">
            <w:pPr>
              <w:ind w:right="169"/>
              <w:rPr>
                <w:rFonts w:ascii="Times New Roman" w:hAnsi="Times New Roman"/>
                <w:b/>
                <w:spacing w:val="-39"/>
                <w:w w:val="90"/>
                <w:sz w:val="18"/>
                <w:lang w:val="ru-RU"/>
              </w:rPr>
            </w:pPr>
            <w:r w:rsidRPr="00036E76">
              <w:rPr>
                <w:rFonts w:ascii="Times New Roman" w:hAnsi="Times New Roman"/>
                <w:b/>
                <w:sz w:val="18"/>
                <w:lang w:val="ru-RU"/>
              </w:rPr>
              <w:t>в</w:t>
            </w:r>
            <w:r w:rsidRPr="00036E76">
              <w:rPr>
                <w:rFonts w:ascii="Times New Roman" w:hAnsi="Times New Roman"/>
                <w:b/>
                <w:spacing w:val="8"/>
                <w:sz w:val="18"/>
                <w:lang w:val="ru-RU"/>
              </w:rPr>
              <w:t xml:space="preserve"> </w:t>
            </w:r>
            <w:r w:rsidRPr="00036E76">
              <w:rPr>
                <w:rFonts w:ascii="Times New Roman" w:hAnsi="Times New Roman"/>
                <w:b/>
                <w:sz w:val="18"/>
                <w:lang w:val="ru-RU"/>
              </w:rPr>
              <w:t>раннее</w:t>
            </w:r>
            <w:r w:rsidRPr="00036E76">
              <w:rPr>
                <w:rFonts w:ascii="Times New Roman" w:hAnsi="Times New Roman"/>
                <w:b/>
                <w:spacing w:val="1"/>
                <w:sz w:val="18"/>
                <w:lang w:val="ru-RU"/>
              </w:rPr>
              <w:t xml:space="preserve"> </w:t>
            </w:r>
            <w:r w:rsidRPr="00036E76">
              <w:rPr>
                <w:rFonts w:ascii="Times New Roman" w:hAnsi="Times New Roman"/>
                <w:b/>
                <w:w w:val="90"/>
                <w:sz w:val="18"/>
                <w:lang w:val="ru-RU"/>
              </w:rPr>
              <w:t>Новое</w:t>
            </w:r>
            <w:r w:rsidRPr="00036E76">
              <w:rPr>
                <w:rFonts w:ascii="Times New Roman" w:hAnsi="Times New Roman"/>
                <w:b/>
                <w:spacing w:val="1"/>
                <w:w w:val="90"/>
                <w:sz w:val="18"/>
                <w:lang w:val="ru-RU"/>
              </w:rPr>
              <w:t xml:space="preserve"> </w:t>
            </w:r>
            <w:r w:rsidRPr="00036E76">
              <w:rPr>
                <w:rFonts w:ascii="Times New Roman" w:hAnsi="Times New Roman"/>
                <w:b/>
                <w:w w:val="90"/>
                <w:sz w:val="18"/>
                <w:lang w:val="ru-RU"/>
              </w:rPr>
              <w:t>время</w:t>
            </w:r>
            <w:r w:rsidRPr="00036E76">
              <w:rPr>
                <w:rFonts w:ascii="Times New Roman" w:hAnsi="Times New Roman"/>
                <w:b/>
                <w:spacing w:val="-39"/>
                <w:w w:val="90"/>
                <w:sz w:val="18"/>
                <w:lang w:val="ru-RU"/>
              </w:rPr>
              <w:t xml:space="preserve"> </w:t>
            </w:r>
          </w:p>
          <w:p w:rsidR="00036E76" w:rsidRPr="00036E76" w:rsidRDefault="00036E76" w:rsidP="00036E76">
            <w:pPr>
              <w:ind w:right="169"/>
              <w:rPr>
                <w:rFonts w:ascii="Times New Roman" w:hAnsi="Times New Roman"/>
                <w:sz w:val="18"/>
              </w:rPr>
            </w:pPr>
            <w:r w:rsidRPr="00036E76">
              <w:rPr>
                <w:rFonts w:ascii="Times New Roman" w:hAnsi="Times New Roman"/>
                <w:sz w:val="18"/>
              </w:rPr>
              <w:t>(3</w:t>
            </w:r>
            <w:r w:rsidRPr="00036E76">
              <w:rPr>
                <w:rFonts w:ascii="Times New Roman" w:hAnsi="Times New Roman"/>
                <w:spacing w:val="25"/>
                <w:sz w:val="18"/>
              </w:rPr>
              <w:t xml:space="preserve"> </w:t>
            </w:r>
            <w:r w:rsidRPr="00036E76">
              <w:rPr>
                <w:rFonts w:ascii="Times New Roman" w:hAnsi="Times New Roman"/>
                <w:sz w:val="18"/>
              </w:rPr>
              <w:t>ч)</w:t>
            </w:r>
          </w:p>
        </w:tc>
        <w:tc>
          <w:tcPr>
            <w:tcW w:w="1843" w:type="dxa"/>
          </w:tcPr>
          <w:p w:rsidR="00036E76" w:rsidRPr="00036E76" w:rsidRDefault="00036E76" w:rsidP="00036E76">
            <w:pPr>
              <w:spacing w:before="66"/>
              <w:ind w:left="113" w:right="129"/>
              <w:rPr>
                <w:rFonts w:ascii="Times New Roman" w:hAnsi="Times New Roman"/>
                <w:sz w:val="18"/>
                <w:lang w:val="ru-RU"/>
              </w:rPr>
            </w:pPr>
            <w:r w:rsidRPr="00036E76">
              <w:rPr>
                <w:rFonts w:ascii="Times New Roman" w:hAnsi="Times New Roman"/>
                <w:w w:val="105"/>
                <w:sz w:val="18"/>
                <w:lang w:val="ru-RU"/>
              </w:rPr>
              <w:t>Высокое</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Возрожде</w:t>
            </w:r>
            <w:r w:rsidRPr="00036E76">
              <w:rPr>
                <w:rFonts w:ascii="Times New Roman" w:hAnsi="Times New Roman"/>
                <w:w w:val="110"/>
                <w:sz w:val="18"/>
                <w:lang w:val="ru-RU"/>
              </w:rPr>
              <w:t>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Италии: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художники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произведения.</w:t>
            </w:r>
          </w:p>
          <w:p w:rsidR="00036E76" w:rsidRPr="00036E76" w:rsidRDefault="00036E76" w:rsidP="00036E76">
            <w:pPr>
              <w:ind w:left="113" w:right="129"/>
              <w:rPr>
                <w:rFonts w:ascii="Times New Roman" w:hAnsi="Times New Roman"/>
                <w:sz w:val="18"/>
                <w:lang w:val="ru-RU"/>
              </w:rPr>
            </w:pPr>
            <w:r w:rsidRPr="00036E76">
              <w:rPr>
                <w:rFonts w:ascii="Times New Roman" w:hAnsi="Times New Roman"/>
                <w:w w:val="105"/>
                <w:sz w:val="18"/>
                <w:lang w:val="ru-RU"/>
              </w:rPr>
              <w:t>Северное</w:t>
            </w:r>
            <w:r w:rsidRPr="00036E76">
              <w:rPr>
                <w:rFonts w:ascii="Times New Roman" w:hAnsi="Times New Roman"/>
                <w:spacing w:val="1"/>
                <w:w w:val="105"/>
                <w:sz w:val="18"/>
                <w:lang w:val="ru-RU"/>
              </w:rPr>
              <w:t xml:space="preserve"> </w:t>
            </w:r>
            <w:r w:rsidR="000E4BAE">
              <w:rPr>
                <w:rFonts w:ascii="Times New Roman" w:hAnsi="Times New Roman"/>
                <w:w w:val="105"/>
                <w:sz w:val="18"/>
                <w:lang w:val="ru-RU"/>
              </w:rPr>
              <w:t>Возрожде</w:t>
            </w:r>
            <w:r w:rsidRPr="00036E76">
              <w:rPr>
                <w:rFonts w:ascii="Times New Roman" w:hAnsi="Times New Roman"/>
                <w:w w:val="110"/>
                <w:sz w:val="18"/>
                <w:lang w:val="ru-RU"/>
              </w:rPr>
              <w:t>ние.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Мир</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человека</w:t>
            </w:r>
          </w:p>
          <w:p w:rsidR="00036E76" w:rsidRPr="00036E76" w:rsidRDefault="00036E76" w:rsidP="00036E76">
            <w:pPr>
              <w:ind w:left="113" w:right="129"/>
              <w:rPr>
                <w:rFonts w:ascii="Times New Roman" w:hAnsi="Times New Roman"/>
                <w:sz w:val="18"/>
                <w:lang w:val="ru-RU"/>
              </w:rPr>
            </w:pPr>
            <w:r w:rsidRPr="00036E76">
              <w:rPr>
                <w:rFonts w:ascii="Times New Roman" w:hAnsi="Times New Roman"/>
                <w:w w:val="105"/>
                <w:sz w:val="18"/>
                <w:lang w:val="ru-RU"/>
              </w:rPr>
              <w:t>в</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литературе</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раннего</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Нового</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времени.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15"/>
                <w:sz w:val="18"/>
                <w:lang w:val="ru-RU"/>
              </w:rPr>
              <w:t>М.</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Сервантес.</w:t>
            </w:r>
          </w:p>
          <w:p w:rsidR="00036E76" w:rsidRPr="00036E76" w:rsidRDefault="00036E76" w:rsidP="00036E76">
            <w:pPr>
              <w:ind w:left="113" w:right="227"/>
              <w:rPr>
                <w:rFonts w:ascii="Times New Roman" w:hAnsi="Times New Roman"/>
                <w:sz w:val="18"/>
                <w:lang w:val="ru-RU"/>
              </w:rPr>
            </w:pPr>
            <w:r w:rsidRPr="00036E76">
              <w:rPr>
                <w:rFonts w:ascii="Times New Roman" w:hAnsi="Times New Roman"/>
                <w:w w:val="120"/>
                <w:sz w:val="18"/>
                <w:lang w:val="ru-RU"/>
              </w:rPr>
              <w:t>У.</w:t>
            </w:r>
            <w:r w:rsidRPr="00036E76">
              <w:rPr>
                <w:rFonts w:ascii="Times New Roman" w:hAnsi="Times New Roman"/>
                <w:spacing w:val="8"/>
                <w:w w:val="120"/>
                <w:sz w:val="18"/>
                <w:lang w:val="ru-RU"/>
              </w:rPr>
              <w:t xml:space="preserve"> </w:t>
            </w:r>
            <w:r w:rsidRPr="00036E76">
              <w:rPr>
                <w:rFonts w:ascii="Times New Roman" w:hAnsi="Times New Roman"/>
                <w:w w:val="115"/>
                <w:sz w:val="18"/>
                <w:lang w:val="ru-RU"/>
              </w:rPr>
              <w:t>Шекспир.</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Стили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художественной</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культуры</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(барокко,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классицизм).</w:t>
            </w:r>
            <w:r w:rsidRPr="00036E76">
              <w:rPr>
                <w:rFonts w:ascii="Times New Roman" w:hAnsi="Times New Roman"/>
                <w:spacing w:val="1"/>
                <w:w w:val="110"/>
                <w:sz w:val="18"/>
                <w:lang w:val="ru-RU"/>
              </w:rPr>
              <w:t xml:space="preserve"> </w:t>
            </w:r>
            <w:r w:rsidR="000E4BAE">
              <w:rPr>
                <w:rFonts w:ascii="Times New Roman" w:hAnsi="Times New Roman"/>
                <w:w w:val="110"/>
                <w:sz w:val="18"/>
                <w:lang w:val="ru-RU"/>
              </w:rPr>
              <w:t>Фран</w:t>
            </w:r>
            <w:r w:rsidRPr="00036E76">
              <w:rPr>
                <w:rFonts w:ascii="Times New Roman" w:hAnsi="Times New Roman"/>
                <w:spacing w:val="-1"/>
                <w:w w:val="110"/>
                <w:sz w:val="18"/>
                <w:lang w:val="ru-RU"/>
              </w:rPr>
              <w:t>цузский</w:t>
            </w:r>
            <w:r w:rsidRPr="00036E76">
              <w:rPr>
                <w:rFonts w:ascii="Times New Roman" w:hAnsi="Times New Roman"/>
                <w:w w:val="110"/>
                <w:sz w:val="18"/>
                <w:lang w:val="ru-RU"/>
              </w:rPr>
              <w:t xml:space="preserve"> театр эпохи</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классицизма.</w:t>
            </w:r>
          </w:p>
          <w:p w:rsidR="00036E76" w:rsidRPr="000E4BAE" w:rsidRDefault="00036E76" w:rsidP="00036E76">
            <w:pPr>
              <w:ind w:left="113" w:right="196"/>
              <w:rPr>
                <w:rFonts w:ascii="Times New Roman" w:hAnsi="Times New Roman"/>
                <w:sz w:val="18"/>
                <w:lang w:val="ru-RU"/>
              </w:rPr>
            </w:pPr>
            <w:r w:rsidRPr="00036E76">
              <w:rPr>
                <w:rFonts w:ascii="Times New Roman" w:hAnsi="Times New Roman"/>
                <w:w w:val="105"/>
                <w:sz w:val="18"/>
                <w:lang w:val="ru-RU"/>
              </w:rPr>
              <w:t>Развитие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науки:</w:t>
            </w:r>
            <w:r w:rsidRPr="00036E76">
              <w:rPr>
                <w:rFonts w:ascii="Times New Roman" w:hAnsi="Times New Roman"/>
                <w:spacing w:val="1"/>
                <w:w w:val="105"/>
                <w:sz w:val="18"/>
                <w:lang w:val="ru-RU"/>
              </w:rPr>
              <w:t xml:space="preserve"> </w:t>
            </w:r>
            <w:r w:rsidRPr="00036E76">
              <w:rPr>
                <w:rFonts w:ascii="Times New Roman" w:hAnsi="Times New Roman"/>
                <w:spacing w:val="-1"/>
                <w:w w:val="105"/>
                <w:sz w:val="18"/>
                <w:lang w:val="ru-RU"/>
              </w:rPr>
              <w:t>переворот</w:t>
            </w:r>
            <w:r w:rsidRPr="00036E76">
              <w:rPr>
                <w:rFonts w:ascii="Times New Roman" w:hAnsi="Times New Roman"/>
                <w:spacing w:val="-3"/>
                <w:w w:val="105"/>
                <w:sz w:val="18"/>
                <w:lang w:val="ru-RU"/>
              </w:rPr>
              <w:t xml:space="preserve"> </w:t>
            </w:r>
            <w:r w:rsidRPr="00036E76">
              <w:rPr>
                <w:rFonts w:ascii="Times New Roman" w:hAnsi="Times New Roman"/>
                <w:spacing w:val="-1"/>
                <w:w w:val="105"/>
                <w:sz w:val="18"/>
                <w:lang w:val="ru-RU"/>
              </w:rPr>
              <w:t>в</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естество</w:t>
            </w:r>
            <w:r w:rsidRPr="00036E76">
              <w:rPr>
                <w:rFonts w:ascii="Times New Roman" w:eastAsia="Times New Roman" w:hAnsi="Times New Roman"/>
                <w:spacing w:val="-1"/>
                <w:w w:val="110"/>
                <w:sz w:val="18"/>
                <w:lang w:val="ru-RU"/>
              </w:rPr>
              <w:t xml:space="preserve"> знании, </w:t>
            </w:r>
            <w:r w:rsidR="000E4BAE">
              <w:rPr>
                <w:rFonts w:ascii="Times New Roman" w:eastAsia="Times New Roman" w:hAnsi="Times New Roman"/>
                <w:w w:val="110"/>
                <w:sz w:val="18"/>
                <w:lang w:val="ru-RU"/>
              </w:rPr>
              <w:t>возникнове</w:t>
            </w:r>
            <w:r w:rsidRPr="00036E76">
              <w:rPr>
                <w:rFonts w:ascii="Times New Roman" w:eastAsia="Times New Roman" w:hAnsi="Times New Roman"/>
                <w:w w:val="110"/>
                <w:sz w:val="18"/>
                <w:lang w:val="ru-RU"/>
              </w:rPr>
              <w:t>ние</w:t>
            </w:r>
            <w:r w:rsidRPr="00036E76">
              <w:rPr>
                <w:rFonts w:ascii="Times New Roman" w:eastAsia="Times New Roman" w:hAnsi="Times New Roman"/>
                <w:spacing w:val="7"/>
                <w:w w:val="110"/>
                <w:sz w:val="18"/>
                <w:lang w:val="ru-RU"/>
              </w:rPr>
              <w:t xml:space="preserve"> </w:t>
            </w:r>
            <w:r w:rsidRPr="00036E76">
              <w:rPr>
                <w:rFonts w:ascii="Times New Roman" w:eastAsia="Times New Roman" w:hAnsi="Times New Roman"/>
                <w:w w:val="110"/>
                <w:sz w:val="18"/>
                <w:lang w:val="ru-RU"/>
              </w:rPr>
              <w:t>новой</w:t>
            </w:r>
            <w:r w:rsidRPr="00036E76">
              <w:rPr>
                <w:rFonts w:ascii="Times New Roman" w:eastAsia="Times New Roman" w:hAnsi="Times New Roman"/>
                <w:spacing w:val="8"/>
                <w:w w:val="110"/>
                <w:sz w:val="18"/>
                <w:lang w:val="ru-RU"/>
              </w:rPr>
              <w:t xml:space="preserve"> </w:t>
            </w:r>
            <w:r w:rsidRPr="00036E76">
              <w:rPr>
                <w:rFonts w:ascii="Times New Roman" w:eastAsia="Times New Roman" w:hAnsi="Times New Roman"/>
                <w:w w:val="110"/>
                <w:sz w:val="18"/>
                <w:lang w:val="ru-RU"/>
              </w:rPr>
              <w:t>картины</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5"/>
                <w:sz w:val="18"/>
                <w:lang w:val="ru-RU"/>
              </w:rPr>
              <w:t>мира. Выдающиеся</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0"/>
                <w:sz w:val="18"/>
                <w:lang w:val="ru-RU"/>
              </w:rPr>
              <w:t>учёные</w:t>
            </w:r>
            <w:r w:rsidRPr="00036E76">
              <w:rPr>
                <w:rFonts w:ascii="Times New Roman" w:eastAsia="Times New Roman" w:hAnsi="Times New Roman"/>
                <w:spacing w:val="12"/>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13"/>
                <w:w w:val="110"/>
                <w:sz w:val="18"/>
                <w:lang w:val="ru-RU"/>
              </w:rPr>
              <w:t xml:space="preserve"> </w:t>
            </w:r>
            <w:r w:rsidRPr="00036E76">
              <w:rPr>
                <w:rFonts w:ascii="Times New Roman" w:eastAsia="Times New Roman" w:hAnsi="Times New Roman"/>
                <w:w w:val="110"/>
                <w:sz w:val="18"/>
                <w:lang w:val="ru-RU"/>
              </w:rPr>
              <w:t>их</w:t>
            </w:r>
            <w:r w:rsidRPr="00036E76">
              <w:rPr>
                <w:rFonts w:ascii="Times New Roman" w:eastAsia="Times New Roman" w:hAnsi="Times New Roman"/>
                <w:spacing w:val="13"/>
                <w:w w:val="110"/>
                <w:sz w:val="18"/>
                <w:lang w:val="ru-RU"/>
              </w:rPr>
              <w:t xml:space="preserve"> </w:t>
            </w:r>
            <w:r w:rsidR="000E4BAE">
              <w:rPr>
                <w:rFonts w:ascii="Times New Roman" w:eastAsia="Times New Roman" w:hAnsi="Times New Roman"/>
                <w:w w:val="110"/>
                <w:sz w:val="18"/>
                <w:lang w:val="ru-RU"/>
              </w:rPr>
              <w:t>откры</w:t>
            </w:r>
            <w:r w:rsidRPr="00036E76">
              <w:rPr>
                <w:rFonts w:ascii="Times New Roman" w:eastAsia="Times New Roman" w:hAnsi="Times New Roman"/>
                <w:w w:val="115"/>
                <w:sz w:val="18"/>
                <w:lang w:val="ru-RU"/>
              </w:rPr>
              <w:t>тия</w:t>
            </w:r>
            <w:r w:rsidRPr="00036E76">
              <w:rPr>
                <w:rFonts w:ascii="Times New Roman" w:eastAsia="Times New Roman" w:hAnsi="Times New Roman"/>
                <w:spacing w:val="9"/>
                <w:w w:val="115"/>
                <w:sz w:val="18"/>
                <w:lang w:val="ru-RU"/>
              </w:rPr>
              <w:t xml:space="preserve"> </w:t>
            </w:r>
            <w:r w:rsidRPr="00036E76">
              <w:rPr>
                <w:rFonts w:ascii="Times New Roman" w:eastAsia="Times New Roman" w:hAnsi="Times New Roman"/>
                <w:w w:val="125"/>
                <w:sz w:val="18"/>
                <w:lang w:val="ru-RU"/>
              </w:rPr>
              <w:t>(Н.</w:t>
            </w:r>
            <w:r w:rsidRPr="00036E76">
              <w:rPr>
                <w:rFonts w:ascii="Times New Roman" w:eastAsia="Times New Roman" w:hAnsi="Times New Roman"/>
                <w:spacing w:val="5"/>
                <w:w w:val="125"/>
                <w:sz w:val="18"/>
                <w:lang w:val="ru-RU"/>
              </w:rPr>
              <w:t xml:space="preserve"> </w:t>
            </w:r>
            <w:r w:rsidRPr="00036E76">
              <w:rPr>
                <w:rFonts w:ascii="Times New Roman" w:eastAsia="Times New Roman" w:hAnsi="Times New Roman"/>
                <w:w w:val="115"/>
                <w:sz w:val="18"/>
                <w:lang w:val="ru-RU"/>
              </w:rPr>
              <w:t>Коперник,</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spacing w:val="-2"/>
                <w:w w:val="120"/>
                <w:sz w:val="18"/>
                <w:lang w:val="ru-RU"/>
              </w:rPr>
              <w:t xml:space="preserve">И. </w:t>
            </w:r>
            <w:r w:rsidRPr="00036E76">
              <w:rPr>
                <w:rFonts w:ascii="Times New Roman" w:eastAsia="Times New Roman" w:hAnsi="Times New Roman"/>
                <w:spacing w:val="-2"/>
                <w:w w:val="115"/>
                <w:sz w:val="18"/>
                <w:lang w:val="ru-RU"/>
              </w:rPr>
              <w:t xml:space="preserve">Ньютон). </w:t>
            </w:r>
            <w:r w:rsidR="000E4BAE">
              <w:rPr>
                <w:rFonts w:ascii="Times New Roman" w:eastAsia="Times New Roman" w:hAnsi="Times New Roman"/>
                <w:spacing w:val="-2"/>
                <w:w w:val="115"/>
                <w:sz w:val="18"/>
                <w:lang w:val="ru-RU"/>
              </w:rPr>
              <w:t>Утверж</w:t>
            </w:r>
            <w:r w:rsidRPr="000E4BAE">
              <w:rPr>
                <w:rFonts w:ascii="Times New Roman" w:eastAsia="Times New Roman" w:hAnsi="Times New Roman"/>
                <w:w w:val="105"/>
                <w:sz w:val="18"/>
                <w:lang w:val="ru-RU"/>
              </w:rPr>
              <w:t>дение</w:t>
            </w:r>
            <w:r w:rsidRPr="000E4BAE">
              <w:rPr>
                <w:rFonts w:ascii="Times New Roman" w:eastAsia="Times New Roman" w:hAnsi="Times New Roman"/>
                <w:spacing w:val="2"/>
                <w:w w:val="105"/>
                <w:sz w:val="18"/>
                <w:lang w:val="ru-RU"/>
              </w:rPr>
              <w:t xml:space="preserve"> </w:t>
            </w:r>
            <w:r w:rsidRPr="000E4BAE">
              <w:rPr>
                <w:rFonts w:ascii="Times New Roman" w:eastAsia="Times New Roman" w:hAnsi="Times New Roman"/>
                <w:w w:val="105"/>
                <w:sz w:val="18"/>
                <w:lang w:val="ru-RU"/>
              </w:rPr>
              <w:t>рационализма.</w:t>
            </w:r>
            <w:r w:rsidRPr="000E4BAE">
              <w:rPr>
                <w:rFonts w:ascii="Times New Roman" w:hAnsi="Times New Roman"/>
                <w:w w:val="105"/>
                <w:sz w:val="18"/>
                <w:lang w:val="ru-RU"/>
              </w:rPr>
              <w:t xml:space="preserve"> </w:t>
            </w:r>
          </w:p>
        </w:tc>
        <w:tc>
          <w:tcPr>
            <w:tcW w:w="3260" w:type="dxa"/>
            <w:gridSpan w:val="2"/>
          </w:tcPr>
          <w:p w:rsidR="00036E76" w:rsidRPr="00036E76" w:rsidRDefault="00036E76" w:rsidP="00036E76">
            <w:pPr>
              <w:spacing w:before="66"/>
              <w:ind w:left="113" w:right="215"/>
              <w:rPr>
                <w:rFonts w:ascii="Times New Roman" w:hAnsi="Times New Roman"/>
                <w:sz w:val="18"/>
                <w:lang w:val="ru-RU"/>
              </w:rPr>
            </w:pPr>
            <w:r w:rsidRPr="00036E76">
              <w:rPr>
                <w:rFonts w:ascii="Times New Roman" w:hAnsi="Times New Roman"/>
                <w:w w:val="110"/>
                <w:sz w:val="18"/>
                <w:lang w:val="ru-RU"/>
              </w:rPr>
              <w:t>Называть</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мастеров</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итальянского</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Возрождения,</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творивших</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пер-</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вой</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четверти</w:t>
            </w:r>
            <w:r w:rsidRPr="00036E76">
              <w:rPr>
                <w:rFonts w:ascii="Times New Roman" w:hAnsi="Times New Roman"/>
                <w:spacing w:val="19"/>
                <w:w w:val="110"/>
                <w:sz w:val="18"/>
                <w:lang w:val="ru-RU"/>
              </w:rPr>
              <w:t xml:space="preserve"> </w:t>
            </w:r>
            <w:r w:rsidRPr="00036E76">
              <w:rPr>
                <w:rFonts w:ascii="Times New Roman" w:hAnsi="Times New Roman"/>
                <w:w w:val="110"/>
                <w:sz w:val="18"/>
              </w:rPr>
              <w:t>XVI</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(Леонардо</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да</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Винчи,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Микеланджело</w:t>
            </w:r>
            <w:r w:rsidRPr="00036E76">
              <w:rPr>
                <w:rFonts w:ascii="Times New Roman" w:hAnsi="Times New Roman"/>
                <w:spacing w:val="19"/>
                <w:w w:val="110"/>
                <w:sz w:val="18"/>
                <w:lang w:val="ru-RU"/>
              </w:rPr>
              <w:t xml:space="preserve"> </w:t>
            </w:r>
            <w:r w:rsidR="000E4BAE">
              <w:rPr>
                <w:rFonts w:ascii="Times New Roman" w:hAnsi="Times New Roman"/>
                <w:w w:val="110"/>
                <w:sz w:val="18"/>
                <w:lang w:val="ru-RU"/>
              </w:rPr>
              <w:t>Буонар</w:t>
            </w:r>
            <w:r w:rsidRPr="00036E76">
              <w:rPr>
                <w:rFonts w:ascii="Times New Roman" w:hAnsi="Times New Roman"/>
                <w:w w:val="110"/>
                <w:sz w:val="18"/>
                <w:lang w:val="ru-RU"/>
              </w:rPr>
              <w:t>роти,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Рафаэль</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Санти),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произведения,</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почему</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этот</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период</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получил</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название</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Высокого</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Возрождения.</w:t>
            </w:r>
          </w:p>
          <w:p w:rsidR="00036E76" w:rsidRPr="00036E76" w:rsidRDefault="00036E76" w:rsidP="00036E76">
            <w:pPr>
              <w:ind w:left="113" w:right="507"/>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чём</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повествовали</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знаменитые</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романы</w:t>
            </w:r>
            <w:r w:rsidRPr="00036E76">
              <w:rPr>
                <w:rFonts w:ascii="Times New Roman" w:hAnsi="Times New Roman"/>
                <w:spacing w:val="15"/>
                <w:w w:val="110"/>
                <w:sz w:val="18"/>
                <w:lang w:val="ru-RU"/>
              </w:rPr>
              <w:t xml:space="preserve"> </w:t>
            </w:r>
            <w:r w:rsidRPr="00036E76">
              <w:rPr>
                <w:rFonts w:ascii="Times New Roman" w:hAnsi="Times New Roman"/>
                <w:w w:val="110"/>
                <w:sz w:val="18"/>
              </w:rPr>
              <w:t>XVI</w:t>
            </w:r>
            <w:r w:rsidRPr="00036E76">
              <w:rPr>
                <w:rFonts w:ascii="Times New Roman" w:hAnsi="Times New Roman"/>
                <w:w w:val="110"/>
                <w:sz w:val="18"/>
                <w:lang w:val="ru-RU"/>
              </w:rPr>
              <w:t>—</w:t>
            </w:r>
            <w:r w:rsidRPr="00036E76">
              <w:rPr>
                <w:rFonts w:ascii="Times New Roman" w:hAnsi="Times New Roman"/>
                <w:spacing w:val="1"/>
                <w:w w:val="110"/>
                <w:sz w:val="18"/>
                <w:lang w:val="ru-RU"/>
              </w:rPr>
              <w:t xml:space="preserve"> </w:t>
            </w:r>
            <w:r w:rsidRPr="00036E76">
              <w:rPr>
                <w:rFonts w:ascii="Times New Roman" w:hAnsi="Times New Roman"/>
                <w:w w:val="110"/>
                <w:sz w:val="18"/>
              </w:rPr>
              <w:t>XVII</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чем</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они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привлекали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читателей</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ту</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эпоху</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последовавшие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столетия.</w:t>
            </w:r>
          </w:p>
          <w:p w:rsidR="00036E76" w:rsidRPr="00036E76" w:rsidRDefault="00036E76" w:rsidP="00036E76">
            <w:pPr>
              <w:ind w:left="113" w:right="650"/>
              <w:rPr>
                <w:rFonts w:ascii="Times New Roman" w:hAnsi="Times New Roman"/>
                <w:sz w:val="18"/>
                <w:lang w:val="ru-RU"/>
              </w:rPr>
            </w:pPr>
            <w:r w:rsidRPr="00036E76">
              <w:rPr>
                <w:rFonts w:ascii="Times New Roman" w:hAnsi="Times New Roman"/>
                <w:w w:val="110"/>
                <w:sz w:val="18"/>
                <w:lang w:val="ru-RU"/>
              </w:rPr>
              <w:t>Представлять характеристику</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стилей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классицизма 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барокко,</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приводить</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примеры</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произведений.</w:t>
            </w:r>
          </w:p>
          <w:p w:rsidR="00036E76" w:rsidRPr="00036E76" w:rsidRDefault="00036E76" w:rsidP="00036E76">
            <w:pPr>
              <w:ind w:left="113" w:right="392"/>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чём</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заключались</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новые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взгляды</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строение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Вселенной,</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высказанные</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европейскими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мыслителями,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учёными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7"/>
                <w:w w:val="110"/>
                <w:sz w:val="18"/>
                <w:lang w:val="ru-RU"/>
              </w:rPr>
              <w:t xml:space="preserve"> </w:t>
            </w:r>
            <w:r w:rsidRPr="00036E76">
              <w:rPr>
                <w:rFonts w:ascii="Times New Roman" w:hAnsi="Times New Roman"/>
                <w:w w:val="110"/>
                <w:sz w:val="18"/>
              </w:rPr>
              <w:t>XVI</w:t>
            </w:r>
            <w:r w:rsidRPr="00036E76">
              <w:rPr>
                <w:rFonts w:ascii="Times New Roman" w:hAnsi="Times New Roman"/>
                <w:w w:val="110"/>
                <w:sz w:val="18"/>
                <w:lang w:val="ru-RU"/>
              </w:rPr>
              <w:t>—</w:t>
            </w:r>
            <w:r w:rsidRPr="00036E76">
              <w:rPr>
                <w:rFonts w:ascii="Times New Roman" w:hAnsi="Times New Roman"/>
                <w:w w:val="110"/>
                <w:sz w:val="18"/>
              </w:rPr>
              <w:t>XVII</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вв.,</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почему</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они</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вызвали</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отпор</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пре-</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следование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со</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стороны</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католической</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церкви.</w:t>
            </w:r>
          </w:p>
          <w:p w:rsidR="00036E76" w:rsidRPr="00036E76" w:rsidRDefault="00036E76" w:rsidP="00036E76">
            <w:pPr>
              <w:ind w:left="113" w:right="136"/>
              <w:rPr>
                <w:rFonts w:ascii="Times New Roman" w:hAnsi="Times New Roman"/>
                <w:sz w:val="18"/>
                <w:lang w:val="ru-RU"/>
              </w:rPr>
            </w:pPr>
            <w:r w:rsidRPr="00036E76">
              <w:rPr>
                <w:rFonts w:ascii="Times New Roman" w:hAnsi="Times New Roman"/>
                <w:w w:val="110"/>
                <w:sz w:val="18"/>
                <w:lang w:val="ru-RU"/>
              </w:rPr>
              <w:t>Раскрыть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примере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трудов</w:t>
            </w:r>
            <w:r w:rsidRPr="00036E76">
              <w:rPr>
                <w:rFonts w:ascii="Times New Roman" w:hAnsi="Times New Roman"/>
                <w:spacing w:val="8"/>
                <w:w w:val="110"/>
                <w:sz w:val="18"/>
                <w:lang w:val="ru-RU"/>
              </w:rPr>
              <w:t xml:space="preserve"> </w:t>
            </w:r>
            <w:r w:rsidRPr="00036E76">
              <w:rPr>
                <w:rFonts w:ascii="Times New Roman" w:hAnsi="Times New Roman"/>
                <w:w w:val="120"/>
                <w:sz w:val="18"/>
                <w:lang w:val="ru-RU"/>
              </w:rPr>
              <w:t>И.</w:t>
            </w:r>
            <w:r w:rsidRPr="00036E76">
              <w:rPr>
                <w:rFonts w:ascii="Times New Roman" w:hAnsi="Times New Roman"/>
                <w:spacing w:val="4"/>
                <w:w w:val="120"/>
                <w:sz w:val="18"/>
                <w:lang w:val="ru-RU"/>
              </w:rPr>
              <w:t xml:space="preserve"> </w:t>
            </w:r>
            <w:r w:rsidRPr="00036E76">
              <w:rPr>
                <w:rFonts w:ascii="Times New Roman" w:hAnsi="Times New Roman"/>
                <w:w w:val="110"/>
                <w:sz w:val="18"/>
                <w:lang w:val="ru-RU"/>
              </w:rPr>
              <w:t>Ньютона,</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что</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изменяли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исследования</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области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физики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во</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взглядах</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мир.</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t>Библиотека ЦОК</w:t>
            </w:r>
          </w:p>
          <w:p w:rsidR="00036E76" w:rsidRPr="00036E76" w:rsidRDefault="006C16CD" w:rsidP="00036E76">
            <w:pPr>
              <w:spacing w:before="57"/>
              <w:rPr>
                <w:rFonts w:ascii="Times New Roman" w:hAnsi="Times New Roman"/>
                <w:b/>
                <w:sz w:val="20"/>
                <w:szCs w:val="20"/>
                <w:lang w:val="ru-RU"/>
              </w:rPr>
            </w:pPr>
            <w:hyperlink r:id="rId47"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416</w:t>
              </w:r>
              <w:r w:rsidR="00036E76" w:rsidRPr="00036E76">
                <w:rPr>
                  <w:rFonts w:ascii="Times New Roman" w:hAnsi="Times New Roman"/>
                  <w:color w:val="0000FF" w:themeColor="hyperlink"/>
                  <w:sz w:val="16"/>
                  <w:szCs w:val="16"/>
                  <w:u w:val="single"/>
                </w:rPr>
                <w:t>a</w:t>
              </w:r>
              <w:r w:rsidR="00036E76" w:rsidRPr="00036E76">
                <w:rPr>
                  <w:rFonts w:ascii="Times New Roman" w:hAnsi="Times New Roman"/>
                  <w:color w:val="0000FF" w:themeColor="hyperlink"/>
                  <w:sz w:val="16"/>
                  <w:szCs w:val="16"/>
                  <w:u w:val="single"/>
                  <w:lang w:val="ru-RU"/>
                </w:rPr>
                <w:t>9</w:t>
              </w:r>
              <w:r w:rsidR="00036E76" w:rsidRPr="00036E76">
                <w:rPr>
                  <w:rFonts w:ascii="Times New Roman" w:hAnsi="Times New Roman"/>
                  <w:color w:val="0000FF" w:themeColor="hyperlink"/>
                  <w:sz w:val="16"/>
                  <w:szCs w:val="16"/>
                  <w:u w:val="single"/>
                </w:rPr>
                <w:t>a</w:t>
              </w:r>
            </w:hyperlink>
          </w:p>
        </w:tc>
      </w:tr>
      <w:tr w:rsidR="00036E76" w:rsidRPr="00036E76" w:rsidTr="00036E76">
        <w:trPr>
          <w:trHeight w:val="554"/>
        </w:trPr>
        <w:tc>
          <w:tcPr>
            <w:tcW w:w="993" w:type="dxa"/>
          </w:tcPr>
          <w:p w:rsidR="00036E76" w:rsidRPr="00036E76" w:rsidRDefault="00036E76" w:rsidP="00036E76">
            <w:pPr>
              <w:spacing w:before="69"/>
              <w:ind w:left="168" w:right="19"/>
              <w:jc w:val="both"/>
              <w:rPr>
                <w:rFonts w:ascii="Times New Roman" w:hAnsi="Times New Roman"/>
                <w:b/>
                <w:sz w:val="18"/>
                <w:lang w:val="ru-RU"/>
              </w:rPr>
            </w:pPr>
            <w:r w:rsidRPr="00036E76">
              <w:rPr>
                <w:rFonts w:ascii="Times New Roman" w:hAnsi="Times New Roman"/>
                <w:b/>
                <w:w w:val="95"/>
                <w:sz w:val="18"/>
                <w:lang w:val="ru-RU"/>
              </w:rPr>
              <w:t>Страны</w:t>
            </w:r>
            <w:r w:rsidRPr="00036E76">
              <w:rPr>
                <w:rFonts w:ascii="Times New Roman" w:hAnsi="Times New Roman"/>
                <w:b/>
                <w:spacing w:val="-42"/>
                <w:w w:val="95"/>
                <w:sz w:val="18"/>
                <w:lang w:val="ru-RU"/>
              </w:rPr>
              <w:t xml:space="preserve"> </w:t>
            </w:r>
            <w:r w:rsidRPr="00036E76">
              <w:rPr>
                <w:rFonts w:ascii="Times New Roman" w:hAnsi="Times New Roman"/>
                <w:b/>
                <w:w w:val="90"/>
                <w:sz w:val="18"/>
                <w:lang w:val="ru-RU"/>
              </w:rPr>
              <w:t>Востока</w:t>
            </w:r>
            <w:r w:rsidRPr="00036E76">
              <w:rPr>
                <w:rFonts w:ascii="Times New Roman" w:hAnsi="Times New Roman"/>
                <w:b/>
                <w:spacing w:val="1"/>
                <w:w w:val="90"/>
                <w:sz w:val="18"/>
                <w:lang w:val="ru-RU"/>
              </w:rPr>
              <w:t xml:space="preserve"> </w:t>
            </w:r>
            <w:r w:rsidRPr="00036E76">
              <w:rPr>
                <w:rFonts w:ascii="Times New Roman" w:hAnsi="Times New Roman"/>
                <w:b/>
                <w:sz w:val="18"/>
                <w:lang w:val="ru-RU"/>
              </w:rPr>
              <w:t>в</w:t>
            </w:r>
            <w:r w:rsidRPr="00036E76">
              <w:rPr>
                <w:rFonts w:ascii="Times New Roman" w:hAnsi="Times New Roman"/>
                <w:b/>
                <w:spacing w:val="36"/>
                <w:sz w:val="18"/>
                <w:lang w:val="ru-RU"/>
              </w:rPr>
              <w:t xml:space="preserve"> </w:t>
            </w:r>
            <w:r w:rsidRPr="00036E76">
              <w:rPr>
                <w:rFonts w:ascii="Times New Roman" w:hAnsi="Times New Roman"/>
                <w:b/>
                <w:sz w:val="18"/>
              </w:rPr>
              <w:t>XVI</w:t>
            </w:r>
            <w:r w:rsidRPr="00036E76">
              <w:rPr>
                <w:rFonts w:ascii="Times New Roman" w:hAnsi="Times New Roman"/>
                <w:b/>
                <w:sz w:val="18"/>
                <w:lang w:val="ru-RU"/>
              </w:rPr>
              <w:t>—</w:t>
            </w:r>
          </w:p>
          <w:p w:rsidR="00036E76" w:rsidRPr="00036E76" w:rsidRDefault="00036E76" w:rsidP="00036E76">
            <w:pPr>
              <w:ind w:left="168" w:right="19"/>
              <w:jc w:val="both"/>
              <w:rPr>
                <w:rFonts w:ascii="Times New Roman" w:hAnsi="Times New Roman"/>
                <w:b/>
                <w:spacing w:val="8"/>
                <w:w w:val="105"/>
                <w:sz w:val="18"/>
                <w:lang w:val="ru-RU"/>
              </w:rPr>
            </w:pPr>
            <w:r w:rsidRPr="00036E76">
              <w:rPr>
                <w:rFonts w:ascii="Times New Roman" w:hAnsi="Times New Roman"/>
                <w:b/>
                <w:w w:val="105"/>
                <w:sz w:val="18"/>
              </w:rPr>
              <w:t>XVII</w:t>
            </w:r>
            <w:r w:rsidRPr="00036E76">
              <w:rPr>
                <w:rFonts w:ascii="Times New Roman" w:hAnsi="Times New Roman"/>
                <w:b/>
                <w:spacing w:val="4"/>
                <w:w w:val="105"/>
                <w:sz w:val="18"/>
                <w:lang w:val="ru-RU"/>
              </w:rPr>
              <w:t xml:space="preserve"> </w:t>
            </w:r>
            <w:r w:rsidRPr="00036E76">
              <w:rPr>
                <w:rFonts w:ascii="Times New Roman" w:hAnsi="Times New Roman"/>
                <w:b/>
                <w:w w:val="105"/>
                <w:sz w:val="18"/>
                <w:lang w:val="ru-RU"/>
              </w:rPr>
              <w:t>вв.</w:t>
            </w:r>
            <w:r w:rsidRPr="00036E76">
              <w:rPr>
                <w:rFonts w:ascii="Times New Roman" w:hAnsi="Times New Roman"/>
                <w:b/>
                <w:spacing w:val="8"/>
                <w:w w:val="105"/>
                <w:sz w:val="18"/>
                <w:lang w:val="ru-RU"/>
              </w:rPr>
              <w:t xml:space="preserve"> </w:t>
            </w:r>
          </w:p>
          <w:p w:rsidR="00036E76" w:rsidRPr="00036E76" w:rsidRDefault="00036E76" w:rsidP="00036E76">
            <w:pPr>
              <w:ind w:left="168" w:right="19"/>
              <w:jc w:val="both"/>
              <w:rPr>
                <w:rFonts w:ascii="Times New Roman" w:hAnsi="Times New Roman"/>
                <w:sz w:val="18"/>
              </w:rPr>
            </w:pPr>
            <w:r w:rsidRPr="00036E76">
              <w:rPr>
                <w:rFonts w:ascii="Times New Roman" w:hAnsi="Times New Roman"/>
                <w:w w:val="105"/>
                <w:sz w:val="18"/>
              </w:rPr>
              <w:t>(3</w:t>
            </w:r>
            <w:r w:rsidRPr="00036E76">
              <w:rPr>
                <w:rFonts w:ascii="Times New Roman" w:hAnsi="Times New Roman"/>
                <w:spacing w:val="11"/>
                <w:w w:val="105"/>
                <w:sz w:val="18"/>
              </w:rPr>
              <w:t xml:space="preserve"> </w:t>
            </w:r>
            <w:r w:rsidRPr="00036E76">
              <w:rPr>
                <w:rFonts w:ascii="Times New Roman" w:hAnsi="Times New Roman"/>
                <w:w w:val="105"/>
                <w:sz w:val="18"/>
              </w:rPr>
              <w:t>ч)</w:t>
            </w:r>
          </w:p>
        </w:tc>
        <w:tc>
          <w:tcPr>
            <w:tcW w:w="1843" w:type="dxa"/>
          </w:tcPr>
          <w:p w:rsidR="00036E76" w:rsidRPr="00036E76" w:rsidRDefault="00036E76" w:rsidP="00036E76">
            <w:pPr>
              <w:spacing w:before="71"/>
              <w:ind w:left="168" w:right="112"/>
              <w:rPr>
                <w:rFonts w:ascii="Times New Roman" w:hAnsi="Times New Roman"/>
                <w:sz w:val="18"/>
                <w:lang w:val="ru-RU"/>
              </w:rPr>
            </w:pPr>
            <w:r w:rsidRPr="00036E76">
              <w:rPr>
                <w:rFonts w:ascii="Times New Roman" w:hAnsi="Times New Roman"/>
                <w:b/>
                <w:i/>
                <w:w w:val="115"/>
                <w:sz w:val="18"/>
                <w:lang w:val="ru-RU"/>
              </w:rPr>
              <w:t>Османская</w:t>
            </w:r>
            <w:r w:rsidRPr="00036E76">
              <w:rPr>
                <w:rFonts w:ascii="Times New Roman" w:hAnsi="Times New Roman"/>
                <w:b/>
                <w:i/>
                <w:spacing w:val="1"/>
                <w:w w:val="115"/>
                <w:sz w:val="18"/>
                <w:lang w:val="ru-RU"/>
              </w:rPr>
              <w:t xml:space="preserve"> </w:t>
            </w:r>
            <w:r w:rsidR="0011042D">
              <w:rPr>
                <w:rFonts w:ascii="Times New Roman" w:hAnsi="Times New Roman"/>
                <w:b/>
                <w:i/>
                <w:w w:val="115"/>
                <w:sz w:val="18"/>
                <w:lang w:val="ru-RU"/>
              </w:rPr>
              <w:t>импе</w:t>
            </w:r>
            <w:r w:rsidRPr="00036E76">
              <w:rPr>
                <w:rFonts w:ascii="Times New Roman" w:hAnsi="Times New Roman"/>
                <w:b/>
                <w:i/>
                <w:w w:val="115"/>
                <w:sz w:val="18"/>
                <w:lang w:val="ru-RU"/>
              </w:rPr>
              <w:t>рия</w:t>
            </w:r>
            <w:r w:rsidRPr="00036E76">
              <w:rPr>
                <w:rFonts w:ascii="Times New Roman" w:hAnsi="Times New Roman"/>
                <w:w w:val="115"/>
                <w:sz w:val="18"/>
                <w:lang w:val="ru-RU"/>
              </w:rPr>
              <w:t>:</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на</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вершине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могущества. Сулей</w:t>
            </w:r>
            <w:r w:rsidRPr="00036E76">
              <w:rPr>
                <w:rFonts w:ascii="Times New Roman" w:hAnsi="Times New Roman"/>
                <w:w w:val="110"/>
                <w:sz w:val="18"/>
                <w:lang w:val="ru-RU"/>
              </w:rPr>
              <w:t>ман</w:t>
            </w:r>
            <w:r w:rsidRPr="00036E76">
              <w:rPr>
                <w:rFonts w:ascii="Times New Roman" w:hAnsi="Times New Roman"/>
                <w:spacing w:val="17"/>
                <w:w w:val="110"/>
                <w:sz w:val="18"/>
                <w:lang w:val="ru-RU"/>
              </w:rPr>
              <w:t xml:space="preserve"> </w:t>
            </w:r>
            <w:r w:rsidRPr="00036E76">
              <w:rPr>
                <w:rFonts w:ascii="Times New Roman" w:hAnsi="Times New Roman"/>
                <w:w w:val="110"/>
                <w:sz w:val="18"/>
              </w:rPr>
              <w:t>I</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Великолепный:</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завоеватель,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законодатель.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Управление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многонациональной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империей.</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Османская</w:t>
            </w:r>
            <w:r w:rsidRPr="00036E76">
              <w:rPr>
                <w:rFonts w:ascii="Times New Roman" w:hAnsi="Times New Roman"/>
                <w:spacing w:val="-40"/>
                <w:w w:val="110"/>
                <w:sz w:val="18"/>
                <w:lang w:val="ru-RU"/>
              </w:rPr>
              <w:t xml:space="preserve"> </w:t>
            </w:r>
            <w:r w:rsidRPr="00036E76">
              <w:rPr>
                <w:rFonts w:ascii="Times New Roman" w:hAnsi="Times New Roman"/>
                <w:w w:val="115"/>
                <w:sz w:val="18"/>
                <w:lang w:val="ru-RU"/>
              </w:rPr>
              <w:t>армия.</w:t>
            </w:r>
          </w:p>
          <w:p w:rsidR="00036E76" w:rsidRPr="00036E76" w:rsidRDefault="00036E76" w:rsidP="00036E76">
            <w:pPr>
              <w:spacing w:before="97"/>
              <w:ind w:left="168" w:right="144"/>
              <w:rPr>
                <w:rFonts w:ascii="Times New Roman" w:hAnsi="Times New Roman"/>
                <w:sz w:val="18"/>
                <w:lang w:val="ru-RU"/>
              </w:rPr>
            </w:pPr>
            <w:r w:rsidRPr="00036E76">
              <w:rPr>
                <w:rFonts w:ascii="Times New Roman" w:hAnsi="Times New Roman"/>
                <w:b/>
                <w:i/>
                <w:w w:val="115"/>
                <w:sz w:val="18"/>
                <w:lang w:val="ru-RU"/>
              </w:rPr>
              <w:t xml:space="preserve">Индия </w:t>
            </w:r>
            <w:r w:rsidRPr="00036E76">
              <w:rPr>
                <w:rFonts w:ascii="Times New Roman" w:hAnsi="Times New Roman"/>
                <w:w w:val="115"/>
                <w:sz w:val="18"/>
                <w:lang w:val="ru-RU"/>
              </w:rPr>
              <w:t>при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lastRenderedPageBreak/>
              <w:t>Великих</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t>Моголах.</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Начало</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проникновения</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европейцев.</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Ост-</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Индские</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компании.</w:t>
            </w:r>
          </w:p>
          <w:p w:rsidR="00036E76" w:rsidRPr="00036E76" w:rsidRDefault="00036E76" w:rsidP="00036E76">
            <w:pPr>
              <w:spacing w:before="95"/>
              <w:ind w:left="110" w:right="96"/>
              <w:rPr>
                <w:rFonts w:ascii="Times New Roman" w:hAnsi="Times New Roman"/>
                <w:w w:val="115"/>
                <w:sz w:val="18"/>
                <w:lang w:val="ru-RU"/>
              </w:rPr>
            </w:pPr>
            <w:r w:rsidRPr="00036E76">
              <w:rPr>
                <w:rFonts w:ascii="Times New Roman" w:hAnsi="Times New Roman"/>
                <w:b/>
                <w:i/>
                <w:w w:val="115"/>
                <w:sz w:val="18"/>
                <w:lang w:val="ru-RU"/>
              </w:rPr>
              <w:t xml:space="preserve">Китай </w:t>
            </w: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эпоху</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Мин.</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t>Экономическая</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1"/>
                <w:w w:val="115"/>
                <w:sz w:val="18"/>
                <w:lang w:val="ru-RU"/>
              </w:rPr>
              <w:t xml:space="preserve"> </w:t>
            </w:r>
            <w:r w:rsidRPr="00036E76">
              <w:rPr>
                <w:rFonts w:ascii="Times New Roman" w:hAnsi="Times New Roman"/>
                <w:spacing w:val="-1"/>
                <w:w w:val="110"/>
                <w:sz w:val="18"/>
                <w:lang w:val="ru-RU"/>
              </w:rPr>
              <w:t>социальная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политика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государства.</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Утверждение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маньчжурской</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династии</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Цин.</w:t>
            </w:r>
          </w:p>
          <w:p w:rsidR="00036E76" w:rsidRPr="00036E76" w:rsidRDefault="00036E76" w:rsidP="00036E76">
            <w:pPr>
              <w:spacing w:before="85"/>
              <w:ind w:left="113" w:right="152"/>
              <w:rPr>
                <w:rFonts w:ascii="Times New Roman" w:hAnsi="Times New Roman"/>
                <w:sz w:val="18"/>
                <w:lang w:val="ru-RU"/>
              </w:rPr>
            </w:pPr>
            <w:r w:rsidRPr="00036E76">
              <w:rPr>
                <w:rFonts w:ascii="Times New Roman" w:hAnsi="Times New Roman"/>
                <w:b/>
                <w:i/>
                <w:w w:val="110"/>
                <w:sz w:val="18"/>
                <w:lang w:val="ru-RU"/>
              </w:rPr>
              <w:t>Япония</w:t>
            </w:r>
            <w:r w:rsidRPr="00036E76">
              <w:rPr>
                <w:rFonts w:ascii="Times New Roman" w:hAnsi="Times New Roman"/>
                <w:w w:val="110"/>
                <w:sz w:val="18"/>
                <w:lang w:val="ru-RU"/>
              </w:rPr>
              <w:t>:</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борьба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знатных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кланов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власть,</w:t>
            </w:r>
            <w:r w:rsidRPr="00036E76">
              <w:rPr>
                <w:rFonts w:ascii="Times New Roman" w:hAnsi="Times New Roman"/>
                <w:spacing w:val="2"/>
                <w:w w:val="110"/>
                <w:sz w:val="18"/>
                <w:lang w:val="ru-RU"/>
              </w:rPr>
              <w:t xml:space="preserve"> </w:t>
            </w:r>
            <w:r w:rsidRPr="00036E76">
              <w:rPr>
                <w:rFonts w:ascii="Times New Roman" w:hAnsi="Times New Roman"/>
                <w:spacing w:val="-1"/>
                <w:w w:val="110"/>
                <w:sz w:val="18"/>
                <w:lang w:val="ru-RU"/>
              </w:rPr>
              <w:t>установление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сёгуната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Токугава,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укрепление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центра-</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лизованного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государ-</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ства.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«Закрытие»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страны</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для</w:t>
            </w:r>
            <w:r w:rsidRPr="00036E76">
              <w:rPr>
                <w:rFonts w:ascii="Times New Roman" w:hAnsi="Times New Roman"/>
                <w:spacing w:val="9"/>
                <w:w w:val="110"/>
                <w:sz w:val="18"/>
                <w:lang w:val="ru-RU"/>
              </w:rPr>
              <w:t xml:space="preserve"> </w:t>
            </w:r>
            <w:r w:rsidR="0011042D">
              <w:rPr>
                <w:rFonts w:ascii="Times New Roman" w:hAnsi="Times New Roman"/>
                <w:w w:val="110"/>
                <w:sz w:val="18"/>
                <w:lang w:val="ru-RU"/>
              </w:rPr>
              <w:t>инозем</w:t>
            </w:r>
            <w:r w:rsidRPr="00036E76">
              <w:rPr>
                <w:rFonts w:ascii="Times New Roman" w:hAnsi="Times New Roman"/>
                <w:w w:val="110"/>
                <w:sz w:val="18"/>
                <w:lang w:val="ru-RU"/>
              </w:rPr>
              <w:t>цев.</w:t>
            </w:r>
          </w:p>
          <w:p w:rsidR="00036E76" w:rsidRPr="00036E76" w:rsidRDefault="00036E76" w:rsidP="00036E76">
            <w:pPr>
              <w:spacing w:before="9"/>
              <w:jc w:val="center"/>
              <w:rPr>
                <w:rFonts w:ascii="Times New Roman" w:hAnsi="Times New Roman"/>
                <w:i/>
                <w:sz w:val="17"/>
                <w:lang w:val="ru-RU"/>
              </w:rPr>
            </w:pPr>
          </w:p>
          <w:p w:rsidR="00036E76" w:rsidRPr="00036E76" w:rsidRDefault="00036E76" w:rsidP="00036E76">
            <w:pPr>
              <w:spacing w:before="95"/>
              <w:ind w:left="110" w:right="96"/>
              <w:rPr>
                <w:rFonts w:ascii="Times New Roman" w:hAnsi="Times New Roman"/>
                <w:sz w:val="18"/>
                <w:lang w:val="ru-RU"/>
              </w:rPr>
            </w:pPr>
            <w:r w:rsidRPr="00036E76">
              <w:rPr>
                <w:rFonts w:ascii="Times New Roman" w:eastAsia="Times New Roman" w:hAnsi="Times New Roman"/>
                <w:b/>
                <w:i/>
                <w:w w:val="125"/>
                <w:sz w:val="18"/>
                <w:lang w:val="ru-RU"/>
              </w:rPr>
              <w:t>Культура и искусство стран Восто-</w:t>
            </w:r>
            <w:r w:rsidRPr="00036E76">
              <w:rPr>
                <w:rFonts w:ascii="Times New Roman" w:eastAsia="Times New Roman" w:hAnsi="Times New Roman"/>
                <w:b/>
                <w:i/>
                <w:spacing w:val="-54"/>
                <w:w w:val="125"/>
                <w:sz w:val="18"/>
                <w:lang w:val="ru-RU"/>
              </w:rPr>
              <w:t xml:space="preserve"> </w:t>
            </w:r>
            <w:r w:rsidRPr="00036E76">
              <w:rPr>
                <w:rFonts w:ascii="Times New Roman" w:eastAsia="Times New Roman" w:hAnsi="Times New Roman"/>
                <w:b/>
                <w:i/>
                <w:w w:val="125"/>
                <w:sz w:val="18"/>
                <w:lang w:val="ru-RU"/>
              </w:rPr>
              <w:t>ка</w:t>
            </w:r>
            <w:r w:rsidRPr="00036E76">
              <w:rPr>
                <w:rFonts w:ascii="Times New Roman" w:eastAsia="Times New Roman" w:hAnsi="Times New Roman"/>
                <w:b/>
                <w:i/>
                <w:spacing w:val="3"/>
                <w:w w:val="125"/>
                <w:sz w:val="18"/>
                <w:lang w:val="ru-RU"/>
              </w:rPr>
              <w:t xml:space="preserve"> </w:t>
            </w:r>
            <w:r w:rsidRPr="00036E76">
              <w:rPr>
                <w:rFonts w:ascii="Times New Roman" w:eastAsia="Times New Roman" w:hAnsi="Times New Roman"/>
                <w:w w:val="125"/>
                <w:sz w:val="18"/>
                <w:lang w:val="ru-RU"/>
              </w:rPr>
              <w:t>в</w:t>
            </w:r>
            <w:r w:rsidRPr="00036E76">
              <w:rPr>
                <w:rFonts w:ascii="Times New Roman" w:eastAsia="Times New Roman" w:hAnsi="Times New Roman"/>
                <w:spacing w:val="11"/>
                <w:w w:val="125"/>
                <w:sz w:val="18"/>
                <w:lang w:val="ru-RU"/>
              </w:rPr>
              <w:t xml:space="preserve"> </w:t>
            </w:r>
            <w:r w:rsidRPr="00036E76">
              <w:rPr>
                <w:rFonts w:ascii="Times New Roman" w:eastAsia="Times New Roman" w:hAnsi="Times New Roman"/>
                <w:w w:val="125"/>
                <w:sz w:val="18"/>
              </w:rPr>
              <w:t>XVI</w:t>
            </w:r>
            <w:r w:rsidRPr="00036E76">
              <w:rPr>
                <w:rFonts w:ascii="Times New Roman" w:eastAsia="Times New Roman" w:hAnsi="Times New Roman"/>
                <w:w w:val="125"/>
                <w:sz w:val="18"/>
                <w:lang w:val="ru-RU"/>
              </w:rPr>
              <w:t>—</w:t>
            </w:r>
            <w:r w:rsidRPr="00036E76">
              <w:rPr>
                <w:rFonts w:ascii="Times New Roman" w:eastAsia="Times New Roman" w:hAnsi="Times New Roman"/>
                <w:w w:val="125"/>
                <w:sz w:val="18"/>
              </w:rPr>
              <w:t>XVII</w:t>
            </w:r>
            <w:r w:rsidRPr="00036E76">
              <w:rPr>
                <w:rFonts w:ascii="Times New Roman" w:eastAsia="Times New Roman" w:hAnsi="Times New Roman"/>
                <w:spacing w:val="11"/>
                <w:w w:val="125"/>
                <w:sz w:val="18"/>
                <w:lang w:val="ru-RU"/>
              </w:rPr>
              <w:t xml:space="preserve"> </w:t>
            </w:r>
            <w:r w:rsidRPr="00036E76">
              <w:rPr>
                <w:rFonts w:ascii="Times New Roman" w:eastAsia="Times New Roman" w:hAnsi="Times New Roman"/>
                <w:w w:val="125"/>
                <w:sz w:val="18"/>
                <w:lang w:val="ru-RU"/>
              </w:rPr>
              <w:t>вв.</w:t>
            </w:r>
          </w:p>
        </w:tc>
        <w:tc>
          <w:tcPr>
            <w:tcW w:w="3260" w:type="dxa"/>
            <w:gridSpan w:val="2"/>
          </w:tcPr>
          <w:p w:rsidR="00036E76" w:rsidRPr="00036E76" w:rsidRDefault="00036E76" w:rsidP="00036E76">
            <w:pPr>
              <w:spacing w:before="68"/>
              <w:ind w:left="168" w:right="342"/>
              <w:rPr>
                <w:rFonts w:ascii="Times New Roman" w:hAnsi="Times New Roman"/>
                <w:sz w:val="18"/>
                <w:lang w:val="ru-RU"/>
              </w:rPr>
            </w:pPr>
            <w:r w:rsidRPr="00036E76">
              <w:rPr>
                <w:rFonts w:ascii="Times New Roman" w:hAnsi="Times New Roman"/>
                <w:w w:val="110"/>
                <w:sz w:val="18"/>
                <w:lang w:val="ru-RU"/>
              </w:rPr>
              <w:lastRenderedPageBreak/>
              <w:t>Объяснять,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привлекая</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информацию</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исторической</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карты,</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почему</w:t>
            </w:r>
            <w:r w:rsidRPr="00036E76">
              <w:rPr>
                <w:rFonts w:ascii="Times New Roman" w:hAnsi="Times New Roman"/>
                <w:spacing w:val="-40"/>
                <w:w w:val="110"/>
                <w:sz w:val="18"/>
                <w:lang w:val="ru-RU"/>
              </w:rPr>
              <w:t xml:space="preserve"> </w:t>
            </w:r>
            <w:r w:rsidRPr="00036E76">
              <w:rPr>
                <w:rFonts w:ascii="Times New Roman" w:hAnsi="Times New Roman"/>
                <w:w w:val="110"/>
                <w:sz w:val="18"/>
              </w:rPr>
              <w:t>XVI</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считается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временем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наибольшего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роста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Османской</w:t>
            </w:r>
            <w:r w:rsidRPr="00036E76">
              <w:rPr>
                <w:rFonts w:ascii="Times New Roman" w:hAnsi="Times New Roman"/>
                <w:spacing w:val="1"/>
                <w:w w:val="110"/>
                <w:sz w:val="18"/>
                <w:lang w:val="ru-RU"/>
              </w:rPr>
              <w:t xml:space="preserve"> </w:t>
            </w:r>
            <w:r w:rsidR="0011042D">
              <w:rPr>
                <w:rFonts w:ascii="Times New Roman" w:hAnsi="Times New Roman"/>
                <w:w w:val="110"/>
                <w:sz w:val="18"/>
                <w:lang w:val="ru-RU"/>
              </w:rPr>
              <w:t>дер</w:t>
            </w:r>
            <w:r w:rsidRPr="00036E76">
              <w:rPr>
                <w:rFonts w:ascii="Times New Roman" w:hAnsi="Times New Roman"/>
                <w:w w:val="110"/>
                <w:sz w:val="18"/>
                <w:lang w:val="ru-RU"/>
              </w:rPr>
              <w:t>жавы.</w:t>
            </w:r>
          </w:p>
          <w:p w:rsidR="00036E76" w:rsidRPr="00036E76" w:rsidRDefault="00036E76" w:rsidP="00036E76">
            <w:pPr>
              <w:ind w:left="168" w:right="798"/>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правлении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султана</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Сулеймана</w:t>
            </w:r>
            <w:r w:rsidRPr="00036E76">
              <w:rPr>
                <w:rFonts w:ascii="Times New Roman" w:hAnsi="Times New Roman"/>
                <w:spacing w:val="16"/>
                <w:w w:val="110"/>
                <w:sz w:val="18"/>
                <w:lang w:val="ru-RU"/>
              </w:rPr>
              <w:t xml:space="preserve"> </w:t>
            </w:r>
            <w:r w:rsidRPr="00036E76">
              <w:rPr>
                <w:rFonts w:ascii="Times New Roman" w:hAnsi="Times New Roman"/>
                <w:w w:val="110"/>
                <w:sz w:val="18"/>
              </w:rPr>
              <w:t>I</w:t>
            </w:r>
            <w:r w:rsidRPr="00036E76">
              <w:rPr>
                <w:rFonts w:ascii="Times New Roman" w:hAnsi="Times New Roman"/>
                <w:w w:val="110"/>
                <w:sz w:val="18"/>
                <w:lang w:val="ru-RU"/>
              </w:rPr>
              <w:t>,</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40"/>
                <w:w w:val="110"/>
                <w:sz w:val="18"/>
                <w:lang w:val="ru-RU"/>
              </w:rPr>
              <w:t xml:space="preserve"> </w:t>
            </w:r>
            <w:r w:rsidRPr="00036E76">
              <w:rPr>
                <w:rFonts w:ascii="Times New Roman" w:hAnsi="Times New Roman"/>
                <w:w w:val="115"/>
                <w:sz w:val="18"/>
                <w:lang w:val="ru-RU"/>
              </w:rPr>
              <w:t>почему</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он</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был</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прозван</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Великолепным.</w:t>
            </w:r>
          </w:p>
          <w:p w:rsidR="00036E76" w:rsidRPr="00036E76" w:rsidRDefault="00036E76" w:rsidP="00036E76">
            <w:pPr>
              <w:ind w:left="168" w:right="654"/>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об</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организации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османской</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армии,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высказывать</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суждение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причинах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её</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lastRenderedPageBreak/>
              <w:t>побед.</w:t>
            </w:r>
          </w:p>
          <w:p w:rsidR="00036E76" w:rsidRPr="00036E76" w:rsidRDefault="00036E76" w:rsidP="00036E76">
            <w:pPr>
              <w:ind w:left="168" w:right="653"/>
              <w:rPr>
                <w:rFonts w:ascii="Times New Roman" w:hAnsi="Times New Roman"/>
                <w:sz w:val="18"/>
                <w:lang w:val="ru-RU"/>
              </w:rPr>
            </w:pPr>
            <w:r w:rsidRPr="00036E76">
              <w:rPr>
                <w:rFonts w:ascii="Times New Roman" w:hAnsi="Times New Roman"/>
                <w:spacing w:val="-1"/>
                <w:w w:val="110"/>
                <w:sz w:val="18"/>
                <w:lang w:val="ru-RU"/>
              </w:rPr>
              <w:t>Характеризовать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османскую</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систему</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управления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обширными</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владениями</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Азии,</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Европе,</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Африке.</w:t>
            </w:r>
          </w:p>
          <w:p w:rsidR="00036E76" w:rsidRPr="00036E76" w:rsidRDefault="00036E76" w:rsidP="00036E76">
            <w:pPr>
              <w:spacing w:before="96"/>
              <w:ind w:left="168" w:right="317"/>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что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означало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для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населения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Северной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Индии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установление власти мусульманской династии Великих Моголов;</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б)</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какие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традиции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населения</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Индии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сохранялись</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при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новых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правителях.</w:t>
            </w:r>
          </w:p>
          <w:p w:rsidR="00036E76" w:rsidRPr="00036E76" w:rsidRDefault="00036E76" w:rsidP="00036E76">
            <w:pPr>
              <w:ind w:left="168" w:right="246"/>
              <w:rPr>
                <w:rFonts w:ascii="Times New Roman" w:hAnsi="Times New Roman"/>
                <w:sz w:val="18"/>
                <w:lang w:val="ru-RU"/>
              </w:rPr>
            </w:pPr>
            <w:r w:rsidRPr="00036E76">
              <w:rPr>
                <w:rFonts w:ascii="Times New Roman" w:hAnsi="Times New Roman"/>
                <w:w w:val="105"/>
                <w:sz w:val="18"/>
                <w:lang w:val="ru-RU"/>
              </w:rPr>
              <w:t>Объяснять,</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что</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представляли</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собой</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Ост-Индские</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компании,</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созданные</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европейских</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странах.</w:t>
            </w:r>
          </w:p>
          <w:p w:rsidR="00036E76" w:rsidRPr="00036E76" w:rsidRDefault="00036E76" w:rsidP="00036E76">
            <w:pPr>
              <w:spacing w:before="96"/>
              <w:ind w:left="168" w:right="163"/>
              <w:rPr>
                <w:rFonts w:ascii="Times New Roman" w:hAnsi="Times New Roman"/>
                <w:sz w:val="18"/>
                <w:lang w:val="ru-RU"/>
              </w:rPr>
            </w:pPr>
            <w:r w:rsidRPr="00036E76">
              <w:rPr>
                <w:rFonts w:ascii="Times New Roman" w:hAnsi="Times New Roman"/>
                <w:w w:val="110"/>
                <w:sz w:val="18"/>
                <w:lang w:val="ru-RU"/>
              </w:rPr>
              <w:t>Определять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по</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материалу</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учебника,</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какие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традиционные</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черты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древних</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средневековых</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китайских</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империй</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сохранялись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4"/>
                <w:w w:val="110"/>
                <w:sz w:val="18"/>
                <w:lang w:val="ru-RU"/>
              </w:rPr>
              <w:t xml:space="preserve"> </w:t>
            </w:r>
            <w:r w:rsidR="0011042D">
              <w:rPr>
                <w:rFonts w:ascii="Times New Roman" w:hAnsi="Times New Roman"/>
                <w:w w:val="110"/>
                <w:sz w:val="18"/>
                <w:lang w:val="ru-RU"/>
              </w:rPr>
              <w:t>импе</w:t>
            </w:r>
            <w:r w:rsidRPr="00036E76">
              <w:rPr>
                <w:rFonts w:ascii="Times New Roman" w:hAnsi="Times New Roman"/>
                <w:w w:val="110"/>
                <w:sz w:val="18"/>
                <w:lang w:val="ru-RU"/>
              </w:rPr>
              <w:t>рии</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Мин,</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существовавшей</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3"/>
                <w:w w:val="110"/>
                <w:sz w:val="18"/>
                <w:lang w:val="ru-RU"/>
              </w:rPr>
              <w:t xml:space="preserve"> </w:t>
            </w:r>
            <w:r w:rsidRPr="00036E76">
              <w:rPr>
                <w:rFonts w:ascii="Times New Roman" w:hAnsi="Times New Roman"/>
                <w:w w:val="110"/>
                <w:sz w:val="18"/>
              </w:rPr>
              <w:t>XIV</w:t>
            </w:r>
            <w:r w:rsidRPr="00036E76">
              <w:rPr>
                <w:rFonts w:ascii="Times New Roman" w:hAnsi="Times New Roman"/>
                <w:w w:val="110"/>
                <w:sz w:val="18"/>
                <w:lang w:val="ru-RU"/>
              </w:rPr>
              <w:t>—</w:t>
            </w:r>
            <w:r w:rsidRPr="00036E76">
              <w:rPr>
                <w:rFonts w:ascii="Times New Roman" w:hAnsi="Times New Roman"/>
                <w:w w:val="110"/>
                <w:sz w:val="18"/>
              </w:rPr>
              <w:t>XVII</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вв.</w:t>
            </w:r>
          </w:p>
          <w:p w:rsidR="00036E76" w:rsidRPr="00036E76" w:rsidRDefault="00036E76" w:rsidP="00036E76">
            <w:pPr>
              <w:ind w:left="168"/>
              <w:rPr>
                <w:rFonts w:ascii="Times New Roman" w:hAnsi="Times New Roman"/>
                <w:sz w:val="18"/>
                <w:lang w:val="ru-RU"/>
              </w:rPr>
            </w:pPr>
            <w:r w:rsidRPr="00036E76">
              <w:rPr>
                <w:rFonts w:ascii="Times New Roman" w:hAnsi="Times New Roman"/>
                <w:w w:val="105"/>
                <w:sz w:val="18"/>
                <w:lang w:val="ru-RU"/>
              </w:rPr>
              <w:t>Объяснять,</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чём</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заключались</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особенности</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прихода</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к</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власти</w:t>
            </w:r>
          </w:p>
          <w:p w:rsidR="00036E76" w:rsidRPr="00036E76" w:rsidRDefault="00036E76" w:rsidP="00036E76">
            <w:pPr>
              <w:ind w:left="110"/>
              <w:rPr>
                <w:rFonts w:ascii="Times New Roman" w:hAnsi="Times New Roman"/>
                <w:w w:val="110"/>
                <w:sz w:val="18"/>
                <w:lang w:val="ru-RU"/>
              </w:rPr>
            </w:pPr>
            <w:r w:rsidRPr="00036E76">
              <w:rPr>
                <w:rFonts w:ascii="Times New Roman" w:hAnsi="Times New Roman"/>
                <w:w w:val="110"/>
                <w:sz w:val="18"/>
                <w:lang w:val="ru-RU"/>
              </w:rPr>
              <w:t>в</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Китае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последующей</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политики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маньчжурской</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династии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Цин.</w:t>
            </w:r>
          </w:p>
          <w:p w:rsidR="00036E76" w:rsidRPr="00036E76" w:rsidRDefault="00036E76" w:rsidP="00036E76">
            <w:pPr>
              <w:spacing w:before="86"/>
              <w:ind w:left="113" w:right="430"/>
              <w:rPr>
                <w:rFonts w:ascii="Times New Roman" w:hAnsi="Times New Roman"/>
                <w:sz w:val="18"/>
                <w:lang w:val="ru-RU"/>
              </w:rPr>
            </w:pPr>
            <w:r w:rsidRPr="00036E76">
              <w:rPr>
                <w:rFonts w:ascii="Times New Roman" w:hAnsi="Times New Roman"/>
                <w:w w:val="105"/>
                <w:sz w:val="18"/>
                <w:lang w:val="ru-RU"/>
              </w:rPr>
              <w:t>Рассказывать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об</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обстоятельствах</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утверждения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у</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власти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Японии</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династии</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сёгунов</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Токугава.</w:t>
            </w:r>
          </w:p>
          <w:p w:rsidR="00036E76" w:rsidRPr="00036E76" w:rsidRDefault="00036E76" w:rsidP="00036E76">
            <w:pPr>
              <w:ind w:left="113" w:right="285"/>
              <w:rPr>
                <w:rFonts w:ascii="Times New Roman" w:hAnsi="Times New Roman"/>
                <w:sz w:val="18"/>
                <w:lang w:val="ru-RU"/>
              </w:rPr>
            </w:pPr>
            <w:r w:rsidRPr="00036E76">
              <w:rPr>
                <w:rFonts w:ascii="Times New Roman" w:hAnsi="Times New Roman"/>
                <w:w w:val="110"/>
                <w:sz w:val="18"/>
                <w:lang w:val="ru-RU"/>
              </w:rPr>
              <w:t>Характеризовать политику</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первых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сёгунов Токугава,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её</w:t>
            </w:r>
            <w:r w:rsidRPr="00036E76">
              <w:rPr>
                <w:rFonts w:ascii="Times New Roman" w:hAnsi="Times New Roman"/>
                <w:spacing w:val="1"/>
                <w:w w:val="110"/>
                <w:sz w:val="18"/>
                <w:lang w:val="ru-RU"/>
              </w:rPr>
              <w:t xml:space="preserve"> </w:t>
            </w:r>
            <w:r w:rsidR="0011042D">
              <w:rPr>
                <w:rFonts w:ascii="Times New Roman" w:hAnsi="Times New Roman"/>
                <w:w w:val="110"/>
                <w:sz w:val="18"/>
                <w:lang w:val="ru-RU"/>
              </w:rPr>
              <w:t>результа</w:t>
            </w:r>
            <w:r w:rsidRPr="00036E76">
              <w:rPr>
                <w:rFonts w:ascii="Times New Roman" w:hAnsi="Times New Roman"/>
                <w:w w:val="110"/>
                <w:sz w:val="18"/>
                <w:lang w:val="ru-RU"/>
              </w:rPr>
              <w:t>ты.</w:t>
            </w:r>
          </w:p>
          <w:p w:rsidR="00036E76" w:rsidRPr="00036E76" w:rsidRDefault="00036E76" w:rsidP="00036E76">
            <w:pPr>
              <w:ind w:left="113" w:right="189"/>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чем</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было</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вызвано</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решение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властей</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Японии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«закрыть»</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свою</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страну</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для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европейцев.</w:t>
            </w:r>
          </w:p>
          <w:p w:rsidR="00036E76" w:rsidRPr="00036E76" w:rsidRDefault="00036E76" w:rsidP="00036E76">
            <w:pPr>
              <w:ind w:left="113" w:right="308"/>
              <w:rPr>
                <w:rFonts w:ascii="Times New Roman" w:hAnsi="Times New Roman"/>
                <w:sz w:val="18"/>
                <w:lang w:val="ru-RU"/>
              </w:rPr>
            </w:pPr>
            <w:r w:rsidRPr="00036E76">
              <w:rPr>
                <w:rFonts w:ascii="Times New Roman" w:hAnsi="Times New Roman"/>
                <w:i/>
                <w:w w:val="110"/>
                <w:sz w:val="18"/>
                <w:lang w:val="ru-RU"/>
              </w:rPr>
              <w:t xml:space="preserve">Распознавать </w:t>
            </w:r>
            <w:r w:rsidRPr="00036E76">
              <w:rPr>
                <w:rFonts w:ascii="Times New Roman" w:hAnsi="Times New Roman"/>
                <w:w w:val="110"/>
                <w:sz w:val="18"/>
                <w:lang w:val="ru-RU"/>
              </w:rPr>
              <w:t>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иллюстрациях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учебника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других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визуальных</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материалах</w:t>
            </w:r>
            <w:r w:rsidRPr="00036E76">
              <w:rPr>
                <w:rFonts w:ascii="Times New Roman" w:hAnsi="Times New Roman"/>
                <w:spacing w:val="1"/>
                <w:w w:val="110"/>
                <w:sz w:val="18"/>
                <w:lang w:val="ru-RU"/>
              </w:rPr>
              <w:t xml:space="preserve"> </w:t>
            </w:r>
            <w:r w:rsidRPr="00036E76">
              <w:rPr>
                <w:rFonts w:ascii="Times New Roman" w:hAnsi="Times New Roman"/>
                <w:i/>
                <w:w w:val="110"/>
                <w:sz w:val="18"/>
                <w:lang w:val="ru-RU"/>
              </w:rPr>
              <w:t xml:space="preserve">характерные черты </w:t>
            </w:r>
            <w:r w:rsidRPr="00036E76">
              <w:rPr>
                <w:rFonts w:ascii="Times New Roman" w:hAnsi="Times New Roman"/>
                <w:w w:val="110"/>
                <w:sz w:val="18"/>
                <w:lang w:val="ru-RU"/>
              </w:rPr>
              <w:t>архитектуры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живописи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отдель-</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ных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стран</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Востока.</w:t>
            </w:r>
          </w:p>
          <w:p w:rsidR="00036E76" w:rsidRPr="00036E76" w:rsidRDefault="00036E76" w:rsidP="00036E76">
            <w:pPr>
              <w:ind w:left="110"/>
              <w:rPr>
                <w:rFonts w:ascii="Times New Roman" w:hAnsi="Times New Roman"/>
                <w:sz w:val="18"/>
              </w:rPr>
            </w:pPr>
            <w:r w:rsidRPr="00036E76">
              <w:rPr>
                <w:rFonts w:ascii="Times New Roman" w:eastAsia="Times New Roman" w:hAnsi="Times New Roman"/>
                <w:i/>
                <w:w w:val="110"/>
                <w:sz w:val="18"/>
                <w:lang w:val="ru-RU"/>
              </w:rPr>
              <w:t xml:space="preserve">Готовить сообщение </w:t>
            </w:r>
            <w:r w:rsidRPr="00036E76">
              <w:rPr>
                <w:rFonts w:ascii="Times New Roman" w:eastAsia="Times New Roman" w:hAnsi="Times New Roman"/>
                <w:w w:val="110"/>
                <w:sz w:val="18"/>
                <w:lang w:val="ru-RU"/>
              </w:rPr>
              <w:t>(презентацию) о художественной культуре</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 xml:space="preserve">одной из стран Востока в </w:t>
            </w:r>
            <w:r w:rsidRPr="00036E76">
              <w:rPr>
                <w:rFonts w:ascii="Times New Roman" w:eastAsia="Times New Roman" w:hAnsi="Times New Roman"/>
                <w:w w:val="110"/>
                <w:sz w:val="18"/>
              </w:rPr>
              <w:t>XVI</w:t>
            </w:r>
            <w:r w:rsidRPr="00036E76">
              <w:rPr>
                <w:rFonts w:ascii="Times New Roman" w:eastAsia="Times New Roman" w:hAnsi="Times New Roman"/>
                <w:w w:val="110"/>
                <w:sz w:val="18"/>
                <w:lang w:val="ru-RU"/>
              </w:rPr>
              <w:t>—</w:t>
            </w:r>
            <w:r w:rsidRPr="00036E76">
              <w:rPr>
                <w:rFonts w:ascii="Times New Roman" w:eastAsia="Times New Roman" w:hAnsi="Times New Roman"/>
                <w:w w:val="110"/>
                <w:sz w:val="18"/>
              </w:rPr>
              <w:t>XVII</w:t>
            </w:r>
            <w:r w:rsidRPr="00036E76">
              <w:rPr>
                <w:rFonts w:ascii="Times New Roman" w:eastAsia="Times New Roman" w:hAnsi="Times New Roman"/>
                <w:w w:val="110"/>
                <w:sz w:val="18"/>
                <w:lang w:val="ru-RU"/>
              </w:rPr>
              <w:t xml:space="preserve"> вв. </w:t>
            </w:r>
            <w:r w:rsidRPr="00036E76">
              <w:rPr>
                <w:rFonts w:ascii="Times New Roman" w:eastAsia="Times New Roman" w:hAnsi="Times New Roman"/>
                <w:w w:val="110"/>
                <w:sz w:val="18"/>
              </w:rPr>
              <w:t>(по выбору), используя</w:t>
            </w:r>
            <w:r w:rsidRPr="00036E76">
              <w:rPr>
                <w:rFonts w:ascii="Times New Roman" w:eastAsia="Times New Roman" w:hAnsi="Times New Roman"/>
                <w:spacing w:val="1"/>
                <w:w w:val="110"/>
                <w:sz w:val="18"/>
              </w:rPr>
              <w:t xml:space="preserve"> </w:t>
            </w:r>
            <w:r w:rsidRPr="00036E76">
              <w:rPr>
                <w:rFonts w:ascii="Times New Roman" w:eastAsia="Times New Roman" w:hAnsi="Times New Roman"/>
                <w:w w:val="110"/>
                <w:sz w:val="18"/>
              </w:rPr>
              <w:t>иллюстрации</w:t>
            </w:r>
            <w:r w:rsidRPr="00036E76">
              <w:rPr>
                <w:rFonts w:ascii="Times New Roman" w:eastAsia="Times New Roman" w:hAnsi="Times New Roman"/>
                <w:spacing w:val="17"/>
                <w:w w:val="110"/>
                <w:sz w:val="18"/>
              </w:rPr>
              <w:t xml:space="preserve"> </w:t>
            </w:r>
            <w:r w:rsidRPr="00036E76">
              <w:rPr>
                <w:rFonts w:ascii="Times New Roman" w:eastAsia="Times New Roman" w:hAnsi="Times New Roman"/>
                <w:w w:val="110"/>
                <w:sz w:val="18"/>
              </w:rPr>
              <w:t>учебника</w:t>
            </w:r>
            <w:r w:rsidRPr="00036E76">
              <w:rPr>
                <w:rFonts w:ascii="Times New Roman" w:eastAsia="Times New Roman" w:hAnsi="Times New Roman"/>
                <w:spacing w:val="18"/>
                <w:w w:val="110"/>
                <w:sz w:val="18"/>
              </w:rPr>
              <w:t xml:space="preserve"> </w:t>
            </w:r>
            <w:r w:rsidRPr="00036E76">
              <w:rPr>
                <w:rFonts w:ascii="Times New Roman" w:eastAsia="Times New Roman" w:hAnsi="Times New Roman"/>
                <w:w w:val="110"/>
                <w:sz w:val="18"/>
              </w:rPr>
              <w:t>и</w:t>
            </w:r>
            <w:r w:rsidRPr="00036E76">
              <w:rPr>
                <w:rFonts w:ascii="Times New Roman" w:eastAsia="Times New Roman" w:hAnsi="Times New Roman"/>
                <w:spacing w:val="17"/>
                <w:w w:val="110"/>
                <w:sz w:val="18"/>
              </w:rPr>
              <w:t xml:space="preserve"> </w:t>
            </w:r>
            <w:r w:rsidRPr="00036E76">
              <w:rPr>
                <w:rFonts w:ascii="Times New Roman" w:eastAsia="Times New Roman" w:hAnsi="Times New Roman"/>
                <w:w w:val="110"/>
                <w:sz w:val="18"/>
              </w:rPr>
              <w:t>интернет-ресурсы.</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pacing w:before="57"/>
              <w:rPr>
                <w:rFonts w:ascii="Times New Roman" w:hAnsi="Times New Roman"/>
                <w:b/>
                <w:sz w:val="20"/>
                <w:szCs w:val="20"/>
                <w:lang w:val="ru-RU"/>
              </w:rPr>
            </w:pPr>
            <w:hyperlink r:id="rId48"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416</w:t>
              </w:r>
              <w:r w:rsidR="00036E76" w:rsidRPr="00036E76">
                <w:rPr>
                  <w:rFonts w:ascii="Times New Roman" w:hAnsi="Times New Roman"/>
                  <w:color w:val="0000FF" w:themeColor="hyperlink"/>
                  <w:sz w:val="16"/>
                  <w:szCs w:val="16"/>
                  <w:u w:val="single"/>
                </w:rPr>
                <w:t>a</w:t>
              </w:r>
              <w:r w:rsidR="00036E76" w:rsidRPr="00036E76">
                <w:rPr>
                  <w:rFonts w:ascii="Times New Roman" w:hAnsi="Times New Roman"/>
                  <w:color w:val="0000FF" w:themeColor="hyperlink"/>
                  <w:sz w:val="16"/>
                  <w:szCs w:val="16"/>
                  <w:u w:val="single"/>
                  <w:lang w:val="ru-RU"/>
                </w:rPr>
                <w:t>9</w:t>
              </w:r>
              <w:r w:rsidR="00036E76" w:rsidRPr="00036E76">
                <w:rPr>
                  <w:rFonts w:ascii="Times New Roman" w:hAnsi="Times New Roman"/>
                  <w:color w:val="0000FF" w:themeColor="hyperlink"/>
                  <w:sz w:val="16"/>
                  <w:szCs w:val="16"/>
                  <w:u w:val="single"/>
                </w:rPr>
                <w:t>a</w:t>
              </w:r>
            </w:hyperlink>
          </w:p>
        </w:tc>
      </w:tr>
      <w:tr w:rsidR="00036E76" w:rsidRPr="00036E76" w:rsidTr="00036E76">
        <w:trPr>
          <w:trHeight w:val="554"/>
        </w:trPr>
        <w:tc>
          <w:tcPr>
            <w:tcW w:w="993" w:type="dxa"/>
          </w:tcPr>
          <w:p w:rsidR="00036E76" w:rsidRPr="00036E76" w:rsidRDefault="00036E76" w:rsidP="00036E76">
            <w:pPr>
              <w:ind w:left="113"/>
              <w:rPr>
                <w:rFonts w:ascii="Times New Roman" w:hAnsi="Times New Roman"/>
                <w:b/>
                <w:sz w:val="18"/>
              </w:rPr>
            </w:pPr>
            <w:r w:rsidRPr="00036E76">
              <w:rPr>
                <w:rFonts w:ascii="Times New Roman" w:hAnsi="Times New Roman"/>
                <w:b/>
                <w:sz w:val="18"/>
              </w:rPr>
              <w:lastRenderedPageBreak/>
              <w:t>Обобще-</w:t>
            </w:r>
          </w:p>
          <w:p w:rsidR="00036E76" w:rsidRPr="00036E76" w:rsidRDefault="00036E76" w:rsidP="00036E76">
            <w:pPr>
              <w:ind w:left="113"/>
              <w:rPr>
                <w:rFonts w:ascii="Times New Roman" w:hAnsi="Times New Roman"/>
                <w:b/>
                <w:sz w:val="18"/>
              </w:rPr>
            </w:pPr>
            <w:r w:rsidRPr="00036E76">
              <w:rPr>
                <w:rFonts w:ascii="Times New Roman" w:hAnsi="Times New Roman"/>
                <w:b/>
                <w:sz w:val="18"/>
              </w:rPr>
              <w:t>ние</w:t>
            </w:r>
          </w:p>
          <w:p w:rsidR="00036E76" w:rsidRPr="00036E76" w:rsidRDefault="00036E76" w:rsidP="00036E76">
            <w:pPr>
              <w:ind w:left="113"/>
              <w:rPr>
                <w:rFonts w:ascii="Times New Roman" w:hAnsi="Times New Roman"/>
                <w:sz w:val="18"/>
              </w:rPr>
            </w:pPr>
            <w:r w:rsidRPr="00036E76">
              <w:rPr>
                <w:rFonts w:ascii="Times New Roman" w:hAnsi="Times New Roman"/>
                <w:w w:val="105"/>
                <w:sz w:val="18"/>
              </w:rPr>
              <w:t>(1</w:t>
            </w:r>
            <w:r w:rsidRPr="00036E76">
              <w:rPr>
                <w:rFonts w:ascii="Times New Roman" w:hAnsi="Times New Roman"/>
                <w:spacing w:val="18"/>
                <w:w w:val="105"/>
                <w:sz w:val="18"/>
              </w:rPr>
              <w:t xml:space="preserve"> </w:t>
            </w:r>
            <w:r w:rsidRPr="00036E76">
              <w:rPr>
                <w:rFonts w:ascii="Times New Roman" w:hAnsi="Times New Roman"/>
                <w:w w:val="105"/>
                <w:sz w:val="18"/>
              </w:rPr>
              <w:t>ч)</w:t>
            </w:r>
          </w:p>
        </w:tc>
        <w:tc>
          <w:tcPr>
            <w:tcW w:w="6095" w:type="dxa"/>
            <w:gridSpan w:val="4"/>
          </w:tcPr>
          <w:p w:rsidR="00036E76" w:rsidRPr="00036E76" w:rsidRDefault="00036E76" w:rsidP="00036E76">
            <w:pPr>
              <w:spacing w:before="86"/>
              <w:ind w:left="113"/>
              <w:rPr>
                <w:rFonts w:ascii="Times New Roman" w:hAnsi="Times New Roman"/>
                <w:sz w:val="18"/>
                <w:lang w:val="ru-RU"/>
              </w:rPr>
            </w:pPr>
            <w:r w:rsidRPr="00036E76">
              <w:rPr>
                <w:rFonts w:ascii="Times New Roman" w:hAnsi="Times New Roman"/>
                <w:w w:val="105"/>
                <w:sz w:val="18"/>
                <w:lang w:val="ru-RU"/>
              </w:rPr>
              <w:t>Историческое</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культурное</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наследие</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раннего</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Нового</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времени</w:t>
            </w:r>
          </w:p>
        </w:tc>
      </w:tr>
      <w:tr w:rsidR="00036E76" w:rsidRPr="00036E76" w:rsidTr="00036E76">
        <w:trPr>
          <w:trHeight w:val="554"/>
        </w:trPr>
        <w:tc>
          <w:tcPr>
            <w:tcW w:w="7088" w:type="dxa"/>
            <w:gridSpan w:val="5"/>
          </w:tcPr>
          <w:p w:rsidR="00036E76" w:rsidRPr="00036E76" w:rsidRDefault="00036E76" w:rsidP="00036E76">
            <w:pPr>
              <w:spacing w:before="86"/>
              <w:ind w:left="113"/>
              <w:jc w:val="center"/>
              <w:rPr>
                <w:rFonts w:ascii="Times New Roman" w:hAnsi="Times New Roman"/>
                <w:w w:val="105"/>
                <w:sz w:val="18"/>
                <w:lang w:val="ru-RU"/>
              </w:rPr>
            </w:pPr>
            <w:r w:rsidRPr="00036E76">
              <w:rPr>
                <w:rFonts w:ascii="Times New Roman" w:hAnsi="Times New Roman"/>
                <w:b/>
                <w:w w:val="95"/>
                <w:sz w:val="18"/>
                <w:lang w:val="ru-RU"/>
              </w:rPr>
              <w:lastRenderedPageBreak/>
              <w:t>История</w:t>
            </w:r>
            <w:r w:rsidRPr="00036E76">
              <w:rPr>
                <w:rFonts w:ascii="Times New Roman" w:hAnsi="Times New Roman"/>
                <w:b/>
                <w:spacing w:val="22"/>
                <w:w w:val="95"/>
                <w:sz w:val="18"/>
                <w:lang w:val="ru-RU"/>
              </w:rPr>
              <w:t xml:space="preserve"> </w:t>
            </w:r>
            <w:r w:rsidRPr="00036E76">
              <w:rPr>
                <w:rFonts w:ascii="Times New Roman" w:hAnsi="Times New Roman"/>
                <w:b/>
                <w:w w:val="95"/>
                <w:sz w:val="18"/>
                <w:lang w:val="ru-RU"/>
              </w:rPr>
              <w:t>России.</w:t>
            </w:r>
            <w:r w:rsidRPr="00036E76">
              <w:rPr>
                <w:rFonts w:ascii="Times New Roman" w:hAnsi="Times New Roman"/>
                <w:b/>
                <w:spacing w:val="22"/>
                <w:w w:val="95"/>
                <w:sz w:val="18"/>
                <w:lang w:val="ru-RU"/>
              </w:rPr>
              <w:t xml:space="preserve"> </w:t>
            </w:r>
            <w:r w:rsidRPr="00036E76">
              <w:rPr>
                <w:rFonts w:ascii="Times New Roman" w:hAnsi="Times New Roman"/>
                <w:b/>
                <w:w w:val="95"/>
                <w:sz w:val="18"/>
                <w:lang w:val="ru-RU"/>
              </w:rPr>
              <w:t>Россия</w:t>
            </w:r>
            <w:r w:rsidRPr="00036E76">
              <w:rPr>
                <w:rFonts w:ascii="Times New Roman" w:hAnsi="Times New Roman"/>
                <w:b/>
                <w:spacing w:val="22"/>
                <w:w w:val="95"/>
                <w:sz w:val="18"/>
                <w:lang w:val="ru-RU"/>
              </w:rPr>
              <w:t xml:space="preserve"> </w:t>
            </w:r>
            <w:r w:rsidRPr="00036E76">
              <w:rPr>
                <w:rFonts w:ascii="Times New Roman" w:hAnsi="Times New Roman"/>
                <w:b/>
                <w:w w:val="95"/>
                <w:sz w:val="18"/>
                <w:lang w:val="ru-RU"/>
              </w:rPr>
              <w:t>в</w:t>
            </w:r>
            <w:r w:rsidRPr="00036E76">
              <w:rPr>
                <w:rFonts w:ascii="Times New Roman" w:hAnsi="Times New Roman"/>
                <w:b/>
                <w:spacing w:val="22"/>
                <w:w w:val="95"/>
                <w:sz w:val="18"/>
                <w:lang w:val="ru-RU"/>
              </w:rPr>
              <w:t xml:space="preserve"> </w:t>
            </w:r>
            <w:r w:rsidRPr="00036E76">
              <w:rPr>
                <w:rFonts w:ascii="Times New Roman" w:hAnsi="Times New Roman"/>
                <w:b/>
                <w:w w:val="95"/>
                <w:sz w:val="18"/>
              </w:rPr>
              <w:t>XVI</w:t>
            </w:r>
            <w:r w:rsidRPr="00036E76">
              <w:rPr>
                <w:rFonts w:ascii="Times New Roman" w:hAnsi="Times New Roman"/>
                <w:b/>
                <w:w w:val="95"/>
                <w:sz w:val="18"/>
                <w:lang w:val="ru-RU"/>
              </w:rPr>
              <w:t>—</w:t>
            </w:r>
            <w:r w:rsidRPr="00036E76">
              <w:rPr>
                <w:rFonts w:ascii="Times New Roman" w:hAnsi="Times New Roman"/>
                <w:b/>
                <w:w w:val="95"/>
                <w:sz w:val="18"/>
              </w:rPr>
              <w:t>XVII</w:t>
            </w:r>
            <w:r w:rsidRPr="00036E76">
              <w:rPr>
                <w:rFonts w:ascii="Times New Roman" w:hAnsi="Times New Roman"/>
                <w:b/>
                <w:spacing w:val="23"/>
                <w:w w:val="95"/>
                <w:sz w:val="18"/>
                <w:lang w:val="ru-RU"/>
              </w:rPr>
              <w:t xml:space="preserve"> </w:t>
            </w:r>
            <w:r w:rsidRPr="00036E76">
              <w:rPr>
                <w:rFonts w:ascii="Times New Roman" w:hAnsi="Times New Roman"/>
                <w:b/>
                <w:w w:val="95"/>
                <w:sz w:val="18"/>
                <w:lang w:val="ru-RU"/>
              </w:rPr>
              <w:t>вв.:</w:t>
            </w:r>
            <w:r w:rsidRPr="00036E76">
              <w:rPr>
                <w:rFonts w:ascii="Times New Roman" w:hAnsi="Times New Roman"/>
                <w:b/>
                <w:spacing w:val="22"/>
                <w:w w:val="95"/>
                <w:sz w:val="18"/>
                <w:lang w:val="ru-RU"/>
              </w:rPr>
              <w:t xml:space="preserve"> </w:t>
            </w:r>
            <w:r w:rsidRPr="00036E76">
              <w:rPr>
                <w:rFonts w:ascii="Times New Roman" w:hAnsi="Times New Roman"/>
                <w:b/>
                <w:w w:val="95"/>
                <w:sz w:val="18"/>
                <w:lang w:val="ru-RU"/>
              </w:rPr>
              <w:t>от</w:t>
            </w:r>
            <w:r w:rsidRPr="00036E76">
              <w:rPr>
                <w:rFonts w:ascii="Times New Roman" w:hAnsi="Times New Roman"/>
                <w:b/>
                <w:spacing w:val="22"/>
                <w:w w:val="95"/>
                <w:sz w:val="18"/>
                <w:lang w:val="ru-RU"/>
              </w:rPr>
              <w:t xml:space="preserve"> </w:t>
            </w:r>
            <w:r w:rsidRPr="00036E76">
              <w:rPr>
                <w:rFonts w:ascii="Times New Roman" w:hAnsi="Times New Roman"/>
                <w:b/>
                <w:w w:val="95"/>
                <w:sz w:val="18"/>
                <w:lang w:val="ru-RU"/>
              </w:rPr>
              <w:t>великого</w:t>
            </w:r>
            <w:r w:rsidRPr="00036E76">
              <w:rPr>
                <w:rFonts w:ascii="Times New Roman" w:hAnsi="Times New Roman"/>
                <w:b/>
                <w:spacing w:val="22"/>
                <w:w w:val="95"/>
                <w:sz w:val="18"/>
                <w:lang w:val="ru-RU"/>
              </w:rPr>
              <w:t xml:space="preserve"> </w:t>
            </w:r>
            <w:r w:rsidRPr="00036E76">
              <w:rPr>
                <w:rFonts w:ascii="Times New Roman" w:hAnsi="Times New Roman"/>
                <w:b/>
                <w:w w:val="95"/>
                <w:sz w:val="18"/>
                <w:lang w:val="ru-RU"/>
              </w:rPr>
              <w:t>княжества</w:t>
            </w:r>
            <w:r w:rsidRPr="00036E76">
              <w:rPr>
                <w:rFonts w:ascii="Times New Roman" w:hAnsi="Times New Roman"/>
                <w:b/>
                <w:spacing w:val="22"/>
                <w:w w:val="95"/>
                <w:sz w:val="18"/>
                <w:lang w:val="ru-RU"/>
              </w:rPr>
              <w:t xml:space="preserve"> </w:t>
            </w:r>
            <w:r w:rsidRPr="00036E76">
              <w:rPr>
                <w:rFonts w:ascii="Times New Roman" w:hAnsi="Times New Roman"/>
                <w:b/>
                <w:w w:val="95"/>
                <w:sz w:val="18"/>
                <w:lang w:val="ru-RU"/>
              </w:rPr>
              <w:t>к</w:t>
            </w:r>
            <w:r w:rsidRPr="00036E76">
              <w:rPr>
                <w:rFonts w:ascii="Times New Roman" w:hAnsi="Times New Roman"/>
                <w:b/>
                <w:spacing w:val="23"/>
                <w:w w:val="95"/>
                <w:sz w:val="18"/>
                <w:lang w:val="ru-RU"/>
              </w:rPr>
              <w:t xml:space="preserve"> </w:t>
            </w:r>
            <w:r w:rsidRPr="00036E76">
              <w:rPr>
                <w:rFonts w:ascii="Times New Roman" w:hAnsi="Times New Roman"/>
                <w:b/>
                <w:w w:val="95"/>
                <w:sz w:val="18"/>
                <w:lang w:val="ru-RU"/>
              </w:rPr>
              <w:t>царству</w:t>
            </w:r>
            <w:r w:rsidRPr="00036E76">
              <w:rPr>
                <w:rFonts w:ascii="Times New Roman" w:hAnsi="Times New Roman"/>
                <w:b/>
                <w:spacing w:val="22"/>
                <w:w w:val="95"/>
                <w:sz w:val="18"/>
                <w:lang w:val="ru-RU"/>
              </w:rPr>
              <w:t xml:space="preserve"> </w:t>
            </w:r>
            <w:r w:rsidRPr="00036E76">
              <w:rPr>
                <w:rFonts w:ascii="Times New Roman" w:hAnsi="Times New Roman"/>
                <w:w w:val="95"/>
                <w:sz w:val="18"/>
                <w:lang w:val="ru-RU"/>
              </w:rPr>
              <w:t>(45</w:t>
            </w:r>
            <w:r w:rsidRPr="00036E76">
              <w:rPr>
                <w:rFonts w:ascii="Times New Roman" w:hAnsi="Times New Roman"/>
                <w:spacing w:val="27"/>
                <w:w w:val="95"/>
                <w:sz w:val="18"/>
                <w:lang w:val="ru-RU"/>
              </w:rPr>
              <w:t xml:space="preserve"> </w:t>
            </w:r>
            <w:r w:rsidRPr="00036E76">
              <w:rPr>
                <w:rFonts w:ascii="Times New Roman" w:hAnsi="Times New Roman"/>
                <w:w w:val="95"/>
                <w:sz w:val="18"/>
                <w:lang w:val="ru-RU"/>
              </w:rPr>
              <w:t>ч)</w:t>
            </w:r>
          </w:p>
        </w:tc>
      </w:tr>
      <w:tr w:rsidR="00036E76" w:rsidRPr="00036E76" w:rsidTr="00036E76">
        <w:trPr>
          <w:trHeight w:val="554"/>
        </w:trPr>
        <w:tc>
          <w:tcPr>
            <w:tcW w:w="993" w:type="dxa"/>
          </w:tcPr>
          <w:p w:rsidR="00036E76" w:rsidRPr="00036E76" w:rsidRDefault="00036E76" w:rsidP="00036E76">
            <w:pPr>
              <w:spacing w:before="92"/>
              <w:ind w:left="113"/>
              <w:rPr>
                <w:rFonts w:ascii="Times New Roman" w:hAnsi="Times New Roman"/>
                <w:b/>
                <w:spacing w:val="-43"/>
                <w:sz w:val="18"/>
                <w:lang w:val="ru-RU"/>
              </w:rPr>
            </w:pPr>
            <w:r w:rsidRPr="00036E76">
              <w:rPr>
                <w:rFonts w:ascii="Times New Roman" w:hAnsi="Times New Roman"/>
                <w:b/>
                <w:sz w:val="18"/>
                <w:lang w:val="ru-RU"/>
              </w:rPr>
              <w:t>Россия</w:t>
            </w:r>
            <w:r w:rsidRPr="00036E76">
              <w:rPr>
                <w:rFonts w:ascii="Times New Roman" w:hAnsi="Times New Roman"/>
                <w:b/>
                <w:spacing w:val="1"/>
                <w:sz w:val="18"/>
                <w:lang w:val="ru-RU"/>
              </w:rPr>
              <w:t xml:space="preserve"> </w:t>
            </w:r>
            <w:r w:rsidRPr="00036E76">
              <w:rPr>
                <w:rFonts w:ascii="Times New Roman" w:hAnsi="Times New Roman"/>
                <w:b/>
                <w:sz w:val="18"/>
                <w:lang w:val="ru-RU"/>
              </w:rPr>
              <w:t>в</w:t>
            </w:r>
            <w:r w:rsidRPr="00036E76">
              <w:rPr>
                <w:rFonts w:ascii="Times New Roman" w:hAnsi="Times New Roman"/>
                <w:b/>
                <w:spacing w:val="10"/>
                <w:sz w:val="18"/>
                <w:lang w:val="ru-RU"/>
              </w:rPr>
              <w:t xml:space="preserve"> </w:t>
            </w:r>
            <w:r w:rsidRPr="00036E76">
              <w:rPr>
                <w:rFonts w:ascii="Times New Roman" w:hAnsi="Times New Roman"/>
                <w:b/>
                <w:sz w:val="18"/>
              </w:rPr>
              <w:t>XVI</w:t>
            </w:r>
            <w:r w:rsidRPr="00036E76">
              <w:rPr>
                <w:rFonts w:ascii="Times New Roman" w:hAnsi="Times New Roman"/>
                <w:b/>
                <w:spacing w:val="10"/>
                <w:sz w:val="18"/>
                <w:lang w:val="ru-RU"/>
              </w:rPr>
              <w:t xml:space="preserve"> </w:t>
            </w:r>
            <w:r w:rsidRPr="00036E76">
              <w:rPr>
                <w:rFonts w:ascii="Times New Roman" w:hAnsi="Times New Roman"/>
                <w:b/>
                <w:sz w:val="18"/>
                <w:lang w:val="ru-RU"/>
              </w:rPr>
              <w:t>в.</w:t>
            </w:r>
            <w:r w:rsidRPr="00036E76">
              <w:rPr>
                <w:rFonts w:ascii="Times New Roman" w:hAnsi="Times New Roman"/>
                <w:b/>
                <w:spacing w:val="-43"/>
                <w:sz w:val="18"/>
                <w:lang w:val="ru-RU"/>
              </w:rPr>
              <w:t xml:space="preserve"> </w:t>
            </w:r>
          </w:p>
          <w:p w:rsidR="00036E76" w:rsidRPr="00036E76" w:rsidRDefault="00036E76" w:rsidP="00036E76">
            <w:pPr>
              <w:spacing w:before="92"/>
              <w:ind w:left="113"/>
              <w:rPr>
                <w:rFonts w:ascii="Times New Roman" w:hAnsi="Times New Roman"/>
                <w:sz w:val="18"/>
                <w:lang w:val="ru-RU"/>
              </w:rPr>
            </w:pPr>
            <w:r w:rsidRPr="00036E76">
              <w:rPr>
                <w:rFonts w:ascii="Times New Roman" w:hAnsi="Times New Roman"/>
                <w:sz w:val="18"/>
                <w:lang w:val="ru-RU"/>
              </w:rPr>
              <w:t>(13</w:t>
            </w:r>
            <w:r w:rsidRPr="00036E76">
              <w:rPr>
                <w:rFonts w:ascii="Times New Roman" w:hAnsi="Times New Roman"/>
                <w:spacing w:val="27"/>
                <w:sz w:val="18"/>
                <w:lang w:val="ru-RU"/>
              </w:rPr>
              <w:t xml:space="preserve"> </w:t>
            </w:r>
            <w:r w:rsidRPr="00036E76">
              <w:rPr>
                <w:rFonts w:ascii="Times New Roman" w:hAnsi="Times New Roman"/>
                <w:sz w:val="18"/>
                <w:lang w:val="ru-RU"/>
              </w:rPr>
              <w:t>ч)</w:t>
            </w:r>
          </w:p>
        </w:tc>
        <w:tc>
          <w:tcPr>
            <w:tcW w:w="2268" w:type="dxa"/>
            <w:gridSpan w:val="2"/>
          </w:tcPr>
          <w:p w:rsidR="00036E76" w:rsidRPr="00036E76" w:rsidRDefault="00036E76" w:rsidP="00036E76">
            <w:pPr>
              <w:spacing w:before="68"/>
              <w:rPr>
                <w:rFonts w:ascii="Times New Roman" w:hAnsi="Times New Roman"/>
                <w:sz w:val="18"/>
                <w:lang w:val="ru-RU"/>
              </w:rPr>
            </w:pPr>
            <w:r w:rsidRPr="00036E76">
              <w:rPr>
                <w:rFonts w:ascii="Times New Roman" w:hAnsi="Times New Roman"/>
                <w:b/>
                <w:i/>
                <w:w w:val="130"/>
                <w:sz w:val="18"/>
                <w:lang w:val="ru-RU"/>
              </w:rPr>
              <w:t>Завершение объ-</w:t>
            </w:r>
            <w:r w:rsidRPr="00036E76">
              <w:rPr>
                <w:rFonts w:ascii="Times New Roman" w:hAnsi="Times New Roman"/>
                <w:b/>
                <w:i/>
                <w:spacing w:val="1"/>
                <w:w w:val="130"/>
                <w:sz w:val="18"/>
                <w:lang w:val="ru-RU"/>
              </w:rPr>
              <w:t xml:space="preserve"> </w:t>
            </w:r>
            <w:r w:rsidRPr="00036E76">
              <w:rPr>
                <w:rFonts w:ascii="Times New Roman" w:hAnsi="Times New Roman"/>
                <w:b/>
                <w:i/>
                <w:w w:val="130"/>
                <w:sz w:val="18"/>
                <w:lang w:val="ru-RU"/>
              </w:rPr>
              <w:t>единения</w:t>
            </w:r>
            <w:r w:rsidRPr="00036E76">
              <w:rPr>
                <w:rFonts w:ascii="Times New Roman" w:hAnsi="Times New Roman"/>
                <w:b/>
                <w:i/>
                <w:spacing w:val="-13"/>
                <w:w w:val="130"/>
                <w:sz w:val="18"/>
                <w:lang w:val="ru-RU"/>
              </w:rPr>
              <w:t xml:space="preserve"> </w:t>
            </w:r>
            <w:r w:rsidRPr="00036E76">
              <w:rPr>
                <w:rFonts w:ascii="Times New Roman" w:hAnsi="Times New Roman"/>
                <w:b/>
                <w:i/>
                <w:w w:val="130"/>
                <w:sz w:val="18"/>
                <w:lang w:val="ru-RU"/>
              </w:rPr>
              <w:t>русских</w:t>
            </w:r>
            <w:r w:rsidRPr="00036E76">
              <w:rPr>
                <w:rFonts w:ascii="Times New Roman" w:hAnsi="Times New Roman"/>
                <w:b/>
                <w:i/>
                <w:spacing w:val="-55"/>
                <w:w w:val="130"/>
                <w:sz w:val="18"/>
                <w:lang w:val="ru-RU"/>
              </w:rPr>
              <w:t xml:space="preserve"> </w:t>
            </w:r>
            <w:r w:rsidRPr="00036E76">
              <w:rPr>
                <w:rFonts w:ascii="Times New Roman" w:hAnsi="Times New Roman"/>
                <w:b/>
                <w:i/>
                <w:w w:val="120"/>
                <w:sz w:val="18"/>
                <w:lang w:val="ru-RU"/>
              </w:rPr>
              <w:t>земель</w:t>
            </w:r>
            <w:r w:rsidRPr="00036E76">
              <w:rPr>
                <w:rFonts w:ascii="Times New Roman" w:hAnsi="Times New Roman"/>
                <w:w w:val="120"/>
                <w:sz w:val="18"/>
                <w:lang w:val="ru-RU"/>
              </w:rPr>
              <w:t>.</w:t>
            </w:r>
            <w:r w:rsidRPr="00036E76">
              <w:rPr>
                <w:rFonts w:ascii="Times New Roman" w:hAnsi="Times New Roman"/>
                <w:spacing w:val="17"/>
                <w:w w:val="120"/>
                <w:sz w:val="18"/>
                <w:lang w:val="ru-RU"/>
              </w:rPr>
              <w:t xml:space="preserve"> </w:t>
            </w:r>
            <w:r w:rsidRPr="00036E76">
              <w:rPr>
                <w:rFonts w:ascii="Times New Roman" w:hAnsi="Times New Roman"/>
                <w:w w:val="120"/>
                <w:sz w:val="18"/>
                <w:lang w:val="ru-RU"/>
              </w:rPr>
              <w:t>Княжение</w:t>
            </w:r>
            <w:r w:rsidR="0011042D">
              <w:rPr>
                <w:rFonts w:ascii="Times New Roman" w:hAnsi="Times New Roman"/>
                <w:w w:val="120"/>
                <w:sz w:val="18"/>
                <w:lang w:val="ru-RU"/>
              </w:rPr>
              <w:t xml:space="preserve"> </w:t>
            </w:r>
            <w:r w:rsidRPr="00036E76">
              <w:rPr>
                <w:rFonts w:ascii="Times New Roman" w:hAnsi="Times New Roman"/>
                <w:w w:val="115"/>
                <w:sz w:val="18"/>
                <w:lang w:val="ru-RU"/>
              </w:rPr>
              <w:t>Василия</w:t>
            </w:r>
            <w:r w:rsidRPr="00036E76">
              <w:rPr>
                <w:rFonts w:ascii="Times New Roman" w:hAnsi="Times New Roman"/>
                <w:spacing w:val="1"/>
                <w:w w:val="115"/>
                <w:sz w:val="18"/>
                <w:lang w:val="ru-RU"/>
              </w:rPr>
              <w:t xml:space="preserve"> </w:t>
            </w:r>
            <w:r w:rsidRPr="00036E76">
              <w:rPr>
                <w:rFonts w:ascii="Times New Roman" w:hAnsi="Times New Roman"/>
                <w:w w:val="115"/>
                <w:sz w:val="18"/>
              </w:rPr>
              <w:t>III</w:t>
            </w:r>
            <w:r w:rsidRPr="00036E76">
              <w:rPr>
                <w:rFonts w:ascii="Times New Roman" w:hAnsi="Times New Roman"/>
                <w:w w:val="115"/>
                <w:sz w:val="18"/>
                <w:lang w:val="ru-RU"/>
              </w:rPr>
              <w:t>.</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Присоединение к Москве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Псковской, Смоленской,</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Рязанской</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земель. Отмирание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удельной системы.</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Внешняя политика</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Московского</w:t>
            </w:r>
            <w:r w:rsidRPr="00036E76">
              <w:rPr>
                <w:rFonts w:ascii="Times New Roman" w:hAnsi="Times New Roman"/>
                <w:spacing w:val="1"/>
                <w:w w:val="110"/>
                <w:sz w:val="18"/>
                <w:lang w:val="ru-RU"/>
              </w:rPr>
              <w:t xml:space="preserve"> </w:t>
            </w:r>
            <w:r w:rsidR="0011042D">
              <w:rPr>
                <w:rFonts w:ascii="Times New Roman" w:hAnsi="Times New Roman"/>
                <w:w w:val="110"/>
                <w:sz w:val="18"/>
                <w:lang w:val="ru-RU"/>
              </w:rPr>
              <w:t>княже</w:t>
            </w:r>
            <w:r w:rsidRPr="00036E76">
              <w:rPr>
                <w:rFonts w:ascii="Times New Roman" w:hAnsi="Times New Roman"/>
                <w:w w:val="110"/>
                <w:sz w:val="18"/>
                <w:lang w:val="ru-RU"/>
              </w:rPr>
              <w:t>ства</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первой</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трети</w:t>
            </w:r>
            <w:r w:rsidRPr="00036E76">
              <w:rPr>
                <w:rFonts w:ascii="Times New Roman" w:hAnsi="Times New Roman"/>
                <w:spacing w:val="1"/>
                <w:w w:val="110"/>
                <w:sz w:val="18"/>
                <w:lang w:val="ru-RU"/>
              </w:rPr>
              <w:t xml:space="preserve"> </w:t>
            </w:r>
            <w:r w:rsidRPr="00036E76">
              <w:rPr>
                <w:rFonts w:ascii="Times New Roman" w:hAnsi="Times New Roman"/>
                <w:w w:val="115"/>
                <w:sz w:val="18"/>
              </w:rPr>
              <w:t>XVI</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война</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с</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Вели</w:t>
            </w:r>
            <w:r w:rsidRPr="00036E76">
              <w:rPr>
                <w:rFonts w:ascii="Times New Roman" w:hAnsi="Times New Roman"/>
                <w:w w:val="110"/>
                <w:sz w:val="18"/>
                <w:lang w:val="ru-RU"/>
              </w:rPr>
              <w:t>ким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княжеством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Литовским,  отношения</w:t>
            </w:r>
            <w:r w:rsidRPr="00036E76">
              <w:rPr>
                <w:rFonts w:ascii="Times New Roman" w:hAnsi="Times New Roman"/>
                <w:spacing w:val="1"/>
                <w:w w:val="110"/>
                <w:sz w:val="18"/>
                <w:lang w:val="ru-RU"/>
              </w:rPr>
              <w:t xml:space="preserve"> </w:t>
            </w:r>
            <w:r w:rsidR="0011042D">
              <w:rPr>
                <w:rFonts w:ascii="Times New Roman" w:hAnsi="Times New Roman"/>
                <w:spacing w:val="-1"/>
                <w:w w:val="115"/>
                <w:sz w:val="18"/>
                <w:lang w:val="ru-RU"/>
              </w:rPr>
              <w:t>с Крымским и Казан</w:t>
            </w:r>
            <w:r w:rsidRPr="00036E76">
              <w:rPr>
                <w:rFonts w:ascii="Times New Roman" w:hAnsi="Times New Roman"/>
                <w:w w:val="115"/>
                <w:sz w:val="18"/>
                <w:lang w:val="ru-RU"/>
              </w:rPr>
              <w:t>ским</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ханствами.</w:t>
            </w:r>
          </w:p>
          <w:p w:rsidR="00036E76" w:rsidRPr="00036E76" w:rsidRDefault="00036E76" w:rsidP="00036E76">
            <w:pPr>
              <w:rPr>
                <w:rFonts w:ascii="Times New Roman" w:hAnsi="Times New Roman"/>
                <w:sz w:val="18"/>
                <w:lang w:val="ru-RU"/>
              </w:rPr>
            </w:pPr>
            <w:r w:rsidRPr="00036E76">
              <w:rPr>
                <w:rFonts w:ascii="Times New Roman" w:hAnsi="Times New Roman"/>
                <w:w w:val="105"/>
                <w:sz w:val="18"/>
                <w:lang w:val="ru-RU"/>
              </w:rPr>
              <w:t>Органы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государствен</w:t>
            </w:r>
            <w:r w:rsidRPr="00036E76">
              <w:rPr>
                <w:rFonts w:ascii="Times New Roman" w:hAnsi="Times New Roman"/>
                <w:w w:val="110"/>
                <w:sz w:val="18"/>
                <w:lang w:val="ru-RU"/>
              </w:rPr>
              <w:t>ной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власти.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Местничество.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Местное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управление.</w:t>
            </w:r>
          </w:p>
          <w:p w:rsidR="00036E76" w:rsidRPr="00036E76" w:rsidRDefault="00036E76" w:rsidP="00036E76">
            <w:pPr>
              <w:spacing w:before="79"/>
              <w:rPr>
                <w:rFonts w:ascii="Times New Roman" w:hAnsi="Times New Roman"/>
                <w:sz w:val="18"/>
                <w:lang w:val="ru-RU"/>
              </w:rPr>
            </w:pPr>
            <w:r w:rsidRPr="00036E76">
              <w:rPr>
                <w:rFonts w:ascii="Times New Roman" w:hAnsi="Times New Roman"/>
                <w:b/>
                <w:i/>
                <w:w w:val="120"/>
                <w:sz w:val="18"/>
                <w:lang w:val="ru-RU"/>
              </w:rPr>
              <w:t>Царствование</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Ивана</w:t>
            </w:r>
            <w:r w:rsidRPr="00036E76">
              <w:rPr>
                <w:rFonts w:ascii="Times New Roman" w:hAnsi="Times New Roman"/>
                <w:b/>
                <w:i/>
                <w:spacing w:val="14"/>
                <w:w w:val="120"/>
                <w:sz w:val="18"/>
                <w:lang w:val="ru-RU"/>
              </w:rPr>
              <w:t xml:space="preserve"> </w:t>
            </w:r>
            <w:r w:rsidRPr="00036E76">
              <w:rPr>
                <w:rFonts w:ascii="Times New Roman" w:hAnsi="Times New Roman"/>
                <w:b/>
                <w:i/>
                <w:w w:val="120"/>
                <w:sz w:val="18"/>
              </w:rPr>
              <w:t>IV</w:t>
            </w:r>
            <w:r w:rsidRPr="00036E76">
              <w:rPr>
                <w:rFonts w:ascii="Times New Roman" w:hAnsi="Times New Roman"/>
                <w:w w:val="120"/>
                <w:sz w:val="18"/>
                <w:lang w:val="ru-RU"/>
              </w:rPr>
              <w:t>.</w:t>
            </w:r>
            <w:r w:rsidRPr="00036E76">
              <w:rPr>
                <w:rFonts w:ascii="Times New Roman" w:hAnsi="Times New Roman"/>
                <w:spacing w:val="14"/>
                <w:w w:val="120"/>
                <w:sz w:val="18"/>
                <w:lang w:val="ru-RU"/>
              </w:rPr>
              <w:t xml:space="preserve"> </w:t>
            </w:r>
            <w:r w:rsidR="0011042D">
              <w:rPr>
                <w:rFonts w:ascii="Times New Roman" w:hAnsi="Times New Roman"/>
                <w:w w:val="120"/>
                <w:sz w:val="18"/>
                <w:lang w:val="ru-RU"/>
              </w:rPr>
              <w:t>Регент</w:t>
            </w:r>
            <w:r w:rsidR="0011042D">
              <w:rPr>
                <w:rFonts w:ascii="Times New Roman" w:hAnsi="Times New Roman"/>
                <w:w w:val="115"/>
                <w:sz w:val="18"/>
                <w:lang w:val="ru-RU"/>
              </w:rPr>
              <w:t>ство Елены Глин</w:t>
            </w:r>
            <w:r w:rsidRPr="00036E76">
              <w:rPr>
                <w:rFonts w:ascii="Times New Roman" w:hAnsi="Times New Roman"/>
                <w:w w:val="115"/>
                <w:sz w:val="18"/>
                <w:lang w:val="ru-RU"/>
              </w:rPr>
              <w:t>ской. Унификация</w:t>
            </w:r>
            <w:r w:rsidRPr="00036E76">
              <w:rPr>
                <w:rFonts w:ascii="Times New Roman" w:hAnsi="Times New Roman"/>
                <w:spacing w:val="-43"/>
                <w:w w:val="115"/>
                <w:sz w:val="18"/>
                <w:lang w:val="ru-RU"/>
              </w:rPr>
              <w:t xml:space="preserve"> </w:t>
            </w:r>
            <w:r w:rsidRPr="00036E76">
              <w:rPr>
                <w:rFonts w:ascii="Times New Roman" w:hAnsi="Times New Roman"/>
                <w:w w:val="110"/>
                <w:sz w:val="18"/>
                <w:lang w:val="ru-RU"/>
              </w:rPr>
              <w:t>денежной системы.</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Период</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боярского</w:t>
            </w:r>
            <w:r w:rsidRPr="00036E76">
              <w:rPr>
                <w:rFonts w:ascii="Times New Roman" w:hAnsi="Times New Roman"/>
                <w:spacing w:val="1"/>
                <w:w w:val="110"/>
                <w:sz w:val="18"/>
                <w:lang w:val="ru-RU"/>
              </w:rPr>
              <w:t xml:space="preserve"> </w:t>
            </w:r>
            <w:r w:rsidRPr="00036E76">
              <w:rPr>
                <w:rFonts w:ascii="Times New Roman" w:hAnsi="Times New Roman"/>
                <w:w w:val="120"/>
                <w:sz w:val="18"/>
                <w:lang w:val="ru-RU"/>
              </w:rPr>
              <w:t>правления.</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Принятие</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Иваном</w:t>
            </w:r>
            <w:r w:rsidRPr="00036E76">
              <w:rPr>
                <w:rFonts w:ascii="Times New Roman" w:hAnsi="Times New Roman"/>
                <w:spacing w:val="23"/>
                <w:w w:val="110"/>
                <w:sz w:val="18"/>
                <w:lang w:val="ru-RU"/>
              </w:rPr>
              <w:t xml:space="preserve"> </w:t>
            </w:r>
            <w:r w:rsidRPr="00036E76">
              <w:rPr>
                <w:rFonts w:ascii="Times New Roman" w:hAnsi="Times New Roman"/>
                <w:w w:val="110"/>
                <w:sz w:val="18"/>
              </w:rPr>
              <w:t>IV</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царского</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титула.</w:t>
            </w:r>
          </w:p>
          <w:p w:rsidR="00036E76" w:rsidRPr="00036E76" w:rsidRDefault="00036E76" w:rsidP="00036E76">
            <w:pPr>
              <w:spacing w:before="67"/>
              <w:rPr>
                <w:rFonts w:ascii="Times New Roman" w:hAnsi="Times New Roman"/>
                <w:sz w:val="18"/>
                <w:lang w:val="ru-RU"/>
              </w:rPr>
            </w:pPr>
            <w:r w:rsidRPr="00036E76">
              <w:rPr>
                <w:rFonts w:ascii="Times New Roman" w:hAnsi="Times New Roman"/>
                <w:w w:val="105"/>
                <w:sz w:val="18"/>
                <w:lang w:val="ru-RU"/>
              </w:rPr>
              <w:t>Реформы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середины</w:t>
            </w:r>
            <w:r w:rsidRPr="00036E76">
              <w:rPr>
                <w:rFonts w:ascii="Times New Roman" w:hAnsi="Times New Roman"/>
                <w:spacing w:val="-39"/>
                <w:w w:val="105"/>
                <w:sz w:val="18"/>
                <w:lang w:val="ru-RU"/>
              </w:rPr>
              <w:t xml:space="preserve"> </w:t>
            </w:r>
            <w:r w:rsidRPr="00036E76">
              <w:rPr>
                <w:rFonts w:ascii="Times New Roman" w:hAnsi="Times New Roman"/>
                <w:w w:val="115"/>
                <w:sz w:val="18"/>
              </w:rPr>
              <w:t>XVI</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Избранная</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рада.</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Земские</w:t>
            </w:r>
            <w:r w:rsidR="009D7AFA">
              <w:rPr>
                <w:rFonts w:ascii="Times New Roman" w:hAnsi="Times New Roman"/>
                <w:w w:val="115"/>
                <w:sz w:val="18"/>
                <w:lang w:val="ru-RU"/>
              </w:rPr>
              <w:t xml:space="preserve"> </w:t>
            </w:r>
            <w:r w:rsidRPr="00036E76">
              <w:rPr>
                <w:rFonts w:ascii="Times New Roman" w:hAnsi="Times New Roman"/>
                <w:w w:val="110"/>
                <w:sz w:val="18"/>
                <w:lang w:val="ru-RU"/>
              </w:rPr>
              <w:t>соборы.</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Формирова</w:t>
            </w:r>
            <w:r w:rsidRPr="00036E76">
              <w:rPr>
                <w:rFonts w:ascii="Times New Roman" w:hAnsi="Times New Roman"/>
                <w:w w:val="105"/>
                <w:sz w:val="18"/>
                <w:lang w:val="ru-RU"/>
              </w:rPr>
              <w:t>ние</w:t>
            </w:r>
            <w:r w:rsidRPr="00036E76">
              <w:rPr>
                <w:rFonts w:ascii="Times New Roman" w:hAnsi="Times New Roman"/>
                <w:spacing w:val="17"/>
                <w:w w:val="105"/>
                <w:sz w:val="18"/>
                <w:lang w:val="ru-RU"/>
              </w:rPr>
              <w:t xml:space="preserve"> </w:t>
            </w:r>
            <w:r w:rsidRPr="00036E76">
              <w:rPr>
                <w:rFonts w:ascii="Times New Roman" w:hAnsi="Times New Roman"/>
                <w:w w:val="105"/>
                <w:sz w:val="18"/>
                <w:lang w:val="ru-RU"/>
              </w:rPr>
              <w:t>органов</w:t>
            </w:r>
            <w:r w:rsidRPr="00036E76">
              <w:rPr>
                <w:rFonts w:ascii="Times New Roman" w:hAnsi="Times New Roman"/>
                <w:spacing w:val="18"/>
                <w:w w:val="105"/>
                <w:sz w:val="18"/>
                <w:lang w:val="ru-RU"/>
              </w:rPr>
              <w:t xml:space="preserve"> </w:t>
            </w:r>
            <w:r w:rsidRPr="00036E76">
              <w:rPr>
                <w:rFonts w:ascii="Times New Roman" w:hAnsi="Times New Roman"/>
                <w:w w:val="105"/>
                <w:sz w:val="18"/>
                <w:lang w:val="ru-RU"/>
              </w:rPr>
              <w:t>местного</w:t>
            </w:r>
            <w:r w:rsidRPr="00036E76">
              <w:rPr>
                <w:rFonts w:ascii="Times New Roman" w:hAnsi="Times New Roman"/>
                <w:spacing w:val="-38"/>
                <w:w w:val="105"/>
                <w:sz w:val="18"/>
                <w:lang w:val="ru-RU"/>
              </w:rPr>
              <w:t xml:space="preserve"> </w:t>
            </w:r>
            <w:r w:rsidRPr="00036E76">
              <w:rPr>
                <w:rFonts w:ascii="Times New Roman" w:hAnsi="Times New Roman"/>
                <w:w w:val="110"/>
                <w:sz w:val="18"/>
                <w:lang w:val="ru-RU"/>
              </w:rPr>
              <w:t>самоуправления.</w:t>
            </w:r>
          </w:p>
          <w:p w:rsidR="00036E76" w:rsidRPr="00036E76" w:rsidRDefault="00036E76" w:rsidP="00036E76">
            <w:pPr>
              <w:rPr>
                <w:rFonts w:ascii="Times New Roman" w:hAnsi="Times New Roman"/>
                <w:sz w:val="18"/>
                <w:lang w:val="ru-RU"/>
              </w:rPr>
            </w:pPr>
            <w:r w:rsidRPr="00036E76">
              <w:rPr>
                <w:rFonts w:ascii="Times New Roman" w:hAnsi="Times New Roman"/>
                <w:w w:val="115"/>
                <w:sz w:val="18"/>
                <w:lang w:val="ru-RU"/>
              </w:rPr>
              <w:t>Судебник</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1550</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г.</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Стоглавый</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собор.</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Внешняя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политика</w:t>
            </w:r>
            <w:r w:rsidRPr="00036E76">
              <w:rPr>
                <w:rFonts w:ascii="Times New Roman" w:hAnsi="Times New Roman"/>
                <w:spacing w:val="-41"/>
                <w:w w:val="110"/>
                <w:sz w:val="18"/>
                <w:lang w:val="ru-RU"/>
              </w:rPr>
              <w:t xml:space="preserve"> </w:t>
            </w:r>
            <w:r w:rsidRPr="00036E76">
              <w:rPr>
                <w:rFonts w:ascii="Times New Roman" w:hAnsi="Times New Roman"/>
                <w:w w:val="120"/>
                <w:sz w:val="18"/>
                <w:lang w:val="ru-RU"/>
              </w:rPr>
              <w:t>России</w:t>
            </w:r>
            <w:r w:rsidRPr="00036E76">
              <w:rPr>
                <w:rFonts w:ascii="Times New Roman" w:hAnsi="Times New Roman"/>
                <w:spacing w:val="12"/>
                <w:w w:val="120"/>
                <w:sz w:val="18"/>
                <w:lang w:val="ru-RU"/>
              </w:rPr>
              <w:t xml:space="preserve"> </w:t>
            </w:r>
            <w:r w:rsidRPr="00036E76">
              <w:rPr>
                <w:rFonts w:ascii="Times New Roman" w:hAnsi="Times New Roman"/>
                <w:w w:val="120"/>
                <w:sz w:val="18"/>
                <w:lang w:val="ru-RU"/>
              </w:rPr>
              <w:t>в</w:t>
            </w:r>
            <w:r w:rsidRPr="00036E76">
              <w:rPr>
                <w:rFonts w:ascii="Times New Roman" w:hAnsi="Times New Roman"/>
                <w:spacing w:val="13"/>
                <w:w w:val="120"/>
                <w:sz w:val="18"/>
                <w:lang w:val="ru-RU"/>
              </w:rPr>
              <w:t xml:space="preserve"> </w:t>
            </w:r>
            <w:r w:rsidRPr="00036E76">
              <w:rPr>
                <w:rFonts w:ascii="Times New Roman" w:hAnsi="Times New Roman"/>
                <w:w w:val="120"/>
                <w:sz w:val="18"/>
              </w:rPr>
              <w:t>XVI</w:t>
            </w:r>
            <w:r w:rsidRPr="00036E76">
              <w:rPr>
                <w:rFonts w:ascii="Times New Roman" w:hAnsi="Times New Roman"/>
                <w:spacing w:val="13"/>
                <w:w w:val="120"/>
                <w:sz w:val="18"/>
                <w:lang w:val="ru-RU"/>
              </w:rPr>
              <w:t xml:space="preserve"> </w:t>
            </w:r>
            <w:r w:rsidRPr="00036E76">
              <w:rPr>
                <w:rFonts w:ascii="Times New Roman" w:hAnsi="Times New Roman"/>
                <w:w w:val="120"/>
                <w:sz w:val="18"/>
                <w:lang w:val="ru-RU"/>
              </w:rPr>
              <w:t>в.</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Создание стрелецких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полков</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«Уложение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службе».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Присоединение</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Казанского</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Астраханского</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ханств.</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Войны</w:t>
            </w:r>
          </w:p>
          <w:p w:rsidR="00036E76" w:rsidRPr="00036E76" w:rsidRDefault="00036E76" w:rsidP="00036E76">
            <w:pPr>
              <w:rPr>
                <w:rFonts w:ascii="Times New Roman" w:hAnsi="Times New Roman"/>
                <w:sz w:val="18"/>
                <w:lang w:val="ru-RU"/>
              </w:rPr>
            </w:pPr>
            <w:r w:rsidRPr="00036E76">
              <w:rPr>
                <w:rFonts w:ascii="Times New Roman" w:hAnsi="Times New Roman"/>
                <w:w w:val="115"/>
                <w:sz w:val="18"/>
                <w:lang w:val="ru-RU"/>
              </w:rPr>
              <w:t>с</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Крымским</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ханством.</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Ливонская</w:t>
            </w:r>
            <w:r w:rsidRPr="00036E76">
              <w:rPr>
                <w:rFonts w:ascii="Times New Roman" w:hAnsi="Times New Roman"/>
                <w:spacing w:val="1"/>
                <w:w w:val="115"/>
                <w:sz w:val="18"/>
                <w:lang w:val="ru-RU"/>
              </w:rPr>
              <w:t xml:space="preserve"> </w:t>
            </w:r>
            <w:r w:rsidRPr="00036E76">
              <w:rPr>
                <w:rFonts w:ascii="Times New Roman" w:hAnsi="Times New Roman"/>
                <w:spacing w:val="-2"/>
                <w:w w:val="115"/>
                <w:sz w:val="18"/>
                <w:lang w:val="ru-RU"/>
              </w:rPr>
              <w:t xml:space="preserve">война. </w:t>
            </w:r>
            <w:r w:rsidRPr="00036E76">
              <w:rPr>
                <w:rFonts w:ascii="Times New Roman" w:hAnsi="Times New Roman"/>
                <w:spacing w:val="-1"/>
                <w:w w:val="115"/>
                <w:sz w:val="18"/>
                <w:lang w:val="ru-RU"/>
              </w:rPr>
              <w:t>Поход Ермака</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t>Тимофеевича.</w:t>
            </w:r>
          </w:p>
          <w:p w:rsidR="00036E76" w:rsidRPr="00036E76" w:rsidRDefault="00036E76" w:rsidP="00036E76">
            <w:pPr>
              <w:jc w:val="both"/>
              <w:rPr>
                <w:rFonts w:ascii="Times New Roman" w:hAnsi="Times New Roman"/>
                <w:sz w:val="18"/>
                <w:lang w:val="ru-RU"/>
              </w:rPr>
            </w:pPr>
            <w:r w:rsidRPr="00036E76">
              <w:rPr>
                <w:rFonts w:ascii="Times New Roman" w:hAnsi="Times New Roman"/>
                <w:w w:val="110"/>
                <w:sz w:val="18"/>
                <w:lang w:val="ru-RU"/>
              </w:rPr>
              <w:t>Начало присоединения к России Западной</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Сибири.</w:t>
            </w:r>
          </w:p>
          <w:p w:rsidR="00036E76" w:rsidRPr="00036E76" w:rsidRDefault="00036E76" w:rsidP="00036E76">
            <w:pPr>
              <w:spacing w:before="68"/>
              <w:rPr>
                <w:rFonts w:ascii="Times New Roman" w:hAnsi="Times New Roman"/>
                <w:sz w:val="18"/>
                <w:lang w:val="ru-RU"/>
              </w:rPr>
            </w:pPr>
            <w:r w:rsidRPr="00036E76">
              <w:rPr>
                <w:rFonts w:ascii="Times New Roman" w:hAnsi="Times New Roman"/>
                <w:w w:val="110"/>
                <w:sz w:val="18"/>
                <w:lang w:val="ru-RU"/>
              </w:rPr>
              <w:t>Социальная</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структу</w:t>
            </w:r>
            <w:r w:rsidRPr="00036E76">
              <w:rPr>
                <w:rFonts w:ascii="Times New Roman" w:hAnsi="Times New Roman"/>
                <w:w w:val="105"/>
                <w:sz w:val="18"/>
                <w:lang w:val="ru-RU"/>
              </w:rPr>
              <w:t>ра</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российского</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обще</w:t>
            </w:r>
            <w:r w:rsidRPr="00036E76">
              <w:rPr>
                <w:rFonts w:ascii="Times New Roman" w:hAnsi="Times New Roman"/>
                <w:w w:val="110"/>
                <w:sz w:val="18"/>
                <w:lang w:val="ru-RU"/>
              </w:rPr>
              <w:t>ства.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Начало</w:t>
            </w:r>
            <w:r w:rsidRPr="00036E76">
              <w:rPr>
                <w:rFonts w:ascii="Times New Roman" w:hAnsi="Times New Roman"/>
                <w:spacing w:val="1"/>
                <w:w w:val="110"/>
                <w:sz w:val="18"/>
                <w:lang w:val="ru-RU"/>
              </w:rPr>
              <w:t xml:space="preserve"> </w:t>
            </w:r>
            <w:r w:rsidR="009D7AFA">
              <w:rPr>
                <w:rFonts w:ascii="Times New Roman" w:hAnsi="Times New Roman"/>
                <w:w w:val="110"/>
                <w:sz w:val="18"/>
                <w:lang w:val="ru-RU"/>
              </w:rPr>
              <w:t>закре</w:t>
            </w:r>
            <w:r w:rsidRPr="00036E76">
              <w:rPr>
                <w:rFonts w:ascii="Times New Roman" w:hAnsi="Times New Roman"/>
                <w:w w:val="110"/>
                <w:sz w:val="18"/>
                <w:lang w:val="ru-RU"/>
              </w:rPr>
              <w:t>пощения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крестьян:</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Указ</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lastRenderedPageBreak/>
              <w:t>«заповедных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летах».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Многонациональный</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состав</w:t>
            </w:r>
            <w:r w:rsidR="009D7AFA">
              <w:rPr>
                <w:rFonts w:ascii="Times New Roman" w:hAnsi="Times New Roman"/>
                <w:w w:val="110"/>
                <w:sz w:val="18"/>
                <w:lang w:val="ru-RU"/>
              </w:rPr>
              <w:t xml:space="preserve"> </w:t>
            </w:r>
            <w:r w:rsidRPr="00036E76">
              <w:rPr>
                <w:rFonts w:ascii="Times New Roman" w:hAnsi="Times New Roman"/>
                <w:spacing w:val="-1"/>
                <w:w w:val="110"/>
                <w:sz w:val="18"/>
                <w:lang w:val="ru-RU"/>
              </w:rPr>
              <w:t>населения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Русского</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государства.</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Опричнина,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характер.</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Опричный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террор.</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Результаты</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последствия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опричнины. Противоречивость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личности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Ивана</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Грозного.</w:t>
            </w:r>
          </w:p>
          <w:p w:rsidR="00036E76" w:rsidRPr="00036E76" w:rsidRDefault="00036E76" w:rsidP="00036E76">
            <w:pPr>
              <w:rPr>
                <w:rFonts w:ascii="Times New Roman" w:hAnsi="Times New Roman"/>
                <w:sz w:val="18"/>
                <w:lang w:val="ru-RU"/>
              </w:rPr>
            </w:pPr>
            <w:r w:rsidRPr="00036E76">
              <w:rPr>
                <w:rFonts w:ascii="Times New Roman" w:hAnsi="Times New Roman"/>
                <w:spacing w:val="-1"/>
                <w:w w:val="110"/>
                <w:sz w:val="18"/>
                <w:lang w:val="ru-RU"/>
              </w:rPr>
              <w:t xml:space="preserve">Результаты </w:t>
            </w:r>
            <w:r w:rsidRPr="00036E76">
              <w:rPr>
                <w:rFonts w:ascii="Times New Roman" w:hAnsi="Times New Roman"/>
                <w:w w:val="110"/>
                <w:sz w:val="18"/>
                <w:lang w:val="ru-RU"/>
              </w:rPr>
              <w:t>и цена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преобразований.</w:t>
            </w:r>
          </w:p>
          <w:p w:rsidR="00036E76" w:rsidRPr="00036E76" w:rsidRDefault="00036E76" w:rsidP="00036E76">
            <w:pPr>
              <w:spacing w:before="90"/>
              <w:rPr>
                <w:rFonts w:ascii="Times New Roman" w:hAnsi="Times New Roman"/>
                <w:sz w:val="18"/>
              </w:rPr>
            </w:pPr>
            <w:r w:rsidRPr="00036E76">
              <w:rPr>
                <w:rFonts w:ascii="Times New Roman" w:eastAsia="Times New Roman" w:hAnsi="Times New Roman"/>
                <w:b/>
                <w:i/>
                <w:w w:val="115"/>
                <w:sz w:val="18"/>
                <w:lang w:val="ru-RU"/>
              </w:rPr>
              <w:t>Россия   в   конце</w:t>
            </w:r>
            <w:r w:rsidRPr="00036E76">
              <w:rPr>
                <w:rFonts w:ascii="Times New Roman" w:eastAsia="Times New Roman" w:hAnsi="Times New Roman"/>
                <w:b/>
                <w:i/>
                <w:spacing w:val="1"/>
                <w:w w:val="115"/>
                <w:sz w:val="18"/>
                <w:lang w:val="ru-RU"/>
              </w:rPr>
              <w:t xml:space="preserve"> </w:t>
            </w:r>
            <w:r w:rsidRPr="00036E76">
              <w:rPr>
                <w:rFonts w:ascii="Times New Roman" w:eastAsia="Times New Roman" w:hAnsi="Times New Roman"/>
                <w:b/>
                <w:i/>
                <w:w w:val="115"/>
                <w:sz w:val="18"/>
              </w:rPr>
              <w:t>XVI</w:t>
            </w:r>
            <w:r w:rsidRPr="00036E76">
              <w:rPr>
                <w:rFonts w:ascii="Times New Roman" w:eastAsia="Times New Roman" w:hAnsi="Times New Roman"/>
                <w:b/>
                <w:i/>
                <w:spacing w:val="1"/>
                <w:w w:val="115"/>
                <w:sz w:val="18"/>
                <w:lang w:val="ru-RU"/>
              </w:rPr>
              <w:t xml:space="preserve"> </w:t>
            </w:r>
            <w:r w:rsidRPr="00036E76">
              <w:rPr>
                <w:rFonts w:ascii="Times New Roman" w:eastAsia="Times New Roman" w:hAnsi="Times New Roman"/>
                <w:b/>
                <w:i/>
                <w:w w:val="125"/>
                <w:sz w:val="18"/>
                <w:lang w:val="ru-RU"/>
              </w:rPr>
              <w:t>в</w:t>
            </w:r>
            <w:r w:rsidRPr="00036E76">
              <w:rPr>
                <w:rFonts w:ascii="Times New Roman" w:eastAsia="Times New Roman" w:hAnsi="Times New Roman"/>
                <w:w w:val="125"/>
                <w:sz w:val="18"/>
                <w:lang w:val="ru-RU"/>
              </w:rPr>
              <w:t xml:space="preserve">. </w:t>
            </w:r>
            <w:r w:rsidRPr="00036E76">
              <w:rPr>
                <w:rFonts w:ascii="Times New Roman" w:eastAsia="Times New Roman" w:hAnsi="Times New Roman"/>
                <w:w w:val="115"/>
                <w:sz w:val="18"/>
                <w:lang w:val="ru-RU"/>
              </w:rPr>
              <w:t>Царь</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5"/>
                <w:sz w:val="18"/>
                <w:lang w:val="ru-RU"/>
              </w:rPr>
              <w:t>Фёдор</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0"/>
                <w:sz w:val="18"/>
                <w:lang w:val="ru-RU"/>
              </w:rPr>
              <w:t>Иванович.</w:t>
            </w:r>
            <w:r w:rsidRPr="00036E76">
              <w:rPr>
                <w:rFonts w:ascii="Times New Roman" w:eastAsia="Times New Roman" w:hAnsi="Times New Roman"/>
                <w:spacing w:val="14"/>
                <w:w w:val="110"/>
                <w:sz w:val="18"/>
                <w:lang w:val="ru-RU"/>
              </w:rPr>
              <w:t xml:space="preserve"> </w:t>
            </w:r>
            <w:r w:rsidRPr="00036E76">
              <w:rPr>
                <w:rFonts w:ascii="Times New Roman" w:eastAsia="Times New Roman" w:hAnsi="Times New Roman"/>
                <w:w w:val="110"/>
                <w:sz w:val="18"/>
                <w:lang w:val="ru-RU"/>
              </w:rPr>
              <w:t>Борьба</w:t>
            </w:r>
            <w:r w:rsidRPr="00036E76">
              <w:rPr>
                <w:rFonts w:ascii="Times New Roman" w:eastAsia="Times New Roman" w:hAnsi="Times New Roman"/>
                <w:spacing w:val="14"/>
                <w:w w:val="110"/>
                <w:sz w:val="18"/>
                <w:lang w:val="ru-RU"/>
              </w:rPr>
              <w:t xml:space="preserve"> </w:t>
            </w:r>
            <w:r w:rsidRPr="00036E76">
              <w:rPr>
                <w:rFonts w:ascii="Times New Roman" w:eastAsia="Times New Roman" w:hAnsi="Times New Roman"/>
                <w:w w:val="110"/>
                <w:sz w:val="18"/>
                <w:lang w:val="ru-RU"/>
              </w:rPr>
              <w:t>за</w:t>
            </w:r>
            <w:r w:rsidRPr="00036E76">
              <w:rPr>
                <w:rFonts w:ascii="Times New Roman" w:eastAsia="Times New Roman" w:hAnsi="Times New Roman"/>
                <w:spacing w:val="-40"/>
                <w:w w:val="110"/>
                <w:sz w:val="18"/>
                <w:lang w:val="ru-RU"/>
              </w:rPr>
              <w:t xml:space="preserve"> </w:t>
            </w:r>
            <w:r w:rsidRPr="00036E76">
              <w:rPr>
                <w:rFonts w:ascii="Times New Roman" w:eastAsia="Times New Roman" w:hAnsi="Times New Roman"/>
                <w:w w:val="115"/>
                <w:sz w:val="18"/>
                <w:lang w:val="ru-RU"/>
              </w:rPr>
              <w:t>власть в боярском</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spacing w:val="-1"/>
                <w:w w:val="115"/>
                <w:sz w:val="18"/>
                <w:lang w:val="ru-RU"/>
              </w:rPr>
              <w:t xml:space="preserve">окружении. </w:t>
            </w:r>
            <w:r w:rsidRPr="00036E76">
              <w:rPr>
                <w:rFonts w:ascii="Times New Roman" w:eastAsia="Times New Roman" w:hAnsi="Times New Roman"/>
                <w:w w:val="115"/>
                <w:sz w:val="18"/>
                <w:lang w:val="ru-RU"/>
              </w:rPr>
              <w:t>Учреж</w:t>
            </w:r>
            <w:r w:rsidRPr="00036E76">
              <w:rPr>
                <w:rFonts w:ascii="Times New Roman" w:eastAsia="Times New Roman" w:hAnsi="Times New Roman"/>
                <w:w w:val="110"/>
                <w:sz w:val="18"/>
                <w:lang w:val="ru-RU"/>
              </w:rPr>
              <w:t>дение</w:t>
            </w:r>
            <w:r w:rsidRPr="00036E76">
              <w:rPr>
                <w:rFonts w:ascii="Times New Roman" w:eastAsia="Times New Roman" w:hAnsi="Times New Roman"/>
                <w:spacing w:val="10"/>
                <w:w w:val="110"/>
                <w:sz w:val="18"/>
                <w:lang w:val="ru-RU"/>
              </w:rPr>
              <w:t xml:space="preserve"> </w:t>
            </w:r>
            <w:r w:rsidRPr="00036E76">
              <w:rPr>
                <w:rFonts w:ascii="Times New Roman" w:eastAsia="Times New Roman" w:hAnsi="Times New Roman"/>
                <w:w w:val="110"/>
                <w:sz w:val="18"/>
                <w:lang w:val="ru-RU"/>
              </w:rPr>
              <w:t>патриарше-</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spacing w:val="-1"/>
                <w:w w:val="115"/>
                <w:sz w:val="18"/>
                <w:lang w:val="ru-RU"/>
              </w:rPr>
              <w:t>ства. Продолжение</w:t>
            </w:r>
            <w:r w:rsidRPr="00036E76">
              <w:rPr>
                <w:rFonts w:ascii="Times New Roman" w:eastAsia="Times New Roman" w:hAnsi="Times New Roman"/>
                <w:w w:val="115"/>
                <w:sz w:val="18"/>
                <w:lang w:val="ru-RU"/>
              </w:rPr>
              <w:t xml:space="preserve"> закрепощения</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0"/>
                <w:sz w:val="18"/>
                <w:lang w:val="ru-RU"/>
              </w:rPr>
              <w:t>крестьянства:</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Указ</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об</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«урочных</w:t>
            </w:r>
            <w:r w:rsidRPr="00036E76">
              <w:rPr>
                <w:rFonts w:ascii="Times New Roman" w:eastAsia="Times New Roman" w:hAnsi="Times New Roman"/>
                <w:spacing w:val="21"/>
                <w:w w:val="110"/>
                <w:sz w:val="18"/>
                <w:lang w:val="ru-RU"/>
              </w:rPr>
              <w:t xml:space="preserve"> </w:t>
            </w:r>
            <w:r w:rsidRPr="00036E76">
              <w:rPr>
                <w:rFonts w:ascii="Times New Roman" w:eastAsia="Times New Roman" w:hAnsi="Times New Roman"/>
                <w:w w:val="110"/>
                <w:sz w:val="18"/>
                <w:lang w:val="ru-RU"/>
              </w:rPr>
              <w:t>летах».</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rPr>
              <w:t>Пресечение</w:t>
            </w:r>
            <w:r w:rsidRPr="00036E76">
              <w:rPr>
                <w:rFonts w:ascii="Times New Roman" w:eastAsia="Times New Roman" w:hAnsi="Times New Roman"/>
                <w:spacing w:val="5"/>
                <w:w w:val="110"/>
                <w:sz w:val="18"/>
              </w:rPr>
              <w:t xml:space="preserve"> </w:t>
            </w:r>
            <w:r w:rsidRPr="00036E76">
              <w:rPr>
                <w:rFonts w:ascii="Times New Roman" w:eastAsia="Times New Roman" w:hAnsi="Times New Roman"/>
                <w:w w:val="110"/>
                <w:sz w:val="18"/>
              </w:rPr>
              <w:t>царской</w:t>
            </w:r>
            <w:r w:rsidRPr="00036E76">
              <w:rPr>
                <w:rFonts w:ascii="Times New Roman" w:eastAsia="Times New Roman" w:hAnsi="Times New Roman"/>
                <w:spacing w:val="1"/>
                <w:w w:val="110"/>
                <w:sz w:val="18"/>
              </w:rPr>
              <w:t xml:space="preserve"> </w:t>
            </w:r>
            <w:r w:rsidRPr="00036E76">
              <w:rPr>
                <w:rFonts w:ascii="Times New Roman" w:eastAsia="Times New Roman" w:hAnsi="Times New Roman"/>
                <w:spacing w:val="-1"/>
                <w:w w:val="115"/>
                <w:sz w:val="18"/>
              </w:rPr>
              <w:t xml:space="preserve">династии </w:t>
            </w:r>
            <w:r w:rsidRPr="00036E76">
              <w:rPr>
                <w:rFonts w:ascii="Times New Roman" w:eastAsia="Times New Roman" w:hAnsi="Times New Roman"/>
                <w:w w:val="115"/>
                <w:sz w:val="18"/>
              </w:rPr>
              <w:t>Рюриковичей.</w:t>
            </w:r>
          </w:p>
        </w:tc>
        <w:tc>
          <w:tcPr>
            <w:tcW w:w="2835" w:type="dxa"/>
          </w:tcPr>
          <w:p w:rsidR="00036E76" w:rsidRPr="00036E76" w:rsidRDefault="00036E76" w:rsidP="00036E76">
            <w:pPr>
              <w:spacing w:before="67"/>
              <w:rPr>
                <w:rFonts w:ascii="Times New Roman" w:hAnsi="Times New Roman"/>
                <w:sz w:val="18"/>
                <w:lang w:val="ru-RU"/>
              </w:rPr>
            </w:pPr>
            <w:r w:rsidRPr="00036E76">
              <w:rPr>
                <w:rFonts w:ascii="Times New Roman" w:hAnsi="Times New Roman"/>
                <w:w w:val="110"/>
                <w:sz w:val="18"/>
                <w:lang w:val="ru-RU"/>
              </w:rPr>
              <w:lastRenderedPageBreak/>
              <w:t>Показывать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исторической</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карте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территорию</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первой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трети</w:t>
            </w:r>
            <w:r w:rsidRPr="00036E76">
              <w:rPr>
                <w:rFonts w:ascii="Times New Roman" w:hAnsi="Times New Roman"/>
                <w:spacing w:val="16"/>
                <w:w w:val="110"/>
                <w:sz w:val="18"/>
                <w:lang w:val="ru-RU"/>
              </w:rPr>
              <w:t xml:space="preserve"> </w:t>
            </w:r>
            <w:r w:rsidRPr="00036E76">
              <w:rPr>
                <w:rFonts w:ascii="Times New Roman" w:hAnsi="Times New Roman"/>
                <w:w w:val="110"/>
                <w:sz w:val="18"/>
              </w:rPr>
              <w:t>XVI</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называть</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русские</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земли,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присоединённые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к</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Москве</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правление</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Василия</w:t>
            </w:r>
            <w:r w:rsidRPr="00036E76">
              <w:rPr>
                <w:rFonts w:ascii="Times New Roman" w:hAnsi="Times New Roman"/>
                <w:spacing w:val="21"/>
                <w:w w:val="110"/>
                <w:sz w:val="18"/>
                <w:lang w:val="ru-RU"/>
              </w:rPr>
              <w:t xml:space="preserve"> </w:t>
            </w:r>
            <w:r w:rsidRPr="00036E76">
              <w:rPr>
                <w:rFonts w:ascii="Times New Roman" w:hAnsi="Times New Roman"/>
                <w:w w:val="110"/>
                <w:sz w:val="18"/>
              </w:rPr>
              <w:t>III</w:t>
            </w:r>
            <w:r w:rsidRPr="00036E76">
              <w:rPr>
                <w:rFonts w:ascii="Times New Roman" w:hAnsi="Times New Roman"/>
                <w:w w:val="110"/>
                <w:sz w:val="18"/>
                <w:lang w:val="ru-RU"/>
              </w:rPr>
              <w:t>. Характеризовать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структуру</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центральной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местной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власти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0011042D">
              <w:rPr>
                <w:rFonts w:ascii="Times New Roman" w:hAnsi="Times New Roman"/>
                <w:w w:val="110"/>
                <w:sz w:val="18"/>
                <w:lang w:val="ru-RU"/>
              </w:rPr>
              <w:t>пер</w:t>
            </w:r>
            <w:r w:rsidRPr="00036E76">
              <w:rPr>
                <w:rFonts w:ascii="Times New Roman" w:hAnsi="Times New Roman"/>
                <w:w w:val="115"/>
                <w:sz w:val="18"/>
                <w:lang w:val="ru-RU"/>
              </w:rPr>
              <w:t>вой</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трети</w:t>
            </w:r>
            <w:r w:rsidRPr="00036E76">
              <w:rPr>
                <w:rFonts w:ascii="Times New Roman" w:hAnsi="Times New Roman"/>
                <w:spacing w:val="18"/>
                <w:w w:val="115"/>
                <w:sz w:val="18"/>
                <w:lang w:val="ru-RU"/>
              </w:rPr>
              <w:t xml:space="preserve"> </w:t>
            </w:r>
            <w:r w:rsidRPr="00036E76">
              <w:rPr>
                <w:rFonts w:ascii="Times New Roman" w:hAnsi="Times New Roman"/>
                <w:w w:val="115"/>
                <w:sz w:val="18"/>
              </w:rPr>
              <w:t>XVI</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в.</w:t>
            </w:r>
          </w:p>
          <w:p w:rsidR="00036E76" w:rsidRPr="00036E76" w:rsidRDefault="00036E76" w:rsidP="00036E76">
            <w:pPr>
              <w:ind w:left="110"/>
              <w:rPr>
                <w:rFonts w:ascii="Times New Roman" w:hAnsi="Times New Roman"/>
                <w:sz w:val="18"/>
                <w:lang w:val="ru-RU"/>
              </w:rPr>
            </w:pPr>
            <w:r w:rsidRPr="00036E76">
              <w:rPr>
                <w:rFonts w:ascii="Times New Roman" w:hAnsi="Times New Roman"/>
                <w:i/>
                <w:w w:val="110"/>
                <w:sz w:val="18"/>
                <w:lang w:val="ru-RU"/>
              </w:rPr>
              <w:t>Сравнивать</w:t>
            </w:r>
            <w:r w:rsidRPr="00036E76">
              <w:rPr>
                <w:rFonts w:ascii="Times New Roman" w:hAnsi="Times New Roman"/>
                <w:i/>
                <w:spacing w:val="14"/>
                <w:w w:val="110"/>
                <w:sz w:val="18"/>
                <w:lang w:val="ru-RU"/>
              </w:rPr>
              <w:t xml:space="preserve"> </w:t>
            </w:r>
            <w:r w:rsidRPr="00036E76">
              <w:rPr>
                <w:rFonts w:ascii="Times New Roman" w:hAnsi="Times New Roman"/>
                <w:w w:val="110"/>
                <w:sz w:val="18"/>
                <w:lang w:val="ru-RU"/>
              </w:rPr>
              <w:t>вотчину</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поместье;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раскрывать</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различия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между</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ними.</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Характеризовать внешнюю политику России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 первой трети</w:t>
            </w:r>
            <w:r w:rsidRPr="00036E76">
              <w:rPr>
                <w:rFonts w:ascii="Times New Roman" w:hAnsi="Times New Roman"/>
                <w:spacing w:val="-40"/>
                <w:w w:val="110"/>
                <w:sz w:val="18"/>
                <w:lang w:val="ru-RU"/>
              </w:rPr>
              <w:t xml:space="preserve"> </w:t>
            </w:r>
            <w:r w:rsidRPr="00036E76">
              <w:rPr>
                <w:rFonts w:ascii="Times New Roman" w:hAnsi="Times New Roman"/>
                <w:w w:val="115"/>
                <w:sz w:val="18"/>
              </w:rPr>
              <w:t>XVI</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оценивать</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её</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результаты.</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32"/>
                <w:w w:val="110"/>
                <w:sz w:val="18"/>
                <w:lang w:val="ru-RU"/>
              </w:rPr>
              <w:t xml:space="preserve"> </w:t>
            </w:r>
            <w:r w:rsidRPr="00036E76">
              <w:rPr>
                <w:rFonts w:ascii="Times New Roman" w:hAnsi="Times New Roman"/>
                <w:w w:val="110"/>
                <w:sz w:val="18"/>
                <w:lang w:val="ru-RU"/>
              </w:rPr>
              <w:t>смысл</w:t>
            </w:r>
            <w:r w:rsidRPr="00036E76">
              <w:rPr>
                <w:rFonts w:ascii="Times New Roman" w:hAnsi="Times New Roman"/>
                <w:spacing w:val="33"/>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3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33"/>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33"/>
                <w:w w:val="110"/>
                <w:sz w:val="18"/>
                <w:lang w:val="ru-RU"/>
              </w:rPr>
              <w:t xml:space="preserve"> </w:t>
            </w:r>
            <w:r w:rsidR="0011042D">
              <w:rPr>
                <w:rFonts w:ascii="Times New Roman" w:hAnsi="Times New Roman"/>
                <w:i/>
                <w:w w:val="110"/>
                <w:sz w:val="18"/>
                <w:lang w:val="ru-RU"/>
              </w:rPr>
              <w:t>сословно-представитель</w:t>
            </w:r>
            <w:r w:rsidRPr="00036E76">
              <w:rPr>
                <w:rFonts w:ascii="Times New Roman" w:hAnsi="Times New Roman"/>
                <w:i/>
                <w:w w:val="110"/>
                <w:sz w:val="18"/>
                <w:lang w:val="ru-RU"/>
              </w:rPr>
              <w:t>ная</w:t>
            </w:r>
            <w:r w:rsidRPr="00036E76">
              <w:rPr>
                <w:rFonts w:ascii="Times New Roman" w:hAnsi="Times New Roman"/>
                <w:i/>
                <w:spacing w:val="28"/>
                <w:w w:val="110"/>
                <w:sz w:val="18"/>
                <w:lang w:val="ru-RU"/>
              </w:rPr>
              <w:t xml:space="preserve"> </w:t>
            </w:r>
            <w:r w:rsidRPr="00036E76">
              <w:rPr>
                <w:rFonts w:ascii="Times New Roman" w:hAnsi="Times New Roman"/>
                <w:i/>
                <w:w w:val="110"/>
                <w:sz w:val="18"/>
                <w:lang w:val="ru-RU"/>
              </w:rPr>
              <w:t>монархия,</w:t>
            </w:r>
            <w:r w:rsidRPr="00036E76">
              <w:rPr>
                <w:rFonts w:ascii="Times New Roman" w:hAnsi="Times New Roman"/>
                <w:i/>
                <w:spacing w:val="28"/>
                <w:w w:val="110"/>
                <w:sz w:val="18"/>
                <w:lang w:val="ru-RU"/>
              </w:rPr>
              <w:t xml:space="preserve"> </w:t>
            </w:r>
            <w:r w:rsidRPr="00036E76">
              <w:rPr>
                <w:rFonts w:ascii="Times New Roman" w:hAnsi="Times New Roman"/>
                <w:w w:val="110"/>
                <w:sz w:val="18"/>
                <w:lang w:val="ru-RU"/>
              </w:rPr>
              <w:t>реформы,</w:t>
            </w:r>
            <w:r w:rsidRPr="00036E76">
              <w:rPr>
                <w:rFonts w:ascii="Times New Roman" w:hAnsi="Times New Roman"/>
                <w:spacing w:val="34"/>
                <w:w w:val="110"/>
                <w:sz w:val="18"/>
                <w:lang w:val="ru-RU"/>
              </w:rPr>
              <w:t xml:space="preserve"> </w:t>
            </w:r>
            <w:r w:rsidRPr="00036E76">
              <w:rPr>
                <w:rFonts w:ascii="Times New Roman" w:hAnsi="Times New Roman"/>
                <w:w w:val="110"/>
                <w:sz w:val="18"/>
                <w:lang w:val="ru-RU"/>
              </w:rPr>
              <w:t>Земский</w:t>
            </w:r>
            <w:r w:rsidRPr="00036E76">
              <w:rPr>
                <w:rFonts w:ascii="Times New Roman" w:hAnsi="Times New Roman"/>
                <w:spacing w:val="33"/>
                <w:w w:val="110"/>
                <w:sz w:val="18"/>
                <w:lang w:val="ru-RU"/>
              </w:rPr>
              <w:t xml:space="preserve"> </w:t>
            </w:r>
            <w:r w:rsidRPr="00036E76">
              <w:rPr>
                <w:rFonts w:ascii="Times New Roman" w:hAnsi="Times New Roman"/>
                <w:w w:val="110"/>
                <w:sz w:val="18"/>
                <w:lang w:val="ru-RU"/>
              </w:rPr>
              <w:t>собор,</w:t>
            </w:r>
            <w:r w:rsidRPr="00036E76">
              <w:rPr>
                <w:rFonts w:ascii="Times New Roman" w:hAnsi="Times New Roman"/>
                <w:spacing w:val="33"/>
                <w:w w:val="110"/>
                <w:sz w:val="18"/>
                <w:lang w:val="ru-RU"/>
              </w:rPr>
              <w:t xml:space="preserve"> </w:t>
            </w:r>
            <w:r w:rsidRPr="00036E76">
              <w:rPr>
                <w:rFonts w:ascii="Times New Roman" w:hAnsi="Times New Roman"/>
                <w:w w:val="110"/>
                <w:sz w:val="18"/>
                <w:lang w:val="ru-RU"/>
              </w:rPr>
              <w:t>местничество,</w:t>
            </w:r>
            <w:r w:rsidRPr="00036E76">
              <w:rPr>
                <w:rFonts w:ascii="Times New Roman" w:hAnsi="Times New Roman"/>
                <w:spacing w:val="34"/>
                <w:w w:val="110"/>
                <w:sz w:val="18"/>
                <w:lang w:val="ru-RU"/>
              </w:rPr>
              <w:t xml:space="preserve"> </w:t>
            </w:r>
            <w:r w:rsidR="0011042D">
              <w:rPr>
                <w:rFonts w:ascii="Times New Roman" w:hAnsi="Times New Roman"/>
                <w:w w:val="110"/>
                <w:sz w:val="18"/>
                <w:lang w:val="ru-RU"/>
              </w:rPr>
              <w:t>опрични</w:t>
            </w:r>
            <w:r w:rsidRPr="00036E76">
              <w:rPr>
                <w:rFonts w:ascii="Times New Roman" w:hAnsi="Times New Roman"/>
                <w:w w:val="110"/>
                <w:sz w:val="18"/>
                <w:lang w:val="ru-RU"/>
              </w:rPr>
              <w:t>на,</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приказ,</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стрельцы</w:t>
            </w:r>
            <w:r w:rsidRPr="00036E76">
              <w:rPr>
                <w:rFonts w:ascii="Times New Roman" w:hAnsi="Times New Roman"/>
                <w:i/>
                <w:w w:val="110"/>
                <w:sz w:val="18"/>
                <w:lang w:val="ru-RU"/>
              </w:rPr>
              <w:t>,</w:t>
            </w:r>
            <w:r w:rsidRPr="00036E76">
              <w:rPr>
                <w:rFonts w:ascii="Times New Roman" w:hAnsi="Times New Roman"/>
                <w:i/>
                <w:spacing w:val="9"/>
                <w:w w:val="110"/>
                <w:sz w:val="18"/>
                <w:lang w:val="ru-RU"/>
              </w:rPr>
              <w:t xml:space="preserve"> </w:t>
            </w:r>
            <w:r w:rsidRPr="00036E76">
              <w:rPr>
                <w:rFonts w:ascii="Times New Roman" w:hAnsi="Times New Roman"/>
                <w:w w:val="110"/>
                <w:sz w:val="18"/>
                <w:lang w:val="ru-RU"/>
              </w:rPr>
              <w:t>заповедные</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лета,</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урочные</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лета,</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засечная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черта.</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денежной</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реформы</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Елены</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Глинской.</w:t>
            </w:r>
          </w:p>
          <w:p w:rsidR="00036E76" w:rsidRPr="00036E76" w:rsidRDefault="00036E76" w:rsidP="00036E76">
            <w:pPr>
              <w:spacing w:before="76"/>
              <w:ind w:left="110"/>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мероприятия</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реформ</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1550-х</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гг.</w:t>
            </w:r>
            <w:r w:rsidRPr="00036E76">
              <w:rPr>
                <w:rFonts w:ascii="Times New Roman" w:hAnsi="Times New Roman"/>
                <w:spacing w:val="1"/>
                <w:w w:val="110"/>
                <w:sz w:val="18"/>
                <w:lang w:val="ru-RU"/>
              </w:rPr>
              <w:t xml:space="preserve"> </w:t>
            </w:r>
            <w:r w:rsidRPr="00036E76">
              <w:rPr>
                <w:rFonts w:ascii="Times New Roman" w:hAnsi="Times New Roman"/>
                <w:i/>
                <w:w w:val="115"/>
                <w:sz w:val="18"/>
                <w:lang w:val="ru-RU"/>
              </w:rPr>
              <w:t>Извлекать</w:t>
            </w:r>
            <w:r w:rsidRPr="00036E76">
              <w:rPr>
                <w:rFonts w:ascii="Times New Roman" w:hAnsi="Times New Roman"/>
                <w:i/>
                <w:spacing w:val="6"/>
                <w:w w:val="115"/>
                <w:sz w:val="18"/>
                <w:lang w:val="ru-RU"/>
              </w:rPr>
              <w:t xml:space="preserve"> </w:t>
            </w:r>
            <w:r w:rsidRPr="00036E76">
              <w:rPr>
                <w:rFonts w:ascii="Times New Roman" w:hAnsi="Times New Roman"/>
                <w:i/>
                <w:w w:val="115"/>
                <w:sz w:val="18"/>
                <w:lang w:val="ru-RU"/>
              </w:rPr>
              <w:t>информацию</w:t>
            </w:r>
            <w:r w:rsidRPr="00036E76">
              <w:rPr>
                <w:rFonts w:ascii="Times New Roman" w:hAnsi="Times New Roman"/>
                <w:i/>
                <w:spacing w:val="6"/>
                <w:w w:val="115"/>
                <w:sz w:val="18"/>
                <w:lang w:val="ru-RU"/>
              </w:rPr>
              <w:t xml:space="preserve"> </w:t>
            </w:r>
            <w:r w:rsidRPr="00036E76">
              <w:rPr>
                <w:rFonts w:ascii="Times New Roman" w:hAnsi="Times New Roman"/>
                <w:w w:val="115"/>
                <w:sz w:val="18"/>
                <w:lang w:val="ru-RU"/>
              </w:rPr>
              <w:t>из</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Судебника</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1550</w:t>
            </w:r>
            <w:r w:rsidRPr="00036E76">
              <w:rPr>
                <w:rFonts w:ascii="Times New Roman" w:hAnsi="Times New Roman"/>
                <w:spacing w:val="13"/>
                <w:w w:val="115"/>
                <w:sz w:val="18"/>
                <w:lang w:val="ru-RU"/>
              </w:rPr>
              <w:t xml:space="preserve"> </w:t>
            </w:r>
            <w:r w:rsidRPr="00036E76">
              <w:rPr>
                <w:rFonts w:ascii="Times New Roman" w:hAnsi="Times New Roman"/>
                <w:w w:val="125"/>
                <w:sz w:val="18"/>
                <w:lang w:val="ru-RU"/>
              </w:rPr>
              <w:t>г.,</w:t>
            </w:r>
            <w:r w:rsidRPr="00036E76">
              <w:rPr>
                <w:rFonts w:ascii="Times New Roman" w:hAnsi="Times New Roman"/>
                <w:spacing w:val="8"/>
                <w:w w:val="125"/>
                <w:sz w:val="18"/>
                <w:lang w:val="ru-RU"/>
              </w:rPr>
              <w:t xml:space="preserve"> </w:t>
            </w:r>
            <w:r w:rsidRPr="00036E76">
              <w:rPr>
                <w:rFonts w:ascii="Times New Roman" w:hAnsi="Times New Roman"/>
                <w:w w:val="115"/>
                <w:sz w:val="18"/>
                <w:lang w:val="ru-RU"/>
              </w:rPr>
              <w:t>царских</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указов</w:t>
            </w:r>
            <w:r w:rsidRPr="00036E76">
              <w:rPr>
                <w:rFonts w:ascii="Times New Roman" w:hAnsi="Times New Roman"/>
                <w:spacing w:val="-43"/>
                <w:w w:val="115"/>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использовать</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её</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рассказе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положении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различных</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слоёв</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населения</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Руси,</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политике</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власти.</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создания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стрелецкого</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войска.</w:t>
            </w:r>
          </w:p>
          <w:p w:rsidR="00036E76" w:rsidRPr="00036E76" w:rsidRDefault="00036E76" w:rsidP="00036E76">
            <w:pPr>
              <w:ind w:left="110"/>
              <w:rPr>
                <w:rFonts w:ascii="Times New Roman" w:hAnsi="Times New Roman"/>
                <w:sz w:val="18"/>
                <w:lang w:val="ru-RU"/>
              </w:rPr>
            </w:pPr>
            <w:r w:rsidRPr="00036E76">
              <w:rPr>
                <w:rFonts w:ascii="Times New Roman" w:hAnsi="Times New Roman"/>
                <w:w w:val="105"/>
                <w:sz w:val="18"/>
                <w:lang w:val="ru-RU"/>
              </w:rPr>
              <w:t>Показывать</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исторической</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карте</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рост</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территории</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России</w:t>
            </w:r>
          </w:p>
          <w:p w:rsidR="00036E76" w:rsidRPr="00036E76" w:rsidRDefault="00036E76" w:rsidP="00036E76">
            <w:pPr>
              <w:spacing w:before="3"/>
              <w:ind w:left="110" w:right="291"/>
              <w:rPr>
                <w:rFonts w:ascii="Times New Roman" w:hAnsi="Times New Roman"/>
                <w:sz w:val="18"/>
                <w:lang w:val="ru-RU"/>
              </w:rPr>
            </w:pPr>
            <w:r w:rsidRPr="00036E76">
              <w:rPr>
                <w:rFonts w:ascii="Times New Roman" w:hAnsi="Times New Roman"/>
                <w:w w:val="110"/>
                <w:sz w:val="18"/>
                <w:lang w:val="ru-RU"/>
              </w:rPr>
              <w:t>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царствование</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Ивана</w:t>
            </w:r>
            <w:r w:rsidRPr="00036E76">
              <w:rPr>
                <w:rFonts w:ascii="Times New Roman" w:hAnsi="Times New Roman"/>
                <w:spacing w:val="14"/>
                <w:w w:val="110"/>
                <w:sz w:val="18"/>
                <w:lang w:val="ru-RU"/>
              </w:rPr>
              <w:t xml:space="preserve"> </w:t>
            </w:r>
            <w:r w:rsidRPr="00036E76">
              <w:rPr>
                <w:rFonts w:ascii="Times New Roman" w:hAnsi="Times New Roman"/>
                <w:w w:val="110"/>
                <w:sz w:val="18"/>
              </w:rPr>
              <w:t>IV</w:t>
            </w:r>
            <w:r w:rsidRPr="00036E76">
              <w:rPr>
                <w:rFonts w:ascii="Times New Roman" w:hAnsi="Times New Roman"/>
                <w:w w:val="110"/>
                <w:sz w:val="18"/>
                <w:lang w:val="ru-RU"/>
              </w:rPr>
              <w:t>;</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ход</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Ливонской</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войны,</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маршрут</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похода</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Ермака.</w:t>
            </w:r>
          </w:p>
          <w:p w:rsidR="00036E76" w:rsidRPr="00036E76" w:rsidRDefault="00036E76" w:rsidP="00036E76">
            <w:pPr>
              <w:ind w:left="110" w:right="921"/>
              <w:rPr>
                <w:rFonts w:ascii="Times New Roman" w:hAnsi="Times New Roman"/>
                <w:sz w:val="18"/>
                <w:lang w:val="ru-RU"/>
              </w:rPr>
            </w:pPr>
            <w:r w:rsidRPr="00036E76">
              <w:rPr>
                <w:rFonts w:ascii="Times New Roman" w:hAnsi="Times New Roman"/>
                <w:i/>
                <w:w w:val="115"/>
                <w:sz w:val="18"/>
                <w:lang w:val="ru-RU"/>
              </w:rPr>
              <w:t>Составлять план</w:t>
            </w:r>
            <w:r w:rsidRPr="00036E76">
              <w:rPr>
                <w:rFonts w:ascii="Times New Roman" w:hAnsi="Times New Roman"/>
                <w:i/>
                <w:spacing w:val="1"/>
                <w:w w:val="115"/>
                <w:sz w:val="18"/>
                <w:lang w:val="ru-RU"/>
              </w:rPr>
              <w:t xml:space="preserve"> </w:t>
            </w:r>
            <w:r w:rsidRPr="00036E76">
              <w:rPr>
                <w:rFonts w:ascii="Times New Roman" w:hAnsi="Times New Roman"/>
                <w:w w:val="115"/>
                <w:sz w:val="18"/>
                <w:lang w:val="ru-RU"/>
              </w:rPr>
              <w:t>рассказа</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о</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народах</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Поволжья</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Сибири</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9"/>
                <w:w w:val="115"/>
                <w:sz w:val="18"/>
                <w:lang w:val="ru-RU"/>
              </w:rPr>
              <w:t xml:space="preserve"> </w:t>
            </w:r>
            <w:r w:rsidRPr="00036E76">
              <w:rPr>
                <w:rFonts w:ascii="Times New Roman" w:hAnsi="Times New Roman"/>
                <w:w w:val="115"/>
                <w:sz w:val="18"/>
              </w:rPr>
              <w:t>XVI</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в.</w:t>
            </w:r>
          </w:p>
          <w:p w:rsidR="00036E76" w:rsidRPr="00036E76" w:rsidRDefault="00036E76" w:rsidP="00036E76">
            <w:pPr>
              <w:spacing w:before="87"/>
              <w:ind w:left="113" w:right="290"/>
              <w:rPr>
                <w:rFonts w:ascii="Times New Roman" w:eastAsia="Times New Roman" w:hAnsi="Times New Roman"/>
                <w:w w:val="110"/>
                <w:sz w:val="18"/>
                <w:lang w:val="ru-RU"/>
              </w:rPr>
            </w:pPr>
            <w:r w:rsidRPr="00036E76">
              <w:rPr>
                <w:rFonts w:ascii="Times New Roman" w:eastAsia="Times New Roman" w:hAnsi="Times New Roman"/>
                <w:w w:val="110"/>
                <w:sz w:val="18"/>
                <w:lang w:val="ru-RU"/>
              </w:rPr>
              <w:t>Раскрывать</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последствия</w:t>
            </w:r>
            <w:r w:rsidRPr="00036E76">
              <w:rPr>
                <w:rFonts w:ascii="Times New Roman" w:eastAsia="Times New Roman" w:hAnsi="Times New Roman"/>
                <w:spacing w:val="12"/>
                <w:w w:val="110"/>
                <w:sz w:val="18"/>
                <w:lang w:val="ru-RU"/>
              </w:rPr>
              <w:t xml:space="preserve"> </w:t>
            </w:r>
            <w:r w:rsidRPr="00036E76">
              <w:rPr>
                <w:rFonts w:ascii="Times New Roman" w:eastAsia="Times New Roman" w:hAnsi="Times New Roman"/>
                <w:w w:val="110"/>
                <w:sz w:val="18"/>
                <w:lang w:val="ru-RU"/>
              </w:rPr>
              <w:t>Ливонской</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войны</w:t>
            </w:r>
            <w:r w:rsidRPr="00036E76">
              <w:rPr>
                <w:rFonts w:ascii="Times New Roman" w:eastAsia="Times New Roman" w:hAnsi="Times New Roman"/>
                <w:spacing w:val="12"/>
                <w:w w:val="110"/>
                <w:sz w:val="18"/>
                <w:lang w:val="ru-RU"/>
              </w:rPr>
              <w:t xml:space="preserve"> </w:t>
            </w:r>
            <w:r w:rsidRPr="00036E76">
              <w:rPr>
                <w:rFonts w:ascii="Times New Roman" w:eastAsia="Times New Roman" w:hAnsi="Times New Roman"/>
                <w:w w:val="110"/>
                <w:sz w:val="18"/>
                <w:lang w:val="ru-RU"/>
              </w:rPr>
              <w:t>для</w:t>
            </w:r>
            <w:r w:rsidRPr="00036E76">
              <w:rPr>
                <w:rFonts w:ascii="Times New Roman" w:eastAsia="Times New Roman" w:hAnsi="Times New Roman"/>
                <w:spacing w:val="12"/>
                <w:w w:val="110"/>
                <w:sz w:val="18"/>
                <w:lang w:val="ru-RU"/>
              </w:rPr>
              <w:t xml:space="preserve"> </w:t>
            </w:r>
            <w:r w:rsidRPr="00036E76">
              <w:rPr>
                <w:rFonts w:ascii="Times New Roman" w:eastAsia="Times New Roman" w:hAnsi="Times New Roman"/>
                <w:w w:val="110"/>
                <w:sz w:val="18"/>
                <w:lang w:val="ru-RU"/>
              </w:rPr>
              <w:t>России.</w:t>
            </w:r>
          </w:p>
          <w:p w:rsidR="00036E76" w:rsidRPr="00036E76" w:rsidRDefault="00036E76" w:rsidP="00036E76">
            <w:pPr>
              <w:spacing w:before="67"/>
              <w:ind w:left="110" w:right="855"/>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об</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отношениях</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Крымским</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ханством</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в</w:t>
            </w:r>
            <w:r w:rsidRPr="00036E76">
              <w:rPr>
                <w:rFonts w:ascii="Times New Roman" w:hAnsi="Times New Roman"/>
                <w:spacing w:val="19"/>
                <w:w w:val="115"/>
                <w:sz w:val="18"/>
                <w:lang w:val="ru-RU"/>
              </w:rPr>
              <w:t xml:space="preserve"> </w:t>
            </w:r>
            <w:r w:rsidRPr="00036E76">
              <w:rPr>
                <w:rFonts w:ascii="Times New Roman" w:hAnsi="Times New Roman"/>
                <w:w w:val="115"/>
                <w:sz w:val="18"/>
              </w:rPr>
              <w:lastRenderedPageBreak/>
              <w:t>XVI</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в.</w:t>
            </w:r>
          </w:p>
          <w:p w:rsidR="00036E76" w:rsidRPr="00036E76" w:rsidRDefault="00036E76" w:rsidP="00036E76">
            <w:pPr>
              <w:ind w:left="110" w:right="140"/>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положение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основных</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групп</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населения</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Российско-</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го</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государства</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8"/>
                <w:w w:val="115"/>
                <w:sz w:val="18"/>
                <w:lang w:val="ru-RU"/>
              </w:rPr>
              <w:t xml:space="preserve"> </w:t>
            </w:r>
            <w:r w:rsidRPr="00036E76">
              <w:rPr>
                <w:rFonts w:ascii="Times New Roman" w:hAnsi="Times New Roman"/>
                <w:w w:val="115"/>
                <w:sz w:val="18"/>
              </w:rPr>
              <w:t>XVI</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в.</w:t>
            </w:r>
          </w:p>
          <w:p w:rsidR="00036E76" w:rsidRPr="00036E76" w:rsidRDefault="00036E76" w:rsidP="00036E76">
            <w:pPr>
              <w:ind w:left="110" w:right="229"/>
              <w:rPr>
                <w:rFonts w:ascii="Times New Roman" w:hAnsi="Times New Roman"/>
                <w:sz w:val="18"/>
                <w:lang w:val="ru-RU"/>
              </w:rPr>
            </w:pPr>
            <w:r w:rsidRPr="00036E76">
              <w:rPr>
                <w:rFonts w:ascii="Times New Roman" w:hAnsi="Times New Roman"/>
                <w:w w:val="110"/>
                <w:sz w:val="18"/>
                <w:lang w:val="ru-RU"/>
              </w:rPr>
              <w:t>Показывать</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с</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использованием</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карты,</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расширялся</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национальный</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состав</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населения</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Русского</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государства.</w:t>
            </w:r>
          </w:p>
          <w:p w:rsidR="00036E76" w:rsidRPr="00036E76" w:rsidRDefault="00036E76" w:rsidP="00036E76">
            <w:pPr>
              <w:ind w:left="110" w:right="246"/>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введения,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сущность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последствия</w:t>
            </w:r>
            <w:r w:rsidRPr="00036E76">
              <w:rPr>
                <w:rFonts w:ascii="Times New Roman" w:hAnsi="Times New Roman"/>
                <w:spacing w:val="1"/>
                <w:w w:val="110"/>
                <w:sz w:val="18"/>
                <w:lang w:val="ru-RU"/>
              </w:rPr>
              <w:t xml:space="preserve"> </w:t>
            </w:r>
            <w:r w:rsidR="009D7AFA">
              <w:rPr>
                <w:rFonts w:ascii="Times New Roman" w:hAnsi="Times New Roman"/>
                <w:w w:val="110"/>
                <w:sz w:val="18"/>
                <w:lang w:val="ru-RU"/>
              </w:rPr>
              <w:t>оприч</w:t>
            </w:r>
            <w:r w:rsidRPr="00036E76">
              <w:rPr>
                <w:rFonts w:ascii="Times New Roman" w:hAnsi="Times New Roman"/>
                <w:w w:val="110"/>
                <w:sz w:val="18"/>
                <w:lang w:val="ru-RU"/>
              </w:rPr>
              <w:t>нины.</w:t>
            </w:r>
          </w:p>
          <w:p w:rsidR="00036E76" w:rsidRPr="00036E76" w:rsidRDefault="00036E76" w:rsidP="00036E76">
            <w:pPr>
              <w:ind w:left="110" w:right="376"/>
              <w:rPr>
                <w:rFonts w:ascii="Times New Roman" w:hAnsi="Times New Roman"/>
                <w:sz w:val="18"/>
                <w:lang w:val="ru-RU"/>
              </w:rPr>
            </w:pPr>
            <w:r w:rsidRPr="00036E76">
              <w:rPr>
                <w:rFonts w:ascii="Times New Roman" w:hAnsi="Times New Roman"/>
                <w:i/>
                <w:w w:val="115"/>
                <w:sz w:val="18"/>
                <w:lang w:val="ru-RU"/>
              </w:rPr>
              <w:t>Составлять</w:t>
            </w:r>
            <w:r w:rsidRPr="00036E76">
              <w:rPr>
                <w:rFonts w:ascii="Times New Roman" w:hAnsi="Times New Roman"/>
                <w:i/>
                <w:spacing w:val="2"/>
                <w:w w:val="115"/>
                <w:sz w:val="18"/>
                <w:lang w:val="ru-RU"/>
              </w:rPr>
              <w:t xml:space="preserve"> </w:t>
            </w:r>
            <w:r w:rsidRPr="00036E76">
              <w:rPr>
                <w:rFonts w:ascii="Times New Roman" w:hAnsi="Times New Roman"/>
                <w:i/>
                <w:w w:val="115"/>
                <w:sz w:val="18"/>
                <w:lang w:val="ru-RU"/>
              </w:rPr>
              <w:t>характеристику</w:t>
            </w:r>
            <w:r w:rsidRPr="00036E76">
              <w:rPr>
                <w:rFonts w:ascii="Times New Roman" w:hAnsi="Times New Roman"/>
                <w:i/>
                <w:spacing w:val="2"/>
                <w:w w:val="115"/>
                <w:sz w:val="18"/>
                <w:lang w:val="ru-RU"/>
              </w:rPr>
              <w:t xml:space="preserve"> </w:t>
            </w:r>
            <w:r w:rsidRPr="00036E76">
              <w:rPr>
                <w:rFonts w:ascii="Times New Roman" w:hAnsi="Times New Roman"/>
                <w:w w:val="115"/>
                <w:sz w:val="18"/>
                <w:lang w:val="ru-RU"/>
              </w:rPr>
              <w:t>(исторический</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портрет)</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Ивана</w:t>
            </w:r>
            <w:r w:rsidRPr="00036E76">
              <w:rPr>
                <w:rFonts w:ascii="Times New Roman" w:hAnsi="Times New Roman"/>
                <w:spacing w:val="8"/>
                <w:w w:val="115"/>
                <w:sz w:val="18"/>
                <w:lang w:val="ru-RU"/>
              </w:rPr>
              <w:t xml:space="preserve"> </w:t>
            </w:r>
            <w:r w:rsidRPr="00036E76">
              <w:rPr>
                <w:rFonts w:ascii="Times New Roman" w:hAnsi="Times New Roman"/>
                <w:w w:val="115"/>
                <w:sz w:val="18"/>
              </w:rPr>
              <w:t>IV</w:t>
            </w:r>
            <w:r w:rsidRPr="00036E76">
              <w:rPr>
                <w:rFonts w:ascii="Times New Roman" w:hAnsi="Times New Roman"/>
                <w:spacing w:val="-42"/>
                <w:w w:val="115"/>
                <w:sz w:val="18"/>
                <w:lang w:val="ru-RU"/>
              </w:rPr>
              <w:t xml:space="preserve"> </w:t>
            </w:r>
            <w:r w:rsidRPr="00036E76">
              <w:rPr>
                <w:rFonts w:ascii="Times New Roman" w:hAnsi="Times New Roman"/>
                <w:w w:val="115"/>
                <w:sz w:val="18"/>
                <w:lang w:val="ru-RU"/>
              </w:rPr>
              <w:t>Грозного;</w:t>
            </w:r>
            <w:r w:rsidRPr="00036E76">
              <w:rPr>
                <w:rFonts w:ascii="Times New Roman" w:hAnsi="Times New Roman"/>
                <w:spacing w:val="1"/>
                <w:w w:val="115"/>
                <w:sz w:val="18"/>
                <w:lang w:val="ru-RU"/>
              </w:rPr>
              <w:t xml:space="preserve"> </w:t>
            </w:r>
            <w:r w:rsidRPr="00036E76">
              <w:rPr>
                <w:rFonts w:ascii="Times New Roman" w:hAnsi="Times New Roman"/>
                <w:i/>
                <w:w w:val="115"/>
                <w:sz w:val="18"/>
                <w:lang w:val="ru-RU"/>
              </w:rPr>
              <w:t xml:space="preserve">представлять и обосновывать оценку </w:t>
            </w:r>
            <w:r w:rsidRPr="00036E76">
              <w:rPr>
                <w:rFonts w:ascii="Times New Roman" w:hAnsi="Times New Roman"/>
                <w:w w:val="115"/>
                <w:sz w:val="18"/>
                <w:lang w:val="ru-RU"/>
              </w:rPr>
              <w:t>итогов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его</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правления.</w:t>
            </w:r>
          </w:p>
          <w:p w:rsidR="00036E76" w:rsidRPr="00036E76" w:rsidRDefault="00036E76" w:rsidP="00036E76">
            <w:pPr>
              <w:ind w:left="110" w:right="246"/>
              <w:rPr>
                <w:rFonts w:ascii="Times New Roman" w:hAnsi="Times New Roman"/>
                <w:sz w:val="18"/>
                <w:lang w:val="ru-RU"/>
              </w:rPr>
            </w:pPr>
            <w:r w:rsidRPr="00036E76">
              <w:rPr>
                <w:rFonts w:ascii="Times New Roman" w:hAnsi="Times New Roman"/>
                <w:i/>
                <w:w w:val="115"/>
                <w:sz w:val="18"/>
                <w:lang w:val="ru-RU"/>
              </w:rPr>
              <w:t>Систематизировать</w:t>
            </w:r>
            <w:r w:rsidRPr="00036E76">
              <w:rPr>
                <w:rFonts w:ascii="Times New Roman" w:hAnsi="Times New Roman"/>
                <w:i/>
                <w:spacing w:val="25"/>
                <w:w w:val="115"/>
                <w:sz w:val="18"/>
                <w:lang w:val="ru-RU"/>
              </w:rPr>
              <w:t xml:space="preserve"> </w:t>
            </w:r>
            <w:r w:rsidRPr="00036E76">
              <w:rPr>
                <w:rFonts w:ascii="Times New Roman" w:hAnsi="Times New Roman"/>
                <w:i/>
                <w:w w:val="115"/>
                <w:sz w:val="18"/>
                <w:lang w:val="ru-RU"/>
              </w:rPr>
              <w:t>в</w:t>
            </w:r>
            <w:r w:rsidRPr="00036E76">
              <w:rPr>
                <w:rFonts w:ascii="Times New Roman" w:hAnsi="Times New Roman"/>
                <w:i/>
                <w:spacing w:val="25"/>
                <w:w w:val="115"/>
                <w:sz w:val="18"/>
                <w:lang w:val="ru-RU"/>
              </w:rPr>
              <w:t xml:space="preserve"> </w:t>
            </w:r>
            <w:r w:rsidRPr="00036E76">
              <w:rPr>
                <w:rFonts w:ascii="Times New Roman" w:hAnsi="Times New Roman"/>
                <w:i/>
                <w:w w:val="115"/>
                <w:sz w:val="18"/>
                <w:lang w:val="ru-RU"/>
              </w:rPr>
              <w:t>виде</w:t>
            </w:r>
            <w:r w:rsidRPr="00036E76">
              <w:rPr>
                <w:rFonts w:ascii="Times New Roman" w:hAnsi="Times New Roman"/>
                <w:i/>
                <w:spacing w:val="26"/>
                <w:w w:val="115"/>
                <w:sz w:val="18"/>
                <w:lang w:val="ru-RU"/>
              </w:rPr>
              <w:t xml:space="preserve"> </w:t>
            </w:r>
            <w:r w:rsidRPr="00036E76">
              <w:rPr>
                <w:rFonts w:ascii="Times New Roman" w:hAnsi="Times New Roman"/>
                <w:i/>
                <w:w w:val="115"/>
                <w:sz w:val="18"/>
                <w:lang w:val="ru-RU"/>
              </w:rPr>
              <w:t>таблицы</w:t>
            </w:r>
            <w:r w:rsidRPr="00036E76">
              <w:rPr>
                <w:rFonts w:ascii="Times New Roman" w:hAnsi="Times New Roman"/>
                <w:i/>
                <w:spacing w:val="25"/>
                <w:w w:val="115"/>
                <w:sz w:val="18"/>
                <w:lang w:val="ru-RU"/>
              </w:rPr>
              <w:t xml:space="preserve"> </w:t>
            </w:r>
            <w:r w:rsidRPr="00036E76">
              <w:rPr>
                <w:rFonts w:ascii="Times New Roman" w:hAnsi="Times New Roman"/>
                <w:i/>
                <w:w w:val="115"/>
                <w:sz w:val="18"/>
                <w:lang w:val="ru-RU"/>
              </w:rPr>
              <w:t>материал</w:t>
            </w:r>
            <w:r w:rsidRPr="00036E76">
              <w:rPr>
                <w:rFonts w:ascii="Times New Roman" w:hAnsi="Times New Roman"/>
                <w:i/>
                <w:spacing w:val="25"/>
                <w:w w:val="115"/>
                <w:sz w:val="18"/>
                <w:lang w:val="ru-RU"/>
              </w:rPr>
              <w:t xml:space="preserve"> </w:t>
            </w:r>
            <w:r w:rsidRPr="00036E76">
              <w:rPr>
                <w:rFonts w:ascii="Times New Roman" w:hAnsi="Times New Roman"/>
                <w:w w:val="115"/>
                <w:sz w:val="18"/>
                <w:lang w:val="ru-RU"/>
              </w:rPr>
              <w:t>о</w:t>
            </w:r>
            <w:r w:rsidRPr="00036E76">
              <w:rPr>
                <w:rFonts w:ascii="Times New Roman" w:hAnsi="Times New Roman"/>
                <w:spacing w:val="31"/>
                <w:w w:val="115"/>
                <w:sz w:val="18"/>
                <w:lang w:val="ru-RU"/>
              </w:rPr>
              <w:t xml:space="preserve"> </w:t>
            </w:r>
            <w:r w:rsidRPr="00036E76">
              <w:rPr>
                <w:rFonts w:ascii="Times New Roman" w:hAnsi="Times New Roman"/>
                <w:w w:val="115"/>
                <w:sz w:val="18"/>
                <w:lang w:val="ru-RU"/>
              </w:rPr>
              <w:t>закрепощении</w:t>
            </w:r>
            <w:r w:rsidRPr="00036E76">
              <w:rPr>
                <w:rFonts w:ascii="Times New Roman" w:hAnsi="Times New Roman"/>
                <w:spacing w:val="-43"/>
                <w:w w:val="115"/>
                <w:sz w:val="18"/>
                <w:lang w:val="ru-RU"/>
              </w:rPr>
              <w:t xml:space="preserve"> </w:t>
            </w:r>
            <w:r w:rsidRPr="00036E76">
              <w:rPr>
                <w:rFonts w:ascii="Times New Roman" w:hAnsi="Times New Roman"/>
                <w:w w:val="120"/>
                <w:sz w:val="18"/>
                <w:lang w:val="ru-RU"/>
              </w:rPr>
              <w:t>крестьян</w:t>
            </w:r>
            <w:r w:rsidRPr="00036E76">
              <w:rPr>
                <w:rFonts w:ascii="Times New Roman" w:hAnsi="Times New Roman"/>
                <w:spacing w:val="15"/>
                <w:w w:val="120"/>
                <w:sz w:val="18"/>
                <w:lang w:val="ru-RU"/>
              </w:rPr>
              <w:t xml:space="preserve"> </w:t>
            </w:r>
            <w:r w:rsidRPr="00036E76">
              <w:rPr>
                <w:rFonts w:ascii="Times New Roman" w:hAnsi="Times New Roman"/>
                <w:w w:val="120"/>
                <w:sz w:val="18"/>
                <w:lang w:val="ru-RU"/>
              </w:rPr>
              <w:t>в</w:t>
            </w:r>
            <w:r w:rsidRPr="00036E76">
              <w:rPr>
                <w:rFonts w:ascii="Times New Roman" w:hAnsi="Times New Roman"/>
                <w:spacing w:val="16"/>
                <w:w w:val="120"/>
                <w:sz w:val="18"/>
                <w:lang w:val="ru-RU"/>
              </w:rPr>
              <w:t xml:space="preserve"> </w:t>
            </w:r>
            <w:r w:rsidRPr="00036E76">
              <w:rPr>
                <w:rFonts w:ascii="Times New Roman" w:hAnsi="Times New Roman"/>
                <w:w w:val="120"/>
                <w:sz w:val="18"/>
              </w:rPr>
              <w:t>XVI</w:t>
            </w:r>
            <w:r w:rsidRPr="00036E76">
              <w:rPr>
                <w:rFonts w:ascii="Times New Roman" w:hAnsi="Times New Roman"/>
                <w:spacing w:val="15"/>
                <w:w w:val="120"/>
                <w:sz w:val="18"/>
                <w:lang w:val="ru-RU"/>
              </w:rPr>
              <w:t xml:space="preserve"> </w:t>
            </w:r>
            <w:r w:rsidRPr="00036E76">
              <w:rPr>
                <w:rFonts w:ascii="Times New Roman" w:hAnsi="Times New Roman"/>
                <w:w w:val="120"/>
                <w:sz w:val="18"/>
                <w:lang w:val="ru-RU"/>
              </w:rPr>
              <w:t>в.</w:t>
            </w:r>
          </w:p>
          <w:p w:rsidR="00036E76" w:rsidRPr="00036E76" w:rsidRDefault="00036E76" w:rsidP="00036E76">
            <w:pPr>
              <w:spacing w:before="87"/>
              <w:ind w:left="113" w:right="290"/>
              <w:rPr>
                <w:rFonts w:ascii="Times New Roman" w:eastAsia="Times New Roman" w:hAnsi="Times New Roman"/>
                <w:w w:val="110"/>
                <w:sz w:val="18"/>
                <w:lang w:val="ru-RU"/>
              </w:rPr>
            </w:pPr>
            <w:r w:rsidRPr="00036E76">
              <w:rPr>
                <w:rFonts w:ascii="Times New Roman" w:eastAsia="Times New Roman" w:hAnsi="Times New Roman"/>
                <w:w w:val="110"/>
                <w:sz w:val="18"/>
                <w:lang w:val="ru-RU"/>
              </w:rPr>
              <w:t>Объяснять значение учреждения</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патриаршества.</w:t>
            </w:r>
          </w:p>
          <w:p w:rsidR="00036E76" w:rsidRPr="00036E76" w:rsidRDefault="00036E76" w:rsidP="00036E76">
            <w:pPr>
              <w:spacing w:before="87"/>
              <w:ind w:left="113" w:right="290"/>
              <w:rPr>
                <w:rFonts w:ascii="Times New Roman" w:eastAsia="Times New Roman" w:hAnsi="Times New Roman"/>
                <w:w w:val="110"/>
                <w:sz w:val="18"/>
                <w:lang w:val="ru-RU"/>
              </w:rPr>
            </w:pPr>
            <w:r w:rsidRPr="00036E76">
              <w:rPr>
                <w:rFonts w:ascii="Times New Roman" w:eastAsia="Times New Roman" w:hAnsi="Times New Roman"/>
                <w:w w:val="110"/>
                <w:sz w:val="18"/>
                <w:lang w:val="ru-RU"/>
              </w:rPr>
              <w:t>Рассказывать</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w w:val="110"/>
                <w:sz w:val="18"/>
                <w:lang w:val="ru-RU"/>
              </w:rPr>
              <w:t>о</w:t>
            </w:r>
            <w:r w:rsidRPr="00036E76">
              <w:rPr>
                <w:rFonts w:ascii="Times New Roman" w:eastAsia="Times New Roman" w:hAnsi="Times New Roman"/>
                <w:spacing w:val="6"/>
                <w:w w:val="110"/>
                <w:sz w:val="18"/>
                <w:lang w:val="ru-RU"/>
              </w:rPr>
              <w:t xml:space="preserve"> </w:t>
            </w:r>
            <w:r w:rsidRPr="00036E76">
              <w:rPr>
                <w:rFonts w:ascii="Times New Roman" w:eastAsia="Times New Roman" w:hAnsi="Times New Roman"/>
                <w:w w:val="110"/>
                <w:sz w:val="18"/>
                <w:lang w:val="ru-RU"/>
              </w:rPr>
              <w:t>событиях</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6"/>
                <w:w w:val="110"/>
                <w:sz w:val="18"/>
                <w:lang w:val="ru-RU"/>
              </w:rPr>
              <w:t xml:space="preserve"> </w:t>
            </w:r>
            <w:r w:rsidRPr="00036E76">
              <w:rPr>
                <w:rFonts w:ascii="Times New Roman" w:eastAsia="Times New Roman" w:hAnsi="Times New Roman"/>
                <w:w w:val="110"/>
                <w:sz w:val="18"/>
                <w:lang w:val="ru-RU"/>
              </w:rPr>
              <w:t>обстоятельствах,</w:t>
            </w:r>
            <w:r w:rsidRPr="00036E76">
              <w:rPr>
                <w:rFonts w:ascii="Times New Roman" w:eastAsia="Times New Roman" w:hAnsi="Times New Roman"/>
                <w:spacing w:val="6"/>
                <w:w w:val="110"/>
                <w:sz w:val="18"/>
                <w:lang w:val="ru-RU"/>
              </w:rPr>
              <w:t xml:space="preserve"> </w:t>
            </w:r>
            <w:r w:rsidRPr="00036E76">
              <w:rPr>
                <w:rFonts w:ascii="Times New Roman" w:eastAsia="Times New Roman" w:hAnsi="Times New Roman"/>
                <w:w w:val="110"/>
                <w:sz w:val="18"/>
                <w:lang w:val="ru-RU"/>
              </w:rPr>
              <w:t>приведших</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w w:val="110"/>
                <w:sz w:val="18"/>
                <w:lang w:val="ru-RU"/>
              </w:rPr>
              <w:t>к</w:t>
            </w:r>
            <w:r w:rsidRPr="00036E76">
              <w:rPr>
                <w:rFonts w:ascii="Times New Roman" w:eastAsia="Times New Roman" w:hAnsi="Times New Roman"/>
                <w:spacing w:val="6"/>
                <w:w w:val="110"/>
                <w:sz w:val="18"/>
                <w:lang w:val="ru-RU"/>
              </w:rPr>
              <w:t xml:space="preserve"> </w:t>
            </w:r>
            <w:r w:rsidRPr="00036E76">
              <w:rPr>
                <w:rFonts w:ascii="Times New Roman" w:eastAsia="Times New Roman" w:hAnsi="Times New Roman"/>
                <w:w w:val="110"/>
                <w:sz w:val="18"/>
                <w:lang w:val="ru-RU"/>
              </w:rPr>
              <w:t>пресечению</w:t>
            </w:r>
            <w:r w:rsidRPr="00036E76">
              <w:rPr>
                <w:rFonts w:ascii="Times New Roman" w:eastAsia="Times New Roman" w:hAnsi="Times New Roman"/>
                <w:spacing w:val="18"/>
                <w:w w:val="110"/>
                <w:sz w:val="18"/>
                <w:lang w:val="ru-RU"/>
              </w:rPr>
              <w:t xml:space="preserve"> </w:t>
            </w:r>
            <w:r w:rsidRPr="00036E76">
              <w:rPr>
                <w:rFonts w:ascii="Times New Roman" w:eastAsia="Times New Roman" w:hAnsi="Times New Roman"/>
                <w:w w:val="110"/>
                <w:sz w:val="18"/>
                <w:lang w:val="ru-RU"/>
              </w:rPr>
              <w:t>московской</w:t>
            </w:r>
            <w:r w:rsidRPr="00036E76">
              <w:rPr>
                <w:rFonts w:ascii="Times New Roman" w:eastAsia="Times New Roman" w:hAnsi="Times New Roman"/>
                <w:spacing w:val="18"/>
                <w:w w:val="110"/>
                <w:sz w:val="18"/>
                <w:lang w:val="ru-RU"/>
              </w:rPr>
              <w:t xml:space="preserve"> </w:t>
            </w:r>
            <w:r w:rsidRPr="00036E76">
              <w:rPr>
                <w:rFonts w:ascii="Times New Roman" w:eastAsia="Times New Roman" w:hAnsi="Times New Roman"/>
                <w:w w:val="110"/>
                <w:sz w:val="18"/>
                <w:lang w:val="ru-RU"/>
              </w:rPr>
              <w:t>династии</w:t>
            </w:r>
            <w:r w:rsidRPr="00036E76">
              <w:rPr>
                <w:rFonts w:ascii="Times New Roman" w:eastAsia="Times New Roman" w:hAnsi="Times New Roman"/>
                <w:spacing w:val="18"/>
                <w:w w:val="110"/>
                <w:sz w:val="18"/>
                <w:lang w:val="ru-RU"/>
              </w:rPr>
              <w:t xml:space="preserve"> </w:t>
            </w:r>
            <w:r w:rsidRPr="00036E76">
              <w:rPr>
                <w:rFonts w:ascii="Times New Roman" w:eastAsia="Times New Roman" w:hAnsi="Times New Roman"/>
                <w:w w:val="110"/>
                <w:sz w:val="18"/>
                <w:lang w:val="ru-RU"/>
              </w:rPr>
              <w:t>Рюриковичей.</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pacing w:before="57"/>
              <w:rPr>
                <w:rFonts w:ascii="Times New Roman" w:hAnsi="Times New Roman"/>
                <w:b/>
                <w:sz w:val="20"/>
                <w:szCs w:val="20"/>
                <w:lang w:val="ru-RU"/>
              </w:rPr>
            </w:pPr>
            <w:hyperlink r:id="rId49"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416</w:t>
              </w:r>
              <w:r w:rsidR="00036E76" w:rsidRPr="00036E76">
                <w:rPr>
                  <w:rFonts w:ascii="Times New Roman" w:hAnsi="Times New Roman"/>
                  <w:color w:val="0000FF" w:themeColor="hyperlink"/>
                  <w:sz w:val="16"/>
                  <w:szCs w:val="16"/>
                  <w:u w:val="single"/>
                </w:rPr>
                <w:t>a</w:t>
              </w:r>
              <w:r w:rsidR="00036E76" w:rsidRPr="00036E76">
                <w:rPr>
                  <w:rFonts w:ascii="Times New Roman" w:hAnsi="Times New Roman"/>
                  <w:color w:val="0000FF" w:themeColor="hyperlink"/>
                  <w:sz w:val="16"/>
                  <w:szCs w:val="16"/>
                  <w:u w:val="single"/>
                  <w:lang w:val="ru-RU"/>
                </w:rPr>
                <w:t>9</w:t>
              </w:r>
              <w:r w:rsidR="00036E76" w:rsidRPr="00036E76">
                <w:rPr>
                  <w:rFonts w:ascii="Times New Roman" w:hAnsi="Times New Roman"/>
                  <w:color w:val="0000FF" w:themeColor="hyperlink"/>
                  <w:sz w:val="16"/>
                  <w:szCs w:val="16"/>
                  <w:u w:val="single"/>
                </w:rPr>
                <w:t>a</w:t>
              </w:r>
            </w:hyperlink>
          </w:p>
        </w:tc>
      </w:tr>
      <w:tr w:rsidR="00036E76" w:rsidRPr="00036E76" w:rsidTr="00036E76">
        <w:trPr>
          <w:trHeight w:val="554"/>
        </w:trPr>
        <w:tc>
          <w:tcPr>
            <w:tcW w:w="993" w:type="dxa"/>
          </w:tcPr>
          <w:p w:rsidR="00036E76" w:rsidRPr="00036E76" w:rsidRDefault="00036E76" w:rsidP="00036E76">
            <w:pPr>
              <w:spacing w:before="63"/>
              <w:ind w:left="113"/>
              <w:rPr>
                <w:rFonts w:ascii="Times New Roman" w:hAnsi="Times New Roman"/>
                <w:b/>
                <w:sz w:val="18"/>
              </w:rPr>
            </w:pPr>
            <w:r w:rsidRPr="00036E76">
              <w:rPr>
                <w:rFonts w:ascii="Times New Roman" w:hAnsi="Times New Roman"/>
                <w:b/>
                <w:sz w:val="18"/>
              </w:rPr>
              <w:lastRenderedPageBreak/>
              <w:t>Смута</w:t>
            </w:r>
          </w:p>
          <w:p w:rsidR="00036E76" w:rsidRPr="00036E76" w:rsidRDefault="00036E76" w:rsidP="00036E76">
            <w:pPr>
              <w:ind w:left="113"/>
              <w:rPr>
                <w:rFonts w:ascii="Times New Roman" w:hAnsi="Times New Roman"/>
                <w:sz w:val="18"/>
              </w:rPr>
            </w:pPr>
            <w:r w:rsidRPr="00036E76">
              <w:rPr>
                <w:rFonts w:ascii="Times New Roman" w:hAnsi="Times New Roman"/>
                <w:b/>
                <w:sz w:val="18"/>
              </w:rPr>
              <w:t>в</w:t>
            </w:r>
            <w:r w:rsidRPr="00036E76">
              <w:rPr>
                <w:rFonts w:ascii="Times New Roman" w:hAnsi="Times New Roman"/>
                <w:b/>
                <w:spacing w:val="5"/>
                <w:sz w:val="18"/>
              </w:rPr>
              <w:t xml:space="preserve"> </w:t>
            </w:r>
            <w:r w:rsidRPr="00036E76">
              <w:rPr>
                <w:rFonts w:ascii="Times New Roman" w:hAnsi="Times New Roman"/>
                <w:b/>
                <w:sz w:val="18"/>
              </w:rPr>
              <w:t>России</w:t>
            </w:r>
            <w:r w:rsidRPr="00036E76">
              <w:rPr>
                <w:rFonts w:ascii="Times New Roman" w:hAnsi="Times New Roman"/>
                <w:b/>
                <w:spacing w:val="5"/>
                <w:sz w:val="18"/>
              </w:rPr>
              <w:t xml:space="preserve"> </w:t>
            </w:r>
            <w:r w:rsidRPr="00036E76">
              <w:rPr>
                <w:rFonts w:ascii="Times New Roman" w:hAnsi="Times New Roman"/>
                <w:sz w:val="18"/>
              </w:rPr>
              <w:t>(9</w:t>
            </w:r>
            <w:r w:rsidRPr="00036E76">
              <w:rPr>
                <w:rFonts w:ascii="Times New Roman" w:hAnsi="Times New Roman"/>
                <w:spacing w:val="12"/>
                <w:sz w:val="18"/>
              </w:rPr>
              <w:t xml:space="preserve"> </w:t>
            </w:r>
            <w:r w:rsidRPr="00036E76">
              <w:rPr>
                <w:rFonts w:ascii="Times New Roman" w:hAnsi="Times New Roman"/>
                <w:sz w:val="18"/>
              </w:rPr>
              <w:t>ч)</w:t>
            </w:r>
          </w:p>
        </w:tc>
        <w:tc>
          <w:tcPr>
            <w:tcW w:w="2268" w:type="dxa"/>
            <w:gridSpan w:val="2"/>
          </w:tcPr>
          <w:p w:rsidR="00036E76" w:rsidRPr="00036E76" w:rsidRDefault="00036E76" w:rsidP="00036E76">
            <w:pPr>
              <w:spacing w:before="68"/>
              <w:ind w:left="113" w:right="129"/>
              <w:rPr>
                <w:rFonts w:ascii="Times New Roman" w:hAnsi="Times New Roman"/>
                <w:sz w:val="18"/>
                <w:lang w:val="ru-RU"/>
              </w:rPr>
            </w:pPr>
            <w:r w:rsidRPr="00036E76">
              <w:rPr>
                <w:rFonts w:ascii="Times New Roman" w:hAnsi="Times New Roman"/>
                <w:b/>
                <w:i/>
                <w:w w:val="115"/>
                <w:sz w:val="18"/>
                <w:lang w:val="ru-RU"/>
              </w:rPr>
              <w:t>Накануне</w:t>
            </w:r>
            <w:r w:rsidRPr="00036E76">
              <w:rPr>
                <w:rFonts w:ascii="Times New Roman" w:hAnsi="Times New Roman"/>
                <w:b/>
                <w:i/>
                <w:spacing w:val="9"/>
                <w:w w:val="115"/>
                <w:sz w:val="18"/>
                <w:lang w:val="ru-RU"/>
              </w:rPr>
              <w:t xml:space="preserve"> </w:t>
            </w:r>
            <w:r w:rsidRPr="00036E76">
              <w:rPr>
                <w:rFonts w:ascii="Times New Roman" w:hAnsi="Times New Roman"/>
                <w:b/>
                <w:i/>
                <w:w w:val="115"/>
                <w:sz w:val="18"/>
                <w:lang w:val="ru-RU"/>
              </w:rPr>
              <w:t>Смуты.</w:t>
            </w:r>
            <w:r w:rsidRPr="00036E76">
              <w:rPr>
                <w:rFonts w:ascii="Times New Roman" w:hAnsi="Times New Roman"/>
                <w:b/>
                <w:i/>
                <w:spacing w:val="1"/>
                <w:w w:val="115"/>
                <w:sz w:val="18"/>
                <w:lang w:val="ru-RU"/>
              </w:rPr>
              <w:t xml:space="preserve"> </w:t>
            </w:r>
            <w:r w:rsidRPr="00036E76">
              <w:rPr>
                <w:rFonts w:ascii="Times New Roman" w:hAnsi="Times New Roman"/>
                <w:w w:val="115"/>
                <w:sz w:val="18"/>
                <w:lang w:val="ru-RU"/>
              </w:rPr>
              <w:t>Династический</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кризис. Воцарение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Бориса</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Годунова</w:t>
            </w:r>
          </w:p>
          <w:p w:rsidR="00036E76" w:rsidRPr="00036E76" w:rsidRDefault="00036E76" w:rsidP="00036E76">
            <w:pPr>
              <w:spacing w:before="32"/>
              <w:rPr>
                <w:rFonts w:ascii="Times New Roman" w:hAnsi="Times New Roman"/>
                <w:b/>
                <w:i/>
                <w:sz w:val="18"/>
                <w:lang w:val="ru-RU"/>
              </w:rPr>
            </w:pPr>
            <w:r w:rsidRPr="00036E76">
              <w:rPr>
                <w:rFonts w:ascii="Times New Roman" w:hAnsi="Times New Roman"/>
                <w:w w:val="110"/>
                <w:sz w:val="18"/>
                <w:lang w:val="ru-RU"/>
              </w:rPr>
              <w:t>и</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политика.</w:t>
            </w:r>
            <w:r w:rsidRPr="00036E76">
              <w:rPr>
                <w:rFonts w:ascii="Times New Roman" w:hAnsi="Times New Roman"/>
                <w:b/>
                <w:i/>
                <w:spacing w:val="-1"/>
                <w:w w:val="130"/>
                <w:sz w:val="18"/>
                <w:lang w:val="ru-RU"/>
              </w:rPr>
              <w:t xml:space="preserve"> Смутное</w:t>
            </w:r>
            <w:r w:rsidRPr="00036E76">
              <w:rPr>
                <w:rFonts w:ascii="Times New Roman" w:hAnsi="Times New Roman"/>
                <w:b/>
                <w:i/>
                <w:spacing w:val="-12"/>
                <w:w w:val="130"/>
                <w:sz w:val="18"/>
                <w:lang w:val="ru-RU"/>
              </w:rPr>
              <w:t xml:space="preserve"> </w:t>
            </w:r>
            <w:r w:rsidRPr="00036E76">
              <w:rPr>
                <w:rFonts w:ascii="Times New Roman" w:hAnsi="Times New Roman"/>
                <w:b/>
                <w:i/>
                <w:w w:val="130"/>
                <w:sz w:val="18"/>
                <w:lang w:val="ru-RU"/>
              </w:rPr>
              <w:t>время</w:t>
            </w:r>
          </w:p>
          <w:p w:rsidR="00036E76" w:rsidRPr="00036E76" w:rsidRDefault="00036E76" w:rsidP="00036E76">
            <w:pPr>
              <w:ind w:left="110"/>
              <w:rPr>
                <w:rFonts w:ascii="Times New Roman" w:hAnsi="Times New Roman"/>
                <w:b/>
                <w:i/>
                <w:sz w:val="18"/>
                <w:lang w:val="ru-RU"/>
              </w:rPr>
            </w:pPr>
            <w:r w:rsidRPr="00036E76">
              <w:rPr>
                <w:rFonts w:ascii="Times New Roman" w:hAnsi="Times New Roman"/>
                <w:b/>
                <w:i/>
                <w:w w:val="135"/>
                <w:sz w:val="18"/>
                <w:lang w:val="ru-RU"/>
              </w:rPr>
              <w:t>начала</w:t>
            </w:r>
            <w:r w:rsidRPr="00036E76">
              <w:rPr>
                <w:rFonts w:ascii="Times New Roman" w:hAnsi="Times New Roman"/>
                <w:b/>
                <w:i/>
                <w:spacing w:val="-12"/>
                <w:w w:val="135"/>
                <w:sz w:val="18"/>
                <w:lang w:val="ru-RU"/>
              </w:rPr>
              <w:t xml:space="preserve"> </w:t>
            </w:r>
            <w:r w:rsidRPr="00036E76">
              <w:rPr>
                <w:rFonts w:ascii="Times New Roman" w:hAnsi="Times New Roman"/>
                <w:b/>
                <w:i/>
                <w:w w:val="135"/>
                <w:sz w:val="18"/>
              </w:rPr>
              <w:t>XVII</w:t>
            </w:r>
            <w:r w:rsidRPr="00036E76">
              <w:rPr>
                <w:rFonts w:ascii="Times New Roman" w:hAnsi="Times New Roman"/>
                <w:b/>
                <w:i/>
                <w:spacing w:val="-12"/>
                <w:w w:val="135"/>
                <w:sz w:val="18"/>
                <w:lang w:val="ru-RU"/>
              </w:rPr>
              <w:t xml:space="preserve"> </w:t>
            </w:r>
            <w:r w:rsidRPr="00036E76">
              <w:rPr>
                <w:rFonts w:ascii="Times New Roman" w:hAnsi="Times New Roman"/>
                <w:b/>
                <w:i/>
                <w:w w:val="135"/>
                <w:sz w:val="18"/>
                <w:lang w:val="ru-RU"/>
              </w:rPr>
              <w:t>в.</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Дискуссия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z w:val="18"/>
                <w:lang w:val="ru-RU"/>
              </w:rPr>
              <w:t xml:space="preserve"> </w:t>
            </w:r>
            <w:r w:rsidRPr="00036E76">
              <w:rPr>
                <w:rFonts w:ascii="Times New Roman" w:hAnsi="Times New Roman"/>
                <w:w w:val="110"/>
                <w:sz w:val="18"/>
                <w:lang w:val="ru-RU"/>
              </w:rPr>
              <w:t>причинах,</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сущности</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основных этапах.</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Самозванцы</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само</w:t>
            </w:r>
            <w:r w:rsidRPr="00036E76">
              <w:rPr>
                <w:rFonts w:ascii="Times New Roman" w:hAnsi="Times New Roman"/>
                <w:spacing w:val="-2"/>
                <w:w w:val="110"/>
                <w:sz w:val="18"/>
                <w:lang w:val="ru-RU"/>
              </w:rPr>
              <w:t>званство.</w:t>
            </w:r>
            <w:r w:rsidRPr="00036E76">
              <w:rPr>
                <w:rFonts w:ascii="Times New Roman" w:hAnsi="Times New Roman"/>
                <w:spacing w:val="-6"/>
                <w:w w:val="110"/>
                <w:sz w:val="18"/>
                <w:lang w:val="ru-RU"/>
              </w:rPr>
              <w:t xml:space="preserve"> </w:t>
            </w:r>
            <w:r w:rsidRPr="00036E76">
              <w:rPr>
                <w:rFonts w:ascii="Times New Roman" w:hAnsi="Times New Roman"/>
                <w:spacing w:val="-1"/>
                <w:w w:val="110"/>
                <w:sz w:val="18"/>
                <w:lang w:val="ru-RU"/>
              </w:rPr>
              <w:t>Личность</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Лжедмитрия</w:t>
            </w:r>
            <w:r w:rsidRPr="00036E76">
              <w:rPr>
                <w:rFonts w:ascii="Times New Roman" w:hAnsi="Times New Roman"/>
                <w:spacing w:val="2"/>
                <w:w w:val="110"/>
                <w:sz w:val="18"/>
                <w:lang w:val="ru-RU"/>
              </w:rPr>
              <w:t xml:space="preserve"> </w:t>
            </w:r>
            <w:r w:rsidRPr="00036E76">
              <w:rPr>
                <w:rFonts w:ascii="Times New Roman" w:hAnsi="Times New Roman"/>
                <w:w w:val="110"/>
                <w:sz w:val="18"/>
              </w:rPr>
              <w:t>I</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z w:val="18"/>
                <w:lang w:val="ru-RU"/>
              </w:rPr>
              <w:t xml:space="preserve"> </w:t>
            </w:r>
            <w:r w:rsidRPr="00036E76">
              <w:rPr>
                <w:rFonts w:ascii="Times New Roman" w:hAnsi="Times New Roman"/>
                <w:w w:val="115"/>
                <w:sz w:val="18"/>
                <w:lang w:val="ru-RU"/>
              </w:rPr>
              <w:t>политика.</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Царь</w:t>
            </w:r>
            <w:r w:rsidRPr="00036E76">
              <w:rPr>
                <w:rFonts w:ascii="Times New Roman" w:hAnsi="Times New Roman"/>
                <w:spacing w:val="31"/>
                <w:w w:val="110"/>
                <w:sz w:val="18"/>
                <w:lang w:val="ru-RU"/>
              </w:rPr>
              <w:t xml:space="preserve"> </w:t>
            </w:r>
            <w:r w:rsidRPr="00036E76">
              <w:rPr>
                <w:rFonts w:ascii="Times New Roman" w:hAnsi="Times New Roman"/>
                <w:w w:val="110"/>
                <w:sz w:val="18"/>
                <w:lang w:val="ru-RU"/>
              </w:rPr>
              <w:t>Василий</w:t>
            </w:r>
            <w:r w:rsidRPr="00036E76">
              <w:rPr>
                <w:rFonts w:ascii="Times New Roman" w:hAnsi="Times New Roman"/>
                <w:sz w:val="18"/>
                <w:lang w:val="ru-RU"/>
              </w:rPr>
              <w:t xml:space="preserve"> </w:t>
            </w:r>
            <w:r w:rsidRPr="00036E76">
              <w:rPr>
                <w:rFonts w:ascii="Times New Roman" w:hAnsi="Times New Roman"/>
                <w:w w:val="110"/>
                <w:sz w:val="18"/>
                <w:lang w:val="ru-RU"/>
              </w:rPr>
              <w:t>Шуйский</w:t>
            </w:r>
            <w:r w:rsidRPr="00036E76">
              <w:rPr>
                <w:rFonts w:ascii="Times New Roman" w:hAnsi="Times New Roman"/>
                <w:b/>
                <w:i/>
                <w:w w:val="110"/>
                <w:sz w:val="18"/>
                <w:lang w:val="ru-RU"/>
              </w:rPr>
              <w:t>.</w:t>
            </w:r>
            <w:r w:rsidRPr="00036E76">
              <w:rPr>
                <w:rFonts w:ascii="Times New Roman" w:hAnsi="Times New Roman"/>
                <w:b/>
                <w:i/>
                <w:spacing w:val="24"/>
                <w:w w:val="110"/>
                <w:sz w:val="18"/>
                <w:lang w:val="ru-RU"/>
              </w:rPr>
              <w:t xml:space="preserve"> </w:t>
            </w:r>
            <w:r w:rsidRPr="00036E76">
              <w:rPr>
                <w:rFonts w:ascii="Times New Roman" w:hAnsi="Times New Roman"/>
                <w:w w:val="110"/>
                <w:sz w:val="18"/>
                <w:lang w:val="ru-RU"/>
              </w:rPr>
              <w:t>Восстание</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Ивана</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Болотникова.</w:t>
            </w:r>
            <w:r w:rsidRPr="00036E76">
              <w:rPr>
                <w:rFonts w:ascii="Times New Roman" w:hAnsi="Times New Roman"/>
                <w:sz w:val="18"/>
                <w:lang w:val="ru-RU"/>
              </w:rPr>
              <w:t xml:space="preserve"> </w:t>
            </w:r>
            <w:r w:rsidRPr="00036E76">
              <w:rPr>
                <w:rFonts w:ascii="Times New Roman" w:hAnsi="Times New Roman"/>
                <w:w w:val="110"/>
                <w:sz w:val="18"/>
                <w:lang w:val="ru-RU"/>
              </w:rPr>
              <w:t>Перерастание</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вну</w:t>
            </w:r>
            <w:r w:rsidRPr="00036E76">
              <w:rPr>
                <w:rFonts w:ascii="Times New Roman" w:hAnsi="Times New Roman"/>
                <w:w w:val="105"/>
                <w:sz w:val="18"/>
                <w:lang w:val="ru-RU"/>
              </w:rPr>
              <w:t>треннего</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кризиса</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в</w:t>
            </w:r>
            <w:r w:rsidRPr="00036E76">
              <w:rPr>
                <w:rFonts w:ascii="Times New Roman" w:hAnsi="Times New Roman"/>
                <w:sz w:val="18"/>
                <w:lang w:val="ru-RU"/>
              </w:rPr>
              <w:t xml:space="preserve"> </w:t>
            </w:r>
            <w:r w:rsidRPr="00036E76">
              <w:rPr>
                <w:rFonts w:ascii="Times New Roman" w:hAnsi="Times New Roman"/>
                <w:w w:val="110"/>
                <w:sz w:val="18"/>
                <w:lang w:val="ru-RU"/>
              </w:rPr>
              <w:t>гражданскую</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войну.</w:t>
            </w:r>
          </w:p>
          <w:p w:rsidR="00036E76" w:rsidRPr="00036E76" w:rsidRDefault="00036E76" w:rsidP="00036E76">
            <w:pPr>
              <w:ind w:left="110"/>
              <w:rPr>
                <w:rFonts w:ascii="Times New Roman" w:hAnsi="Times New Roman"/>
                <w:sz w:val="18"/>
                <w:lang w:val="ru-RU"/>
              </w:rPr>
            </w:pPr>
            <w:r w:rsidRPr="00036E76">
              <w:rPr>
                <w:rFonts w:ascii="Times New Roman" w:hAnsi="Times New Roman"/>
                <w:w w:val="115"/>
                <w:sz w:val="18"/>
                <w:lang w:val="ru-RU"/>
              </w:rPr>
              <w:t>Лжедмитрий</w:t>
            </w:r>
            <w:r w:rsidRPr="00036E76">
              <w:rPr>
                <w:rFonts w:ascii="Times New Roman" w:hAnsi="Times New Roman"/>
                <w:spacing w:val="3"/>
                <w:w w:val="115"/>
                <w:sz w:val="18"/>
                <w:lang w:val="ru-RU"/>
              </w:rPr>
              <w:t xml:space="preserve"> </w:t>
            </w:r>
            <w:r w:rsidRPr="00036E76">
              <w:rPr>
                <w:rFonts w:ascii="Times New Roman" w:hAnsi="Times New Roman"/>
                <w:w w:val="115"/>
                <w:sz w:val="18"/>
              </w:rPr>
              <w:t>II</w:t>
            </w:r>
            <w:r w:rsidRPr="00036E76">
              <w:rPr>
                <w:rFonts w:ascii="Times New Roman" w:hAnsi="Times New Roman"/>
                <w:w w:val="115"/>
                <w:sz w:val="18"/>
                <w:lang w:val="ru-RU"/>
              </w:rPr>
              <w:t>.</w:t>
            </w:r>
            <w:r w:rsidRPr="00036E76">
              <w:rPr>
                <w:rFonts w:ascii="Times New Roman" w:hAnsi="Times New Roman"/>
                <w:sz w:val="18"/>
                <w:lang w:val="ru-RU"/>
              </w:rPr>
              <w:t xml:space="preserve"> </w:t>
            </w:r>
            <w:r w:rsidRPr="00036E76">
              <w:rPr>
                <w:rFonts w:ascii="Times New Roman" w:hAnsi="Times New Roman"/>
                <w:w w:val="110"/>
                <w:sz w:val="18"/>
                <w:lang w:val="ru-RU"/>
              </w:rPr>
              <w:lastRenderedPageBreak/>
              <w:t>Вторжение</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на</w:t>
            </w:r>
          </w:p>
          <w:p w:rsidR="00036E76" w:rsidRPr="00036E76" w:rsidRDefault="00036E76" w:rsidP="00036E76">
            <w:pPr>
              <w:ind w:left="110"/>
              <w:rPr>
                <w:rFonts w:ascii="Times New Roman" w:hAnsi="Times New Roman"/>
                <w:sz w:val="18"/>
                <w:lang w:val="ru-RU"/>
              </w:rPr>
            </w:pPr>
            <w:r w:rsidRPr="00036E76">
              <w:rPr>
                <w:rFonts w:ascii="Times New Roman" w:hAnsi="Times New Roman"/>
                <w:spacing w:val="-1"/>
                <w:w w:val="110"/>
                <w:sz w:val="18"/>
                <w:lang w:val="ru-RU"/>
              </w:rPr>
              <w:t xml:space="preserve">территорию </w:t>
            </w:r>
            <w:r w:rsidRPr="00036E76">
              <w:rPr>
                <w:rFonts w:ascii="Times New Roman" w:hAnsi="Times New Roman"/>
                <w:w w:val="110"/>
                <w:sz w:val="18"/>
                <w:lang w:val="ru-RU"/>
              </w:rPr>
              <w:t>России</w:t>
            </w:r>
            <w:r w:rsidRPr="00036E76">
              <w:rPr>
                <w:rFonts w:ascii="Times New Roman" w:hAnsi="Times New Roman"/>
                <w:sz w:val="18"/>
                <w:lang w:val="ru-RU"/>
              </w:rPr>
              <w:t xml:space="preserve"> </w:t>
            </w:r>
            <w:r w:rsidRPr="00036E76">
              <w:rPr>
                <w:rFonts w:ascii="Times New Roman" w:hAnsi="Times New Roman"/>
                <w:w w:val="105"/>
                <w:sz w:val="18"/>
                <w:lang w:val="ru-RU"/>
              </w:rPr>
              <w:t>польско-литовских</w:t>
            </w:r>
          </w:p>
          <w:p w:rsidR="00036E76" w:rsidRPr="00036E76" w:rsidRDefault="00036E76" w:rsidP="00036E76">
            <w:pPr>
              <w:ind w:left="110"/>
              <w:rPr>
                <w:rFonts w:ascii="Times New Roman" w:hAnsi="Times New Roman"/>
                <w:sz w:val="18"/>
                <w:lang w:val="ru-RU"/>
              </w:rPr>
            </w:pPr>
            <w:r w:rsidRPr="00036E76">
              <w:rPr>
                <w:rFonts w:ascii="Times New Roman" w:hAnsi="Times New Roman"/>
                <w:w w:val="105"/>
                <w:sz w:val="18"/>
                <w:lang w:val="ru-RU"/>
              </w:rPr>
              <w:t>отрядов.</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Оборона</w:t>
            </w:r>
            <w:r w:rsidRPr="00036E76">
              <w:rPr>
                <w:rFonts w:ascii="Times New Roman" w:hAnsi="Times New Roman"/>
                <w:sz w:val="18"/>
                <w:lang w:val="ru-RU"/>
              </w:rPr>
              <w:t xml:space="preserve"> </w:t>
            </w:r>
            <w:r w:rsidRPr="00036E76">
              <w:rPr>
                <w:rFonts w:ascii="Times New Roman" w:hAnsi="Times New Roman"/>
                <w:w w:val="110"/>
                <w:sz w:val="18"/>
                <w:lang w:val="ru-RU"/>
              </w:rPr>
              <w:t>Троице-Сергиева</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монастыря.</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Выборг</w:t>
            </w:r>
            <w:r w:rsidRPr="00036E76">
              <w:rPr>
                <w:rFonts w:ascii="Times New Roman" w:hAnsi="Times New Roman"/>
                <w:w w:val="105"/>
                <w:sz w:val="18"/>
                <w:lang w:val="ru-RU"/>
              </w:rPr>
              <w:t>ский</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договор</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между</w:t>
            </w:r>
            <w:r w:rsidRPr="00036E76">
              <w:rPr>
                <w:rFonts w:ascii="Times New Roman" w:hAnsi="Times New Roman"/>
                <w:sz w:val="18"/>
                <w:lang w:val="ru-RU"/>
              </w:rPr>
              <w:t xml:space="preserve"> </w:t>
            </w:r>
            <w:r w:rsidRPr="00036E76">
              <w:rPr>
                <w:rFonts w:ascii="Times New Roman" w:hAnsi="Times New Roman"/>
                <w:w w:val="110"/>
                <w:sz w:val="18"/>
                <w:lang w:val="ru-RU"/>
              </w:rPr>
              <w:t>Россией</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Швецией</w:t>
            </w:r>
            <w:r w:rsidRPr="00036E76">
              <w:rPr>
                <w:rFonts w:ascii="Times New Roman" w:hAnsi="Times New Roman"/>
                <w:i/>
                <w:w w:val="110"/>
                <w:sz w:val="18"/>
                <w:lang w:val="ru-RU"/>
              </w:rPr>
              <w:t>.</w:t>
            </w:r>
          </w:p>
          <w:p w:rsidR="00036E76" w:rsidRPr="00036E76" w:rsidRDefault="00036E76" w:rsidP="00036E76">
            <w:pPr>
              <w:ind w:left="110"/>
              <w:rPr>
                <w:rFonts w:ascii="Times New Roman" w:hAnsi="Times New Roman"/>
                <w:sz w:val="18"/>
                <w:lang w:val="ru-RU"/>
              </w:rPr>
            </w:pPr>
            <w:r w:rsidRPr="00036E76">
              <w:rPr>
                <w:rFonts w:ascii="Times New Roman" w:hAnsi="Times New Roman"/>
                <w:w w:val="105"/>
                <w:sz w:val="18"/>
                <w:lang w:val="ru-RU"/>
              </w:rPr>
              <w:t>Открытое</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вступление</w:t>
            </w:r>
            <w:r w:rsidRPr="00036E76">
              <w:rPr>
                <w:rFonts w:ascii="Times New Roman" w:hAnsi="Times New Roman"/>
                <w:sz w:val="18"/>
                <w:lang w:val="ru-RU"/>
              </w:rPr>
              <w:t xml:space="preserve"> </w:t>
            </w:r>
            <w:r w:rsidRPr="00036E76">
              <w:rPr>
                <w:rFonts w:ascii="Times New Roman" w:hAnsi="Times New Roman"/>
                <w:w w:val="110"/>
                <w:sz w:val="18"/>
                <w:lang w:val="ru-RU"/>
              </w:rPr>
              <w:t>Речи</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Посполитой</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в</w:t>
            </w:r>
            <w:r w:rsidRPr="00036E76">
              <w:rPr>
                <w:rFonts w:ascii="Times New Roman" w:hAnsi="Times New Roman"/>
                <w:sz w:val="18"/>
                <w:lang w:val="ru-RU"/>
              </w:rPr>
              <w:t xml:space="preserve"> </w:t>
            </w:r>
            <w:r w:rsidRPr="00036E76">
              <w:rPr>
                <w:rFonts w:ascii="Times New Roman" w:hAnsi="Times New Roman"/>
                <w:w w:val="110"/>
                <w:sz w:val="18"/>
                <w:lang w:val="ru-RU"/>
              </w:rPr>
              <w:t>войну</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против</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России.</w:t>
            </w:r>
          </w:p>
          <w:p w:rsidR="00036E76" w:rsidRPr="00036E76" w:rsidRDefault="00036E76" w:rsidP="00036E76">
            <w:pPr>
              <w:spacing w:before="68"/>
              <w:ind w:left="110"/>
              <w:rPr>
                <w:rFonts w:ascii="Times New Roman" w:hAnsi="Times New Roman"/>
                <w:sz w:val="18"/>
                <w:lang w:val="ru-RU"/>
              </w:rPr>
            </w:pPr>
            <w:r w:rsidRPr="00036E76">
              <w:rPr>
                <w:rFonts w:ascii="Times New Roman" w:hAnsi="Times New Roman"/>
                <w:w w:val="110"/>
                <w:sz w:val="18"/>
                <w:lang w:val="ru-RU"/>
              </w:rPr>
              <w:t>Оборона</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Смоленска. Свержение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Василия</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Шуйского</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переход</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власти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к</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Семибоярщине.</w:t>
            </w:r>
          </w:p>
          <w:p w:rsidR="00036E76" w:rsidRPr="00036E76" w:rsidRDefault="00036E76" w:rsidP="00036E76">
            <w:pPr>
              <w:spacing w:before="94"/>
              <w:ind w:left="110"/>
              <w:rPr>
                <w:rFonts w:ascii="Times New Roman" w:hAnsi="Times New Roman"/>
                <w:sz w:val="18"/>
                <w:lang w:val="ru-RU"/>
              </w:rPr>
            </w:pPr>
            <w:r w:rsidRPr="00036E76">
              <w:rPr>
                <w:rFonts w:ascii="Times New Roman" w:hAnsi="Times New Roman"/>
                <w:b/>
                <w:i/>
                <w:w w:val="115"/>
                <w:sz w:val="18"/>
                <w:lang w:val="ru-RU"/>
              </w:rPr>
              <w:t>Подъём</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национально-освободительного</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 xml:space="preserve">движения. </w:t>
            </w:r>
            <w:r w:rsidRPr="00036E76">
              <w:rPr>
                <w:rFonts w:ascii="Times New Roman" w:hAnsi="Times New Roman"/>
                <w:w w:val="115"/>
                <w:sz w:val="18"/>
                <w:lang w:val="ru-RU"/>
              </w:rPr>
              <w:t>Патри</w:t>
            </w:r>
            <w:r w:rsidRPr="00036E76">
              <w:rPr>
                <w:rFonts w:ascii="Times New Roman" w:hAnsi="Times New Roman"/>
                <w:w w:val="110"/>
                <w:sz w:val="18"/>
                <w:lang w:val="ru-RU"/>
              </w:rPr>
              <w:t>арх Гермоген. Первое</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и</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второе</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земские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ополчения.</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«Совет</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всея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земли».</w:t>
            </w:r>
            <w:r w:rsidRPr="00036E76">
              <w:rPr>
                <w:rFonts w:ascii="Times New Roman" w:hAnsi="Times New Roman"/>
                <w:spacing w:val="1"/>
                <w:w w:val="110"/>
                <w:sz w:val="18"/>
                <w:lang w:val="ru-RU"/>
              </w:rPr>
              <w:t xml:space="preserve"> </w:t>
            </w:r>
            <w:r w:rsidR="009D7AFA">
              <w:rPr>
                <w:rFonts w:ascii="Times New Roman" w:hAnsi="Times New Roman"/>
                <w:w w:val="110"/>
                <w:sz w:val="18"/>
                <w:lang w:val="ru-RU"/>
              </w:rPr>
              <w:t>Освобо</w:t>
            </w:r>
            <w:r w:rsidRPr="00036E76">
              <w:rPr>
                <w:rFonts w:ascii="Times New Roman" w:hAnsi="Times New Roman"/>
                <w:w w:val="115"/>
                <w:sz w:val="18"/>
                <w:lang w:val="ru-RU"/>
              </w:rPr>
              <w:t>ждение</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Москвы</w:t>
            </w:r>
          </w:p>
          <w:p w:rsidR="00036E76" w:rsidRPr="00036E76" w:rsidRDefault="00036E76" w:rsidP="00036E76">
            <w:pPr>
              <w:spacing w:before="1"/>
              <w:ind w:left="110"/>
              <w:rPr>
                <w:rFonts w:ascii="Times New Roman" w:hAnsi="Times New Roman"/>
                <w:sz w:val="18"/>
                <w:lang w:val="ru-RU"/>
              </w:rPr>
            </w:pP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1612</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Окончание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Смуты.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Земский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собор</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1613</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роль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укреплении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государственности.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Избрание</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царство</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Михаила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Федоровича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Романова.</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Итоги</w:t>
            </w:r>
          </w:p>
          <w:p w:rsidR="00036E76" w:rsidRPr="00036E76" w:rsidRDefault="00036E76" w:rsidP="00036E76">
            <w:pPr>
              <w:ind w:left="110"/>
              <w:rPr>
                <w:rFonts w:ascii="Times New Roman" w:hAnsi="Times New Roman"/>
                <w:sz w:val="18"/>
                <w:lang w:val="ru-RU"/>
              </w:rPr>
            </w:pPr>
            <w:r w:rsidRPr="00036E76">
              <w:rPr>
                <w:rFonts w:ascii="Times New Roman" w:eastAsia="Times New Roman" w:hAnsi="Times New Roman"/>
                <w:w w:val="105"/>
                <w:sz w:val="18"/>
                <w:lang w:val="ru-RU"/>
              </w:rPr>
              <w:t>и</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последствия</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Смутного</w:t>
            </w:r>
            <w:r w:rsidRPr="00036E76">
              <w:rPr>
                <w:rFonts w:ascii="Times New Roman" w:eastAsia="Times New Roman" w:hAnsi="Times New Roman"/>
                <w:spacing w:val="33"/>
                <w:w w:val="105"/>
                <w:sz w:val="18"/>
                <w:lang w:val="ru-RU"/>
              </w:rPr>
              <w:t xml:space="preserve"> </w:t>
            </w:r>
            <w:r w:rsidRPr="00036E76">
              <w:rPr>
                <w:rFonts w:ascii="Times New Roman" w:eastAsia="Times New Roman" w:hAnsi="Times New Roman"/>
                <w:w w:val="105"/>
                <w:sz w:val="18"/>
                <w:lang w:val="ru-RU"/>
              </w:rPr>
              <w:t>времени.</w:t>
            </w:r>
          </w:p>
        </w:tc>
        <w:tc>
          <w:tcPr>
            <w:tcW w:w="2835" w:type="dxa"/>
          </w:tcPr>
          <w:p w:rsidR="00036E76" w:rsidRPr="00036E76" w:rsidRDefault="00036E76" w:rsidP="00036E76">
            <w:pPr>
              <w:spacing w:before="65"/>
              <w:ind w:left="113" w:right="430"/>
              <w:rPr>
                <w:rFonts w:ascii="Times New Roman" w:hAnsi="Times New Roman"/>
                <w:sz w:val="18"/>
                <w:lang w:val="ru-RU"/>
              </w:rPr>
            </w:pPr>
            <w:r w:rsidRPr="00036E76">
              <w:rPr>
                <w:rFonts w:ascii="Times New Roman" w:hAnsi="Times New Roman"/>
                <w:w w:val="105"/>
                <w:sz w:val="18"/>
                <w:lang w:val="ru-RU"/>
              </w:rPr>
              <w:lastRenderedPageBreak/>
              <w:t>Раскрывать</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противоречия,</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существовавшие</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русском</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обществе</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накануне</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Смуты.</w:t>
            </w:r>
          </w:p>
          <w:p w:rsidR="00036E76" w:rsidRPr="00036E76" w:rsidRDefault="00036E76" w:rsidP="00036E76">
            <w:pPr>
              <w:ind w:left="113"/>
              <w:rPr>
                <w:rFonts w:ascii="Times New Roman" w:hAnsi="Times New Roman"/>
                <w:w w:val="110"/>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личность и деятельность Бориса Годунова.</w:t>
            </w:r>
          </w:p>
          <w:p w:rsidR="00036E76" w:rsidRPr="00036E76" w:rsidRDefault="00036E76" w:rsidP="00036E76">
            <w:pPr>
              <w:spacing w:before="30"/>
              <w:ind w:left="110"/>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Смуты.</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Называть</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хронологические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рамки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Смутного</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времени.</w:t>
            </w:r>
          </w:p>
          <w:p w:rsidR="00036E76" w:rsidRPr="00036E76" w:rsidRDefault="00036E76" w:rsidP="00036E76">
            <w:pPr>
              <w:ind w:left="110"/>
              <w:rPr>
                <w:rFonts w:ascii="Times New Roman" w:hAnsi="Times New Roman"/>
                <w:sz w:val="18"/>
                <w:lang w:val="ru-RU"/>
              </w:rPr>
            </w:pPr>
            <w:r w:rsidRPr="00036E76">
              <w:rPr>
                <w:rFonts w:ascii="Times New Roman" w:hAnsi="Times New Roman"/>
                <w:i/>
                <w:w w:val="115"/>
                <w:sz w:val="18"/>
                <w:lang w:val="ru-RU"/>
              </w:rPr>
              <w:t>Систематизировать</w:t>
            </w:r>
            <w:r w:rsidRPr="00036E76">
              <w:rPr>
                <w:rFonts w:ascii="Times New Roman" w:hAnsi="Times New Roman"/>
                <w:i/>
                <w:spacing w:val="22"/>
                <w:w w:val="115"/>
                <w:sz w:val="18"/>
                <w:lang w:val="ru-RU"/>
              </w:rPr>
              <w:t xml:space="preserve"> </w:t>
            </w:r>
            <w:r w:rsidRPr="00036E76">
              <w:rPr>
                <w:rFonts w:ascii="Times New Roman" w:hAnsi="Times New Roman"/>
                <w:i/>
                <w:w w:val="115"/>
                <w:sz w:val="18"/>
                <w:lang w:val="ru-RU"/>
              </w:rPr>
              <w:t>исторический</w:t>
            </w:r>
            <w:r w:rsidRPr="00036E76">
              <w:rPr>
                <w:rFonts w:ascii="Times New Roman" w:hAnsi="Times New Roman"/>
                <w:i/>
                <w:spacing w:val="25"/>
                <w:w w:val="115"/>
                <w:sz w:val="18"/>
                <w:lang w:val="ru-RU"/>
              </w:rPr>
              <w:t xml:space="preserve"> </w:t>
            </w:r>
            <w:r w:rsidRPr="00036E76">
              <w:rPr>
                <w:rFonts w:ascii="Times New Roman" w:hAnsi="Times New Roman"/>
                <w:i/>
                <w:w w:val="115"/>
                <w:sz w:val="18"/>
                <w:lang w:val="ru-RU"/>
              </w:rPr>
              <w:t>материал</w:t>
            </w:r>
            <w:r w:rsidRPr="00036E76">
              <w:rPr>
                <w:rFonts w:ascii="Times New Roman" w:hAnsi="Times New Roman"/>
                <w:i/>
                <w:spacing w:val="2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29"/>
                <w:w w:val="115"/>
                <w:sz w:val="18"/>
                <w:lang w:val="ru-RU"/>
              </w:rPr>
              <w:t xml:space="preserve"> </w:t>
            </w:r>
            <w:r w:rsidRPr="00036E76">
              <w:rPr>
                <w:rFonts w:ascii="Times New Roman" w:hAnsi="Times New Roman"/>
                <w:w w:val="115"/>
                <w:sz w:val="18"/>
                <w:lang w:val="ru-RU"/>
              </w:rPr>
              <w:t>хронологической</w:t>
            </w:r>
            <w:r w:rsidRPr="00036E76">
              <w:rPr>
                <w:rFonts w:ascii="Times New Roman" w:hAnsi="Times New Roman"/>
                <w:sz w:val="18"/>
                <w:lang w:val="ru-RU"/>
              </w:rPr>
              <w:t xml:space="preserve"> </w:t>
            </w:r>
            <w:r w:rsidRPr="00036E76">
              <w:rPr>
                <w:rFonts w:ascii="Times New Roman" w:hAnsi="Times New Roman"/>
                <w:w w:val="110"/>
                <w:sz w:val="18"/>
                <w:lang w:val="ru-RU"/>
              </w:rPr>
              <w:t>таблице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события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Смутного</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времени».</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смысл</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Смута,</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самозванство.</w:t>
            </w:r>
          </w:p>
          <w:p w:rsidR="00036E76" w:rsidRPr="00036E76" w:rsidRDefault="00036E76" w:rsidP="009D7AFA">
            <w:pPr>
              <w:ind w:left="110"/>
              <w:rPr>
                <w:rFonts w:ascii="Times New Roman" w:hAnsi="Times New Roman"/>
                <w:sz w:val="18"/>
                <w:lang w:val="ru-RU"/>
              </w:rPr>
            </w:pPr>
            <w:r w:rsidRPr="00036E76">
              <w:rPr>
                <w:rFonts w:ascii="Times New Roman" w:hAnsi="Times New Roman"/>
                <w:w w:val="110"/>
                <w:sz w:val="18"/>
                <w:lang w:val="ru-RU"/>
              </w:rPr>
              <w:t>Показывать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исторической</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карте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направления</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походов</w:t>
            </w:r>
            <w:r w:rsidRPr="00036E76">
              <w:rPr>
                <w:rFonts w:ascii="Times New Roman" w:hAnsi="Times New Roman"/>
                <w:spacing w:val="2"/>
                <w:w w:val="110"/>
                <w:sz w:val="18"/>
                <w:lang w:val="ru-RU"/>
              </w:rPr>
              <w:t xml:space="preserve"> </w:t>
            </w:r>
            <w:r w:rsidR="009D7AFA">
              <w:rPr>
                <w:rFonts w:ascii="Times New Roman" w:hAnsi="Times New Roman"/>
                <w:w w:val="110"/>
                <w:sz w:val="18"/>
                <w:lang w:val="ru-RU"/>
              </w:rPr>
              <w:t>Лжедми</w:t>
            </w:r>
            <w:r w:rsidRPr="00036E76">
              <w:rPr>
                <w:rFonts w:ascii="Times New Roman" w:hAnsi="Times New Roman"/>
                <w:w w:val="110"/>
                <w:sz w:val="18"/>
                <w:lang w:val="ru-RU"/>
              </w:rPr>
              <w:t>трия</w:t>
            </w:r>
            <w:r w:rsidRPr="00036E76">
              <w:rPr>
                <w:rFonts w:ascii="Times New Roman" w:hAnsi="Times New Roman"/>
                <w:spacing w:val="16"/>
                <w:w w:val="110"/>
                <w:sz w:val="18"/>
                <w:lang w:val="ru-RU"/>
              </w:rPr>
              <w:t xml:space="preserve"> </w:t>
            </w:r>
            <w:r w:rsidRPr="00036E76">
              <w:rPr>
                <w:rFonts w:ascii="Times New Roman" w:hAnsi="Times New Roman"/>
                <w:w w:val="110"/>
                <w:sz w:val="18"/>
              </w:rPr>
              <w:t>I</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Лжедмитрия</w:t>
            </w:r>
            <w:r w:rsidRPr="00036E76">
              <w:rPr>
                <w:rFonts w:ascii="Times New Roman" w:hAnsi="Times New Roman"/>
                <w:spacing w:val="16"/>
                <w:w w:val="110"/>
                <w:sz w:val="18"/>
                <w:lang w:val="ru-RU"/>
              </w:rPr>
              <w:t xml:space="preserve"> </w:t>
            </w:r>
            <w:r w:rsidRPr="00036E76">
              <w:rPr>
                <w:rFonts w:ascii="Times New Roman" w:hAnsi="Times New Roman"/>
                <w:w w:val="110"/>
                <w:sz w:val="18"/>
              </w:rPr>
              <w:t>II</w:t>
            </w:r>
            <w:r w:rsidRPr="00036E76">
              <w:rPr>
                <w:rFonts w:ascii="Times New Roman" w:hAnsi="Times New Roman"/>
                <w:w w:val="110"/>
                <w:sz w:val="18"/>
                <w:lang w:val="ru-RU"/>
              </w:rPr>
              <w:t>,</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места</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действий</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польских</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шведских</w:t>
            </w:r>
            <w:r w:rsidRPr="00036E76">
              <w:rPr>
                <w:rFonts w:ascii="Times New Roman" w:hAnsi="Times New Roman"/>
                <w:sz w:val="18"/>
                <w:lang w:val="ru-RU"/>
              </w:rPr>
              <w:t xml:space="preserve"> </w:t>
            </w:r>
            <w:r w:rsidRPr="00036E76">
              <w:rPr>
                <w:rFonts w:ascii="Times New Roman" w:hAnsi="Times New Roman"/>
                <w:w w:val="105"/>
                <w:sz w:val="18"/>
                <w:lang w:val="ru-RU"/>
              </w:rPr>
              <w:t>интервентов,</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lastRenderedPageBreak/>
              <w:t>маршруты</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движения</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отрядов</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первого</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второго</w:t>
            </w:r>
            <w:r w:rsidRPr="00036E76">
              <w:rPr>
                <w:rFonts w:ascii="Times New Roman" w:hAnsi="Times New Roman"/>
                <w:sz w:val="18"/>
                <w:lang w:val="ru-RU"/>
              </w:rPr>
              <w:t xml:space="preserve"> </w:t>
            </w:r>
            <w:r w:rsidRPr="00036E76">
              <w:rPr>
                <w:rFonts w:ascii="Times New Roman" w:hAnsi="Times New Roman"/>
                <w:w w:val="115"/>
                <w:sz w:val="18"/>
                <w:lang w:val="ru-RU"/>
              </w:rPr>
              <w:t>ополчений.</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Высказывать</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суждения</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роли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Православной</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церкви,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духовных</w:t>
            </w:r>
            <w:r w:rsidRPr="00036E76">
              <w:rPr>
                <w:rFonts w:ascii="Times New Roman" w:hAnsi="Times New Roman"/>
                <w:sz w:val="18"/>
                <w:lang w:val="ru-RU"/>
              </w:rPr>
              <w:t xml:space="preserve"> </w:t>
            </w:r>
            <w:r w:rsidRPr="00036E76">
              <w:rPr>
                <w:rFonts w:ascii="Times New Roman" w:hAnsi="Times New Roman"/>
                <w:w w:val="110"/>
                <w:sz w:val="18"/>
                <w:lang w:val="ru-RU"/>
              </w:rPr>
              <w:t>лидеров</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событиях</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Смутного</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времени.</w:t>
            </w:r>
          </w:p>
          <w:p w:rsidR="00036E76" w:rsidRPr="00036E76" w:rsidRDefault="00036E76" w:rsidP="00036E76">
            <w:pPr>
              <w:spacing w:before="91"/>
              <w:ind w:right="234"/>
              <w:rPr>
                <w:rFonts w:ascii="Times New Roman" w:hAnsi="Times New Roman"/>
                <w:sz w:val="18"/>
                <w:lang w:val="ru-RU"/>
              </w:rPr>
            </w:pPr>
            <w:r w:rsidRPr="00036E76">
              <w:rPr>
                <w:rFonts w:ascii="Times New Roman" w:hAnsi="Times New Roman"/>
                <w:i/>
                <w:w w:val="115"/>
                <w:sz w:val="18"/>
                <w:lang w:val="ru-RU"/>
              </w:rPr>
              <w:t>Представлять</w:t>
            </w:r>
            <w:r w:rsidRPr="00036E76">
              <w:rPr>
                <w:rFonts w:ascii="Times New Roman" w:hAnsi="Times New Roman"/>
                <w:i/>
                <w:spacing w:val="12"/>
                <w:w w:val="115"/>
                <w:sz w:val="18"/>
                <w:lang w:val="ru-RU"/>
              </w:rPr>
              <w:t xml:space="preserve"> </w:t>
            </w:r>
            <w:r w:rsidRPr="00036E76">
              <w:rPr>
                <w:rFonts w:ascii="Times New Roman" w:hAnsi="Times New Roman"/>
                <w:i/>
                <w:w w:val="115"/>
                <w:sz w:val="18"/>
                <w:lang w:val="ru-RU"/>
              </w:rPr>
              <w:t>характеристики</w:t>
            </w:r>
            <w:r w:rsidRPr="00036E76">
              <w:rPr>
                <w:rFonts w:ascii="Times New Roman" w:hAnsi="Times New Roman"/>
                <w:i/>
                <w:spacing w:val="11"/>
                <w:w w:val="115"/>
                <w:sz w:val="18"/>
                <w:lang w:val="ru-RU"/>
              </w:rPr>
              <w:t xml:space="preserve"> </w:t>
            </w:r>
            <w:r w:rsidRPr="00036E76">
              <w:rPr>
                <w:rFonts w:ascii="Times New Roman" w:hAnsi="Times New Roman"/>
                <w:w w:val="115"/>
                <w:sz w:val="18"/>
                <w:lang w:val="ru-RU"/>
              </w:rPr>
              <w:t>участников</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ключевых</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 xml:space="preserve">событий </w:t>
            </w:r>
            <w:r w:rsidRPr="00036E76">
              <w:rPr>
                <w:rFonts w:ascii="Times New Roman" w:hAnsi="Times New Roman"/>
                <w:w w:val="110"/>
                <w:sz w:val="18"/>
                <w:lang w:val="ru-RU"/>
              </w:rPr>
              <w:t>Смутного</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времени.</w:t>
            </w:r>
            <w:r w:rsidRPr="00036E76">
              <w:rPr>
                <w:rFonts w:ascii="Times New Roman" w:hAnsi="Times New Roman"/>
                <w:w w:val="105"/>
                <w:sz w:val="18"/>
                <w:lang w:val="ru-RU"/>
              </w:rPr>
              <w:t xml:space="preserve"> Объяснять,</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что</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привело</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к</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подъёму</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национально-освободительного</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движения.</w:t>
            </w:r>
          </w:p>
          <w:p w:rsidR="00036E76" w:rsidRPr="00036E76" w:rsidRDefault="00036E76" w:rsidP="00036E76">
            <w:pPr>
              <w:ind w:left="110" w:right="593"/>
              <w:rPr>
                <w:rFonts w:ascii="Times New Roman" w:hAnsi="Times New Roman"/>
                <w:sz w:val="18"/>
                <w:lang w:val="ru-RU"/>
              </w:rPr>
            </w:pPr>
            <w:r w:rsidRPr="00036E76">
              <w:rPr>
                <w:rFonts w:ascii="Times New Roman" w:hAnsi="Times New Roman"/>
                <w:w w:val="110"/>
                <w:sz w:val="18"/>
                <w:lang w:val="ru-RU"/>
              </w:rPr>
              <w:t>Показывать</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карте</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места</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действий</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земских</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ополчений.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Характеризовать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итоги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последствия</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Смуты</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для</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Российского</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государства.</w:t>
            </w:r>
          </w:p>
          <w:p w:rsidR="00036E76" w:rsidRPr="00036E76" w:rsidRDefault="00036E76" w:rsidP="00036E76">
            <w:pPr>
              <w:ind w:left="110"/>
              <w:rPr>
                <w:rFonts w:ascii="Times New Roman" w:hAnsi="Times New Roman"/>
                <w:sz w:val="18"/>
                <w:lang w:val="ru-RU"/>
              </w:rPr>
            </w:pPr>
            <w:r w:rsidRPr="00036E76">
              <w:rPr>
                <w:rFonts w:ascii="Times New Roman" w:hAnsi="Times New Roman"/>
                <w:i/>
                <w:w w:val="110"/>
                <w:sz w:val="18"/>
                <w:lang w:val="ru-RU"/>
              </w:rPr>
              <w:t xml:space="preserve">Участвовать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поиске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материалов,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подготовке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презентации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группового</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сообщения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«Организаторы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участники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первого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второго</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ополчений».</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pacing w:before="57"/>
              <w:rPr>
                <w:rFonts w:ascii="Times New Roman" w:hAnsi="Times New Roman"/>
                <w:b/>
                <w:sz w:val="20"/>
                <w:szCs w:val="20"/>
                <w:lang w:val="ru-RU"/>
              </w:rPr>
            </w:pPr>
            <w:hyperlink r:id="rId50"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416</w:t>
              </w:r>
              <w:r w:rsidR="00036E76" w:rsidRPr="00036E76">
                <w:rPr>
                  <w:rFonts w:ascii="Times New Roman" w:hAnsi="Times New Roman"/>
                  <w:color w:val="0000FF" w:themeColor="hyperlink"/>
                  <w:sz w:val="16"/>
                  <w:szCs w:val="16"/>
                  <w:u w:val="single"/>
                </w:rPr>
                <w:t>a</w:t>
              </w:r>
              <w:r w:rsidR="00036E76" w:rsidRPr="00036E76">
                <w:rPr>
                  <w:rFonts w:ascii="Times New Roman" w:hAnsi="Times New Roman"/>
                  <w:color w:val="0000FF" w:themeColor="hyperlink"/>
                  <w:sz w:val="16"/>
                  <w:szCs w:val="16"/>
                  <w:u w:val="single"/>
                  <w:lang w:val="ru-RU"/>
                </w:rPr>
                <w:t>9</w:t>
              </w:r>
              <w:r w:rsidR="00036E76" w:rsidRPr="00036E76">
                <w:rPr>
                  <w:rFonts w:ascii="Times New Roman" w:hAnsi="Times New Roman"/>
                  <w:color w:val="0000FF" w:themeColor="hyperlink"/>
                  <w:sz w:val="16"/>
                  <w:szCs w:val="16"/>
                  <w:u w:val="single"/>
                </w:rPr>
                <w:t>a</w:t>
              </w:r>
            </w:hyperlink>
          </w:p>
        </w:tc>
      </w:tr>
      <w:tr w:rsidR="00036E76" w:rsidRPr="00036E76" w:rsidTr="00036E76">
        <w:trPr>
          <w:trHeight w:val="554"/>
        </w:trPr>
        <w:tc>
          <w:tcPr>
            <w:tcW w:w="993" w:type="dxa"/>
          </w:tcPr>
          <w:p w:rsidR="00036E76" w:rsidRPr="00036E76" w:rsidRDefault="00036E76" w:rsidP="00036E76">
            <w:pPr>
              <w:spacing w:before="62"/>
              <w:ind w:left="168"/>
              <w:rPr>
                <w:rFonts w:ascii="Times New Roman" w:hAnsi="Times New Roman"/>
                <w:b/>
                <w:sz w:val="18"/>
                <w:lang w:val="ru-RU"/>
              </w:rPr>
            </w:pPr>
            <w:r w:rsidRPr="00036E76">
              <w:rPr>
                <w:rFonts w:ascii="Times New Roman" w:hAnsi="Times New Roman"/>
                <w:b/>
                <w:sz w:val="18"/>
                <w:lang w:val="ru-RU"/>
              </w:rPr>
              <w:lastRenderedPageBreak/>
              <w:t>Россия</w:t>
            </w:r>
          </w:p>
          <w:p w:rsidR="00036E76" w:rsidRPr="00036E76" w:rsidRDefault="00036E76" w:rsidP="00036E76">
            <w:pPr>
              <w:ind w:left="168"/>
              <w:rPr>
                <w:rFonts w:ascii="Times New Roman" w:hAnsi="Times New Roman"/>
                <w:b/>
                <w:sz w:val="18"/>
                <w:lang w:val="ru-RU"/>
              </w:rPr>
            </w:pPr>
            <w:r w:rsidRPr="00036E76">
              <w:rPr>
                <w:rFonts w:ascii="Times New Roman" w:hAnsi="Times New Roman"/>
                <w:b/>
                <w:sz w:val="18"/>
                <w:lang w:val="ru-RU"/>
              </w:rPr>
              <w:t>в</w:t>
            </w:r>
            <w:r w:rsidRPr="00036E76">
              <w:rPr>
                <w:rFonts w:ascii="Times New Roman" w:hAnsi="Times New Roman"/>
                <w:b/>
                <w:spacing w:val="17"/>
                <w:sz w:val="18"/>
                <w:lang w:val="ru-RU"/>
              </w:rPr>
              <w:t xml:space="preserve"> </w:t>
            </w:r>
            <w:r w:rsidRPr="00036E76">
              <w:rPr>
                <w:rFonts w:ascii="Times New Roman" w:hAnsi="Times New Roman"/>
                <w:b/>
                <w:sz w:val="18"/>
              </w:rPr>
              <w:t>XVII</w:t>
            </w:r>
            <w:r w:rsidRPr="00036E76">
              <w:rPr>
                <w:rFonts w:ascii="Times New Roman" w:hAnsi="Times New Roman"/>
                <w:b/>
                <w:spacing w:val="17"/>
                <w:sz w:val="18"/>
                <w:lang w:val="ru-RU"/>
              </w:rPr>
              <w:t xml:space="preserve"> </w:t>
            </w:r>
            <w:r w:rsidRPr="00036E76">
              <w:rPr>
                <w:rFonts w:ascii="Times New Roman" w:hAnsi="Times New Roman"/>
                <w:b/>
                <w:sz w:val="18"/>
                <w:lang w:val="ru-RU"/>
              </w:rPr>
              <w:t>в.</w:t>
            </w:r>
          </w:p>
          <w:p w:rsidR="00036E76" w:rsidRPr="00036E76" w:rsidRDefault="00036E76" w:rsidP="00036E76">
            <w:pPr>
              <w:ind w:left="168"/>
              <w:rPr>
                <w:rFonts w:ascii="Times New Roman" w:hAnsi="Times New Roman"/>
                <w:sz w:val="18"/>
                <w:lang w:val="ru-RU"/>
              </w:rPr>
            </w:pPr>
            <w:r w:rsidRPr="00036E76">
              <w:rPr>
                <w:rFonts w:ascii="Times New Roman" w:hAnsi="Times New Roman"/>
                <w:w w:val="105"/>
                <w:sz w:val="18"/>
                <w:lang w:val="ru-RU"/>
              </w:rPr>
              <w:t>(16</w:t>
            </w:r>
            <w:r w:rsidRPr="00036E76">
              <w:rPr>
                <w:rFonts w:ascii="Times New Roman" w:hAnsi="Times New Roman"/>
                <w:spacing w:val="20"/>
                <w:w w:val="105"/>
                <w:sz w:val="18"/>
                <w:lang w:val="ru-RU"/>
              </w:rPr>
              <w:t xml:space="preserve"> </w:t>
            </w:r>
            <w:r w:rsidRPr="00036E76">
              <w:rPr>
                <w:rFonts w:ascii="Times New Roman" w:hAnsi="Times New Roman"/>
                <w:w w:val="105"/>
                <w:sz w:val="18"/>
                <w:lang w:val="ru-RU"/>
              </w:rPr>
              <w:t>ч)</w:t>
            </w:r>
          </w:p>
        </w:tc>
        <w:tc>
          <w:tcPr>
            <w:tcW w:w="2268" w:type="dxa"/>
            <w:gridSpan w:val="2"/>
          </w:tcPr>
          <w:p w:rsidR="00036E76" w:rsidRPr="00036E76" w:rsidRDefault="00036E76" w:rsidP="009D7AFA">
            <w:pPr>
              <w:tabs>
                <w:tab w:val="left" w:pos="2268"/>
              </w:tabs>
              <w:spacing w:before="61"/>
              <w:rPr>
                <w:rFonts w:ascii="Times New Roman" w:hAnsi="Times New Roman"/>
                <w:sz w:val="18"/>
                <w:lang w:val="ru-RU"/>
              </w:rPr>
            </w:pPr>
            <w:r w:rsidRPr="00036E76">
              <w:rPr>
                <w:rFonts w:ascii="Times New Roman" w:hAnsi="Times New Roman"/>
                <w:b/>
                <w:i/>
                <w:w w:val="115"/>
                <w:sz w:val="18"/>
                <w:lang w:val="ru-RU"/>
              </w:rPr>
              <w:t>Россия</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при</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первых</w:t>
            </w:r>
            <w:r w:rsidRPr="00036E76">
              <w:rPr>
                <w:rFonts w:ascii="Times New Roman" w:hAnsi="Times New Roman"/>
                <w:b/>
                <w:i/>
                <w:spacing w:val="-49"/>
                <w:w w:val="115"/>
                <w:sz w:val="18"/>
                <w:lang w:val="ru-RU"/>
              </w:rPr>
              <w:t xml:space="preserve"> </w:t>
            </w:r>
            <w:r w:rsidRPr="00036E76">
              <w:rPr>
                <w:rFonts w:ascii="Times New Roman" w:hAnsi="Times New Roman"/>
                <w:b/>
                <w:i/>
                <w:w w:val="115"/>
                <w:sz w:val="18"/>
                <w:lang w:val="ru-RU"/>
              </w:rPr>
              <w:t>Романовых.</w:t>
            </w:r>
            <w:r w:rsidRPr="00036E76">
              <w:rPr>
                <w:rFonts w:ascii="Times New Roman" w:hAnsi="Times New Roman"/>
                <w:b/>
                <w:i/>
                <w:spacing w:val="1"/>
                <w:w w:val="115"/>
                <w:sz w:val="18"/>
                <w:lang w:val="ru-RU"/>
              </w:rPr>
              <w:t xml:space="preserve"> </w:t>
            </w:r>
            <w:r w:rsidRPr="00036E76">
              <w:rPr>
                <w:rFonts w:ascii="Times New Roman" w:hAnsi="Times New Roman"/>
                <w:w w:val="115"/>
                <w:sz w:val="18"/>
                <w:lang w:val="ru-RU"/>
              </w:rPr>
              <w:t>Цар</w:t>
            </w:r>
            <w:r w:rsidRPr="00036E76">
              <w:rPr>
                <w:rFonts w:ascii="Times New Roman" w:hAnsi="Times New Roman"/>
                <w:w w:val="110"/>
                <w:sz w:val="18"/>
                <w:lang w:val="ru-RU"/>
              </w:rPr>
              <w:t>ствование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Михаила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Фёдоровича.</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Восста</w:t>
            </w:r>
            <w:r w:rsidRPr="00036E76">
              <w:rPr>
                <w:rFonts w:ascii="Times New Roman" w:hAnsi="Times New Roman"/>
                <w:w w:val="105"/>
                <w:sz w:val="18"/>
                <w:lang w:val="ru-RU"/>
              </w:rPr>
              <w:t>новление</w:t>
            </w:r>
            <w:r w:rsidRPr="00036E76">
              <w:rPr>
                <w:rFonts w:ascii="Times New Roman" w:hAnsi="Times New Roman"/>
                <w:spacing w:val="1"/>
                <w:w w:val="105"/>
                <w:sz w:val="18"/>
                <w:lang w:val="ru-RU"/>
              </w:rPr>
              <w:t xml:space="preserve"> </w:t>
            </w:r>
            <w:r w:rsidR="009D7AFA">
              <w:rPr>
                <w:rFonts w:ascii="Times New Roman" w:hAnsi="Times New Roman"/>
                <w:w w:val="105"/>
                <w:sz w:val="18"/>
                <w:lang w:val="ru-RU"/>
              </w:rPr>
              <w:t>экономиче</w:t>
            </w:r>
            <w:r w:rsidRPr="00036E76">
              <w:rPr>
                <w:rFonts w:ascii="Times New Roman" w:hAnsi="Times New Roman"/>
                <w:w w:val="115"/>
                <w:sz w:val="18"/>
                <w:lang w:val="ru-RU"/>
              </w:rPr>
              <w:t>ского</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потенциала</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страны.</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Продолже</w:t>
            </w:r>
            <w:r w:rsidRPr="00036E76">
              <w:rPr>
                <w:rFonts w:ascii="Times New Roman" w:hAnsi="Times New Roman"/>
                <w:spacing w:val="-2"/>
                <w:w w:val="110"/>
                <w:sz w:val="18"/>
                <w:lang w:val="ru-RU"/>
              </w:rPr>
              <w:t>ние</w:t>
            </w:r>
            <w:r w:rsidRPr="00036E76">
              <w:rPr>
                <w:rFonts w:ascii="Times New Roman" w:hAnsi="Times New Roman"/>
                <w:spacing w:val="3"/>
                <w:w w:val="110"/>
                <w:sz w:val="18"/>
                <w:lang w:val="ru-RU"/>
              </w:rPr>
              <w:t xml:space="preserve"> </w:t>
            </w:r>
            <w:r w:rsidRPr="00036E76">
              <w:rPr>
                <w:rFonts w:ascii="Times New Roman" w:hAnsi="Times New Roman"/>
                <w:spacing w:val="-2"/>
                <w:w w:val="110"/>
                <w:sz w:val="18"/>
                <w:lang w:val="ru-RU"/>
              </w:rPr>
              <w:t>закрепощения</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крестьян.</w:t>
            </w:r>
          </w:p>
          <w:p w:rsidR="00036E76" w:rsidRPr="00036E76" w:rsidRDefault="00036E76" w:rsidP="009D7AFA">
            <w:pPr>
              <w:tabs>
                <w:tab w:val="left" w:pos="2268"/>
              </w:tabs>
              <w:rPr>
                <w:rFonts w:ascii="Times New Roman" w:hAnsi="Times New Roman"/>
                <w:sz w:val="18"/>
                <w:lang w:val="ru-RU"/>
              </w:rPr>
            </w:pPr>
            <w:r w:rsidRPr="00036E76">
              <w:rPr>
                <w:rFonts w:ascii="Times New Roman" w:hAnsi="Times New Roman"/>
                <w:w w:val="115"/>
                <w:sz w:val="18"/>
                <w:lang w:val="ru-RU"/>
              </w:rPr>
              <w:t>Царь</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Алексей</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Михайлович.</w:t>
            </w:r>
            <w:r w:rsidRPr="00036E76">
              <w:rPr>
                <w:rFonts w:ascii="Times New Roman" w:hAnsi="Times New Roman"/>
                <w:spacing w:val="1"/>
                <w:w w:val="110"/>
                <w:sz w:val="18"/>
                <w:lang w:val="ru-RU"/>
              </w:rPr>
              <w:t xml:space="preserve"> </w:t>
            </w:r>
            <w:r w:rsidR="009D7AFA">
              <w:rPr>
                <w:rFonts w:ascii="Times New Roman" w:hAnsi="Times New Roman"/>
                <w:w w:val="110"/>
                <w:sz w:val="18"/>
                <w:lang w:val="ru-RU"/>
              </w:rPr>
              <w:t>Укреп</w:t>
            </w:r>
            <w:r w:rsidRPr="00036E76">
              <w:rPr>
                <w:rFonts w:ascii="Times New Roman" w:hAnsi="Times New Roman"/>
                <w:spacing w:val="-1"/>
                <w:w w:val="110"/>
                <w:sz w:val="18"/>
                <w:lang w:val="ru-RU"/>
              </w:rPr>
              <w:t>ление</w:t>
            </w:r>
            <w:r w:rsidRPr="00036E76">
              <w:rPr>
                <w:rFonts w:ascii="Times New Roman" w:hAnsi="Times New Roman"/>
                <w:w w:val="110"/>
                <w:sz w:val="18"/>
                <w:lang w:val="ru-RU"/>
              </w:rPr>
              <w:t xml:space="preserve"> самодержавия.</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Ослабление</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роли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Боярской</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думы.</w:t>
            </w:r>
          </w:p>
          <w:p w:rsidR="00036E76" w:rsidRPr="00036E76" w:rsidRDefault="00036E76" w:rsidP="009D7AFA">
            <w:pPr>
              <w:tabs>
                <w:tab w:val="left" w:pos="2268"/>
              </w:tabs>
              <w:rPr>
                <w:rFonts w:ascii="Times New Roman" w:hAnsi="Times New Roman"/>
                <w:sz w:val="18"/>
                <w:lang w:val="ru-RU"/>
              </w:rPr>
            </w:pPr>
            <w:r w:rsidRPr="00036E76">
              <w:rPr>
                <w:rFonts w:ascii="Times New Roman" w:hAnsi="Times New Roman"/>
                <w:w w:val="105"/>
                <w:sz w:val="18"/>
                <w:lang w:val="ru-RU"/>
              </w:rPr>
              <w:t>Развитие</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приказного</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строя.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Усиление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воеводской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власти.</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Затухание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деятельно</w:t>
            </w:r>
            <w:r w:rsidRPr="00036E76">
              <w:rPr>
                <w:rFonts w:ascii="Times New Roman" w:hAnsi="Times New Roman"/>
                <w:w w:val="110"/>
                <w:sz w:val="18"/>
                <w:lang w:val="ru-RU"/>
              </w:rPr>
              <w:t>сти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Земских</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соборов.</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Патриарх</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Никон.</w:t>
            </w:r>
          </w:p>
          <w:p w:rsidR="00036E76" w:rsidRPr="00036E76" w:rsidRDefault="00036E76" w:rsidP="00036E76">
            <w:pPr>
              <w:spacing w:before="68"/>
              <w:ind w:right="137"/>
              <w:rPr>
                <w:rFonts w:ascii="Times New Roman" w:hAnsi="Times New Roman"/>
                <w:sz w:val="18"/>
                <w:lang w:val="ru-RU"/>
              </w:rPr>
            </w:pPr>
            <w:r w:rsidRPr="00036E76">
              <w:rPr>
                <w:rFonts w:ascii="Times New Roman" w:hAnsi="Times New Roman"/>
                <w:w w:val="110"/>
                <w:sz w:val="18"/>
                <w:lang w:val="ru-RU"/>
              </w:rPr>
              <w:lastRenderedPageBreak/>
              <w:t>Раскол</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Церкви.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Протопоп</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Аввакум,</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Ярмарки.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Укрепление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внутренних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торговых</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связей</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развитие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хозяйствен-</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ной</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специализации</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регионов</w:t>
            </w:r>
            <w:r w:rsidRPr="00036E76">
              <w:rPr>
                <w:rFonts w:ascii="Times New Roman" w:hAnsi="Times New Roman"/>
                <w:spacing w:val="15"/>
                <w:w w:val="105"/>
                <w:sz w:val="18"/>
                <w:lang w:val="ru-RU"/>
              </w:rPr>
              <w:t xml:space="preserve"> </w:t>
            </w:r>
            <w:r w:rsidRPr="00036E76">
              <w:rPr>
                <w:rFonts w:ascii="Times New Roman" w:hAnsi="Times New Roman"/>
                <w:w w:val="105"/>
                <w:sz w:val="18"/>
                <w:lang w:val="ru-RU"/>
              </w:rPr>
              <w:t>Российского</w:t>
            </w:r>
            <w:r w:rsidRPr="00036E76">
              <w:rPr>
                <w:rFonts w:ascii="Times New Roman" w:hAnsi="Times New Roman"/>
                <w:spacing w:val="-38"/>
                <w:w w:val="105"/>
                <w:sz w:val="18"/>
                <w:lang w:val="ru-RU"/>
              </w:rPr>
              <w:t xml:space="preserve"> </w:t>
            </w:r>
            <w:r w:rsidRPr="00036E76">
              <w:rPr>
                <w:rFonts w:ascii="Times New Roman" w:hAnsi="Times New Roman"/>
                <w:w w:val="110"/>
                <w:sz w:val="18"/>
                <w:lang w:val="ru-RU"/>
              </w:rPr>
              <w:t>государства.</w:t>
            </w:r>
            <w:r w:rsidRPr="00036E76">
              <w:rPr>
                <w:rFonts w:ascii="Times New Roman" w:hAnsi="Times New Roman"/>
                <w:spacing w:val="3"/>
                <w:w w:val="110"/>
                <w:sz w:val="18"/>
                <w:lang w:val="ru-RU"/>
              </w:rPr>
              <w:t xml:space="preserve"> </w:t>
            </w:r>
            <w:r w:rsidR="009D7AFA">
              <w:rPr>
                <w:rFonts w:ascii="Times New Roman" w:hAnsi="Times New Roman"/>
                <w:w w:val="110"/>
                <w:sz w:val="18"/>
                <w:lang w:val="ru-RU"/>
              </w:rPr>
              <w:t>Торго</w:t>
            </w:r>
            <w:r w:rsidRPr="00036E76">
              <w:rPr>
                <w:rFonts w:ascii="Times New Roman" w:hAnsi="Times New Roman"/>
                <w:spacing w:val="-1"/>
                <w:w w:val="110"/>
                <w:sz w:val="18"/>
                <w:lang w:val="ru-RU"/>
              </w:rPr>
              <w:t>вый и Новоторговый</w:t>
            </w:r>
            <w:r w:rsidRPr="00036E76">
              <w:rPr>
                <w:rFonts w:ascii="Times New Roman" w:hAnsi="Times New Roman"/>
                <w:w w:val="110"/>
                <w:sz w:val="18"/>
                <w:lang w:val="ru-RU"/>
              </w:rPr>
              <w:t xml:space="preserve"> уставы.</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Торговля</w:t>
            </w:r>
          </w:p>
          <w:p w:rsidR="00036E76" w:rsidRPr="00036E76" w:rsidRDefault="00036E76" w:rsidP="00036E76">
            <w:pPr>
              <w:ind w:left="110" w:right="114"/>
              <w:rPr>
                <w:rFonts w:ascii="Times New Roman" w:hAnsi="Times New Roman"/>
                <w:sz w:val="18"/>
                <w:lang w:val="ru-RU"/>
              </w:rPr>
            </w:pPr>
            <w:r w:rsidRPr="00036E76">
              <w:rPr>
                <w:rFonts w:ascii="Times New Roman" w:hAnsi="Times New Roman"/>
                <w:w w:val="110"/>
                <w:sz w:val="18"/>
                <w:lang w:val="ru-RU"/>
              </w:rPr>
              <w:t>с</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европейскими</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странами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Востоком.</w:t>
            </w:r>
          </w:p>
          <w:p w:rsidR="00036E76" w:rsidRPr="00036E76" w:rsidRDefault="00036E76" w:rsidP="009D7AFA">
            <w:pPr>
              <w:spacing w:before="79"/>
              <w:ind w:left="110"/>
              <w:rPr>
                <w:rFonts w:ascii="Times New Roman" w:hAnsi="Times New Roman"/>
                <w:sz w:val="18"/>
                <w:lang w:val="ru-RU"/>
              </w:rPr>
            </w:pPr>
            <w:r w:rsidRPr="00036E76">
              <w:rPr>
                <w:rFonts w:ascii="Times New Roman" w:hAnsi="Times New Roman"/>
                <w:b/>
                <w:i/>
                <w:w w:val="115"/>
                <w:sz w:val="18"/>
                <w:lang w:val="ru-RU"/>
              </w:rPr>
              <w:t>Социальная</w:t>
            </w:r>
            <w:r w:rsidRPr="00036E76">
              <w:rPr>
                <w:rFonts w:ascii="Times New Roman" w:hAnsi="Times New Roman"/>
                <w:b/>
                <w:i/>
                <w:spacing w:val="1"/>
                <w:w w:val="115"/>
                <w:sz w:val="18"/>
                <w:lang w:val="ru-RU"/>
              </w:rPr>
              <w:t xml:space="preserve"> </w:t>
            </w:r>
            <w:r w:rsidR="009D7AFA">
              <w:rPr>
                <w:rFonts w:ascii="Times New Roman" w:hAnsi="Times New Roman"/>
                <w:b/>
                <w:i/>
                <w:w w:val="115"/>
                <w:sz w:val="18"/>
                <w:lang w:val="ru-RU"/>
              </w:rPr>
              <w:t>струк</w:t>
            </w:r>
            <w:r w:rsidRPr="00036E76">
              <w:rPr>
                <w:rFonts w:ascii="Times New Roman" w:hAnsi="Times New Roman"/>
                <w:b/>
                <w:i/>
                <w:w w:val="115"/>
                <w:sz w:val="18"/>
                <w:lang w:val="ru-RU"/>
              </w:rPr>
              <w:t>тура</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российского</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общества</w:t>
            </w:r>
            <w:r w:rsidRPr="00036E76">
              <w:rPr>
                <w:rFonts w:ascii="Times New Roman" w:hAnsi="Times New Roman"/>
                <w:w w:val="115"/>
                <w:sz w:val="18"/>
                <w:lang w:val="ru-RU"/>
              </w:rPr>
              <w:t>.</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Госуда</w:t>
            </w:r>
            <w:r w:rsidRPr="00036E76">
              <w:rPr>
                <w:rFonts w:ascii="Times New Roman" w:hAnsi="Times New Roman"/>
                <w:w w:val="110"/>
                <w:sz w:val="18"/>
                <w:lang w:val="ru-RU"/>
              </w:rPr>
              <w:t>рев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двор,</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«служилый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город»,</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духовенство,</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торговые</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люди,</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посадское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население,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стрельцы,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служилые</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иноземцы,</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казаки,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крестьяне,</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холопы.</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Русская</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деревня</w:t>
            </w:r>
          </w:p>
          <w:p w:rsidR="00036E76" w:rsidRPr="00036E76" w:rsidRDefault="00036E76" w:rsidP="009D7AFA">
            <w:pPr>
              <w:ind w:firstLine="110"/>
              <w:rPr>
                <w:rFonts w:ascii="Times New Roman" w:hAnsi="Times New Roman"/>
                <w:sz w:val="18"/>
                <w:lang w:val="ru-RU"/>
              </w:rPr>
            </w:pP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w w:val="115"/>
                <w:sz w:val="18"/>
              </w:rPr>
              <w:t>XVII</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Соборное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уложение</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1649</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г.</w:t>
            </w:r>
            <w:r w:rsidRPr="00036E76">
              <w:rPr>
                <w:rFonts w:ascii="Times New Roman" w:hAnsi="Times New Roman"/>
                <w:spacing w:val="1"/>
                <w:w w:val="115"/>
                <w:sz w:val="18"/>
                <w:lang w:val="ru-RU"/>
              </w:rPr>
              <w:t xml:space="preserve"> </w:t>
            </w:r>
            <w:r w:rsidRPr="00036E76">
              <w:rPr>
                <w:rFonts w:ascii="Times New Roman" w:hAnsi="Times New Roman"/>
                <w:w w:val="105"/>
                <w:sz w:val="18"/>
                <w:lang w:val="ru-RU"/>
              </w:rPr>
              <w:t>Завершение</w:t>
            </w:r>
            <w:r w:rsidRPr="00036E76">
              <w:rPr>
                <w:rFonts w:ascii="Times New Roman" w:hAnsi="Times New Roman"/>
                <w:spacing w:val="1"/>
                <w:w w:val="105"/>
                <w:sz w:val="18"/>
                <w:lang w:val="ru-RU"/>
              </w:rPr>
              <w:t xml:space="preserve"> </w:t>
            </w:r>
            <w:r w:rsidR="009D7AFA">
              <w:rPr>
                <w:rFonts w:ascii="Times New Roman" w:hAnsi="Times New Roman"/>
                <w:w w:val="105"/>
                <w:sz w:val="18"/>
                <w:lang w:val="ru-RU"/>
              </w:rPr>
              <w:t>оформле</w:t>
            </w:r>
            <w:r w:rsidRPr="00036E76">
              <w:rPr>
                <w:rFonts w:ascii="Times New Roman" w:hAnsi="Times New Roman"/>
                <w:w w:val="115"/>
                <w:sz w:val="18"/>
                <w:lang w:val="ru-RU"/>
              </w:rPr>
              <w:t>ния</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крепостного</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права</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территория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распространения.</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Социальные</w:t>
            </w:r>
            <w:r w:rsidRPr="00036E76">
              <w:rPr>
                <w:rFonts w:ascii="Times New Roman" w:hAnsi="Times New Roman"/>
                <w:spacing w:val="11"/>
                <w:w w:val="110"/>
                <w:sz w:val="18"/>
                <w:lang w:val="ru-RU"/>
              </w:rPr>
              <w:t xml:space="preserve"> </w:t>
            </w:r>
            <w:r w:rsidR="009D7AFA">
              <w:rPr>
                <w:rFonts w:ascii="Times New Roman" w:hAnsi="Times New Roman"/>
                <w:w w:val="110"/>
                <w:sz w:val="18"/>
                <w:lang w:val="ru-RU"/>
              </w:rPr>
              <w:t>движе</w:t>
            </w:r>
            <w:r w:rsidRPr="00036E76">
              <w:rPr>
                <w:rFonts w:ascii="Times New Roman" w:hAnsi="Times New Roman"/>
                <w:w w:val="115"/>
                <w:sz w:val="18"/>
                <w:lang w:val="ru-RU"/>
              </w:rPr>
              <w:t>ния.</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Городские</w:t>
            </w:r>
            <w:r w:rsidR="009D7AFA">
              <w:rPr>
                <w:rFonts w:ascii="Times New Roman" w:hAnsi="Times New Roman"/>
                <w:w w:val="115"/>
                <w:sz w:val="18"/>
                <w:lang w:val="ru-RU"/>
              </w:rPr>
              <w:t xml:space="preserve"> </w:t>
            </w:r>
            <w:r w:rsidRPr="00036E76">
              <w:rPr>
                <w:rFonts w:ascii="Times New Roman" w:hAnsi="Times New Roman"/>
                <w:w w:val="110"/>
                <w:sz w:val="18"/>
                <w:lang w:val="ru-RU"/>
              </w:rPr>
              <w:t>формирование</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религиозной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тради</w:t>
            </w:r>
            <w:r w:rsidRPr="00036E76">
              <w:rPr>
                <w:rFonts w:ascii="Times New Roman" w:hAnsi="Times New Roman"/>
                <w:w w:val="110"/>
                <w:sz w:val="18"/>
                <w:lang w:val="ru-RU"/>
              </w:rPr>
              <w:t>ции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старообрядчества.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Царь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Фёдор</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Алексеевич.</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Отмена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местничества.</w:t>
            </w:r>
          </w:p>
          <w:p w:rsidR="00036E76" w:rsidRPr="00036E76" w:rsidRDefault="00036E76" w:rsidP="00036E76">
            <w:pPr>
              <w:spacing w:before="66"/>
              <w:ind w:right="287"/>
              <w:rPr>
                <w:rFonts w:ascii="Times New Roman" w:hAnsi="Times New Roman"/>
                <w:sz w:val="18"/>
                <w:lang w:val="ru-RU"/>
              </w:rPr>
            </w:pPr>
            <w:r w:rsidRPr="00036E76">
              <w:rPr>
                <w:rFonts w:ascii="Times New Roman" w:hAnsi="Times New Roman"/>
                <w:b/>
                <w:i/>
                <w:w w:val="125"/>
                <w:sz w:val="18"/>
                <w:lang w:val="ru-RU"/>
              </w:rPr>
              <w:t>Экономическое</w:t>
            </w:r>
            <w:r w:rsidRPr="00036E76">
              <w:rPr>
                <w:rFonts w:ascii="Times New Roman" w:hAnsi="Times New Roman"/>
                <w:b/>
                <w:i/>
                <w:spacing w:val="1"/>
                <w:w w:val="125"/>
                <w:sz w:val="18"/>
                <w:lang w:val="ru-RU"/>
              </w:rPr>
              <w:t xml:space="preserve"> </w:t>
            </w:r>
            <w:r w:rsidRPr="00036E76">
              <w:rPr>
                <w:rFonts w:ascii="Times New Roman" w:hAnsi="Times New Roman"/>
                <w:b/>
                <w:i/>
                <w:w w:val="125"/>
                <w:sz w:val="18"/>
                <w:lang w:val="ru-RU"/>
              </w:rPr>
              <w:t>развитие</w:t>
            </w:r>
            <w:r w:rsidRPr="00036E76">
              <w:rPr>
                <w:rFonts w:ascii="Times New Roman" w:hAnsi="Times New Roman"/>
                <w:b/>
                <w:i/>
                <w:spacing w:val="27"/>
                <w:w w:val="125"/>
                <w:sz w:val="18"/>
                <w:lang w:val="ru-RU"/>
              </w:rPr>
              <w:t xml:space="preserve"> </w:t>
            </w:r>
            <w:r w:rsidRPr="00036E76">
              <w:rPr>
                <w:rFonts w:ascii="Times New Roman" w:hAnsi="Times New Roman"/>
                <w:b/>
                <w:i/>
                <w:w w:val="125"/>
                <w:sz w:val="18"/>
                <w:lang w:val="ru-RU"/>
              </w:rPr>
              <w:t>России</w:t>
            </w:r>
            <w:r w:rsidRPr="00036E76">
              <w:rPr>
                <w:rFonts w:ascii="Times New Roman" w:hAnsi="Times New Roman"/>
                <w:b/>
                <w:i/>
                <w:spacing w:val="-53"/>
                <w:w w:val="125"/>
                <w:sz w:val="18"/>
                <w:lang w:val="ru-RU"/>
              </w:rPr>
              <w:t xml:space="preserve"> </w:t>
            </w:r>
            <w:r w:rsidRPr="00036E76">
              <w:rPr>
                <w:rFonts w:ascii="Times New Roman" w:hAnsi="Times New Roman"/>
                <w:b/>
                <w:i/>
                <w:w w:val="125"/>
                <w:sz w:val="18"/>
                <w:lang w:val="ru-RU"/>
              </w:rPr>
              <w:t>в</w:t>
            </w:r>
            <w:r w:rsidRPr="00036E76">
              <w:rPr>
                <w:rFonts w:ascii="Times New Roman" w:hAnsi="Times New Roman"/>
                <w:b/>
                <w:i/>
                <w:spacing w:val="4"/>
                <w:w w:val="125"/>
                <w:sz w:val="18"/>
                <w:lang w:val="ru-RU"/>
              </w:rPr>
              <w:t xml:space="preserve"> </w:t>
            </w:r>
            <w:r w:rsidRPr="00036E76">
              <w:rPr>
                <w:rFonts w:ascii="Times New Roman" w:hAnsi="Times New Roman"/>
                <w:b/>
                <w:i/>
                <w:w w:val="125"/>
                <w:sz w:val="18"/>
              </w:rPr>
              <w:t>XVII</w:t>
            </w:r>
            <w:r w:rsidRPr="00036E76">
              <w:rPr>
                <w:rFonts w:ascii="Times New Roman" w:hAnsi="Times New Roman"/>
                <w:b/>
                <w:i/>
                <w:spacing w:val="5"/>
                <w:w w:val="125"/>
                <w:sz w:val="18"/>
                <w:lang w:val="ru-RU"/>
              </w:rPr>
              <w:t xml:space="preserve"> </w:t>
            </w:r>
            <w:r w:rsidRPr="00036E76">
              <w:rPr>
                <w:rFonts w:ascii="Times New Roman" w:hAnsi="Times New Roman"/>
                <w:b/>
                <w:i/>
                <w:w w:val="125"/>
                <w:sz w:val="18"/>
                <w:lang w:val="ru-RU"/>
              </w:rPr>
              <w:t>в.</w:t>
            </w:r>
            <w:r w:rsidRPr="00036E76">
              <w:rPr>
                <w:rFonts w:ascii="Times New Roman" w:hAnsi="Times New Roman"/>
                <w:b/>
                <w:i/>
                <w:spacing w:val="4"/>
                <w:w w:val="125"/>
                <w:sz w:val="18"/>
                <w:lang w:val="ru-RU"/>
              </w:rPr>
              <w:t xml:space="preserve"> </w:t>
            </w:r>
            <w:r w:rsidRPr="00036E76">
              <w:rPr>
                <w:rFonts w:ascii="Times New Roman" w:hAnsi="Times New Roman"/>
                <w:w w:val="125"/>
                <w:sz w:val="18"/>
                <w:lang w:val="ru-RU"/>
              </w:rPr>
              <w:t>Первые</w:t>
            </w:r>
            <w:r w:rsidRPr="00036E76">
              <w:rPr>
                <w:rFonts w:ascii="Times New Roman" w:hAnsi="Times New Roman"/>
                <w:spacing w:val="-46"/>
                <w:w w:val="125"/>
                <w:sz w:val="18"/>
                <w:lang w:val="ru-RU"/>
              </w:rPr>
              <w:t xml:space="preserve"> </w:t>
            </w:r>
            <w:r w:rsidRPr="00036E76">
              <w:rPr>
                <w:rFonts w:ascii="Times New Roman" w:hAnsi="Times New Roman"/>
                <w:w w:val="125"/>
                <w:sz w:val="18"/>
                <w:lang w:val="ru-RU"/>
              </w:rPr>
              <w:t>мануфактуры.</w:t>
            </w:r>
            <w:r w:rsidRPr="00036E76">
              <w:rPr>
                <w:rFonts w:ascii="Times New Roman" w:hAnsi="Times New Roman"/>
                <w:w w:val="110"/>
                <w:sz w:val="18"/>
                <w:lang w:val="ru-RU"/>
              </w:rPr>
              <w:t xml:space="preserve"> восстания.</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Соляной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бунт.</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Медный</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бунт.</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Восстание</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Степана</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Разина.</w:t>
            </w:r>
          </w:p>
          <w:p w:rsidR="00036E76" w:rsidRPr="00036E76" w:rsidRDefault="009D7AFA" w:rsidP="009D7AFA">
            <w:pPr>
              <w:spacing w:before="66"/>
              <w:ind w:left="110"/>
              <w:rPr>
                <w:rFonts w:ascii="Times New Roman" w:hAnsi="Times New Roman"/>
                <w:b/>
                <w:i/>
                <w:sz w:val="18"/>
                <w:lang w:val="ru-RU"/>
              </w:rPr>
            </w:pPr>
            <w:r>
              <w:rPr>
                <w:rFonts w:ascii="Times New Roman" w:hAnsi="Times New Roman"/>
                <w:b/>
                <w:i/>
                <w:w w:val="125"/>
                <w:sz w:val="18"/>
                <w:lang w:val="ru-RU"/>
              </w:rPr>
              <w:t>Внешняя полити</w:t>
            </w:r>
            <w:r w:rsidR="00036E76" w:rsidRPr="00036E76">
              <w:rPr>
                <w:rFonts w:ascii="Times New Roman" w:hAnsi="Times New Roman"/>
                <w:b/>
                <w:i/>
                <w:w w:val="125"/>
                <w:sz w:val="18"/>
                <w:lang w:val="ru-RU"/>
              </w:rPr>
              <w:t>ка</w:t>
            </w:r>
            <w:r w:rsidR="00036E76" w:rsidRPr="00036E76">
              <w:rPr>
                <w:rFonts w:ascii="Times New Roman" w:hAnsi="Times New Roman"/>
                <w:b/>
                <w:i/>
                <w:spacing w:val="14"/>
                <w:w w:val="125"/>
                <w:sz w:val="18"/>
                <w:lang w:val="ru-RU"/>
              </w:rPr>
              <w:t xml:space="preserve"> </w:t>
            </w:r>
            <w:r w:rsidR="00036E76" w:rsidRPr="00036E76">
              <w:rPr>
                <w:rFonts w:ascii="Times New Roman" w:hAnsi="Times New Roman"/>
                <w:b/>
                <w:i/>
                <w:w w:val="125"/>
                <w:sz w:val="18"/>
                <w:lang w:val="ru-RU"/>
              </w:rPr>
              <w:t>России</w:t>
            </w:r>
          </w:p>
          <w:p w:rsidR="00036E76" w:rsidRPr="00036E76" w:rsidRDefault="00036E76" w:rsidP="009D7AFA">
            <w:pPr>
              <w:ind w:left="110"/>
              <w:rPr>
                <w:rFonts w:ascii="Times New Roman" w:hAnsi="Times New Roman"/>
                <w:sz w:val="18"/>
                <w:lang w:val="ru-RU"/>
              </w:rPr>
            </w:pPr>
            <w:r w:rsidRPr="00036E76">
              <w:rPr>
                <w:rFonts w:ascii="Times New Roman" w:hAnsi="Times New Roman"/>
                <w:b/>
                <w:i/>
                <w:w w:val="115"/>
                <w:sz w:val="18"/>
                <w:lang w:val="ru-RU"/>
              </w:rPr>
              <w:t>в</w:t>
            </w:r>
            <w:r w:rsidRPr="00036E76">
              <w:rPr>
                <w:rFonts w:ascii="Times New Roman" w:hAnsi="Times New Roman"/>
                <w:b/>
                <w:i/>
                <w:spacing w:val="1"/>
                <w:w w:val="115"/>
                <w:sz w:val="18"/>
                <w:lang w:val="ru-RU"/>
              </w:rPr>
              <w:t xml:space="preserve"> </w:t>
            </w:r>
            <w:r w:rsidRPr="00036E76">
              <w:rPr>
                <w:rFonts w:ascii="Times New Roman" w:hAnsi="Times New Roman"/>
                <w:b/>
                <w:i/>
                <w:w w:val="115"/>
                <w:sz w:val="18"/>
              </w:rPr>
              <w:t>XVII</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в.</w:t>
            </w:r>
            <w:r w:rsidRPr="00036E76">
              <w:rPr>
                <w:rFonts w:ascii="Times New Roman" w:hAnsi="Times New Roman"/>
                <w:b/>
                <w:i/>
                <w:spacing w:val="1"/>
                <w:w w:val="115"/>
                <w:sz w:val="18"/>
                <w:lang w:val="ru-RU"/>
              </w:rPr>
              <w:t xml:space="preserve"> </w:t>
            </w:r>
            <w:r w:rsidRPr="00036E76">
              <w:rPr>
                <w:rFonts w:ascii="Times New Roman" w:hAnsi="Times New Roman"/>
                <w:w w:val="115"/>
                <w:sz w:val="18"/>
                <w:lang w:val="ru-RU"/>
              </w:rPr>
              <w:t>Смолен</w:t>
            </w:r>
            <w:r w:rsidRPr="00036E76">
              <w:rPr>
                <w:rFonts w:ascii="Times New Roman" w:hAnsi="Times New Roman"/>
                <w:w w:val="110"/>
                <w:sz w:val="18"/>
                <w:lang w:val="ru-RU"/>
              </w:rPr>
              <w:t>ская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война.</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Полянов</w:t>
            </w:r>
            <w:r w:rsidRPr="00036E76">
              <w:rPr>
                <w:rFonts w:ascii="Times New Roman" w:hAnsi="Times New Roman"/>
                <w:spacing w:val="-1"/>
                <w:w w:val="115"/>
                <w:sz w:val="18"/>
                <w:lang w:val="ru-RU"/>
              </w:rPr>
              <w:t xml:space="preserve">ский </w:t>
            </w:r>
            <w:r w:rsidRPr="00036E76">
              <w:rPr>
                <w:rFonts w:ascii="Times New Roman" w:hAnsi="Times New Roman"/>
                <w:w w:val="115"/>
                <w:sz w:val="18"/>
                <w:lang w:val="ru-RU"/>
              </w:rPr>
              <w:t>мир. Контакты</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с</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Запорожской</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Сечью.</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Восстание</w:t>
            </w:r>
            <w:r w:rsidRPr="00036E76">
              <w:rPr>
                <w:rFonts w:ascii="Times New Roman" w:hAnsi="Times New Roman"/>
                <w:spacing w:val="1"/>
                <w:w w:val="115"/>
                <w:sz w:val="18"/>
                <w:lang w:val="ru-RU"/>
              </w:rPr>
              <w:t xml:space="preserve"> </w:t>
            </w:r>
            <w:r w:rsidR="009D7AFA">
              <w:rPr>
                <w:rFonts w:ascii="Times New Roman" w:hAnsi="Times New Roman"/>
                <w:w w:val="110"/>
                <w:sz w:val="18"/>
                <w:lang w:val="ru-RU"/>
              </w:rPr>
              <w:t xml:space="preserve">Богдана </w:t>
            </w:r>
            <w:r w:rsidR="009D7AFA">
              <w:rPr>
                <w:rFonts w:ascii="Times New Roman" w:hAnsi="Times New Roman"/>
                <w:w w:val="110"/>
                <w:sz w:val="18"/>
                <w:lang w:val="ru-RU"/>
              </w:rPr>
              <w:lastRenderedPageBreak/>
              <w:t>Хмельницко</w:t>
            </w:r>
            <w:r w:rsidRPr="00036E76">
              <w:rPr>
                <w:rFonts w:ascii="Times New Roman" w:hAnsi="Times New Roman"/>
                <w:w w:val="115"/>
                <w:sz w:val="18"/>
                <w:lang w:val="ru-RU"/>
              </w:rPr>
              <w:t>го.</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Переяславская</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рада.</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Вхождение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земель</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Войска</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Запорожского</w:t>
            </w:r>
          </w:p>
          <w:p w:rsidR="00036E76" w:rsidRPr="00036E76" w:rsidRDefault="00036E76" w:rsidP="009D7AFA">
            <w:pPr>
              <w:spacing w:before="63"/>
              <w:rPr>
                <w:rFonts w:ascii="Times New Roman" w:hAnsi="Times New Roman"/>
                <w:sz w:val="18"/>
                <w:lang w:val="ru-RU"/>
              </w:rPr>
            </w:pP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состав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Война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между</w:t>
            </w:r>
            <w:r w:rsidRPr="00036E76">
              <w:rPr>
                <w:rFonts w:ascii="Times New Roman" w:hAnsi="Times New Roman"/>
                <w:spacing w:val="1"/>
                <w:w w:val="110"/>
                <w:sz w:val="18"/>
                <w:lang w:val="ru-RU"/>
              </w:rPr>
              <w:t xml:space="preserve"> </w:t>
            </w:r>
            <w:r w:rsidR="0011042D">
              <w:rPr>
                <w:rFonts w:ascii="Times New Roman" w:hAnsi="Times New Roman"/>
                <w:w w:val="110"/>
                <w:sz w:val="18"/>
                <w:lang w:val="ru-RU"/>
              </w:rPr>
              <w:t>Росси</w:t>
            </w:r>
            <w:r w:rsidRPr="00036E76">
              <w:rPr>
                <w:rFonts w:ascii="Times New Roman" w:hAnsi="Times New Roman"/>
                <w:w w:val="110"/>
                <w:sz w:val="18"/>
                <w:lang w:val="ru-RU"/>
              </w:rPr>
              <w:t>ей</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Речью</w:t>
            </w:r>
            <w:r w:rsidRPr="00036E76">
              <w:rPr>
                <w:rFonts w:ascii="Times New Roman" w:hAnsi="Times New Roman"/>
                <w:spacing w:val="17"/>
                <w:w w:val="110"/>
                <w:sz w:val="18"/>
                <w:lang w:val="ru-RU"/>
              </w:rPr>
              <w:t xml:space="preserve"> </w:t>
            </w:r>
            <w:r w:rsidR="0011042D">
              <w:rPr>
                <w:rFonts w:ascii="Times New Roman" w:hAnsi="Times New Roman"/>
                <w:w w:val="110"/>
                <w:sz w:val="18"/>
                <w:lang w:val="ru-RU"/>
              </w:rPr>
              <w:t>Посполи</w:t>
            </w:r>
            <w:r w:rsidRPr="00036E76">
              <w:rPr>
                <w:rFonts w:ascii="Times New Roman" w:hAnsi="Times New Roman"/>
                <w:w w:val="110"/>
                <w:sz w:val="18"/>
                <w:lang w:val="ru-RU"/>
              </w:rPr>
              <w:t>той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1654—1667</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гг.</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Андрусовское</w:t>
            </w:r>
            <w:r w:rsidRPr="00036E76">
              <w:rPr>
                <w:rFonts w:ascii="Times New Roman" w:hAnsi="Times New Roman"/>
                <w:spacing w:val="11"/>
                <w:w w:val="110"/>
                <w:sz w:val="18"/>
                <w:lang w:val="ru-RU"/>
              </w:rPr>
              <w:t xml:space="preserve"> </w:t>
            </w:r>
            <w:r w:rsidR="009D7AFA">
              <w:rPr>
                <w:rFonts w:ascii="Times New Roman" w:hAnsi="Times New Roman"/>
                <w:w w:val="110"/>
                <w:sz w:val="18"/>
                <w:lang w:val="ru-RU"/>
              </w:rPr>
              <w:t>пере</w:t>
            </w:r>
            <w:r w:rsidRPr="00036E76">
              <w:rPr>
                <w:rFonts w:ascii="Times New Roman" w:hAnsi="Times New Roman"/>
                <w:w w:val="110"/>
                <w:sz w:val="18"/>
                <w:lang w:val="ru-RU"/>
              </w:rPr>
              <w:t>мирие.</w:t>
            </w:r>
            <w:r w:rsidRPr="00036E76">
              <w:rPr>
                <w:rFonts w:ascii="Times New Roman" w:hAnsi="Times New Roman"/>
                <w:spacing w:val="1"/>
                <w:w w:val="110"/>
                <w:sz w:val="18"/>
                <w:lang w:val="ru-RU"/>
              </w:rPr>
              <w:t xml:space="preserve"> </w:t>
            </w:r>
            <w:r w:rsidR="009D7AFA">
              <w:rPr>
                <w:rFonts w:ascii="Times New Roman" w:hAnsi="Times New Roman"/>
                <w:w w:val="110"/>
                <w:sz w:val="18"/>
                <w:lang w:val="ru-RU"/>
              </w:rPr>
              <w:t>Русско-швед</w:t>
            </w:r>
            <w:r w:rsidRPr="00036E76">
              <w:rPr>
                <w:rFonts w:ascii="Times New Roman" w:hAnsi="Times New Roman"/>
                <w:w w:val="110"/>
                <w:sz w:val="18"/>
                <w:lang w:val="ru-RU"/>
              </w:rPr>
              <w:t>ская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война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1656—</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1658</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гг.</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её</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результаты.</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Укрепле</w:t>
            </w:r>
            <w:r w:rsidRPr="00036E76">
              <w:rPr>
                <w:rFonts w:ascii="Times New Roman" w:hAnsi="Times New Roman"/>
                <w:w w:val="110"/>
                <w:sz w:val="18"/>
                <w:lang w:val="ru-RU"/>
              </w:rPr>
              <w:t>ние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южных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рубежей. Конфликты</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с</w:t>
            </w:r>
            <w:r w:rsidRPr="00036E76">
              <w:rPr>
                <w:rFonts w:ascii="Times New Roman" w:hAnsi="Times New Roman"/>
                <w:spacing w:val="4"/>
                <w:w w:val="110"/>
                <w:sz w:val="18"/>
                <w:lang w:val="ru-RU"/>
              </w:rPr>
              <w:t xml:space="preserve"> </w:t>
            </w:r>
            <w:r w:rsidR="009D7AFA">
              <w:rPr>
                <w:rFonts w:ascii="Times New Roman" w:hAnsi="Times New Roman"/>
                <w:w w:val="110"/>
                <w:sz w:val="18"/>
                <w:lang w:val="ru-RU"/>
              </w:rPr>
              <w:t>Осман</w:t>
            </w:r>
            <w:r w:rsidRPr="00036E76">
              <w:rPr>
                <w:rFonts w:ascii="Times New Roman" w:hAnsi="Times New Roman"/>
                <w:w w:val="110"/>
                <w:sz w:val="18"/>
                <w:lang w:val="ru-RU"/>
              </w:rPr>
              <w:t>ской</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империей.</w:t>
            </w:r>
          </w:p>
          <w:p w:rsidR="00036E76" w:rsidRPr="00036E76" w:rsidRDefault="00036E76" w:rsidP="009D7AFA">
            <w:pPr>
              <w:ind w:left="110"/>
              <w:rPr>
                <w:rFonts w:ascii="Times New Roman" w:hAnsi="Times New Roman"/>
                <w:sz w:val="18"/>
                <w:lang w:val="ru-RU"/>
              </w:rPr>
            </w:pPr>
            <w:r w:rsidRPr="00036E76">
              <w:rPr>
                <w:rFonts w:ascii="Times New Roman" w:hAnsi="Times New Roman"/>
                <w:w w:val="110"/>
                <w:sz w:val="18"/>
                <w:lang w:val="ru-RU"/>
              </w:rPr>
              <w:t>Отношения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со</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странами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Западной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Европы.</w:t>
            </w:r>
          </w:p>
          <w:p w:rsidR="00036E76" w:rsidRPr="00036E76" w:rsidRDefault="00036E76" w:rsidP="009D7AFA">
            <w:pPr>
              <w:spacing w:before="90"/>
              <w:ind w:left="110"/>
              <w:rPr>
                <w:rFonts w:ascii="Times New Roman" w:hAnsi="Times New Roman"/>
                <w:b/>
                <w:i/>
                <w:sz w:val="18"/>
                <w:lang w:val="ru-RU"/>
              </w:rPr>
            </w:pPr>
            <w:r w:rsidRPr="00036E76">
              <w:rPr>
                <w:rFonts w:ascii="Times New Roman" w:hAnsi="Times New Roman"/>
                <w:b/>
                <w:i/>
                <w:w w:val="125"/>
                <w:sz w:val="18"/>
                <w:lang w:val="ru-RU"/>
              </w:rPr>
              <w:t>Освоение</w:t>
            </w:r>
            <w:r w:rsidRPr="00036E76">
              <w:rPr>
                <w:rFonts w:ascii="Times New Roman" w:hAnsi="Times New Roman"/>
                <w:b/>
                <w:i/>
                <w:spacing w:val="10"/>
                <w:w w:val="125"/>
                <w:sz w:val="18"/>
                <w:lang w:val="ru-RU"/>
              </w:rPr>
              <w:t xml:space="preserve"> </w:t>
            </w:r>
            <w:r w:rsidRPr="00036E76">
              <w:rPr>
                <w:rFonts w:ascii="Times New Roman" w:hAnsi="Times New Roman"/>
                <w:b/>
                <w:i/>
                <w:w w:val="125"/>
                <w:sz w:val="18"/>
                <w:lang w:val="ru-RU"/>
              </w:rPr>
              <w:t>новых</w:t>
            </w:r>
            <w:r w:rsidRPr="00036E76">
              <w:rPr>
                <w:rFonts w:ascii="Times New Roman" w:hAnsi="Times New Roman"/>
                <w:b/>
                <w:i/>
                <w:spacing w:val="-53"/>
                <w:w w:val="125"/>
                <w:sz w:val="18"/>
                <w:lang w:val="ru-RU"/>
              </w:rPr>
              <w:t xml:space="preserve"> </w:t>
            </w:r>
            <w:r w:rsidRPr="00036E76">
              <w:rPr>
                <w:rFonts w:ascii="Times New Roman" w:hAnsi="Times New Roman"/>
                <w:b/>
                <w:i/>
                <w:w w:val="125"/>
                <w:sz w:val="18"/>
                <w:lang w:val="ru-RU"/>
              </w:rPr>
              <w:t>территорий.</w:t>
            </w:r>
          </w:p>
          <w:p w:rsidR="00036E76" w:rsidRPr="00036E76" w:rsidRDefault="00036E76" w:rsidP="009D7AFA">
            <w:pPr>
              <w:ind w:left="110"/>
              <w:rPr>
                <w:rFonts w:ascii="Times New Roman" w:hAnsi="Times New Roman"/>
                <w:sz w:val="18"/>
                <w:lang w:val="ru-RU"/>
              </w:rPr>
            </w:pPr>
            <w:r w:rsidRPr="00036E76">
              <w:rPr>
                <w:rFonts w:ascii="Times New Roman" w:hAnsi="Times New Roman"/>
                <w:w w:val="115"/>
                <w:sz w:val="18"/>
                <w:lang w:val="ru-RU"/>
              </w:rPr>
              <w:t>Народы</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России</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w w:val="115"/>
                <w:sz w:val="18"/>
              </w:rPr>
              <w:t>XVII</w:t>
            </w:r>
            <w:r w:rsidRPr="00036E76">
              <w:rPr>
                <w:rFonts w:ascii="Times New Roman" w:hAnsi="Times New Roman"/>
                <w:spacing w:val="2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24"/>
                <w:w w:val="115"/>
                <w:sz w:val="18"/>
                <w:lang w:val="ru-RU"/>
              </w:rPr>
              <w:t xml:space="preserve"> </w:t>
            </w:r>
            <w:r w:rsidRPr="00036E76">
              <w:rPr>
                <w:rFonts w:ascii="Times New Roman" w:hAnsi="Times New Roman"/>
                <w:w w:val="115"/>
                <w:sz w:val="18"/>
                <w:lang w:val="ru-RU"/>
              </w:rPr>
              <w:t>Эпоха</w:t>
            </w:r>
            <w:r w:rsidRPr="00036E76">
              <w:rPr>
                <w:rFonts w:ascii="Times New Roman" w:hAnsi="Times New Roman"/>
                <w:spacing w:val="24"/>
                <w:w w:val="115"/>
                <w:sz w:val="18"/>
                <w:lang w:val="ru-RU"/>
              </w:rPr>
              <w:t xml:space="preserve"> </w:t>
            </w:r>
            <w:r w:rsidRPr="00036E76">
              <w:rPr>
                <w:rFonts w:ascii="Times New Roman" w:hAnsi="Times New Roman"/>
                <w:w w:val="115"/>
                <w:sz w:val="18"/>
                <w:lang w:val="ru-RU"/>
              </w:rPr>
              <w:t>Вели-</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ких</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географических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открытий</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русские</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географические</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открытия.</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Плавание</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Семёна</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Дежнёва.</w:t>
            </w:r>
          </w:p>
          <w:p w:rsidR="00036E76" w:rsidRPr="00036E76" w:rsidRDefault="00036E76" w:rsidP="00036E76">
            <w:pPr>
              <w:ind w:left="110" w:right="144"/>
              <w:rPr>
                <w:rFonts w:ascii="Times New Roman" w:hAnsi="Times New Roman"/>
                <w:sz w:val="18"/>
                <w:lang w:val="ru-RU"/>
              </w:rPr>
            </w:pPr>
            <w:r w:rsidRPr="00036E76">
              <w:rPr>
                <w:rFonts w:ascii="Times New Roman" w:hAnsi="Times New Roman"/>
                <w:w w:val="110"/>
                <w:sz w:val="18"/>
                <w:lang w:val="ru-RU"/>
              </w:rPr>
              <w:t>Выход</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Тихому</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океану.</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Походы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Ерофея</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Хабарова</w:t>
            </w:r>
          </w:p>
          <w:p w:rsidR="00036E76" w:rsidRPr="00036E76" w:rsidRDefault="00036E76" w:rsidP="00036E76">
            <w:pPr>
              <w:ind w:left="110" w:right="189"/>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Василия</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Пояркова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исследование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бассейна</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реки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Амур.</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Освоение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Поволжья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Сибири.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Ясачное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налогообложение.</w:t>
            </w:r>
          </w:p>
          <w:p w:rsidR="00036E76" w:rsidRPr="00036E76" w:rsidRDefault="00036E76" w:rsidP="00036E76">
            <w:pPr>
              <w:ind w:left="110" w:right="169"/>
              <w:rPr>
                <w:rFonts w:ascii="Times New Roman" w:hAnsi="Times New Roman"/>
                <w:sz w:val="18"/>
                <w:lang w:val="ru-RU"/>
              </w:rPr>
            </w:pPr>
            <w:r w:rsidRPr="00036E76">
              <w:rPr>
                <w:rFonts w:ascii="Times New Roman" w:hAnsi="Times New Roman"/>
                <w:spacing w:val="-1"/>
                <w:w w:val="110"/>
                <w:sz w:val="18"/>
                <w:lang w:val="ru-RU"/>
              </w:rPr>
              <w:t>Переселение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русских</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новые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земли.</w:t>
            </w:r>
          </w:p>
          <w:p w:rsidR="00036E76" w:rsidRPr="00036E76" w:rsidRDefault="00036E76" w:rsidP="00036E76">
            <w:pPr>
              <w:spacing w:before="68"/>
              <w:ind w:left="113" w:right="129"/>
              <w:rPr>
                <w:rFonts w:ascii="Times New Roman" w:hAnsi="Times New Roman"/>
                <w:sz w:val="18"/>
                <w:lang w:val="ru-RU"/>
              </w:rPr>
            </w:pPr>
            <w:r w:rsidRPr="00036E76">
              <w:rPr>
                <w:rFonts w:ascii="Times New Roman" w:eastAsia="Times New Roman" w:hAnsi="Times New Roman"/>
                <w:w w:val="110"/>
                <w:sz w:val="18"/>
                <w:lang w:val="ru-RU"/>
              </w:rPr>
              <w:t>Межэтнические</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отношения.</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Форми-</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05"/>
                <w:sz w:val="18"/>
                <w:lang w:val="ru-RU"/>
              </w:rPr>
              <w:t>рование</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многонацио</w:t>
            </w:r>
            <w:r w:rsidRPr="00036E76">
              <w:rPr>
                <w:rFonts w:ascii="Times New Roman" w:eastAsia="Times New Roman" w:hAnsi="Times New Roman"/>
                <w:w w:val="110"/>
                <w:sz w:val="18"/>
                <w:lang w:val="ru-RU"/>
              </w:rPr>
              <w:t>нальной</w:t>
            </w:r>
            <w:r w:rsidRPr="00036E76">
              <w:rPr>
                <w:rFonts w:ascii="Times New Roman" w:eastAsia="Times New Roman" w:hAnsi="Times New Roman"/>
                <w:spacing w:val="16"/>
                <w:w w:val="110"/>
                <w:sz w:val="18"/>
                <w:lang w:val="ru-RU"/>
              </w:rPr>
              <w:t xml:space="preserve"> </w:t>
            </w:r>
            <w:r w:rsidRPr="00036E76">
              <w:rPr>
                <w:rFonts w:ascii="Times New Roman" w:eastAsia="Times New Roman" w:hAnsi="Times New Roman"/>
                <w:w w:val="110"/>
                <w:sz w:val="18"/>
                <w:lang w:val="ru-RU"/>
              </w:rPr>
              <w:t>элиты.</w:t>
            </w:r>
          </w:p>
        </w:tc>
        <w:tc>
          <w:tcPr>
            <w:tcW w:w="2835" w:type="dxa"/>
          </w:tcPr>
          <w:p w:rsidR="00036E76" w:rsidRPr="00036E76" w:rsidRDefault="00036E76" w:rsidP="00036E76">
            <w:pPr>
              <w:spacing w:before="65"/>
              <w:ind w:left="113" w:right="367"/>
              <w:rPr>
                <w:rFonts w:ascii="Times New Roman" w:hAnsi="Times New Roman"/>
                <w:sz w:val="18"/>
                <w:lang w:val="ru-RU"/>
              </w:rPr>
            </w:pPr>
            <w:r w:rsidRPr="00036E76">
              <w:rPr>
                <w:rFonts w:ascii="Times New Roman" w:hAnsi="Times New Roman"/>
                <w:w w:val="110"/>
                <w:sz w:val="18"/>
                <w:lang w:val="ru-RU"/>
              </w:rPr>
              <w:lastRenderedPageBreak/>
              <w:t>Характеризовать личность и деятельность первых Романовых —</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Михаила</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Фёдоровича</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Алексея</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Михайловича.</w:t>
            </w:r>
          </w:p>
          <w:p w:rsidR="00036E76" w:rsidRPr="00036E76" w:rsidRDefault="00036E76" w:rsidP="00036E76">
            <w:pPr>
              <w:ind w:left="113" w:right="300"/>
              <w:rPr>
                <w:rFonts w:ascii="Times New Roman" w:hAnsi="Times New Roman"/>
                <w:sz w:val="18"/>
                <w:lang w:val="ru-RU"/>
              </w:rPr>
            </w:pPr>
            <w:r w:rsidRPr="00036E76">
              <w:rPr>
                <w:rFonts w:ascii="Times New Roman" w:hAnsi="Times New Roman"/>
                <w:i/>
                <w:w w:val="115"/>
                <w:sz w:val="18"/>
                <w:lang w:val="ru-RU"/>
              </w:rPr>
              <w:t>Представлять</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в</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виде</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схемы</w:t>
            </w:r>
            <w:r w:rsidRPr="00036E76">
              <w:rPr>
                <w:rFonts w:ascii="Times New Roman" w:hAnsi="Times New Roman"/>
                <w:i/>
                <w:spacing w:val="-2"/>
                <w:w w:val="115"/>
                <w:sz w:val="18"/>
                <w:lang w:val="ru-RU"/>
              </w:rPr>
              <w:t xml:space="preserve"> </w:t>
            </w:r>
            <w:r w:rsidRPr="00036E76">
              <w:rPr>
                <w:rFonts w:ascii="Times New Roman" w:hAnsi="Times New Roman"/>
                <w:w w:val="115"/>
                <w:sz w:val="18"/>
                <w:lang w:val="ru-RU"/>
              </w:rPr>
              <w:t>структуру</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высших</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органов</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государственной</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власти</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управления</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России</w:t>
            </w:r>
            <w:r w:rsidRPr="00036E76">
              <w:rPr>
                <w:rFonts w:ascii="Times New Roman" w:hAnsi="Times New Roman"/>
                <w:spacing w:val="14"/>
                <w:w w:val="115"/>
                <w:sz w:val="18"/>
                <w:lang w:val="ru-RU"/>
              </w:rPr>
              <w:t xml:space="preserve"> </w:t>
            </w:r>
            <w:r w:rsidRPr="00036E76">
              <w:rPr>
                <w:rFonts w:ascii="Times New Roman" w:hAnsi="Times New Roman"/>
                <w:w w:val="115"/>
                <w:sz w:val="18"/>
              </w:rPr>
              <w:t>XVII</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в.</w:t>
            </w:r>
          </w:p>
          <w:p w:rsidR="00036E76" w:rsidRPr="00036E76" w:rsidRDefault="00036E76" w:rsidP="00036E76">
            <w:pPr>
              <w:spacing w:before="59"/>
              <w:ind w:right="352"/>
              <w:rPr>
                <w:rFonts w:ascii="Times New Roman" w:hAnsi="Times New Roman"/>
                <w:sz w:val="18"/>
                <w:lang w:val="ru-RU"/>
              </w:rPr>
            </w:pPr>
            <w:r w:rsidRPr="00036E76">
              <w:rPr>
                <w:rFonts w:ascii="Times New Roman" w:hAnsi="Times New Roman"/>
                <w:w w:val="105"/>
                <w:sz w:val="18"/>
                <w:lang w:val="ru-RU"/>
              </w:rPr>
              <w:t>Разъяснять,</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чём</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заключались</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функции</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отдельных</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представительных</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административных</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органов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системе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управления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государством.</w:t>
            </w:r>
            <w:r w:rsidRPr="00036E76">
              <w:rPr>
                <w:rFonts w:ascii="Times New Roman" w:hAnsi="Times New Roman"/>
                <w:w w:val="110"/>
                <w:sz w:val="18"/>
                <w:lang w:val="ru-RU"/>
              </w:rPr>
              <w:t xml:space="preserve"> Объяснять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смысл</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самодержавие,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раскол,</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старообрядчество.</w:t>
            </w:r>
          </w:p>
          <w:p w:rsidR="00036E76" w:rsidRPr="00036E76" w:rsidRDefault="00036E76" w:rsidP="00036E76">
            <w:pPr>
              <w:ind w:left="110" w:right="246"/>
              <w:rPr>
                <w:rFonts w:ascii="Times New Roman" w:hAnsi="Times New Roman"/>
                <w:sz w:val="18"/>
                <w:lang w:val="ru-RU"/>
              </w:rPr>
            </w:pPr>
            <w:r w:rsidRPr="00036E76">
              <w:rPr>
                <w:rFonts w:ascii="Times New Roman" w:hAnsi="Times New Roman"/>
                <w:i/>
                <w:w w:val="115"/>
                <w:sz w:val="18"/>
                <w:lang w:val="ru-RU"/>
              </w:rPr>
              <w:lastRenderedPageBreak/>
              <w:t>Раскрывать</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причины</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и</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последствия</w:t>
            </w:r>
            <w:r w:rsidRPr="00036E76">
              <w:rPr>
                <w:rFonts w:ascii="Times New Roman" w:hAnsi="Times New Roman"/>
                <w:i/>
                <w:spacing w:val="1"/>
                <w:w w:val="115"/>
                <w:sz w:val="18"/>
                <w:lang w:val="ru-RU"/>
              </w:rPr>
              <w:t xml:space="preserve"> </w:t>
            </w:r>
            <w:r w:rsidRPr="00036E76">
              <w:rPr>
                <w:rFonts w:ascii="Times New Roman" w:hAnsi="Times New Roman"/>
                <w:w w:val="115"/>
                <w:sz w:val="18"/>
                <w:lang w:val="ru-RU"/>
              </w:rPr>
              <w:t>церковного</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раскола.</w:t>
            </w:r>
            <w:r w:rsidRPr="00036E76">
              <w:rPr>
                <w:rFonts w:ascii="Times New Roman" w:hAnsi="Times New Roman"/>
                <w:spacing w:val="1"/>
                <w:w w:val="115"/>
                <w:sz w:val="18"/>
                <w:lang w:val="ru-RU"/>
              </w:rPr>
              <w:t xml:space="preserve"> </w:t>
            </w:r>
            <w:r w:rsidRPr="00036E76">
              <w:rPr>
                <w:rFonts w:ascii="Times New Roman" w:hAnsi="Times New Roman"/>
                <w:w w:val="105"/>
                <w:sz w:val="18"/>
                <w:lang w:val="ru-RU"/>
              </w:rPr>
              <w:t>Составлять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исторические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портреты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(характеристики)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патриарха</w:t>
            </w:r>
            <w:r w:rsidRPr="00036E76">
              <w:rPr>
                <w:rFonts w:ascii="Times New Roman" w:hAnsi="Times New Roman"/>
                <w:spacing w:val="-39"/>
                <w:w w:val="105"/>
                <w:sz w:val="18"/>
                <w:lang w:val="ru-RU"/>
              </w:rPr>
              <w:t xml:space="preserve"> </w:t>
            </w:r>
            <w:r w:rsidRPr="00036E76">
              <w:rPr>
                <w:rFonts w:ascii="Times New Roman" w:hAnsi="Times New Roman"/>
                <w:w w:val="115"/>
                <w:sz w:val="18"/>
                <w:lang w:val="ru-RU"/>
              </w:rPr>
              <w:t>Никона,</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протопопа</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Аввакума.</w:t>
            </w:r>
          </w:p>
          <w:p w:rsidR="00036E76" w:rsidRPr="00036E76" w:rsidRDefault="00036E76" w:rsidP="00036E76">
            <w:pPr>
              <w:spacing w:before="90"/>
              <w:ind w:left="110" w:right="829"/>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экономическое</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развитие</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2"/>
                <w:w w:val="110"/>
                <w:sz w:val="18"/>
                <w:lang w:val="ru-RU"/>
              </w:rPr>
              <w:t xml:space="preserve"> </w:t>
            </w:r>
            <w:r w:rsidRPr="00036E76">
              <w:rPr>
                <w:rFonts w:ascii="Times New Roman" w:hAnsi="Times New Roman"/>
                <w:w w:val="110"/>
                <w:sz w:val="18"/>
              </w:rPr>
              <w:t>XVII</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используя</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информацию</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исторической</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карты.</w:t>
            </w:r>
          </w:p>
          <w:p w:rsidR="00036E76" w:rsidRPr="00036E76" w:rsidRDefault="00036E76" w:rsidP="00036E76">
            <w:pPr>
              <w:spacing w:before="67"/>
              <w:ind w:right="229"/>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Государев</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двор,</w:t>
            </w:r>
            <w:r w:rsidRPr="00036E76">
              <w:rPr>
                <w:rFonts w:ascii="Times New Roman" w:hAnsi="Times New Roman"/>
                <w:spacing w:val="9"/>
                <w:w w:val="110"/>
                <w:sz w:val="18"/>
                <w:lang w:val="ru-RU"/>
              </w:rPr>
              <w:t xml:space="preserve"> </w:t>
            </w:r>
            <w:r w:rsidR="0011042D">
              <w:rPr>
                <w:rFonts w:ascii="Times New Roman" w:hAnsi="Times New Roman"/>
                <w:i/>
                <w:w w:val="110"/>
                <w:sz w:val="18"/>
                <w:lang w:val="ru-RU"/>
              </w:rPr>
              <w:t>ману</w:t>
            </w:r>
            <w:r w:rsidRPr="00036E76">
              <w:rPr>
                <w:rFonts w:ascii="Times New Roman" w:hAnsi="Times New Roman"/>
                <w:i/>
                <w:w w:val="110"/>
                <w:sz w:val="18"/>
                <w:lang w:val="ru-RU"/>
              </w:rPr>
              <w:t>фактура,</w:t>
            </w:r>
            <w:r w:rsidRPr="00036E76">
              <w:rPr>
                <w:rFonts w:ascii="Times New Roman" w:hAnsi="Times New Roman"/>
                <w:i/>
                <w:spacing w:val="17"/>
                <w:w w:val="110"/>
                <w:sz w:val="18"/>
                <w:lang w:val="ru-RU"/>
              </w:rPr>
              <w:t xml:space="preserve"> </w:t>
            </w:r>
            <w:r w:rsidRPr="00036E76">
              <w:rPr>
                <w:rFonts w:ascii="Times New Roman" w:hAnsi="Times New Roman"/>
                <w:w w:val="110"/>
                <w:sz w:val="18"/>
                <w:lang w:val="ru-RU"/>
              </w:rPr>
              <w:t>посад,</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ясак,</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ярмарка,</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крепостное</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право</w:t>
            </w:r>
            <w:r w:rsidRPr="00036E76">
              <w:rPr>
                <w:rFonts w:ascii="Times New Roman" w:hAnsi="Times New Roman"/>
                <w:i/>
                <w:w w:val="110"/>
                <w:sz w:val="18"/>
                <w:lang w:val="ru-RU"/>
              </w:rPr>
              <w:t>. Сравнивать</w:t>
            </w:r>
            <w:r w:rsidRPr="00036E76">
              <w:rPr>
                <w:rFonts w:ascii="Times New Roman" w:hAnsi="Times New Roman"/>
                <w:i/>
                <w:spacing w:val="18"/>
                <w:w w:val="110"/>
                <w:sz w:val="18"/>
                <w:lang w:val="ru-RU"/>
              </w:rPr>
              <w:t xml:space="preserve"> </w:t>
            </w:r>
            <w:r w:rsidRPr="00036E76">
              <w:rPr>
                <w:rFonts w:ascii="Times New Roman" w:hAnsi="Times New Roman"/>
                <w:w w:val="110"/>
                <w:sz w:val="18"/>
                <w:lang w:val="ru-RU"/>
              </w:rPr>
              <w:t>мануфактуру</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ремесленную</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мастерскую;</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чём</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заключались</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различия.</w:t>
            </w:r>
          </w:p>
          <w:p w:rsidR="00036E76" w:rsidRPr="00036E76" w:rsidRDefault="00036E76" w:rsidP="00036E76">
            <w:pPr>
              <w:ind w:left="110" w:right="246"/>
              <w:rPr>
                <w:rFonts w:ascii="Times New Roman" w:hAnsi="Times New Roman"/>
                <w:sz w:val="18"/>
                <w:lang w:val="ru-RU"/>
              </w:rPr>
            </w:pPr>
            <w:r w:rsidRPr="00036E76">
              <w:rPr>
                <w:rFonts w:ascii="Times New Roman" w:hAnsi="Times New Roman"/>
                <w:w w:val="105"/>
                <w:sz w:val="18"/>
                <w:lang w:val="ru-RU"/>
              </w:rPr>
              <w:t>Раскрывать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значение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принятия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Новоторгового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Таможенного</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уставов.</w:t>
            </w:r>
          </w:p>
          <w:p w:rsidR="00036E76" w:rsidRPr="00036E76" w:rsidRDefault="00036E76" w:rsidP="00036E76">
            <w:pPr>
              <w:ind w:left="110" w:right="820"/>
              <w:rPr>
                <w:rFonts w:ascii="Times New Roman" w:hAnsi="Times New Roman"/>
                <w:sz w:val="18"/>
                <w:lang w:val="ru-RU"/>
              </w:rPr>
            </w:pPr>
            <w:r w:rsidRPr="00036E76">
              <w:rPr>
                <w:rFonts w:ascii="Times New Roman" w:hAnsi="Times New Roman"/>
                <w:i/>
                <w:w w:val="115"/>
                <w:sz w:val="18"/>
                <w:lang w:val="ru-RU"/>
              </w:rPr>
              <w:t xml:space="preserve">Составлять таблицу </w:t>
            </w:r>
            <w:r w:rsidRPr="00036E76">
              <w:rPr>
                <w:rFonts w:ascii="Times New Roman" w:hAnsi="Times New Roman"/>
                <w:w w:val="115"/>
                <w:sz w:val="18"/>
                <w:lang w:val="ru-RU"/>
              </w:rPr>
              <w:t>«Основные сословия и их положение</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России</w:t>
            </w:r>
            <w:r w:rsidRPr="00036E76">
              <w:rPr>
                <w:rFonts w:ascii="Times New Roman" w:hAnsi="Times New Roman"/>
                <w:spacing w:val="20"/>
                <w:w w:val="115"/>
                <w:sz w:val="18"/>
                <w:lang w:val="ru-RU"/>
              </w:rPr>
              <w:t xml:space="preserve"> </w:t>
            </w:r>
            <w:r w:rsidRPr="00036E76">
              <w:rPr>
                <w:rFonts w:ascii="Times New Roman" w:hAnsi="Times New Roman"/>
                <w:w w:val="115"/>
                <w:sz w:val="18"/>
              </w:rPr>
              <w:t>XVII</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в.».</w:t>
            </w:r>
          </w:p>
          <w:p w:rsidR="00036E76" w:rsidRPr="00036E76" w:rsidRDefault="00036E76" w:rsidP="00036E76">
            <w:pPr>
              <w:spacing w:before="76"/>
              <w:ind w:left="110" w:right="156"/>
              <w:rPr>
                <w:rFonts w:ascii="Times New Roman" w:hAnsi="Times New Roman"/>
                <w:sz w:val="18"/>
                <w:lang w:val="ru-RU"/>
              </w:rPr>
            </w:pPr>
            <w:r w:rsidRPr="00036E76">
              <w:rPr>
                <w:rFonts w:ascii="Times New Roman" w:hAnsi="Times New Roman"/>
                <w:i/>
                <w:w w:val="110"/>
                <w:sz w:val="18"/>
                <w:lang w:val="ru-RU"/>
              </w:rPr>
              <w:t>Проводить</w:t>
            </w:r>
            <w:r w:rsidRPr="00036E76">
              <w:rPr>
                <w:rFonts w:ascii="Times New Roman" w:hAnsi="Times New Roman"/>
                <w:i/>
                <w:spacing w:val="19"/>
                <w:w w:val="110"/>
                <w:sz w:val="18"/>
                <w:lang w:val="ru-RU"/>
              </w:rPr>
              <w:t xml:space="preserve"> </w:t>
            </w:r>
            <w:r w:rsidRPr="00036E76">
              <w:rPr>
                <w:rFonts w:ascii="Times New Roman" w:hAnsi="Times New Roman"/>
                <w:i/>
                <w:w w:val="110"/>
                <w:sz w:val="18"/>
                <w:lang w:val="ru-RU"/>
              </w:rPr>
              <w:t>поиск</w:t>
            </w:r>
            <w:r w:rsidRPr="00036E76">
              <w:rPr>
                <w:rFonts w:ascii="Times New Roman" w:hAnsi="Times New Roman"/>
                <w:i/>
                <w:spacing w:val="19"/>
                <w:w w:val="110"/>
                <w:sz w:val="18"/>
                <w:lang w:val="ru-RU"/>
              </w:rPr>
              <w:t xml:space="preserve"> </w:t>
            </w:r>
            <w:r w:rsidRPr="00036E76">
              <w:rPr>
                <w:rFonts w:ascii="Times New Roman" w:hAnsi="Times New Roman"/>
                <w:w w:val="110"/>
                <w:sz w:val="18"/>
                <w:lang w:val="ru-RU"/>
              </w:rPr>
              <w:t>информации</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отрывках</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из</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Соборного</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уложения</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1649</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г.</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для</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характеристики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положения</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отдельных</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групп</w:t>
            </w:r>
            <w:r w:rsidRPr="00036E76">
              <w:rPr>
                <w:rFonts w:ascii="Times New Roman" w:hAnsi="Times New Roman"/>
                <w:spacing w:val="10"/>
                <w:w w:val="110"/>
                <w:sz w:val="18"/>
                <w:lang w:val="ru-RU"/>
              </w:rPr>
              <w:t xml:space="preserve"> </w:t>
            </w:r>
            <w:r w:rsidR="009D7AFA">
              <w:rPr>
                <w:rFonts w:ascii="Times New Roman" w:hAnsi="Times New Roman"/>
                <w:w w:val="110"/>
                <w:sz w:val="18"/>
                <w:lang w:val="ru-RU"/>
              </w:rPr>
              <w:t>населе</w:t>
            </w:r>
            <w:r w:rsidRPr="00036E76">
              <w:rPr>
                <w:rFonts w:ascii="Times New Roman" w:hAnsi="Times New Roman"/>
                <w:w w:val="110"/>
                <w:sz w:val="18"/>
                <w:lang w:val="ru-RU"/>
              </w:rPr>
              <w:t>ния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процесса</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закрепощения</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крестьян.</w:t>
            </w:r>
          </w:p>
          <w:p w:rsidR="00036E76" w:rsidRPr="00036E76" w:rsidRDefault="00036E76" w:rsidP="00036E76">
            <w:pPr>
              <w:ind w:left="110" w:right="512"/>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социальных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движений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1"/>
                <w:w w:val="110"/>
                <w:sz w:val="18"/>
                <w:lang w:val="ru-RU"/>
              </w:rPr>
              <w:t xml:space="preserve"> </w:t>
            </w:r>
            <w:r w:rsidRPr="00036E76">
              <w:rPr>
                <w:rFonts w:ascii="Times New Roman" w:hAnsi="Times New Roman"/>
                <w:w w:val="110"/>
                <w:sz w:val="18"/>
              </w:rPr>
              <w:t>XVII</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Показывать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исторической</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карте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места</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городских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восстаний;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территорию,</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охваченную</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восстанием</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Степана</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Разина.</w:t>
            </w:r>
          </w:p>
          <w:p w:rsidR="00036E76" w:rsidRPr="00036E76" w:rsidRDefault="00036E76" w:rsidP="00036E76">
            <w:pPr>
              <w:spacing w:before="66"/>
              <w:ind w:right="246"/>
              <w:rPr>
                <w:rFonts w:ascii="Times New Roman" w:hAnsi="Times New Roman"/>
                <w:sz w:val="18"/>
                <w:lang w:val="ru-RU"/>
              </w:rPr>
            </w:pPr>
            <w:r w:rsidRPr="00036E76">
              <w:rPr>
                <w:rFonts w:ascii="Times New Roman" w:hAnsi="Times New Roman"/>
                <w:i/>
                <w:w w:val="110"/>
                <w:sz w:val="18"/>
                <w:lang w:val="ru-RU"/>
              </w:rPr>
              <w:t>Систематизировать</w:t>
            </w:r>
            <w:r w:rsidRPr="00036E76">
              <w:rPr>
                <w:rFonts w:ascii="Times New Roman" w:hAnsi="Times New Roman"/>
                <w:i/>
                <w:spacing w:val="16"/>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форме</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таблицы)</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материал</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социальных</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движениях</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России</w:t>
            </w:r>
            <w:r w:rsidRPr="00036E76">
              <w:rPr>
                <w:rFonts w:ascii="Times New Roman" w:hAnsi="Times New Roman"/>
                <w:spacing w:val="18"/>
                <w:w w:val="115"/>
                <w:sz w:val="18"/>
                <w:lang w:val="ru-RU"/>
              </w:rPr>
              <w:t xml:space="preserve"> </w:t>
            </w:r>
            <w:r w:rsidRPr="00036E76">
              <w:rPr>
                <w:rFonts w:ascii="Times New Roman" w:hAnsi="Times New Roman"/>
                <w:w w:val="115"/>
                <w:sz w:val="18"/>
              </w:rPr>
              <w:t>XVII</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в.</w:t>
            </w:r>
            <w:r w:rsidRPr="00036E76">
              <w:rPr>
                <w:rFonts w:ascii="Times New Roman" w:hAnsi="Times New Roman"/>
                <w:w w:val="105"/>
                <w:sz w:val="18"/>
                <w:lang w:val="ru-RU"/>
              </w:rPr>
              <w:t xml:space="preserve"> Объяснять</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значение</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понятий</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терминов:</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гетман,</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полки</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нового</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(иноземного)</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строя,</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засечная</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lastRenderedPageBreak/>
              <w:t>черта.</w:t>
            </w:r>
          </w:p>
          <w:p w:rsidR="00036E76" w:rsidRPr="00036E76" w:rsidRDefault="00036E76" w:rsidP="00036E76">
            <w:pPr>
              <w:ind w:left="110" w:right="196"/>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восстания</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под</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руководством</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Б.</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Хмельницко</w:t>
            </w:r>
            <w:r w:rsidRPr="00036E76">
              <w:rPr>
                <w:rFonts w:ascii="Times New Roman" w:hAnsi="Times New Roman"/>
                <w:w w:val="115"/>
                <w:sz w:val="18"/>
                <w:lang w:val="ru-RU"/>
              </w:rPr>
              <w:t>го.</w:t>
            </w:r>
          </w:p>
          <w:p w:rsidR="00036E76" w:rsidRPr="00036E76" w:rsidRDefault="00036E76" w:rsidP="00036E76">
            <w:pPr>
              <w:ind w:left="110" w:right="246"/>
              <w:rPr>
                <w:rFonts w:ascii="Times New Roman" w:hAnsi="Times New Roman"/>
                <w:sz w:val="18"/>
                <w:lang w:val="ru-RU"/>
              </w:rPr>
            </w:pPr>
            <w:r w:rsidRPr="00036E76">
              <w:rPr>
                <w:rFonts w:ascii="Times New Roman" w:hAnsi="Times New Roman"/>
                <w:i/>
                <w:w w:val="110"/>
                <w:sz w:val="18"/>
                <w:lang w:val="ru-RU"/>
              </w:rPr>
              <w:t xml:space="preserve">Давать оценку </w:t>
            </w:r>
            <w:r w:rsidRPr="00036E76">
              <w:rPr>
                <w:rFonts w:ascii="Times New Roman" w:hAnsi="Times New Roman"/>
                <w:w w:val="110"/>
                <w:sz w:val="18"/>
                <w:lang w:val="ru-RU"/>
              </w:rPr>
              <w:t>значения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вхождения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земель  Войска  Запорожского</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состав</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России.</w:t>
            </w:r>
          </w:p>
          <w:p w:rsidR="00036E76" w:rsidRPr="00036E76" w:rsidRDefault="00036E76" w:rsidP="00036E76">
            <w:pPr>
              <w:ind w:left="110" w:right="306"/>
              <w:rPr>
                <w:rFonts w:ascii="Times New Roman" w:hAnsi="Times New Roman"/>
                <w:sz w:val="18"/>
                <w:lang w:val="ru-RU"/>
              </w:rPr>
            </w:pPr>
            <w:r w:rsidRPr="00036E76">
              <w:rPr>
                <w:rFonts w:ascii="Times New Roman" w:hAnsi="Times New Roman"/>
                <w:spacing w:val="-1"/>
                <w:w w:val="110"/>
                <w:sz w:val="18"/>
                <w:lang w:val="ru-RU"/>
              </w:rPr>
              <w:t xml:space="preserve">Характеризовать причины </w:t>
            </w:r>
            <w:r w:rsidRPr="00036E76">
              <w:rPr>
                <w:rFonts w:ascii="Times New Roman" w:hAnsi="Times New Roman"/>
                <w:w w:val="110"/>
                <w:sz w:val="18"/>
                <w:lang w:val="ru-RU"/>
              </w:rPr>
              <w:t>и итоги русско-польской (1654—1667)</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русско-шведской</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(1656—1658)</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войн.</w:t>
            </w:r>
          </w:p>
          <w:p w:rsidR="00036E76" w:rsidRPr="00036E76" w:rsidRDefault="00036E76" w:rsidP="00036E76">
            <w:pPr>
              <w:spacing w:before="89"/>
              <w:ind w:right="296"/>
              <w:rPr>
                <w:rFonts w:ascii="Times New Roman" w:hAnsi="Times New Roman"/>
                <w:sz w:val="18"/>
                <w:lang w:val="ru-RU"/>
              </w:rPr>
            </w:pPr>
            <w:r w:rsidRPr="00036E76">
              <w:rPr>
                <w:rFonts w:ascii="Times New Roman" w:hAnsi="Times New Roman"/>
                <w:w w:val="110"/>
                <w:sz w:val="18"/>
                <w:lang w:val="ru-RU"/>
              </w:rPr>
              <w:t>Приводить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примеры</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конфликтов</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с</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Османской</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империей.</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чём</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заключались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результаты</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внешней</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политики</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России</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9"/>
                <w:w w:val="115"/>
                <w:sz w:val="18"/>
                <w:lang w:val="ru-RU"/>
              </w:rPr>
              <w:t xml:space="preserve"> </w:t>
            </w:r>
            <w:r w:rsidRPr="00036E76">
              <w:rPr>
                <w:rFonts w:ascii="Times New Roman" w:hAnsi="Times New Roman"/>
                <w:w w:val="115"/>
                <w:sz w:val="18"/>
              </w:rPr>
              <w:t>XVII</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в.</w:t>
            </w:r>
            <w:r w:rsidRPr="00036E76">
              <w:rPr>
                <w:rFonts w:ascii="Times New Roman" w:hAnsi="Times New Roman"/>
                <w:w w:val="110"/>
                <w:sz w:val="18"/>
                <w:lang w:val="ru-RU"/>
              </w:rPr>
              <w:t xml:space="preserve"> Объяснять,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опираясь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знания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из  курсов  всеобщей  истории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6—7</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классов,</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какие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события</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получили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название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Великих</w:t>
            </w:r>
            <w:r w:rsidRPr="00036E76">
              <w:rPr>
                <w:rFonts w:ascii="Times New Roman" w:hAnsi="Times New Roman"/>
                <w:spacing w:val="11"/>
                <w:w w:val="110"/>
                <w:sz w:val="18"/>
                <w:lang w:val="ru-RU"/>
              </w:rPr>
              <w:t xml:space="preserve"> </w:t>
            </w:r>
            <w:r w:rsidR="009D7AFA">
              <w:rPr>
                <w:rFonts w:ascii="Times New Roman" w:hAnsi="Times New Roman"/>
                <w:w w:val="110"/>
                <w:sz w:val="18"/>
                <w:lang w:val="ru-RU"/>
              </w:rPr>
              <w:t>геогра</w:t>
            </w:r>
            <w:r w:rsidRPr="00036E76">
              <w:rPr>
                <w:rFonts w:ascii="Times New Roman" w:hAnsi="Times New Roman"/>
                <w:w w:val="110"/>
                <w:sz w:val="18"/>
                <w:lang w:val="ru-RU"/>
              </w:rPr>
              <w:t>фических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открытий.</w:t>
            </w:r>
          </w:p>
          <w:p w:rsidR="00036E76" w:rsidRPr="00036E76" w:rsidRDefault="00036E76" w:rsidP="00036E76">
            <w:pPr>
              <w:ind w:left="110" w:right="137"/>
              <w:rPr>
                <w:rFonts w:ascii="Times New Roman" w:hAnsi="Times New Roman"/>
                <w:sz w:val="18"/>
                <w:lang w:val="ru-RU"/>
              </w:rPr>
            </w:pPr>
            <w:r w:rsidRPr="00036E76">
              <w:rPr>
                <w:rFonts w:ascii="Times New Roman" w:hAnsi="Times New Roman"/>
                <w:w w:val="110"/>
                <w:sz w:val="18"/>
                <w:lang w:val="ru-RU"/>
              </w:rPr>
              <w:t>Показывать на карте территории расселения народов в Российском</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государстве</w:t>
            </w:r>
            <w:r w:rsidRPr="00036E76">
              <w:rPr>
                <w:rFonts w:ascii="Times New Roman" w:hAnsi="Times New Roman"/>
                <w:spacing w:val="15"/>
                <w:w w:val="110"/>
                <w:sz w:val="18"/>
                <w:lang w:val="ru-RU"/>
              </w:rPr>
              <w:t xml:space="preserve"> </w:t>
            </w:r>
            <w:r w:rsidRPr="00036E76">
              <w:rPr>
                <w:rFonts w:ascii="Times New Roman" w:hAnsi="Times New Roman"/>
                <w:w w:val="110"/>
                <w:sz w:val="18"/>
              </w:rPr>
              <w:t>XVII</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маршруты</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отрядов</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первопроходцев</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Сибири</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и</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на</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Дальнем</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Востоке.</w:t>
            </w:r>
          </w:p>
          <w:p w:rsidR="00036E76" w:rsidRPr="00036E76" w:rsidRDefault="00036E76" w:rsidP="00036E76">
            <w:pPr>
              <w:ind w:left="110" w:right="410"/>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народах,</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живших</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7"/>
                <w:w w:val="110"/>
                <w:sz w:val="18"/>
                <w:lang w:val="ru-RU"/>
              </w:rPr>
              <w:t xml:space="preserve"> </w:t>
            </w:r>
            <w:r w:rsidRPr="00036E76">
              <w:rPr>
                <w:rFonts w:ascii="Times New Roman" w:hAnsi="Times New Roman"/>
                <w:w w:val="110"/>
                <w:sz w:val="18"/>
              </w:rPr>
              <w:t>XVII</w:t>
            </w:r>
            <w:r w:rsidRPr="00036E76">
              <w:rPr>
                <w:rFonts w:ascii="Times New Roman" w:hAnsi="Times New Roman"/>
                <w:spacing w:val="28"/>
                <w:w w:val="110"/>
                <w:sz w:val="18"/>
                <w:lang w:val="ru-RU"/>
              </w:rPr>
              <w:t xml:space="preserve"> </w:t>
            </w:r>
            <w:r w:rsidRPr="00036E76">
              <w:rPr>
                <w:rFonts w:ascii="Times New Roman" w:hAnsi="Times New Roman"/>
                <w:w w:val="125"/>
                <w:sz w:val="18"/>
                <w:lang w:val="ru-RU"/>
              </w:rPr>
              <w:t>в.,</w:t>
            </w:r>
            <w:r w:rsidRPr="00036E76">
              <w:rPr>
                <w:rFonts w:ascii="Times New Roman" w:hAnsi="Times New Roman"/>
                <w:spacing w:val="22"/>
                <w:w w:val="125"/>
                <w:sz w:val="18"/>
                <w:lang w:val="ru-RU"/>
              </w:rPr>
              <w:t xml:space="preserve"> </w:t>
            </w:r>
            <w:r w:rsidRPr="00036E76">
              <w:rPr>
                <w:rFonts w:ascii="Times New Roman" w:hAnsi="Times New Roman"/>
                <w:w w:val="110"/>
                <w:sz w:val="18"/>
                <w:lang w:val="ru-RU"/>
              </w:rPr>
              <w:t>привлекая</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дополнительную</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информацию</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том</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числе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по</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истории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края).</w:t>
            </w:r>
          </w:p>
          <w:p w:rsidR="00036E76" w:rsidRPr="00036E76" w:rsidRDefault="00036E76" w:rsidP="00036E76">
            <w:pPr>
              <w:ind w:left="113" w:right="430"/>
              <w:rPr>
                <w:rFonts w:ascii="Times New Roman" w:hAnsi="Times New Roman"/>
                <w:sz w:val="18"/>
                <w:lang w:val="ru-RU"/>
              </w:rPr>
            </w:pPr>
            <w:r w:rsidRPr="00036E76">
              <w:rPr>
                <w:rFonts w:ascii="Times New Roman" w:eastAsia="Times New Roman" w:hAnsi="Times New Roman"/>
                <w:i/>
                <w:w w:val="110"/>
                <w:sz w:val="18"/>
                <w:lang w:val="ru-RU"/>
              </w:rPr>
              <w:t>Осуществлять</w:t>
            </w:r>
            <w:r w:rsidRPr="00036E76">
              <w:rPr>
                <w:rFonts w:ascii="Times New Roman" w:eastAsia="Times New Roman" w:hAnsi="Times New Roman"/>
                <w:i/>
                <w:spacing w:val="23"/>
                <w:w w:val="110"/>
                <w:sz w:val="18"/>
                <w:lang w:val="ru-RU"/>
              </w:rPr>
              <w:t xml:space="preserve"> </w:t>
            </w:r>
            <w:r w:rsidRPr="00036E76">
              <w:rPr>
                <w:rFonts w:ascii="Times New Roman" w:eastAsia="Times New Roman" w:hAnsi="Times New Roman"/>
                <w:i/>
                <w:w w:val="110"/>
                <w:sz w:val="18"/>
                <w:lang w:val="ru-RU"/>
              </w:rPr>
              <w:t>поиск</w:t>
            </w:r>
            <w:r w:rsidRPr="00036E76">
              <w:rPr>
                <w:rFonts w:ascii="Times New Roman" w:eastAsia="Times New Roman" w:hAnsi="Times New Roman"/>
                <w:i/>
                <w:spacing w:val="23"/>
                <w:w w:val="110"/>
                <w:sz w:val="18"/>
                <w:lang w:val="ru-RU"/>
              </w:rPr>
              <w:t xml:space="preserve"> </w:t>
            </w:r>
            <w:r w:rsidRPr="00036E76">
              <w:rPr>
                <w:rFonts w:ascii="Times New Roman" w:eastAsia="Times New Roman" w:hAnsi="Times New Roman"/>
                <w:w w:val="110"/>
                <w:sz w:val="18"/>
                <w:lang w:val="ru-RU"/>
              </w:rPr>
              <w:t>информации</w:t>
            </w:r>
            <w:r w:rsidRPr="00036E76">
              <w:rPr>
                <w:rFonts w:ascii="Times New Roman" w:eastAsia="Times New Roman" w:hAnsi="Times New Roman"/>
                <w:spacing w:val="28"/>
                <w:w w:val="110"/>
                <w:sz w:val="18"/>
                <w:lang w:val="ru-RU"/>
              </w:rPr>
              <w:t xml:space="preserve"> </w:t>
            </w:r>
            <w:r w:rsidRPr="00036E76">
              <w:rPr>
                <w:rFonts w:ascii="Times New Roman" w:eastAsia="Times New Roman" w:hAnsi="Times New Roman"/>
                <w:w w:val="110"/>
                <w:sz w:val="18"/>
                <w:lang w:val="ru-RU"/>
              </w:rPr>
              <w:t>для</w:t>
            </w:r>
            <w:r w:rsidRPr="00036E76">
              <w:rPr>
                <w:rFonts w:ascii="Times New Roman" w:eastAsia="Times New Roman" w:hAnsi="Times New Roman"/>
                <w:spacing w:val="29"/>
                <w:w w:val="110"/>
                <w:sz w:val="18"/>
                <w:lang w:val="ru-RU"/>
              </w:rPr>
              <w:t xml:space="preserve"> </w:t>
            </w:r>
            <w:r w:rsidRPr="00036E76">
              <w:rPr>
                <w:rFonts w:ascii="Times New Roman" w:eastAsia="Times New Roman" w:hAnsi="Times New Roman"/>
                <w:w w:val="110"/>
                <w:sz w:val="18"/>
                <w:lang w:val="ru-RU"/>
              </w:rPr>
              <w:t>подготовки</w:t>
            </w:r>
            <w:r w:rsidRPr="00036E76">
              <w:rPr>
                <w:rFonts w:ascii="Times New Roman" w:eastAsia="Times New Roman" w:hAnsi="Times New Roman"/>
                <w:spacing w:val="28"/>
                <w:w w:val="110"/>
                <w:sz w:val="18"/>
                <w:lang w:val="ru-RU"/>
              </w:rPr>
              <w:t xml:space="preserve"> </w:t>
            </w:r>
            <w:r w:rsidRPr="00036E76">
              <w:rPr>
                <w:rFonts w:ascii="Times New Roman" w:eastAsia="Times New Roman" w:hAnsi="Times New Roman"/>
                <w:w w:val="110"/>
                <w:sz w:val="18"/>
                <w:lang w:val="ru-RU"/>
              </w:rPr>
              <w:t>сообщения</w:t>
            </w:r>
            <w:r w:rsidRPr="00036E76">
              <w:rPr>
                <w:rFonts w:ascii="Times New Roman" w:eastAsia="Times New Roman" w:hAnsi="Times New Roman"/>
                <w:spacing w:val="28"/>
                <w:w w:val="110"/>
                <w:sz w:val="18"/>
                <w:lang w:val="ru-RU"/>
              </w:rPr>
              <w:t xml:space="preserve"> </w:t>
            </w:r>
            <w:r w:rsidRPr="00036E76">
              <w:rPr>
                <w:rFonts w:ascii="Times New Roman" w:eastAsia="Times New Roman" w:hAnsi="Times New Roman"/>
                <w:w w:val="110"/>
                <w:sz w:val="18"/>
                <w:lang w:val="ru-RU"/>
              </w:rPr>
              <w:t>об</w:t>
            </w:r>
            <w:r w:rsidRPr="00036E76">
              <w:rPr>
                <w:rFonts w:ascii="Times New Roman" w:eastAsia="Times New Roman" w:hAnsi="Times New Roman"/>
                <w:spacing w:val="-40"/>
                <w:w w:val="110"/>
                <w:sz w:val="18"/>
                <w:lang w:val="ru-RU"/>
              </w:rPr>
              <w:t xml:space="preserve"> </w:t>
            </w:r>
            <w:r w:rsidRPr="00036E76">
              <w:rPr>
                <w:rFonts w:ascii="Times New Roman" w:eastAsia="Times New Roman" w:hAnsi="Times New Roman"/>
                <w:w w:val="110"/>
                <w:sz w:val="18"/>
                <w:lang w:val="ru-RU"/>
              </w:rPr>
              <w:t>одном</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из</w:t>
            </w:r>
            <w:r w:rsidRPr="00036E76">
              <w:rPr>
                <w:rFonts w:ascii="Times New Roman" w:eastAsia="Times New Roman" w:hAnsi="Times New Roman"/>
                <w:spacing w:val="12"/>
                <w:w w:val="110"/>
                <w:sz w:val="18"/>
                <w:lang w:val="ru-RU"/>
              </w:rPr>
              <w:t xml:space="preserve"> </w:t>
            </w:r>
            <w:r w:rsidRPr="00036E76">
              <w:rPr>
                <w:rFonts w:ascii="Times New Roman" w:eastAsia="Times New Roman" w:hAnsi="Times New Roman"/>
                <w:w w:val="110"/>
                <w:sz w:val="18"/>
                <w:lang w:val="ru-RU"/>
              </w:rPr>
              <w:t>первопроходцев</w:t>
            </w:r>
            <w:r w:rsidRPr="00036E76">
              <w:rPr>
                <w:rFonts w:ascii="Times New Roman" w:eastAsia="Times New Roman" w:hAnsi="Times New Roman"/>
                <w:spacing w:val="12"/>
                <w:w w:val="110"/>
                <w:sz w:val="18"/>
                <w:lang w:val="ru-RU"/>
              </w:rPr>
              <w:t xml:space="preserve"> </w:t>
            </w:r>
            <w:r w:rsidRPr="00036E76">
              <w:rPr>
                <w:rFonts w:ascii="Times New Roman" w:eastAsia="Times New Roman" w:hAnsi="Times New Roman"/>
                <w:w w:val="110"/>
                <w:sz w:val="18"/>
                <w:lang w:val="ru-RU"/>
              </w:rPr>
              <w:t>(Семёне</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Дежнёве,</w:t>
            </w:r>
            <w:r w:rsidRPr="00036E76">
              <w:rPr>
                <w:rFonts w:ascii="Times New Roman" w:eastAsia="Times New Roman" w:hAnsi="Times New Roman"/>
                <w:spacing w:val="12"/>
                <w:w w:val="110"/>
                <w:sz w:val="18"/>
                <w:lang w:val="ru-RU"/>
              </w:rPr>
              <w:t xml:space="preserve"> </w:t>
            </w:r>
            <w:r w:rsidRPr="00036E76">
              <w:rPr>
                <w:rFonts w:ascii="Times New Roman" w:eastAsia="Times New Roman" w:hAnsi="Times New Roman"/>
                <w:w w:val="110"/>
                <w:sz w:val="18"/>
                <w:lang w:val="ru-RU"/>
              </w:rPr>
              <w:t>Василии</w:t>
            </w:r>
            <w:r w:rsidRPr="00036E76">
              <w:rPr>
                <w:rFonts w:ascii="Times New Roman" w:eastAsia="Times New Roman" w:hAnsi="Times New Roman"/>
                <w:spacing w:val="12"/>
                <w:w w:val="110"/>
                <w:sz w:val="18"/>
                <w:lang w:val="ru-RU"/>
              </w:rPr>
              <w:t xml:space="preserve"> </w:t>
            </w:r>
            <w:r w:rsidRPr="00036E76">
              <w:rPr>
                <w:rFonts w:ascii="Times New Roman" w:eastAsia="Times New Roman" w:hAnsi="Times New Roman"/>
                <w:w w:val="110"/>
                <w:sz w:val="18"/>
                <w:lang w:val="ru-RU"/>
              </w:rPr>
              <w:t>Пояркове,</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Ерофее</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Хабарове).</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pacing w:before="57"/>
              <w:rPr>
                <w:rFonts w:ascii="Times New Roman" w:hAnsi="Times New Roman"/>
                <w:b/>
                <w:sz w:val="20"/>
                <w:szCs w:val="20"/>
                <w:lang w:val="ru-RU"/>
              </w:rPr>
            </w:pPr>
            <w:hyperlink r:id="rId51"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416</w:t>
              </w:r>
              <w:r w:rsidR="00036E76" w:rsidRPr="00036E76">
                <w:rPr>
                  <w:rFonts w:ascii="Times New Roman" w:hAnsi="Times New Roman"/>
                  <w:color w:val="0000FF" w:themeColor="hyperlink"/>
                  <w:sz w:val="16"/>
                  <w:szCs w:val="16"/>
                  <w:u w:val="single"/>
                </w:rPr>
                <w:t>a</w:t>
              </w:r>
              <w:r w:rsidR="00036E76" w:rsidRPr="00036E76">
                <w:rPr>
                  <w:rFonts w:ascii="Times New Roman" w:hAnsi="Times New Roman"/>
                  <w:color w:val="0000FF" w:themeColor="hyperlink"/>
                  <w:sz w:val="16"/>
                  <w:szCs w:val="16"/>
                  <w:u w:val="single"/>
                  <w:lang w:val="ru-RU"/>
                </w:rPr>
                <w:t>9</w:t>
              </w:r>
              <w:r w:rsidR="00036E76" w:rsidRPr="00036E76">
                <w:rPr>
                  <w:rFonts w:ascii="Times New Roman" w:hAnsi="Times New Roman"/>
                  <w:color w:val="0000FF" w:themeColor="hyperlink"/>
                  <w:sz w:val="16"/>
                  <w:szCs w:val="16"/>
                  <w:u w:val="single"/>
                </w:rPr>
                <w:t>a</w:t>
              </w:r>
            </w:hyperlink>
          </w:p>
        </w:tc>
      </w:tr>
      <w:tr w:rsidR="00036E76" w:rsidRPr="00036E76" w:rsidTr="00036E76">
        <w:trPr>
          <w:trHeight w:val="554"/>
        </w:trPr>
        <w:tc>
          <w:tcPr>
            <w:tcW w:w="993" w:type="dxa"/>
          </w:tcPr>
          <w:p w:rsidR="00036E76" w:rsidRPr="00036E76" w:rsidRDefault="00036E76" w:rsidP="00036E76">
            <w:pPr>
              <w:spacing w:before="68"/>
              <w:ind w:left="168"/>
              <w:rPr>
                <w:rFonts w:ascii="Times New Roman" w:hAnsi="Times New Roman"/>
                <w:b/>
                <w:sz w:val="18"/>
                <w:lang w:val="ru-RU"/>
              </w:rPr>
            </w:pPr>
            <w:r w:rsidRPr="00036E76">
              <w:rPr>
                <w:rFonts w:ascii="Times New Roman" w:hAnsi="Times New Roman"/>
                <w:b/>
                <w:sz w:val="18"/>
                <w:lang w:val="ru-RU"/>
              </w:rPr>
              <w:lastRenderedPageBreak/>
              <w:t>Культурное</w:t>
            </w:r>
            <w:r w:rsidRPr="00036E76">
              <w:rPr>
                <w:rFonts w:ascii="Times New Roman" w:hAnsi="Times New Roman"/>
                <w:b/>
                <w:spacing w:val="1"/>
                <w:sz w:val="18"/>
                <w:lang w:val="ru-RU"/>
              </w:rPr>
              <w:t xml:space="preserve"> </w:t>
            </w:r>
            <w:r w:rsidRPr="00036E76">
              <w:rPr>
                <w:rFonts w:ascii="Times New Roman" w:hAnsi="Times New Roman"/>
                <w:b/>
                <w:w w:val="90"/>
                <w:sz w:val="18"/>
                <w:lang w:val="ru-RU"/>
              </w:rPr>
              <w:t>пространство</w:t>
            </w:r>
            <w:r w:rsidRPr="00036E76">
              <w:rPr>
                <w:rFonts w:ascii="Times New Roman" w:hAnsi="Times New Roman"/>
                <w:b/>
                <w:spacing w:val="-39"/>
                <w:w w:val="90"/>
                <w:sz w:val="18"/>
                <w:lang w:val="ru-RU"/>
              </w:rPr>
              <w:t xml:space="preserve"> </w:t>
            </w:r>
            <w:r w:rsidRPr="00036E76">
              <w:rPr>
                <w:rFonts w:ascii="Times New Roman" w:hAnsi="Times New Roman"/>
                <w:b/>
                <w:sz w:val="18"/>
              </w:rPr>
              <w:t>XVI</w:t>
            </w:r>
            <w:r w:rsidRPr="00036E76">
              <w:rPr>
                <w:rFonts w:ascii="Times New Roman" w:hAnsi="Times New Roman"/>
                <w:b/>
                <w:sz w:val="18"/>
                <w:lang w:val="ru-RU"/>
              </w:rPr>
              <w:t>—</w:t>
            </w:r>
          </w:p>
          <w:p w:rsidR="00036E76" w:rsidRPr="00036E76" w:rsidRDefault="00036E76" w:rsidP="00036E76">
            <w:pPr>
              <w:ind w:left="168"/>
              <w:rPr>
                <w:rFonts w:ascii="Times New Roman" w:hAnsi="Times New Roman"/>
                <w:b/>
                <w:sz w:val="18"/>
                <w:lang w:val="ru-RU"/>
              </w:rPr>
            </w:pPr>
            <w:r w:rsidRPr="00036E76">
              <w:rPr>
                <w:rFonts w:ascii="Times New Roman" w:hAnsi="Times New Roman"/>
                <w:b/>
                <w:sz w:val="18"/>
              </w:rPr>
              <w:t>XVII</w:t>
            </w:r>
            <w:r w:rsidRPr="00036E76">
              <w:rPr>
                <w:rFonts w:ascii="Times New Roman" w:hAnsi="Times New Roman"/>
                <w:b/>
                <w:spacing w:val="16"/>
                <w:sz w:val="18"/>
                <w:lang w:val="ru-RU"/>
              </w:rPr>
              <w:t xml:space="preserve"> </w:t>
            </w:r>
            <w:r w:rsidRPr="00036E76">
              <w:rPr>
                <w:rFonts w:ascii="Times New Roman" w:hAnsi="Times New Roman"/>
                <w:b/>
                <w:sz w:val="18"/>
                <w:lang w:val="ru-RU"/>
              </w:rPr>
              <w:t>вв.</w:t>
            </w:r>
          </w:p>
          <w:p w:rsidR="00036E76" w:rsidRPr="00036E76" w:rsidRDefault="00036E76" w:rsidP="00036E76">
            <w:pPr>
              <w:ind w:left="168"/>
              <w:rPr>
                <w:rFonts w:ascii="Times New Roman" w:hAnsi="Times New Roman"/>
                <w:sz w:val="18"/>
              </w:rPr>
            </w:pPr>
            <w:r w:rsidRPr="00036E76">
              <w:rPr>
                <w:rFonts w:ascii="Times New Roman" w:hAnsi="Times New Roman"/>
                <w:w w:val="105"/>
                <w:sz w:val="18"/>
              </w:rPr>
              <w:t>(5</w:t>
            </w:r>
            <w:r w:rsidRPr="00036E76">
              <w:rPr>
                <w:rFonts w:ascii="Times New Roman" w:hAnsi="Times New Roman"/>
                <w:spacing w:val="18"/>
                <w:w w:val="105"/>
                <w:sz w:val="18"/>
              </w:rPr>
              <w:t xml:space="preserve"> </w:t>
            </w:r>
            <w:r w:rsidRPr="00036E76">
              <w:rPr>
                <w:rFonts w:ascii="Times New Roman" w:hAnsi="Times New Roman"/>
                <w:w w:val="105"/>
                <w:sz w:val="18"/>
              </w:rPr>
              <w:t>ч)</w:t>
            </w:r>
          </w:p>
        </w:tc>
        <w:tc>
          <w:tcPr>
            <w:tcW w:w="2268" w:type="dxa"/>
            <w:gridSpan w:val="2"/>
          </w:tcPr>
          <w:p w:rsidR="00036E76" w:rsidRPr="00036E76" w:rsidRDefault="00036E76" w:rsidP="009D7AFA">
            <w:pPr>
              <w:spacing w:before="67"/>
              <w:ind w:left="168"/>
              <w:rPr>
                <w:rFonts w:ascii="Times New Roman" w:hAnsi="Times New Roman"/>
                <w:sz w:val="18"/>
                <w:lang w:val="ru-RU"/>
              </w:rPr>
            </w:pPr>
            <w:r w:rsidRPr="00036E76">
              <w:rPr>
                <w:rFonts w:ascii="Times New Roman" w:hAnsi="Times New Roman"/>
                <w:w w:val="105"/>
                <w:sz w:val="18"/>
                <w:lang w:val="ru-RU"/>
              </w:rPr>
              <w:t>Изменения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картине</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мира</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человека</w:t>
            </w:r>
          </w:p>
          <w:p w:rsidR="00036E76" w:rsidRPr="00036E76" w:rsidRDefault="00036E76" w:rsidP="009D7AFA">
            <w:pPr>
              <w:ind w:left="168"/>
              <w:rPr>
                <w:rFonts w:ascii="Times New Roman" w:hAnsi="Times New Roman"/>
                <w:sz w:val="18"/>
                <w:lang w:val="ru-RU"/>
              </w:rPr>
            </w:pPr>
            <w:r w:rsidRPr="00036E76">
              <w:rPr>
                <w:rFonts w:ascii="Times New Roman" w:hAnsi="Times New Roman"/>
                <w:w w:val="120"/>
                <w:sz w:val="18"/>
                <w:lang w:val="ru-RU"/>
              </w:rPr>
              <w:t>в</w:t>
            </w:r>
            <w:r w:rsidRPr="00036E76">
              <w:rPr>
                <w:rFonts w:ascii="Times New Roman" w:hAnsi="Times New Roman"/>
                <w:spacing w:val="25"/>
                <w:w w:val="120"/>
                <w:sz w:val="18"/>
                <w:lang w:val="ru-RU"/>
              </w:rPr>
              <w:t xml:space="preserve"> </w:t>
            </w:r>
            <w:r w:rsidRPr="00036E76">
              <w:rPr>
                <w:rFonts w:ascii="Times New Roman" w:hAnsi="Times New Roman"/>
                <w:w w:val="120"/>
                <w:sz w:val="18"/>
              </w:rPr>
              <w:t>XVI</w:t>
            </w:r>
            <w:r w:rsidRPr="00036E76">
              <w:rPr>
                <w:rFonts w:ascii="Times New Roman" w:hAnsi="Times New Roman"/>
                <w:w w:val="120"/>
                <w:sz w:val="18"/>
                <w:lang w:val="ru-RU"/>
              </w:rPr>
              <w:t>—</w:t>
            </w:r>
            <w:r w:rsidRPr="00036E76">
              <w:rPr>
                <w:rFonts w:ascii="Times New Roman" w:hAnsi="Times New Roman"/>
                <w:w w:val="120"/>
                <w:sz w:val="18"/>
              </w:rPr>
              <w:t>XVII</w:t>
            </w:r>
            <w:r w:rsidRPr="00036E76">
              <w:rPr>
                <w:rFonts w:ascii="Times New Roman" w:hAnsi="Times New Roman"/>
                <w:spacing w:val="25"/>
                <w:w w:val="120"/>
                <w:sz w:val="18"/>
                <w:lang w:val="ru-RU"/>
              </w:rPr>
              <w:t xml:space="preserve"> </w:t>
            </w:r>
            <w:r w:rsidRPr="00036E76">
              <w:rPr>
                <w:rFonts w:ascii="Times New Roman" w:hAnsi="Times New Roman"/>
                <w:w w:val="120"/>
                <w:sz w:val="18"/>
                <w:lang w:val="ru-RU"/>
              </w:rPr>
              <w:t>вв.</w:t>
            </w:r>
          </w:p>
          <w:p w:rsidR="00036E76" w:rsidRPr="00036E76" w:rsidRDefault="00036E76" w:rsidP="009D7AFA">
            <w:pPr>
              <w:spacing w:before="4"/>
              <w:ind w:left="168"/>
              <w:rPr>
                <w:rFonts w:ascii="Times New Roman" w:hAnsi="Times New Roman"/>
                <w:sz w:val="18"/>
                <w:lang w:val="ru-RU"/>
              </w:rPr>
            </w:pPr>
            <w:r w:rsidRPr="00036E76">
              <w:rPr>
                <w:rFonts w:ascii="Times New Roman" w:hAnsi="Times New Roman"/>
                <w:w w:val="110"/>
                <w:sz w:val="18"/>
                <w:lang w:val="ru-RU"/>
              </w:rPr>
              <w:t>Повседневная</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жизнь.</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Семья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семейные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отношения.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Жилище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предметы</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быта.</w:t>
            </w:r>
          </w:p>
          <w:p w:rsidR="00036E76" w:rsidRPr="00036E76" w:rsidRDefault="00036E76" w:rsidP="009D7AFA">
            <w:pPr>
              <w:ind w:left="168"/>
              <w:rPr>
                <w:rFonts w:ascii="Times New Roman" w:hAnsi="Times New Roman"/>
                <w:sz w:val="18"/>
                <w:lang w:val="ru-RU"/>
              </w:rPr>
            </w:pPr>
            <w:r w:rsidRPr="00036E76">
              <w:rPr>
                <w:rFonts w:ascii="Times New Roman" w:hAnsi="Times New Roman"/>
                <w:w w:val="105"/>
                <w:sz w:val="18"/>
                <w:lang w:val="ru-RU"/>
              </w:rPr>
              <w:t>Проникновение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lastRenderedPageBreak/>
              <w:t>элементов</w:t>
            </w:r>
            <w:r w:rsidRPr="00036E76">
              <w:rPr>
                <w:rFonts w:ascii="Times New Roman" w:hAnsi="Times New Roman"/>
                <w:spacing w:val="1"/>
                <w:w w:val="105"/>
                <w:sz w:val="18"/>
                <w:lang w:val="ru-RU"/>
              </w:rPr>
              <w:t xml:space="preserve"> </w:t>
            </w:r>
            <w:r w:rsidR="009D7AFA">
              <w:rPr>
                <w:rFonts w:ascii="Times New Roman" w:hAnsi="Times New Roman"/>
                <w:w w:val="105"/>
                <w:sz w:val="18"/>
                <w:lang w:val="ru-RU"/>
              </w:rPr>
              <w:t>европей</w:t>
            </w:r>
            <w:r w:rsidRPr="00036E76">
              <w:rPr>
                <w:rFonts w:ascii="Times New Roman" w:hAnsi="Times New Roman"/>
                <w:w w:val="105"/>
                <w:sz w:val="18"/>
                <w:lang w:val="ru-RU"/>
              </w:rPr>
              <w:t>ской</w:t>
            </w:r>
            <w:r w:rsidRPr="00036E76">
              <w:rPr>
                <w:rFonts w:ascii="Times New Roman" w:hAnsi="Times New Roman"/>
                <w:spacing w:val="22"/>
                <w:w w:val="105"/>
                <w:sz w:val="18"/>
                <w:lang w:val="ru-RU"/>
              </w:rPr>
              <w:t xml:space="preserve"> </w:t>
            </w:r>
            <w:r w:rsidRPr="00036E76">
              <w:rPr>
                <w:rFonts w:ascii="Times New Roman" w:hAnsi="Times New Roman"/>
                <w:w w:val="105"/>
                <w:sz w:val="18"/>
                <w:lang w:val="ru-RU"/>
              </w:rPr>
              <w:t>культуры</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быт</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высших</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слоёв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населения.</w:t>
            </w:r>
          </w:p>
          <w:p w:rsidR="00036E76" w:rsidRPr="00036E76" w:rsidRDefault="00036E76" w:rsidP="009D7AFA">
            <w:pPr>
              <w:ind w:left="168"/>
              <w:rPr>
                <w:rFonts w:ascii="Times New Roman" w:hAnsi="Times New Roman"/>
                <w:sz w:val="18"/>
                <w:lang w:val="ru-RU"/>
              </w:rPr>
            </w:pPr>
            <w:r w:rsidRPr="00036E76">
              <w:rPr>
                <w:rFonts w:ascii="Times New Roman" w:hAnsi="Times New Roman"/>
                <w:w w:val="110"/>
                <w:sz w:val="18"/>
                <w:lang w:val="ru-RU"/>
              </w:rPr>
              <w:t>Архитектура.</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Двор-</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цово-храмовый</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ансамбль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Соборной</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площади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Москве.</w:t>
            </w:r>
          </w:p>
          <w:p w:rsidR="00036E76" w:rsidRPr="00036E76" w:rsidRDefault="00036E76" w:rsidP="009D7AFA">
            <w:pPr>
              <w:ind w:left="168"/>
              <w:rPr>
                <w:rFonts w:ascii="Times New Roman" w:hAnsi="Times New Roman"/>
                <w:sz w:val="18"/>
                <w:lang w:val="ru-RU"/>
              </w:rPr>
            </w:pPr>
            <w:r w:rsidRPr="00036E76">
              <w:rPr>
                <w:rFonts w:ascii="Times New Roman" w:hAnsi="Times New Roman"/>
                <w:w w:val="110"/>
                <w:sz w:val="18"/>
                <w:lang w:val="ru-RU"/>
              </w:rPr>
              <w:t>Шатровый</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стиль</w:t>
            </w:r>
          </w:p>
          <w:p w:rsidR="00036E76" w:rsidRPr="00036E76" w:rsidRDefault="00036E76" w:rsidP="009D7AFA">
            <w:pPr>
              <w:spacing w:before="1"/>
              <w:ind w:left="168"/>
              <w:rPr>
                <w:rFonts w:ascii="Times New Roman" w:hAnsi="Times New Roman"/>
                <w:sz w:val="18"/>
                <w:lang w:val="ru-RU"/>
              </w:rPr>
            </w:pPr>
            <w:r w:rsidRPr="00036E76">
              <w:rPr>
                <w:rFonts w:ascii="Times New Roman" w:hAnsi="Times New Roman"/>
                <w:spacing w:val="-1"/>
                <w:w w:val="110"/>
                <w:sz w:val="18"/>
                <w:lang w:val="ru-RU"/>
              </w:rPr>
              <w:t xml:space="preserve">в архитектуре. </w:t>
            </w:r>
            <w:r w:rsidRPr="00036E76">
              <w:rPr>
                <w:rFonts w:ascii="Times New Roman" w:hAnsi="Times New Roman"/>
                <w:w w:val="110"/>
                <w:sz w:val="18"/>
                <w:lang w:val="ru-RU"/>
              </w:rPr>
              <w:t>Собор</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Покрова</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Рву.</w:t>
            </w:r>
          </w:p>
          <w:p w:rsidR="00036E76" w:rsidRPr="00036E76" w:rsidRDefault="00036E76" w:rsidP="009D7AFA">
            <w:pPr>
              <w:ind w:left="168"/>
              <w:rPr>
                <w:rFonts w:ascii="Times New Roman" w:hAnsi="Times New Roman"/>
                <w:sz w:val="18"/>
                <w:lang w:val="ru-RU"/>
              </w:rPr>
            </w:pPr>
            <w:r w:rsidRPr="00036E76">
              <w:rPr>
                <w:rFonts w:ascii="Times New Roman" w:hAnsi="Times New Roman"/>
                <w:w w:val="110"/>
                <w:sz w:val="18"/>
                <w:lang w:val="ru-RU"/>
              </w:rPr>
              <w:t>Монастырские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ансамбли.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Крепости.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Фёдор</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Конь.</w:t>
            </w:r>
            <w:r w:rsidRPr="00036E76">
              <w:rPr>
                <w:rFonts w:ascii="Times New Roman" w:hAnsi="Times New Roman"/>
                <w:spacing w:val="1"/>
                <w:w w:val="110"/>
                <w:sz w:val="18"/>
                <w:lang w:val="ru-RU"/>
              </w:rPr>
              <w:t xml:space="preserve"> </w:t>
            </w:r>
            <w:r w:rsidR="009D7AFA">
              <w:rPr>
                <w:rFonts w:ascii="Times New Roman" w:hAnsi="Times New Roman"/>
                <w:w w:val="110"/>
                <w:sz w:val="18"/>
                <w:lang w:val="ru-RU"/>
              </w:rPr>
              <w:t>Дере</w:t>
            </w:r>
            <w:r w:rsidRPr="00036E76">
              <w:rPr>
                <w:rFonts w:ascii="Times New Roman" w:hAnsi="Times New Roman"/>
                <w:w w:val="110"/>
                <w:sz w:val="18"/>
                <w:lang w:val="ru-RU"/>
              </w:rPr>
              <w:t>вянное</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зодчество.</w:t>
            </w:r>
          </w:p>
          <w:p w:rsidR="00036E76" w:rsidRPr="009D7AFA" w:rsidRDefault="00036E76" w:rsidP="009D7AFA">
            <w:pPr>
              <w:ind w:left="168"/>
              <w:rPr>
                <w:rFonts w:ascii="Times New Roman" w:hAnsi="Times New Roman"/>
                <w:sz w:val="18"/>
                <w:lang w:val="ru-RU"/>
              </w:rPr>
            </w:pPr>
            <w:r w:rsidRPr="00036E76">
              <w:rPr>
                <w:rFonts w:ascii="Times New Roman" w:hAnsi="Times New Roman"/>
                <w:w w:val="115"/>
                <w:sz w:val="18"/>
                <w:lang w:val="ru-RU"/>
              </w:rPr>
              <w:t>Изобразительное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искусство. Симон</w:t>
            </w:r>
            <w:r w:rsidRPr="00036E76">
              <w:rPr>
                <w:rFonts w:ascii="Times New Roman" w:hAnsi="Times New Roman"/>
                <w:spacing w:val="1"/>
                <w:w w:val="115"/>
                <w:sz w:val="18"/>
                <w:lang w:val="ru-RU"/>
              </w:rPr>
              <w:t xml:space="preserve"> </w:t>
            </w:r>
            <w:r w:rsidRPr="00036E76">
              <w:rPr>
                <w:rFonts w:ascii="Times New Roman" w:hAnsi="Times New Roman"/>
                <w:spacing w:val="-2"/>
                <w:w w:val="115"/>
                <w:sz w:val="18"/>
                <w:lang w:val="ru-RU"/>
              </w:rPr>
              <w:t>Ушаков. Парсунная</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t>живопись.</w:t>
            </w:r>
            <w:r w:rsidRPr="00036E76">
              <w:rPr>
                <w:rFonts w:ascii="Times New Roman" w:eastAsia="Times New Roman" w:hAnsi="Times New Roman"/>
                <w:w w:val="110"/>
                <w:sz w:val="18"/>
                <w:lang w:val="ru-RU"/>
              </w:rPr>
              <w:t xml:space="preserve"> Летописание</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начало</w:t>
            </w:r>
            <w:r w:rsidRPr="00036E76">
              <w:rPr>
                <w:rFonts w:ascii="Times New Roman" w:eastAsia="Times New Roman" w:hAnsi="Times New Roman"/>
                <w:spacing w:val="3"/>
                <w:w w:val="110"/>
                <w:sz w:val="18"/>
                <w:lang w:val="ru-RU"/>
              </w:rPr>
              <w:t xml:space="preserve"> </w:t>
            </w:r>
            <w:r w:rsidR="009D7AFA">
              <w:rPr>
                <w:rFonts w:ascii="Times New Roman" w:eastAsia="Times New Roman" w:hAnsi="Times New Roman"/>
                <w:w w:val="110"/>
                <w:sz w:val="18"/>
                <w:lang w:val="ru-RU"/>
              </w:rPr>
              <w:t>книгопечата</w:t>
            </w:r>
            <w:r w:rsidRPr="00036E76">
              <w:rPr>
                <w:rFonts w:ascii="Times New Roman" w:eastAsia="Times New Roman" w:hAnsi="Times New Roman"/>
                <w:w w:val="110"/>
                <w:sz w:val="18"/>
                <w:lang w:val="ru-RU"/>
              </w:rPr>
              <w:t>ния.</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«Домострой».</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Усиление</w:t>
            </w:r>
            <w:r w:rsidRPr="00036E76">
              <w:rPr>
                <w:rFonts w:ascii="Times New Roman" w:eastAsia="Times New Roman" w:hAnsi="Times New Roman"/>
                <w:spacing w:val="7"/>
                <w:w w:val="110"/>
                <w:sz w:val="18"/>
                <w:lang w:val="ru-RU"/>
              </w:rPr>
              <w:t xml:space="preserve"> </w:t>
            </w:r>
            <w:r w:rsidRPr="00036E76">
              <w:rPr>
                <w:rFonts w:ascii="Times New Roman" w:eastAsia="Times New Roman" w:hAnsi="Times New Roman"/>
                <w:w w:val="110"/>
                <w:sz w:val="18"/>
                <w:lang w:val="ru-RU"/>
              </w:rPr>
              <w:t>светского</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начала</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культуре.</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Симеон</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Полоцкий.</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Развитие</w:t>
            </w:r>
            <w:r w:rsidRPr="00036E76">
              <w:rPr>
                <w:rFonts w:ascii="Times New Roman" w:eastAsia="Times New Roman" w:hAnsi="Times New Roman"/>
                <w:spacing w:val="9"/>
                <w:w w:val="110"/>
                <w:sz w:val="18"/>
                <w:lang w:val="ru-RU"/>
              </w:rPr>
              <w:t xml:space="preserve"> </w:t>
            </w:r>
            <w:r w:rsidR="009D7AFA">
              <w:rPr>
                <w:rFonts w:ascii="Times New Roman" w:eastAsia="Times New Roman" w:hAnsi="Times New Roman"/>
                <w:w w:val="110"/>
                <w:sz w:val="18"/>
                <w:lang w:val="ru-RU"/>
              </w:rPr>
              <w:t>образова</w:t>
            </w:r>
            <w:r w:rsidRPr="00036E76">
              <w:rPr>
                <w:rFonts w:ascii="Times New Roman" w:eastAsia="Times New Roman" w:hAnsi="Times New Roman"/>
                <w:w w:val="110"/>
                <w:sz w:val="18"/>
                <w:lang w:val="ru-RU"/>
              </w:rPr>
              <w:t>ния</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научных</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знаний.</w:t>
            </w:r>
            <w:r w:rsidRPr="00036E76">
              <w:rPr>
                <w:rFonts w:ascii="Times New Roman" w:eastAsia="Times New Roman" w:hAnsi="Times New Roman"/>
                <w:spacing w:val="1"/>
                <w:w w:val="110"/>
                <w:sz w:val="18"/>
                <w:lang w:val="ru-RU"/>
              </w:rPr>
              <w:t xml:space="preserve"> </w:t>
            </w:r>
            <w:r w:rsidRPr="009D7AFA">
              <w:rPr>
                <w:rFonts w:ascii="Times New Roman" w:eastAsia="Times New Roman" w:hAnsi="Times New Roman"/>
                <w:w w:val="110"/>
                <w:sz w:val="18"/>
                <w:lang w:val="ru-RU"/>
              </w:rPr>
              <w:t>Школы</w:t>
            </w:r>
            <w:r w:rsidRPr="009D7AFA">
              <w:rPr>
                <w:rFonts w:ascii="Times New Roman" w:eastAsia="Times New Roman" w:hAnsi="Times New Roman"/>
                <w:spacing w:val="1"/>
                <w:w w:val="110"/>
                <w:sz w:val="18"/>
                <w:lang w:val="ru-RU"/>
              </w:rPr>
              <w:t xml:space="preserve"> </w:t>
            </w:r>
            <w:r w:rsidRPr="009D7AFA">
              <w:rPr>
                <w:rFonts w:ascii="Times New Roman" w:eastAsia="Times New Roman" w:hAnsi="Times New Roman"/>
                <w:w w:val="110"/>
                <w:sz w:val="18"/>
                <w:lang w:val="ru-RU"/>
              </w:rPr>
              <w:t>при</w:t>
            </w:r>
            <w:r w:rsidRPr="009D7AFA">
              <w:rPr>
                <w:rFonts w:ascii="Times New Roman" w:eastAsia="Times New Roman" w:hAnsi="Times New Roman"/>
                <w:spacing w:val="1"/>
                <w:w w:val="110"/>
                <w:sz w:val="18"/>
                <w:lang w:val="ru-RU"/>
              </w:rPr>
              <w:t xml:space="preserve"> </w:t>
            </w:r>
            <w:r w:rsidRPr="009D7AFA">
              <w:rPr>
                <w:rFonts w:ascii="Times New Roman" w:eastAsia="Times New Roman" w:hAnsi="Times New Roman"/>
                <w:w w:val="110"/>
                <w:sz w:val="18"/>
                <w:lang w:val="ru-RU"/>
              </w:rPr>
              <w:t>Аптекарском</w:t>
            </w:r>
            <w:r w:rsidRPr="009D7AFA">
              <w:rPr>
                <w:rFonts w:ascii="Times New Roman" w:eastAsia="Times New Roman" w:hAnsi="Times New Roman"/>
                <w:spacing w:val="1"/>
                <w:w w:val="110"/>
                <w:sz w:val="18"/>
                <w:lang w:val="ru-RU"/>
              </w:rPr>
              <w:t xml:space="preserve"> </w:t>
            </w:r>
            <w:r w:rsidRPr="009D7AFA">
              <w:rPr>
                <w:rFonts w:ascii="Times New Roman" w:eastAsia="Times New Roman" w:hAnsi="Times New Roman"/>
                <w:w w:val="110"/>
                <w:sz w:val="18"/>
                <w:lang w:val="ru-RU"/>
              </w:rPr>
              <w:t>и</w:t>
            </w:r>
            <w:r w:rsidRPr="009D7AFA">
              <w:rPr>
                <w:rFonts w:ascii="Times New Roman" w:eastAsia="Times New Roman" w:hAnsi="Times New Roman"/>
                <w:spacing w:val="1"/>
                <w:w w:val="110"/>
                <w:sz w:val="18"/>
                <w:lang w:val="ru-RU"/>
              </w:rPr>
              <w:t xml:space="preserve"> </w:t>
            </w:r>
            <w:r w:rsidRPr="009D7AFA">
              <w:rPr>
                <w:rFonts w:ascii="Times New Roman" w:eastAsia="Times New Roman" w:hAnsi="Times New Roman"/>
                <w:w w:val="110"/>
                <w:sz w:val="18"/>
                <w:lang w:val="ru-RU"/>
              </w:rPr>
              <w:t>Посольском</w:t>
            </w:r>
            <w:r w:rsidRPr="009D7AFA">
              <w:rPr>
                <w:rFonts w:ascii="Times New Roman" w:eastAsia="Times New Roman" w:hAnsi="Times New Roman"/>
                <w:spacing w:val="2"/>
                <w:w w:val="110"/>
                <w:sz w:val="18"/>
                <w:lang w:val="ru-RU"/>
              </w:rPr>
              <w:t xml:space="preserve"> </w:t>
            </w:r>
            <w:r w:rsidRPr="009D7AFA">
              <w:rPr>
                <w:rFonts w:ascii="Times New Roman" w:eastAsia="Times New Roman" w:hAnsi="Times New Roman"/>
                <w:w w:val="110"/>
                <w:sz w:val="18"/>
                <w:lang w:val="ru-RU"/>
              </w:rPr>
              <w:t>приказах.</w:t>
            </w:r>
          </w:p>
        </w:tc>
        <w:tc>
          <w:tcPr>
            <w:tcW w:w="2835" w:type="dxa"/>
          </w:tcPr>
          <w:p w:rsidR="00036E76" w:rsidRPr="00036E76" w:rsidRDefault="00036E76" w:rsidP="00036E76">
            <w:pPr>
              <w:spacing w:before="67"/>
              <w:ind w:left="168" w:right="290"/>
              <w:rPr>
                <w:rFonts w:ascii="Times New Roman" w:hAnsi="Times New Roman"/>
                <w:sz w:val="18"/>
                <w:lang w:val="ru-RU"/>
              </w:rPr>
            </w:pPr>
            <w:r w:rsidRPr="00036E76">
              <w:rPr>
                <w:rFonts w:ascii="Times New Roman" w:hAnsi="Times New Roman"/>
                <w:i/>
                <w:w w:val="110"/>
                <w:sz w:val="18"/>
                <w:lang w:val="ru-RU"/>
              </w:rPr>
              <w:lastRenderedPageBreak/>
              <w:t>Извлекать</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 xml:space="preserve">информацию </w:t>
            </w:r>
            <w:r w:rsidRPr="00036E76">
              <w:rPr>
                <w:rFonts w:ascii="Times New Roman" w:hAnsi="Times New Roman"/>
                <w:w w:val="110"/>
                <w:sz w:val="18"/>
                <w:lang w:val="ru-RU"/>
              </w:rPr>
              <w:t>из</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«Домостроя»,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изобразительных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материалов</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для</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рассказа</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нравах</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быте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российского</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общества</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41"/>
                <w:w w:val="110"/>
                <w:sz w:val="18"/>
                <w:lang w:val="ru-RU"/>
              </w:rPr>
              <w:t xml:space="preserve"> </w:t>
            </w:r>
            <w:r w:rsidRPr="00036E76">
              <w:rPr>
                <w:rFonts w:ascii="Times New Roman" w:hAnsi="Times New Roman"/>
                <w:w w:val="110"/>
                <w:sz w:val="18"/>
              </w:rPr>
              <w:t>XVI</w:t>
            </w:r>
            <w:r w:rsidRPr="00036E76">
              <w:rPr>
                <w:rFonts w:ascii="Times New Roman" w:hAnsi="Times New Roman"/>
                <w:w w:val="110"/>
                <w:sz w:val="18"/>
                <w:lang w:val="ru-RU"/>
              </w:rPr>
              <w:t>—</w:t>
            </w:r>
            <w:r w:rsidRPr="00036E76">
              <w:rPr>
                <w:rFonts w:ascii="Times New Roman" w:hAnsi="Times New Roman"/>
                <w:w w:val="110"/>
                <w:sz w:val="18"/>
              </w:rPr>
              <w:t>XVII</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вв.</w:t>
            </w:r>
          </w:p>
          <w:p w:rsidR="00036E76" w:rsidRPr="00036E76" w:rsidRDefault="00036E76" w:rsidP="00036E76">
            <w:pPr>
              <w:ind w:left="168" w:right="489"/>
              <w:rPr>
                <w:rFonts w:ascii="Times New Roman" w:hAnsi="Times New Roman"/>
                <w:sz w:val="18"/>
                <w:lang w:val="ru-RU"/>
              </w:rPr>
            </w:pPr>
            <w:r w:rsidRPr="00036E76">
              <w:rPr>
                <w:rFonts w:ascii="Times New Roman" w:hAnsi="Times New Roman"/>
                <w:w w:val="105"/>
                <w:sz w:val="18"/>
                <w:lang w:val="ru-RU"/>
              </w:rPr>
              <w:t>Характеризовать</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новые</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веяния</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отечественной</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lastRenderedPageBreak/>
              <w:t>культуре,</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быту</w:t>
            </w:r>
            <w:r w:rsidRPr="00036E76">
              <w:rPr>
                <w:rFonts w:ascii="Times New Roman" w:hAnsi="Times New Roman"/>
                <w:spacing w:val="-38"/>
                <w:w w:val="105"/>
                <w:sz w:val="18"/>
                <w:lang w:val="ru-RU"/>
              </w:rPr>
              <w:t xml:space="preserve"> </w:t>
            </w:r>
            <w:r w:rsidRPr="00036E76">
              <w:rPr>
                <w:rFonts w:ascii="Times New Roman" w:hAnsi="Times New Roman"/>
                <w:w w:val="115"/>
                <w:sz w:val="18"/>
                <w:lang w:val="ru-RU"/>
              </w:rPr>
              <w:t>в</w:t>
            </w:r>
            <w:r w:rsidRPr="00036E76">
              <w:rPr>
                <w:rFonts w:ascii="Times New Roman" w:hAnsi="Times New Roman"/>
                <w:spacing w:val="19"/>
                <w:w w:val="115"/>
                <w:sz w:val="18"/>
                <w:lang w:val="ru-RU"/>
              </w:rPr>
              <w:t xml:space="preserve"> </w:t>
            </w:r>
            <w:r w:rsidRPr="00036E76">
              <w:rPr>
                <w:rFonts w:ascii="Times New Roman" w:hAnsi="Times New Roman"/>
                <w:w w:val="115"/>
                <w:sz w:val="18"/>
              </w:rPr>
              <w:t>XVII</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в.</w:t>
            </w:r>
          </w:p>
          <w:p w:rsidR="00036E76" w:rsidRPr="00036E76" w:rsidRDefault="00036E76" w:rsidP="00036E76">
            <w:pPr>
              <w:ind w:left="168" w:right="218"/>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шатровый</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стиль,</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парсу-</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на.</w:t>
            </w:r>
          </w:p>
          <w:p w:rsidR="00036E76" w:rsidRPr="00036E76" w:rsidRDefault="00036E76" w:rsidP="00036E76">
            <w:pPr>
              <w:ind w:left="168" w:right="457"/>
              <w:rPr>
                <w:rFonts w:ascii="Times New Roman" w:hAnsi="Times New Roman"/>
                <w:sz w:val="18"/>
                <w:lang w:val="ru-RU"/>
              </w:rPr>
            </w:pPr>
            <w:r w:rsidRPr="00036E76">
              <w:rPr>
                <w:rFonts w:ascii="Times New Roman" w:hAnsi="Times New Roman"/>
                <w:i/>
                <w:w w:val="115"/>
                <w:sz w:val="18"/>
                <w:lang w:val="ru-RU"/>
              </w:rPr>
              <w:t>Систематизировать</w:t>
            </w:r>
            <w:r w:rsidRPr="00036E76">
              <w:rPr>
                <w:rFonts w:ascii="Times New Roman" w:hAnsi="Times New Roman"/>
                <w:i/>
                <w:spacing w:val="-10"/>
                <w:w w:val="115"/>
                <w:sz w:val="18"/>
                <w:lang w:val="ru-RU"/>
              </w:rPr>
              <w:t xml:space="preserve"> </w:t>
            </w:r>
            <w:r w:rsidRPr="00036E76">
              <w:rPr>
                <w:rFonts w:ascii="Times New Roman" w:hAnsi="Times New Roman"/>
                <w:w w:val="115"/>
                <w:sz w:val="18"/>
                <w:lang w:val="ru-RU"/>
              </w:rPr>
              <w:t>материал</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о</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достижениях</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культуры</w:t>
            </w:r>
            <w:r w:rsidRPr="00036E76">
              <w:rPr>
                <w:rFonts w:ascii="Times New Roman" w:hAnsi="Times New Roman"/>
                <w:spacing w:val="-4"/>
                <w:w w:val="115"/>
                <w:sz w:val="18"/>
                <w:lang w:val="ru-RU"/>
              </w:rPr>
              <w:t xml:space="preserve"> </w:t>
            </w:r>
            <w:r w:rsidRPr="00036E76">
              <w:rPr>
                <w:rFonts w:ascii="Times New Roman" w:hAnsi="Times New Roman"/>
                <w:w w:val="115"/>
                <w:sz w:val="18"/>
              </w:rPr>
              <w:t>XVI</w:t>
            </w:r>
            <w:r w:rsidRPr="00036E76">
              <w:rPr>
                <w:rFonts w:ascii="Times New Roman" w:hAnsi="Times New Roman"/>
                <w:w w:val="115"/>
                <w:sz w:val="18"/>
                <w:lang w:val="ru-RU"/>
              </w:rPr>
              <w:t>—</w:t>
            </w:r>
            <w:r w:rsidRPr="00036E76">
              <w:rPr>
                <w:rFonts w:ascii="Times New Roman" w:hAnsi="Times New Roman"/>
                <w:spacing w:val="-42"/>
                <w:w w:val="115"/>
                <w:sz w:val="18"/>
                <w:lang w:val="ru-RU"/>
              </w:rPr>
              <w:t xml:space="preserve"> </w:t>
            </w:r>
            <w:r w:rsidRPr="00036E76">
              <w:rPr>
                <w:rFonts w:ascii="Times New Roman" w:hAnsi="Times New Roman"/>
                <w:w w:val="115"/>
                <w:sz w:val="18"/>
              </w:rPr>
              <w:t>XVII</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вв.</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форме</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таблицы),</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раскрывать</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их</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значение.</w:t>
            </w:r>
          </w:p>
          <w:p w:rsidR="00036E76" w:rsidRPr="00036E76" w:rsidRDefault="00036E76" w:rsidP="00036E76">
            <w:pPr>
              <w:ind w:left="168" w:right="597"/>
              <w:rPr>
                <w:rFonts w:ascii="Times New Roman" w:hAnsi="Times New Roman"/>
                <w:sz w:val="18"/>
                <w:lang w:val="ru-RU"/>
              </w:rPr>
            </w:pPr>
            <w:r w:rsidRPr="00036E76">
              <w:rPr>
                <w:rFonts w:ascii="Times New Roman" w:hAnsi="Times New Roman"/>
                <w:i/>
                <w:w w:val="115"/>
                <w:sz w:val="18"/>
                <w:lang w:val="ru-RU"/>
              </w:rPr>
              <w:t xml:space="preserve">Составлять описание </w:t>
            </w:r>
            <w:r w:rsidRPr="00036E76">
              <w:rPr>
                <w:rFonts w:ascii="Times New Roman" w:hAnsi="Times New Roman"/>
                <w:w w:val="115"/>
                <w:sz w:val="18"/>
                <w:lang w:val="ru-RU"/>
              </w:rPr>
              <w:t xml:space="preserve">одного из памятников культуры </w:t>
            </w:r>
            <w:r w:rsidRPr="00036E76">
              <w:rPr>
                <w:rFonts w:ascii="Times New Roman" w:hAnsi="Times New Roman"/>
                <w:w w:val="115"/>
                <w:sz w:val="18"/>
              </w:rPr>
              <w:t>XVI</w:t>
            </w:r>
            <w:r w:rsidRPr="00036E76">
              <w:rPr>
                <w:rFonts w:ascii="Times New Roman" w:hAnsi="Times New Roman"/>
                <w:w w:val="115"/>
                <w:sz w:val="18"/>
                <w:lang w:val="ru-RU"/>
              </w:rPr>
              <w:t>—</w:t>
            </w:r>
            <w:r w:rsidRPr="00036E76">
              <w:rPr>
                <w:rFonts w:ascii="Times New Roman" w:hAnsi="Times New Roman"/>
                <w:spacing w:val="-44"/>
                <w:w w:val="115"/>
                <w:sz w:val="18"/>
                <w:lang w:val="ru-RU"/>
              </w:rPr>
              <w:t xml:space="preserve"> </w:t>
            </w:r>
            <w:r w:rsidRPr="00036E76">
              <w:rPr>
                <w:rFonts w:ascii="Times New Roman" w:hAnsi="Times New Roman"/>
                <w:w w:val="115"/>
                <w:sz w:val="18"/>
              </w:rPr>
              <w:t>XVII</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вв.;</w:t>
            </w:r>
            <w:r w:rsidRPr="00036E76">
              <w:rPr>
                <w:rFonts w:ascii="Times New Roman" w:hAnsi="Times New Roman"/>
                <w:spacing w:val="12"/>
                <w:w w:val="115"/>
                <w:sz w:val="18"/>
                <w:lang w:val="ru-RU"/>
              </w:rPr>
              <w:t xml:space="preserve"> </w:t>
            </w:r>
            <w:r w:rsidRPr="00036E76">
              <w:rPr>
                <w:rFonts w:ascii="Times New Roman" w:hAnsi="Times New Roman"/>
                <w:i/>
                <w:w w:val="115"/>
                <w:sz w:val="18"/>
                <w:lang w:val="ru-RU"/>
              </w:rPr>
              <w:t>оценивать</w:t>
            </w:r>
            <w:r w:rsidRPr="00036E76">
              <w:rPr>
                <w:rFonts w:ascii="Times New Roman" w:hAnsi="Times New Roman"/>
                <w:i/>
                <w:spacing w:val="5"/>
                <w:w w:val="115"/>
                <w:sz w:val="18"/>
                <w:lang w:val="ru-RU"/>
              </w:rPr>
              <w:t xml:space="preserve"> </w:t>
            </w:r>
            <w:r w:rsidRPr="00036E76">
              <w:rPr>
                <w:rFonts w:ascii="Times New Roman" w:hAnsi="Times New Roman"/>
                <w:w w:val="115"/>
                <w:sz w:val="18"/>
                <w:lang w:val="ru-RU"/>
              </w:rPr>
              <w:t>его</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художественные</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достоинства.</w:t>
            </w:r>
          </w:p>
          <w:p w:rsidR="00036E76" w:rsidRPr="00036E76" w:rsidRDefault="00036E76" w:rsidP="00036E76">
            <w:pPr>
              <w:ind w:left="168" w:right="842"/>
              <w:rPr>
                <w:rFonts w:ascii="Times New Roman" w:hAnsi="Times New Roman"/>
                <w:sz w:val="18"/>
                <w:lang w:val="ru-RU"/>
              </w:rPr>
            </w:pPr>
            <w:r w:rsidRPr="00036E76">
              <w:rPr>
                <w:rFonts w:ascii="Times New Roman" w:hAnsi="Times New Roman"/>
                <w:spacing w:val="-1"/>
                <w:w w:val="110"/>
                <w:sz w:val="18"/>
                <w:lang w:val="ru-RU"/>
              </w:rPr>
              <w:t>Приводить</w:t>
            </w:r>
            <w:r w:rsidRPr="00036E76">
              <w:rPr>
                <w:rFonts w:ascii="Times New Roman" w:hAnsi="Times New Roman"/>
                <w:w w:val="110"/>
                <w:sz w:val="18"/>
                <w:lang w:val="ru-RU"/>
              </w:rPr>
              <w:t xml:space="preserve"> </w:t>
            </w:r>
            <w:r w:rsidRPr="00036E76">
              <w:rPr>
                <w:rFonts w:ascii="Times New Roman" w:hAnsi="Times New Roman"/>
                <w:spacing w:val="-1"/>
                <w:w w:val="110"/>
                <w:sz w:val="18"/>
                <w:lang w:val="ru-RU"/>
              </w:rPr>
              <w:t>примеры</w:t>
            </w:r>
            <w:r w:rsidRPr="00036E76">
              <w:rPr>
                <w:rFonts w:ascii="Times New Roman" w:hAnsi="Times New Roman"/>
                <w:w w:val="110"/>
                <w:sz w:val="18"/>
                <w:lang w:val="ru-RU"/>
              </w:rPr>
              <w:t xml:space="preserve"> </w:t>
            </w:r>
            <w:r w:rsidRPr="00036E76">
              <w:rPr>
                <w:rFonts w:ascii="Times New Roman" w:hAnsi="Times New Roman"/>
                <w:spacing w:val="-1"/>
                <w:w w:val="110"/>
                <w:sz w:val="18"/>
                <w:lang w:val="ru-RU"/>
              </w:rPr>
              <w:t>известных</w:t>
            </w:r>
            <w:r w:rsidRPr="00036E76">
              <w:rPr>
                <w:rFonts w:ascii="Times New Roman" w:hAnsi="Times New Roman"/>
                <w:w w:val="110"/>
                <w:sz w:val="18"/>
                <w:lang w:val="ru-RU"/>
              </w:rPr>
              <w:t xml:space="preserve"> </w:t>
            </w:r>
            <w:r w:rsidRPr="00036E76">
              <w:rPr>
                <w:rFonts w:ascii="Times New Roman" w:hAnsi="Times New Roman"/>
                <w:spacing w:val="-1"/>
                <w:w w:val="110"/>
                <w:sz w:val="18"/>
                <w:lang w:val="ru-RU"/>
              </w:rPr>
              <w:t>архитектурных</w:t>
            </w:r>
            <w:r w:rsidRPr="00036E76">
              <w:rPr>
                <w:rFonts w:ascii="Times New Roman" w:hAnsi="Times New Roman"/>
                <w:w w:val="110"/>
                <w:sz w:val="18"/>
                <w:lang w:val="ru-RU"/>
              </w:rPr>
              <w:t xml:space="preserve"> сооружений</w:t>
            </w:r>
            <w:r w:rsidRPr="00036E76">
              <w:rPr>
                <w:rFonts w:ascii="Times New Roman" w:hAnsi="Times New Roman"/>
                <w:spacing w:val="-41"/>
                <w:w w:val="110"/>
                <w:sz w:val="18"/>
                <w:lang w:val="ru-RU"/>
              </w:rPr>
              <w:t xml:space="preserve"> </w:t>
            </w:r>
            <w:r w:rsidRPr="00036E76">
              <w:rPr>
                <w:rFonts w:ascii="Times New Roman" w:hAnsi="Times New Roman"/>
                <w:w w:val="115"/>
                <w:sz w:val="18"/>
              </w:rPr>
              <w:t>XVI</w:t>
            </w:r>
            <w:r w:rsidRPr="00036E76">
              <w:rPr>
                <w:rFonts w:ascii="Times New Roman" w:hAnsi="Times New Roman"/>
                <w:w w:val="115"/>
                <w:sz w:val="18"/>
                <w:lang w:val="ru-RU"/>
              </w:rPr>
              <w:t>—</w:t>
            </w:r>
            <w:r w:rsidRPr="00036E76">
              <w:rPr>
                <w:rFonts w:ascii="Times New Roman" w:hAnsi="Times New Roman"/>
                <w:w w:val="115"/>
                <w:sz w:val="18"/>
              </w:rPr>
              <w:t>XVII</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вв.,</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выявлять</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их</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назначение.</w:t>
            </w:r>
          </w:p>
          <w:p w:rsidR="00036E76" w:rsidRPr="00036E76" w:rsidRDefault="00036E76" w:rsidP="00036E76">
            <w:pPr>
              <w:ind w:left="168" w:right="485"/>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что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способствовало</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развитию</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образования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41"/>
                <w:w w:val="110"/>
                <w:sz w:val="18"/>
                <w:lang w:val="ru-RU"/>
              </w:rPr>
              <w:t xml:space="preserve"> </w:t>
            </w:r>
            <w:r w:rsidRPr="00036E76">
              <w:rPr>
                <w:rFonts w:ascii="Times New Roman" w:hAnsi="Times New Roman"/>
                <w:w w:val="115"/>
                <w:sz w:val="18"/>
              </w:rPr>
              <w:t>XVII</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в.</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Называть</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жанры</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русской</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литературы</w:t>
            </w:r>
            <w:r w:rsidRPr="00036E76">
              <w:rPr>
                <w:rFonts w:ascii="Times New Roman" w:hAnsi="Times New Roman"/>
                <w:spacing w:val="28"/>
                <w:w w:val="110"/>
                <w:sz w:val="18"/>
                <w:lang w:val="ru-RU"/>
              </w:rPr>
              <w:t xml:space="preserve"> </w:t>
            </w:r>
            <w:r w:rsidRPr="00036E76">
              <w:rPr>
                <w:rFonts w:ascii="Times New Roman" w:hAnsi="Times New Roman"/>
                <w:w w:val="110"/>
                <w:sz w:val="18"/>
              </w:rPr>
              <w:t>XVI</w:t>
            </w:r>
            <w:r w:rsidRPr="00036E76">
              <w:rPr>
                <w:rFonts w:ascii="Times New Roman" w:hAnsi="Times New Roman"/>
                <w:w w:val="110"/>
                <w:sz w:val="18"/>
                <w:lang w:val="ru-RU"/>
              </w:rPr>
              <w:t>—</w:t>
            </w:r>
            <w:r w:rsidRPr="00036E76">
              <w:rPr>
                <w:rFonts w:ascii="Times New Roman" w:hAnsi="Times New Roman"/>
                <w:w w:val="110"/>
                <w:sz w:val="18"/>
              </w:rPr>
              <w:t>XVII</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вв.</w:t>
            </w:r>
          </w:p>
          <w:p w:rsidR="00036E76" w:rsidRPr="00036E76" w:rsidRDefault="00036E76" w:rsidP="00036E76">
            <w:pPr>
              <w:ind w:left="168"/>
              <w:rPr>
                <w:rFonts w:ascii="Times New Roman" w:hAnsi="Times New Roman"/>
                <w:sz w:val="18"/>
                <w:lang w:val="ru-RU"/>
              </w:rPr>
            </w:pPr>
            <w:r w:rsidRPr="00036E76">
              <w:rPr>
                <w:rFonts w:ascii="Times New Roman" w:hAnsi="Times New Roman"/>
                <w:i/>
                <w:w w:val="110"/>
                <w:sz w:val="18"/>
                <w:lang w:val="ru-RU"/>
              </w:rPr>
              <w:t>Осуществлять</w:t>
            </w:r>
            <w:r w:rsidRPr="00036E76">
              <w:rPr>
                <w:rFonts w:ascii="Times New Roman" w:hAnsi="Times New Roman"/>
                <w:i/>
                <w:spacing w:val="23"/>
                <w:w w:val="110"/>
                <w:sz w:val="18"/>
                <w:lang w:val="ru-RU"/>
              </w:rPr>
              <w:t xml:space="preserve"> </w:t>
            </w:r>
            <w:r w:rsidRPr="00036E76">
              <w:rPr>
                <w:rFonts w:ascii="Times New Roman" w:hAnsi="Times New Roman"/>
                <w:i/>
                <w:w w:val="110"/>
                <w:sz w:val="18"/>
                <w:lang w:val="ru-RU"/>
              </w:rPr>
              <w:t>поиск</w:t>
            </w:r>
            <w:r w:rsidRPr="00036E76">
              <w:rPr>
                <w:rFonts w:ascii="Times New Roman" w:hAnsi="Times New Roman"/>
                <w:i/>
                <w:spacing w:val="2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анализ</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информации</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для</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проектной</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работы</w:t>
            </w:r>
          </w:p>
          <w:p w:rsidR="00036E76" w:rsidRPr="00036E76" w:rsidRDefault="00036E76" w:rsidP="00036E76">
            <w:pPr>
              <w:ind w:left="168"/>
              <w:rPr>
                <w:rFonts w:ascii="Times New Roman" w:hAnsi="Times New Roman"/>
                <w:sz w:val="18"/>
                <w:lang w:val="ru-RU"/>
              </w:rPr>
            </w:pPr>
            <w:r w:rsidRPr="00036E76">
              <w:rPr>
                <w:rFonts w:ascii="Times New Roman" w:hAnsi="Times New Roman"/>
                <w:w w:val="115"/>
                <w:sz w:val="18"/>
                <w:lang w:val="ru-RU"/>
              </w:rPr>
              <w:t>«Путешествие</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по</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русскому</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городу</w:t>
            </w:r>
            <w:r w:rsidRPr="00036E76">
              <w:rPr>
                <w:rFonts w:ascii="Times New Roman" w:hAnsi="Times New Roman"/>
                <w:spacing w:val="-2"/>
                <w:w w:val="115"/>
                <w:sz w:val="18"/>
                <w:lang w:val="ru-RU"/>
              </w:rPr>
              <w:t xml:space="preserve"> </w:t>
            </w:r>
            <w:r w:rsidRPr="00036E76">
              <w:rPr>
                <w:rFonts w:ascii="Times New Roman" w:hAnsi="Times New Roman"/>
                <w:w w:val="115"/>
                <w:sz w:val="18"/>
              </w:rPr>
              <w:t>XVII</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pacing w:before="57"/>
              <w:rPr>
                <w:rFonts w:ascii="Times New Roman" w:hAnsi="Times New Roman"/>
                <w:b/>
                <w:sz w:val="20"/>
                <w:szCs w:val="20"/>
                <w:lang w:val="ru-RU"/>
              </w:rPr>
            </w:pPr>
            <w:hyperlink r:id="rId52"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416</w:t>
              </w:r>
              <w:r w:rsidR="00036E76" w:rsidRPr="00036E76">
                <w:rPr>
                  <w:rFonts w:ascii="Times New Roman" w:hAnsi="Times New Roman"/>
                  <w:color w:val="0000FF" w:themeColor="hyperlink"/>
                  <w:sz w:val="16"/>
                  <w:szCs w:val="16"/>
                  <w:u w:val="single"/>
                </w:rPr>
                <w:t>a</w:t>
              </w:r>
              <w:r w:rsidR="00036E76" w:rsidRPr="00036E76">
                <w:rPr>
                  <w:rFonts w:ascii="Times New Roman" w:hAnsi="Times New Roman"/>
                  <w:color w:val="0000FF" w:themeColor="hyperlink"/>
                  <w:sz w:val="16"/>
                  <w:szCs w:val="16"/>
                  <w:u w:val="single"/>
                  <w:lang w:val="ru-RU"/>
                </w:rPr>
                <w:t>9</w:t>
              </w:r>
              <w:r w:rsidR="00036E76" w:rsidRPr="00036E76">
                <w:rPr>
                  <w:rFonts w:ascii="Times New Roman" w:hAnsi="Times New Roman"/>
                  <w:color w:val="0000FF" w:themeColor="hyperlink"/>
                  <w:sz w:val="16"/>
                  <w:szCs w:val="16"/>
                  <w:u w:val="single"/>
                </w:rPr>
                <w:t>a</w:t>
              </w:r>
            </w:hyperlink>
          </w:p>
        </w:tc>
      </w:tr>
      <w:tr w:rsidR="00036E76" w:rsidRPr="00036E76" w:rsidTr="00036E76">
        <w:trPr>
          <w:trHeight w:val="86"/>
        </w:trPr>
        <w:tc>
          <w:tcPr>
            <w:tcW w:w="7088" w:type="dxa"/>
            <w:gridSpan w:val="5"/>
          </w:tcPr>
          <w:p w:rsidR="00036E76" w:rsidRPr="00036E76" w:rsidRDefault="00036E76" w:rsidP="00036E76">
            <w:pPr>
              <w:shd w:val="clear" w:color="auto" w:fill="FFFFFF"/>
              <w:rPr>
                <w:rFonts w:ascii="Times New Roman" w:hAnsi="Times New Roman"/>
                <w:color w:val="1A1A1A"/>
                <w:sz w:val="16"/>
                <w:szCs w:val="16"/>
              </w:rPr>
            </w:pPr>
            <w:r w:rsidRPr="00036E76">
              <w:rPr>
                <w:rFonts w:ascii="Times New Roman" w:hAnsi="Times New Roman"/>
                <w:b/>
                <w:w w:val="95"/>
                <w:sz w:val="18"/>
              </w:rPr>
              <w:lastRenderedPageBreak/>
              <w:t>Обобщение</w:t>
            </w:r>
            <w:r w:rsidRPr="00036E76">
              <w:rPr>
                <w:rFonts w:ascii="Times New Roman" w:hAnsi="Times New Roman"/>
                <w:b/>
                <w:spacing w:val="9"/>
                <w:w w:val="95"/>
                <w:sz w:val="18"/>
              </w:rPr>
              <w:t xml:space="preserve"> </w:t>
            </w:r>
            <w:r w:rsidRPr="00036E76">
              <w:rPr>
                <w:rFonts w:ascii="Times New Roman" w:hAnsi="Times New Roman"/>
                <w:w w:val="95"/>
                <w:sz w:val="18"/>
              </w:rPr>
              <w:t>(2</w:t>
            </w:r>
            <w:r w:rsidRPr="00036E76">
              <w:rPr>
                <w:rFonts w:ascii="Times New Roman" w:hAnsi="Times New Roman"/>
                <w:spacing w:val="15"/>
                <w:w w:val="95"/>
                <w:sz w:val="18"/>
              </w:rPr>
              <w:t xml:space="preserve"> </w:t>
            </w:r>
            <w:r w:rsidRPr="00036E76">
              <w:rPr>
                <w:rFonts w:ascii="Times New Roman" w:hAnsi="Times New Roman"/>
                <w:w w:val="95"/>
                <w:sz w:val="18"/>
              </w:rPr>
              <w:t>ч)</w:t>
            </w:r>
          </w:p>
        </w:tc>
      </w:tr>
    </w:tbl>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i/>
          <w:sz w:val="20"/>
          <w:szCs w:val="20"/>
          <w:lang w:eastAsia="ru-RU"/>
        </w:rPr>
      </w:pPr>
      <w:r w:rsidRPr="00036E76">
        <w:rPr>
          <w:rFonts w:ascii="Times New Roman" w:eastAsiaTheme="minorEastAsia" w:hAnsi="Times New Roman" w:cs="Times New Roman"/>
          <w:i/>
          <w:sz w:val="20"/>
          <w:szCs w:val="20"/>
          <w:lang w:eastAsia="ru-RU"/>
        </w:rPr>
        <w:t>8 класс (68 ч)</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bl>
      <w:tblPr>
        <w:tblStyle w:val="TableNormal"/>
        <w:tblW w:w="70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843"/>
        <w:gridCol w:w="425"/>
        <w:gridCol w:w="2835"/>
        <w:gridCol w:w="992"/>
      </w:tblGrid>
      <w:tr w:rsidR="00036E76" w:rsidRPr="00036E76" w:rsidTr="00036E76">
        <w:trPr>
          <w:trHeight w:val="554"/>
        </w:trPr>
        <w:tc>
          <w:tcPr>
            <w:tcW w:w="993" w:type="dxa"/>
          </w:tcPr>
          <w:p w:rsidR="00036E76" w:rsidRPr="00036E76" w:rsidRDefault="00036E76" w:rsidP="00036E76">
            <w:pPr>
              <w:spacing w:before="57"/>
              <w:ind w:firstLine="142"/>
              <w:rPr>
                <w:rFonts w:ascii="Times New Roman" w:hAnsi="Times New Roman"/>
                <w:b/>
                <w:sz w:val="20"/>
                <w:szCs w:val="20"/>
              </w:rPr>
            </w:pPr>
            <w:r w:rsidRPr="00036E76">
              <w:rPr>
                <w:rFonts w:ascii="Times New Roman" w:hAnsi="Times New Roman"/>
                <w:b/>
                <w:sz w:val="20"/>
                <w:szCs w:val="20"/>
              </w:rPr>
              <w:t>Темати</w:t>
            </w:r>
            <w:r w:rsidR="0011042D">
              <w:rPr>
                <w:rFonts w:ascii="Times New Roman" w:hAnsi="Times New Roman"/>
                <w:b/>
                <w:sz w:val="20"/>
                <w:szCs w:val="20"/>
                <w:lang w:val="ru-RU"/>
              </w:rPr>
              <w:t>-</w:t>
            </w:r>
            <w:r w:rsidRPr="00036E76">
              <w:rPr>
                <w:rFonts w:ascii="Times New Roman" w:hAnsi="Times New Roman"/>
                <w:b/>
                <w:sz w:val="20"/>
                <w:szCs w:val="20"/>
              </w:rPr>
              <w:t>ческие</w:t>
            </w:r>
            <w:r w:rsidRPr="00036E76">
              <w:rPr>
                <w:rFonts w:ascii="Times New Roman" w:hAnsi="Times New Roman"/>
                <w:b/>
                <w:spacing w:val="-37"/>
                <w:sz w:val="20"/>
                <w:szCs w:val="20"/>
              </w:rPr>
              <w:t xml:space="preserve"> </w:t>
            </w:r>
            <w:r w:rsidRPr="00036E76">
              <w:rPr>
                <w:rFonts w:ascii="Times New Roman" w:hAnsi="Times New Roman"/>
                <w:b/>
                <w:sz w:val="20"/>
                <w:szCs w:val="20"/>
              </w:rPr>
              <w:t>блоки,</w:t>
            </w:r>
            <w:r w:rsidRPr="00036E76">
              <w:rPr>
                <w:rFonts w:ascii="Times New Roman" w:hAnsi="Times New Roman"/>
                <w:b/>
                <w:spacing w:val="20"/>
                <w:sz w:val="20"/>
                <w:szCs w:val="20"/>
              </w:rPr>
              <w:t xml:space="preserve"> </w:t>
            </w:r>
            <w:r w:rsidRPr="00036E76">
              <w:rPr>
                <w:rFonts w:ascii="Times New Roman" w:hAnsi="Times New Roman"/>
                <w:b/>
                <w:sz w:val="20"/>
                <w:szCs w:val="20"/>
              </w:rPr>
              <w:t>темы</w:t>
            </w:r>
          </w:p>
        </w:tc>
        <w:tc>
          <w:tcPr>
            <w:tcW w:w="1843" w:type="dxa"/>
          </w:tcPr>
          <w:p w:rsidR="00036E76" w:rsidRPr="00036E76" w:rsidRDefault="00036E76" w:rsidP="00036E76">
            <w:pPr>
              <w:spacing w:before="57"/>
              <w:ind w:left="265" w:hanging="142"/>
              <w:jc w:val="center"/>
              <w:rPr>
                <w:rFonts w:ascii="Times New Roman" w:hAnsi="Times New Roman"/>
                <w:b/>
                <w:sz w:val="20"/>
                <w:szCs w:val="20"/>
              </w:rPr>
            </w:pPr>
            <w:r w:rsidRPr="00036E76">
              <w:rPr>
                <w:rFonts w:ascii="Times New Roman" w:hAnsi="Times New Roman"/>
                <w:b/>
                <w:sz w:val="20"/>
                <w:szCs w:val="20"/>
              </w:rPr>
              <w:t>Основное</w:t>
            </w:r>
            <w:r w:rsidRPr="00036E76">
              <w:rPr>
                <w:rFonts w:ascii="Times New Roman" w:hAnsi="Times New Roman"/>
                <w:b/>
                <w:spacing w:val="1"/>
                <w:sz w:val="20"/>
                <w:szCs w:val="20"/>
              </w:rPr>
              <w:t xml:space="preserve"> </w:t>
            </w:r>
            <w:r w:rsidRPr="00036E76">
              <w:rPr>
                <w:rFonts w:ascii="Times New Roman" w:hAnsi="Times New Roman"/>
                <w:b/>
                <w:sz w:val="20"/>
                <w:szCs w:val="20"/>
              </w:rPr>
              <w:t>содержание</w:t>
            </w:r>
          </w:p>
        </w:tc>
        <w:tc>
          <w:tcPr>
            <w:tcW w:w="3260" w:type="dxa"/>
            <w:gridSpan w:val="2"/>
          </w:tcPr>
          <w:p w:rsidR="00036E76" w:rsidRPr="00036E76" w:rsidRDefault="00036E76" w:rsidP="00036E76">
            <w:pPr>
              <w:spacing w:before="57"/>
              <w:ind w:left="142" w:right="361"/>
              <w:rPr>
                <w:rFonts w:ascii="Times New Roman" w:hAnsi="Times New Roman"/>
                <w:b/>
                <w:sz w:val="20"/>
                <w:szCs w:val="20"/>
              </w:rPr>
            </w:pPr>
            <w:r w:rsidRPr="00036E76">
              <w:rPr>
                <w:rFonts w:ascii="Times New Roman" w:hAnsi="Times New Roman"/>
                <w:b/>
                <w:sz w:val="20"/>
                <w:szCs w:val="20"/>
              </w:rPr>
              <w:t>Основные</w:t>
            </w:r>
            <w:r w:rsidRPr="00036E76">
              <w:rPr>
                <w:rFonts w:ascii="Times New Roman" w:hAnsi="Times New Roman"/>
                <w:b/>
                <w:spacing w:val="11"/>
                <w:sz w:val="20"/>
                <w:szCs w:val="20"/>
              </w:rPr>
              <w:t xml:space="preserve"> </w:t>
            </w:r>
            <w:r w:rsidRPr="00036E76">
              <w:rPr>
                <w:rFonts w:ascii="Times New Roman" w:hAnsi="Times New Roman"/>
                <w:b/>
                <w:sz w:val="20"/>
                <w:szCs w:val="20"/>
              </w:rPr>
              <w:t>виды</w:t>
            </w:r>
            <w:r w:rsidRPr="00036E76">
              <w:rPr>
                <w:rFonts w:ascii="Times New Roman" w:hAnsi="Times New Roman"/>
                <w:b/>
                <w:spacing w:val="1"/>
                <w:sz w:val="20"/>
                <w:szCs w:val="20"/>
              </w:rPr>
              <w:t xml:space="preserve"> </w:t>
            </w:r>
            <w:r w:rsidRPr="00036E76">
              <w:rPr>
                <w:rFonts w:ascii="Times New Roman" w:hAnsi="Times New Roman"/>
                <w:b/>
                <w:sz w:val="20"/>
                <w:szCs w:val="20"/>
              </w:rPr>
              <w:t>деятельности</w:t>
            </w:r>
            <w:r w:rsidRPr="00036E76">
              <w:rPr>
                <w:rFonts w:ascii="Times New Roman" w:hAnsi="Times New Roman"/>
                <w:b/>
                <w:spacing w:val="37"/>
                <w:sz w:val="20"/>
                <w:szCs w:val="20"/>
              </w:rPr>
              <w:t xml:space="preserve"> </w:t>
            </w:r>
            <w:r w:rsidRPr="00036E76">
              <w:rPr>
                <w:rFonts w:ascii="Times New Roman" w:hAnsi="Times New Roman"/>
                <w:b/>
                <w:sz w:val="20"/>
                <w:szCs w:val="20"/>
              </w:rPr>
              <w:t>обучающихся</w:t>
            </w:r>
          </w:p>
        </w:tc>
        <w:tc>
          <w:tcPr>
            <w:tcW w:w="992" w:type="dxa"/>
          </w:tcPr>
          <w:p w:rsidR="00036E76" w:rsidRPr="00036E76" w:rsidRDefault="00036E76" w:rsidP="00036E76">
            <w:pPr>
              <w:rPr>
                <w:rFonts w:ascii="Times New Roman" w:hAnsi="Times New Roman"/>
                <w:b/>
                <w:sz w:val="20"/>
                <w:szCs w:val="20"/>
                <w:lang w:val="ru-RU"/>
              </w:rPr>
            </w:pPr>
            <w:r w:rsidRPr="00036E76">
              <w:rPr>
                <w:rFonts w:ascii="Times New Roman" w:hAnsi="Times New Roman"/>
                <w:b/>
                <w:sz w:val="20"/>
                <w:szCs w:val="20"/>
                <w:lang w:val="ru-RU"/>
              </w:rPr>
              <w:t>Электронные (цифро-</w:t>
            </w:r>
          </w:p>
          <w:p w:rsidR="00036E76" w:rsidRPr="00036E76" w:rsidRDefault="00036E76" w:rsidP="00036E76">
            <w:pPr>
              <w:rPr>
                <w:rFonts w:ascii="Times New Roman" w:hAnsi="Times New Roman"/>
                <w:b/>
                <w:sz w:val="20"/>
                <w:szCs w:val="20"/>
                <w:lang w:val="ru-RU"/>
              </w:rPr>
            </w:pPr>
            <w:r w:rsidRPr="00036E76">
              <w:rPr>
                <w:rFonts w:ascii="Times New Roman" w:hAnsi="Times New Roman"/>
                <w:b/>
                <w:sz w:val="20"/>
                <w:szCs w:val="20"/>
                <w:lang w:val="ru-RU"/>
              </w:rPr>
              <w:t>вые) образова-</w:t>
            </w:r>
          </w:p>
          <w:p w:rsidR="00036E76" w:rsidRPr="00036E76" w:rsidRDefault="00036E76" w:rsidP="00036E76">
            <w:pPr>
              <w:rPr>
                <w:rFonts w:ascii="Times New Roman" w:hAnsi="Times New Roman"/>
                <w:b/>
                <w:sz w:val="20"/>
                <w:szCs w:val="20"/>
                <w:lang w:val="ru-RU"/>
              </w:rPr>
            </w:pPr>
            <w:r w:rsidRPr="00036E76">
              <w:rPr>
                <w:rFonts w:ascii="Times New Roman" w:hAnsi="Times New Roman"/>
                <w:b/>
                <w:sz w:val="20"/>
                <w:szCs w:val="20"/>
                <w:lang w:val="ru-RU"/>
              </w:rPr>
              <w:t>тельные ресурсы</w:t>
            </w:r>
          </w:p>
        </w:tc>
      </w:tr>
      <w:tr w:rsidR="00036E76" w:rsidRPr="00036E76" w:rsidTr="00036E76">
        <w:trPr>
          <w:trHeight w:val="554"/>
        </w:trPr>
        <w:tc>
          <w:tcPr>
            <w:tcW w:w="993" w:type="dxa"/>
          </w:tcPr>
          <w:p w:rsidR="00036E76" w:rsidRPr="00036E76" w:rsidRDefault="00036E76" w:rsidP="00036E76">
            <w:pPr>
              <w:spacing w:before="57"/>
              <w:rPr>
                <w:rFonts w:ascii="Times New Roman" w:hAnsi="Times New Roman"/>
                <w:b/>
                <w:w w:val="95"/>
                <w:sz w:val="18"/>
              </w:rPr>
            </w:pPr>
            <w:r w:rsidRPr="00036E76">
              <w:rPr>
                <w:rFonts w:ascii="Times New Roman" w:hAnsi="Times New Roman"/>
                <w:b/>
                <w:w w:val="95"/>
                <w:sz w:val="18"/>
              </w:rPr>
              <w:t>Введение</w:t>
            </w:r>
          </w:p>
          <w:p w:rsidR="00036E76" w:rsidRPr="00036E76" w:rsidRDefault="00036E76" w:rsidP="00036E76">
            <w:pPr>
              <w:spacing w:before="57"/>
              <w:ind w:firstLine="142"/>
              <w:rPr>
                <w:rFonts w:ascii="Times New Roman" w:hAnsi="Times New Roman"/>
                <w:b/>
                <w:sz w:val="20"/>
                <w:szCs w:val="20"/>
              </w:rPr>
            </w:pPr>
            <w:r w:rsidRPr="00036E76">
              <w:rPr>
                <w:rFonts w:ascii="Times New Roman" w:hAnsi="Times New Roman"/>
                <w:b/>
                <w:spacing w:val="11"/>
                <w:w w:val="95"/>
                <w:sz w:val="18"/>
              </w:rPr>
              <w:t xml:space="preserve"> </w:t>
            </w:r>
            <w:r w:rsidRPr="00036E76">
              <w:rPr>
                <w:rFonts w:ascii="Times New Roman" w:hAnsi="Times New Roman"/>
                <w:w w:val="95"/>
                <w:sz w:val="18"/>
              </w:rPr>
              <w:t>(1</w:t>
            </w:r>
            <w:r w:rsidRPr="00036E76">
              <w:rPr>
                <w:rFonts w:ascii="Times New Roman" w:hAnsi="Times New Roman"/>
                <w:spacing w:val="18"/>
                <w:w w:val="95"/>
                <w:sz w:val="18"/>
              </w:rPr>
              <w:t xml:space="preserve"> </w:t>
            </w:r>
            <w:r w:rsidRPr="00036E76">
              <w:rPr>
                <w:rFonts w:ascii="Times New Roman" w:hAnsi="Times New Roman"/>
                <w:w w:val="95"/>
                <w:sz w:val="18"/>
              </w:rPr>
              <w:t>ч)</w:t>
            </w:r>
          </w:p>
        </w:tc>
        <w:tc>
          <w:tcPr>
            <w:tcW w:w="1843" w:type="dxa"/>
          </w:tcPr>
          <w:p w:rsidR="00036E76" w:rsidRPr="00036E76" w:rsidRDefault="00036E76" w:rsidP="00036E76">
            <w:pPr>
              <w:spacing w:before="57"/>
              <w:ind w:left="265" w:hanging="142"/>
              <w:jc w:val="center"/>
              <w:rPr>
                <w:rFonts w:ascii="Times New Roman" w:hAnsi="Times New Roman"/>
                <w:b/>
                <w:sz w:val="20"/>
                <w:szCs w:val="20"/>
              </w:rPr>
            </w:pPr>
          </w:p>
        </w:tc>
        <w:tc>
          <w:tcPr>
            <w:tcW w:w="3260" w:type="dxa"/>
            <w:gridSpan w:val="2"/>
          </w:tcPr>
          <w:p w:rsidR="00036E76" w:rsidRPr="00036E76" w:rsidRDefault="00036E76" w:rsidP="00036E76">
            <w:pPr>
              <w:spacing w:before="57"/>
              <w:ind w:left="142" w:right="361"/>
              <w:rPr>
                <w:rFonts w:ascii="Times New Roman" w:hAnsi="Times New Roman"/>
                <w:b/>
                <w:sz w:val="20"/>
                <w:szCs w:val="20"/>
              </w:rPr>
            </w:pPr>
          </w:p>
        </w:tc>
        <w:tc>
          <w:tcPr>
            <w:tcW w:w="992" w:type="dxa"/>
          </w:tcPr>
          <w:p w:rsidR="00036E76" w:rsidRPr="00036E76" w:rsidRDefault="00036E76" w:rsidP="00036E76">
            <w:pPr>
              <w:spacing w:before="57"/>
              <w:rPr>
                <w:rFonts w:ascii="Times New Roman" w:hAnsi="Times New Roman"/>
                <w:sz w:val="16"/>
                <w:szCs w:val="16"/>
                <w:lang w:val="ru-RU"/>
              </w:rPr>
            </w:pPr>
            <w:r w:rsidRPr="00036E76">
              <w:rPr>
                <w:rFonts w:ascii="Times New Roman" w:hAnsi="Times New Roman"/>
                <w:sz w:val="16"/>
                <w:szCs w:val="16"/>
                <w:lang w:val="ru-RU"/>
              </w:rPr>
              <w:t>Библиотека ЦОК</w:t>
            </w:r>
          </w:p>
          <w:p w:rsidR="00036E76" w:rsidRPr="00036E76" w:rsidRDefault="006C16CD" w:rsidP="00036E76">
            <w:pPr>
              <w:spacing w:before="57"/>
              <w:rPr>
                <w:rFonts w:ascii="Times New Roman" w:hAnsi="Times New Roman"/>
                <w:sz w:val="16"/>
                <w:szCs w:val="16"/>
                <w:lang w:val="ru-RU"/>
              </w:rPr>
            </w:pPr>
            <w:hyperlink r:id="rId53"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418</w:t>
              </w:r>
              <w:r w:rsidR="00036E76" w:rsidRPr="00036E76">
                <w:rPr>
                  <w:rFonts w:ascii="Times New Roman" w:hAnsi="Times New Roman"/>
                  <w:color w:val="0000FF" w:themeColor="hyperlink"/>
                  <w:sz w:val="16"/>
                  <w:szCs w:val="16"/>
                  <w:u w:val="single"/>
                </w:rPr>
                <w:t>bce</w:t>
              </w:r>
            </w:hyperlink>
          </w:p>
        </w:tc>
      </w:tr>
      <w:tr w:rsidR="00036E76" w:rsidRPr="00036E76" w:rsidTr="00036E76">
        <w:trPr>
          <w:trHeight w:val="554"/>
        </w:trPr>
        <w:tc>
          <w:tcPr>
            <w:tcW w:w="993" w:type="dxa"/>
          </w:tcPr>
          <w:p w:rsidR="00036E76" w:rsidRPr="00036E76" w:rsidRDefault="00036E76" w:rsidP="00036E76">
            <w:pPr>
              <w:spacing w:before="75"/>
              <w:ind w:left="168"/>
              <w:rPr>
                <w:rFonts w:ascii="Times New Roman" w:hAnsi="Times New Roman"/>
                <w:b/>
                <w:sz w:val="18"/>
              </w:rPr>
            </w:pPr>
            <w:r w:rsidRPr="00036E76">
              <w:rPr>
                <w:rFonts w:ascii="Times New Roman" w:hAnsi="Times New Roman"/>
                <w:b/>
                <w:spacing w:val="-1"/>
                <w:w w:val="95"/>
                <w:sz w:val="18"/>
              </w:rPr>
              <w:t>Век Просве-</w:t>
            </w:r>
            <w:r w:rsidRPr="00036E76">
              <w:rPr>
                <w:rFonts w:ascii="Times New Roman" w:hAnsi="Times New Roman"/>
                <w:b/>
                <w:spacing w:val="-40"/>
                <w:w w:val="95"/>
                <w:sz w:val="18"/>
              </w:rPr>
              <w:t xml:space="preserve"> </w:t>
            </w:r>
            <w:r w:rsidRPr="00036E76">
              <w:rPr>
                <w:rFonts w:ascii="Times New Roman" w:hAnsi="Times New Roman"/>
                <w:b/>
                <w:sz w:val="18"/>
              </w:rPr>
              <w:t>щения</w:t>
            </w:r>
          </w:p>
          <w:p w:rsidR="00036E76" w:rsidRPr="00036E76" w:rsidRDefault="00036E76" w:rsidP="00036E76">
            <w:pPr>
              <w:spacing w:before="75"/>
              <w:ind w:left="168"/>
              <w:rPr>
                <w:rFonts w:ascii="Times New Roman" w:hAnsi="Times New Roman"/>
                <w:sz w:val="18"/>
              </w:rPr>
            </w:pPr>
            <w:r w:rsidRPr="00036E76">
              <w:rPr>
                <w:rFonts w:ascii="Times New Roman" w:hAnsi="Times New Roman"/>
                <w:b/>
                <w:spacing w:val="4"/>
                <w:sz w:val="18"/>
              </w:rPr>
              <w:t xml:space="preserve"> </w:t>
            </w:r>
            <w:r w:rsidRPr="00036E76">
              <w:rPr>
                <w:rFonts w:ascii="Times New Roman" w:hAnsi="Times New Roman"/>
                <w:sz w:val="18"/>
              </w:rPr>
              <w:t>(2</w:t>
            </w:r>
            <w:r w:rsidRPr="00036E76">
              <w:rPr>
                <w:rFonts w:ascii="Times New Roman" w:hAnsi="Times New Roman"/>
                <w:spacing w:val="7"/>
                <w:sz w:val="18"/>
              </w:rPr>
              <w:t xml:space="preserve"> </w:t>
            </w:r>
            <w:r w:rsidRPr="00036E76">
              <w:rPr>
                <w:rFonts w:ascii="Times New Roman" w:hAnsi="Times New Roman"/>
                <w:sz w:val="18"/>
              </w:rPr>
              <w:t>ч)</w:t>
            </w:r>
          </w:p>
        </w:tc>
        <w:tc>
          <w:tcPr>
            <w:tcW w:w="1843" w:type="dxa"/>
          </w:tcPr>
          <w:p w:rsidR="00036E76" w:rsidRPr="00036E76" w:rsidRDefault="00036E76" w:rsidP="00036E76">
            <w:pPr>
              <w:spacing w:before="69"/>
              <w:ind w:left="112"/>
              <w:rPr>
                <w:rFonts w:ascii="Times New Roman" w:hAnsi="Times New Roman"/>
                <w:sz w:val="18"/>
                <w:lang w:val="ru-RU"/>
              </w:rPr>
            </w:pPr>
            <w:r w:rsidRPr="00036E76">
              <w:rPr>
                <w:rFonts w:ascii="Times New Roman" w:hAnsi="Times New Roman"/>
                <w:w w:val="105"/>
                <w:sz w:val="18"/>
                <w:lang w:val="ru-RU"/>
              </w:rPr>
              <w:t>Истоки</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европейского</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Просвещения.</w:t>
            </w:r>
            <w:r w:rsidRPr="00036E76">
              <w:rPr>
                <w:rFonts w:ascii="Times New Roman" w:hAnsi="Times New Roman"/>
                <w:spacing w:val="17"/>
                <w:w w:val="110"/>
                <w:sz w:val="18"/>
                <w:lang w:val="ru-RU"/>
              </w:rPr>
              <w:t xml:space="preserve"> </w:t>
            </w:r>
            <w:r w:rsidR="009D7AFA">
              <w:rPr>
                <w:rFonts w:ascii="Times New Roman" w:hAnsi="Times New Roman"/>
                <w:w w:val="110"/>
                <w:sz w:val="18"/>
                <w:lang w:val="ru-RU"/>
              </w:rPr>
              <w:t>Дости</w:t>
            </w:r>
            <w:r w:rsidRPr="00036E76">
              <w:rPr>
                <w:rFonts w:ascii="Times New Roman" w:hAnsi="Times New Roman"/>
                <w:w w:val="110"/>
                <w:sz w:val="18"/>
                <w:lang w:val="ru-RU"/>
              </w:rPr>
              <w:t>жения</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lastRenderedPageBreak/>
              <w:t>естественных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наук</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распространение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идей</w:t>
            </w:r>
            <w:r w:rsidRPr="00036E76">
              <w:rPr>
                <w:rFonts w:ascii="Times New Roman" w:hAnsi="Times New Roman"/>
                <w:spacing w:val="1"/>
                <w:w w:val="110"/>
                <w:sz w:val="18"/>
                <w:lang w:val="ru-RU"/>
              </w:rPr>
              <w:t xml:space="preserve"> </w:t>
            </w:r>
            <w:r w:rsidR="009D7AFA">
              <w:rPr>
                <w:rFonts w:ascii="Times New Roman" w:hAnsi="Times New Roman"/>
                <w:w w:val="110"/>
                <w:sz w:val="18"/>
                <w:lang w:val="ru-RU"/>
              </w:rPr>
              <w:t>рациона</w:t>
            </w:r>
            <w:r w:rsidRPr="00036E76">
              <w:rPr>
                <w:rFonts w:ascii="Times New Roman" w:hAnsi="Times New Roman"/>
                <w:w w:val="110"/>
                <w:sz w:val="18"/>
                <w:lang w:val="ru-RU"/>
              </w:rPr>
              <w:t>лизма.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Английское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Просвещение;</w:t>
            </w:r>
          </w:p>
          <w:p w:rsidR="00036E76" w:rsidRPr="00036E76" w:rsidRDefault="00036E76" w:rsidP="00036E76">
            <w:pPr>
              <w:spacing w:before="55"/>
              <w:ind w:left="113"/>
              <w:rPr>
                <w:rFonts w:ascii="Times New Roman" w:hAnsi="Times New Roman"/>
                <w:sz w:val="18"/>
                <w:lang w:val="ru-RU"/>
              </w:rPr>
            </w:pPr>
            <w:r w:rsidRPr="00036E76">
              <w:rPr>
                <w:rFonts w:ascii="Times New Roman" w:hAnsi="Times New Roman"/>
                <w:w w:val="120"/>
                <w:sz w:val="18"/>
                <w:lang w:val="ru-RU"/>
              </w:rPr>
              <w:t>Дж.</w:t>
            </w:r>
            <w:r w:rsidRPr="00036E76">
              <w:rPr>
                <w:rFonts w:ascii="Times New Roman" w:hAnsi="Times New Roman"/>
                <w:spacing w:val="-3"/>
                <w:w w:val="120"/>
                <w:sz w:val="18"/>
                <w:lang w:val="ru-RU"/>
              </w:rPr>
              <w:t xml:space="preserve"> </w:t>
            </w:r>
            <w:r w:rsidRPr="00036E76">
              <w:rPr>
                <w:rFonts w:ascii="Times New Roman" w:hAnsi="Times New Roman"/>
                <w:w w:val="120"/>
                <w:sz w:val="18"/>
                <w:lang w:val="ru-RU"/>
              </w:rPr>
              <w:t>Локк</w:t>
            </w:r>
            <w:r w:rsidRPr="00036E76">
              <w:rPr>
                <w:rFonts w:ascii="Times New Roman" w:hAnsi="Times New Roman"/>
                <w:spacing w:val="-3"/>
                <w:w w:val="120"/>
                <w:sz w:val="18"/>
                <w:lang w:val="ru-RU"/>
              </w:rPr>
              <w:t xml:space="preserve"> </w:t>
            </w:r>
            <w:r w:rsidRPr="00036E76">
              <w:rPr>
                <w:rFonts w:ascii="Times New Roman" w:hAnsi="Times New Roman"/>
                <w:w w:val="120"/>
                <w:sz w:val="18"/>
                <w:lang w:val="ru-RU"/>
              </w:rPr>
              <w:t>и</w:t>
            </w:r>
            <w:r w:rsidRPr="00036E76">
              <w:rPr>
                <w:rFonts w:ascii="Times New Roman" w:hAnsi="Times New Roman"/>
                <w:spacing w:val="-3"/>
                <w:w w:val="120"/>
                <w:sz w:val="18"/>
                <w:lang w:val="ru-RU"/>
              </w:rPr>
              <w:t xml:space="preserve"> </w:t>
            </w:r>
            <w:r w:rsidRPr="00036E76">
              <w:rPr>
                <w:rFonts w:ascii="Times New Roman" w:hAnsi="Times New Roman"/>
                <w:w w:val="120"/>
                <w:sz w:val="18"/>
                <w:lang w:val="ru-RU"/>
              </w:rPr>
              <w:t>Т.</w:t>
            </w:r>
            <w:r w:rsidRPr="00036E76">
              <w:rPr>
                <w:rFonts w:ascii="Times New Roman" w:hAnsi="Times New Roman"/>
                <w:spacing w:val="-2"/>
                <w:w w:val="120"/>
                <w:sz w:val="18"/>
                <w:lang w:val="ru-RU"/>
              </w:rPr>
              <w:t xml:space="preserve"> </w:t>
            </w:r>
            <w:r w:rsidRPr="00036E76">
              <w:rPr>
                <w:rFonts w:ascii="Times New Roman" w:hAnsi="Times New Roman"/>
                <w:w w:val="120"/>
                <w:sz w:val="18"/>
                <w:lang w:val="ru-RU"/>
              </w:rPr>
              <w:t>Гоббс.</w:t>
            </w:r>
            <w:r w:rsidRPr="00036E76">
              <w:rPr>
                <w:rFonts w:ascii="Times New Roman" w:hAnsi="Times New Roman"/>
                <w:w w:val="110"/>
                <w:sz w:val="18"/>
                <w:lang w:val="ru-RU"/>
              </w:rPr>
              <w:t xml:space="preserve"> Секуляризация</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(обмирщение)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созна-</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Культ</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Разума.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Франция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центр</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Просвещения.</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Философские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политические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идеи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20"/>
                <w:sz w:val="18"/>
                <w:lang w:val="ru-RU"/>
              </w:rPr>
              <w:t>Ф.</w:t>
            </w:r>
            <w:r w:rsidRPr="00036E76">
              <w:rPr>
                <w:rFonts w:ascii="Times New Roman" w:hAnsi="Times New Roman"/>
                <w:spacing w:val="3"/>
                <w:w w:val="120"/>
                <w:sz w:val="18"/>
                <w:lang w:val="ru-RU"/>
              </w:rPr>
              <w:t xml:space="preserve"> </w:t>
            </w:r>
            <w:r w:rsidRPr="00036E76">
              <w:rPr>
                <w:rFonts w:ascii="Times New Roman" w:hAnsi="Times New Roman"/>
                <w:w w:val="120"/>
                <w:sz w:val="18"/>
                <w:lang w:val="ru-RU"/>
              </w:rPr>
              <w:t>М.</w:t>
            </w:r>
            <w:r w:rsidRPr="00036E76">
              <w:rPr>
                <w:rFonts w:ascii="Times New Roman" w:hAnsi="Times New Roman"/>
                <w:spacing w:val="3"/>
                <w:w w:val="120"/>
                <w:sz w:val="18"/>
                <w:lang w:val="ru-RU"/>
              </w:rPr>
              <w:t xml:space="preserve"> </w:t>
            </w:r>
            <w:r w:rsidRPr="00036E76">
              <w:rPr>
                <w:rFonts w:ascii="Times New Roman" w:hAnsi="Times New Roman"/>
                <w:w w:val="120"/>
                <w:sz w:val="18"/>
                <w:lang w:val="ru-RU"/>
              </w:rPr>
              <w:t>Вольтера,</w:t>
            </w:r>
            <w:r w:rsidRPr="00036E76">
              <w:rPr>
                <w:rFonts w:ascii="Times New Roman" w:hAnsi="Times New Roman"/>
                <w:spacing w:val="1"/>
                <w:w w:val="120"/>
                <w:sz w:val="18"/>
                <w:lang w:val="ru-RU"/>
              </w:rPr>
              <w:t xml:space="preserve"> </w:t>
            </w:r>
            <w:r w:rsidRPr="00036E76">
              <w:rPr>
                <w:rFonts w:ascii="Times New Roman" w:hAnsi="Times New Roman"/>
                <w:spacing w:val="-1"/>
                <w:w w:val="120"/>
                <w:sz w:val="18"/>
                <w:lang w:val="ru-RU"/>
              </w:rPr>
              <w:t>Ш.</w:t>
            </w:r>
            <w:r w:rsidRPr="00036E76">
              <w:rPr>
                <w:rFonts w:ascii="Times New Roman" w:hAnsi="Times New Roman"/>
                <w:spacing w:val="-5"/>
                <w:w w:val="120"/>
                <w:sz w:val="18"/>
                <w:lang w:val="ru-RU"/>
              </w:rPr>
              <w:t xml:space="preserve"> </w:t>
            </w:r>
            <w:r w:rsidRPr="00036E76">
              <w:rPr>
                <w:rFonts w:ascii="Times New Roman" w:hAnsi="Times New Roman"/>
                <w:spacing w:val="-1"/>
                <w:w w:val="120"/>
                <w:sz w:val="18"/>
                <w:lang w:val="ru-RU"/>
              </w:rPr>
              <w:t>Л.</w:t>
            </w:r>
            <w:r w:rsidRPr="00036E76">
              <w:rPr>
                <w:rFonts w:ascii="Times New Roman" w:hAnsi="Times New Roman"/>
                <w:spacing w:val="-5"/>
                <w:w w:val="120"/>
                <w:sz w:val="18"/>
                <w:lang w:val="ru-RU"/>
              </w:rPr>
              <w:t xml:space="preserve"> </w:t>
            </w:r>
            <w:r w:rsidRPr="00036E76">
              <w:rPr>
                <w:rFonts w:ascii="Times New Roman" w:hAnsi="Times New Roman"/>
                <w:spacing w:val="-1"/>
                <w:w w:val="120"/>
                <w:sz w:val="18"/>
                <w:lang w:val="ru-RU"/>
              </w:rPr>
              <w:t>Монтескьё,</w:t>
            </w:r>
          </w:p>
          <w:p w:rsidR="00036E76" w:rsidRPr="00036E76" w:rsidRDefault="00036E76" w:rsidP="00036E76">
            <w:pPr>
              <w:ind w:left="113"/>
              <w:jc w:val="both"/>
              <w:rPr>
                <w:rFonts w:ascii="Times New Roman" w:hAnsi="Times New Roman"/>
                <w:sz w:val="18"/>
                <w:lang w:val="ru-RU"/>
              </w:rPr>
            </w:pPr>
            <w:r w:rsidRPr="00036E76">
              <w:rPr>
                <w:rFonts w:ascii="Times New Roman" w:hAnsi="Times New Roman"/>
                <w:w w:val="125"/>
                <w:sz w:val="18"/>
                <w:lang w:val="ru-RU"/>
              </w:rPr>
              <w:t>Ж. Ж. Руссо. «Энци</w:t>
            </w:r>
            <w:r w:rsidRPr="00036E76">
              <w:rPr>
                <w:rFonts w:ascii="Times New Roman" w:hAnsi="Times New Roman"/>
                <w:w w:val="110"/>
                <w:sz w:val="18"/>
                <w:lang w:val="ru-RU"/>
              </w:rPr>
              <w:t>клопедия» (Д. Дидро,</w:t>
            </w:r>
            <w:r w:rsidRPr="00036E76">
              <w:rPr>
                <w:rFonts w:ascii="Times New Roman" w:hAnsi="Times New Roman"/>
                <w:spacing w:val="1"/>
                <w:w w:val="110"/>
                <w:sz w:val="18"/>
                <w:lang w:val="ru-RU"/>
              </w:rPr>
              <w:t xml:space="preserve"> </w:t>
            </w:r>
            <w:r w:rsidRPr="00036E76">
              <w:rPr>
                <w:rFonts w:ascii="Times New Roman" w:hAnsi="Times New Roman"/>
                <w:w w:val="125"/>
                <w:sz w:val="18"/>
                <w:lang w:val="ru-RU"/>
              </w:rPr>
              <w:t>Ж.</w:t>
            </w:r>
            <w:r w:rsidRPr="00036E76">
              <w:rPr>
                <w:rFonts w:ascii="Times New Roman" w:hAnsi="Times New Roman"/>
                <w:spacing w:val="4"/>
                <w:w w:val="125"/>
                <w:sz w:val="18"/>
                <w:lang w:val="ru-RU"/>
              </w:rPr>
              <w:t xml:space="preserve"> </w:t>
            </w:r>
            <w:r w:rsidRPr="00036E76">
              <w:rPr>
                <w:rFonts w:ascii="Times New Roman" w:hAnsi="Times New Roman"/>
                <w:w w:val="125"/>
                <w:sz w:val="18"/>
                <w:lang w:val="ru-RU"/>
              </w:rPr>
              <w:t>Д’Аламбер).</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Германское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Просвеще</w:t>
            </w:r>
            <w:r w:rsidRPr="00036E76">
              <w:rPr>
                <w:rFonts w:ascii="Times New Roman" w:hAnsi="Times New Roman"/>
                <w:w w:val="110"/>
                <w:sz w:val="18"/>
                <w:lang w:val="ru-RU"/>
              </w:rPr>
              <w:t>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Распространение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идей</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Просвещения</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в</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Америке.</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Влияние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просветителей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изменение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представ-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лений</w:t>
            </w:r>
            <w:r w:rsidRPr="00036E76">
              <w:rPr>
                <w:rFonts w:ascii="Times New Roman" w:hAnsi="Times New Roman"/>
                <w:spacing w:val="19"/>
                <w:w w:val="105"/>
                <w:sz w:val="18"/>
                <w:lang w:val="ru-RU"/>
              </w:rPr>
              <w:t xml:space="preserve"> </w:t>
            </w:r>
            <w:r w:rsidRPr="00036E76">
              <w:rPr>
                <w:rFonts w:ascii="Times New Roman" w:hAnsi="Times New Roman"/>
                <w:w w:val="105"/>
                <w:sz w:val="18"/>
                <w:lang w:val="ru-RU"/>
              </w:rPr>
              <w:t>об</w:t>
            </w:r>
            <w:r w:rsidRPr="00036E76">
              <w:rPr>
                <w:rFonts w:ascii="Times New Roman" w:hAnsi="Times New Roman"/>
                <w:spacing w:val="20"/>
                <w:w w:val="105"/>
                <w:sz w:val="18"/>
                <w:lang w:val="ru-RU"/>
              </w:rPr>
              <w:t xml:space="preserve"> </w:t>
            </w:r>
            <w:r w:rsidRPr="00036E76">
              <w:rPr>
                <w:rFonts w:ascii="Times New Roman" w:hAnsi="Times New Roman"/>
                <w:w w:val="105"/>
                <w:sz w:val="18"/>
                <w:lang w:val="ru-RU"/>
              </w:rPr>
              <w:t>отношениях</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власти</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общества.</w:t>
            </w:r>
          </w:p>
          <w:p w:rsidR="00036E76" w:rsidRPr="00036E76" w:rsidRDefault="00036E76" w:rsidP="00036E76">
            <w:pPr>
              <w:ind w:left="112"/>
              <w:rPr>
                <w:rFonts w:ascii="Times New Roman" w:hAnsi="Times New Roman"/>
                <w:sz w:val="18"/>
              </w:rPr>
            </w:pPr>
            <w:r w:rsidRPr="00036E76">
              <w:rPr>
                <w:rFonts w:ascii="Times New Roman" w:eastAsia="Times New Roman" w:hAnsi="Times New Roman"/>
                <w:spacing w:val="-3"/>
                <w:w w:val="110"/>
                <w:sz w:val="18"/>
              </w:rPr>
              <w:t>«Союз</w:t>
            </w:r>
            <w:r w:rsidRPr="00036E76">
              <w:rPr>
                <w:rFonts w:ascii="Times New Roman" w:eastAsia="Times New Roman" w:hAnsi="Times New Roman"/>
                <w:w w:val="110"/>
                <w:sz w:val="18"/>
              </w:rPr>
              <w:t xml:space="preserve"> </w:t>
            </w:r>
            <w:r w:rsidRPr="00036E76">
              <w:rPr>
                <w:rFonts w:ascii="Times New Roman" w:eastAsia="Times New Roman" w:hAnsi="Times New Roman"/>
                <w:spacing w:val="-2"/>
                <w:w w:val="110"/>
                <w:sz w:val="18"/>
              </w:rPr>
              <w:t>королей</w:t>
            </w:r>
            <w:r w:rsidRPr="00036E76">
              <w:rPr>
                <w:rFonts w:ascii="Times New Roman" w:eastAsia="Times New Roman" w:hAnsi="Times New Roman"/>
                <w:spacing w:val="-41"/>
                <w:w w:val="110"/>
                <w:sz w:val="18"/>
              </w:rPr>
              <w:t xml:space="preserve"> </w:t>
            </w:r>
            <w:r w:rsidRPr="00036E76">
              <w:rPr>
                <w:rFonts w:ascii="Times New Roman" w:eastAsia="Times New Roman" w:hAnsi="Times New Roman"/>
                <w:w w:val="110"/>
                <w:sz w:val="18"/>
              </w:rPr>
              <w:t>и</w:t>
            </w:r>
            <w:r w:rsidRPr="00036E76">
              <w:rPr>
                <w:rFonts w:ascii="Times New Roman" w:eastAsia="Times New Roman" w:hAnsi="Times New Roman"/>
                <w:spacing w:val="6"/>
                <w:w w:val="110"/>
                <w:sz w:val="18"/>
              </w:rPr>
              <w:t xml:space="preserve"> </w:t>
            </w:r>
            <w:r w:rsidRPr="00036E76">
              <w:rPr>
                <w:rFonts w:ascii="Times New Roman" w:eastAsia="Times New Roman" w:hAnsi="Times New Roman"/>
                <w:w w:val="110"/>
                <w:sz w:val="18"/>
              </w:rPr>
              <w:t>философов»</w:t>
            </w:r>
          </w:p>
        </w:tc>
        <w:tc>
          <w:tcPr>
            <w:tcW w:w="3260" w:type="dxa"/>
            <w:gridSpan w:val="2"/>
          </w:tcPr>
          <w:p w:rsidR="00036E76" w:rsidRPr="00036E76" w:rsidRDefault="00036E76" w:rsidP="00036E76">
            <w:pPr>
              <w:spacing w:before="68"/>
              <w:ind w:left="113"/>
              <w:rPr>
                <w:rFonts w:ascii="Times New Roman" w:hAnsi="Times New Roman"/>
                <w:sz w:val="18"/>
                <w:lang w:val="ru-RU"/>
              </w:rPr>
            </w:pPr>
            <w:r w:rsidRPr="00036E76">
              <w:rPr>
                <w:rFonts w:ascii="Times New Roman" w:hAnsi="Times New Roman"/>
                <w:w w:val="110"/>
                <w:sz w:val="18"/>
                <w:lang w:val="ru-RU"/>
              </w:rPr>
              <w:lastRenderedPageBreak/>
              <w:t>Рассказывать,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какие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новые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черты</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проявились</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европейской</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науке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2"/>
                <w:w w:val="110"/>
                <w:sz w:val="18"/>
                <w:lang w:val="ru-RU"/>
              </w:rPr>
              <w:t xml:space="preserve"> </w:t>
            </w:r>
            <w:r w:rsidRPr="00036E76">
              <w:rPr>
                <w:rFonts w:ascii="Times New Roman" w:hAnsi="Times New Roman"/>
                <w:w w:val="110"/>
                <w:sz w:val="18"/>
              </w:rPr>
              <w:t>XVII</w:t>
            </w:r>
            <w:r w:rsidRPr="00036E76">
              <w:rPr>
                <w:rFonts w:ascii="Times New Roman" w:hAnsi="Times New Roman"/>
                <w:w w:val="110"/>
                <w:sz w:val="18"/>
                <w:lang w:val="ru-RU"/>
              </w:rPr>
              <w:t>—</w:t>
            </w:r>
            <w:r w:rsidRPr="00036E76">
              <w:rPr>
                <w:rFonts w:ascii="Times New Roman" w:hAnsi="Times New Roman"/>
                <w:w w:val="110"/>
                <w:sz w:val="18"/>
              </w:rPr>
              <w:t>XVIII</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вв.</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Объяснять</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смысл</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идеи</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lastRenderedPageBreak/>
              <w:t>общественного</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договора,</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выдвинутой</w:t>
            </w:r>
            <w:r w:rsidRPr="00036E76">
              <w:rPr>
                <w:rFonts w:ascii="Times New Roman" w:hAnsi="Times New Roman"/>
                <w:spacing w:val="-38"/>
                <w:w w:val="105"/>
                <w:sz w:val="18"/>
                <w:lang w:val="ru-RU"/>
              </w:rPr>
              <w:t xml:space="preserve"> </w:t>
            </w:r>
            <w:r w:rsidRPr="00036E76">
              <w:rPr>
                <w:rFonts w:ascii="Times New Roman" w:hAnsi="Times New Roman"/>
                <w:w w:val="115"/>
                <w:sz w:val="18"/>
                <w:lang w:val="ru-RU"/>
              </w:rPr>
              <w:t>английскими</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мыслителями</w:t>
            </w:r>
            <w:r w:rsidRPr="00036E76">
              <w:rPr>
                <w:rFonts w:ascii="Times New Roman" w:hAnsi="Times New Roman"/>
                <w:spacing w:val="16"/>
                <w:w w:val="115"/>
                <w:sz w:val="18"/>
                <w:lang w:val="ru-RU"/>
              </w:rPr>
              <w:t xml:space="preserve"> </w:t>
            </w:r>
            <w:r w:rsidRPr="00036E76">
              <w:rPr>
                <w:rFonts w:ascii="Times New Roman" w:hAnsi="Times New Roman"/>
                <w:w w:val="115"/>
                <w:sz w:val="18"/>
              </w:rPr>
              <w:t>XVII</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в.</w:t>
            </w:r>
            <w:r w:rsidRPr="00036E76">
              <w:rPr>
                <w:rFonts w:ascii="Times New Roman" w:hAnsi="Times New Roman"/>
                <w:sz w:val="18"/>
                <w:lang w:val="ru-RU"/>
              </w:rPr>
              <w:t xml:space="preserve"> </w:t>
            </w:r>
            <w:r w:rsidRPr="00036E76">
              <w:rPr>
                <w:rFonts w:ascii="Times New Roman" w:hAnsi="Times New Roman"/>
                <w:spacing w:val="-1"/>
                <w:w w:val="110"/>
                <w:sz w:val="18"/>
                <w:lang w:val="ru-RU"/>
              </w:rPr>
              <w:t xml:space="preserve">Излагать взгляды </w:t>
            </w:r>
            <w:r w:rsidRPr="00036E76">
              <w:rPr>
                <w:rFonts w:ascii="Times New Roman" w:hAnsi="Times New Roman"/>
                <w:w w:val="110"/>
                <w:sz w:val="18"/>
                <w:lang w:val="ru-RU"/>
              </w:rPr>
              <w:t>известных французских просветителей на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государство,</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власть,</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религию</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церковь.</w:t>
            </w:r>
          </w:p>
          <w:p w:rsidR="00036E76" w:rsidRPr="00036E76" w:rsidRDefault="00036E76" w:rsidP="00036E76">
            <w:pPr>
              <w:spacing w:before="56"/>
              <w:ind w:left="113"/>
              <w:rPr>
                <w:rFonts w:ascii="Times New Roman" w:hAnsi="Times New Roman"/>
                <w:sz w:val="18"/>
                <w:lang w:val="ru-RU"/>
              </w:rPr>
            </w:pPr>
            <w:r w:rsidRPr="00036E76">
              <w:rPr>
                <w:rFonts w:ascii="Times New Roman" w:hAnsi="Times New Roman"/>
                <w:i/>
                <w:w w:val="110"/>
                <w:sz w:val="18"/>
                <w:lang w:val="ru-RU"/>
              </w:rPr>
              <w:t>Представлять</w:t>
            </w:r>
            <w:r w:rsidRPr="00036E76">
              <w:rPr>
                <w:rFonts w:ascii="Times New Roman" w:hAnsi="Times New Roman"/>
                <w:i/>
                <w:spacing w:val="7"/>
                <w:w w:val="110"/>
                <w:sz w:val="18"/>
                <w:lang w:val="ru-RU"/>
              </w:rPr>
              <w:t xml:space="preserve"> </w:t>
            </w:r>
            <w:r w:rsidRPr="00036E76">
              <w:rPr>
                <w:rFonts w:ascii="Times New Roman" w:hAnsi="Times New Roman"/>
                <w:i/>
                <w:w w:val="110"/>
                <w:sz w:val="18"/>
                <w:lang w:val="ru-RU"/>
              </w:rPr>
              <w:t>характеристику</w:t>
            </w:r>
            <w:r w:rsidRPr="00036E76">
              <w:rPr>
                <w:rFonts w:ascii="Times New Roman" w:hAnsi="Times New Roman"/>
                <w:i/>
                <w:spacing w:val="5"/>
                <w:w w:val="110"/>
                <w:sz w:val="18"/>
                <w:lang w:val="ru-RU"/>
              </w:rPr>
              <w:t xml:space="preserve"> </w:t>
            </w:r>
            <w:r w:rsidRPr="00036E76">
              <w:rPr>
                <w:rFonts w:ascii="Times New Roman" w:hAnsi="Times New Roman"/>
                <w:w w:val="110"/>
                <w:sz w:val="18"/>
                <w:lang w:val="ru-RU"/>
              </w:rPr>
              <w:t>одного</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из</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ведущих</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деятелей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французского</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Просвещения</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(по</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выбору). Объяснять значение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издания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«Энциклопедия,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или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Толковый</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словарь</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наук,</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искусств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ремёсел».</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Раскрывать</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примерах</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особенности</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распространения</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идей</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Просвещения</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отдельных</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странах.</w:t>
            </w:r>
          </w:p>
          <w:p w:rsidR="00036E76" w:rsidRPr="00036E76" w:rsidRDefault="00036E76" w:rsidP="00036E76">
            <w:pPr>
              <w:ind w:left="113"/>
              <w:rPr>
                <w:rFonts w:ascii="Times New Roman" w:hAnsi="Times New Roman"/>
                <w:i/>
                <w:sz w:val="18"/>
                <w:lang w:val="ru-RU"/>
              </w:rPr>
            </w:pPr>
            <w:r w:rsidRPr="00036E76">
              <w:rPr>
                <w:rFonts w:ascii="Times New Roman" w:hAnsi="Times New Roman"/>
                <w:i/>
                <w:w w:val="115"/>
                <w:sz w:val="18"/>
                <w:lang w:val="ru-RU"/>
              </w:rPr>
              <w:t>Анализировать</w:t>
            </w:r>
            <w:r w:rsidRPr="00036E76">
              <w:rPr>
                <w:rFonts w:ascii="Times New Roman" w:hAnsi="Times New Roman"/>
                <w:i/>
                <w:spacing w:val="16"/>
                <w:w w:val="115"/>
                <w:sz w:val="18"/>
                <w:lang w:val="ru-RU"/>
              </w:rPr>
              <w:t xml:space="preserve"> </w:t>
            </w:r>
            <w:r w:rsidRPr="00036E76">
              <w:rPr>
                <w:rFonts w:ascii="Times New Roman" w:hAnsi="Times New Roman"/>
                <w:i/>
                <w:w w:val="115"/>
                <w:sz w:val="18"/>
                <w:lang w:val="ru-RU"/>
              </w:rPr>
              <w:t>исторические</w:t>
            </w:r>
            <w:r w:rsidRPr="00036E76">
              <w:rPr>
                <w:rFonts w:ascii="Times New Roman" w:hAnsi="Times New Roman"/>
                <w:i/>
                <w:spacing w:val="17"/>
                <w:w w:val="115"/>
                <w:sz w:val="18"/>
                <w:lang w:val="ru-RU"/>
              </w:rPr>
              <w:t xml:space="preserve"> </w:t>
            </w:r>
            <w:r w:rsidRPr="00036E76">
              <w:rPr>
                <w:rFonts w:ascii="Times New Roman" w:hAnsi="Times New Roman"/>
                <w:i/>
                <w:w w:val="115"/>
                <w:sz w:val="18"/>
                <w:lang w:val="ru-RU"/>
              </w:rPr>
              <w:t>тексты</w:t>
            </w:r>
            <w:r w:rsidRPr="00036E76">
              <w:rPr>
                <w:rFonts w:ascii="Times New Roman" w:hAnsi="Times New Roman"/>
                <w:i/>
                <w:spacing w:val="15"/>
                <w:w w:val="115"/>
                <w:sz w:val="18"/>
                <w:lang w:val="ru-RU"/>
              </w:rPr>
              <w:t xml:space="preserve"> </w:t>
            </w:r>
            <w:r w:rsidRPr="00036E76">
              <w:rPr>
                <w:rFonts w:ascii="Times New Roman" w:hAnsi="Times New Roman"/>
                <w:w w:val="115"/>
                <w:sz w:val="18"/>
                <w:lang w:val="ru-RU"/>
              </w:rPr>
              <w:t>(фрагменты</w:t>
            </w:r>
            <w:r w:rsidRPr="00036E76">
              <w:rPr>
                <w:rFonts w:ascii="Times New Roman" w:hAnsi="Times New Roman"/>
                <w:spacing w:val="22"/>
                <w:w w:val="115"/>
                <w:sz w:val="18"/>
                <w:lang w:val="ru-RU"/>
              </w:rPr>
              <w:t xml:space="preserve"> </w:t>
            </w:r>
            <w:r w:rsidRPr="00036E76">
              <w:rPr>
                <w:rFonts w:ascii="Times New Roman" w:hAnsi="Times New Roman"/>
                <w:w w:val="115"/>
                <w:sz w:val="18"/>
                <w:lang w:val="ru-RU"/>
              </w:rPr>
              <w:t>философских</w:t>
            </w:r>
            <w:r w:rsidRPr="00036E76">
              <w:rPr>
                <w:rFonts w:ascii="Times New Roman" w:hAnsi="Times New Roman"/>
                <w:spacing w:val="-42"/>
                <w:w w:val="115"/>
                <w:sz w:val="18"/>
                <w:lang w:val="ru-RU"/>
              </w:rPr>
              <w:t xml:space="preserve"> </w:t>
            </w:r>
            <w:r w:rsidRPr="00036E76">
              <w:rPr>
                <w:rFonts w:ascii="Times New Roman" w:hAnsi="Times New Roman"/>
                <w:w w:val="110"/>
                <w:sz w:val="18"/>
                <w:lang w:val="ru-RU"/>
              </w:rPr>
              <w:t>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публицистических</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сочинений,</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материалы</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переписки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др.)</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w:t>
            </w:r>
            <w:r w:rsidRPr="00036E76">
              <w:rPr>
                <w:rFonts w:ascii="Times New Roman" w:hAnsi="Times New Roman"/>
                <w:spacing w:val="1"/>
                <w:w w:val="110"/>
                <w:sz w:val="18"/>
                <w:lang w:val="ru-RU"/>
              </w:rPr>
              <w:t xml:space="preserve"> </w:t>
            </w:r>
            <w:r w:rsidRPr="00036E76">
              <w:rPr>
                <w:rFonts w:ascii="Times New Roman" w:hAnsi="Times New Roman"/>
                <w:i/>
                <w:w w:val="115"/>
                <w:sz w:val="18"/>
                <w:lang w:val="ru-RU"/>
              </w:rPr>
              <w:t>извлекать</w:t>
            </w:r>
            <w:r w:rsidRPr="00036E76">
              <w:rPr>
                <w:rFonts w:ascii="Times New Roman" w:hAnsi="Times New Roman"/>
                <w:i/>
                <w:spacing w:val="18"/>
                <w:w w:val="115"/>
                <w:sz w:val="18"/>
                <w:lang w:val="ru-RU"/>
              </w:rPr>
              <w:t xml:space="preserve"> </w:t>
            </w:r>
            <w:r w:rsidRPr="00036E76">
              <w:rPr>
                <w:rFonts w:ascii="Times New Roman" w:hAnsi="Times New Roman"/>
                <w:i/>
                <w:w w:val="115"/>
                <w:sz w:val="18"/>
                <w:lang w:val="ru-RU"/>
              </w:rPr>
              <w:t>и</w:t>
            </w:r>
            <w:r w:rsidRPr="00036E76">
              <w:rPr>
                <w:rFonts w:ascii="Times New Roman" w:hAnsi="Times New Roman"/>
                <w:i/>
                <w:spacing w:val="18"/>
                <w:w w:val="115"/>
                <w:sz w:val="18"/>
                <w:lang w:val="ru-RU"/>
              </w:rPr>
              <w:t xml:space="preserve"> </w:t>
            </w:r>
            <w:r w:rsidRPr="00036E76">
              <w:rPr>
                <w:rFonts w:ascii="Times New Roman" w:hAnsi="Times New Roman"/>
                <w:i/>
                <w:w w:val="115"/>
                <w:sz w:val="18"/>
                <w:lang w:val="ru-RU"/>
              </w:rPr>
              <w:t>комментировать</w:t>
            </w:r>
            <w:r w:rsidRPr="00036E76">
              <w:rPr>
                <w:rFonts w:ascii="Times New Roman" w:hAnsi="Times New Roman"/>
                <w:i/>
                <w:spacing w:val="18"/>
                <w:w w:val="115"/>
                <w:sz w:val="18"/>
                <w:lang w:val="ru-RU"/>
              </w:rPr>
              <w:t xml:space="preserve"> </w:t>
            </w:r>
            <w:r w:rsidRPr="00036E76">
              <w:rPr>
                <w:rFonts w:ascii="Times New Roman" w:hAnsi="Times New Roman"/>
                <w:i/>
                <w:w w:val="115"/>
                <w:sz w:val="18"/>
                <w:lang w:val="ru-RU"/>
              </w:rPr>
              <w:t>информацию.</w:t>
            </w:r>
          </w:p>
          <w:p w:rsidR="00036E76" w:rsidRPr="00036E76" w:rsidRDefault="00036E76" w:rsidP="00036E76">
            <w:pPr>
              <w:ind w:left="113"/>
              <w:rPr>
                <w:rFonts w:ascii="Times New Roman" w:hAnsi="Times New Roman"/>
                <w:sz w:val="18"/>
                <w:lang w:val="ru-RU"/>
              </w:rPr>
            </w:pPr>
            <w:r w:rsidRPr="00036E76">
              <w:rPr>
                <w:rFonts w:ascii="Times New Roman" w:eastAsia="Times New Roman" w:hAnsi="Times New Roman"/>
                <w:w w:val="105"/>
                <w:sz w:val="18"/>
                <w:lang w:val="ru-RU"/>
              </w:rPr>
              <w:t>Объяснять,</w:t>
            </w:r>
            <w:r w:rsidRPr="00036E76">
              <w:rPr>
                <w:rFonts w:ascii="Times New Roman" w:eastAsia="Times New Roman" w:hAnsi="Times New Roman"/>
                <w:spacing w:val="37"/>
                <w:w w:val="105"/>
                <w:sz w:val="18"/>
                <w:lang w:val="ru-RU"/>
              </w:rPr>
              <w:t xml:space="preserve"> </w:t>
            </w:r>
            <w:r w:rsidRPr="00036E76">
              <w:rPr>
                <w:rFonts w:ascii="Times New Roman" w:eastAsia="Times New Roman" w:hAnsi="Times New Roman"/>
                <w:w w:val="105"/>
                <w:sz w:val="18"/>
                <w:lang w:val="ru-RU"/>
              </w:rPr>
              <w:t>чем</w:t>
            </w:r>
            <w:r w:rsidRPr="00036E76">
              <w:rPr>
                <w:rFonts w:ascii="Times New Roman" w:eastAsia="Times New Roman" w:hAnsi="Times New Roman"/>
                <w:spacing w:val="37"/>
                <w:w w:val="105"/>
                <w:sz w:val="18"/>
                <w:lang w:val="ru-RU"/>
              </w:rPr>
              <w:t xml:space="preserve"> </w:t>
            </w:r>
            <w:r w:rsidRPr="00036E76">
              <w:rPr>
                <w:rFonts w:ascii="Times New Roman" w:eastAsia="Times New Roman" w:hAnsi="Times New Roman"/>
                <w:w w:val="105"/>
                <w:sz w:val="18"/>
                <w:lang w:val="ru-RU"/>
              </w:rPr>
              <w:t>был</w:t>
            </w:r>
            <w:r w:rsidRPr="00036E76">
              <w:rPr>
                <w:rFonts w:ascii="Times New Roman" w:eastAsia="Times New Roman" w:hAnsi="Times New Roman"/>
                <w:spacing w:val="38"/>
                <w:w w:val="105"/>
                <w:sz w:val="18"/>
                <w:lang w:val="ru-RU"/>
              </w:rPr>
              <w:t xml:space="preserve"> </w:t>
            </w:r>
            <w:r w:rsidRPr="00036E76">
              <w:rPr>
                <w:rFonts w:ascii="Times New Roman" w:eastAsia="Times New Roman" w:hAnsi="Times New Roman"/>
                <w:w w:val="105"/>
                <w:sz w:val="18"/>
                <w:lang w:val="ru-RU"/>
              </w:rPr>
              <w:t>вызван</w:t>
            </w:r>
            <w:r w:rsidRPr="00036E76">
              <w:rPr>
                <w:rFonts w:ascii="Times New Roman" w:eastAsia="Times New Roman" w:hAnsi="Times New Roman"/>
                <w:spacing w:val="37"/>
                <w:w w:val="105"/>
                <w:sz w:val="18"/>
                <w:lang w:val="ru-RU"/>
              </w:rPr>
              <w:t xml:space="preserve"> </w:t>
            </w:r>
            <w:r w:rsidRPr="00036E76">
              <w:rPr>
                <w:rFonts w:ascii="Times New Roman" w:eastAsia="Times New Roman" w:hAnsi="Times New Roman"/>
                <w:w w:val="105"/>
                <w:sz w:val="18"/>
                <w:lang w:val="ru-RU"/>
              </w:rPr>
              <w:t>интерес</w:t>
            </w:r>
            <w:r w:rsidRPr="00036E76">
              <w:rPr>
                <w:rFonts w:ascii="Times New Roman" w:eastAsia="Times New Roman" w:hAnsi="Times New Roman"/>
                <w:spacing w:val="37"/>
                <w:w w:val="105"/>
                <w:sz w:val="18"/>
                <w:lang w:val="ru-RU"/>
              </w:rPr>
              <w:t xml:space="preserve"> </w:t>
            </w:r>
            <w:r w:rsidRPr="00036E76">
              <w:rPr>
                <w:rFonts w:ascii="Times New Roman" w:eastAsia="Times New Roman" w:hAnsi="Times New Roman"/>
                <w:w w:val="105"/>
                <w:sz w:val="18"/>
                <w:lang w:val="ru-RU"/>
              </w:rPr>
              <w:t>ряда</w:t>
            </w:r>
            <w:r w:rsidRPr="00036E76">
              <w:rPr>
                <w:rFonts w:ascii="Times New Roman" w:eastAsia="Times New Roman" w:hAnsi="Times New Roman"/>
                <w:spacing w:val="38"/>
                <w:w w:val="105"/>
                <w:sz w:val="18"/>
                <w:lang w:val="ru-RU"/>
              </w:rPr>
              <w:t xml:space="preserve"> </w:t>
            </w:r>
            <w:r w:rsidRPr="00036E76">
              <w:rPr>
                <w:rFonts w:ascii="Times New Roman" w:eastAsia="Times New Roman" w:hAnsi="Times New Roman"/>
                <w:w w:val="105"/>
                <w:sz w:val="18"/>
                <w:lang w:val="ru-RU"/>
              </w:rPr>
              <w:t>европейских</w:t>
            </w:r>
            <w:r w:rsidRPr="00036E76">
              <w:rPr>
                <w:rFonts w:ascii="Times New Roman" w:eastAsia="Times New Roman" w:hAnsi="Times New Roman"/>
                <w:spacing w:val="37"/>
                <w:w w:val="105"/>
                <w:sz w:val="18"/>
                <w:lang w:val="ru-RU"/>
              </w:rPr>
              <w:t xml:space="preserve"> </w:t>
            </w:r>
            <w:r w:rsidRPr="00036E76">
              <w:rPr>
                <w:rFonts w:ascii="Times New Roman" w:eastAsia="Times New Roman" w:hAnsi="Times New Roman"/>
                <w:w w:val="105"/>
                <w:sz w:val="18"/>
                <w:lang w:val="ru-RU"/>
              </w:rPr>
              <w:t>правителей</w:t>
            </w:r>
            <w:r w:rsidRPr="00036E76">
              <w:rPr>
                <w:rFonts w:ascii="Times New Roman" w:eastAsia="Times New Roman" w:hAnsi="Times New Roman"/>
                <w:spacing w:val="-38"/>
                <w:w w:val="105"/>
                <w:sz w:val="18"/>
                <w:lang w:val="ru-RU"/>
              </w:rPr>
              <w:t xml:space="preserve"> </w:t>
            </w:r>
            <w:r w:rsidRPr="00036E76">
              <w:rPr>
                <w:rFonts w:ascii="Times New Roman" w:eastAsia="Times New Roman" w:hAnsi="Times New Roman"/>
                <w:w w:val="105"/>
                <w:sz w:val="18"/>
                <w:lang w:val="ru-RU"/>
              </w:rPr>
              <w:t>к</w:t>
            </w:r>
            <w:r w:rsidRPr="00036E76">
              <w:rPr>
                <w:rFonts w:ascii="Times New Roman" w:eastAsia="Times New Roman" w:hAnsi="Times New Roman"/>
                <w:spacing w:val="23"/>
                <w:w w:val="105"/>
                <w:sz w:val="18"/>
                <w:lang w:val="ru-RU"/>
              </w:rPr>
              <w:t xml:space="preserve"> </w:t>
            </w:r>
            <w:r w:rsidRPr="00036E76">
              <w:rPr>
                <w:rFonts w:ascii="Times New Roman" w:eastAsia="Times New Roman" w:hAnsi="Times New Roman"/>
                <w:w w:val="105"/>
                <w:sz w:val="18"/>
                <w:lang w:val="ru-RU"/>
              </w:rPr>
              <w:t>идеям</w:t>
            </w:r>
            <w:r w:rsidRPr="00036E76">
              <w:rPr>
                <w:rFonts w:ascii="Times New Roman" w:eastAsia="Times New Roman" w:hAnsi="Times New Roman"/>
                <w:spacing w:val="24"/>
                <w:w w:val="105"/>
                <w:sz w:val="18"/>
                <w:lang w:val="ru-RU"/>
              </w:rPr>
              <w:t xml:space="preserve"> </w:t>
            </w:r>
            <w:r w:rsidRPr="00036E76">
              <w:rPr>
                <w:rFonts w:ascii="Times New Roman" w:eastAsia="Times New Roman" w:hAnsi="Times New Roman"/>
                <w:w w:val="105"/>
                <w:sz w:val="18"/>
                <w:lang w:val="ru-RU"/>
              </w:rPr>
              <w:t>Просвещения.</w:t>
            </w:r>
          </w:p>
        </w:tc>
        <w:tc>
          <w:tcPr>
            <w:tcW w:w="992" w:type="dxa"/>
          </w:tcPr>
          <w:p w:rsidR="00036E76" w:rsidRPr="00036E76" w:rsidRDefault="00036E76" w:rsidP="00036E76">
            <w:pPr>
              <w:spacing w:before="57"/>
              <w:rPr>
                <w:rFonts w:ascii="Times New Roman" w:hAnsi="Times New Roman"/>
                <w:sz w:val="16"/>
                <w:szCs w:val="16"/>
                <w:lang w:val="ru-RU"/>
              </w:rPr>
            </w:pPr>
            <w:r w:rsidRPr="00036E76">
              <w:rPr>
                <w:rFonts w:ascii="Times New Roman" w:hAnsi="Times New Roman"/>
                <w:sz w:val="16"/>
                <w:szCs w:val="16"/>
                <w:lang w:val="ru-RU"/>
              </w:rPr>
              <w:lastRenderedPageBreak/>
              <w:t>Библиотека ЦОК</w:t>
            </w:r>
          </w:p>
          <w:p w:rsidR="00036E76" w:rsidRPr="00036E76" w:rsidRDefault="006C16CD" w:rsidP="00036E76">
            <w:pPr>
              <w:spacing w:before="57"/>
              <w:rPr>
                <w:rFonts w:ascii="Times New Roman" w:hAnsi="Times New Roman"/>
                <w:sz w:val="16"/>
                <w:szCs w:val="16"/>
                <w:lang w:val="ru-RU"/>
              </w:rPr>
            </w:pPr>
            <w:hyperlink r:id="rId54"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418</w:t>
              </w:r>
              <w:r w:rsidR="00036E76" w:rsidRPr="00036E76">
                <w:rPr>
                  <w:rFonts w:ascii="Times New Roman" w:hAnsi="Times New Roman"/>
                  <w:color w:val="0000FF" w:themeColor="hyperlink"/>
                  <w:sz w:val="16"/>
                  <w:szCs w:val="16"/>
                  <w:u w:val="single"/>
                </w:rPr>
                <w:t>bce</w:t>
              </w:r>
            </w:hyperlink>
          </w:p>
          <w:p w:rsidR="00036E76" w:rsidRPr="00036E76" w:rsidRDefault="00036E76" w:rsidP="00036E76">
            <w:pPr>
              <w:spacing w:before="57"/>
              <w:rPr>
                <w:rFonts w:ascii="Times New Roman" w:hAnsi="Times New Roman"/>
                <w:sz w:val="16"/>
                <w:szCs w:val="16"/>
                <w:lang w:val="ru-RU"/>
              </w:rPr>
            </w:pPr>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spacing w:before="59"/>
              <w:ind w:left="113"/>
              <w:rPr>
                <w:rFonts w:ascii="Times New Roman" w:hAnsi="Times New Roman"/>
                <w:sz w:val="18"/>
                <w:lang w:val="ru-RU"/>
              </w:rPr>
            </w:pPr>
            <w:r w:rsidRPr="00036E76">
              <w:rPr>
                <w:rFonts w:ascii="Times New Roman" w:hAnsi="Times New Roman"/>
                <w:b/>
                <w:sz w:val="18"/>
                <w:lang w:val="ru-RU"/>
              </w:rPr>
              <w:lastRenderedPageBreak/>
              <w:t>Государства</w:t>
            </w:r>
            <w:r w:rsidRPr="00036E76">
              <w:rPr>
                <w:rFonts w:ascii="Times New Roman" w:hAnsi="Times New Roman"/>
                <w:b/>
                <w:spacing w:val="1"/>
                <w:sz w:val="18"/>
                <w:lang w:val="ru-RU"/>
              </w:rPr>
              <w:t xml:space="preserve"> </w:t>
            </w:r>
            <w:r w:rsidRPr="00036E76">
              <w:rPr>
                <w:rFonts w:ascii="Times New Roman" w:hAnsi="Times New Roman"/>
                <w:b/>
                <w:sz w:val="18"/>
                <w:lang w:val="ru-RU"/>
              </w:rPr>
              <w:t>Европы</w:t>
            </w:r>
            <w:r w:rsidRPr="00036E76">
              <w:rPr>
                <w:rFonts w:ascii="Times New Roman" w:hAnsi="Times New Roman"/>
                <w:b/>
                <w:spacing w:val="8"/>
                <w:sz w:val="18"/>
                <w:lang w:val="ru-RU"/>
              </w:rPr>
              <w:t xml:space="preserve"> </w:t>
            </w:r>
            <w:r w:rsidRPr="00036E76">
              <w:rPr>
                <w:rFonts w:ascii="Times New Roman" w:hAnsi="Times New Roman"/>
                <w:b/>
                <w:sz w:val="18"/>
                <w:lang w:val="ru-RU"/>
              </w:rPr>
              <w:t>в</w:t>
            </w:r>
            <w:r w:rsidRPr="00036E76">
              <w:rPr>
                <w:rFonts w:ascii="Times New Roman" w:hAnsi="Times New Roman"/>
                <w:b/>
                <w:spacing w:val="1"/>
                <w:sz w:val="18"/>
                <w:lang w:val="ru-RU"/>
              </w:rPr>
              <w:t xml:space="preserve"> </w:t>
            </w:r>
            <w:r w:rsidRPr="00036E76">
              <w:rPr>
                <w:rFonts w:ascii="Times New Roman" w:hAnsi="Times New Roman"/>
                <w:b/>
                <w:sz w:val="18"/>
              </w:rPr>
              <w:t>XVIII</w:t>
            </w:r>
            <w:r w:rsidRPr="00036E76">
              <w:rPr>
                <w:rFonts w:ascii="Times New Roman" w:hAnsi="Times New Roman"/>
                <w:b/>
                <w:spacing w:val="17"/>
                <w:sz w:val="18"/>
                <w:lang w:val="ru-RU"/>
              </w:rPr>
              <w:t xml:space="preserve"> </w:t>
            </w:r>
            <w:r w:rsidRPr="00036E76">
              <w:rPr>
                <w:rFonts w:ascii="Times New Roman" w:hAnsi="Times New Roman"/>
                <w:b/>
                <w:sz w:val="18"/>
                <w:lang w:val="ru-RU"/>
              </w:rPr>
              <w:t>в.</w:t>
            </w:r>
            <w:r w:rsidRPr="00036E76">
              <w:rPr>
                <w:rFonts w:ascii="Times New Roman" w:hAnsi="Times New Roman"/>
                <w:b/>
                <w:spacing w:val="17"/>
                <w:sz w:val="18"/>
                <w:lang w:val="ru-RU"/>
              </w:rPr>
              <w:t xml:space="preserve"> </w:t>
            </w:r>
            <w:r w:rsidRPr="00036E76">
              <w:rPr>
                <w:rFonts w:ascii="Times New Roman" w:hAnsi="Times New Roman"/>
                <w:sz w:val="18"/>
                <w:lang w:val="ru-RU"/>
              </w:rPr>
              <w:t>(6</w:t>
            </w:r>
            <w:r w:rsidRPr="00036E76">
              <w:rPr>
                <w:rFonts w:ascii="Times New Roman" w:hAnsi="Times New Roman"/>
                <w:spacing w:val="23"/>
                <w:sz w:val="18"/>
                <w:lang w:val="ru-RU"/>
              </w:rPr>
              <w:t xml:space="preserve"> </w:t>
            </w:r>
            <w:r w:rsidRPr="00036E76">
              <w:rPr>
                <w:rFonts w:ascii="Times New Roman" w:hAnsi="Times New Roman"/>
                <w:sz w:val="18"/>
                <w:lang w:val="ru-RU"/>
              </w:rPr>
              <w:t>ч)</w:t>
            </w:r>
          </w:p>
        </w:tc>
        <w:tc>
          <w:tcPr>
            <w:tcW w:w="1843" w:type="dxa"/>
          </w:tcPr>
          <w:p w:rsidR="00036E76" w:rsidRPr="00036E76" w:rsidRDefault="00036E76" w:rsidP="00036E76">
            <w:pPr>
              <w:spacing w:before="73"/>
              <w:ind w:right="112"/>
              <w:rPr>
                <w:rFonts w:ascii="Times New Roman" w:hAnsi="Times New Roman"/>
                <w:sz w:val="18"/>
                <w:lang w:val="ru-RU"/>
              </w:rPr>
            </w:pPr>
            <w:r w:rsidRPr="00036E76">
              <w:rPr>
                <w:rFonts w:ascii="Times New Roman" w:hAnsi="Times New Roman"/>
                <w:b/>
                <w:i/>
                <w:w w:val="120"/>
                <w:sz w:val="18"/>
                <w:lang w:val="ru-RU"/>
              </w:rPr>
              <w:t>Монархии</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в  Евро</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пе</w:t>
            </w:r>
            <w:r w:rsidRPr="00036E76">
              <w:rPr>
                <w:rFonts w:ascii="Times New Roman" w:hAnsi="Times New Roman"/>
                <w:b/>
                <w:i/>
                <w:spacing w:val="1"/>
                <w:w w:val="120"/>
                <w:sz w:val="18"/>
                <w:lang w:val="ru-RU"/>
              </w:rPr>
              <w:t xml:space="preserve"> </w:t>
            </w:r>
            <w:r w:rsidRPr="00036E76">
              <w:rPr>
                <w:rFonts w:ascii="Times New Roman" w:hAnsi="Times New Roman"/>
                <w:b/>
                <w:i/>
                <w:w w:val="125"/>
                <w:sz w:val="18"/>
              </w:rPr>
              <w:t>XVIII</w:t>
            </w:r>
            <w:r w:rsidRPr="00036E76">
              <w:rPr>
                <w:rFonts w:ascii="Times New Roman" w:hAnsi="Times New Roman"/>
                <w:b/>
                <w:i/>
                <w:w w:val="125"/>
                <w:sz w:val="18"/>
                <w:lang w:val="ru-RU"/>
              </w:rPr>
              <w:t xml:space="preserve"> в</w:t>
            </w:r>
            <w:r w:rsidRPr="00036E76">
              <w:rPr>
                <w:rFonts w:ascii="Times New Roman" w:hAnsi="Times New Roman"/>
                <w:w w:val="125"/>
                <w:sz w:val="18"/>
                <w:lang w:val="ru-RU"/>
              </w:rPr>
              <w:t>.:</w:t>
            </w:r>
            <w:r w:rsidRPr="00036E76">
              <w:rPr>
                <w:rFonts w:ascii="Times New Roman" w:hAnsi="Times New Roman"/>
                <w:spacing w:val="1"/>
                <w:w w:val="125"/>
                <w:sz w:val="18"/>
                <w:lang w:val="ru-RU"/>
              </w:rPr>
              <w:t xml:space="preserve"> </w:t>
            </w:r>
            <w:r w:rsidRPr="00036E76">
              <w:rPr>
                <w:rFonts w:ascii="Times New Roman" w:hAnsi="Times New Roman"/>
                <w:w w:val="120"/>
                <w:sz w:val="18"/>
                <w:lang w:val="ru-RU"/>
              </w:rPr>
              <w:t>абсо</w:t>
            </w:r>
            <w:r w:rsidRPr="00036E76">
              <w:rPr>
                <w:rFonts w:ascii="Times New Roman" w:hAnsi="Times New Roman"/>
                <w:w w:val="105"/>
                <w:sz w:val="18"/>
                <w:lang w:val="ru-RU"/>
              </w:rPr>
              <w:t>лютные</w:t>
            </w:r>
            <w:r w:rsidRPr="00036E76">
              <w:rPr>
                <w:rFonts w:ascii="Times New Roman" w:hAnsi="Times New Roman"/>
                <w:spacing w:val="27"/>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7"/>
                <w:w w:val="105"/>
                <w:sz w:val="18"/>
                <w:lang w:val="ru-RU"/>
              </w:rPr>
              <w:t xml:space="preserve"> </w:t>
            </w:r>
            <w:r w:rsidRPr="00036E76">
              <w:rPr>
                <w:rFonts w:ascii="Times New Roman" w:hAnsi="Times New Roman"/>
                <w:w w:val="105"/>
                <w:sz w:val="18"/>
                <w:lang w:val="ru-RU"/>
              </w:rPr>
              <w:t>парламент</w:t>
            </w:r>
            <w:r w:rsidRPr="00036E76">
              <w:rPr>
                <w:rFonts w:ascii="Times New Roman" w:hAnsi="Times New Roman"/>
                <w:w w:val="110"/>
                <w:sz w:val="18"/>
                <w:lang w:val="ru-RU"/>
              </w:rPr>
              <w:t>ские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монархии.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Просвещённый</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абсолю</w:t>
            </w:r>
            <w:r w:rsidRPr="00036E76">
              <w:rPr>
                <w:rFonts w:ascii="Times New Roman" w:hAnsi="Times New Roman"/>
                <w:w w:val="115"/>
                <w:sz w:val="18"/>
                <w:lang w:val="ru-RU"/>
              </w:rPr>
              <w:t>тизм:</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правители,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идеи,</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практика.</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Политика</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0"/>
                <w:w w:val="110"/>
                <w:sz w:val="18"/>
                <w:lang w:val="ru-RU"/>
              </w:rPr>
              <w:t xml:space="preserve"> </w:t>
            </w:r>
            <w:r w:rsidR="009D7AFA">
              <w:rPr>
                <w:rFonts w:ascii="Times New Roman" w:hAnsi="Times New Roman"/>
                <w:w w:val="110"/>
                <w:sz w:val="18"/>
                <w:lang w:val="ru-RU"/>
              </w:rPr>
              <w:t>отноше</w:t>
            </w:r>
            <w:r w:rsidRPr="00036E76">
              <w:rPr>
                <w:rFonts w:ascii="Times New Roman" w:hAnsi="Times New Roman"/>
                <w:spacing w:val="-1"/>
                <w:w w:val="110"/>
                <w:sz w:val="18"/>
                <w:lang w:val="ru-RU"/>
              </w:rPr>
              <w:t>нии</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сословий:</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старые</w:t>
            </w:r>
            <w:r w:rsidRPr="00036E76">
              <w:rPr>
                <w:rFonts w:ascii="Times New Roman" w:hAnsi="Times New Roman"/>
                <w:spacing w:val="-40"/>
                <w:w w:val="110"/>
                <w:sz w:val="18"/>
                <w:lang w:val="ru-RU"/>
              </w:rPr>
              <w:t xml:space="preserve"> </w:t>
            </w:r>
            <w:r w:rsidRPr="00036E76">
              <w:rPr>
                <w:rFonts w:ascii="Times New Roman" w:hAnsi="Times New Roman"/>
                <w:w w:val="115"/>
                <w:sz w:val="18"/>
                <w:lang w:val="ru-RU"/>
              </w:rPr>
              <w:t>порядки</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новые</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веяния.  Государство</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и</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Церковь.</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Секуля-</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ризация</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церковных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земель.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Экономиче-</w:t>
            </w:r>
            <w:r w:rsidRPr="00036E76">
              <w:rPr>
                <w:rFonts w:ascii="Times New Roman" w:hAnsi="Times New Roman"/>
                <w:spacing w:val="1"/>
                <w:w w:val="110"/>
                <w:sz w:val="18"/>
                <w:lang w:val="ru-RU"/>
              </w:rPr>
              <w:t xml:space="preserve"> </w:t>
            </w:r>
            <w:r w:rsidRPr="00036E76">
              <w:rPr>
                <w:rFonts w:ascii="Times New Roman" w:hAnsi="Times New Roman"/>
                <w:spacing w:val="-1"/>
                <w:w w:val="115"/>
                <w:sz w:val="18"/>
                <w:lang w:val="ru-RU"/>
              </w:rPr>
              <w:t xml:space="preserve">ская политика </w:t>
            </w:r>
            <w:r w:rsidR="009D7AFA">
              <w:rPr>
                <w:rFonts w:ascii="Times New Roman" w:hAnsi="Times New Roman"/>
                <w:w w:val="115"/>
                <w:sz w:val="18"/>
                <w:lang w:val="ru-RU"/>
              </w:rPr>
              <w:t>влас</w:t>
            </w:r>
            <w:r w:rsidRPr="00036E76">
              <w:rPr>
                <w:rFonts w:ascii="Times New Roman" w:hAnsi="Times New Roman"/>
                <w:w w:val="115"/>
                <w:sz w:val="18"/>
                <w:lang w:val="ru-RU"/>
              </w:rPr>
              <w:t>ти.</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Меркантилизм.</w:t>
            </w:r>
          </w:p>
          <w:p w:rsidR="00036E76" w:rsidRPr="00036E76" w:rsidRDefault="00036E76" w:rsidP="00036E76">
            <w:pPr>
              <w:spacing w:before="57"/>
              <w:ind w:right="112"/>
              <w:rPr>
                <w:rFonts w:ascii="Times New Roman" w:hAnsi="Times New Roman"/>
                <w:b/>
                <w:i/>
                <w:sz w:val="18"/>
                <w:lang w:val="ru-RU"/>
              </w:rPr>
            </w:pPr>
            <w:r w:rsidRPr="00036E76">
              <w:rPr>
                <w:rFonts w:ascii="Times New Roman" w:hAnsi="Times New Roman"/>
                <w:b/>
                <w:i/>
                <w:w w:val="125"/>
                <w:sz w:val="18"/>
                <w:lang w:val="ru-RU"/>
              </w:rPr>
              <w:lastRenderedPageBreak/>
              <w:t>Великобритания</w:t>
            </w:r>
          </w:p>
          <w:p w:rsidR="00036E76" w:rsidRPr="00036E76" w:rsidRDefault="00036E76" w:rsidP="00036E76">
            <w:pPr>
              <w:spacing w:before="6"/>
              <w:ind w:right="112"/>
              <w:rPr>
                <w:rFonts w:ascii="Times New Roman" w:hAnsi="Times New Roman"/>
                <w:sz w:val="18"/>
                <w:lang w:val="ru-RU"/>
              </w:rPr>
            </w:pPr>
            <w:r w:rsidRPr="00036E76">
              <w:rPr>
                <w:rFonts w:ascii="Times New Roman" w:hAnsi="Times New Roman"/>
                <w:b/>
                <w:i/>
                <w:w w:val="115"/>
                <w:sz w:val="18"/>
                <w:lang w:val="ru-RU"/>
              </w:rPr>
              <w:t>в</w:t>
            </w:r>
            <w:r w:rsidRPr="00036E76">
              <w:rPr>
                <w:rFonts w:ascii="Times New Roman" w:hAnsi="Times New Roman"/>
                <w:b/>
                <w:i/>
                <w:spacing w:val="39"/>
                <w:w w:val="115"/>
                <w:sz w:val="18"/>
                <w:lang w:val="ru-RU"/>
              </w:rPr>
              <w:t xml:space="preserve"> </w:t>
            </w:r>
            <w:r w:rsidRPr="00036E76">
              <w:rPr>
                <w:rFonts w:ascii="Times New Roman" w:hAnsi="Times New Roman"/>
                <w:b/>
                <w:i/>
                <w:w w:val="115"/>
                <w:sz w:val="18"/>
              </w:rPr>
              <w:t>XVIII</w:t>
            </w:r>
            <w:r w:rsidRPr="00036E76">
              <w:rPr>
                <w:rFonts w:ascii="Times New Roman" w:hAnsi="Times New Roman"/>
                <w:b/>
                <w:i/>
                <w:spacing w:val="39"/>
                <w:w w:val="115"/>
                <w:sz w:val="18"/>
                <w:lang w:val="ru-RU"/>
              </w:rPr>
              <w:t xml:space="preserve"> </w:t>
            </w:r>
            <w:r w:rsidRPr="00036E76">
              <w:rPr>
                <w:rFonts w:ascii="Times New Roman" w:hAnsi="Times New Roman"/>
                <w:b/>
                <w:i/>
                <w:w w:val="115"/>
                <w:sz w:val="18"/>
                <w:lang w:val="ru-RU"/>
              </w:rPr>
              <w:t>в.</w:t>
            </w:r>
            <w:r w:rsidRPr="00036E76">
              <w:rPr>
                <w:rFonts w:ascii="Times New Roman" w:hAnsi="Times New Roman"/>
                <w:b/>
                <w:i/>
                <w:spacing w:val="31"/>
                <w:w w:val="115"/>
                <w:sz w:val="18"/>
                <w:lang w:val="ru-RU"/>
              </w:rPr>
              <w:t xml:space="preserve"> </w:t>
            </w:r>
            <w:r w:rsidRPr="00036E76">
              <w:rPr>
                <w:rFonts w:ascii="Times New Roman" w:hAnsi="Times New Roman"/>
                <w:w w:val="115"/>
                <w:sz w:val="18"/>
                <w:lang w:val="ru-RU"/>
              </w:rPr>
              <w:t>Королев</w:t>
            </w:r>
            <w:r w:rsidRPr="00036E76">
              <w:rPr>
                <w:rFonts w:ascii="Times New Roman" w:hAnsi="Times New Roman"/>
                <w:w w:val="110"/>
                <w:sz w:val="18"/>
                <w:lang w:val="ru-RU"/>
              </w:rPr>
              <w:t>ская</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власть</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4"/>
                <w:w w:val="110"/>
                <w:sz w:val="18"/>
                <w:lang w:val="ru-RU"/>
              </w:rPr>
              <w:t xml:space="preserve"> </w:t>
            </w:r>
            <w:r w:rsidR="009D7AFA">
              <w:rPr>
                <w:rFonts w:ascii="Times New Roman" w:hAnsi="Times New Roman"/>
                <w:w w:val="110"/>
                <w:sz w:val="18"/>
                <w:lang w:val="ru-RU"/>
              </w:rPr>
              <w:t>парла</w:t>
            </w:r>
            <w:r w:rsidRPr="00036E76">
              <w:rPr>
                <w:rFonts w:ascii="Times New Roman" w:hAnsi="Times New Roman"/>
                <w:w w:val="115"/>
                <w:sz w:val="18"/>
                <w:lang w:val="ru-RU"/>
              </w:rPr>
              <w:t>мент.</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Тори</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виги.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Предпосылки про-</w:t>
            </w:r>
            <w:r w:rsidRPr="00036E76">
              <w:rPr>
                <w:rFonts w:ascii="Times New Roman" w:hAnsi="Times New Roman"/>
                <w:spacing w:val="1"/>
                <w:w w:val="115"/>
                <w:sz w:val="18"/>
                <w:lang w:val="ru-RU"/>
              </w:rPr>
              <w:t xml:space="preserve"> </w:t>
            </w:r>
            <w:r w:rsidRPr="00036E76">
              <w:rPr>
                <w:rFonts w:ascii="Times New Roman" w:hAnsi="Times New Roman"/>
                <w:w w:val="105"/>
                <w:sz w:val="18"/>
                <w:lang w:val="ru-RU"/>
              </w:rPr>
              <w:t>мышленного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перево-</w:t>
            </w:r>
            <w:r w:rsidRPr="00036E76">
              <w:rPr>
                <w:rFonts w:ascii="Times New Roman" w:hAnsi="Times New Roman"/>
                <w:spacing w:val="-39"/>
                <w:w w:val="105"/>
                <w:sz w:val="18"/>
                <w:lang w:val="ru-RU"/>
              </w:rPr>
              <w:t xml:space="preserve"> </w:t>
            </w:r>
            <w:r w:rsidRPr="00036E76">
              <w:rPr>
                <w:rFonts w:ascii="Times New Roman" w:hAnsi="Times New Roman"/>
                <w:w w:val="115"/>
                <w:sz w:val="18"/>
                <w:lang w:val="ru-RU"/>
              </w:rPr>
              <w:t>рота</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Англии.</w:t>
            </w:r>
          </w:p>
          <w:p w:rsidR="00036E76" w:rsidRPr="00036E76" w:rsidRDefault="00036E76" w:rsidP="00036E76">
            <w:pPr>
              <w:ind w:right="112"/>
              <w:rPr>
                <w:rFonts w:ascii="Times New Roman" w:hAnsi="Times New Roman"/>
                <w:sz w:val="18"/>
                <w:lang w:val="ru-RU"/>
              </w:rPr>
            </w:pPr>
            <w:r w:rsidRPr="00036E76">
              <w:rPr>
                <w:rFonts w:ascii="Times New Roman" w:hAnsi="Times New Roman"/>
                <w:w w:val="105"/>
                <w:sz w:val="18"/>
                <w:lang w:val="ru-RU"/>
              </w:rPr>
              <w:t>Технические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изобре</w:t>
            </w:r>
            <w:r w:rsidRPr="00036E76">
              <w:rPr>
                <w:rFonts w:ascii="Times New Roman" w:hAnsi="Times New Roman"/>
                <w:w w:val="110"/>
                <w:sz w:val="18"/>
                <w:lang w:val="ru-RU"/>
              </w:rPr>
              <w:t>тения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создание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первых</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машин.</w:t>
            </w:r>
          </w:p>
          <w:p w:rsidR="00036E76" w:rsidRPr="00036E76" w:rsidRDefault="00036E76" w:rsidP="00036E76">
            <w:pPr>
              <w:spacing w:before="60"/>
              <w:ind w:right="112"/>
              <w:rPr>
                <w:rFonts w:ascii="Times New Roman" w:hAnsi="Times New Roman"/>
                <w:b/>
                <w:i/>
                <w:sz w:val="18"/>
                <w:lang w:val="ru-RU"/>
              </w:rPr>
            </w:pPr>
            <w:r w:rsidRPr="00036E76">
              <w:rPr>
                <w:rFonts w:ascii="Times New Roman" w:hAnsi="Times New Roman"/>
                <w:w w:val="110"/>
                <w:sz w:val="18"/>
                <w:lang w:val="ru-RU"/>
              </w:rPr>
              <w:t>Появление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фабрик,</w:t>
            </w:r>
            <w:r w:rsidRPr="00036E76">
              <w:rPr>
                <w:rFonts w:ascii="Times New Roman" w:hAnsi="Times New Roman"/>
                <w:spacing w:val="1"/>
                <w:w w:val="110"/>
                <w:sz w:val="18"/>
                <w:lang w:val="ru-RU"/>
              </w:rPr>
              <w:t xml:space="preserve"> </w:t>
            </w:r>
            <w:r w:rsidRPr="00036E76">
              <w:rPr>
                <w:rFonts w:ascii="Times New Roman" w:hAnsi="Times New Roman"/>
                <w:spacing w:val="-2"/>
                <w:w w:val="110"/>
                <w:sz w:val="18"/>
                <w:lang w:val="ru-RU"/>
              </w:rPr>
              <w:t>замена</w:t>
            </w:r>
            <w:r w:rsidRPr="00036E76">
              <w:rPr>
                <w:rFonts w:ascii="Times New Roman" w:hAnsi="Times New Roman"/>
                <w:w w:val="110"/>
                <w:sz w:val="18"/>
                <w:lang w:val="ru-RU"/>
              </w:rPr>
              <w:t xml:space="preserve"> </w:t>
            </w:r>
            <w:r w:rsidRPr="00036E76">
              <w:rPr>
                <w:rFonts w:ascii="Times New Roman" w:hAnsi="Times New Roman"/>
                <w:spacing w:val="-1"/>
                <w:w w:val="110"/>
                <w:sz w:val="18"/>
                <w:lang w:val="ru-RU"/>
              </w:rPr>
              <w:t>ручного</w:t>
            </w:r>
            <w:r w:rsidRPr="00036E76">
              <w:rPr>
                <w:rFonts w:ascii="Times New Roman" w:hAnsi="Times New Roman"/>
                <w:w w:val="110"/>
                <w:sz w:val="18"/>
                <w:lang w:val="ru-RU"/>
              </w:rPr>
              <w:t xml:space="preserve"> </w:t>
            </w:r>
            <w:r w:rsidRPr="00036E76">
              <w:rPr>
                <w:rFonts w:ascii="Times New Roman" w:hAnsi="Times New Roman"/>
                <w:spacing w:val="-1"/>
                <w:w w:val="110"/>
                <w:sz w:val="18"/>
                <w:lang w:val="ru-RU"/>
              </w:rPr>
              <w:t>труда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машинным.</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Социаль</w:t>
            </w:r>
            <w:r w:rsidRPr="00036E76">
              <w:rPr>
                <w:rFonts w:ascii="Times New Roman" w:hAnsi="Times New Roman"/>
                <w:w w:val="105"/>
                <w:sz w:val="18"/>
                <w:lang w:val="ru-RU"/>
              </w:rPr>
              <w:t>ные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экономические</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последствия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про-</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мышленного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перево-</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рота.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Условия  труда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быта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фабричных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рабочих.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Движения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протеста.</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Луддизм.</w:t>
            </w:r>
            <w:r w:rsidRPr="00036E76">
              <w:rPr>
                <w:rFonts w:ascii="Times New Roman" w:hAnsi="Times New Roman"/>
                <w:b/>
                <w:i/>
                <w:w w:val="130"/>
                <w:sz w:val="18"/>
                <w:lang w:val="ru-RU"/>
              </w:rPr>
              <w:t xml:space="preserve"> Франция</w:t>
            </w:r>
          </w:p>
          <w:p w:rsidR="00036E76" w:rsidRPr="00036E76" w:rsidRDefault="00036E76" w:rsidP="00036E76">
            <w:pPr>
              <w:spacing w:before="4"/>
              <w:ind w:right="112"/>
              <w:rPr>
                <w:rFonts w:ascii="Times New Roman" w:hAnsi="Times New Roman"/>
                <w:sz w:val="18"/>
                <w:lang w:val="ru-RU"/>
              </w:rPr>
            </w:pPr>
            <w:r w:rsidRPr="00036E76">
              <w:rPr>
                <w:rFonts w:ascii="Times New Roman" w:hAnsi="Times New Roman"/>
                <w:b/>
                <w:i/>
                <w:w w:val="115"/>
                <w:sz w:val="18"/>
                <w:lang w:val="ru-RU"/>
              </w:rPr>
              <w:t>в</w:t>
            </w:r>
            <w:r w:rsidRPr="00036E76">
              <w:rPr>
                <w:rFonts w:ascii="Times New Roman" w:hAnsi="Times New Roman"/>
                <w:b/>
                <w:i/>
                <w:spacing w:val="40"/>
                <w:w w:val="115"/>
                <w:sz w:val="18"/>
                <w:lang w:val="ru-RU"/>
              </w:rPr>
              <w:t xml:space="preserve"> </w:t>
            </w:r>
            <w:r w:rsidRPr="00036E76">
              <w:rPr>
                <w:rFonts w:ascii="Times New Roman" w:hAnsi="Times New Roman"/>
                <w:b/>
                <w:i/>
                <w:w w:val="115"/>
                <w:sz w:val="18"/>
              </w:rPr>
              <w:t>XVIII</w:t>
            </w:r>
            <w:r w:rsidRPr="00036E76">
              <w:rPr>
                <w:rFonts w:ascii="Times New Roman" w:hAnsi="Times New Roman"/>
                <w:b/>
                <w:i/>
                <w:spacing w:val="41"/>
                <w:w w:val="115"/>
                <w:sz w:val="18"/>
                <w:lang w:val="ru-RU"/>
              </w:rPr>
              <w:t xml:space="preserve"> </w:t>
            </w:r>
            <w:r w:rsidRPr="00036E76">
              <w:rPr>
                <w:rFonts w:ascii="Times New Roman" w:hAnsi="Times New Roman"/>
                <w:b/>
                <w:i/>
                <w:w w:val="115"/>
                <w:sz w:val="18"/>
                <w:lang w:val="ru-RU"/>
              </w:rPr>
              <w:t>в.</w:t>
            </w:r>
            <w:r w:rsidRPr="00036E76">
              <w:rPr>
                <w:rFonts w:ascii="Times New Roman" w:hAnsi="Times New Roman"/>
                <w:b/>
                <w:i/>
                <w:spacing w:val="41"/>
                <w:w w:val="115"/>
                <w:sz w:val="18"/>
                <w:lang w:val="ru-RU"/>
              </w:rPr>
              <w:t xml:space="preserve"> </w:t>
            </w:r>
            <w:r w:rsidRPr="00036E76">
              <w:rPr>
                <w:rFonts w:ascii="Times New Roman" w:hAnsi="Times New Roman"/>
                <w:w w:val="115"/>
                <w:sz w:val="18"/>
                <w:lang w:val="ru-RU"/>
              </w:rPr>
              <w:t>Абсолютная</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монархия:</w:t>
            </w:r>
            <w:r w:rsidRPr="00036E76">
              <w:rPr>
                <w:rFonts w:ascii="Times New Roman" w:hAnsi="Times New Roman"/>
                <w:spacing w:val="1"/>
                <w:w w:val="115"/>
                <w:sz w:val="18"/>
                <w:lang w:val="ru-RU"/>
              </w:rPr>
              <w:t xml:space="preserve"> </w:t>
            </w:r>
            <w:r w:rsidRPr="00036E76">
              <w:rPr>
                <w:rFonts w:ascii="Times New Roman" w:hAnsi="Times New Roman"/>
                <w:spacing w:val="-1"/>
                <w:w w:val="110"/>
                <w:sz w:val="18"/>
                <w:lang w:val="ru-RU"/>
              </w:rPr>
              <w:t>политика сохранения</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старого</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порядка.</w:t>
            </w:r>
          </w:p>
          <w:p w:rsidR="00036E76" w:rsidRPr="00036E76" w:rsidRDefault="00036E76" w:rsidP="00036E76">
            <w:pPr>
              <w:ind w:right="112"/>
              <w:jc w:val="both"/>
              <w:rPr>
                <w:rFonts w:ascii="Times New Roman" w:hAnsi="Times New Roman"/>
                <w:sz w:val="18"/>
                <w:lang w:val="ru-RU"/>
              </w:rPr>
            </w:pPr>
            <w:r w:rsidRPr="00036E76">
              <w:rPr>
                <w:rFonts w:ascii="Times New Roman" w:hAnsi="Times New Roman"/>
                <w:w w:val="105"/>
                <w:sz w:val="18"/>
                <w:lang w:val="ru-RU"/>
              </w:rPr>
              <w:t>Попытки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проведения</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реформ. Королевская</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власть</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сословия.</w:t>
            </w:r>
          </w:p>
          <w:p w:rsidR="00036E76" w:rsidRPr="00036E76" w:rsidRDefault="00036E76" w:rsidP="00036E76">
            <w:pPr>
              <w:spacing w:before="68"/>
              <w:ind w:right="112"/>
              <w:rPr>
                <w:rFonts w:ascii="Times New Roman" w:hAnsi="Times New Roman"/>
                <w:sz w:val="18"/>
                <w:lang w:val="ru-RU"/>
              </w:rPr>
            </w:pPr>
            <w:r w:rsidRPr="00036E76">
              <w:rPr>
                <w:rFonts w:ascii="Times New Roman" w:hAnsi="Times New Roman"/>
                <w:b/>
                <w:i/>
                <w:w w:val="120"/>
                <w:sz w:val="18"/>
                <w:lang w:val="ru-RU"/>
              </w:rPr>
              <w:t>Германские</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государства,</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монархия</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Габсбургов,</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итальянские</w:t>
            </w:r>
            <w:r w:rsidRPr="00036E76">
              <w:rPr>
                <w:rFonts w:ascii="Times New Roman" w:hAnsi="Times New Roman"/>
                <w:b/>
                <w:i/>
                <w:spacing w:val="7"/>
                <w:w w:val="120"/>
                <w:sz w:val="18"/>
                <w:lang w:val="ru-RU"/>
              </w:rPr>
              <w:t xml:space="preserve"> </w:t>
            </w:r>
            <w:r w:rsidRPr="00036E76">
              <w:rPr>
                <w:rFonts w:ascii="Times New Roman" w:hAnsi="Times New Roman"/>
                <w:b/>
                <w:i/>
                <w:w w:val="120"/>
                <w:sz w:val="18"/>
                <w:lang w:val="ru-RU"/>
              </w:rPr>
              <w:t>земли</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в</w:t>
            </w:r>
            <w:r w:rsidRPr="00036E76">
              <w:rPr>
                <w:rFonts w:ascii="Times New Roman" w:hAnsi="Times New Roman"/>
                <w:b/>
                <w:i/>
                <w:spacing w:val="1"/>
                <w:w w:val="120"/>
                <w:sz w:val="18"/>
                <w:lang w:val="ru-RU"/>
              </w:rPr>
              <w:t xml:space="preserve"> </w:t>
            </w:r>
            <w:r w:rsidRPr="00036E76">
              <w:rPr>
                <w:rFonts w:ascii="Times New Roman" w:hAnsi="Times New Roman"/>
                <w:b/>
                <w:i/>
                <w:w w:val="120"/>
                <w:sz w:val="18"/>
              </w:rPr>
              <w:t>XVIII</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в.</w:t>
            </w:r>
            <w:r w:rsidRPr="00036E76">
              <w:rPr>
                <w:rFonts w:ascii="Times New Roman" w:hAnsi="Times New Roman"/>
                <w:b/>
                <w:i/>
                <w:spacing w:val="1"/>
                <w:w w:val="120"/>
                <w:sz w:val="18"/>
                <w:lang w:val="ru-RU"/>
              </w:rPr>
              <w:t xml:space="preserve"> </w:t>
            </w:r>
            <w:r w:rsidRPr="00036E76">
              <w:rPr>
                <w:rFonts w:ascii="Times New Roman" w:hAnsi="Times New Roman"/>
                <w:w w:val="120"/>
                <w:sz w:val="18"/>
                <w:lang w:val="ru-RU"/>
              </w:rPr>
              <w:t>Раздробленность</w:t>
            </w:r>
            <w:r w:rsidRPr="00036E76">
              <w:rPr>
                <w:rFonts w:ascii="Times New Roman" w:hAnsi="Times New Roman"/>
                <w:spacing w:val="1"/>
                <w:w w:val="120"/>
                <w:sz w:val="18"/>
                <w:lang w:val="ru-RU"/>
              </w:rPr>
              <w:t xml:space="preserve"> </w:t>
            </w:r>
            <w:r w:rsidR="009D7AFA">
              <w:rPr>
                <w:rFonts w:ascii="Times New Roman" w:hAnsi="Times New Roman"/>
                <w:w w:val="110"/>
                <w:sz w:val="18"/>
                <w:lang w:val="ru-RU"/>
              </w:rPr>
              <w:t>Германии. Возвыше</w:t>
            </w:r>
            <w:r w:rsidRPr="00036E76">
              <w:rPr>
                <w:rFonts w:ascii="Times New Roman" w:hAnsi="Times New Roman"/>
                <w:w w:val="115"/>
                <w:sz w:val="18"/>
                <w:lang w:val="ru-RU"/>
              </w:rPr>
              <w:t>ние</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Пруссии.</w:t>
            </w:r>
            <w:r w:rsidRPr="00036E76">
              <w:rPr>
                <w:rFonts w:ascii="Times New Roman" w:hAnsi="Times New Roman"/>
                <w:spacing w:val="9"/>
                <w:w w:val="115"/>
                <w:sz w:val="18"/>
                <w:lang w:val="ru-RU"/>
              </w:rPr>
              <w:t xml:space="preserve"> </w:t>
            </w:r>
            <w:r w:rsidR="009D7AFA">
              <w:rPr>
                <w:rFonts w:ascii="Times New Roman" w:hAnsi="Times New Roman"/>
                <w:w w:val="115"/>
                <w:sz w:val="18"/>
                <w:lang w:val="ru-RU"/>
              </w:rPr>
              <w:t>Фри</w:t>
            </w:r>
            <w:r w:rsidRPr="00036E76">
              <w:rPr>
                <w:rFonts w:ascii="Times New Roman" w:hAnsi="Times New Roman"/>
                <w:w w:val="120"/>
                <w:sz w:val="18"/>
                <w:lang w:val="ru-RU"/>
              </w:rPr>
              <w:t>дрих</w:t>
            </w:r>
            <w:r w:rsidRPr="00036E76">
              <w:rPr>
                <w:rFonts w:ascii="Times New Roman" w:hAnsi="Times New Roman"/>
                <w:spacing w:val="3"/>
                <w:w w:val="120"/>
                <w:sz w:val="18"/>
                <w:lang w:val="ru-RU"/>
              </w:rPr>
              <w:t xml:space="preserve"> </w:t>
            </w:r>
            <w:r w:rsidRPr="00036E76">
              <w:rPr>
                <w:rFonts w:ascii="Times New Roman" w:hAnsi="Times New Roman"/>
                <w:w w:val="120"/>
                <w:sz w:val="18"/>
              </w:rPr>
              <w:t>II</w:t>
            </w:r>
            <w:r w:rsidRPr="00036E76">
              <w:rPr>
                <w:rFonts w:ascii="Times New Roman" w:hAnsi="Times New Roman"/>
                <w:spacing w:val="4"/>
                <w:w w:val="120"/>
                <w:sz w:val="18"/>
                <w:lang w:val="ru-RU"/>
              </w:rPr>
              <w:t xml:space="preserve"> </w:t>
            </w:r>
            <w:r w:rsidRPr="00036E76">
              <w:rPr>
                <w:rFonts w:ascii="Times New Roman" w:hAnsi="Times New Roman"/>
                <w:w w:val="120"/>
                <w:sz w:val="18"/>
                <w:lang w:val="ru-RU"/>
              </w:rPr>
              <w:t>Великий.</w:t>
            </w:r>
          </w:p>
          <w:p w:rsidR="00036E76" w:rsidRPr="00036E76" w:rsidRDefault="00036E76" w:rsidP="00036E76">
            <w:pPr>
              <w:ind w:right="112"/>
              <w:rPr>
                <w:rFonts w:ascii="Times New Roman" w:hAnsi="Times New Roman"/>
                <w:sz w:val="18"/>
                <w:lang w:val="ru-RU"/>
              </w:rPr>
            </w:pPr>
            <w:r w:rsidRPr="00036E76">
              <w:rPr>
                <w:rFonts w:ascii="Times New Roman" w:hAnsi="Times New Roman"/>
                <w:w w:val="120"/>
                <w:sz w:val="18"/>
                <w:lang w:val="ru-RU"/>
              </w:rPr>
              <w:t>Австрия</w:t>
            </w:r>
            <w:r w:rsidRPr="00036E76">
              <w:rPr>
                <w:rFonts w:ascii="Times New Roman" w:hAnsi="Times New Roman"/>
                <w:spacing w:val="11"/>
                <w:w w:val="120"/>
                <w:sz w:val="18"/>
                <w:lang w:val="ru-RU"/>
              </w:rPr>
              <w:t xml:space="preserve"> </w:t>
            </w:r>
            <w:r w:rsidRPr="00036E76">
              <w:rPr>
                <w:rFonts w:ascii="Times New Roman" w:hAnsi="Times New Roman"/>
                <w:w w:val="120"/>
                <w:sz w:val="18"/>
                <w:lang w:val="ru-RU"/>
              </w:rPr>
              <w:t>в</w:t>
            </w:r>
            <w:r w:rsidRPr="00036E76">
              <w:rPr>
                <w:rFonts w:ascii="Times New Roman" w:hAnsi="Times New Roman"/>
                <w:spacing w:val="12"/>
                <w:w w:val="120"/>
                <w:sz w:val="18"/>
                <w:lang w:val="ru-RU"/>
              </w:rPr>
              <w:t xml:space="preserve"> </w:t>
            </w:r>
            <w:r w:rsidRPr="00036E76">
              <w:rPr>
                <w:rFonts w:ascii="Times New Roman" w:hAnsi="Times New Roman"/>
                <w:w w:val="120"/>
                <w:sz w:val="18"/>
              </w:rPr>
              <w:t>XVIII</w:t>
            </w:r>
            <w:r w:rsidRPr="00036E76">
              <w:rPr>
                <w:rFonts w:ascii="Times New Roman" w:hAnsi="Times New Roman"/>
                <w:spacing w:val="12"/>
                <w:w w:val="120"/>
                <w:sz w:val="18"/>
                <w:lang w:val="ru-RU"/>
              </w:rPr>
              <w:t xml:space="preserve"> </w:t>
            </w:r>
            <w:r w:rsidRPr="00036E76">
              <w:rPr>
                <w:rFonts w:ascii="Times New Roman" w:hAnsi="Times New Roman"/>
                <w:w w:val="120"/>
                <w:sz w:val="18"/>
                <w:lang w:val="ru-RU"/>
              </w:rPr>
              <w:t>в.</w:t>
            </w:r>
            <w:r w:rsidRPr="00036E76">
              <w:rPr>
                <w:rFonts w:ascii="Times New Roman" w:hAnsi="Times New Roman"/>
                <w:spacing w:val="1"/>
                <w:w w:val="120"/>
                <w:sz w:val="18"/>
                <w:lang w:val="ru-RU"/>
              </w:rPr>
              <w:t xml:space="preserve"> </w:t>
            </w:r>
            <w:r w:rsidRPr="00036E76">
              <w:rPr>
                <w:rFonts w:ascii="Times New Roman" w:hAnsi="Times New Roman"/>
                <w:w w:val="115"/>
                <w:sz w:val="18"/>
                <w:lang w:val="ru-RU"/>
              </w:rPr>
              <w:t>Правление</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Марии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 xml:space="preserve">Терезии и Иосифа </w:t>
            </w:r>
            <w:r w:rsidRPr="00036E76">
              <w:rPr>
                <w:rFonts w:ascii="Times New Roman" w:hAnsi="Times New Roman"/>
                <w:w w:val="115"/>
                <w:sz w:val="18"/>
              </w:rPr>
              <w:t>II</w:t>
            </w:r>
            <w:r w:rsidRPr="00036E76">
              <w:rPr>
                <w:rFonts w:ascii="Times New Roman" w:hAnsi="Times New Roman"/>
                <w:w w:val="115"/>
                <w:sz w:val="18"/>
                <w:lang w:val="ru-RU"/>
              </w:rPr>
              <w:t>.</w:t>
            </w:r>
            <w:r w:rsidRPr="00036E76">
              <w:rPr>
                <w:rFonts w:ascii="Times New Roman" w:hAnsi="Times New Roman"/>
                <w:spacing w:val="-43"/>
                <w:w w:val="115"/>
                <w:sz w:val="18"/>
                <w:lang w:val="ru-RU"/>
              </w:rPr>
              <w:t xml:space="preserve"> </w:t>
            </w:r>
            <w:r w:rsidRPr="00036E76">
              <w:rPr>
                <w:rFonts w:ascii="Times New Roman" w:hAnsi="Times New Roman"/>
                <w:w w:val="105"/>
                <w:sz w:val="18"/>
                <w:lang w:val="ru-RU"/>
              </w:rPr>
              <w:t>Реформы</w:t>
            </w:r>
            <w:r w:rsidRPr="00036E76">
              <w:rPr>
                <w:rFonts w:ascii="Times New Roman" w:hAnsi="Times New Roman"/>
                <w:spacing w:val="17"/>
                <w:w w:val="105"/>
                <w:sz w:val="18"/>
                <w:lang w:val="ru-RU"/>
              </w:rPr>
              <w:t xml:space="preserve"> </w:t>
            </w:r>
            <w:r w:rsidR="009D7AFA">
              <w:rPr>
                <w:rFonts w:ascii="Times New Roman" w:hAnsi="Times New Roman"/>
                <w:w w:val="105"/>
                <w:sz w:val="18"/>
                <w:lang w:val="ru-RU"/>
              </w:rPr>
              <w:t>просвещён</w:t>
            </w:r>
            <w:r w:rsidRPr="00036E76">
              <w:rPr>
                <w:rFonts w:ascii="Times New Roman" w:hAnsi="Times New Roman"/>
                <w:spacing w:val="-1"/>
                <w:w w:val="115"/>
                <w:sz w:val="18"/>
                <w:lang w:val="ru-RU"/>
              </w:rPr>
              <w:t>ного</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абсолютизма.</w:t>
            </w:r>
          </w:p>
          <w:p w:rsidR="00036E76" w:rsidRPr="00036E76" w:rsidRDefault="00036E76" w:rsidP="00036E76">
            <w:pPr>
              <w:spacing w:before="68"/>
              <w:ind w:right="112"/>
              <w:rPr>
                <w:rFonts w:ascii="Times New Roman" w:hAnsi="Times New Roman"/>
                <w:sz w:val="18"/>
                <w:lang w:val="ru-RU"/>
              </w:rPr>
            </w:pPr>
            <w:r w:rsidRPr="00036E76">
              <w:rPr>
                <w:rFonts w:ascii="Times New Roman" w:hAnsi="Times New Roman"/>
                <w:w w:val="110"/>
                <w:sz w:val="18"/>
                <w:lang w:val="ru-RU"/>
              </w:rPr>
              <w:t>Итальянские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lastRenderedPageBreak/>
              <w:t>госу</w:t>
            </w:r>
            <w:r w:rsidRPr="00036E76">
              <w:rPr>
                <w:rFonts w:ascii="Times New Roman" w:hAnsi="Times New Roman"/>
                <w:w w:val="105"/>
                <w:sz w:val="18"/>
                <w:lang w:val="ru-RU"/>
              </w:rPr>
              <w:t>дарства: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политиче</w:t>
            </w:r>
            <w:r w:rsidRPr="00036E76">
              <w:rPr>
                <w:rFonts w:ascii="Times New Roman" w:hAnsi="Times New Roman"/>
                <w:w w:val="110"/>
                <w:sz w:val="18"/>
                <w:lang w:val="ru-RU"/>
              </w:rPr>
              <w:t>ская</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раздробленность. Усиление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власти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Габсбургов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над</w:t>
            </w:r>
            <w:r w:rsidRPr="00036E76">
              <w:rPr>
                <w:rFonts w:ascii="Times New Roman" w:hAnsi="Times New Roman"/>
                <w:spacing w:val="1"/>
                <w:w w:val="110"/>
                <w:sz w:val="18"/>
                <w:lang w:val="ru-RU"/>
              </w:rPr>
              <w:t xml:space="preserve"> </w:t>
            </w:r>
            <w:r w:rsidRPr="00036E76">
              <w:rPr>
                <w:rFonts w:ascii="Times New Roman" w:hAnsi="Times New Roman"/>
                <w:spacing w:val="-2"/>
                <w:w w:val="110"/>
                <w:sz w:val="18"/>
                <w:lang w:val="ru-RU"/>
              </w:rPr>
              <w:t>частью</w:t>
            </w:r>
            <w:r w:rsidRPr="00036E76">
              <w:rPr>
                <w:rFonts w:ascii="Times New Roman" w:hAnsi="Times New Roman"/>
                <w:w w:val="110"/>
                <w:sz w:val="18"/>
                <w:lang w:val="ru-RU"/>
              </w:rPr>
              <w:t xml:space="preserve"> </w:t>
            </w:r>
            <w:r w:rsidRPr="00036E76">
              <w:rPr>
                <w:rFonts w:ascii="Times New Roman" w:hAnsi="Times New Roman"/>
                <w:spacing w:val="-1"/>
                <w:w w:val="110"/>
                <w:sz w:val="18"/>
                <w:lang w:val="ru-RU"/>
              </w:rPr>
              <w:t>итальянских</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земель.</w:t>
            </w:r>
          </w:p>
          <w:p w:rsidR="00036E76" w:rsidRPr="00036E76" w:rsidRDefault="00036E76" w:rsidP="00036E76">
            <w:pPr>
              <w:spacing w:before="59"/>
              <w:ind w:right="112"/>
              <w:rPr>
                <w:rFonts w:ascii="Times New Roman" w:hAnsi="Times New Roman"/>
                <w:sz w:val="18"/>
                <w:lang w:val="ru-RU"/>
              </w:rPr>
            </w:pPr>
            <w:r w:rsidRPr="00036E76">
              <w:rPr>
                <w:rFonts w:ascii="Times New Roman" w:eastAsia="Times New Roman" w:hAnsi="Times New Roman"/>
                <w:b/>
                <w:i/>
                <w:w w:val="115"/>
                <w:sz w:val="18"/>
                <w:lang w:val="ru-RU"/>
              </w:rPr>
              <w:t>Государства</w:t>
            </w:r>
            <w:r w:rsidRPr="00036E76">
              <w:rPr>
                <w:rFonts w:ascii="Times New Roman" w:eastAsia="Times New Roman" w:hAnsi="Times New Roman"/>
                <w:b/>
                <w:i/>
                <w:spacing w:val="13"/>
                <w:w w:val="115"/>
                <w:sz w:val="18"/>
                <w:lang w:val="ru-RU"/>
              </w:rPr>
              <w:t xml:space="preserve"> </w:t>
            </w:r>
            <w:r w:rsidRPr="00036E76">
              <w:rPr>
                <w:rFonts w:ascii="Times New Roman" w:eastAsia="Times New Roman" w:hAnsi="Times New Roman"/>
                <w:b/>
                <w:i/>
                <w:w w:val="115"/>
                <w:sz w:val="18"/>
                <w:lang w:val="ru-RU"/>
              </w:rPr>
              <w:t>Пиренейского</w:t>
            </w:r>
            <w:r w:rsidRPr="00036E76">
              <w:rPr>
                <w:rFonts w:ascii="Times New Roman" w:eastAsia="Times New Roman" w:hAnsi="Times New Roman"/>
                <w:b/>
                <w:i/>
                <w:spacing w:val="1"/>
                <w:w w:val="115"/>
                <w:sz w:val="18"/>
                <w:lang w:val="ru-RU"/>
              </w:rPr>
              <w:t xml:space="preserve"> </w:t>
            </w:r>
            <w:r w:rsidRPr="00036E76">
              <w:rPr>
                <w:rFonts w:ascii="Times New Roman" w:eastAsia="Times New Roman" w:hAnsi="Times New Roman"/>
                <w:b/>
                <w:i/>
                <w:w w:val="115"/>
                <w:sz w:val="18"/>
                <w:lang w:val="ru-RU"/>
              </w:rPr>
              <w:t>полуострова.</w:t>
            </w:r>
            <w:r w:rsidRPr="00036E76">
              <w:rPr>
                <w:rFonts w:ascii="Times New Roman" w:eastAsia="Times New Roman" w:hAnsi="Times New Roman"/>
                <w:b/>
                <w:i/>
                <w:spacing w:val="1"/>
                <w:w w:val="115"/>
                <w:sz w:val="18"/>
                <w:lang w:val="ru-RU"/>
              </w:rPr>
              <w:t xml:space="preserve"> </w:t>
            </w:r>
            <w:r w:rsidRPr="00036E76">
              <w:rPr>
                <w:rFonts w:ascii="Times New Roman" w:eastAsia="Times New Roman" w:hAnsi="Times New Roman"/>
                <w:w w:val="115"/>
                <w:sz w:val="18"/>
                <w:lang w:val="ru-RU"/>
              </w:rPr>
              <w:t>Испания:</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05"/>
                <w:sz w:val="18"/>
                <w:lang w:val="ru-RU"/>
              </w:rPr>
              <w:t>проблемы</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внутренне</w:t>
            </w:r>
            <w:r w:rsidRPr="00036E76">
              <w:rPr>
                <w:rFonts w:ascii="Times New Roman" w:eastAsia="Times New Roman" w:hAnsi="Times New Roman"/>
                <w:w w:val="110"/>
                <w:sz w:val="18"/>
                <w:lang w:val="ru-RU"/>
              </w:rPr>
              <w:t>го</w:t>
            </w:r>
            <w:r w:rsidRPr="00036E76">
              <w:rPr>
                <w:rFonts w:ascii="Times New Roman" w:eastAsia="Times New Roman" w:hAnsi="Times New Roman"/>
                <w:spacing w:val="7"/>
                <w:w w:val="110"/>
                <w:sz w:val="18"/>
                <w:lang w:val="ru-RU"/>
              </w:rPr>
              <w:t xml:space="preserve"> </w:t>
            </w:r>
            <w:r w:rsidRPr="00036E76">
              <w:rPr>
                <w:rFonts w:ascii="Times New Roman" w:eastAsia="Times New Roman" w:hAnsi="Times New Roman"/>
                <w:w w:val="110"/>
                <w:sz w:val="18"/>
                <w:lang w:val="ru-RU"/>
              </w:rPr>
              <w:t>развития,</w:t>
            </w:r>
            <w:r w:rsidRPr="00036E76">
              <w:rPr>
                <w:rFonts w:ascii="Times New Roman" w:eastAsia="Times New Roman" w:hAnsi="Times New Roman"/>
                <w:spacing w:val="7"/>
                <w:w w:val="110"/>
                <w:sz w:val="18"/>
                <w:lang w:val="ru-RU"/>
              </w:rPr>
              <w:t xml:space="preserve"> </w:t>
            </w:r>
            <w:r w:rsidRPr="00036E76">
              <w:rPr>
                <w:rFonts w:ascii="Times New Roman" w:eastAsia="Times New Roman" w:hAnsi="Times New Roman"/>
                <w:w w:val="110"/>
                <w:sz w:val="18"/>
                <w:lang w:val="ru-RU"/>
              </w:rPr>
              <w:t>ослабление</w:t>
            </w:r>
            <w:r w:rsidRPr="00036E76">
              <w:rPr>
                <w:rFonts w:ascii="Times New Roman" w:eastAsia="Times New Roman" w:hAnsi="Times New Roman"/>
                <w:spacing w:val="8"/>
                <w:w w:val="110"/>
                <w:sz w:val="18"/>
                <w:lang w:val="ru-RU"/>
              </w:rPr>
              <w:t xml:space="preserve"> </w:t>
            </w:r>
            <w:r w:rsidRPr="00036E76">
              <w:rPr>
                <w:rFonts w:ascii="Times New Roman" w:eastAsia="Times New Roman" w:hAnsi="Times New Roman"/>
                <w:w w:val="110"/>
                <w:sz w:val="18"/>
                <w:lang w:val="ru-RU"/>
              </w:rPr>
              <w:t>международных</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позиций.</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Реформы</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5"/>
                <w:sz w:val="18"/>
                <w:lang w:val="ru-RU"/>
              </w:rPr>
              <w:t>правление</w:t>
            </w:r>
            <w:r w:rsidRPr="00036E76">
              <w:rPr>
                <w:rFonts w:ascii="Times New Roman" w:eastAsia="Times New Roman" w:hAnsi="Times New Roman"/>
                <w:spacing w:val="3"/>
                <w:w w:val="115"/>
                <w:sz w:val="18"/>
                <w:lang w:val="ru-RU"/>
              </w:rPr>
              <w:t xml:space="preserve"> </w:t>
            </w:r>
            <w:r w:rsidRPr="00036E76">
              <w:rPr>
                <w:rFonts w:ascii="Times New Roman" w:eastAsia="Times New Roman" w:hAnsi="Times New Roman"/>
                <w:w w:val="115"/>
                <w:sz w:val="18"/>
                <w:lang w:val="ru-RU"/>
              </w:rPr>
              <w:t>Карла</w:t>
            </w:r>
            <w:r w:rsidRPr="00036E76">
              <w:rPr>
                <w:rFonts w:ascii="Times New Roman" w:eastAsia="Times New Roman" w:hAnsi="Times New Roman"/>
                <w:spacing w:val="4"/>
                <w:w w:val="115"/>
                <w:sz w:val="18"/>
                <w:lang w:val="ru-RU"/>
              </w:rPr>
              <w:t xml:space="preserve"> </w:t>
            </w:r>
            <w:r w:rsidRPr="00036E76">
              <w:rPr>
                <w:rFonts w:ascii="Times New Roman" w:eastAsia="Times New Roman" w:hAnsi="Times New Roman"/>
                <w:w w:val="115"/>
                <w:sz w:val="18"/>
              </w:rPr>
              <w:t>III</w:t>
            </w:r>
            <w:r w:rsidRPr="00036E76">
              <w:rPr>
                <w:rFonts w:ascii="Times New Roman" w:eastAsia="Times New Roman" w:hAnsi="Times New Roman"/>
                <w:w w:val="115"/>
                <w:sz w:val="18"/>
                <w:lang w:val="ru-RU"/>
              </w:rPr>
              <w:t>.</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0"/>
                <w:sz w:val="18"/>
                <w:lang w:val="ru-RU"/>
              </w:rPr>
              <w:t>Попытки проведения</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5"/>
                <w:sz w:val="18"/>
                <w:lang w:val="ru-RU"/>
              </w:rPr>
              <w:t>реформ</w:t>
            </w:r>
            <w:r w:rsidRPr="00036E76">
              <w:rPr>
                <w:rFonts w:ascii="Times New Roman" w:eastAsia="Times New Roman" w:hAnsi="Times New Roman"/>
                <w:spacing w:val="2"/>
                <w:w w:val="115"/>
                <w:sz w:val="18"/>
                <w:lang w:val="ru-RU"/>
              </w:rPr>
              <w:t xml:space="preserve"> </w:t>
            </w:r>
            <w:r w:rsidRPr="00036E76">
              <w:rPr>
                <w:rFonts w:ascii="Times New Roman" w:eastAsia="Times New Roman" w:hAnsi="Times New Roman"/>
                <w:w w:val="115"/>
                <w:sz w:val="18"/>
                <w:lang w:val="ru-RU"/>
              </w:rPr>
              <w:t>в</w:t>
            </w:r>
            <w:r w:rsidRPr="00036E76">
              <w:rPr>
                <w:rFonts w:ascii="Times New Roman" w:eastAsia="Times New Roman" w:hAnsi="Times New Roman"/>
                <w:spacing w:val="2"/>
                <w:w w:val="115"/>
                <w:sz w:val="18"/>
                <w:lang w:val="ru-RU"/>
              </w:rPr>
              <w:t xml:space="preserve"> </w:t>
            </w:r>
            <w:r w:rsidRPr="00036E76">
              <w:rPr>
                <w:rFonts w:ascii="Times New Roman" w:eastAsia="Times New Roman" w:hAnsi="Times New Roman"/>
                <w:w w:val="115"/>
                <w:sz w:val="18"/>
                <w:lang w:val="ru-RU"/>
              </w:rPr>
              <w:t>Португалии.</w:t>
            </w:r>
            <w:r w:rsidRPr="00036E76">
              <w:rPr>
                <w:rFonts w:ascii="Times New Roman" w:eastAsia="Times New Roman" w:hAnsi="Times New Roman"/>
                <w:spacing w:val="10"/>
                <w:w w:val="115"/>
                <w:sz w:val="18"/>
                <w:lang w:val="ru-RU"/>
              </w:rPr>
              <w:t xml:space="preserve"> </w:t>
            </w:r>
            <w:r w:rsidRPr="00036E76">
              <w:rPr>
                <w:rFonts w:ascii="Times New Roman" w:eastAsia="Times New Roman" w:hAnsi="Times New Roman"/>
                <w:w w:val="115"/>
                <w:sz w:val="18"/>
                <w:lang w:val="ru-RU"/>
              </w:rPr>
              <w:t>Управление</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0"/>
                <w:sz w:val="18"/>
                <w:lang w:val="ru-RU"/>
              </w:rPr>
              <w:t>колониальными</w:t>
            </w:r>
            <w:r w:rsidRPr="00036E76">
              <w:rPr>
                <w:rFonts w:ascii="Times New Roman" w:eastAsia="Times New Roman" w:hAnsi="Times New Roman"/>
                <w:spacing w:val="2"/>
                <w:w w:val="110"/>
                <w:sz w:val="18"/>
                <w:lang w:val="ru-RU"/>
              </w:rPr>
              <w:t xml:space="preserve"> </w:t>
            </w:r>
            <w:r w:rsidRPr="00036E76">
              <w:rPr>
                <w:rFonts w:ascii="Times New Roman" w:eastAsia="Times New Roman" w:hAnsi="Times New Roman"/>
                <w:w w:val="110"/>
                <w:sz w:val="18"/>
                <w:lang w:val="ru-RU"/>
              </w:rPr>
              <w:t>вла</w:t>
            </w:r>
            <w:r w:rsidRPr="00036E76">
              <w:rPr>
                <w:rFonts w:ascii="Times New Roman" w:eastAsia="Times New Roman" w:hAnsi="Times New Roman"/>
                <w:w w:val="115"/>
                <w:sz w:val="18"/>
                <w:lang w:val="ru-RU"/>
              </w:rPr>
              <w:t>дениями Испании и</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0"/>
                <w:sz w:val="18"/>
                <w:lang w:val="ru-RU"/>
              </w:rPr>
              <w:t>Португалии</w:t>
            </w:r>
            <w:r w:rsidRPr="00036E76">
              <w:rPr>
                <w:rFonts w:ascii="Times New Roman" w:eastAsia="Times New Roman" w:hAnsi="Times New Roman"/>
                <w:spacing w:val="14"/>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14"/>
                <w:w w:val="110"/>
                <w:sz w:val="18"/>
                <w:lang w:val="ru-RU"/>
              </w:rPr>
              <w:t xml:space="preserve"> </w:t>
            </w:r>
            <w:r w:rsidRPr="00036E76">
              <w:rPr>
                <w:rFonts w:ascii="Times New Roman" w:eastAsia="Times New Roman" w:hAnsi="Times New Roman"/>
                <w:w w:val="110"/>
                <w:sz w:val="18"/>
                <w:lang w:val="ru-RU"/>
              </w:rPr>
              <w:t>Южной</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spacing w:val="-1"/>
                <w:w w:val="115"/>
                <w:sz w:val="18"/>
                <w:lang w:val="ru-RU"/>
              </w:rPr>
              <w:t xml:space="preserve">Америке. </w:t>
            </w:r>
            <w:r w:rsidRPr="00036E76">
              <w:rPr>
                <w:rFonts w:ascii="Times New Roman" w:eastAsia="Times New Roman" w:hAnsi="Times New Roman"/>
                <w:w w:val="115"/>
                <w:sz w:val="18"/>
                <w:lang w:val="ru-RU"/>
              </w:rPr>
              <w:t>Недовольство</w:t>
            </w:r>
            <w:r w:rsidRPr="00036E76">
              <w:rPr>
                <w:rFonts w:ascii="Times New Roman" w:eastAsia="Times New Roman" w:hAnsi="Times New Roman"/>
                <w:spacing w:val="9"/>
                <w:w w:val="115"/>
                <w:sz w:val="18"/>
                <w:lang w:val="ru-RU"/>
              </w:rPr>
              <w:t xml:space="preserve"> </w:t>
            </w:r>
            <w:r w:rsidRPr="00036E76">
              <w:rPr>
                <w:rFonts w:ascii="Times New Roman" w:eastAsia="Times New Roman" w:hAnsi="Times New Roman"/>
                <w:w w:val="115"/>
                <w:sz w:val="18"/>
                <w:lang w:val="ru-RU"/>
              </w:rPr>
              <w:t>населения</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0"/>
                <w:sz w:val="18"/>
                <w:lang w:val="ru-RU"/>
              </w:rPr>
              <w:t>колоний</w:t>
            </w:r>
            <w:r w:rsidRPr="00036E76">
              <w:rPr>
                <w:rFonts w:ascii="Times New Roman" w:eastAsia="Times New Roman" w:hAnsi="Times New Roman"/>
                <w:spacing w:val="7"/>
                <w:w w:val="110"/>
                <w:sz w:val="18"/>
                <w:lang w:val="ru-RU"/>
              </w:rPr>
              <w:t xml:space="preserve"> </w:t>
            </w:r>
            <w:r w:rsidRPr="00036E76">
              <w:rPr>
                <w:rFonts w:ascii="Times New Roman" w:eastAsia="Times New Roman" w:hAnsi="Times New Roman"/>
                <w:w w:val="110"/>
                <w:sz w:val="18"/>
                <w:lang w:val="ru-RU"/>
              </w:rPr>
              <w:t>политикой</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5"/>
                <w:sz w:val="18"/>
                <w:lang w:val="ru-RU"/>
              </w:rPr>
              <w:t>метрополий.</w:t>
            </w:r>
          </w:p>
        </w:tc>
        <w:tc>
          <w:tcPr>
            <w:tcW w:w="3260" w:type="dxa"/>
            <w:gridSpan w:val="2"/>
          </w:tcPr>
          <w:p w:rsidR="00036E76" w:rsidRPr="00036E76" w:rsidRDefault="00036E76" w:rsidP="00036E76">
            <w:pPr>
              <w:spacing w:before="74"/>
              <w:jc w:val="both"/>
              <w:rPr>
                <w:rFonts w:ascii="Times New Roman" w:hAnsi="Times New Roman"/>
                <w:sz w:val="18"/>
                <w:lang w:val="ru-RU"/>
              </w:rPr>
            </w:pPr>
            <w:r w:rsidRPr="00036E76">
              <w:rPr>
                <w:rFonts w:ascii="Times New Roman" w:hAnsi="Times New Roman"/>
                <w:w w:val="110"/>
                <w:sz w:val="18"/>
                <w:lang w:val="ru-RU"/>
              </w:rPr>
              <w:lastRenderedPageBreak/>
              <w:t>Характеризовать</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формы</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государств</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Европе</w:t>
            </w:r>
            <w:r w:rsidRPr="00036E76">
              <w:rPr>
                <w:rFonts w:ascii="Times New Roman" w:hAnsi="Times New Roman"/>
                <w:spacing w:val="18"/>
                <w:w w:val="110"/>
                <w:sz w:val="18"/>
                <w:lang w:val="ru-RU"/>
              </w:rPr>
              <w:t xml:space="preserve"> </w:t>
            </w:r>
            <w:r w:rsidRPr="00036E76">
              <w:rPr>
                <w:rFonts w:ascii="Times New Roman" w:hAnsi="Times New Roman"/>
                <w:w w:val="110"/>
                <w:sz w:val="18"/>
              </w:rPr>
              <w:t>XVIII</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i/>
                <w:w w:val="115"/>
                <w:sz w:val="18"/>
                <w:lang w:val="ru-RU"/>
              </w:rPr>
              <w:t>Систематизировать</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 xml:space="preserve">информацию </w:t>
            </w:r>
            <w:r w:rsidRPr="00036E76">
              <w:rPr>
                <w:rFonts w:ascii="Times New Roman" w:hAnsi="Times New Roman"/>
                <w:w w:val="115"/>
                <w:sz w:val="18"/>
                <w:lang w:val="ru-RU"/>
              </w:rPr>
              <w:t>об</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основных</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мероприятиях</w:t>
            </w:r>
            <w:r w:rsidRPr="00036E76">
              <w:rPr>
                <w:rFonts w:ascii="Times New Roman" w:hAnsi="Times New Roman"/>
                <w:spacing w:val="1"/>
                <w:w w:val="115"/>
                <w:sz w:val="18"/>
                <w:lang w:val="ru-RU"/>
              </w:rPr>
              <w:t xml:space="preserve"> </w:t>
            </w:r>
            <w:r w:rsidRPr="00036E76">
              <w:rPr>
                <w:rFonts w:ascii="Times New Roman" w:hAnsi="Times New Roman"/>
                <w:w w:val="105"/>
                <w:sz w:val="18"/>
                <w:lang w:val="ru-RU"/>
              </w:rPr>
              <w:t>политики</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просвещённого</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абсолютизма</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отдельных</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европейских</w:t>
            </w:r>
            <w:r w:rsidRPr="00036E76">
              <w:rPr>
                <w:rFonts w:ascii="Times New Roman" w:hAnsi="Times New Roman"/>
                <w:spacing w:val="-38"/>
                <w:w w:val="105"/>
                <w:sz w:val="18"/>
                <w:lang w:val="ru-RU"/>
              </w:rPr>
              <w:t xml:space="preserve"> </w:t>
            </w:r>
            <w:r w:rsidRPr="00036E76">
              <w:rPr>
                <w:rFonts w:ascii="Times New Roman" w:hAnsi="Times New Roman"/>
                <w:w w:val="110"/>
                <w:sz w:val="18"/>
                <w:lang w:val="ru-RU"/>
              </w:rPr>
              <w:t>странах</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(государственное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управление,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социальные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отношения,</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образование,</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религия</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Церковь).</w:t>
            </w:r>
            <w:r w:rsidRPr="00036E76">
              <w:rPr>
                <w:rFonts w:ascii="Times New Roman" w:hAnsi="Times New Roman"/>
                <w:w w:val="110"/>
                <w:sz w:val="18"/>
                <w:lang w:val="ru-RU"/>
              </w:rPr>
              <w:t xml:space="preserve"> Объяснять значение понятий:</w:t>
            </w:r>
            <w:r w:rsidR="009D7AFA">
              <w:rPr>
                <w:rFonts w:ascii="Times New Roman" w:hAnsi="Times New Roman"/>
                <w:w w:val="110"/>
                <w:sz w:val="18"/>
                <w:lang w:val="ru-RU"/>
              </w:rPr>
              <w:t xml:space="preserve"> парламентская монархия, просве</w:t>
            </w:r>
            <w:r w:rsidRPr="00036E76">
              <w:rPr>
                <w:rFonts w:ascii="Times New Roman" w:hAnsi="Times New Roman"/>
                <w:w w:val="110"/>
                <w:sz w:val="18"/>
                <w:lang w:val="ru-RU"/>
              </w:rPr>
              <w:t>щенный абсолютизм, секуляризация, меркантилизм, протекционизм.</w:t>
            </w:r>
          </w:p>
          <w:p w:rsidR="00036E76" w:rsidRPr="00036E76" w:rsidRDefault="00036E76" w:rsidP="00036E76">
            <w:pPr>
              <w:jc w:val="both"/>
              <w:rPr>
                <w:rFonts w:ascii="Times New Roman" w:hAnsi="Times New Roman"/>
                <w:sz w:val="18"/>
                <w:lang w:val="ru-RU"/>
              </w:rPr>
            </w:pPr>
            <w:r w:rsidRPr="00036E76">
              <w:rPr>
                <w:rFonts w:ascii="Times New Roman" w:hAnsi="Times New Roman"/>
                <w:i/>
                <w:w w:val="115"/>
                <w:sz w:val="18"/>
                <w:lang w:val="ru-RU"/>
              </w:rPr>
              <w:t xml:space="preserve">Высказывать и аргументировать оценку </w:t>
            </w:r>
            <w:r w:rsidRPr="00036E76">
              <w:rPr>
                <w:rFonts w:ascii="Times New Roman" w:hAnsi="Times New Roman"/>
                <w:w w:val="115"/>
                <w:sz w:val="18"/>
                <w:lang w:val="ru-RU"/>
              </w:rPr>
              <w:t>результатов политики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просвещённого</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абсолютизма</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европейских</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странах.</w:t>
            </w:r>
          </w:p>
          <w:p w:rsidR="00036E76" w:rsidRPr="00036E76" w:rsidRDefault="00036E76" w:rsidP="00036E76">
            <w:pPr>
              <w:jc w:val="both"/>
              <w:rPr>
                <w:rFonts w:ascii="Times New Roman" w:hAnsi="Times New Roman"/>
                <w:sz w:val="18"/>
                <w:lang w:val="ru-RU"/>
              </w:rPr>
            </w:pPr>
            <w:r w:rsidRPr="00036E76">
              <w:rPr>
                <w:rFonts w:ascii="Times New Roman" w:hAnsi="Times New Roman"/>
                <w:w w:val="110"/>
                <w:sz w:val="18"/>
                <w:lang w:val="ru-RU"/>
              </w:rPr>
              <w:t>Раскрывать, в чём выразилось изменение отношения к Церкви,</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религии</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ряде</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европейских</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государств</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2"/>
                <w:w w:val="115"/>
                <w:sz w:val="18"/>
                <w:lang w:val="ru-RU"/>
              </w:rPr>
              <w:t xml:space="preserve"> </w:t>
            </w:r>
            <w:r w:rsidRPr="00036E76">
              <w:rPr>
                <w:rFonts w:ascii="Times New Roman" w:hAnsi="Times New Roman"/>
                <w:w w:val="115"/>
                <w:sz w:val="18"/>
              </w:rPr>
              <w:t>XVIII</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в.</w:t>
            </w:r>
          </w:p>
          <w:p w:rsidR="00036E76" w:rsidRPr="00036E76" w:rsidRDefault="00036E76" w:rsidP="00036E76">
            <w:pPr>
              <w:spacing w:before="69"/>
              <w:rPr>
                <w:rFonts w:ascii="Times New Roman" w:hAnsi="Times New Roman"/>
                <w:sz w:val="18"/>
                <w:lang w:val="ru-RU"/>
              </w:rPr>
            </w:pPr>
            <w:r w:rsidRPr="00036E76">
              <w:rPr>
                <w:rFonts w:ascii="Times New Roman" w:hAnsi="Times New Roman"/>
                <w:w w:val="110"/>
                <w:sz w:val="18"/>
                <w:lang w:val="ru-RU"/>
              </w:rPr>
              <w:lastRenderedPageBreak/>
              <w:t>Объяснять,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распределялась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власть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парламентской</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монархии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Англии.</w:t>
            </w:r>
          </w:p>
          <w:p w:rsidR="00036E76" w:rsidRPr="00036E76" w:rsidRDefault="00036E76" w:rsidP="00036E76">
            <w:pPr>
              <w:rPr>
                <w:rFonts w:ascii="Times New Roman" w:hAnsi="Times New Roman"/>
                <w:sz w:val="18"/>
                <w:lang w:val="ru-RU"/>
              </w:rPr>
            </w:pPr>
            <w:r w:rsidRPr="00036E76">
              <w:rPr>
                <w:rFonts w:ascii="Times New Roman" w:hAnsi="Times New Roman"/>
                <w:w w:val="105"/>
                <w:sz w:val="18"/>
                <w:lang w:val="ru-RU"/>
              </w:rPr>
              <w:t>Раскрывать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предпосылки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промышленного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переворота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Англии.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Называть</w:t>
            </w:r>
            <w:r w:rsidRPr="00036E76">
              <w:rPr>
                <w:rFonts w:ascii="Times New Roman" w:hAnsi="Times New Roman"/>
                <w:spacing w:val="13"/>
                <w:w w:val="105"/>
                <w:sz w:val="18"/>
                <w:lang w:val="ru-RU"/>
              </w:rPr>
              <w:t xml:space="preserve"> </w:t>
            </w:r>
            <w:r w:rsidRPr="00036E76">
              <w:rPr>
                <w:rFonts w:ascii="Times New Roman" w:hAnsi="Times New Roman"/>
                <w:w w:val="105"/>
                <w:sz w:val="18"/>
                <w:lang w:val="ru-RU"/>
              </w:rPr>
              <w:t>важнейшие</w:t>
            </w:r>
            <w:r w:rsidRPr="00036E76">
              <w:rPr>
                <w:rFonts w:ascii="Times New Roman" w:hAnsi="Times New Roman"/>
                <w:spacing w:val="13"/>
                <w:w w:val="105"/>
                <w:sz w:val="18"/>
                <w:lang w:val="ru-RU"/>
              </w:rPr>
              <w:t xml:space="preserve"> </w:t>
            </w:r>
            <w:r w:rsidRPr="00036E76">
              <w:rPr>
                <w:rFonts w:ascii="Times New Roman" w:hAnsi="Times New Roman"/>
                <w:w w:val="105"/>
                <w:sz w:val="18"/>
                <w:lang w:val="ru-RU"/>
              </w:rPr>
              <w:t>технические</w:t>
            </w:r>
            <w:r w:rsidRPr="00036E76">
              <w:rPr>
                <w:rFonts w:ascii="Times New Roman" w:hAnsi="Times New Roman"/>
                <w:spacing w:val="13"/>
                <w:w w:val="105"/>
                <w:sz w:val="18"/>
                <w:lang w:val="ru-RU"/>
              </w:rPr>
              <w:t xml:space="preserve"> </w:t>
            </w:r>
            <w:r w:rsidRPr="00036E76">
              <w:rPr>
                <w:rFonts w:ascii="Times New Roman" w:hAnsi="Times New Roman"/>
                <w:w w:val="105"/>
                <w:sz w:val="18"/>
                <w:lang w:val="ru-RU"/>
              </w:rPr>
              <w:t>изобретения,</w:t>
            </w:r>
            <w:r w:rsidRPr="00036E76">
              <w:rPr>
                <w:rFonts w:ascii="Times New Roman" w:hAnsi="Times New Roman"/>
                <w:spacing w:val="13"/>
                <w:w w:val="105"/>
                <w:sz w:val="18"/>
                <w:lang w:val="ru-RU"/>
              </w:rPr>
              <w:t xml:space="preserve"> </w:t>
            </w:r>
            <w:r w:rsidRPr="00036E76">
              <w:rPr>
                <w:rFonts w:ascii="Times New Roman" w:hAnsi="Times New Roman"/>
                <w:w w:val="105"/>
                <w:sz w:val="18"/>
                <w:lang w:val="ru-RU"/>
              </w:rPr>
              <w:t>способствовавшие</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переходу</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от</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мануфактуры</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к</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машинному</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производству.</w:t>
            </w:r>
          </w:p>
          <w:p w:rsidR="00036E76" w:rsidRPr="00036E76" w:rsidRDefault="00036E76" w:rsidP="00036E76">
            <w:pPr>
              <w:rPr>
                <w:rFonts w:ascii="Times New Roman" w:hAnsi="Times New Roman"/>
                <w:i/>
                <w:sz w:val="18"/>
                <w:lang w:val="ru-RU"/>
              </w:rPr>
            </w:pPr>
            <w:r w:rsidRPr="00036E76">
              <w:rPr>
                <w:rFonts w:ascii="Times New Roman" w:hAnsi="Times New Roman"/>
                <w:w w:val="105"/>
                <w:sz w:val="18"/>
                <w:lang w:val="ru-RU"/>
              </w:rPr>
              <w:t>Объяснять</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значение</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понятий</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терминов:</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промышленный</w:t>
            </w:r>
            <w:r w:rsidRPr="00036E76">
              <w:rPr>
                <w:rFonts w:ascii="Times New Roman" w:hAnsi="Times New Roman"/>
                <w:spacing w:val="37"/>
                <w:w w:val="105"/>
                <w:sz w:val="18"/>
                <w:lang w:val="ru-RU"/>
              </w:rPr>
              <w:t xml:space="preserve"> </w:t>
            </w:r>
            <w:r w:rsidR="009D7AFA">
              <w:rPr>
                <w:rFonts w:ascii="Times New Roman" w:hAnsi="Times New Roman"/>
                <w:w w:val="105"/>
                <w:sz w:val="18"/>
                <w:lang w:val="ru-RU"/>
              </w:rPr>
              <w:t>перево</w:t>
            </w:r>
            <w:r w:rsidRPr="00036E76">
              <w:rPr>
                <w:rFonts w:ascii="Times New Roman" w:hAnsi="Times New Roman"/>
                <w:w w:val="105"/>
                <w:sz w:val="18"/>
                <w:lang w:val="ru-RU"/>
              </w:rPr>
              <w:t>рот</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(революция),</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машинное</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производство,</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луддизм</w:t>
            </w:r>
            <w:r w:rsidRPr="00036E76">
              <w:rPr>
                <w:rFonts w:ascii="Times New Roman" w:hAnsi="Times New Roman"/>
                <w:i/>
                <w:w w:val="105"/>
                <w:sz w:val="18"/>
                <w:lang w:val="ru-RU"/>
              </w:rPr>
              <w:t>.</w:t>
            </w:r>
          </w:p>
          <w:p w:rsidR="00036E76" w:rsidRPr="00036E76" w:rsidRDefault="00036E76" w:rsidP="00036E76">
            <w:pPr>
              <w:rPr>
                <w:rFonts w:ascii="Times New Roman" w:hAnsi="Times New Roman"/>
                <w:sz w:val="18"/>
                <w:lang w:val="ru-RU"/>
              </w:rPr>
            </w:pPr>
            <w:r w:rsidRPr="00036E76">
              <w:rPr>
                <w:rFonts w:ascii="Times New Roman" w:hAnsi="Times New Roman"/>
                <w:w w:val="105"/>
                <w:sz w:val="18"/>
                <w:lang w:val="ru-RU"/>
              </w:rPr>
              <w:t>Раскрывать,</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чём</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состояли</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социальные</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последствия</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промышленного</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переворота</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Англии.</w:t>
            </w:r>
          </w:p>
          <w:p w:rsidR="00036E76" w:rsidRPr="00036E76" w:rsidRDefault="00036E76" w:rsidP="00036E76">
            <w:pPr>
              <w:spacing w:before="65"/>
              <w:rPr>
                <w:rFonts w:ascii="Times New Roman" w:hAnsi="Times New Roman"/>
                <w:sz w:val="18"/>
                <w:lang w:val="ru-RU"/>
              </w:rPr>
            </w:pPr>
            <w:r w:rsidRPr="00036E76">
              <w:rPr>
                <w:rFonts w:ascii="Times New Roman" w:hAnsi="Times New Roman"/>
                <w:w w:val="110"/>
                <w:sz w:val="18"/>
                <w:lang w:val="ru-RU"/>
              </w:rPr>
              <w:t>Описывать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условия</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труда</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быта</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горняков</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фабричных</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рабочих.</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Рассказывать</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борьбе</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промышленных</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рабочих</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за</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свои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права. Объяснять,</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почему</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после</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«блестящего</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правления»</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Людовика</w:t>
            </w:r>
            <w:r w:rsidRPr="00036E76">
              <w:rPr>
                <w:rFonts w:ascii="Times New Roman" w:hAnsi="Times New Roman"/>
                <w:spacing w:val="16"/>
                <w:w w:val="110"/>
                <w:sz w:val="18"/>
                <w:lang w:val="ru-RU"/>
              </w:rPr>
              <w:t xml:space="preserve"> </w:t>
            </w:r>
            <w:r w:rsidRPr="00036E76">
              <w:rPr>
                <w:rFonts w:ascii="Times New Roman" w:hAnsi="Times New Roman"/>
                <w:w w:val="110"/>
                <w:sz w:val="18"/>
              </w:rPr>
              <w:t>XIV</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Франция</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оказалась</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перед</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лицом</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значительных</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проблем</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эконо-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мике,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внутренней</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внешней</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политике.</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попытках</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проведения</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реформ</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во</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Франции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при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Людовике</w:t>
            </w:r>
            <w:r w:rsidRPr="00036E76">
              <w:rPr>
                <w:rFonts w:ascii="Times New Roman" w:hAnsi="Times New Roman"/>
                <w:spacing w:val="7"/>
                <w:w w:val="110"/>
                <w:sz w:val="18"/>
                <w:lang w:val="ru-RU"/>
              </w:rPr>
              <w:t xml:space="preserve"> </w:t>
            </w:r>
            <w:r w:rsidRPr="00036E76">
              <w:rPr>
                <w:rFonts w:ascii="Times New Roman" w:hAnsi="Times New Roman"/>
                <w:w w:val="110"/>
                <w:sz w:val="18"/>
              </w:rPr>
              <w:t>XVI</w:t>
            </w:r>
            <w:r w:rsidRPr="00036E76">
              <w:rPr>
                <w:rFonts w:ascii="Times New Roman" w:hAnsi="Times New Roman"/>
                <w:w w:val="110"/>
                <w:sz w:val="18"/>
                <w:lang w:val="ru-RU"/>
              </w:rPr>
              <w:t>,</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почему</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они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не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были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доведены</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до</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конца.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Характеризовать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состав</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статус</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«третьего</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сословия»</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во</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Франции,</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почему</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не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только</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низы,</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но</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верхушка</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сословия</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были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недовольны</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своим</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положением.</w:t>
            </w:r>
          </w:p>
          <w:p w:rsidR="00036E76" w:rsidRPr="00036E76" w:rsidRDefault="00036E76" w:rsidP="00036E76">
            <w:pPr>
              <w:spacing w:before="66"/>
              <w:rPr>
                <w:rFonts w:ascii="Times New Roman" w:hAnsi="Times New Roman"/>
                <w:sz w:val="18"/>
                <w:lang w:val="ru-RU"/>
              </w:rPr>
            </w:pPr>
            <w:r w:rsidRPr="00036E76">
              <w:rPr>
                <w:rFonts w:ascii="Times New Roman" w:hAnsi="Times New Roman"/>
                <w:w w:val="115"/>
                <w:sz w:val="18"/>
                <w:lang w:val="ru-RU"/>
              </w:rPr>
              <w:t>Характеризовать</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развитие</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германских</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государств</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2"/>
                <w:w w:val="115"/>
                <w:sz w:val="18"/>
                <w:lang w:val="ru-RU"/>
              </w:rPr>
              <w:t xml:space="preserve"> </w:t>
            </w:r>
            <w:r w:rsidRPr="00036E76">
              <w:rPr>
                <w:rFonts w:ascii="Times New Roman" w:hAnsi="Times New Roman"/>
                <w:w w:val="115"/>
                <w:sz w:val="18"/>
              </w:rPr>
              <w:t>XVIII</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(политическое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устройство,</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социальные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отношения,</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экономика).</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Объяснять,</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чём</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выразилось</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усиление</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Пруссии</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2"/>
                <w:w w:val="115"/>
                <w:sz w:val="18"/>
                <w:lang w:val="ru-RU"/>
              </w:rPr>
              <w:t xml:space="preserve"> </w:t>
            </w:r>
            <w:r w:rsidRPr="00036E76">
              <w:rPr>
                <w:rFonts w:ascii="Times New Roman" w:hAnsi="Times New Roman"/>
                <w:w w:val="115"/>
                <w:sz w:val="18"/>
              </w:rPr>
              <w:t>XVIII</w:t>
            </w:r>
            <w:r w:rsidRPr="00036E76">
              <w:rPr>
                <w:rFonts w:ascii="Times New Roman" w:hAnsi="Times New Roman"/>
                <w:spacing w:val="-2"/>
                <w:w w:val="115"/>
                <w:sz w:val="18"/>
                <w:lang w:val="ru-RU"/>
              </w:rPr>
              <w:t xml:space="preserve"> </w:t>
            </w:r>
            <w:r w:rsidRPr="00036E76">
              <w:rPr>
                <w:rFonts w:ascii="Times New Roman" w:hAnsi="Times New Roman"/>
                <w:w w:val="125"/>
                <w:sz w:val="18"/>
                <w:lang w:val="ru-RU"/>
              </w:rPr>
              <w:t>в.,</w:t>
            </w:r>
            <w:r w:rsidRPr="00036E76">
              <w:rPr>
                <w:rFonts w:ascii="Times New Roman" w:hAnsi="Times New Roman"/>
                <w:spacing w:val="-6"/>
                <w:w w:val="125"/>
                <w:sz w:val="18"/>
                <w:lang w:val="ru-RU"/>
              </w:rPr>
              <w:t xml:space="preserve"> </w:t>
            </w:r>
            <w:r w:rsidRPr="00036E76">
              <w:rPr>
                <w:rFonts w:ascii="Times New Roman" w:hAnsi="Times New Roman"/>
                <w:w w:val="115"/>
                <w:sz w:val="18"/>
                <w:lang w:val="ru-RU"/>
              </w:rPr>
              <w:t>каки-</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t>ми</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средствами</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прусские</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короли</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добивались</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этого.</w:t>
            </w:r>
          </w:p>
          <w:p w:rsidR="00036E76" w:rsidRPr="00036E76" w:rsidRDefault="00036E76" w:rsidP="00036E76">
            <w:pPr>
              <w:rPr>
                <w:rFonts w:ascii="Times New Roman" w:hAnsi="Times New Roman"/>
                <w:sz w:val="18"/>
                <w:lang w:val="ru-RU"/>
              </w:rPr>
            </w:pPr>
            <w:r w:rsidRPr="00036E76">
              <w:rPr>
                <w:rFonts w:ascii="Times New Roman" w:hAnsi="Times New Roman"/>
                <w:i/>
                <w:w w:val="115"/>
                <w:sz w:val="18"/>
                <w:lang w:val="ru-RU"/>
              </w:rPr>
              <w:t xml:space="preserve">Представлять характеристику </w:t>
            </w:r>
            <w:r w:rsidRPr="00036E76">
              <w:rPr>
                <w:rFonts w:ascii="Times New Roman" w:hAnsi="Times New Roman"/>
                <w:w w:val="115"/>
                <w:sz w:val="18"/>
                <w:lang w:val="ru-RU"/>
              </w:rPr>
              <w:t>Фридриха</w:t>
            </w:r>
            <w:r w:rsidRPr="00036E76">
              <w:rPr>
                <w:rFonts w:ascii="Times New Roman" w:hAnsi="Times New Roman"/>
                <w:spacing w:val="1"/>
                <w:w w:val="115"/>
                <w:sz w:val="18"/>
                <w:lang w:val="ru-RU"/>
              </w:rPr>
              <w:t xml:space="preserve"> </w:t>
            </w:r>
            <w:r w:rsidRPr="00036E76">
              <w:rPr>
                <w:rFonts w:ascii="Times New Roman" w:hAnsi="Times New Roman"/>
                <w:w w:val="115"/>
                <w:sz w:val="18"/>
              </w:rPr>
              <w:t>II</w:t>
            </w:r>
            <w:r w:rsidRPr="00036E76">
              <w:rPr>
                <w:rFonts w:ascii="Times New Roman" w:hAnsi="Times New Roman"/>
                <w:w w:val="115"/>
                <w:sz w:val="18"/>
                <w:lang w:val="ru-RU"/>
              </w:rPr>
              <w:t>,</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его  внутренней</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внешней</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политики.</w:t>
            </w:r>
          </w:p>
          <w:p w:rsidR="00036E76" w:rsidRPr="00036E76" w:rsidRDefault="00036E76" w:rsidP="00036E76">
            <w:pPr>
              <w:rPr>
                <w:rFonts w:ascii="Times New Roman" w:hAnsi="Times New Roman"/>
                <w:sz w:val="18"/>
                <w:lang w:val="ru-RU"/>
              </w:rPr>
            </w:pPr>
            <w:r w:rsidRPr="00036E76">
              <w:rPr>
                <w:rFonts w:ascii="Times New Roman" w:hAnsi="Times New Roman"/>
                <w:spacing w:val="-1"/>
                <w:w w:val="110"/>
                <w:sz w:val="18"/>
                <w:lang w:val="ru-RU"/>
              </w:rPr>
              <w:t xml:space="preserve">Показывать </w:t>
            </w:r>
            <w:r w:rsidRPr="00036E76">
              <w:rPr>
                <w:rFonts w:ascii="Times New Roman" w:hAnsi="Times New Roman"/>
                <w:w w:val="110"/>
                <w:sz w:val="18"/>
                <w:lang w:val="ru-RU"/>
              </w:rPr>
              <w:t>на исторической карте владения австрийских Габсбургов</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1"/>
                <w:w w:val="110"/>
                <w:sz w:val="18"/>
                <w:lang w:val="ru-RU"/>
              </w:rPr>
              <w:t xml:space="preserve"> </w:t>
            </w:r>
            <w:r w:rsidRPr="00036E76">
              <w:rPr>
                <w:rFonts w:ascii="Times New Roman" w:hAnsi="Times New Roman"/>
                <w:w w:val="110"/>
                <w:sz w:val="18"/>
              </w:rPr>
              <w:t>XVIII</w:t>
            </w:r>
            <w:r w:rsidRPr="00036E76">
              <w:rPr>
                <w:rFonts w:ascii="Times New Roman" w:hAnsi="Times New Roman"/>
                <w:spacing w:val="21"/>
                <w:w w:val="110"/>
                <w:sz w:val="18"/>
                <w:lang w:val="ru-RU"/>
              </w:rPr>
              <w:t xml:space="preserve"> </w:t>
            </w:r>
            <w:r w:rsidRPr="00036E76">
              <w:rPr>
                <w:rFonts w:ascii="Times New Roman" w:hAnsi="Times New Roman"/>
                <w:w w:val="125"/>
                <w:sz w:val="18"/>
                <w:lang w:val="ru-RU"/>
              </w:rPr>
              <w:t>в.,</w:t>
            </w:r>
            <w:r w:rsidRPr="00036E76">
              <w:rPr>
                <w:rFonts w:ascii="Times New Roman" w:hAnsi="Times New Roman"/>
                <w:spacing w:val="15"/>
                <w:w w:val="125"/>
                <w:sz w:val="18"/>
                <w:lang w:val="ru-RU"/>
              </w:rPr>
              <w:t xml:space="preserve"> </w:t>
            </w:r>
            <w:r w:rsidRPr="00036E76">
              <w:rPr>
                <w:rFonts w:ascii="Times New Roman" w:hAnsi="Times New Roman"/>
                <w:w w:val="110"/>
                <w:sz w:val="18"/>
                <w:lang w:val="ru-RU"/>
              </w:rPr>
              <w:t>называть</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проживавшие</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там</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народы.</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преобразованиях,</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проводившихся</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правление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Марии</w:t>
            </w:r>
            <w:r w:rsidRPr="00036E76">
              <w:rPr>
                <w:rFonts w:ascii="Times New Roman" w:hAnsi="Times New Roman"/>
                <w:spacing w:val="32"/>
                <w:w w:val="110"/>
                <w:sz w:val="18"/>
                <w:lang w:val="ru-RU"/>
              </w:rPr>
              <w:t xml:space="preserve"> </w:t>
            </w:r>
            <w:r w:rsidRPr="00036E76">
              <w:rPr>
                <w:rFonts w:ascii="Times New Roman" w:hAnsi="Times New Roman"/>
                <w:w w:val="110"/>
                <w:sz w:val="18"/>
                <w:lang w:val="ru-RU"/>
              </w:rPr>
              <w:t>Терезии</w:t>
            </w:r>
            <w:r w:rsidRPr="00036E76">
              <w:rPr>
                <w:rFonts w:ascii="Times New Roman" w:hAnsi="Times New Roman"/>
                <w:spacing w:val="3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32"/>
                <w:w w:val="110"/>
                <w:sz w:val="18"/>
                <w:lang w:val="ru-RU"/>
              </w:rPr>
              <w:t xml:space="preserve"> </w:t>
            </w:r>
            <w:r w:rsidRPr="00036E76">
              <w:rPr>
                <w:rFonts w:ascii="Times New Roman" w:hAnsi="Times New Roman"/>
                <w:w w:val="110"/>
                <w:sz w:val="18"/>
                <w:lang w:val="ru-RU"/>
              </w:rPr>
              <w:t>Иосифа</w:t>
            </w:r>
            <w:r w:rsidRPr="00036E76">
              <w:rPr>
                <w:rFonts w:ascii="Times New Roman" w:hAnsi="Times New Roman"/>
                <w:spacing w:val="32"/>
                <w:w w:val="110"/>
                <w:sz w:val="18"/>
                <w:lang w:val="ru-RU"/>
              </w:rPr>
              <w:t xml:space="preserve"> </w:t>
            </w:r>
            <w:r w:rsidRPr="00036E76">
              <w:rPr>
                <w:rFonts w:ascii="Times New Roman" w:hAnsi="Times New Roman"/>
                <w:w w:val="110"/>
                <w:sz w:val="18"/>
              </w:rPr>
              <w:t>II</w:t>
            </w:r>
            <w:r w:rsidRPr="00036E76">
              <w:rPr>
                <w:rFonts w:ascii="Times New Roman" w:hAnsi="Times New Roman"/>
                <w:w w:val="110"/>
                <w:sz w:val="18"/>
                <w:lang w:val="ru-RU"/>
              </w:rPr>
              <w:t>,</w:t>
            </w:r>
            <w:r w:rsidRPr="00036E76">
              <w:rPr>
                <w:rFonts w:ascii="Times New Roman" w:hAnsi="Times New Roman"/>
                <w:spacing w:val="32"/>
                <w:w w:val="110"/>
                <w:sz w:val="18"/>
                <w:lang w:val="ru-RU"/>
              </w:rPr>
              <w:t xml:space="preserve"> </w:t>
            </w:r>
            <w:r w:rsidRPr="00036E76">
              <w:rPr>
                <w:rFonts w:ascii="Times New Roman" w:hAnsi="Times New Roman"/>
                <w:i/>
                <w:w w:val="110"/>
                <w:sz w:val="18"/>
                <w:lang w:val="ru-RU"/>
              </w:rPr>
              <w:t>давать</w:t>
            </w:r>
            <w:r w:rsidRPr="00036E76">
              <w:rPr>
                <w:rFonts w:ascii="Times New Roman" w:hAnsi="Times New Roman"/>
                <w:i/>
                <w:spacing w:val="27"/>
                <w:w w:val="110"/>
                <w:sz w:val="18"/>
                <w:lang w:val="ru-RU"/>
              </w:rPr>
              <w:t xml:space="preserve"> </w:t>
            </w:r>
            <w:r w:rsidRPr="00036E76">
              <w:rPr>
                <w:rFonts w:ascii="Times New Roman" w:hAnsi="Times New Roman"/>
                <w:i/>
                <w:w w:val="110"/>
                <w:sz w:val="18"/>
                <w:lang w:val="ru-RU"/>
              </w:rPr>
              <w:t>оценку</w:t>
            </w:r>
            <w:r w:rsidRPr="00036E76">
              <w:rPr>
                <w:rFonts w:ascii="Times New Roman" w:hAnsi="Times New Roman"/>
                <w:i/>
                <w:spacing w:val="25"/>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32"/>
                <w:w w:val="110"/>
                <w:sz w:val="18"/>
                <w:lang w:val="ru-RU"/>
              </w:rPr>
              <w:t xml:space="preserve"> </w:t>
            </w:r>
            <w:r w:rsidRPr="00036E76">
              <w:rPr>
                <w:rFonts w:ascii="Times New Roman" w:hAnsi="Times New Roman"/>
                <w:w w:val="110"/>
                <w:sz w:val="18"/>
                <w:lang w:val="ru-RU"/>
              </w:rPr>
              <w:t>значения.</w:t>
            </w:r>
          </w:p>
          <w:p w:rsidR="00036E76" w:rsidRPr="00036E76" w:rsidRDefault="00036E76" w:rsidP="00036E76">
            <w:pPr>
              <w:spacing w:before="91"/>
              <w:rPr>
                <w:rFonts w:ascii="Times New Roman" w:hAnsi="Times New Roman"/>
                <w:sz w:val="18"/>
                <w:lang w:val="ru-RU"/>
              </w:rPr>
            </w:pPr>
            <w:r w:rsidRPr="00036E76">
              <w:rPr>
                <w:rFonts w:ascii="Times New Roman" w:hAnsi="Times New Roman"/>
                <w:spacing w:val="-1"/>
                <w:w w:val="110"/>
                <w:sz w:val="18"/>
                <w:lang w:val="ru-RU"/>
              </w:rPr>
              <w:lastRenderedPageBreak/>
              <w:t xml:space="preserve">Характеризовать политическое положение итальянских </w:t>
            </w:r>
            <w:r w:rsidRPr="00036E76">
              <w:rPr>
                <w:rFonts w:ascii="Times New Roman" w:hAnsi="Times New Roman"/>
                <w:w w:val="110"/>
                <w:sz w:val="18"/>
                <w:lang w:val="ru-RU"/>
              </w:rPr>
              <w:t>земель</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в</w:t>
            </w:r>
            <w:r w:rsidRPr="00036E76">
              <w:rPr>
                <w:rFonts w:ascii="Times New Roman" w:hAnsi="Times New Roman"/>
                <w:spacing w:val="15"/>
                <w:w w:val="115"/>
                <w:sz w:val="18"/>
                <w:lang w:val="ru-RU"/>
              </w:rPr>
              <w:t xml:space="preserve"> </w:t>
            </w:r>
            <w:r w:rsidRPr="00036E76">
              <w:rPr>
                <w:rFonts w:ascii="Times New Roman" w:hAnsi="Times New Roman"/>
                <w:w w:val="115"/>
                <w:sz w:val="18"/>
              </w:rPr>
              <w:t>XVIII</w:t>
            </w:r>
            <w:r w:rsidRPr="00036E76">
              <w:rPr>
                <w:rFonts w:ascii="Times New Roman" w:hAnsi="Times New Roman"/>
                <w:spacing w:val="16"/>
                <w:w w:val="115"/>
                <w:sz w:val="18"/>
                <w:lang w:val="ru-RU"/>
              </w:rPr>
              <w:t xml:space="preserve"> </w:t>
            </w:r>
            <w:r w:rsidRPr="00036E76">
              <w:rPr>
                <w:rFonts w:ascii="Times New Roman" w:hAnsi="Times New Roman"/>
                <w:w w:val="125"/>
                <w:sz w:val="18"/>
                <w:lang w:val="ru-RU"/>
              </w:rPr>
              <w:t>в.,</w:t>
            </w:r>
            <w:r w:rsidRPr="00036E76">
              <w:rPr>
                <w:rFonts w:ascii="Times New Roman" w:hAnsi="Times New Roman"/>
                <w:spacing w:val="12"/>
                <w:w w:val="125"/>
                <w:sz w:val="18"/>
                <w:lang w:val="ru-RU"/>
              </w:rPr>
              <w:t xml:space="preserve"> </w:t>
            </w:r>
            <w:r w:rsidRPr="00036E76">
              <w:rPr>
                <w:rFonts w:ascii="Times New Roman" w:hAnsi="Times New Roman"/>
                <w:w w:val="115"/>
                <w:sz w:val="18"/>
                <w:lang w:val="ru-RU"/>
              </w:rPr>
              <w:t>используя</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историческую</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карту.</w:t>
            </w:r>
            <w:r w:rsidRPr="00036E76">
              <w:rPr>
                <w:rFonts w:ascii="Times New Roman" w:hAnsi="Times New Roman"/>
                <w:w w:val="110"/>
                <w:sz w:val="18"/>
                <w:lang w:val="ru-RU"/>
              </w:rPr>
              <w:t xml:space="preserve"> Рассказывать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состоянии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хозяйства</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социальных</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отношениях</w:t>
            </w:r>
            <w:r w:rsidRPr="00036E76">
              <w:rPr>
                <w:rFonts w:ascii="Times New Roman" w:hAnsi="Times New Roman"/>
                <w:spacing w:val="-40"/>
                <w:w w:val="110"/>
                <w:sz w:val="18"/>
                <w:lang w:val="ru-RU"/>
              </w:rPr>
              <w:t xml:space="preserve"> </w:t>
            </w:r>
            <w:r w:rsidRPr="00036E76">
              <w:rPr>
                <w:rFonts w:ascii="Times New Roman" w:hAnsi="Times New Roman"/>
                <w:w w:val="115"/>
                <w:sz w:val="18"/>
                <w:lang w:val="ru-RU"/>
              </w:rPr>
              <w:t>в</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Испании</w:t>
            </w:r>
            <w:r w:rsidRPr="00036E76">
              <w:rPr>
                <w:rFonts w:ascii="Times New Roman" w:hAnsi="Times New Roman"/>
                <w:spacing w:val="19"/>
                <w:w w:val="115"/>
                <w:sz w:val="18"/>
                <w:lang w:val="ru-RU"/>
              </w:rPr>
              <w:t xml:space="preserve"> </w:t>
            </w:r>
            <w:r w:rsidRPr="00036E76">
              <w:rPr>
                <w:rFonts w:ascii="Times New Roman" w:hAnsi="Times New Roman"/>
                <w:w w:val="115"/>
                <w:sz w:val="18"/>
              </w:rPr>
              <w:t>XVIII</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в.</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реформы</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второй</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половины</w:t>
            </w:r>
            <w:r w:rsidRPr="00036E76">
              <w:rPr>
                <w:rFonts w:ascii="Times New Roman" w:hAnsi="Times New Roman"/>
                <w:spacing w:val="20"/>
                <w:w w:val="110"/>
                <w:sz w:val="18"/>
                <w:lang w:val="ru-RU"/>
              </w:rPr>
              <w:t xml:space="preserve"> </w:t>
            </w:r>
            <w:r w:rsidRPr="00036E76">
              <w:rPr>
                <w:rFonts w:ascii="Times New Roman" w:hAnsi="Times New Roman"/>
                <w:w w:val="110"/>
                <w:sz w:val="18"/>
              </w:rPr>
              <w:t>XVIII</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Испании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Португалии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(цели,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инициаторы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реформ,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содержание,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итоги).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Раскрывать,</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чём</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выразилось</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соперничество</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Испании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Велико-</w:t>
            </w:r>
            <w:r w:rsidRPr="00036E76">
              <w:rPr>
                <w:rFonts w:ascii="Times New Roman" w:hAnsi="Times New Roman"/>
                <w:spacing w:val="-40"/>
                <w:w w:val="110"/>
                <w:sz w:val="18"/>
                <w:lang w:val="ru-RU"/>
              </w:rPr>
              <w:t xml:space="preserve"> </w:t>
            </w:r>
            <w:r w:rsidRPr="00036E76">
              <w:rPr>
                <w:rFonts w:ascii="Times New Roman" w:hAnsi="Times New Roman"/>
                <w:w w:val="115"/>
                <w:sz w:val="18"/>
                <w:lang w:val="ru-RU"/>
              </w:rPr>
              <w:t>британии</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5"/>
                <w:w w:val="115"/>
                <w:sz w:val="18"/>
                <w:lang w:val="ru-RU"/>
              </w:rPr>
              <w:t xml:space="preserve"> </w:t>
            </w:r>
            <w:r w:rsidRPr="00036E76">
              <w:rPr>
                <w:rFonts w:ascii="Times New Roman" w:hAnsi="Times New Roman"/>
                <w:w w:val="115"/>
                <w:sz w:val="18"/>
              </w:rPr>
              <w:t>XVIII</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чем</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оно</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завершилось.</w:t>
            </w:r>
          </w:p>
          <w:p w:rsidR="00036E76" w:rsidRPr="00036E76" w:rsidRDefault="00036E76" w:rsidP="00036E76">
            <w:pPr>
              <w:spacing w:before="57"/>
              <w:rPr>
                <w:rFonts w:ascii="Times New Roman" w:hAnsi="Times New Roman"/>
                <w:sz w:val="18"/>
                <w:lang w:val="ru-RU"/>
              </w:rPr>
            </w:pPr>
            <w:r w:rsidRPr="00036E76">
              <w:rPr>
                <w:rFonts w:ascii="Times New Roman" w:eastAsia="Times New Roman" w:hAnsi="Times New Roman"/>
                <w:w w:val="110"/>
                <w:sz w:val="18"/>
                <w:lang w:val="ru-RU"/>
              </w:rPr>
              <w:t>Объяснять,</w:t>
            </w:r>
            <w:r w:rsidRPr="00036E76">
              <w:rPr>
                <w:rFonts w:ascii="Times New Roman" w:eastAsia="Times New Roman" w:hAnsi="Times New Roman"/>
                <w:spacing w:val="4"/>
                <w:w w:val="110"/>
                <w:sz w:val="18"/>
                <w:lang w:val="ru-RU"/>
              </w:rPr>
              <w:t xml:space="preserve"> </w:t>
            </w:r>
            <w:r w:rsidRPr="00036E76">
              <w:rPr>
                <w:rFonts w:ascii="Times New Roman" w:eastAsia="Times New Roman" w:hAnsi="Times New Roman"/>
                <w:w w:val="110"/>
                <w:sz w:val="18"/>
                <w:lang w:val="ru-RU"/>
              </w:rPr>
              <w:t>что</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w w:val="110"/>
                <w:sz w:val="18"/>
                <w:lang w:val="ru-RU"/>
              </w:rPr>
              <w:t>способствовало</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w w:val="110"/>
                <w:sz w:val="18"/>
                <w:lang w:val="ru-RU"/>
              </w:rPr>
              <w:t>распространению</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4"/>
                <w:w w:val="110"/>
                <w:sz w:val="18"/>
                <w:lang w:val="ru-RU"/>
              </w:rPr>
              <w:t xml:space="preserve"> </w:t>
            </w:r>
            <w:r w:rsidRPr="00036E76">
              <w:rPr>
                <w:rFonts w:ascii="Times New Roman" w:eastAsia="Times New Roman" w:hAnsi="Times New Roman"/>
                <w:w w:val="110"/>
                <w:sz w:val="18"/>
                <w:lang w:val="ru-RU"/>
              </w:rPr>
              <w:t>американских</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колониях</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Испании</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Португалии</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во</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второй</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половине</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rPr>
              <w:t>XVIII</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идей</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5"/>
                <w:sz w:val="18"/>
                <w:lang w:val="ru-RU"/>
              </w:rPr>
              <w:t>борьбы</w:t>
            </w:r>
            <w:r w:rsidRPr="00036E76">
              <w:rPr>
                <w:rFonts w:ascii="Times New Roman" w:eastAsia="Times New Roman" w:hAnsi="Times New Roman"/>
                <w:spacing w:val="11"/>
                <w:w w:val="115"/>
                <w:sz w:val="18"/>
                <w:lang w:val="ru-RU"/>
              </w:rPr>
              <w:t xml:space="preserve"> </w:t>
            </w:r>
            <w:r w:rsidRPr="00036E76">
              <w:rPr>
                <w:rFonts w:ascii="Times New Roman" w:eastAsia="Times New Roman" w:hAnsi="Times New Roman"/>
                <w:w w:val="115"/>
                <w:sz w:val="18"/>
                <w:lang w:val="ru-RU"/>
              </w:rPr>
              <w:t>за</w:t>
            </w:r>
            <w:r w:rsidRPr="00036E76">
              <w:rPr>
                <w:rFonts w:ascii="Times New Roman" w:eastAsia="Times New Roman" w:hAnsi="Times New Roman"/>
                <w:spacing w:val="12"/>
                <w:w w:val="115"/>
                <w:sz w:val="18"/>
                <w:lang w:val="ru-RU"/>
              </w:rPr>
              <w:t xml:space="preserve"> </w:t>
            </w:r>
            <w:r w:rsidRPr="00036E76">
              <w:rPr>
                <w:rFonts w:ascii="Times New Roman" w:eastAsia="Times New Roman" w:hAnsi="Times New Roman"/>
                <w:w w:val="115"/>
                <w:sz w:val="18"/>
                <w:lang w:val="ru-RU"/>
              </w:rPr>
              <w:t>независимость</w:t>
            </w:r>
            <w:r w:rsidRPr="00036E76">
              <w:rPr>
                <w:rFonts w:ascii="Times New Roman" w:eastAsia="Times New Roman" w:hAnsi="Times New Roman"/>
                <w:spacing w:val="11"/>
                <w:w w:val="115"/>
                <w:sz w:val="18"/>
                <w:lang w:val="ru-RU"/>
              </w:rPr>
              <w:t xml:space="preserve"> </w:t>
            </w:r>
            <w:r w:rsidRPr="00036E76">
              <w:rPr>
                <w:rFonts w:ascii="Times New Roman" w:eastAsia="Times New Roman" w:hAnsi="Times New Roman"/>
                <w:w w:val="115"/>
                <w:sz w:val="18"/>
                <w:lang w:val="ru-RU"/>
              </w:rPr>
              <w:t>от</w:t>
            </w:r>
            <w:r w:rsidRPr="00036E76">
              <w:rPr>
                <w:rFonts w:ascii="Times New Roman" w:eastAsia="Times New Roman" w:hAnsi="Times New Roman"/>
                <w:spacing w:val="12"/>
                <w:w w:val="115"/>
                <w:sz w:val="18"/>
                <w:lang w:val="ru-RU"/>
              </w:rPr>
              <w:t xml:space="preserve"> </w:t>
            </w:r>
            <w:r w:rsidRPr="00036E76">
              <w:rPr>
                <w:rFonts w:ascii="Times New Roman" w:eastAsia="Times New Roman" w:hAnsi="Times New Roman"/>
                <w:w w:val="115"/>
                <w:sz w:val="18"/>
                <w:lang w:val="ru-RU"/>
              </w:rPr>
              <w:t>метрополий.</w:t>
            </w:r>
          </w:p>
        </w:tc>
        <w:tc>
          <w:tcPr>
            <w:tcW w:w="992" w:type="dxa"/>
          </w:tcPr>
          <w:p w:rsidR="00036E76" w:rsidRPr="00036E76" w:rsidRDefault="00036E76" w:rsidP="00036E76">
            <w:pPr>
              <w:spacing w:before="57"/>
              <w:rPr>
                <w:rFonts w:ascii="Times New Roman" w:hAnsi="Times New Roman"/>
                <w:sz w:val="16"/>
                <w:szCs w:val="16"/>
                <w:lang w:val="ru-RU"/>
              </w:rPr>
            </w:pPr>
            <w:r w:rsidRPr="00036E76">
              <w:rPr>
                <w:rFonts w:ascii="Times New Roman" w:hAnsi="Times New Roman"/>
                <w:sz w:val="16"/>
                <w:szCs w:val="16"/>
                <w:lang w:val="ru-RU"/>
              </w:rPr>
              <w:lastRenderedPageBreak/>
              <w:t>Библиотека ЦОК</w:t>
            </w:r>
          </w:p>
          <w:p w:rsidR="00036E76" w:rsidRPr="00036E76" w:rsidRDefault="006C16CD" w:rsidP="00036E76">
            <w:pPr>
              <w:spacing w:before="57"/>
              <w:rPr>
                <w:rFonts w:ascii="Times New Roman" w:hAnsi="Times New Roman"/>
                <w:sz w:val="16"/>
                <w:szCs w:val="16"/>
                <w:lang w:val="ru-RU"/>
              </w:rPr>
            </w:pPr>
            <w:hyperlink r:id="rId55"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418</w:t>
              </w:r>
              <w:r w:rsidR="00036E76" w:rsidRPr="00036E76">
                <w:rPr>
                  <w:rFonts w:ascii="Times New Roman" w:hAnsi="Times New Roman"/>
                  <w:color w:val="0000FF" w:themeColor="hyperlink"/>
                  <w:sz w:val="16"/>
                  <w:szCs w:val="16"/>
                  <w:u w:val="single"/>
                </w:rPr>
                <w:t>bce</w:t>
              </w:r>
            </w:hyperlink>
          </w:p>
        </w:tc>
      </w:tr>
      <w:tr w:rsidR="00036E76" w:rsidRPr="00036E76" w:rsidTr="00036E76">
        <w:trPr>
          <w:trHeight w:val="554"/>
        </w:trPr>
        <w:tc>
          <w:tcPr>
            <w:tcW w:w="993" w:type="dxa"/>
          </w:tcPr>
          <w:p w:rsidR="00036E76" w:rsidRPr="00036E76" w:rsidRDefault="009D7AFA" w:rsidP="00036E76">
            <w:pPr>
              <w:spacing w:before="62"/>
              <w:rPr>
                <w:rFonts w:ascii="Times New Roman" w:hAnsi="Times New Roman"/>
                <w:b/>
                <w:sz w:val="18"/>
                <w:lang w:val="ru-RU"/>
              </w:rPr>
            </w:pPr>
            <w:r>
              <w:rPr>
                <w:rFonts w:ascii="Times New Roman" w:hAnsi="Times New Roman"/>
                <w:b/>
                <w:sz w:val="18"/>
                <w:lang w:val="ru-RU"/>
              </w:rPr>
              <w:lastRenderedPageBreak/>
              <w:t>Британ</w:t>
            </w:r>
            <w:r w:rsidR="00036E76" w:rsidRPr="00036E76">
              <w:rPr>
                <w:rFonts w:ascii="Times New Roman" w:hAnsi="Times New Roman"/>
                <w:b/>
                <w:sz w:val="18"/>
                <w:lang w:val="ru-RU"/>
              </w:rPr>
              <w:t>ские</w:t>
            </w:r>
          </w:p>
          <w:p w:rsidR="00036E76" w:rsidRPr="00036E76" w:rsidRDefault="00036E76" w:rsidP="00036E76">
            <w:pPr>
              <w:rPr>
                <w:rFonts w:ascii="Times New Roman" w:hAnsi="Times New Roman"/>
                <w:b/>
                <w:sz w:val="18"/>
                <w:lang w:val="ru-RU"/>
              </w:rPr>
            </w:pPr>
            <w:r w:rsidRPr="00036E76">
              <w:rPr>
                <w:rFonts w:ascii="Times New Roman" w:hAnsi="Times New Roman"/>
                <w:b/>
                <w:sz w:val="18"/>
                <w:lang w:val="ru-RU"/>
              </w:rPr>
              <w:t>колонии</w:t>
            </w:r>
          </w:p>
          <w:p w:rsidR="00036E76" w:rsidRPr="00036E76" w:rsidRDefault="00036E76" w:rsidP="00036E76">
            <w:pPr>
              <w:rPr>
                <w:rFonts w:ascii="Times New Roman" w:hAnsi="Times New Roman"/>
                <w:b/>
                <w:sz w:val="18"/>
                <w:lang w:val="ru-RU"/>
              </w:rPr>
            </w:pPr>
            <w:r w:rsidRPr="00036E76">
              <w:rPr>
                <w:rFonts w:ascii="Times New Roman" w:hAnsi="Times New Roman"/>
                <w:b/>
                <w:w w:val="90"/>
                <w:sz w:val="18"/>
                <w:lang w:val="ru-RU"/>
              </w:rPr>
              <w:t>в</w:t>
            </w:r>
            <w:r w:rsidRPr="00036E76">
              <w:rPr>
                <w:rFonts w:ascii="Times New Roman" w:hAnsi="Times New Roman"/>
                <w:b/>
                <w:spacing w:val="27"/>
                <w:w w:val="90"/>
                <w:sz w:val="18"/>
                <w:lang w:val="ru-RU"/>
              </w:rPr>
              <w:t xml:space="preserve"> </w:t>
            </w:r>
            <w:r w:rsidRPr="00036E76">
              <w:rPr>
                <w:rFonts w:ascii="Times New Roman" w:hAnsi="Times New Roman"/>
                <w:b/>
                <w:w w:val="90"/>
                <w:sz w:val="18"/>
                <w:lang w:val="ru-RU"/>
              </w:rPr>
              <w:t>Северной</w:t>
            </w:r>
          </w:p>
          <w:p w:rsidR="00036E76" w:rsidRPr="00036E76" w:rsidRDefault="00036E76" w:rsidP="00036E76">
            <w:pPr>
              <w:rPr>
                <w:rFonts w:ascii="Times New Roman" w:hAnsi="Times New Roman"/>
                <w:b/>
                <w:sz w:val="18"/>
                <w:lang w:val="ru-RU"/>
              </w:rPr>
            </w:pPr>
            <w:r w:rsidRPr="00036E76">
              <w:rPr>
                <w:rFonts w:ascii="Times New Roman" w:hAnsi="Times New Roman"/>
                <w:b/>
                <w:sz w:val="18"/>
                <w:lang w:val="ru-RU"/>
              </w:rPr>
              <w:t>Америке:</w:t>
            </w:r>
          </w:p>
          <w:p w:rsidR="00036E76" w:rsidRPr="00036E76" w:rsidRDefault="00036E76" w:rsidP="00036E76">
            <w:pPr>
              <w:rPr>
                <w:rFonts w:ascii="Times New Roman" w:hAnsi="Times New Roman"/>
                <w:b/>
                <w:sz w:val="18"/>
                <w:lang w:val="ru-RU"/>
              </w:rPr>
            </w:pPr>
            <w:r w:rsidRPr="00036E76">
              <w:rPr>
                <w:rFonts w:ascii="Times New Roman" w:hAnsi="Times New Roman"/>
                <w:b/>
                <w:w w:val="95"/>
                <w:sz w:val="18"/>
                <w:lang w:val="ru-RU"/>
              </w:rPr>
              <w:t>борьба</w:t>
            </w:r>
            <w:r w:rsidRPr="00036E76">
              <w:rPr>
                <w:rFonts w:ascii="Times New Roman" w:hAnsi="Times New Roman"/>
                <w:b/>
                <w:spacing w:val="6"/>
                <w:w w:val="95"/>
                <w:sz w:val="18"/>
                <w:lang w:val="ru-RU"/>
              </w:rPr>
              <w:t xml:space="preserve"> </w:t>
            </w:r>
            <w:r w:rsidRPr="00036E76">
              <w:rPr>
                <w:rFonts w:ascii="Times New Roman" w:hAnsi="Times New Roman"/>
                <w:b/>
                <w:w w:val="95"/>
                <w:sz w:val="18"/>
                <w:lang w:val="ru-RU"/>
              </w:rPr>
              <w:t>за</w:t>
            </w:r>
          </w:p>
          <w:p w:rsidR="00036E76" w:rsidRPr="00036E76" w:rsidRDefault="00036E76" w:rsidP="00036E76">
            <w:pPr>
              <w:spacing w:before="1"/>
              <w:rPr>
                <w:rFonts w:ascii="Times New Roman" w:hAnsi="Times New Roman"/>
                <w:b/>
                <w:sz w:val="18"/>
                <w:lang w:val="ru-RU"/>
              </w:rPr>
            </w:pPr>
            <w:r w:rsidRPr="00036E76">
              <w:rPr>
                <w:rFonts w:ascii="Times New Roman" w:hAnsi="Times New Roman"/>
                <w:b/>
                <w:w w:val="95"/>
                <w:sz w:val="18"/>
                <w:lang w:val="ru-RU"/>
              </w:rPr>
              <w:t>независи-</w:t>
            </w:r>
            <w:r w:rsidRPr="00036E76">
              <w:rPr>
                <w:rFonts w:ascii="Times New Roman" w:hAnsi="Times New Roman"/>
                <w:b/>
                <w:spacing w:val="1"/>
                <w:w w:val="95"/>
                <w:sz w:val="18"/>
                <w:lang w:val="ru-RU"/>
              </w:rPr>
              <w:t xml:space="preserve"> </w:t>
            </w:r>
            <w:r w:rsidRPr="00036E76">
              <w:rPr>
                <w:rFonts w:ascii="Times New Roman" w:hAnsi="Times New Roman"/>
                <w:b/>
                <w:sz w:val="18"/>
                <w:lang w:val="ru-RU"/>
              </w:rPr>
              <w:t>мость</w:t>
            </w:r>
            <w:r w:rsidRPr="00036E76">
              <w:rPr>
                <w:rFonts w:ascii="Times New Roman" w:hAnsi="Times New Roman"/>
                <w:b/>
                <w:spacing w:val="-3"/>
                <w:sz w:val="18"/>
                <w:lang w:val="ru-RU"/>
              </w:rPr>
              <w:t xml:space="preserve"> </w:t>
            </w:r>
            <w:r w:rsidRPr="00036E76">
              <w:rPr>
                <w:rFonts w:ascii="Times New Roman" w:hAnsi="Times New Roman"/>
                <w:sz w:val="18"/>
                <w:lang w:val="ru-RU"/>
              </w:rPr>
              <w:t>(2</w:t>
            </w:r>
            <w:r w:rsidRPr="00036E76">
              <w:rPr>
                <w:rFonts w:ascii="Times New Roman" w:hAnsi="Times New Roman"/>
                <w:spacing w:val="3"/>
                <w:sz w:val="18"/>
                <w:lang w:val="ru-RU"/>
              </w:rPr>
              <w:t xml:space="preserve"> </w:t>
            </w:r>
            <w:r w:rsidRPr="00036E76">
              <w:rPr>
                <w:rFonts w:ascii="Times New Roman" w:hAnsi="Times New Roman"/>
                <w:sz w:val="18"/>
                <w:lang w:val="ru-RU"/>
              </w:rPr>
              <w:t>ч)</w:t>
            </w:r>
          </w:p>
        </w:tc>
        <w:tc>
          <w:tcPr>
            <w:tcW w:w="1843" w:type="dxa"/>
          </w:tcPr>
          <w:p w:rsidR="00036E76" w:rsidRPr="00036E76" w:rsidRDefault="00036E76" w:rsidP="00036E76">
            <w:pPr>
              <w:spacing w:before="56"/>
              <w:ind w:left="113"/>
              <w:rPr>
                <w:rFonts w:ascii="Times New Roman" w:hAnsi="Times New Roman"/>
                <w:sz w:val="18"/>
                <w:lang w:val="ru-RU"/>
              </w:rPr>
            </w:pPr>
            <w:r w:rsidRPr="00036E76">
              <w:rPr>
                <w:rFonts w:ascii="Times New Roman" w:hAnsi="Times New Roman"/>
                <w:w w:val="110"/>
                <w:sz w:val="18"/>
                <w:lang w:val="ru-RU"/>
              </w:rPr>
              <w:t>Создание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английских</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колоний</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американской</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земле.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Состав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европейских</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переселенцев.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Скла</w:t>
            </w:r>
            <w:r w:rsidRPr="00036E76">
              <w:rPr>
                <w:rFonts w:ascii="Times New Roman" w:hAnsi="Times New Roman"/>
                <w:w w:val="105"/>
                <w:sz w:val="18"/>
                <w:lang w:val="ru-RU"/>
              </w:rPr>
              <w:t>дывание</w:t>
            </w:r>
            <w:r w:rsidRPr="00036E76">
              <w:rPr>
                <w:rFonts w:ascii="Times New Roman" w:hAnsi="Times New Roman"/>
                <w:spacing w:val="18"/>
                <w:w w:val="105"/>
                <w:sz w:val="18"/>
                <w:lang w:val="ru-RU"/>
              </w:rPr>
              <w:t xml:space="preserve"> </w:t>
            </w:r>
            <w:r w:rsidRPr="00036E76">
              <w:rPr>
                <w:rFonts w:ascii="Times New Roman" w:hAnsi="Times New Roman"/>
                <w:w w:val="105"/>
                <w:sz w:val="18"/>
                <w:lang w:val="ru-RU"/>
              </w:rPr>
              <w:t>местного</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самоуправления.</w:t>
            </w:r>
            <w:r w:rsidRPr="00036E76">
              <w:rPr>
                <w:rFonts w:ascii="Times New Roman" w:eastAsia="Times New Roman" w:hAnsi="Times New Roman"/>
                <w:w w:val="105"/>
                <w:sz w:val="18"/>
                <w:lang w:val="ru-RU"/>
              </w:rPr>
              <w:t xml:space="preserve"> Колонисты</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и</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индей-</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цы.</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Южные</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и</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север-</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ные</w:t>
            </w:r>
            <w:r w:rsidRPr="00036E76">
              <w:rPr>
                <w:rFonts w:ascii="Times New Roman" w:eastAsia="Times New Roman" w:hAnsi="Times New Roman"/>
                <w:spacing w:val="28"/>
                <w:w w:val="105"/>
                <w:sz w:val="18"/>
                <w:lang w:val="ru-RU"/>
              </w:rPr>
              <w:t xml:space="preserve"> </w:t>
            </w:r>
            <w:r w:rsidRPr="00036E76">
              <w:rPr>
                <w:rFonts w:ascii="Times New Roman" w:eastAsia="Times New Roman" w:hAnsi="Times New Roman"/>
                <w:w w:val="105"/>
                <w:sz w:val="18"/>
                <w:lang w:val="ru-RU"/>
              </w:rPr>
              <w:t>колонии:</w:t>
            </w:r>
            <w:r w:rsidRPr="00036E76">
              <w:rPr>
                <w:rFonts w:ascii="Times New Roman" w:eastAsia="Times New Roman" w:hAnsi="Times New Roman"/>
                <w:spacing w:val="28"/>
                <w:w w:val="105"/>
                <w:sz w:val="18"/>
                <w:lang w:val="ru-RU"/>
              </w:rPr>
              <w:t xml:space="preserve"> </w:t>
            </w:r>
            <w:r w:rsidRPr="00036E76">
              <w:rPr>
                <w:rFonts w:ascii="Times New Roman" w:eastAsia="Times New Roman" w:hAnsi="Times New Roman"/>
                <w:w w:val="105"/>
                <w:sz w:val="18"/>
                <w:lang w:val="ru-RU"/>
              </w:rPr>
              <w:t>особенности</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экономического</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развития</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и</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соци-</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альных</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отношений.</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Противоречия</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между</w:t>
            </w:r>
            <w:r w:rsidRPr="00036E76">
              <w:rPr>
                <w:rFonts w:ascii="Times New Roman" w:eastAsia="Times New Roman" w:hAnsi="Times New Roman"/>
                <w:spacing w:val="-39"/>
                <w:w w:val="105"/>
                <w:sz w:val="18"/>
                <w:lang w:val="ru-RU"/>
              </w:rPr>
              <w:t xml:space="preserve"> </w:t>
            </w:r>
            <w:r w:rsidRPr="00036E76">
              <w:rPr>
                <w:rFonts w:ascii="Times New Roman" w:eastAsia="Times New Roman" w:hAnsi="Times New Roman"/>
                <w:w w:val="105"/>
                <w:sz w:val="18"/>
                <w:lang w:val="ru-RU"/>
              </w:rPr>
              <w:t>метрополией</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и</w:t>
            </w:r>
            <w:r w:rsidRPr="00036E76">
              <w:rPr>
                <w:rFonts w:ascii="Times New Roman" w:eastAsia="Times New Roman" w:hAnsi="Times New Roman"/>
                <w:spacing w:val="1"/>
                <w:w w:val="105"/>
                <w:sz w:val="18"/>
                <w:lang w:val="ru-RU"/>
              </w:rPr>
              <w:t xml:space="preserve"> </w:t>
            </w:r>
            <w:r w:rsidR="0011042D">
              <w:rPr>
                <w:rFonts w:ascii="Times New Roman" w:eastAsia="Times New Roman" w:hAnsi="Times New Roman"/>
                <w:w w:val="105"/>
                <w:sz w:val="18"/>
                <w:lang w:val="ru-RU"/>
              </w:rPr>
              <w:t>коло</w:t>
            </w:r>
            <w:r w:rsidRPr="00036E76">
              <w:rPr>
                <w:rFonts w:ascii="Times New Roman" w:eastAsia="Times New Roman" w:hAnsi="Times New Roman"/>
                <w:w w:val="105"/>
                <w:sz w:val="18"/>
                <w:lang w:val="ru-RU"/>
              </w:rPr>
              <w:t>ниями.</w:t>
            </w:r>
            <w:r w:rsidRPr="00036E76">
              <w:rPr>
                <w:rFonts w:ascii="Times New Roman" w:eastAsia="Times New Roman" w:hAnsi="Times New Roman"/>
                <w:spacing w:val="10"/>
                <w:w w:val="105"/>
                <w:sz w:val="18"/>
                <w:lang w:val="ru-RU"/>
              </w:rPr>
              <w:t xml:space="preserve"> </w:t>
            </w:r>
            <w:r w:rsidRPr="00036E76">
              <w:rPr>
                <w:rFonts w:ascii="Times New Roman" w:eastAsia="Times New Roman" w:hAnsi="Times New Roman"/>
                <w:w w:val="105"/>
                <w:sz w:val="18"/>
                <w:lang w:val="ru-RU"/>
              </w:rPr>
              <w:t>«Бостонское</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чаепитие».</w:t>
            </w:r>
            <w:r w:rsidRPr="00036E76">
              <w:rPr>
                <w:rFonts w:ascii="Times New Roman" w:eastAsia="Times New Roman" w:hAnsi="Times New Roman"/>
                <w:spacing w:val="3"/>
                <w:w w:val="105"/>
                <w:sz w:val="18"/>
                <w:lang w:val="ru-RU"/>
              </w:rPr>
              <w:t xml:space="preserve"> </w:t>
            </w:r>
            <w:r w:rsidRPr="00036E76">
              <w:rPr>
                <w:rFonts w:ascii="Times New Roman" w:eastAsia="Times New Roman" w:hAnsi="Times New Roman"/>
                <w:w w:val="105"/>
                <w:sz w:val="18"/>
                <w:lang w:val="ru-RU"/>
              </w:rPr>
              <w:t>Первый</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Континентальный</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lastRenderedPageBreak/>
              <w:t>конгресс</w:t>
            </w:r>
            <w:r w:rsidRPr="00036E76">
              <w:rPr>
                <w:rFonts w:ascii="Times New Roman" w:eastAsia="Times New Roman" w:hAnsi="Times New Roman"/>
                <w:spacing w:val="23"/>
                <w:w w:val="105"/>
                <w:sz w:val="18"/>
                <w:lang w:val="ru-RU"/>
              </w:rPr>
              <w:t xml:space="preserve"> </w:t>
            </w:r>
            <w:r w:rsidRPr="00036E76">
              <w:rPr>
                <w:rFonts w:ascii="Times New Roman" w:eastAsia="Times New Roman" w:hAnsi="Times New Roman"/>
                <w:w w:val="105"/>
                <w:sz w:val="18"/>
                <w:lang w:val="ru-RU"/>
              </w:rPr>
              <w:t>(1774)</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начало  Войны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независимость.</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Первые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сражения</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войны.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Создание</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регулярной армии</w:t>
            </w:r>
            <w:r w:rsidRPr="00036E76">
              <w:rPr>
                <w:rFonts w:ascii="Times New Roman" w:hAnsi="Times New Roman"/>
                <w:sz w:val="18"/>
                <w:lang w:val="ru-RU"/>
              </w:rPr>
              <w:t xml:space="preserve"> </w:t>
            </w:r>
            <w:r w:rsidRPr="00036E76">
              <w:rPr>
                <w:rFonts w:ascii="Times New Roman" w:hAnsi="Times New Roman"/>
                <w:w w:val="105"/>
                <w:sz w:val="18"/>
                <w:lang w:val="ru-RU"/>
              </w:rPr>
              <w:t>под</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командованием</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Дж.</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Вашингтона.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Принятие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Деклара-</w:t>
            </w:r>
            <w:r w:rsidRPr="00036E76">
              <w:rPr>
                <w:rFonts w:ascii="Times New Roman" w:hAnsi="Times New Roman"/>
                <w:spacing w:val="-41"/>
                <w:w w:val="110"/>
                <w:sz w:val="18"/>
                <w:lang w:val="ru-RU"/>
              </w:rPr>
              <w:t xml:space="preserve"> </w:t>
            </w:r>
            <w:r w:rsidRPr="00036E76">
              <w:rPr>
                <w:rFonts w:ascii="Times New Roman" w:hAnsi="Times New Roman"/>
                <w:w w:val="105"/>
                <w:sz w:val="18"/>
                <w:lang w:val="ru-RU"/>
              </w:rPr>
              <w:t>ции</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независимости</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(1776).</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Перелом</w:t>
            </w:r>
            <w:r w:rsidRPr="00036E76">
              <w:rPr>
                <w:rFonts w:ascii="Times New Roman" w:hAnsi="Times New Roman"/>
                <w:sz w:val="18"/>
                <w:lang w:val="ru-RU"/>
              </w:rPr>
              <w:t xml:space="preserve"> </w:t>
            </w:r>
            <w:r w:rsidRPr="00036E76">
              <w:rPr>
                <w:rFonts w:ascii="Times New Roman" w:hAnsi="Times New Roman"/>
                <w:w w:val="105"/>
                <w:sz w:val="18"/>
                <w:lang w:val="ru-RU"/>
              </w:rPr>
              <w:t>в</w:t>
            </w:r>
            <w:r w:rsidRPr="00036E76">
              <w:rPr>
                <w:rFonts w:ascii="Times New Roman" w:hAnsi="Times New Roman"/>
                <w:spacing w:val="22"/>
                <w:w w:val="105"/>
                <w:sz w:val="18"/>
                <w:lang w:val="ru-RU"/>
              </w:rPr>
              <w:t xml:space="preserve"> </w:t>
            </w:r>
            <w:r w:rsidRPr="00036E76">
              <w:rPr>
                <w:rFonts w:ascii="Times New Roman" w:hAnsi="Times New Roman"/>
                <w:w w:val="105"/>
                <w:sz w:val="18"/>
                <w:lang w:val="ru-RU"/>
              </w:rPr>
              <w:t>войне</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2"/>
                <w:w w:val="105"/>
                <w:sz w:val="18"/>
                <w:lang w:val="ru-RU"/>
              </w:rPr>
              <w:t xml:space="preserve"> </w:t>
            </w:r>
            <w:r w:rsidRPr="00036E76">
              <w:rPr>
                <w:rFonts w:ascii="Times New Roman" w:hAnsi="Times New Roman"/>
                <w:w w:val="105"/>
                <w:sz w:val="18"/>
                <w:lang w:val="ru-RU"/>
              </w:rPr>
              <w:t>её</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завершение.</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Итоги</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Войны</w:t>
            </w:r>
            <w:r w:rsidRPr="00036E76">
              <w:rPr>
                <w:rFonts w:ascii="Times New Roman" w:hAnsi="Times New Roman"/>
                <w:sz w:val="18"/>
                <w:lang w:val="ru-RU"/>
              </w:rPr>
              <w:t xml:space="preserve"> </w:t>
            </w:r>
            <w:r w:rsidRPr="00036E76">
              <w:rPr>
                <w:rFonts w:ascii="Times New Roman" w:hAnsi="Times New Roman"/>
                <w:w w:val="110"/>
                <w:sz w:val="18"/>
                <w:lang w:val="ru-RU"/>
              </w:rPr>
              <w:t>за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независимость.</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Конституция</w:t>
            </w:r>
            <w:r w:rsidRPr="00036E76">
              <w:rPr>
                <w:rFonts w:ascii="Times New Roman" w:hAnsi="Times New Roman"/>
                <w:spacing w:val="2"/>
                <w:w w:val="110"/>
                <w:sz w:val="18"/>
                <w:lang w:val="ru-RU"/>
              </w:rPr>
              <w:t xml:space="preserve"> </w:t>
            </w:r>
            <w:r w:rsidRPr="00036E76">
              <w:rPr>
                <w:rFonts w:ascii="Times New Roman" w:hAnsi="Times New Roman"/>
                <w:spacing w:val="-1"/>
                <w:w w:val="110"/>
                <w:sz w:val="18"/>
                <w:lang w:val="ru-RU"/>
              </w:rPr>
              <w:t>(1787).</w:t>
            </w:r>
          </w:p>
          <w:p w:rsidR="00036E76" w:rsidRPr="00036E76" w:rsidRDefault="00036E76" w:rsidP="00036E76">
            <w:pPr>
              <w:ind w:left="113"/>
              <w:rPr>
                <w:rFonts w:ascii="Times New Roman" w:hAnsi="Times New Roman"/>
                <w:sz w:val="18"/>
                <w:lang w:val="ru-RU"/>
              </w:rPr>
            </w:pPr>
            <w:r w:rsidRPr="00036E76">
              <w:rPr>
                <w:rFonts w:ascii="Times New Roman" w:eastAsia="Times New Roman" w:hAnsi="Times New Roman"/>
                <w:w w:val="110"/>
                <w:sz w:val="18"/>
                <w:lang w:val="ru-RU"/>
              </w:rPr>
              <w:t>«Отцы-основатели». Билль</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о</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правах</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(1791).</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Значение</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завоевания</w:t>
            </w:r>
            <w:r w:rsidRPr="00036E76">
              <w:rPr>
                <w:rFonts w:ascii="Times New Roman" w:eastAsia="Times New Roman" w:hAnsi="Times New Roman"/>
                <w:spacing w:val="7"/>
                <w:w w:val="110"/>
                <w:sz w:val="18"/>
                <w:lang w:val="ru-RU"/>
              </w:rPr>
              <w:t xml:space="preserve"> </w:t>
            </w:r>
            <w:r w:rsidRPr="00036E76">
              <w:rPr>
                <w:rFonts w:ascii="Times New Roman" w:eastAsia="Times New Roman" w:hAnsi="Times New Roman"/>
                <w:w w:val="110"/>
                <w:sz w:val="18"/>
                <w:lang w:val="ru-RU"/>
              </w:rPr>
              <w:t>северо-</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spacing w:val="-1"/>
                <w:w w:val="110"/>
                <w:sz w:val="18"/>
                <w:lang w:val="ru-RU"/>
              </w:rPr>
              <w:t>американскими шта</w:t>
            </w:r>
            <w:r w:rsidRPr="00036E76">
              <w:rPr>
                <w:rFonts w:ascii="Times New Roman" w:eastAsia="Times New Roman" w:hAnsi="Times New Roman"/>
                <w:w w:val="105"/>
                <w:sz w:val="18"/>
                <w:lang w:val="ru-RU"/>
              </w:rPr>
              <w:t>тами</w:t>
            </w:r>
            <w:r w:rsidRPr="00036E76">
              <w:rPr>
                <w:rFonts w:ascii="Times New Roman" w:eastAsia="Times New Roman" w:hAnsi="Times New Roman"/>
                <w:spacing w:val="38"/>
                <w:w w:val="105"/>
                <w:sz w:val="18"/>
                <w:lang w:val="ru-RU"/>
              </w:rPr>
              <w:t xml:space="preserve"> </w:t>
            </w:r>
            <w:r w:rsidRPr="00036E76">
              <w:rPr>
                <w:rFonts w:ascii="Times New Roman" w:eastAsia="Times New Roman" w:hAnsi="Times New Roman"/>
                <w:w w:val="105"/>
                <w:sz w:val="18"/>
                <w:lang w:val="ru-RU"/>
              </w:rPr>
              <w:t>независимости.</w:t>
            </w:r>
          </w:p>
        </w:tc>
        <w:tc>
          <w:tcPr>
            <w:tcW w:w="3260" w:type="dxa"/>
            <w:gridSpan w:val="2"/>
          </w:tcPr>
          <w:p w:rsidR="00036E76" w:rsidRPr="00036E76" w:rsidRDefault="00036E76" w:rsidP="00036E76">
            <w:pPr>
              <w:spacing w:before="56"/>
              <w:ind w:left="113"/>
              <w:rPr>
                <w:rFonts w:ascii="Times New Roman" w:hAnsi="Times New Roman"/>
                <w:sz w:val="18"/>
                <w:lang w:val="ru-RU"/>
              </w:rPr>
            </w:pPr>
            <w:r w:rsidRPr="00036E76">
              <w:rPr>
                <w:rFonts w:ascii="Times New Roman" w:hAnsi="Times New Roman"/>
                <w:w w:val="110"/>
                <w:sz w:val="18"/>
                <w:lang w:val="ru-RU"/>
              </w:rPr>
              <w:lastRenderedPageBreak/>
              <w:t>Рассказывать,</w:t>
            </w:r>
            <w:r w:rsidRPr="00036E76">
              <w:rPr>
                <w:rFonts w:ascii="Times New Roman" w:hAnsi="Times New Roman"/>
                <w:spacing w:val="30"/>
                <w:w w:val="110"/>
                <w:sz w:val="18"/>
                <w:lang w:val="ru-RU"/>
              </w:rPr>
              <w:t xml:space="preserve"> </w:t>
            </w:r>
            <w:r w:rsidRPr="00036E76">
              <w:rPr>
                <w:rFonts w:ascii="Times New Roman" w:hAnsi="Times New Roman"/>
                <w:w w:val="110"/>
                <w:sz w:val="18"/>
                <w:lang w:val="ru-RU"/>
              </w:rPr>
              <w:t>кто</w:t>
            </w:r>
            <w:r w:rsidRPr="00036E76">
              <w:rPr>
                <w:rFonts w:ascii="Times New Roman" w:hAnsi="Times New Roman"/>
                <w:spacing w:val="3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31"/>
                <w:w w:val="110"/>
                <w:sz w:val="18"/>
                <w:lang w:val="ru-RU"/>
              </w:rPr>
              <w:t xml:space="preserve"> </w:t>
            </w:r>
            <w:r w:rsidRPr="00036E76">
              <w:rPr>
                <w:rFonts w:ascii="Times New Roman" w:hAnsi="Times New Roman"/>
                <w:w w:val="110"/>
                <w:sz w:val="18"/>
                <w:lang w:val="ru-RU"/>
              </w:rPr>
              <w:t>почему</w:t>
            </w:r>
            <w:r w:rsidRPr="00036E76">
              <w:rPr>
                <w:rFonts w:ascii="Times New Roman" w:hAnsi="Times New Roman"/>
                <w:spacing w:val="31"/>
                <w:w w:val="110"/>
                <w:sz w:val="18"/>
                <w:lang w:val="ru-RU"/>
              </w:rPr>
              <w:t xml:space="preserve"> </w:t>
            </w:r>
            <w:r w:rsidRPr="00036E76">
              <w:rPr>
                <w:rFonts w:ascii="Times New Roman" w:hAnsi="Times New Roman"/>
                <w:w w:val="110"/>
                <w:sz w:val="18"/>
                <w:lang w:val="ru-RU"/>
              </w:rPr>
              <w:t>направлялся</w:t>
            </w:r>
            <w:r w:rsidRPr="00036E76">
              <w:rPr>
                <w:rFonts w:ascii="Times New Roman" w:hAnsi="Times New Roman"/>
                <w:spacing w:val="3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31"/>
                <w:w w:val="110"/>
                <w:sz w:val="18"/>
                <w:lang w:val="ru-RU"/>
              </w:rPr>
              <w:t xml:space="preserve"> </w:t>
            </w:r>
            <w:r w:rsidRPr="00036E76">
              <w:rPr>
                <w:rFonts w:ascii="Times New Roman" w:hAnsi="Times New Roman"/>
                <w:w w:val="110"/>
                <w:sz w:val="18"/>
              </w:rPr>
              <w:t>XVI</w:t>
            </w:r>
            <w:r w:rsidRPr="00036E76">
              <w:rPr>
                <w:rFonts w:ascii="Times New Roman" w:hAnsi="Times New Roman"/>
                <w:w w:val="110"/>
                <w:sz w:val="18"/>
                <w:lang w:val="ru-RU"/>
              </w:rPr>
              <w:t>—</w:t>
            </w:r>
            <w:r w:rsidRPr="00036E76">
              <w:rPr>
                <w:rFonts w:ascii="Times New Roman" w:hAnsi="Times New Roman"/>
                <w:w w:val="110"/>
                <w:sz w:val="18"/>
              </w:rPr>
              <w:t>XVII</w:t>
            </w:r>
            <w:r w:rsidRPr="00036E76">
              <w:rPr>
                <w:rFonts w:ascii="Times New Roman" w:hAnsi="Times New Roman"/>
                <w:spacing w:val="31"/>
                <w:w w:val="110"/>
                <w:sz w:val="18"/>
                <w:lang w:val="ru-RU"/>
              </w:rPr>
              <w:t xml:space="preserve"> </w:t>
            </w:r>
            <w:r w:rsidRPr="00036E76">
              <w:rPr>
                <w:rFonts w:ascii="Times New Roman" w:hAnsi="Times New Roman"/>
                <w:w w:val="110"/>
                <w:sz w:val="18"/>
                <w:lang w:val="ru-RU"/>
              </w:rPr>
              <w:t>вв.</w:t>
            </w:r>
            <w:r w:rsidRPr="00036E76">
              <w:rPr>
                <w:rFonts w:ascii="Times New Roman" w:hAnsi="Times New Roman"/>
                <w:spacing w:val="3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31"/>
                <w:w w:val="110"/>
                <w:sz w:val="18"/>
                <w:lang w:val="ru-RU"/>
              </w:rPr>
              <w:t xml:space="preserve"> </w:t>
            </w:r>
            <w:r w:rsidRPr="00036E76">
              <w:rPr>
                <w:rFonts w:ascii="Times New Roman" w:hAnsi="Times New Roman"/>
                <w:w w:val="110"/>
                <w:sz w:val="18"/>
                <w:lang w:val="ru-RU"/>
              </w:rPr>
              <w:t>английские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колонии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Северной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Америке.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порядки,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устанавливавшиеся</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колониях,</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объяс</w:t>
            </w:r>
            <w:r w:rsidRPr="00036E76">
              <w:rPr>
                <w:rFonts w:ascii="Times New Roman" w:hAnsi="Times New Roman"/>
                <w:w w:val="105"/>
                <w:sz w:val="18"/>
                <w:lang w:val="ru-RU"/>
              </w:rPr>
              <w:t>нять,</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что</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них</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отличалось</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от</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устоев</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Старого</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Света.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Рассказывать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  развитии  хозяйства  в  британских  колониях</w:t>
            </w:r>
          </w:p>
          <w:p w:rsidR="00036E76" w:rsidRPr="00036E76" w:rsidRDefault="00036E76" w:rsidP="00036E76">
            <w:pPr>
              <w:spacing w:before="67"/>
              <w:ind w:left="113"/>
              <w:rPr>
                <w:rFonts w:ascii="Times New Roman" w:hAnsi="Times New Roman"/>
                <w:sz w:val="18"/>
                <w:lang w:val="ru-RU"/>
              </w:rPr>
            </w:pPr>
            <w:r w:rsidRPr="00036E76">
              <w:rPr>
                <w:rFonts w:ascii="Times New Roman" w:hAnsi="Times New Roman"/>
                <w:spacing w:val="-1"/>
                <w:w w:val="115"/>
                <w:sz w:val="18"/>
                <w:lang w:val="ru-RU"/>
              </w:rPr>
              <w:t>в</w:t>
            </w:r>
            <w:r w:rsidRPr="00036E76">
              <w:rPr>
                <w:rFonts w:ascii="Times New Roman" w:hAnsi="Times New Roman"/>
                <w:spacing w:val="-4"/>
                <w:w w:val="115"/>
                <w:sz w:val="18"/>
                <w:lang w:val="ru-RU"/>
              </w:rPr>
              <w:t xml:space="preserve"> </w:t>
            </w:r>
            <w:r w:rsidRPr="00036E76">
              <w:rPr>
                <w:rFonts w:ascii="Times New Roman" w:hAnsi="Times New Roman"/>
                <w:spacing w:val="-1"/>
                <w:w w:val="115"/>
                <w:sz w:val="18"/>
              </w:rPr>
              <w:t>XVIII</w:t>
            </w:r>
            <w:r w:rsidRPr="00036E76">
              <w:rPr>
                <w:rFonts w:ascii="Times New Roman" w:hAnsi="Times New Roman"/>
                <w:spacing w:val="-3"/>
                <w:w w:val="115"/>
                <w:sz w:val="18"/>
                <w:lang w:val="ru-RU"/>
              </w:rPr>
              <w:t xml:space="preserve"> </w:t>
            </w:r>
            <w:r w:rsidRPr="00036E76">
              <w:rPr>
                <w:rFonts w:ascii="Times New Roman" w:hAnsi="Times New Roman"/>
                <w:spacing w:val="-1"/>
                <w:w w:val="115"/>
                <w:sz w:val="18"/>
                <w:lang w:val="ru-RU"/>
              </w:rPr>
              <w:t>в.,</w:t>
            </w:r>
            <w:r w:rsidRPr="00036E76">
              <w:rPr>
                <w:rFonts w:ascii="Times New Roman" w:hAnsi="Times New Roman"/>
                <w:spacing w:val="-4"/>
                <w:w w:val="115"/>
                <w:sz w:val="18"/>
                <w:lang w:val="ru-RU"/>
              </w:rPr>
              <w:t xml:space="preserve"> </w:t>
            </w:r>
            <w:r w:rsidRPr="00036E76">
              <w:rPr>
                <w:rFonts w:ascii="Times New Roman" w:hAnsi="Times New Roman"/>
                <w:spacing w:val="-1"/>
                <w:w w:val="115"/>
                <w:sz w:val="18"/>
                <w:lang w:val="ru-RU"/>
              </w:rPr>
              <w:t>используя</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информацию</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исторической</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карты.</w:t>
            </w:r>
            <w:r w:rsidRPr="00036E76">
              <w:rPr>
                <w:rFonts w:ascii="Times New Roman" w:hAnsi="Times New Roman"/>
                <w:w w:val="110"/>
                <w:sz w:val="18"/>
                <w:lang w:val="ru-RU"/>
              </w:rPr>
              <w:t xml:space="preserve"> Объяснять,</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чем</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было</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вызвано</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обострение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отношений</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между</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метрополией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населением</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колоний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1760</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начале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1770-х</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гг.</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Рассказывать,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привлекая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карту,</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ключевых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событиях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борьбы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североамериканских колоний Великобритании за независимость.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«Бостонское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чаепитие»,</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конгресс,</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«отцы-основатели»,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lastRenderedPageBreak/>
              <w:t>конфедерация,</w:t>
            </w:r>
            <w:r w:rsidRPr="00036E76">
              <w:rPr>
                <w:rFonts w:ascii="Times New Roman" w:hAnsi="Times New Roman"/>
                <w:spacing w:val="1"/>
                <w:w w:val="110"/>
                <w:sz w:val="18"/>
                <w:lang w:val="ru-RU"/>
              </w:rPr>
              <w:t xml:space="preserve"> </w:t>
            </w:r>
            <w:r w:rsidRPr="00036E76">
              <w:rPr>
                <w:rFonts w:ascii="Times New Roman" w:hAnsi="Times New Roman"/>
                <w:i/>
                <w:w w:val="110"/>
                <w:sz w:val="18"/>
                <w:lang w:val="ru-RU"/>
              </w:rPr>
              <w:t>федерация</w:t>
            </w:r>
            <w:r w:rsidRPr="00036E76">
              <w:rPr>
                <w:rFonts w:ascii="Times New Roman" w:hAnsi="Times New Roman"/>
                <w:w w:val="110"/>
                <w:sz w:val="18"/>
                <w:lang w:val="ru-RU"/>
              </w:rPr>
              <w:t>,</w:t>
            </w:r>
            <w:r w:rsidRPr="00036E76">
              <w:rPr>
                <w:rFonts w:ascii="Times New Roman" w:hAnsi="Times New Roman"/>
                <w:spacing w:val="1"/>
                <w:w w:val="110"/>
                <w:sz w:val="18"/>
                <w:lang w:val="ru-RU"/>
              </w:rPr>
              <w:t xml:space="preserve"> </w:t>
            </w:r>
            <w:r w:rsidRPr="00036E76">
              <w:rPr>
                <w:rFonts w:ascii="Times New Roman" w:hAnsi="Times New Roman"/>
                <w:i/>
                <w:w w:val="110"/>
                <w:sz w:val="18"/>
                <w:lang w:val="ru-RU"/>
              </w:rPr>
              <w:t>президент</w:t>
            </w:r>
            <w:r w:rsidRPr="00036E76">
              <w:rPr>
                <w:rFonts w:ascii="Times New Roman" w:hAnsi="Times New Roman"/>
                <w:w w:val="110"/>
                <w:sz w:val="18"/>
                <w:lang w:val="ru-RU"/>
              </w:rPr>
              <w:t>.</w:t>
            </w:r>
          </w:p>
          <w:p w:rsidR="00036E76" w:rsidRPr="00036E76" w:rsidRDefault="00036E76" w:rsidP="00036E76">
            <w:pPr>
              <w:ind w:left="113"/>
              <w:rPr>
                <w:rFonts w:ascii="Times New Roman" w:hAnsi="Times New Roman"/>
                <w:sz w:val="18"/>
                <w:lang w:val="ru-RU"/>
              </w:rPr>
            </w:pPr>
            <w:r w:rsidRPr="00036E76">
              <w:rPr>
                <w:rFonts w:ascii="Times New Roman" w:hAnsi="Times New Roman"/>
                <w:spacing w:val="-1"/>
                <w:w w:val="110"/>
                <w:sz w:val="18"/>
                <w:lang w:val="ru-RU"/>
              </w:rPr>
              <w:t xml:space="preserve">Называть </w:t>
            </w:r>
            <w:r w:rsidRPr="00036E76">
              <w:rPr>
                <w:rFonts w:ascii="Times New Roman" w:hAnsi="Times New Roman"/>
                <w:w w:val="110"/>
                <w:sz w:val="18"/>
                <w:lang w:val="ru-RU"/>
              </w:rPr>
              <w:t>документы, заложившие основы американского государства</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(Декларация</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независимости,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Конституция,</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Билль</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правах),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характеризовать</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положения.</w:t>
            </w:r>
          </w:p>
          <w:p w:rsidR="00036E76" w:rsidRPr="00036E76" w:rsidRDefault="00036E76" w:rsidP="00036E76">
            <w:pPr>
              <w:ind w:left="113"/>
              <w:rPr>
                <w:rFonts w:ascii="Times New Roman" w:hAnsi="Times New Roman"/>
                <w:sz w:val="18"/>
                <w:lang w:val="ru-RU"/>
              </w:rPr>
            </w:pPr>
            <w:r w:rsidRPr="00036E76">
              <w:rPr>
                <w:rFonts w:ascii="Times New Roman" w:hAnsi="Times New Roman"/>
                <w:i/>
                <w:w w:val="115"/>
                <w:sz w:val="18"/>
                <w:lang w:val="ru-RU"/>
              </w:rPr>
              <w:t>Анализировать</w:t>
            </w:r>
            <w:r w:rsidRPr="00036E76">
              <w:rPr>
                <w:rFonts w:ascii="Times New Roman" w:hAnsi="Times New Roman"/>
                <w:i/>
                <w:spacing w:val="8"/>
                <w:w w:val="115"/>
                <w:sz w:val="18"/>
                <w:lang w:val="ru-RU"/>
              </w:rPr>
              <w:t xml:space="preserve"> </w:t>
            </w:r>
            <w:r w:rsidRPr="00036E76">
              <w:rPr>
                <w:rFonts w:ascii="Times New Roman" w:hAnsi="Times New Roman"/>
                <w:i/>
                <w:w w:val="115"/>
                <w:sz w:val="18"/>
                <w:lang w:val="ru-RU"/>
              </w:rPr>
              <w:t>исторические</w:t>
            </w:r>
            <w:r w:rsidRPr="00036E76">
              <w:rPr>
                <w:rFonts w:ascii="Times New Roman" w:hAnsi="Times New Roman"/>
                <w:i/>
                <w:spacing w:val="8"/>
                <w:w w:val="115"/>
                <w:sz w:val="18"/>
                <w:lang w:val="ru-RU"/>
              </w:rPr>
              <w:t xml:space="preserve"> </w:t>
            </w:r>
            <w:r w:rsidRPr="00036E76">
              <w:rPr>
                <w:rFonts w:ascii="Times New Roman" w:hAnsi="Times New Roman"/>
                <w:i/>
                <w:w w:val="115"/>
                <w:sz w:val="18"/>
                <w:lang w:val="ru-RU"/>
              </w:rPr>
              <w:t>тексты</w:t>
            </w:r>
            <w:r w:rsidRPr="00036E76">
              <w:rPr>
                <w:rFonts w:ascii="Times New Roman" w:hAnsi="Times New Roman"/>
                <w:i/>
                <w:spacing w:val="7"/>
                <w:w w:val="115"/>
                <w:sz w:val="18"/>
                <w:lang w:val="ru-RU"/>
              </w:rPr>
              <w:t xml:space="preserve"> </w:t>
            </w:r>
            <w:r w:rsidRPr="00036E76">
              <w:rPr>
                <w:rFonts w:ascii="Times New Roman" w:hAnsi="Times New Roman"/>
                <w:w w:val="115"/>
                <w:sz w:val="18"/>
                <w:lang w:val="ru-RU"/>
              </w:rPr>
              <w:t>(фрагменты</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документов</w:t>
            </w:r>
            <w:r w:rsidRPr="00036E76">
              <w:rPr>
                <w:rFonts w:ascii="Times New Roman" w:hAnsi="Times New Roman"/>
                <w:spacing w:val="-42"/>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20"/>
                <w:w w:val="115"/>
                <w:sz w:val="18"/>
                <w:lang w:val="ru-RU"/>
              </w:rPr>
              <w:t xml:space="preserve"> </w:t>
            </w:r>
            <w:r w:rsidRPr="00036E76">
              <w:rPr>
                <w:rFonts w:ascii="Times New Roman" w:hAnsi="Times New Roman"/>
                <w:w w:val="115"/>
                <w:sz w:val="18"/>
                <w:lang w:val="ru-RU"/>
              </w:rPr>
              <w:t>другое),</w:t>
            </w:r>
            <w:r w:rsidRPr="00036E76">
              <w:rPr>
                <w:rFonts w:ascii="Times New Roman" w:hAnsi="Times New Roman"/>
                <w:spacing w:val="20"/>
                <w:w w:val="115"/>
                <w:sz w:val="18"/>
                <w:lang w:val="ru-RU"/>
              </w:rPr>
              <w:t xml:space="preserve"> </w:t>
            </w:r>
            <w:r w:rsidRPr="00036E76">
              <w:rPr>
                <w:rFonts w:ascii="Times New Roman" w:hAnsi="Times New Roman"/>
                <w:i/>
                <w:w w:val="115"/>
                <w:sz w:val="18"/>
                <w:lang w:val="ru-RU"/>
              </w:rPr>
              <w:t>отрывки</w:t>
            </w:r>
            <w:r w:rsidRPr="00036E76">
              <w:rPr>
                <w:rFonts w:ascii="Times New Roman" w:hAnsi="Times New Roman"/>
                <w:i/>
                <w:spacing w:val="15"/>
                <w:w w:val="115"/>
                <w:sz w:val="18"/>
                <w:lang w:val="ru-RU"/>
              </w:rPr>
              <w:t xml:space="preserve"> </w:t>
            </w:r>
            <w:r w:rsidRPr="00036E76">
              <w:rPr>
                <w:rFonts w:ascii="Times New Roman" w:hAnsi="Times New Roman"/>
                <w:i/>
                <w:w w:val="115"/>
                <w:sz w:val="18"/>
                <w:lang w:val="ru-RU"/>
              </w:rPr>
              <w:t>из</w:t>
            </w:r>
            <w:r w:rsidRPr="00036E76">
              <w:rPr>
                <w:rFonts w:ascii="Times New Roman" w:hAnsi="Times New Roman"/>
                <w:i/>
                <w:spacing w:val="15"/>
                <w:w w:val="115"/>
                <w:sz w:val="18"/>
                <w:lang w:val="ru-RU"/>
              </w:rPr>
              <w:t xml:space="preserve"> </w:t>
            </w:r>
            <w:r w:rsidRPr="00036E76">
              <w:rPr>
                <w:rFonts w:ascii="Times New Roman" w:hAnsi="Times New Roman"/>
                <w:i/>
                <w:w w:val="115"/>
                <w:sz w:val="18"/>
                <w:lang w:val="ru-RU"/>
              </w:rPr>
              <w:t>работ</w:t>
            </w:r>
            <w:r w:rsidRPr="00036E76">
              <w:rPr>
                <w:rFonts w:ascii="Times New Roman" w:hAnsi="Times New Roman"/>
                <w:i/>
                <w:spacing w:val="15"/>
                <w:w w:val="115"/>
                <w:sz w:val="18"/>
                <w:lang w:val="ru-RU"/>
              </w:rPr>
              <w:t xml:space="preserve"> </w:t>
            </w:r>
            <w:r w:rsidRPr="00036E76">
              <w:rPr>
                <w:rFonts w:ascii="Times New Roman" w:hAnsi="Times New Roman"/>
                <w:i/>
                <w:w w:val="115"/>
                <w:sz w:val="18"/>
                <w:lang w:val="ru-RU"/>
              </w:rPr>
              <w:t>историков</w:t>
            </w:r>
            <w:r w:rsidRPr="00036E76">
              <w:rPr>
                <w:rFonts w:ascii="Times New Roman" w:hAnsi="Times New Roman"/>
                <w:w w:val="115"/>
                <w:sz w:val="18"/>
                <w:lang w:val="ru-RU"/>
              </w:rPr>
              <w:t>.</w:t>
            </w:r>
          </w:p>
          <w:p w:rsidR="00036E76" w:rsidRPr="00036E76" w:rsidRDefault="00036E76" w:rsidP="00036E76">
            <w:pPr>
              <w:ind w:left="113"/>
              <w:jc w:val="both"/>
              <w:rPr>
                <w:rFonts w:ascii="Times New Roman" w:hAnsi="Times New Roman"/>
                <w:sz w:val="18"/>
                <w:lang w:val="ru-RU"/>
              </w:rPr>
            </w:pPr>
            <w:r w:rsidRPr="00036E76">
              <w:rPr>
                <w:rFonts w:ascii="Times New Roman" w:hAnsi="Times New Roman"/>
                <w:w w:val="105"/>
                <w:sz w:val="18"/>
                <w:lang w:val="ru-RU"/>
              </w:rPr>
              <w:t>Представлять характеристику руководителей борьбы североамери</w:t>
            </w:r>
            <w:r w:rsidRPr="00036E76">
              <w:rPr>
                <w:rFonts w:ascii="Times New Roman" w:hAnsi="Times New Roman"/>
                <w:w w:val="110"/>
                <w:sz w:val="18"/>
                <w:lang w:val="ru-RU"/>
              </w:rPr>
              <w:t>канских колоний за независимость (Т. Джефферсон, Б. Франклин,</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Дж.</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Вашингтон</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по</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выбору).</w:t>
            </w:r>
          </w:p>
          <w:p w:rsidR="00036E76" w:rsidRPr="00036E76" w:rsidRDefault="00036E76" w:rsidP="00036E76">
            <w:pPr>
              <w:ind w:left="113"/>
              <w:jc w:val="both"/>
              <w:rPr>
                <w:rFonts w:ascii="Times New Roman" w:hAnsi="Times New Roman"/>
                <w:sz w:val="18"/>
                <w:lang w:val="ru-RU"/>
              </w:rPr>
            </w:pPr>
            <w:r w:rsidRPr="00036E76">
              <w:rPr>
                <w:rFonts w:ascii="Times New Roman" w:hAnsi="Times New Roman"/>
                <w:w w:val="110"/>
                <w:sz w:val="18"/>
                <w:lang w:val="ru-RU"/>
              </w:rPr>
              <w:t>Рассказывать об отношении европейских держав, в том числе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к</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борьбе</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североамериканских</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колоний.</w:t>
            </w:r>
          </w:p>
          <w:p w:rsidR="00036E76" w:rsidRPr="00036E76" w:rsidRDefault="00036E76" w:rsidP="00036E76">
            <w:pPr>
              <w:ind w:left="113"/>
              <w:rPr>
                <w:rFonts w:ascii="Times New Roman" w:hAnsi="Times New Roman"/>
                <w:sz w:val="18"/>
                <w:lang w:val="ru-RU"/>
              </w:rPr>
            </w:pPr>
            <w:r w:rsidRPr="00036E76">
              <w:rPr>
                <w:rFonts w:ascii="Times New Roman" w:eastAsia="Times New Roman" w:hAnsi="Times New Roman"/>
                <w:w w:val="105"/>
                <w:sz w:val="18"/>
                <w:lang w:val="ru-RU"/>
              </w:rPr>
              <w:t>Раскрывать</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причины</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и</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значение</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победы</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североамериканских</w:t>
            </w:r>
            <w:r w:rsidRPr="00036E76">
              <w:rPr>
                <w:rFonts w:ascii="Times New Roman" w:eastAsia="Times New Roman" w:hAnsi="Times New Roman"/>
                <w:spacing w:val="-39"/>
                <w:w w:val="105"/>
                <w:sz w:val="18"/>
                <w:lang w:val="ru-RU"/>
              </w:rPr>
              <w:t xml:space="preserve"> </w:t>
            </w:r>
            <w:r w:rsidRPr="00036E76">
              <w:rPr>
                <w:rFonts w:ascii="Times New Roman" w:eastAsia="Times New Roman" w:hAnsi="Times New Roman"/>
                <w:w w:val="105"/>
                <w:sz w:val="18"/>
                <w:lang w:val="ru-RU"/>
              </w:rPr>
              <w:t>штатов</w:t>
            </w:r>
            <w:r w:rsidRPr="00036E76">
              <w:rPr>
                <w:rFonts w:ascii="Times New Roman" w:eastAsia="Times New Roman" w:hAnsi="Times New Roman"/>
                <w:spacing w:val="22"/>
                <w:w w:val="105"/>
                <w:sz w:val="18"/>
                <w:lang w:val="ru-RU"/>
              </w:rPr>
              <w:t xml:space="preserve"> </w:t>
            </w:r>
            <w:r w:rsidRPr="00036E76">
              <w:rPr>
                <w:rFonts w:ascii="Times New Roman" w:eastAsia="Times New Roman" w:hAnsi="Times New Roman"/>
                <w:w w:val="105"/>
                <w:sz w:val="18"/>
                <w:lang w:val="ru-RU"/>
              </w:rPr>
              <w:t>в</w:t>
            </w:r>
            <w:r w:rsidRPr="00036E76">
              <w:rPr>
                <w:rFonts w:ascii="Times New Roman" w:eastAsia="Times New Roman" w:hAnsi="Times New Roman"/>
                <w:spacing w:val="23"/>
                <w:w w:val="105"/>
                <w:sz w:val="18"/>
                <w:lang w:val="ru-RU"/>
              </w:rPr>
              <w:t xml:space="preserve"> </w:t>
            </w:r>
            <w:r w:rsidRPr="00036E76">
              <w:rPr>
                <w:rFonts w:ascii="Times New Roman" w:eastAsia="Times New Roman" w:hAnsi="Times New Roman"/>
                <w:w w:val="105"/>
                <w:sz w:val="18"/>
                <w:lang w:val="ru-RU"/>
              </w:rPr>
              <w:t>борьбе</w:t>
            </w:r>
            <w:r w:rsidRPr="00036E76">
              <w:rPr>
                <w:rFonts w:ascii="Times New Roman" w:eastAsia="Times New Roman" w:hAnsi="Times New Roman"/>
                <w:spacing w:val="23"/>
                <w:w w:val="105"/>
                <w:sz w:val="18"/>
                <w:lang w:val="ru-RU"/>
              </w:rPr>
              <w:t xml:space="preserve"> </w:t>
            </w:r>
            <w:r w:rsidRPr="00036E76">
              <w:rPr>
                <w:rFonts w:ascii="Times New Roman" w:eastAsia="Times New Roman" w:hAnsi="Times New Roman"/>
                <w:w w:val="105"/>
                <w:sz w:val="18"/>
                <w:lang w:val="ru-RU"/>
              </w:rPr>
              <w:t>за</w:t>
            </w:r>
            <w:r w:rsidRPr="00036E76">
              <w:rPr>
                <w:rFonts w:ascii="Times New Roman" w:eastAsia="Times New Roman" w:hAnsi="Times New Roman"/>
                <w:spacing w:val="23"/>
                <w:w w:val="105"/>
                <w:sz w:val="18"/>
                <w:lang w:val="ru-RU"/>
              </w:rPr>
              <w:t xml:space="preserve"> </w:t>
            </w:r>
            <w:r w:rsidRPr="00036E76">
              <w:rPr>
                <w:rFonts w:ascii="Times New Roman" w:eastAsia="Times New Roman" w:hAnsi="Times New Roman"/>
                <w:w w:val="105"/>
                <w:sz w:val="18"/>
                <w:lang w:val="ru-RU"/>
              </w:rPr>
              <w:t>независимость.</w:t>
            </w:r>
          </w:p>
        </w:tc>
        <w:tc>
          <w:tcPr>
            <w:tcW w:w="992" w:type="dxa"/>
          </w:tcPr>
          <w:p w:rsidR="00036E76" w:rsidRPr="00036E76" w:rsidRDefault="00036E76" w:rsidP="00036E76">
            <w:pPr>
              <w:spacing w:before="57"/>
              <w:rPr>
                <w:rFonts w:ascii="Times New Roman" w:hAnsi="Times New Roman"/>
                <w:sz w:val="16"/>
                <w:szCs w:val="16"/>
                <w:lang w:val="ru-RU"/>
              </w:rPr>
            </w:pPr>
            <w:r w:rsidRPr="00036E76">
              <w:rPr>
                <w:rFonts w:ascii="Times New Roman" w:hAnsi="Times New Roman"/>
                <w:sz w:val="16"/>
                <w:szCs w:val="16"/>
                <w:lang w:val="ru-RU"/>
              </w:rPr>
              <w:lastRenderedPageBreak/>
              <w:t>Библиотека ЦОК</w:t>
            </w:r>
          </w:p>
          <w:p w:rsidR="00036E76" w:rsidRPr="00036E76" w:rsidRDefault="006C16CD" w:rsidP="00036E76">
            <w:pPr>
              <w:spacing w:before="57"/>
              <w:rPr>
                <w:rFonts w:ascii="Times New Roman" w:hAnsi="Times New Roman"/>
                <w:sz w:val="16"/>
                <w:szCs w:val="16"/>
                <w:lang w:val="ru-RU"/>
              </w:rPr>
            </w:pPr>
            <w:hyperlink r:id="rId56"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418</w:t>
              </w:r>
              <w:r w:rsidR="00036E76" w:rsidRPr="00036E76">
                <w:rPr>
                  <w:rFonts w:ascii="Times New Roman" w:hAnsi="Times New Roman"/>
                  <w:color w:val="0000FF" w:themeColor="hyperlink"/>
                  <w:sz w:val="16"/>
                  <w:szCs w:val="16"/>
                  <w:u w:val="single"/>
                </w:rPr>
                <w:t>bce</w:t>
              </w:r>
            </w:hyperlink>
          </w:p>
          <w:p w:rsidR="00036E76" w:rsidRPr="00036E76" w:rsidRDefault="00036E76" w:rsidP="00036E76">
            <w:pPr>
              <w:spacing w:before="57"/>
              <w:rPr>
                <w:rFonts w:ascii="Times New Roman" w:hAnsi="Times New Roman"/>
                <w:sz w:val="16"/>
                <w:szCs w:val="16"/>
                <w:lang w:val="ru-RU"/>
              </w:rPr>
            </w:pPr>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spacing w:before="65"/>
              <w:rPr>
                <w:rFonts w:ascii="Times New Roman" w:hAnsi="Times New Roman"/>
                <w:b/>
                <w:sz w:val="18"/>
                <w:lang w:val="ru-RU"/>
              </w:rPr>
            </w:pPr>
            <w:r w:rsidRPr="00036E76">
              <w:rPr>
                <w:rFonts w:ascii="Times New Roman" w:hAnsi="Times New Roman"/>
                <w:b/>
                <w:sz w:val="18"/>
                <w:lang w:val="ru-RU"/>
              </w:rPr>
              <w:lastRenderedPageBreak/>
              <w:t>Французс</w:t>
            </w:r>
            <w:r w:rsidR="009D7AFA">
              <w:rPr>
                <w:rFonts w:ascii="Times New Roman" w:hAnsi="Times New Roman"/>
                <w:b/>
                <w:sz w:val="18"/>
                <w:lang w:val="ru-RU"/>
              </w:rPr>
              <w:t>-</w:t>
            </w:r>
            <w:r w:rsidRPr="00036E76">
              <w:rPr>
                <w:rFonts w:ascii="Times New Roman" w:hAnsi="Times New Roman"/>
                <w:b/>
                <w:sz w:val="18"/>
                <w:lang w:val="ru-RU"/>
              </w:rPr>
              <w:t>кая</w:t>
            </w:r>
          </w:p>
          <w:p w:rsidR="00036E76" w:rsidRPr="00036E76" w:rsidRDefault="009D7AFA" w:rsidP="00036E76">
            <w:pPr>
              <w:rPr>
                <w:rFonts w:ascii="Times New Roman" w:hAnsi="Times New Roman"/>
                <w:b/>
                <w:sz w:val="18"/>
                <w:lang w:val="ru-RU"/>
              </w:rPr>
            </w:pPr>
            <w:r>
              <w:rPr>
                <w:rFonts w:ascii="Times New Roman" w:hAnsi="Times New Roman"/>
                <w:b/>
                <w:sz w:val="18"/>
                <w:lang w:val="ru-RU"/>
              </w:rPr>
              <w:t>Револю</w:t>
            </w:r>
            <w:r w:rsidR="00036E76" w:rsidRPr="00036E76">
              <w:rPr>
                <w:rFonts w:ascii="Times New Roman" w:hAnsi="Times New Roman"/>
                <w:b/>
                <w:sz w:val="18"/>
                <w:lang w:val="ru-RU"/>
              </w:rPr>
              <w:t>ция</w:t>
            </w:r>
          </w:p>
          <w:p w:rsidR="00036E76" w:rsidRPr="00036E76" w:rsidRDefault="00036E76" w:rsidP="00036E76">
            <w:pPr>
              <w:rPr>
                <w:rFonts w:ascii="Times New Roman" w:hAnsi="Times New Roman"/>
                <w:b/>
                <w:sz w:val="18"/>
                <w:lang w:val="ru-RU"/>
              </w:rPr>
            </w:pPr>
            <w:r w:rsidRPr="00036E76">
              <w:rPr>
                <w:rFonts w:ascii="Times New Roman" w:hAnsi="Times New Roman"/>
                <w:b/>
                <w:sz w:val="18"/>
                <w:lang w:val="ru-RU"/>
              </w:rPr>
              <w:t>конца</w:t>
            </w:r>
          </w:p>
          <w:p w:rsidR="00036E76" w:rsidRPr="00036E76" w:rsidRDefault="00036E76" w:rsidP="00036E76">
            <w:pPr>
              <w:rPr>
                <w:rFonts w:ascii="Times New Roman" w:hAnsi="Times New Roman"/>
                <w:b/>
                <w:spacing w:val="22"/>
                <w:sz w:val="18"/>
                <w:lang w:val="ru-RU"/>
              </w:rPr>
            </w:pPr>
            <w:r w:rsidRPr="00036E76">
              <w:rPr>
                <w:rFonts w:ascii="Times New Roman" w:hAnsi="Times New Roman"/>
                <w:b/>
                <w:sz w:val="18"/>
              </w:rPr>
              <w:t>XVIII</w:t>
            </w:r>
            <w:r w:rsidRPr="00036E76">
              <w:rPr>
                <w:rFonts w:ascii="Times New Roman" w:hAnsi="Times New Roman"/>
                <w:b/>
                <w:spacing w:val="21"/>
                <w:sz w:val="18"/>
                <w:lang w:val="ru-RU"/>
              </w:rPr>
              <w:t xml:space="preserve"> </w:t>
            </w:r>
            <w:r w:rsidRPr="00036E76">
              <w:rPr>
                <w:rFonts w:ascii="Times New Roman" w:hAnsi="Times New Roman"/>
                <w:b/>
                <w:sz w:val="18"/>
                <w:lang w:val="ru-RU"/>
              </w:rPr>
              <w:t>в.</w:t>
            </w:r>
            <w:r w:rsidRPr="00036E76">
              <w:rPr>
                <w:rFonts w:ascii="Times New Roman" w:hAnsi="Times New Roman"/>
                <w:b/>
                <w:spacing w:val="22"/>
                <w:sz w:val="18"/>
                <w:lang w:val="ru-RU"/>
              </w:rPr>
              <w:t xml:space="preserve"> </w:t>
            </w:r>
          </w:p>
          <w:p w:rsidR="00036E76" w:rsidRPr="00036E76" w:rsidRDefault="00036E76" w:rsidP="00036E76">
            <w:pPr>
              <w:rPr>
                <w:rFonts w:ascii="Times New Roman" w:hAnsi="Times New Roman"/>
                <w:b/>
                <w:sz w:val="18"/>
              </w:rPr>
            </w:pPr>
            <w:r w:rsidRPr="00036E76">
              <w:rPr>
                <w:rFonts w:ascii="Times New Roman" w:hAnsi="Times New Roman"/>
                <w:sz w:val="18"/>
              </w:rPr>
              <w:t>(3</w:t>
            </w:r>
            <w:r w:rsidRPr="00036E76">
              <w:rPr>
                <w:rFonts w:ascii="Times New Roman" w:hAnsi="Times New Roman"/>
                <w:spacing w:val="27"/>
                <w:sz w:val="18"/>
              </w:rPr>
              <w:t xml:space="preserve"> </w:t>
            </w:r>
            <w:r w:rsidRPr="00036E76">
              <w:rPr>
                <w:rFonts w:ascii="Times New Roman" w:hAnsi="Times New Roman"/>
                <w:sz w:val="18"/>
              </w:rPr>
              <w:t>ч)</w:t>
            </w:r>
          </w:p>
        </w:tc>
        <w:tc>
          <w:tcPr>
            <w:tcW w:w="1843" w:type="dxa"/>
          </w:tcPr>
          <w:p w:rsidR="00036E76" w:rsidRPr="00036E76" w:rsidRDefault="00036E76" w:rsidP="00036E76">
            <w:pPr>
              <w:spacing w:before="59"/>
              <w:ind w:left="168"/>
              <w:rPr>
                <w:rFonts w:ascii="Times New Roman" w:hAnsi="Times New Roman"/>
                <w:sz w:val="18"/>
                <w:lang w:val="ru-RU"/>
              </w:rPr>
            </w:pPr>
            <w:r w:rsidRPr="00036E76">
              <w:rPr>
                <w:rFonts w:ascii="Times New Roman" w:hAnsi="Times New Roman"/>
                <w:w w:val="110"/>
                <w:sz w:val="18"/>
                <w:lang w:val="ru-RU"/>
              </w:rPr>
              <w:t>Причины</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революции.</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Хронологические</w:t>
            </w:r>
            <w:r w:rsidRPr="00036E76">
              <w:rPr>
                <w:rFonts w:ascii="Times New Roman" w:hAnsi="Times New Roman"/>
                <w:sz w:val="18"/>
                <w:lang w:val="ru-RU"/>
              </w:rPr>
              <w:t xml:space="preserve"> </w:t>
            </w:r>
            <w:r w:rsidRPr="00036E76">
              <w:rPr>
                <w:rFonts w:ascii="Times New Roman" w:hAnsi="Times New Roman"/>
                <w:w w:val="110"/>
                <w:sz w:val="18"/>
                <w:lang w:val="ru-RU"/>
              </w:rPr>
              <w:t>рамки</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z w:val="18"/>
                <w:lang w:val="ru-RU"/>
              </w:rPr>
              <w:t xml:space="preserve"> </w:t>
            </w:r>
            <w:r w:rsidRPr="00036E76">
              <w:rPr>
                <w:rFonts w:ascii="Times New Roman" w:hAnsi="Times New Roman"/>
                <w:w w:val="110"/>
                <w:sz w:val="18"/>
                <w:lang w:val="ru-RU"/>
              </w:rPr>
              <w:t>этапы</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революции.</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Начало</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революции:</w:t>
            </w:r>
            <w:r w:rsidRPr="00036E76">
              <w:rPr>
                <w:rFonts w:ascii="Times New Roman" w:hAnsi="Times New Roman"/>
                <w:sz w:val="18"/>
                <w:lang w:val="ru-RU"/>
              </w:rPr>
              <w:t xml:space="preserve"> </w:t>
            </w:r>
            <w:r w:rsidRPr="00036E76">
              <w:rPr>
                <w:rFonts w:ascii="Times New Roman" w:hAnsi="Times New Roman"/>
                <w:w w:val="105"/>
                <w:sz w:val="18"/>
                <w:lang w:val="ru-RU"/>
              </w:rPr>
              <w:t>решения</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депутатов</w:t>
            </w:r>
            <w:r w:rsidRPr="00036E76">
              <w:rPr>
                <w:rFonts w:ascii="Times New Roman" w:hAnsi="Times New Roman"/>
                <w:sz w:val="18"/>
                <w:lang w:val="ru-RU"/>
              </w:rPr>
              <w:t xml:space="preserve"> </w:t>
            </w:r>
            <w:r w:rsidRPr="00036E76">
              <w:rPr>
                <w:rFonts w:ascii="Times New Roman" w:hAnsi="Times New Roman"/>
                <w:w w:val="110"/>
                <w:sz w:val="18"/>
                <w:lang w:val="ru-RU"/>
              </w:rPr>
              <w:t>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действия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парижан.</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Декларация</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прав</w:t>
            </w:r>
            <w:r w:rsidRPr="00036E76">
              <w:rPr>
                <w:rFonts w:ascii="Times New Roman" w:hAnsi="Times New Roman"/>
                <w:sz w:val="18"/>
                <w:lang w:val="ru-RU"/>
              </w:rPr>
              <w:t xml:space="preserve"> </w:t>
            </w:r>
            <w:r w:rsidRPr="00036E76">
              <w:rPr>
                <w:rFonts w:ascii="Times New Roman" w:hAnsi="Times New Roman"/>
                <w:w w:val="110"/>
                <w:sz w:val="18"/>
                <w:lang w:val="ru-RU"/>
              </w:rPr>
              <w:t>человека</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гражданина.</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Политические</w:t>
            </w:r>
            <w:r w:rsidRPr="00036E76">
              <w:rPr>
                <w:rFonts w:ascii="Times New Roman" w:hAnsi="Times New Roman"/>
                <w:sz w:val="18"/>
                <w:lang w:val="ru-RU"/>
              </w:rPr>
              <w:t xml:space="preserve"> </w:t>
            </w:r>
            <w:r w:rsidRPr="00036E76">
              <w:rPr>
                <w:rFonts w:ascii="Times New Roman" w:hAnsi="Times New Roman"/>
                <w:w w:val="105"/>
                <w:sz w:val="18"/>
                <w:lang w:val="ru-RU"/>
              </w:rPr>
              <w:t>течения</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деятели</w:t>
            </w:r>
            <w:r w:rsidRPr="00036E76">
              <w:rPr>
                <w:rFonts w:ascii="Times New Roman" w:hAnsi="Times New Roman"/>
                <w:sz w:val="18"/>
                <w:lang w:val="ru-RU"/>
              </w:rPr>
              <w:t xml:space="preserve"> </w:t>
            </w:r>
            <w:r w:rsidRPr="00036E76">
              <w:rPr>
                <w:rFonts w:ascii="Times New Roman" w:hAnsi="Times New Roman"/>
                <w:w w:val="110"/>
                <w:sz w:val="18"/>
                <w:lang w:val="ru-RU"/>
              </w:rPr>
              <w:t>революции</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(Ж.</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Дан</w:t>
            </w:r>
            <w:r w:rsidRPr="00036E76">
              <w:rPr>
                <w:rFonts w:ascii="Times New Roman" w:hAnsi="Times New Roman"/>
                <w:w w:val="120"/>
                <w:sz w:val="18"/>
                <w:lang w:val="ru-RU"/>
              </w:rPr>
              <w:t>тон,</w:t>
            </w:r>
            <w:r w:rsidRPr="00036E76">
              <w:rPr>
                <w:rFonts w:ascii="Times New Roman" w:hAnsi="Times New Roman"/>
                <w:spacing w:val="5"/>
                <w:w w:val="120"/>
                <w:sz w:val="18"/>
                <w:lang w:val="ru-RU"/>
              </w:rPr>
              <w:t xml:space="preserve"> </w:t>
            </w:r>
            <w:r w:rsidRPr="00036E76">
              <w:rPr>
                <w:rFonts w:ascii="Times New Roman" w:hAnsi="Times New Roman"/>
                <w:w w:val="120"/>
                <w:sz w:val="18"/>
                <w:lang w:val="ru-RU"/>
              </w:rPr>
              <w:t>Ж.-П.</w:t>
            </w:r>
            <w:r w:rsidRPr="00036E76">
              <w:rPr>
                <w:rFonts w:ascii="Times New Roman" w:hAnsi="Times New Roman"/>
                <w:spacing w:val="6"/>
                <w:w w:val="120"/>
                <w:sz w:val="18"/>
                <w:lang w:val="ru-RU"/>
              </w:rPr>
              <w:t xml:space="preserve"> </w:t>
            </w:r>
            <w:r w:rsidRPr="00036E76">
              <w:rPr>
                <w:rFonts w:ascii="Times New Roman" w:hAnsi="Times New Roman"/>
                <w:w w:val="120"/>
                <w:sz w:val="18"/>
                <w:lang w:val="ru-RU"/>
              </w:rPr>
              <w:t>Марат).</w:t>
            </w:r>
          </w:p>
          <w:p w:rsidR="00036E76" w:rsidRPr="00036E76" w:rsidRDefault="00036E76" w:rsidP="00036E76">
            <w:pPr>
              <w:ind w:left="168"/>
              <w:rPr>
                <w:rFonts w:ascii="Times New Roman" w:hAnsi="Times New Roman"/>
                <w:sz w:val="18"/>
                <w:lang w:val="ru-RU"/>
              </w:rPr>
            </w:pPr>
            <w:r w:rsidRPr="00036E76">
              <w:rPr>
                <w:rFonts w:ascii="Times New Roman" w:hAnsi="Times New Roman"/>
                <w:w w:val="105"/>
                <w:sz w:val="18"/>
                <w:lang w:val="ru-RU"/>
              </w:rPr>
              <w:t>Переход</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от</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монархии</w:t>
            </w:r>
          </w:p>
          <w:p w:rsidR="00036E76" w:rsidRPr="00036E76" w:rsidRDefault="00036E76" w:rsidP="00036E76">
            <w:pPr>
              <w:ind w:left="168"/>
              <w:rPr>
                <w:rFonts w:ascii="Times New Roman" w:hAnsi="Times New Roman"/>
                <w:sz w:val="18"/>
                <w:lang w:val="ru-RU"/>
              </w:rPr>
            </w:pPr>
            <w:r w:rsidRPr="00036E76">
              <w:rPr>
                <w:rFonts w:ascii="Times New Roman" w:hAnsi="Times New Roman"/>
                <w:spacing w:val="-1"/>
                <w:w w:val="110"/>
                <w:sz w:val="18"/>
                <w:lang w:val="ru-RU"/>
              </w:rPr>
              <w:t>к</w:t>
            </w:r>
            <w:r w:rsidRPr="00036E76">
              <w:rPr>
                <w:rFonts w:ascii="Times New Roman" w:hAnsi="Times New Roman"/>
                <w:spacing w:val="-6"/>
                <w:w w:val="110"/>
                <w:sz w:val="18"/>
                <w:lang w:val="ru-RU"/>
              </w:rPr>
              <w:t xml:space="preserve"> </w:t>
            </w:r>
            <w:r w:rsidRPr="00036E76">
              <w:rPr>
                <w:rFonts w:ascii="Times New Roman" w:hAnsi="Times New Roman"/>
                <w:spacing w:val="-1"/>
                <w:w w:val="110"/>
                <w:sz w:val="18"/>
                <w:lang w:val="ru-RU"/>
              </w:rPr>
              <w:t>республике.</w:t>
            </w:r>
            <w:r w:rsidRPr="00036E76">
              <w:rPr>
                <w:rFonts w:ascii="Times New Roman" w:hAnsi="Times New Roman"/>
                <w:spacing w:val="-5"/>
                <w:w w:val="110"/>
                <w:sz w:val="18"/>
                <w:lang w:val="ru-RU"/>
              </w:rPr>
              <w:t xml:space="preserve"> </w:t>
            </w:r>
            <w:r w:rsidRPr="00036E76">
              <w:rPr>
                <w:rFonts w:ascii="Times New Roman" w:hAnsi="Times New Roman"/>
                <w:spacing w:val="-1"/>
                <w:w w:val="110"/>
                <w:sz w:val="18"/>
                <w:lang w:val="ru-RU"/>
              </w:rPr>
              <w:t>Варенн</w:t>
            </w:r>
            <w:r w:rsidRPr="00036E76">
              <w:rPr>
                <w:rFonts w:ascii="Times New Roman" w:hAnsi="Times New Roman"/>
                <w:w w:val="115"/>
                <w:sz w:val="18"/>
                <w:lang w:val="ru-RU"/>
              </w:rPr>
              <w:t>ский</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кризис.</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Нача</w:t>
            </w:r>
            <w:r w:rsidRPr="00036E76">
              <w:rPr>
                <w:rFonts w:ascii="Times New Roman" w:hAnsi="Times New Roman"/>
                <w:w w:val="105"/>
                <w:sz w:val="18"/>
                <w:lang w:val="ru-RU"/>
              </w:rPr>
              <w:t>ло</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войн</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против</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евро</w:t>
            </w:r>
            <w:r w:rsidRPr="00036E76">
              <w:rPr>
                <w:rFonts w:ascii="Times New Roman" w:hAnsi="Times New Roman"/>
                <w:w w:val="110"/>
                <w:sz w:val="18"/>
                <w:lang w:val="ru-RU"/>
              </w:rPr>
              <w:t>пейских</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монархов.</w:t>
            </w:r>
          </w:p>
          <w:p w:rsidR="00036E76" w:rsidRPr="00036E76" w:rsidRDefault="00036E76" w:rsidP="00036E76">
            <w:pPr>
              <w:ind w:left="168"/>
              <w:rPr>
                <w:rFonts w:ascii="Times New Roman" w:hAnsi="Times New Roman"/>
                <w:sz w:val="18"/>
                <w:lang w:val="ru-RU"/>
              </w:rPr>
            </w:pPr>
            <w:r w:rsidRPr="00036E76">
              <w:rPr>
                <w:rFonts w:ascii="Times New Roman" w:hAnsi="Times New Roman"/>
                <w:w w:val="115"/>
                <w:sz w:val="18"/>
                <w:lang w:val="ru-RU"/>
              </w:rPr>
              <w:t>Казнь</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короля.</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Ван</w:t>
            </w:r>
            <w:r w:rsidRPr="00036E76">
              <w:rPr>
                <w:rFonts w:ascii="Times New Roman" w:hAnsi="Times New Roman"/>
                <w:w w:val="110"/>
                <w:sz w:val="18"/>
                <w:lang w:val="ru-RU"/>
              </w:rPr>
              <w:t>дея.</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lastRenderedPageBreak/>
              <w:t xml:space="preserve">Политическая </w:t>
            </w:r>
            <w:r w:rsidRPr="00036E76">
              <w:rPr>
                <w:rFonts w:ascii="Times New Roman" w:hAnsi="Times New Roman"/>
                <w:w w:val="105"/>
                <w:sz w:val="18"/>
                <w:lang w:val="ru-RU"/>
              </w:rPr>
              <w:t>борьба</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годы</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респу</w:t>
            </w:r>
            <w:r w:rsidRPr="00036E76">
              <w:rPr>
                <w:rFonts w:ascii="Times New Roman" w:hAnsi="Times New Roman"/>
                <w:w w:val="110"/>
                <w:sz w:val="18"/>
                <w:lang w:val="ru-RU"/>
              </w:rPr>
              <w:t>блики.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Конвент</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«революционный</w:t>
            </w:r>
          </w:p>
          <w:p w:rsidR="00036E76" w:rsidRPr="00036E76" w:rsidRDefault="00036E76" w:rsidP="00036E76">
            <w:pPr>
              <w:spacing w:before="42"/>
              <w:ind w:left="113"/>
              <w:rPr>
                <w:rFonts w:ascii="Times New Roman" w:hAnsi="Times New Roman"/>
                <w:sz w:val="18"/>
                <w:lang w:val="ru-RU"/>
              </w:rPr>
            </w:pPr>
            <w:r w:rsidRPr="00036E76">
              <w:rPr>
                <w:rFonts w:ascii="Times New Roman" w:hAnsi="Times New Roman"/>
                <w:w w:val="105"/>
                <w:sz w:val="18"/>
                <w:lang w:val="ru-RU"/>
              </w:rPr>
              <w:t>порядок</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управле</w:t>
            </w:r>
            <w:r w:rsidRPr="00036E76">
              <w:rPr>
                <w:rFonts w:ascii="Times New Roman" w:hAnsi="Times New Roman"/>
                <w:w w:val="110"/>
                <w:sz w:val="18"/>
                <w:lang w:val="ru-RU"/>
              </w:rPr>
              <w:t>ния».</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Комитет</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общественного</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спасения.</w:t>
            </w:r>
          </w:p>
          <w:p w:rsidR="00036E76" w:rsidRPr="00036E76" w:rsidRDefault="00036E76" w:rsidP="00036E76">
            <w:pPr>
              <w:ind w:left="113"/>
              <w:rPr>
                <w:rFonts w:ascii="Times New Roman" w:hAnsi="Times New Roman"/>
                <w:sz w:val="18"/>
                <w:lang w:val="ru-RU"/>
              </w:rPr>
            </w:pPr>
            <w:r w:rsidRPr="00036E76">
              <w:rPr>
                <w:rFonts w:ascii="Times New Roman" w:hAnsi="Times New Roman"/>
                <w:spacing w:val="-1"/>
                <w:w w:val="115"/>
                <w:sz w:val="18"/>
                <w:lang w:val="ru-RU"/>
              </w:rPr>
              <w:t>М.</w:t>
            </w:r>
            <w:r w:rsidRPr="00036E76">
              <w:rPr>
                <w:rFonts w:ascii="Times New Roman" w:hAnsi="Times New Roman"/>
                <w:spacing w:val="-4"/>
                <w:w w:val="115"/>
                <w:sz w:val="18"/>
                <w:lang w:val="ru-RU"/>
              </w:rPr>
              <w:t xml:space="preserve"> </w:t>
            </w:r>
            <w:r w:rsidRPr="00036E76">
              <w:rPr>
                <w:rFonts w:ascii="Times New Roman" w:hAnsi="Times New Roman"/>
                <w:spacing w:val="-1"/>
                <w:w w:val="115"/>
                <w:sz w:val="18"/>
                <w:lang w:val="ru-RU"/>
              </w:rPr>
              <w:t>Робеспьер.</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Тер-</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рор.</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Отказ</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от</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основ</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«старого</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мира»: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культ</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разума,</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борьба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против</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Церкви,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новый</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календарь.</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Термидорианский</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переворот</w:t>
            </w:r>
            <w:r w:rsidRPr="00036E76">
              <w:rPr>
                <w:rFonts w:ascii="Times New Roman" w:hAnsi="Times New Roman"/>
                <w:spacing w:val="18"/>
                <w:w w:val="105"/>
                <w:sz w:val="18"/>
                <w:lang w:val="ru-RU"/>
              </w:rPr>
              <w:t xml:space="preserve"> </w:t>
            </w:r>
            <w:r w:rsidRPr="00036E76">
              <w:rPr>
                <w:rFonts w:ascii="Times New Roman" w:hAnsi="Times New Roman"/>
                <w:w w:val="105"/>
                <w:sz w:val="18"/>
                <w:lang w:val="ru-RU"/>
              </w:rPr>
              <w:t>(27</w:t>
            </w:r>
            <w:r w:rsidRPr="00036E76">
              <w:rPr>
                <w:rFonts w:ascii="Times New Roman" w:hAnsi="Times New Roman"/>
                <w:spacing w:val="19"/>
                <w:w w:val="105"/>
                <w:sz w:val="18"/>
                <w:lang w:val="ru-RU"/>
              </w:rPr>
              <w:t xml:space="preserve"> </w:t>
            </w:r>
            <w:r w:rsidRPr="00036E76">
              <w:rPr>
                <w:rFonts w:ascii="Times New Roman" w:hAnsi="Times New Roman"/>
                <w:w w:val="105"/>
                <w:sz w:val="18"/>
                <w:lang w:val="ru-RU"/>
              </w:rPr>
              <w:t>июля</w:t>
            </w:r>
          </w:p>
          <w:p w:rsidR="00036E76" w:rsidRPr="00036E76" w:rsidRDefault="00036E76" w:rsidP="00036E76">
            <w:pPr>
              <w:ind w:left="113"/>
              <w:rPr>
                <w:rFonts w:ascii="Times New Roman" w:hAnsi="Times New Roman"/>
                <w:sz w:val="18"/>
                <w:lang w:val="ru-RU"/>
              </w:rPr>
            </w:pPr>
            <w:r w:rsidRPr="00036E76">
              <w:rPr>
                <w:rFonts w:ascii="Times New Roman" w:hAnsi="Times New Roman"/>
                <w:spacing w:val="-3"/>
                <w:w w:val="115"/>
                <w:sz w:val="18"/>
                <w:lang w:val="ru-RU"/>
              </w:rPr>
              <w:t>1794</w:t>
            </w:r>
            <w:r w:rsidRPr="00036E76">
              <w:rPr>
                <w:rFonts w:ascii="Times New Roman" w:hAnsi="Times New Roman"/>
                <w:spacing w:val="-5"/>
                <w:w w:val="115"/>
                <w:sz w:val="18"/>
                <w:lang w:val="ru-RU"/>
              </w:rPr>
              <w:t xml:space="preserve"> </w:t>
            </w:r>
            <w:r w:rsidRPr="00036E76">
              <w:rPr>
                <w:rFonts w:ascii="Times New Roman" w:hAnsi="Times New Roman"/>
                <w:spacing w:val="-2"/>
                <w:w w:val="115"/>
                <w:sz w:val="18"/>
                <w:lang w:val="ru-RU"/>
              </w:rPr>
              <w:t>г.).</w:t>
            </w:r>
            <w:r w:rsidRPr="00036E76">
              <w:rPr>
                <w:rFonts w:ascii="Times New Roman" w:hAnsi="Times New Roman"/>
                <w:spacing w:val="-4"/>
                <w:w w:val="115"/>
                <w:sz w:val="18"/>
                <w:lang w:val="ru-RU"/>
              </w:rPr>
              <w:t xml:space="preserve"> </w:t>
            </w:r>
            <w:r w:rsidRPr="00036E76">
              <w:rPr>
                <w:rFonts w:ascii="Times New Roman" w:hAnsi="Times New Roman"/>
                <w:spacing w:val="-2"/>
                <w:w w:val="115"/>
                <w:sz w:val="18"/>
                <w:lang w:val="ru-RU"/>
              </w:rPr>
              <w:t>Учреждение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Директории.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Наполе</w:t>
            </w:r>
            <w:r w:rsidRPr="00036E76">
              <w:rPr>
                <w:rFonts w:ascii="Times New Roman" w:hAnsi="Times New Roman"/>
                <w:spacing w:val="-2"/>
                <w:w w:val="115"/>
                <w:sz w:val="18"/>
                <w:lang w:val="ru-RU"/>
              </w:rPr>
              <w:t>он</w:t>
            </w:r>
            <w:r w:rsidRPr="00036E76">
              <w:rPr>
                <w:rFonts w:ascii="Times New Roman" w:hAnsi="Times New Roman"/>
                <w:spacing w:val="-5"/>
                <w:w w:val="115"/>
                <w:sz w:val="18"/>
                <w:lang w:val="ru-RU"/>
              </w:rPr>
              <w:t xml:space="preserve"> </w:t>
            </w:r>
            <w:r w:rsidRPr="00036E76">
              <w:rPr>
                <w:rFonts w:ascii="Times New Roman" w:hAnsi="Times New Roman"/>
                <w:spacing w:val="-2"/>
                <w:w w:val="115"/>
                <w:sz w:val="18"/>
                <w:lang w:val="ru-RU"/>
              </w:rPr>
              <w:t>Бонапарт.</w:t>
            </w:r>
            <w:r w:rsidRPr="00036E76">
              <w:rPr>
                <w:rFonts w:ascii="Times New Roman" w:hAnsi="Times New Roman"/>
                <w:spacing w:val="-4"/>
                <w:w w:val="115"/>
                <w:sz w:val="18"/>
                <w:lang w:val="ru-RU"/>
              </w:rPr>
              <w:t xml:space="preserve"> </w:t>
            </w:r>
            <w:r w:rsidRPr="00036E76">
              <w:rPr>
                <w:rFonts w:ascii="Times New Roman" w:hAnsi="Times New Roman"/>
                <w:spacing w:val="-2"/>
                <w:w w:val="115"/>
                <w:sz w:val="18"/>
                <w:lang w:val="ru-RU"/>
              </w:rPr>
              <w:t>Госу</w:t>
            </w:r>
            <w:r w:rsidRPr="00036E76">
              <w:rPr>
                <w:rFonts w:ascii="Times New Roman" w:hAnsi="Times New Roman"/>
                <w:w w:val="105"/>
                <w:sz w:val="18"/>
                <w:lang w:val="ru-RU"/>
              </w:rPr>
              <w:t>дарственный</w:t>
            </w:r>
            <w:r w:rsidRPr="00036E76">
              <w:rPr>
                <w:rFonts w:ascii="Times New Roman" w:hAnsi="Times New Roman"/>
                <w:spacing w:val="19"/>
                <w:w w:val="105"/>
                <w:sz w:val="18"/>
                <w:lang w:val="ru-RU"/>
              </w:rPr>
              <w:t xml:space="preserve"> </w:t>
            </w:r>
            <w:r w:rsidRPr="00036E76">
              <w:rPr>
                <w:rFonts w:ascii="Times New Roman" w:hAnsi="Times New Roman"/>
                <w:w w:val="105"/>
                <w:sz w:val="18"/>
                <w:lang w:val="ru-RU"/>
              </w:rPr>
              <w:t>переворот</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18—19</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брюмера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(ноябрь</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1799</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г.).</w:t>
            </w:r>
          </w:p>
          <w:p w:rsidR="00036E76" w:rsidRPr="00036E76" w:rsidRDefault="00036E76" w:rsidP="00036E76">
            <w:pPr>
              <w:ind w:left="113"/>
              <w:rPr>
                <w:rFonts w:ascii="Times New Roman" w:hAnsi="Times New Roman"/>
                <w:sz w:val="18"/>
                <w:lang w:val="ru-RU"/>
              </w:rPr>
            </w:pPr>
            <w:r w:rsidRPr="00036E76">
              <w:rPr>
                <w:rFonts w:ascii="Times New Roman" w:hAnsi="Times New Roman"/>
                <w:spacing w:val="-2"/>
                <w:w w:val="110"/>
                <w:sz w:val="18"/>
                <w:lang w:val="ru-RU"/>
              </w:rPr>
              <w:t>Установление</w:t>
            </w:r>
            <w:r w:rsidRPr="00036E76">
              <w:rPr>
                <w:rFonts w:ascii="Times New Roman" w:hAnsi="Times New Roman"/>
                <w:spacing w:val="-1"/>
                <w:w w:val="110"/>
                <w:sz w:val="18"/>
                <w:lang w:val="ru-RU"/>
              </w:rPr>
              <w:t xml:space="preserve"> режима</w:t>
            </w:r>
          </w:p>
          <w:p w:rsidR="00036E76" w:rsidRPr="00036E76" w:rsidRDefault="00036E76" w:rsidP="00036E76">
            <w:pPr>
              <w:ind w:left="113"/>
              <w:rPr>
                <w:rFonts w:ascii="Times New Roman" w:hAnsi="Times New Roman"/>
                <w:sz w:val="18"/>
              </w:rPr>
            </w:pPr>
            <w:r w:rsidRPr="00036E76">
              <w:rPr>
                <w:rFonts w:ascii="Times New Roman" w:hAnsi="Times New Roman"/>
                <w:w w:val="110"/>
                <w:sz w:val="18"/>
                <w:lang w:val="ru-RU"/>
              </w:rPr>
              <w:t>консульства.</w:t>
            </w:r>
            <w:r w:rsidRPr="00036E76">
              <w:rPr>
                <w:rFonts w:ascii="Times New Roman" w:hAnsi="Times New Roman"/>
                <w:spacing w:val="10"/>
                <w:w w:val="110"/>
                <w:sz w:val="18"/>
                <w:lang w:val="ru-RU"/>
              </w:rPr>
              <w:t xml:space="preserve"> </w:t>
            </w:r>
            <w:r w:rsidRPr="00036E76">
              <w:rPr>
                <w:rFonts w:ascii="Times New Roman" w:hAnsi="Times New Roman"/>
                <w:w w:val="110"/>
                <w:sz w:val="18"/>
              </w:rPr>
              <w:t>Итоги</w:t>
            </w:r>
            <w:r w:rsidRPr="00036E76">
              <w:rPr>
                <w:rFonts w:ascii="Times New Roman" w:hAnsi="Times New Roman"/>
                <w:spacing w:val="11"/>
                <w:w w:val="110"/>
                <w:sz w:val="18"/>
              </w:rPr>
              <w:t xml:space="preserve"> </w:t>
            </w:r>
            <w:r w:rsidRPr="00036E76">
              <w:rPr>
                <w:rFonts w:ascii="Times New Roman" w:hAnsi="Times New Roman"/>
                <w:w w:val="110"/>
                <w:sz w:val="18"/>
              </w:rPr>
              <w:t xml:space="preserve">и </w:t>
            </w:r>
            <w:r w:rsidRPr="00036E76">
              <w:rPr>
                <w:rFonts w:ascii="Times New Roman" w:hAnsi="Times New Roman"/>
                <w:w w:val="105"/>
                <w:sz w:val="18"/>
              </w:rPr>
              <w:t>значение</w:t>
            </w:r>
            <w:r w:rsidRPr="00036E76">
              <w:rPr>
                <w:rFonts w:ascii="Times New Roman" w:hAnsi="Times New Roman"/>
                <w:spacing w:val="25"/>
                <w:w w:val="105"/>
                <w:sz w:val="18"/>
              </w:rPr>
              <w:t xml:space="preserve"> </w:t>
            </w:r>
            <w:r w:rsidRPr="00036E76">
              <w:rPr>
                <w:rFonts w:ascii="Times New Roman" w:hAnsi="Times New Roman"/>
                <w:w w:val="105"/>
                <w:sz w:val="18"/>
              </w:rPr>
              <w:t>революции.</w:t>
            </w:r>
          </w:p>
        </w:tc>
        <w:tc>
          <w:tcPr>
            <w:tcW w:w="3260" w:type="dxa"/>
            <w:gridSpan w:val="2"/>
          </w:tcPr>
          <w:p w:rsidR="00036E76" w:rsidRPr="00036E76" w:rsidRDefault="00036E76" w:rsidP="00036E76">
            <w:pPr>
              <w:spacing w:before="59"/>
              <w:ind w:left="168"/>
              <w:rPr>
                <w:rFonts w:ascii="Times New Roman" w:hAnsi="Times New Roman"/>
                <w:sz w:val="18"/>
                <w:lang w:val="ru-RU"/>
              </w:rPr>
            </w:pPr>
            <w:r w:rsidRPr="00036E76">
              <w:rPr>
                <w:rFonts w:ascii="Times New Roman" w:hAnsi="Times New Roman"/>
                <w:w w:val="105"/>
                <w:sz w:val="18"/>
                <w:lang w:val="ru-RU"/>
              </w:rPr>
              <w:lastRenderedPageBreak/>
              <w:t xml:space="preserve">Раскрывать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причины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обострения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социальной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напряжённости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во</w:t>
            </w:r>
            <w:r w:rsidRPr="00036E76">
              <w:rPr>
                <w:rFonts w:ascii="Times New Roman" w:hAnsi="Times New Roman"/>
                <w:sz w:val="18"/>
                <w:lang w:val="ru-RU"/>
              </w:rPr>
              <w:t xml:space="preserve"> </w:t>
            </w:r>
            <w:r w:rsidRPr="00036E76">
              <w:rPr>
                <w:rFonts w:ascii="Times New Roman" w:hAnsi="Times New Roman"/>
                <w:w w:val="115"/>
                <w:sz w:val="18"/>
                <w:lang w:val="ru-RU"/>
              </w:rPr>
              <w:t>Франции</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1780-е</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гг.</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событиях</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1789</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г.</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Париже,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положивших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начало</w:t>
            </w:r>
            <w:r w:rsidRPr="00036E76">
              <w:rPr>
                <w:rFonts w:ascii="Times New Roman" w:hAnsi="Times New Roman"/>
                <w:sz w:val="18"/>
                <w:lang w:val="ru-RU"/>
              </w:rPr>
              <w:t xml:space="preserve"> </w:t>
            </w:r>
            <w:r w:rsidRPr="00036E76">
              <w:rPr>
                <w:rFonts w:ascii="Times New Roman" w:hAnsi="Times New Roman"/>
                <w:w w:val="115"/>
                <w:sz w:val="18"/>
                <w:lang w:val="ru-RU"/>
              </w:rPr>
              <w:t>революции.</w:t>
            </w:r>
          </w:p>
          <w:p w:rsidR="00036E76" w:rsidRPr="00036E76" w:rsidRDefault="00036E76" w:rsidP="00036E76">
            <w:pPr>
              <w:ind w:left="168"/>
              <w:rPr>
                <w:rFonts w:ascii="Times New Roman" w:hAnsi="Times New Roman"/>
                <w:sz w:val="18"/>
                <w:lang w:val="ru-RU"/>
              </w:rPr>
            </w:pPr>
            <w:r w:rsidRPr="00036E76">
              <w:rPr>
                <w:rFonts w:ascii="Times New Roman" w:hAnsi="Times New Roman"/>
                <w:i/>
                <w:w w:val="110"/>
                <w:sz w:val="18"/>
                <w:lang w:val="ru-RU"/>
              </w:rPr>
              <w:t>Систематизировать</w:t>
            </w:r>
            <w:r w:rsidRPr="00036E76">
              <w:rPr>
                <w:rFonts w:ascii="Times New Roman" w:hAnsi="Times New Roman"/>
                <w:i/>
                <w:spacing w:val="29"/>
                <w:w w:val="110"/>
                <w:sz w:val="18"/>
                <w:lang w:val="ru-RU"/>
              </w:rPr>
              <w:t xml:space="preserve"> </w:t>
            </w:r>
            <w:r w:rsidRPr="00036E76">
              <w:rPr>
                <w:rFonts w:ascii="Times New Roman" w:hAnsi="Times New Roman"/>
                <w:i/>
                <w:w w:val="110"/>
                <w:sz w:val="18"/>
                <w:lang w:val="ru-RU"/>
              </w:rPr>
              <w:t>информацию</w:t>
            </w:r>
            <w:r w:rsidRPr="00036E76">
              <w:rPr>
                <w:rFonts w:ascii="Times New Roman" w:hAnsi="Times New Roman"/>
                <w:i/>
                <w:spacing w:val="30"/>
                <w:w w:val="110"/>
                <w:sz w:val="18"/>
                <w:lang w:val="ru-RU"/>
              </w:rPr>
              <w:t xml:space="preserve"> </w:t>
            </w:r>
            <w:r w:rsidRPr="00036E76">
              <w:rPr>
                <w:rFonts w:ascii="Times New Roman" w:hAnsi="Times New Roman"/>
                <w:w w:val="110"/>
                <w:sz w:val="18"/>
                <w:lang w:val="ru-RU"/>
              </w:rPr>
              <w:t>об</w:t>
            </w:r>
            <w:r w:rsidRPr="00036E76">
              <w:rPr>
                <w:rFonts w:ascii="Times New Roman" w:hAnsi="Times New Roman"/>
                <w:spacing w:val="35"/>
                <w:w w:val="110"/>
                <w:sz w:val="18"/>
                <w:lang w:val="ru-RU"/>
              </w:rPr>
              <w:t xml:space="preserve"> </w:t>
            </w:r>
            <w:r w:rsidRPr="00036E76">
              <w:rPr>
                <w:rFonts w:ascii="Times New Roman" w:hAnsi="Times New Roman"/>
                <w:w w:val="110"/>
                <w:sz w:val="18"/>
                <w:lang w:val="ru-RU"/>
              </w:rPr>
              <w:t>основных</w:t>
            </w:r>
            <w:r w:rsidRPr="00036E76">
              <w:rPr>
                <w:rFonts w:ascii="Times New Roman" w:hAnsi="Times New Roman"/>
                <w:spacing w:val="34"/>
                <w:w w:val="110"/>
                <w:sz w:val="18"/>
                <w:lang w:val="ru-RU"/>
              </w:rPr>
              <w:t xml:space="preserve"> </w:t>
            </w:r>
            <w:r w:rsidRPr="00036E76">
              <w:rPr>
                <w:rFonts w:ascii="Times New Roman" w:hAnsi="Times New Roman"/>
                <w:w w:val="110"/>
                <w:sz w:val="18"/>
                <w:lang w:val="ru-RU"/>
              </w:rPr>
              <w:t>этапах</w:t>
            </w:r>
            <w:r w:rsidRPr="00036E76">
              <w:rPr>
                <w:rFonts w:ascii="Times New Roman" w:hAnsi="Times New Roman"/>
                <w:spacing w:val="35"/>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35"/>
                <w:w w:val="110"/>
                <w:sz w:val="18"/>
                <w:lang w:val="ru-RU"/>
              </w:rPr>
              <w:t xml:space="preserve"> </w:t>
            </w:r>
            <w:r w:rsidRPr="00036E76">
              <w:rPr>
                <w:rFonts w:ascii="Times New Roman" w:hAnsi="Times New Roman"/>
                <w:w w:val="110"/>
                <w:sz w:val="18"/>
                <w:lang w:val="ru-RU"/>
              </w:rPr>
              <w:t>ключевых</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событиях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революции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1789—1799</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гг.</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форме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хроники,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таблицы).</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Называть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положения</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«Декларации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прав</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человека</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гражданина»,</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раскрывать</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значение.</w:t>
            </w:r>
          </w:p>
          <w:p w:rsidR="00036E76" w:rsidRPr="00036E76" w:rsidRDefault="00036E76" w:rsidP="00036E76">
            <w:pPr>
              <w:ind w:left="168"/>
              <w:rPr>
                <w:rFonts w:ascii="Times New Roman" w:hAnsi="Times New Roman"/>
                <w:sz w:val="18"/>
                <w:lang w:val="ru-RU"/>
              </w:rPr>
            </w:pPr>
            <w:r w:rsidRPr="00036E76">
              <w:rPr>
                <w:rFonts w:ascii="Times New Roman" w:hAnsi="Times New Roman"/>
                <w:w w:val="105"/>
                <w:sz w:val="18"/>
                <w:lang w:val="ru-RU"/>
              </w:rPr>
              <w:t xml:space="preserve">Характеризовать </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 xml:space="preserve">основные </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 xml:space="preserve">политические </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 xml:space="preserve">течения </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Французской</w:t>
            </w:r>
            <w:r w:rsidRPr="00036E76">
              <w:rPr>
                <w:rFonts w:ascii="Times New Roman" w:hAnsi="Times New Roman"/>
                <w:sz w:val="18"/>
                <w:lang w:val="ru-RU"/>
              </w:rPr>
              <w:t xml:space="preserve"> </w:t>
            </w:r>
            <w:r w:rsidRPr="00036E76">
              <w:rPr>
                <w:rFonts w:ascii="Times New Roman" w:hAnsi="Times New Roman"/>
                <w:w w:val="110"/>
                <w:sz w:val="18"/>
                <w:lang w:val="ru-RU"/>
              </w:rPr>
              <w:t>революции,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называть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идеологов</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лидеров.</w:t>
            </w:r>
          </w:p>
          <w:p w:rsidR="00036E76" w:rsidRPr="00036E76" w:rsidRDefault="00036E76" w:rsidP="00036E76">
            <w:pPr>
              <w:ind w:left="168"/>
              <w:rPr>
                <w:rFonts w:ascii="Times New Roman" w:hAnsi="Times New Roman"/>
                <w:sz w:val="18"/>
                <w:lang w:val="ru-RU"/>
              </w:rPr>
            </w:pPr>
            <w:r w:rsidRPr="00036E76">
              <w:rPr>
                <w:rFonts w:ascii="Times New Roman" w:hAnsi="Times New Roman"/>
                <w:spacing w:val="-2"/>
                <w:w w:val="110"/>
                <w:sz w:val="18"/>
                <w:lang w:val="ru-RU"/>
              </w:rPr>
              <w:t>Объяснять</w:t>
            </w:r>
            <w:r w:rsidRPr="00036E76">
              <w:rPr>
                <w:rFonts w:ascii="Times New Roman" w:hAnsi="Times New Roman"/>
                <w:spacing w:val="-4"/>
                <w:w w:val="110"/>
                <w:sz w:val="18"/>
                <w:lang w:val="ru-RU"/>
              </w:rPr>
              <w:t xml:space="preserve"> </w:t>
            </w:r>
            <w:r w:rsidRPr="00036E76">
              <w:rPr>
                <w:rFonts w:ascii="Times New Roman" w:hAnsi="Times New Roman"/>
                <w:spacing w:val="-2"/>
                <w:w w:val="110"/>
                <w:sz w:val="18"/>
                <w:lang w:val="ru-RU"/>
              </w:rPr>
              <w:t>значение</w:t>
            </w:r>
            <w:r w:rsidRPr="00036E76">
              <w:rPr>
                <w:rFonts w:ascii="Times New Roman" w:hAnsi="Times New Roman"/>
                <w:spacing w:val="-4"/>
                <w:w w:val="110"/>
                <w:sz w:val="18"/>
                <w:lang w:val="ru-RU"/>
              </w:rPr>
              <w:t xml:space="preserve"> </w:t>
            </w:r>
            <w:r w:rsidRPr="00036E76">
              <w:rPr>
                <w:rFonts w:ascii="Times New Roman" w:hAnsi="Times New Roman"/>
                <w:spacing w:val="-2"/>
                <w:w w:val="110"/>
                <w:sz w:val="18"/>
                <w:lang w:val="ru-RU"/>
              </w:rPr>
              <w:t>понятий</w:t>
            </w:r>
            <w:r w:rsidRPr="00036E76">
              <w:rPr>
                <w:rFonts w:ascii="Times New Roman" w:hAnsi="Times New Roman"/>
                <w:spacing w:val="-4"/>
                <w:w w:val="110"/>
                <w:sz w:val="18"/>
                <w:lang w:val="ru-RU"/>
              </w:rPr>
              <w:t xml:space="preserve"> </w:t>
            </w:r>
            <w:r w:rsidRPr="00036E76">
              <w:rPr>
                <w:rFonts w:ascii="Times New Roman" w:hAnsi="Times New Roman"/>
                <w:spacing w:val="-1"/>
                <w:w w:val="110"/>
                <w:sz w:val="18"/>
                <w:lang w:val="ru-RU"/>
              </w:rPr>
              <w:t>и</w:t>
            </w:r>
            <w:r w:rsidRPr="00036E76">
              <w:rPr>
                <w:rFonts w:ascii="Times New Roman" w:hAnsi="Times New Roman"/>
                <w:spacing w:val="-4"/>
                <w:w w:val="110"/>
                <w:sz w:val="18"/>
                <w:lang w:val="ru-RU"/>
              </w:rPr>
              <w:t xml:space="preserve"> </w:t>
            </w:r>
            <w:r w:rsidRPr="00036E76">
              <w:rPr>
                <w:rFonts w:ascii="Times New Roman" w:hAnsi="Times New Roman"/>
                <w:spacing w:val="-1"/>
                <w:w w:val="110"/>
                <w:sz w:val="18"/>
                <w:lang w:val="ru-RU"/>
              </w:rPr>
              <w:t>терминов:</w:t>
            </w:r>
            <w:r w:rsidRPr="00036E76">
              <w:rPr>
                <w:rFonts w:ascii="Times New Roman" w:hAnsi="Times New Roman"/>
                <w:spacing w:val="-4"/>
                <w:w w:val="110"/>
                <w:sz w:val="18"/>
                <w:lang w:val="ru-RU"/>
              </w:rPr>
              <w:t xml:space="preserve"> </w:t>
            </w:r>
            <w:r w:rsidRPr="00036E76">
              <w:rPr>
                <w:rFonts w:ascii="Times New Roman" w:hAnsi="Times New Roman"/>
                <w:spacing w:val="-1"/>
                <w:w w:val="110"/>
                <w:sz w:val="18"/>
                <w:lang w:val="ru-RU"/>
              </w:rPr>
              <w:t>Национальное</w:t>
            </w:r>
            <w:r w:rsidRPr="00036E76">
              <w:rPr>
                <w:rFonts w:ascii="Times New Roman" w:hAnsi="Times New Roman"/>
                <w:spacing w:val="-3"/>
                <w:w w:val="110"/>
                <w:sz w:val="18"/>
                <w:lang w:val="ru-RU"/>
              </w:rPr>
              <w:t xml:space="preserve"> </w:t>
            </w:r>
            <w:r w:rsidRPr="00036E76">
              <w:rPr>
                <w:rFonts w:ascii="Times New Roman" w:hAnsi="Times New Roman"/>
                <w:spacing w:val="-1"/>
                <w:w w:val="110"/>
                <w:sz w:val="18"/>
                <w:lang w:val="ru-RU"/>
              </w:rPr>
              <w:t>собрание,</w:t>
            </w:r>
            <w:r w:rsidRPr="00036E76">
              <w:rPr>
                <w:rFonts w:ascii="Times New Roman" w:hAnsi="Times New Roman"/>
                <w:sz w:val="18"/>
                <w:lang w:val="ru-RU"/>
              </w:rPr>
              <w:t xml:space="preserve"> </w:t>
            </w:r>
            <w:r w:rsidRPr="00036E76">
              <w:rPr>
                <w:rFonts w:ascii="Times New Roman" w:hAnsi="Times New Roman"/>
                <w:w w:val="105"/>
                <w:sz w:val="18"/>
                <w:lang w:val="ru-RU"/>
              </w:rPr>
              <w:t>Учредительное</w:t>
            </w:r>
            <w:r w:rsidRPr="00036E76">
              <w:rPr>
                <w:rFonts w:ascii="Times New Roman" w:hAnsi="Times New Roman"/>
                <w:spacing w:val="20"/>
                <w:w w:val="105"/>
                <w:sz w:val="18"/>
                <w:lang w:val="ru-RU"/>
              </w:rPr>
              <w:t xml:space="preserve"> </w:t>
            </w:r>
            <w:r w:rsidRPr="00036E76">
              <w:rPr>
                <w:rFonts w:ascii="Times New Roman" w:hAnsi="Times New Roman"/>
                <w:w w:val="105"/>
                <w:sz w:val="18"/>
                <w:lang w:val="ru-RU"/>
              </w:rPr>
              <w:t>собрание,</w:t>
            </w:r>
            <w:r w:rsidRPr="00036E76">
              <w:rPr>
                <w:rFonts w:ascii="Times New Roman" w:hAnsi="Times New Roman"/>
                <w:spacing w:val="21"/>
                <w:w w:val="105"/>
                <w:sz w:val="18"/>
                <w:lang w:val="ru-RU"/>
              </w:rPr>
              <w:t xml:space="preserve"> </w:t>
            </w:r>
            <w:r w:rsidRPr="00036E76">
              <w:rPr>
                <w:rFonts w:ascii="Times New Roman" w:hAnsi="Times New Roman"/>
                <w:w w:val="105"/>
                <w:sz w:val="18"/>
                <w:lang w:val="ru-RU"/>
              </w:rPr>
              <w:t>Законодательное</w:t>
            </w:r>
            <w:r w:rsidRPr="00036E76">
              <w:rPr>
                <w:rFonts w:ascii="Times New Roman" w:hAnsi="Times New Roman"/>
                <w:spacing w:val="21"/>
                <w:w w:val="105"/>
                <w:sz w:val="18"/>
                <w:lang w:val="ru-RU"/>
              </w:rPr>
              <w:t xml:space="preserve"> </w:t>
            </w:r>
            <w:r w:rsidRPr="00036E76">
              <w:rPr>
                <w:rFonts w:ascii="Times New Roman" w:hAnsi="Times New Roman"/>
                <w:w w:val="105"/>
                <w:sz w:val="18"/>
                <w:lang w:val="ru-RU"/>
              </w:rPr>
              <w:t>собрание,</w:t>
            </w:r>
            <w:r w:rsidRPr="00036E76">
              <w:rPr>
                <w:rFonts w:ascii="Times New Roman" w:hAnsi="Times New Roman"/>
                <w:spacing w:val="21"/>
                <w:w w:val="105"/>
                <w:sz w:val="18"/>
                <w:lang w:val="ru-RU"/>
              </w:rPr>
              <w:t xml:space="preserve"> </w:t>
            </w:r>
            <w:r w:rsidRPr="00036E76">
              <w:rPr>
                <w:rFonts w:ascii="Times New Roman" w:hAnsi="Times New Roman"/>
                <w:w w:val="105"/>
                <w:sz w:val="18"/>
                <w:lang w:val="ru-RU"/>
              </w:rPr>
              <w:t>декрет,</w:t>
            </w:r>
            <w:r w:rsidRPr="00036E76">
              <w:rPr>
                <w:rFonts w:ascii="Times New Roman" w:hAnsi="Times New Roman"/>
                <w:spacing w:val="20"/>
                <w:w w:val="105"/>
                <w:sz w:val="18"/>
                <w:lang w:val="ru-RU"/>
              </w:rPr>
              <w:t xml:space="preserve"> </w:t>
            </w:r>
            <w:r w:rsidRPr="00036E76">
              <w:rPr>
                <w:rFonts w:ascii="Times New Roman" w:hAnsi="Times New Roman"/>
                <w:w w:val="105"/>
                <w:sz w:val="18"/>
                <w:lang w:val="ru-RU"/>
              </w:rPr>
              <w:t>жирон</w:t>
            </w:r>
            <w:r w:rsidRPr="00036E76">
              <w:rPr>
                <w:rFonts w:ascii="Times New Roman" w:hAnsi="Times New Roman"/>
                <w:w w:val="110"/>
                <w:sz w:val="18"/>
                <w:lang w:val="ru-RU"/>
              </w:rPr>
              <w:t>дисты,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монтаньяры, якобинцы,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санкюлоты, Вареннский кризис,</w:t>
            </w:r>
            <w:r w:rsidRPr="00036E76">
              <w:rPr>
                <w:rFonts w:ascii="Times New Roman" w:hAnsi="Times New Roman"/>
                <w:sz w:val="18"/>
                <w:lang w:val="ru-RU"/>
              </w:rPr>
              <w:t xml:space="preserve"> </w:t>
            </w:r>
            <w:r w:rsidRPr="00036E76">
              <w:rPr>
                <w:rFonts w:ascii="Times New Roman" w:hAnsi="Times New Roman"/>
                <w:spacing w:val="-1"/>
                <w:w w:val="110"/>
                <w:sz w:val="18"/>
                <w:lang w:val="ru-RU"/>
              </w:rPr>
              <w:t>Национальный</w:t>
            </w:r>
            <w:r w:rsidRPr="00036E76">
              <w:rPr>
                <w:rFonts w:ascii="Times New Roman" w:hAnsi="Times New Roman"/>
                <w:spacing w:val="-4"/>
                <w:w w:val="110"/>
                <w:sz w:val="18"/>
                <w:lang w:val="ru-RU"/>
              </w:rPr>
              <w:t xml:space="preserve"> </w:t>
            </w:r>
            <w:r w:rsidRPr="00036E76">
              <w:rPr>
                <w:rFonts w:ascii="Times New Roman" w:hAnsi="Times New Roman"/>
                <w:spacing w:val="-1"/>
                <w:w w:val="110"/>
                <w:sz w:val="18"/>
                <w:lang w:val="ru-RU"/>
              </w:rPr>
              <w:t>конвент,</w:t>
            </w:r>
            <w:r w:rsidRPr="00036E76">
              <w:rPr>
                <w:rFonts w:ascii="Times New Roman" w:hAnsi="Times New Roman"/>
                <w:spacing w:val="-4"/>
                <w:w w:val="110"/>
                <w:sz w:val="18"/>
                <w:lang w:val="ru-RU"/>
              </w:rPr>
              <w:t xml:space="preserve"> </w:t>
            </w:r>
            <w:r w:rsidRPr="00036E76">
              <w:rPr>
                <w:rFonts w:ascii="Times New Roman" w:hAnsi="Times New Roman"/>
                <w:spacing w:val="-1"/>
                <w:w w:val="110"/>
                <w:sz w:val="18"/>
                <w:lang w:val="ru-RU"/>
              </w:rPr>
              <w:t>Комитет</w:t>
            </w:r>
            <w:r w:rsidRPr="00036E76">
              <w:rPr>
                <w:rFonts w:ascii="Times New Roman" w:hAnsi="Times New Roman"/>
                <w:spacing w:val="-3"/>
                <w:w w:val="110"/>
                <w:sz w:val="18"/>
                <w:lang w:val="ru-RU"/>
              </w:rPr>
              <w:t xml:space="preserve"> </w:t>
            </w:r>
            <w:r w:rsidRPr="00036E76">
              <w:rPr>
                <w:rFonts w:ascii="Times New Roman" w:hAnsi="Times New Roman"/>
                <w:spacing w:val="-1"/>
                <w:w w:val="110"/>
                <w:sz w:val="18"/>
                <w:lang w:val="ru-RU"/>
              </w:rPr>
              <w:t>общественного</w:t>
            </w:r>
            <w:r w:rsidRPr="00036E76">
              <w:rPr>
                <w:rFonts w:ascii="Times New Roman" w:hAnsi="Times New Roman"/>
                <w:spacing w:val="-4"/>
                <w:w w:val="110"/>
                <w:sz w:val="18"/>
                <w:lang w:val="ru-RU"/>
              </w:rPr>
              <w:t xml:space="preserve"> </w:t>
            </w:r>
            <w:r w:rsidRPr="00036E76">
              <w:rPr>
                <w:rFonts w:ascii="Times New Roman" w:hAnsi="Times New Roman"/>
                <w:spacing w:val="-1"/>
                <w:w w:val="110"/>
                <w:sz w:val="18"/>
                <w:lang w:val="ru-RU"/>
              </w:rPr>
              <w:t>спасения,</w:t>
            </w:r>
            <w:r w:rsidRPr="00036E76">
              <w:rPr>
                <w:rFonts w:ascii="Times New Roman" w:hAnsi="Times New Roman"/>
                <w:spacing w:val="-4"/>
                <w:w w:val="110"/>
                <w:sz w:val="18"/>
                <w:lang w:val="ru-RU"/>
              </w:rPr>
              <w:t xml:space="preserve"> </w:t>
            </w:r>
            <w:r w:rsidRPr="00036E76">
              <w:rPr>
                <w:rFonts w:ascii="Times New Roman" w:hAnsi="Times New Roman"/>
                <w:spacing w:val="-1"/>
                <w:w w:val="110"/>
                <w:sz w:val="18"/>
                <w:lang w:val="ru-RU"/>
              </w:rPr>
              <w:t>Вандея,</w:t>
            </w:r>
            <w:r w:rsidRPr="00036E76">
              <w:rPr>
                <w:rFonts w:ascii="Times New Roman" w:hAnsi="Times New Roman"/>
                <w:sz w:val="18"/>
                <w:lang w:val="ru-RU"/>
              </w:rPr>
              <w:t xml:space="preserve"> </w:t>
            </w:r>
            <w:r w:rsidRPr="00036E76">
              <w:rPr>
                <w:rFonts w:ascii="Times New Roman" w:hAnsi="Times New Roman"/>
                <w:spacing w:val="-1"/>
                <w:w w:val="110"/>
                <w:sz w:val="18"/>
                <w:lang w:val="ru-RU"/>
              </w:rPr>
              <w:t>террор,</w:t>
            </w:r>
            <w:r w:rsidRPr="00036E76">
              <w:rPr>
                <w:rFonts w:ascii="Times New Roman" w:hAnsi="Times New Roman"/>
                <w:spacing w:val="-4"/>
                <w:w w:val="110"/>
                <w:sz w:val="18"/>
                <w:lang w:val="ru-RU"/>
              </w:rPr>
              <w:t xml:space="preserve"> </w:t>
            </w:r>
            <w:r w:rsidRPr="00036E76">
              <w:rPr>
                <w:rFonts w:ascii="Times New Roman" w:hAnsi="Times New Roman"/>
                <w:spacing w:val="-1"/>
                <w:w w:val="110"/>
                <w:sz w:val="18"/>
                <w:lang w:val="ru-RU"/>
              </w:rPr>
              <w:t>Директория,</w:t>
            </w:r>
            <w:r w:rsidRPr="00036E76">
              <w:rPr>
                <w:rFonts w:ascii="Times New Roman" w:hAnsi="Times New Roman"/>
                <w:spacing w:val="-4"/>
                <w:w w:val="110"/>
                <w:sz w:val="18"/>
                <w:lang w:val="ru-RU"/>
              </w:rPr>
              <w:t xml:space="preserve"> </w:t>
            </w:r>
            <w:r w:rsidRPr="00036E76">
              <w:rPr>
                <w:rFonts w:ascii="Times New Roman" w:hAnsi="Times New Roman"/>
                <w:spacing w:val="-1"/>
                <w:w w:val="110"/>
                <w:sz w:val="18"/>
                <w:lang w:val="ru-RU"/>
              </w:rPr>
              <w:t>переворот</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18</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брюмера,</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режим</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lastRenderedPageBreak/>
              <w:t>консульства.</w:t>
            </w:r>
          </w:p>
          <w:p w:rsidR="00036E76" w:rsidRPr="00036E76" w:rsidRDefault="00036E76" w:rsidP="00036E76">
            <w:pPr>
              <w:ind w:left="168"/>
              <w:rPr>
                <w:rFonts w:ascii="Times New Roman" w:hAnsi="Times New Roman"/>
                <w:sz w:val="18"/>
                <w:lang w:val="ru-RU"/>
              </w:rPr>
            </w:pPr>
            <w:r w:rsidRPr="00036E76">
              <w:rPr>
                <w:rFonts w:ascii="Times New Roman" w:hAnsi="Times New Roman"/>
                <w:w w:val="105"/>
                <w:sz w:val="18"/>
                <w:lang w:val="ru-RU"/>
              </w:rPr>
              <w:t>Рассказывать</w:t>
            </w:r>
            <w:r w:rsidRPr="00036E76">
              <w:rPr>
                <w:rFonts w:ascii="Times New Roman" w:hAnsi="Times New Roman"/>
                <w:spacing w:val="41"/>
                <w:w w:val="105"/>
                <w:sz w:val="18"/>
                <w:lang w:val="ru-RU"/>
              </w:rPr>
              <w:t xml:space="preserve"> </w:t>
            </w:r>
            <w:r w:rsidRPr="00036E76">
              <w:rPr>
                <w:rFonts w:ascii="Times New Roman" w:hAnsi="Times New Roman"/>
                <w:w w:val="105"/>
                <w:sz w:val="18"/>
                <w:lang w:val="ru-RU"/>
              </w:rPr>
              <w:t>об</w:t>
            </w:r>
            <w:r w:rsidRPr="00036E76">
              <w:rPr>
                <w:rFonts w:ascii="Times New Roman" w:hAnsi="Times New Roman"/>
                <w:spacing w:val="41"/>
                <w:w w:val="105"/>
                <w:sz w:val="18"/>
                <w:lang w:val="ru-RU"/>
              </w:rPr>
              <w:t xml:space="preserve"> </w:t>
            </w:r>
            <w:r w:rsidRPr="00036E76">
              <w:rPr>
                <w:rFonts w:ascii="Times New Roman" w:hAnsi="Times New Roman"/>
                <w:w w:val="105"/>
                <w:sz w:val="18"/>
                <w:lang w:val="ru-RU"/>
              </w:rPr>
              <w:t>основных</w:t>
            </w:r>
            <w:r w:rsidRPr="00036E76">
              <w:rPr>
                <w:rFonts w:ascii="Times New Roman" w:hAnsi="Times New Roman"/>
                <w:spacing w:val="41"/>
                <w:w w:val="105"/>
                <w:sz w:val="18"/>
                <w:lang w:val="ru-RU"/>
              </w:rPr>
              <w:t xml:space="preserve"> </w:t>
            </w:r>
            <w:r w:rsidRPr="00036E76">
              <w:rPr>
                <w:rFonts w:ascii="Times New Roman" w:hAnsi="Times New Roman"/>
                <w:w w:val="105"/>
                <w:sz w:val="18"/>
                <w:lang w:val="ru-RU"/>
              </w:rPr>
              <w:t>преобразованиях,  проведённых</w:t>
            </w:r>
            <w:r w:rsidRPr="00036E76">
              <w:rPr>
                <w:rFonts w:ascii="Times New Roman" w:hAnsi="Times New Roman"/>
                <w:spacing w:val="41"/>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41"/>
                <w:w w:val="105"/>
                <w:sz w:val="18"/>
                <w:lang w:val="ru-RU"/>
              </w:rPr>
              <w:t xml:space="preserve"> </w:t>
            </w:r>
            <w:r w:rsidRPr="00036E76">
              <w:rPr>
                <w:rFonts w:ascii="Times New Roman" w:hAnsi="Times New Roman"/>
                <w:w w:val="105"/>
                <w:sz w:val="18"/>
                <w:lang w:val="ru-RU"/>
              </w:rPr>
              <w:t>годы</w:t>
            </w:r>
            <w:r w:rsidRPr="00036E76">
              <w:rPr>
                <w:rFonts w:ascii="Times New Roman" w:hAnsi="Times New Roman"/>
                <w:sz w:val="18"/>
                <w:lang w:val="ru-RU"/>
              </w:rPr>
              <w:t xml:space="preserve"> </w:t>
            </w:r>
            <w:r w:rsidRPr="00036E76">
              <w:rPr>
                <w:rFonts w:ascii="Times New Roman" w:hAnsi="Times New Roman"/>
                <w:w w:val="110"/>
                <w:sz w:val="18"/>
                <w:lang w:val="ru-RU"/>
              </w:rPr>
              <w:t>революции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сферах</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политики,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экономики,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социальных</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отноше</w:t>
            </w:r>
            <w:r w:rsidRPr="00036E76">
              <w:rPr>
                <w:rFonts w:ascii="Times New Roman" w:hAnsi="Times New Roman"/>
                <w:w w:val="115"/>
                <w:sz w:val="18"/>
                <w:lang w:val="ru-RU"/>
              </w:rPr>
              <w:t>ний,</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религии,</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культуры,</w:t>
            </w:r>
            <w:r w:rsidRPr="00036E76">
              <w:rPr>
                <w:rFonts w:ascii="Times New Roman" w:hAnsi="Times New Roman"/>
                <w:spacing w:val="13"/>
                <w:w w:val="115"/>
                <w:sz w:val="18"/>
                <w:lang w:val="ru-RU"/>
              </w:rPr>
              <w:t xml:space="preserve"> </w:t>
            </w:r>
            <w:r w:rsidRPr="00036E76">
              <w:rPr>
                <w:rFonts w:ascii="Times New Roman" w:hAnsi="Times New Roman"/>
                <w:i/>
                <w:w w:val="115"/>
                <w:sz w:val="18"/>
                <w:lang w:val="ru-RU"/>
              </w:rPr>
              <w:t>давать</w:t>
            </w:r>
            <w:r w:rsidRPr="00036E76">
              <w:rPr>
                <w:rFonts w:ascii="Times New Roman" w:hAnsi="Times New Roman"/>
                <w:i/>
                <w:spacing w:val="8"/>
                <w:w w:val="115"/>
                <w:sz w:val="18"/>
                <w:lang w:val="ru-RU"/>
              </w:rPr>
              <w:t xml:space="preserve"> </w:t>
            </w:r>
            <w:r w:rsidRPr="00036E76">
              <w:rPr>
                <w:rFonts w:ascii="Times New Roman" w:hAnsi="Times New Roman"/>
                <w:i/>
                <w:w w:val="115"/>
                <w:sz w:val="18"/>
                <w:lang w:val="ru-RU"/>
              </w:rPr>
              <w:t>оценку</w:t>
            </w:r>
            <w:r w:rsidRPr="00036E76">
              <w:rPr>
                <w:rFonts w:ascii="Times New Roman" w:hAnsi="Times New Roman"/>
                <w:i/>
                <w:spacing w:val="6"/>
                <w:w w:val="115"/>
                <w:sz w:val="18"/>
                <w:lang w:val="ru-RU"/>
              </w:rPr>
              <w:t xml:space="preserve"> </w:t>
            </w:r>
            <w:r w:rsidRPr="00036E76">
              <w:rPr>
                <w:rFonts w:ascii="Times New Roman" w:hAnsi="Times New Roman"/>
                <w:w w:val="115"/>
                <w:sz w:val="18"/>
                <w:lang w:val="ru-RU"/>
              </w:rPr>
              <w:t>их</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значения.</w:t>
            </w:r>
          </w:p>
          <w:p w:rsidR="00036E76" w:rsidRPr="00036E76" w:rsidRDefault="00036E76" w:rsidP="00036E76">
            <w:pPr>
              <w:ind w:left="168"/>
              <w:rPr>
                <w:rFonts w:ascii="Times New Roman" w:hAnsi="Times New Roman"/>
                <w:sz w:val="18"/>
                <w:lang w:val="ru-RU"/>
              </w:rPr>
            </w:pPr>
            <w:r w:rsidRPr="00036E76">
              <w:rPr>
                <w:rFonts w:ascii="Times New Roman" w:hAnsi="Times New Roman"/>
                <w:w w:val="105"/>
                <w:sz w:val="18"/>
                <w:lang w:val="ru-RU"/>
              </w:rPr>
              <w:t>Характеризовать</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отношение</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ведущих</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европейских</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держав</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к</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рево</w:t>
            </w:r>
            <w:r w:rsidRPr="00036E76">
              <w:rPr>
                <w:rFonts w:ascii="Times New Roman" w:hAnsi="Times New Roman"/>
                <w:w w:val="110"/>
                <w:sz w:val="18"/>
                <w:lang w:val="ru-RU"/>
              </w:rPr>
              <w:t>люционным</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событиям</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во</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Франции.</w:t>
            </w:r>
            <w:r w:rsidRPr="00036E76">
              <w:rPr>
                <w:rFonts w:ascii="Times New Roman" w:hAnsi="Times New Roman"/>
                <w:sz w:val="18"/>
                <w:lang w:val="ru-RU"/>
              </w:rPr>
              <w:t xml:space="preserve"> </w:t>
            </w:r>
            <w:r w:rsidRPr="00036E76">
              <w:rPr>
                <w:rFonts w:ascii="Times New Roman" w:hAnsi="Times New Roman"/>
                <w:w w:val="105"/>
                <w:sz w:val="18"/>
                <w:lang w:val="ru-RU"/>
              </w:rPr>
              <w:t xml:space="preserve">Рассказывать </w:t>
            </w:r>
            <w:r w:rsidRPr="00036E76">
              <w:rPr>
                <w:rFonts w:ascii="Times New Roman" w:hAnsi="Times New Roman"/>
                <w:spacing w:val="8"/>
                <w:w w:val="105"/>
                <w:sz w:val="18"/>
                <w:lang w:val="ru-RU"/>
              </w:rPr>
              <w:t xml:space="preserve"> </w:t>
            </w:r>
            <w:r w:rsidRPr="00036E76">
              <w:rPr>
                <w:rFonts w:ascii="Times New Roman" w:hAnsi="Times New Roman"/>
                <w:w w:val="105"/>
                <w:sz w:val="18"/>
                <w:lang w:val="ru-RU"/>
              </w:rPr>
              <w:t xml:space="preserve">о </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 xml:space="preserve">войнах </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 xml:space="preserve">революционной </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 xml:space="preserve">Франции, </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используя</w:t>
            </w:r>
            <w:r w:rsidRPr="00036E76">
              <w:rPr>
                <w:rFonts w:ascii="Times New Roman" w:hAnsi="Times New Roman"/>
                <w:sz w:val="18"/>
                <w:lang w:val="ru-RU"/>
              </w:rPr>
              <w:t xml:space="preserve"> </w:t>
            </w:r>
            <w:r w:rsidRPr="00036E76">
              <w:rPr>
                <w:rFonts w:ascii="Times New Roman" w:hAnsi="Times New Roman"/>
                <w:w w:val="110"/>
                <w:sz w:val="18"/>
                <w:lang w:val="ru-RU"/>
              </w:rPr>
              <w:t>историческую</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карту.</w:t>
            </w:r>
          </w:p>
          <w:p w:rsidR="00036E76" w:rsidRPr="00036E76" w:rsidRDefault="00036E76" w:rsidP="00036E76">
            <w:pPr>
              <w:ind w:left="168"/>
              <w:rPr>
                <w:rFonts w:ascii="Times New Roman" w:hAnsi="Times New Roman"/>
                <w:sz w:val="18"/>
                <w:lang w:val="ru-RU"/>
              </w:rPr>
            </w:pPr>
            <w:r w:rsidRPr="00036E76">
              <w:rPr>
                <w:rFonts w:ascii="Times New Roman" w:hAnsi="Times New Roman"/>
                <w:i/>
                <w:w w:val="115"/>
                <w:sz w:val="18"/>
                <w:lang w:val="ru-RU"/>
              </w:rPr>
              <w:t>Анализировать</w:t>
            </w:r>
            <w:r w:rsidRPr="00036E76">
              <w:rPr>
                <w:rFonts w:ascii="Times New Roman" w:hAnsi="Times New Roman"/>
                <w:i/>
                <w:spacing w:val="-2"/>
                <w:w w:val="115"/>
                <w:sz w:val="18"/>
                <w:lang w:val="ru-RU"/>
              </w:rPr>
              <w:t xml:space="preserve"> </w:t>
            </w:r>
            <w:r w:rsidRPr="00036E76">
              <w:rPr>
                <w:rFonts w:ascii="Times New Roman" w:hAnsi="Times New Roman"/>
                <w:i/>
                <w:w w:val="115"/>
                <w:sz w:val="18"/>
                <w:lang w:val="ru-RU"/>
              </w:rPr>
              <w:t>документы</w:t>
            </w:r>
            <w:r w:rsidRPr="00036E76">
              <w:rPr>
                <w:rFonts w:ascii="Times New Roman" w:hAnsi="Times New Roman"/>
                <w:i/>
                <w:spacing w:val="-3"/>
                <w:w w:val="115"/>
                <w:sz w:val="18"/>
                <w:lang w:val="ru-RU"/>
              </w:rPr>
              <w:t xml:space="preserve"> </w:t>
            </w:r>
            <w:r w:rsidRPr="00036E76">
              <w:rPr>
                <w:rFonts w:ascii="Times New Roman" w:hAnsi="Times New Roman"/>
                <w:w w:val="115"/>
                <w:sz w:val="18"/>
                <w:lang w:val="ru-RU"/>
              </w:rPr>
              <w:t>революции</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(извлекать</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информацию,</w:t>
            </w:r>
            <w:r w:rsidRPr="00036E76">
              <w:rPr>
                <w:rFonts w:ascii="Times New Roman" w:hAnsi="Times New Roman"/>
                <w:sz w:val="18"/>
                <w:lang w:val="ru-RU"/>
              </w:rPr>
              <w:t xml:space="preserve"> </w:t>
            </w:r>
            <w:r w:rsidRPr="00036E76">
              <w:rPr>
                <w:rFonts w:ascii="Times New Roman" w:hAnsi="Times New Roman"/>
                <w:w w:val="105"/>
                <w:sz w:val="18"/>
                <w:lang w:val="ru-RU"/>
              </w:rPr>
              <w:t>характеризовать</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сущность</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значение</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содержащихся</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 xml:space="preserve">документе </w:t>
            </w:r>
            <w:r w:rsidRPr="00036E76">
              <w:rPr>
                <w:rFonts w:ascii="Times New Roman" w:hAnsi="Times New Roman"/>
                <w:w w:val="115"/>
                <w:sz w:val="18"/>
                <w:lang w:val="ru-RU"/>
              </w:rPr>
              <w:t>положений).</w:t>
            </w:r>
            <w:r w:rsidRPr="00036E76">
              <w:rPr>
                <w:rFonts w:ascii="Times New Roman" w:eastAsia="Times New Roman" w:hAnsi="Times New Roman"/>
                <w:i/>
                <w:w w:val="115"/>
                <w:sz w:val="18"/>
                <w:lang w:val="ru-RU"/>
              </w:rPr>
              <w:t xml:space="preserve"> Готовить</w:t>
            </w:r>
            <w:r w:rsidRPr="00036E76">
              <w:rPr>
                <w:rFonts w:ascii="Times New Roman" w:eastAsia="Times New Roman" w:hAnsi="Times New Roman"/>
                <w:i/>
                <w:spacing w:val="3"/>
                <w:w w:val="115"/>
                <w:sz w:val="18"/>
                <w:lang w:val="ru-RU"/>
              </w:rPr>
              <w:t xml:space="preserve"> </w:t>
            </w:r>
            <w:r w:rsidRPr="00036E76">
              <w:rPr>
                <w:rFonts w:ascii="Times New Roman" w:eastAsia="Times New Roman" w:hAnsi="Times New Roman"/>
                <w:i/>
                <w:w w:val="115"/>
                <w:sz w:val="18"/>
                <w:lang w:val="ru-RU"/>
              </w:rPr>
              <w:t>и</w:t>
            </w:r>
            <w:r w:rsidRPr="00036E76">
              <w:rPr>
                <w:rFonts w:ascii="Times New Roman" w:eastAsia="Times New Roman" w:hAnsi="Times New Roman"/>
                <w:i/>
                <w:spacing w:val="3"/>
                <w:w w:val="115"/>
                <w:sz w:val="18"/>
                <w:lang w:val="ru-RU"/>
              </w:rPr>
              <w:t xml:space="preserve"> </w:t>
            </w:r>
            <w:r w:rsidRPr="00036E76">
              <w:rPr>
                <w:rFonts w:ascii="Times New Roman" w:eastAsia="Times New Roman" w:hAnsi="Times New Roman"/>
                <w:i/>
                <w:w w:val="115"/>
                <w:sz w:val="18"/>
                <w:lang w:val="ru-RU"/>
              </w:rPr>
              <w:t>представлять</w:t>
            </w:r>
            <w:r w:rsidRPr="00036E76">
              <w:rPr>
                <w:rFonts w:ascii="Times New Roman" w:eastAsia="Times New Roman" w:hAnsi="Times New Roman"/>
                <w:i/>
                <w:spacing w:val="3"/>
                <w:w w:val="115"/>
                <w:sz w:val="18"/>
                <w:lang w:val="ru-RU"/>
              </w:rPr>
              <w:t xml:space="preserve"> </w:t>
            </w:r>
            <w:r w:rsidRPr="00036E76">
              <w:rPr>
                <w:rFonts w:ascii="Times New Roman" w:eastAsia="Times New Roman" w:hAnsi="Times New Roman"/>
                <w:i/>
                <w:w w:val="115"/>
                <w:sz w:val="18"/>
                <w:lang w:val="ru-RU"/>
              </w:rPr>
              <w:t>сообщение</w:t>
            </w:r>
            <w:r w:rsidRPr="00036E76">
              <w:rPr>
                <w:rFonts w:ascii="Times New Roman" w:eastAsia="Times New Roman" w:hAnsi="Times New Roman"/>
                <w:i/>
                <w:spacing w:val="2"/>
                <w:w w:val="115"/>
                <w:sz w:val="18"/>
                <w:lang w:val="ru-RU"/>
              </w:rPr>
              <w:t xml:space="preserve"> </w:t>
            </w:r>
            <w:r w:rsidRPr="00036E76">
              <w:rPr>
                <w:rFonts w:ascii="Times New Roman" w:eastAsia="Times New Roman" w:hAnsi="Times New Roman"/>
                <w:w w:val="115"/>
                <w:sz w:val="18"/>
                <w:lang w:val="ru-RU"/>
              </w:rPr>
              <w:t>об</w:t>
            </w:r>
            <w:r w:rsidRPr="00036E76">
              <w:rPr>
                <w:rFonts w:ascii="Times New Roman" w:eastAsia="Times New Roman" w:hAnsi="Times New Roman"/>
                <w:spacing w:val="9"/>
                <w:w w:val="115"/>
                <w:sz w:val="18"/>
                <w:lang w:val="ru-RU"/>
              </w:rPr>
              <w:t xml:space="preserve"> </w:t>
            </w:r>
            <w:r w:rsidRPr="00036E76">
              <w:rPr>
                <w:rFonts w:ascii="Times New Roman" w:eastAsia="Times New Roman" w:hAnsi="Times New Roman"/>
                <w:w w:val="115"/>
                <w:sz w:val="18"/>
                <w:lang w:val="ru-RU"/>
              </w:rPr>
              <w:t>одном</w:t>
            </w:r>
            <w:r w:rsidRPr="00036E76">
              <w:rPr>
                <w:rFonts w:ascii="Times New Roman" w:eastAsia="Times New Roman" w:hAnsi="Times New Roman"/>
                <w:spacing w:val="9"/>
                <w:w w:val="115"/>
                <w:sz w:val="18"/>
                <w:lang w:val="ru-RU"/>
              </w:rPr>
              <w:t xml:space="preserve"> </w:t>
            </w:r>
            <w:r w:rsidRPr="00036E76">
              <w:rPr>
                <w:rFonts w:ascii="Times New Roman" w:eastAsia="Times New Roman" w:hAnsi="Times New Roman"/>
                <w:w w:val="115"/>
                <w:sz w:val="18"/>
                <w:lang w:val="ru-RU"/>
              </w:rPr>
              <w:t>из</w:t>
            </w:r>
            <w:r w:rsidRPr="00036E76">
              <w:rPr>
                <w:rFonts w:ascii="Times New Roman" w:eastAsia="Times New Roman" w:hAnsi="Times New Roman"/>
                <w:spacing w:val="8"/>
                <w:w w:val="115"/>
                <w:sz w:val="18"/>
                <w:lang w:val="ru-RU"/>
              </w:rPr>
              <w:t xml:space="preserve"> </w:t>
            </w:r>
            <w:r w:rsidRPr="00036E76">
              <w:rPr>
                <w:rFonts w:ascii="Times New Roman" w:eastAsia="Times New Roman" w:hAnsi="Times New Roman"/>
                <w:w w:val="115"/>
                <w:sz w:val="18"/>
                <w:lang w:val="ru-RU"/>
              </w:rPr>
              <w:t xml:space="preserve">известных </w:t>
            </w:r>
            <w:r w:rsidRPr="00036E76">
              <w:rPr>
                <w:rFonts w:ascii="Times New Roman" w:eastAsia="Times New Roman" w:hAnsi="Times New Roman"/>
                <w:w w:val="110"/>
                <w:sz w:val="18"/>
                <w:lang w:val="ru-RU"/>
              </w:rPr>
              <w:t>деятелей</w:t>
            </w:r>
            <w:r w:rsidRPr="00036E76">
              <w:rPr>
                <w:rFonts w:ascii="Times New Roman" w:eastAsia="Times New Roman" w:hAnsi="Times New Roman"/>
                <w:spacing w:val="16"/>
                <w:w w:val="110"/>
                <w:sz w:val="18"/>
                <w:lang w:val="ru-RU"/>
              </w:rPr>
              <w:t xml:space="preserve"> </w:t>
            </w:r>
            <w:r w:rsidRPr="00036E76">
              <w:rPr>
                <w:rFonts w:ascii="Times New Roman" w:eastAsia="Times New Roman" w:hAnsi="Times New Roman"/>
                <w:w w:val="110"/>
                <w:sz w:val="18"/>
                <w:lang w:val="ru-RU"/>
              </w:rPr>
              <w:t>Французской</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революции</w:t>
            </w:r>
            <w:r w:rsidRPr="00036E76">
              <w:rPr>
                <w:rFonts w:ascii="Times New Roman" w:eastAsia="Times New Roman" w:hAnsi="Times New Roman"/>
                <w:spacing w:val="16"/>
                <w:w w:val="110"/>
                <w:sz w:val="18"/>
                <w:lang w:val="ru-RU"/>
              </w:rPr>
              <w:t xml:space="preserve"> </w:t>
            </w:r>
            <w:r w:rsidRPr="00036E76">
              <w:rPr>
                <w:rFonts w:ascii="Times New Roman" w:eastAsia="Times New Roman" w:hAnsi="Times New Roman"/>
                <w:w w:val="110"/>
                <w:sz w:val="18"/>
                <w:lang w:val="ru-RU"/>
              </w:rPr>
              <w:t>конца</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rPr>
              <w:t>XVIII</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16"/>
                <w:w w:val="110"/>
                <w:sz w:val="18"/>
                <w:lang w:val="ru-RU"/>
              </w:rPr>
              <w:t xml:space="preserve"> </w:t>
            </w:r>
            <w:r w:rsidRPr="00036E76">
              <w:rPr>
                <w:rFonts w:ascii="Times New Roman" w:eastAsia="Times New Roman" w:hAnsi="Times New Roman"/>
                <w:w w:val="110"/>
                <w:sz w:val="18"/>
                <w:lang w:val="ru-RU"/>
              </w:rPr>
              <w:t>(по</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выбору).</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Объяснять,</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чём</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заключалась</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сущность</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переворота</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18</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брюмера</w:t>
            </w:r>
            <w:r w:rsidRPr="00036E76">
              <w:rPr>
                <w:rFonts w:ascii="Times New Roman" w:hAnsi="Times New Roman"/>
                <w:w w:val="120"/>
                <w:sz w:val="18"/>
                <w:lang w:val="ru-RU"/>
              </w:rPr>
              <w:t>1799</w:t>
            </w:r>
            <w:r w:rsidRPr="00036E76">
              <w:rPr>
                <w:rFonts w:ascii="Times New Roman" w:hAnsi="Times New Roman"/>
                <w:spacing w:val="-5"/>
                <w:w w:val="120"/>
                <w:sz w:val="18"/>
                <w:lang w:val="ru-RU"/>
              </w:rPr>
              <w:t xml:space="preserve"> </w:t>
            </w:r>
            <w:r w:rsidRPr="00036E76">
              <w:rPr>
                <w:rFonts w:ascii="Times New Roman" w:hAnsi="Times New Roman"/>
                <w:w w:val="120"/>
                <w:sz w:val="18"/>
                <w:lang w:val="ru-RU"/>
              </w:rPr>
              <w:t>г.</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Характеризовать</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итоги</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значение</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Великой</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французской</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револю</w:t>
            </w:r>
            <w:r w:rsidRPr="00036E76">
              <w:rPr>
                <w:rFonts w:ascii="Times New Roman" w:hAnsi="Times New Roman"/>
                <w:w w:val="110"/>
                <w:sz w:val="18"/>
                <w:lang w:val="ru-RU"/>
              </w:rPr>
              <w:t>ции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конца</w:t>
            </w:r>
            <w:r w:rsidRPr="00036E76">
              <w:rPr>
                <w:rFonts w:ascii="Times New Roman" w:hAnsi="Times New Roman"/>
                <w:spacing w:val="15"/>
                <w:w w:val="110"/>
                <w:sz w:val="18"/>
                <w:lang w:val="ru-RU"/>
              </w:rPr>
              <w:t xml:space="preserve"> </w:t>
            </w:r>
            <w:r w:rsidRPr="00036E76">
              <w:rPr>
                <w:rFonts w:ascii="Times New Roman" w:hAnsi="Times New Roman"/>
                <w:w w:val="110"/>
                <w:sz w:val="18"/>
              </w:rPr>
              <w:t>XVIII</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почему</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события</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революции</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по-раз</w:t>
            </w:r>
            <w:r w:rsidRPr="00036E76">
              <w:rPr>
                <w:rFonts w:ascii="Times New Roman" w:hAnsi="Times New Roman"/>
                <w:spacing w:val="-1"/>
                <w:w w:val="110"/>
                <w:sz w:val="18"/>
                <w:lang w:val="ru-RU"/>
              </w:rPr>
              <w:t>ному</w:t>
            </w:r>
            <w:r w:rsidRPr="00036E76">
              <w:rPr>
                <w:rFonts w:ascii="Times New Roman" w:hAnsi="Times New Roman"/>
                <w:spacing w:val="-2"/>
                <w:w w:val="110"/>
                <w:sz w:val="18"/>
                <w:lang w:val="ru-RU"/>
              </w:rPr>
              <w:t xml:space="preserve"> </w:t>
            </w:r>
            <w:r w:rsidRPr="00036E76">
              <w:rPr>
                <w:rFonts w:ascii="Times New Roman" w:hAnsi="Times New Roman"/>
                <w:spacing w:val="-1"/>
                <w:w w:val="110"/>
                <w:sz w:val="18"/>
                <w:lang w:val="ru-RU"/>
              </w:rPr>
              <w:t>оценивались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современниками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затем</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историками.</w:t>
            </w:r>
          </w:p>
        </w:tc>
        <w:tc>
          <w:tcPr>
            <w:tcW w:w="992" w:type="dxa"/>
          </w:tcPr>
          <w:p w:rsidR="00036E76" w:rsidRPr="00036E76" w:rsidRDefault="00036E76" w:rsidP="00036E76">
            <w:pPr>
              <w:spacing w:before="57"/>
              <w:rPr>
                <w:rFonts w:ascii="Times New Roman" w:hAnsi="Times New Roman"/>
                <w:sz w:val="16"/>
                <w:szCs w:val="16"/>
                <w:lang w:val="ru-RU"/>
              </w:rPr>
            </w:pPr>
            <w:r w:rsidRPr="00036E76">
              <w:rPr>
                <w:rFonts w:ascii="Times New Roman" w:hAnsi="Times New Roman"/>
                <w:sz w:val="16"/>
                <w:szCs w:val="16"/>
                <w:lang w:val="ru-RU"/>
              </w:rPr>
              <w:lastRenderedPageBreak/>
              <w:t>Библиотека ЦОК</w:t>
            </w:r>
          </w:p>
          <w:p w:rsidR="00036E76" w:rsidRPr="00036E76" w:rsidRDefault="006C16CD" w:rsidP="00036E76">
            <w:pPr>
              <w:spacing w:before="57"/>
              <w:rPr>
                <w:rFonts w:ascii="Times New Roman" w:hAnsi="Times New Roman"/>
                <w:sz w:val="16"/>
                <w:szCs w:val="16"/>
                <w:lang w:val="ru-RU"/>
              </w:rPr>
            </w:pPr>
            <w:hyperlink r:id="rId57"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418</w:t>
              </w:r>
              <w:r w:rsidR="00036E76" w:rsidRPr="00036E76">
                <w:rPr>
                  <w:rFonts w:ascii="Times New Roman" w:hAnsi="Times New Roman"/>
                  <w:color w:val="0000FF" w:themeColor="hyperlink"/>
                  <w:sz w:val="16"/>
                  <w:szCs w:val="16"/>
                  <w:u w:val="single"/>
                </w:rPr>
                <w:t>bce</w:t>
              </w:r>
            </w:hyperlink>
          </w:p>
        </w:tc>
      </w:tr>
      <w:tr w:rsidR="00036E76" w:rsidRPr="00036E76" w:rsidTr="00036E76">
        <w:trPr>
          <w:trHeight w:val="554"/>
        </w:trPr>
        <w:tc>
          <w:tcPr>
            <w:tcW w:w="993" w:type="dxa"/>
          </w:tcPr>
          <w:p w:rsidR="00036E76" w:rsidRPr="00036E76" w:rsidRDefault="00036E76" w:rsidP="00036E76">
            <w:pPr>
              <w:spacing w:before="49"/>
              <w:rPr>
                <w:rFonts w:ascii="Times New Roman" w:hAnsi="Times New Roman"/>
                <w:b/>
                <w:sz w:val="18"/>
                <w:lang w:val="ru-RU"/>
              </w:rPr>
            </w:pPr>
            <w:r w:rsidRPr="00036E76">
              <w:rPr>
                <w:rFonts w:ascii="Times New Roman" w:hAnsi="Times New Roman"/>
                <w:b/>
                <w:sz w:val="18"/>
                <w:lang w:val="ru-RU"/>
              </w:rPr>
              <w:lastRenderedPageBreak/>
              <w:t>Европей-</w:t>
            </w:r>
          </w:p>
          <w:p w:rsidR="00036E76" w:rsidRPr="00036E76" w:rsidRDefault="00036E76" w:rsidP="00036E76">
            <w:pPr>
              <w:spacing w:before="49"/>
              <w:rPr>
                <w:rFonts w:ascii="Times New Roman" w:hAnsi="Times New Roman"/>
                <w:b/>
                <w:sz w:val="18"/>
                <w:lang w:val="ru-RU"/>
              </w:rPr>
            </w:pPr>
            <w:r w:rsidRPr="00036E76">
              <w:rPr>
                <w:rFonts w:ascii="Times New Roman" w:hAnsi="Times New Roman"/>
                <w:b/>
                <w:sz w:val="18"/>
                <w:lang w:val="ru-RU"/>
              </w:rPr>
              <w:t>ская</w:t>
            </w:r>
          </w:p>
          <w:p w:rsidR="00036E76" w:rsidRPr="00036E76" w:rsidRDefault="00036E76" w:rsidP="00036E76">
            <w:pPr>
              <w:rPr>
                <w:rFonts w:ascii="Times New Roman" w:hAnsi="Times New Roman"/>
                <w:b/>
                <w:sz w:val="18"/>
                <w:lang w:val="ru-RU"/>
              </w:rPr>
            </w:pPr>
            <w:r w:rsidRPr="00036E76">
              <w:rPr>
                <w:rFonts w:ascii="Times New Roman" w:hAnsi="Times New Roman"/>
                <w:b/>
                <w:sz w:val="18"/>
                <w:lang w:val="ru-RU"/>
              </w:rPr>
              <w:t>культура</w:t>
            </w:r>
          </w:p>
          <w:p w:rsidR="00036E76" w:rsidRPr="00036E76" w:rsidRDefault="00036E76" w:rsidP="00036E76">
            <w:pPr>
              <w:rPr>
                <w:rFonts w:ascii="Times New Roman" w:hAnsi="Times New Roman"/>
                <w:sz w:val="18"/>
                <w:lang w:val="ru-RU"/>
              </w:rPr>
            </w:pPr>
            <w:r w:rsidRPr="00036E76">
              <w:rPr>
                <w:rFonts w:ascii="Times New Roman" w:hAnsi="Times New Roman"/>
                <w:b/>
                <w:w w:val="110"/>
                <w:sz w:val="18"/>
                <w:lang w:val="ru-RU"/>
              </w:rPr>
              <w:t>в</w:t>
            </w:r>
            <w:r w:rsidRPr="00036E76">
              <w:rPr>
                <w:rFonts w:ascii="Times New Roman" w:hAnsi="Times New Roman"/>
                <w:b/>
                <w:spacing w:val="-4"/>
                <w:w w:val="110"/>
                <w:sz w:val="18"/>
                <w:lang w:val="ru-RU"/>
              </w:rPr>
              <w:t xml:space="preserve"> </w:t>
            </w:r>
            <w:r w:rsidRPr="00036E76">
              <w:rPr>
                <w:rFonts w:ascii="Times New Roman" w:hAnsi="Times New Roman"/>
                <w:b/>
                <w:w w:val="110"/>
                <w:sz w:val="18"/>
              </w:rPr>
              <w:t>XVIII</w:t>
            </w:r>
            <w:r w:rsidRPr="00036E76">
              <w:rPr>
                <w:rFonts w:ascii="Times New Roman" w:hAnsi="Times New Roman"/>
                <w:b/>
                <w:spacing w:val="-3"/>
                <w:w w:val="110"/>
                <w:sz w:val="18"/>
                <w:lang w:val="ru-RU"/>
              </w:rPr>
              <w:t xml:space="preserve"> </w:t>
            </w:r>
            <w:r w:rsidRPr="00036E76">
              <w:rPr>
                <w:rFonts w:ascii="Times New Roman" w:hAnsi="Times New Roman"/>
                <w:b/>
                <w:w w:val="110"/>
                <w:sz w:val="18"/>
                <w:lang w:val="ru-RU"/>
              </w:rPr>
              <w:t>в</w:t>
            </w:r>
            <w:r w:rsidRPr="00036E76">
              <w:rPr>
                <w:rFonts w:ascii="Times New Roman" w:hAnsi="Times New Roman"/>
                <w:w w:val="110"/>
                <w:sz w:val="18"/>
                <w:lang w:val="ru-RU"/>
              </w:rPr>
              <w:t>.</w:t>
            </w:r>
          </w:p>
          <w:p w:rsidR="00036E76" w:rsidRPr="00036E76" w:rsidRDefault="00036E76" w:rsidP="00036E76">
            <w:pPr>
              <w:rPr>
                <w:rFonts w:ascii="Times New Roman" w:hAnsi="Times New Roman"/>
                <w:b/>
                <w:sz w:val="18"/>
              </w:rPr>
            </w:pPr>
            <w:r w:rsidRPr="00036E76">
              <w:rPr>
                <w:rFonts w:ascii="Times New Roman" w:hAnsi="Times New Roman"/>
                <w:w w:val="105"/>
                <w:sz w:val="18"/>
              </w:rPr>
              <w:t>(3</w:t>
            </w:r>
            <w:r w:rsidRPr="00036E76">
              <w:rPr>
                <w:rFonts w:ascii="Times New Roman" w:hAnsi="Times New Roman"/>
                <w:spacing w:val="18"/>
                <w:w w:val="105"/>
                <w:sz w:val="18"/>
              </w:rPr>
              <w:t xml:space="preserve"> </w:t>
            </w:r>
            <w:r w:rsidRPr="00036E76">
              <w:rPr>
                <w:rFonts w:ascii="Times New Roman" w:hAnsi="Times New Roman"/>
                <w:w w:val="105"/>
                <w:sz w:val="18"/>
              </w:rPr>
              <w:t>ч)</w:t>
            </w:r>
          </w:p>
        </w:tc>
        <w:tc>
          <w:tcPr>
            <w:tcW w:w="1843" w:type="dxa"/>
          </w:tcPr>
          <w:p w:rsidR="00036E76" w:rsidRPr="00036E76" w:rsidRDefault="00036E76" w:rsidP="00036E76">
            <w:pPr>
              <w:spacing w:before="43"/>
              <w:ind w:left="113"/>
              <w:rPr>
                <w:rFonts w:ascii="Times New Roman" w:hAnsi="Times New Roman"/>
                <w:sz w:val="18"/>
                <w:lang w:val="ru-RU"/>
              </w:rPr>
            </w:pPr>
            <w:r w:rsidRPr="00036E76">
              <w:rPr>
                <w:rFonts w:ascii="Times New Roman" w:hAnsi="Times New Roman"/>
                <w:w w:val="110"/>
                <w:sz w:val="18"/>
                <w:lang w:val="ru-RU"/>
              </w:rPr>
              <w:t>Развитие</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науки.</w:t>
            </w:r>
            <w:r w:rsidRPr="00036E76">
              <w:rPr>
                <w:rFonts w:ascii="Times New Roman" w:hAnsi="Times New Roman"/>
                <w:sz w:val="18"/>
                <w:lang w:val="ru-RU"/>
              </w:rPr>
              <w:t xml:space="preserve"> </w:t>
            </w:r>
            <w:r w:rsidRPr="00036E76">
              <w:rPr>
                <w:rFonts w:ascii="Times New Roman" w:hAnsi="Times New Roman"/>
                <w:w w:val="110"/>
                <w:sz w:val="18"/>
                <w:lang w:val="ru-RU"/>
              </w:rPr>
              <w:t>Новая</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картина</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мира</w:t>
            </w:r>
            <w:r w:rsidRPr="00036E76">
              <w:rPr>
                <w:rFonts w:ascii="Times New Roman" w:hAnsi="Times New Roman"/>
                <w:sz w:val="18"/>
                <w:lang w:val="ru-RU"/>
              </w:rPr>
              <w:t xml:space="preserve"> </w:t>
            </w:r>
            <w:r w:rsidRPr="00036E76">
              <w:rPr>
                <w:rFonts w:ascii="Times New Roman" w:hAnsi="Times New Roman"/>
                <w:w w:val="105"/>
                <w:sz w:val="18"/>
                <w:lang w:val="ru-RU"/>
              </w:rPr>
              <w:t>в</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трудах</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математи</w:t>
            </w:r>
            <w:r w:rsidRPr="00036E76">
              <w:rPr>
                <w:rFonts w:ascii="Times New Roman" w:hAnsi="Times New Roman"/>
                <w:w w:val="110"/>
                <w:sz w:val="18"/>
                <w:lang w:val="ru-RU"/>
              </w:rPr>
              <w:t>ков,</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физиков,</w:t>
            </w:r>
            <w:r w:rsidRPr="00036E76">
              <w:rPr>
                <w:rFonts w:ascii="Times New Roman" w:hAnsi="Times New Roman"/>
                <w:sz w:val="18"/>
                <w:lang w:val="ru-RU"/>
              </w:rPr>
              <w:t xml:space="preserve"> </w:t>
            </w:r>
            <w:r w:rsidRPr="00036E76">
              <w:rPr>
                <w:rFonts w:ascii="Times New Roman" w:hAnsi="Times New Roman"/>
                <w:w w:val="110"/>
                <w:sz w:val="18"/>
                <w:lang w:val="ru-RU"/>
              </w:rPr>
              <w:t>астрономов.</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Дости</w:t>
            </w:r>
            <w:r w:rsidRPr="00036E76">
              <w:rPr>
                <w:rFonts w:ascii="Times New Roman" w:hAnsi="Times New Roman"/>
                <w:w w:val="105"/>
                <w:sz w:val="18"/>
                <w:lang w:val="ru-RU"/>
              </w:rPr>
              <w:t>жения</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естествен</w:t>
            </w:r>
            <w:r w:rsidRPr="00036E76">
              <w:rPr>
                <w:rFonts w:ascii="Times New Roman" w:hAnsi="Times New Roman"/>
                <w:w w:val="110"/>
                <w:sz w:val="18"/>
                <w:lang w:val="ru-RU"/>
              </w:rPr>
              <w:t>ных</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науках</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медицине.</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Продолжение</w:t>
            </w:r>
            <w:r w:rsidRPr="00036E76">
              <w:rPr>
                <w:rFonts w:ascii="Times New Roman" w:hAnsi="Times New Roman"/>
                <w:sz w:val="18"/>
                <w:lang w:val="ru-RU"/>
              </w:rPr>
              <w:t xml:space="preserve"> </w:t>
            </w:r>
            <w:r w:rsidRPr="00036E76">
              <w:rPr>
                <w:rFonts w:ascii="Times New Roman" w:hAnsi="Times New Roman"/>
                <w:w w:val="110"/>
                <w:sz w:val="18"/>
                <w:lang w:val="ru-RU"/>
              </w:rPr>
              <w:t xml:space="preserve">географических </w:t>
            </w:r>
            <w:r w:rsidRPr="00036E76">
              <w:rPr>
                <w:rFonts w:ascii="Times New Roman" w:eastAsia="Times New Roman" w:hAnsi="Times New Roman"/>
                <w:w w:val="110"/>
                <w:sz w:val="18"/>
                <w:lang w:val="ru-RU"/>
              </w:rPr>
              <w:t>открытий.</w:t>
            </w:r>
            <w:r w:rsidRPr="00036E76">
              <w:rPr>
                <w:rFonts w:ascii="Times New Roman" w:eastAsia="Times New Roman" w:hAnsi="Times New Roman"/>
                <w:spacing w:val="15"/>
                <w:w w:val="110"/>
                <w:sz w:val="18"/>
                <w:lang w:val="ru-RU"/>
              </w:rPr>
              <w:t xml:space="preserve"> </w:t>
            </w:r>
            <w:r w:rsidRPr="00036E76">
              <w:rPr>
                <w:rFonts w:ascii="Times New Roman" w:eastAsia="Times New Roman" w:hAnsi="Times New Roman"/>
                <w:w w:val="110"/>
                <w:sz w:val="18"/>
                <w:lang w:val="ru-RU"/>
              </w:rPr>
              <w:t>Распро</w:t>
            </w:r>
            <w:r w:rsidRPr="00036E76">
              <w:rPr>
                <w:rFonts w:ascii="Times New Roman" w:eastAsia="Times New Roman" w:hAnsi="Times New Roman"/>
                <w:w w:val="105"/>
                <w:sz w:val="18"/>
                <w:lang w:val="ru-RU"/>
              </w:rPr>
              <w:t>странение</w:t>
            </w:r>
            <w:r w:rsidRPr="00036E76">
              <w:rPr>
                <w:rFonts w:ascii="Times New Roman" w:eastAsia="Times New Roman" w:hAnsi="Times New Roman"/>
                <w:spacing w:val="28"/>
                <w:w w:val="105"/>
                <w:sz w:val="18"/>
                <w:lang w:val="ru-RU"/>
              </w:rPr>
              <w:t xml:space="preserve"> </w:t>
            </w:r>
            <w:r w:rsidRPr="00036E76">
              <w:rPr>
                <w:rFonts w:ascii="Times New Roman" w:eastAsia="Times New Roman" w:hAnsi="Times New Roman"/>
                <w:w w:val="105"/>
                <w:sz w:val="18"/>
                <w:lang w:val="ru-RU"/>
              </w:rPr>
              <w:t>образова</w:t>
            </w:r>
            <w:r w:rsidRPr="00036E76">
              <w:rPr>
                <w:rFonts w:ascii="Times New Roman" w:eastAsia="Times New Roman" w:hAnsi="Times New Roman"/>
                <w:w w:val="110"/>
                <w:sz w:val="18"/>
                <w:lang w:val="ru-RU"/>
              </w:rPr>
              <w:t>ния.</w:t>
            </w:r>
            <w:r w:rsidRPr="00036E76">
              <w:rPr>
                <w:rFonts w:ascii="Times New Roman" w:eastAsia="Times New Roman" w:hAnsi="Times New Roman"/>
                <w:spacing w:val="24"/>
                <w:w w:val="110"/>
                <w:sz w:val="18"/>
                <w:lang w:val="ru-RU"/>
              </w:rPr>
              <w:t xml:space="preserve"> </w:t>
            </w:r>
            <w:r w:rsidRPr="00036E76">
              <w:rPr>
                <w:rFonts w:ascii="Times New Roman" w:eastAsia="Times New Roman" w:hAnsi="Times New Roman"/>
                <w:w w:val="110"/>
                <w:sz w:val="18"/>
                <w:lang w:val="ru-RU"/>
              </w:rPr>
              <w:t>Литература</w:t>
            </w:r>
            <w:r w:rsidRPr="00036E76">
              <w:rPr>
                <w:rFonts w:ascii="Times New Roman" w:eastAsia="Times New Roman" w:hAnsi="Times New Roman"/>
                <w:sz w:val="18"/>
                <w:lang w:val="ru-RU"/>
              </w:rPr>
              <w:t xml:space="preserve"> </w:t>
            </w:r>
            <w:r w:rsidRPr="00036E76">
              <w:rPr>
                <w:rFonts w:ascii="Times New Roman" w:eastAsia="Times New Roman" w:hAnsi="Times New Roman"/>
                <w:w w:val="125"/>
                <w:sz w:val="18"/>
              </w:rPr>
              <w:t>XVIII</w:t>
            </w:r>
            <w:r w:rsidRPr="00036E76">
              <w:rPr>
                <w:rFonts w:ascii="Times New Roman" w:eastAsia="Times New Roman" w:hAnsi="Times New Roman"/>
                <w:spacing w:val="-1"/>
                <w:w w:val="125"/>
                <w:sz w:val="18"/>
                <w:lang w:val="ru-RU"/>
              </w:rPr>
              <w:t xml:space="preserve"> </w:t>
            </w:r>
            <w:r w:rsidRPr="00036E76">
              <w:rPr>
                <w:rFonts w:ascii="Times New Roman" w:eastAsia="Times New Roman" w:hAnsi="Times New Roman"/>
                <w:w w:val="125"/>
                <w:sz w:val="18"/>
                <w:lang w:val="ru-RU"/>
              </w:rPr>
              <w:t xml:space="preserve">в.: жанры, </w:t>
            </w:r>
            <w:r w:rsidRPr="00036E76">
              <w:rPr>
                <w:rFonts w:ascii="Times New Roman" w:eastAsia="Times New Roman" w:hAnsi="Times New Roman"/>
                <w:w w:val="110"/>
                <w:sz w:val="18"/>
                <w:lang w:val="ru-RU"/>
              </w:rPr>
              <w:t>писатели,</w:t>
            </w:r>
            <w:r w:rsidRPr="00036E76">
              <w:rPr>
                <w:rFonts w:ascii="Times New Roman" w:eastAsia="Times New Roman" w:hAnsi="Times New Roman"/>
                <w:spacing w:val="12"/>
                <w:w w:val="110"/>
                <w:sz w:val="18"/>
                <w:lang w:val="ru-RU"/>
              </w:rPr>
              <w:t xml:space="preserve"> </w:t>
            </w:r>
            <w:r w:rsidRPr="00036E76">
              <w:rPr>
                <w:rFonts w:ascii="Times New Roman" w:eastAsia="Times New Roman" w:hAnsi="Times New Roman"/>
                <w:w w:val="110"/>
                <w:sz w:val="18"/>
                <w:lang w:val="ru-RU"/>
              </w:rPr>
              <w:t>великие</w:t>
            </w:r>
            <w:r w:rsidRPr="00036E76">
              <w:rPr>
                <w:rFonts w:ascii="Times New Roman" w:eastAsia="Times New Roman" w:hAnsi="Times New Roman"/>
                <w:sz w:val="18"/>
                <w:lang w:val="ru-RU"/>
              </w:rPr>
              <w:t xml:space="preserve"> </w:t>
            </w:r>
            <w:r w:rsidRPr="00036E76">
              <w:rPr>
                <w:rFonts w:ascii="Times New Roman" w:eastAsia="Times New Roman" w:hAnsi="Times New Roman"/>
                <w:w w:val="115"/>
                <w:sz w:val="18"/>
                <w:lang w:val="ru-RU"/>
              </w:rPr>
              <w:t>романы.</w:t>
            </w:r>
            <w:r w:rsidRPr="00036E76">
              <w:rPr>
                <w:rFonts w:ascii="Times New Roman" w:eastAsia="Times New Roman" w:hAnsi="Times New Roman"/>
                <w:spacing w:val="-2"/>
                <w:w w:val="115"/>
                <w:sz w:val="18"/>
                <w:lang w:val="ru-RU"/>
              </w:rPr>
              <w:t xml:space="preserve"> </w:t>
            </w:r>
            <w:r w:rsidRPr="00036E76">
              <w:rPr>
                <w:rFonts w:ascii="Times New Roman" w:eastAsia="Times New Roman" w:hAnsi="Times New Roman"/>
                <w:w w:val="115"/>
                <w:sz w:val="18"/>
                <w:lang w:val="ru-RU"/>
              </w:rPr>
              <w:t>Художе</w:t>
            </w:r>
            <w:r w:rsidRPr="00036E76">
              <w:rPr>
                <w:rFonts w:ascii="Times New Roman" w:eastAsia="Times New Roman" w:hAnsi="Times New Roman"/>
                <w:w w:val="105"/>
                <w:sz w:val="18"/>
                <w:lang w:val="ru-RU"/>
              </w:rPr>
              <w:t>ственные</w:t>
            </w:r>
            <w:r w:rsidRPr="00036E76">
              <w:rPr>
                <w:rFonts w:ascii="Times New Roman" w:eastAsia="Times New Roman" w:hAnsi="Times New Roman"/>
                <w:spacing w:val="36"/>
                <w:w w:val="105"/>
                <w:sz w:val="18"/>
                <w:lang w:val="ru-RU"/>
              </w:rPr>
              <w:t xml:space="preserve"> </w:t>
            </w:r>
            <w:r w:rsidRPr="00036E76">
              <w:rPr>
                <w:rFonts w:ascii="Times New Roman" w:eastAsia="Times New Roman" w:hAnsi="Times New Roman"/>
                <w:w w:val="105"/>
                <w:sz w:val="18"/>
                <w:lang w:val="ru-RU"/>
              </w:rPr>
              <w:t>стили: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lastRenderedPageBreak/>
              <w:t>классицизм,</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барок</w:t>
            </w:r>
            <w:r w:rsidRPr="00036E76">
              <w:rPr>
                <w:rFonts w:ascii="Times New Roman" w:hAnsi="Times New Roman"/>
                <w:w w:val="115"/>
                <w:sz w:val="18"/>
                <w:lang w:val="ru-RU"/>
              </w:rPr>
              <w:t>ко, рококо.</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Музыка</w:t>
            </w:r>
            <w:r w:rsidRPr="00036E76">
              <w:rPr>
                <w:rFonts w:ascii="Times New Roman" w:hAnsi="Times New Roman"/>
                <w:sz w:val="18"/>
                <w:lang w:val="ru-RU"/>
              </w:rPr>
              <w:t xml:space="preserve"> </w:t>
            </w:r>
            <w:r w:rsidRPr="00036E76">
              <w:rPr>
                <w:rFonts w:ascii="Times New Roman" w:hAnsi="Times New Roman"/>
                <w:w w:val="110"/>
                <w:sz w:val="18"/>
                <w:lang w:val="ru-RU"/>
              </w:rPr>
              <w:t>духовная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светская.</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Театр:</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жанры,</w:t>
            </w:r>
            <w:r w:rsidRPr="00036E76">
              <w:rPr>
                <w:rFonts w:ascii="Times New Roman" w:hAnsi="Times New Roman"/>
                <w:sz w:val="18"/>
                <w:lang w:val="ru-RU"/>
              </w:rPr>
              <w:t xml:space="preserve"> </w:t>
            </w:r>
            <w:r w:rsidRPr="00036E76">
              <w:rPr>
                <w:rFonts w:ascii="Times New Roman" w:hAnsi="Times New Roman"/>
                <w:w w:val="110"/>
                <w:sz w:val="18"/>
                <w:lang w:val="ru-RU"/>
              </w:rPr>
              <w:t>популярные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авторы,</w:t>
            </w:r>
            <w:r w:rsidRPr="00036E76">
              <w:rPr>
                <w:rFonts w:ascii="Times New Roman" w:hAnsi="Times New Roman"/>
                <w:sz w:val="18"/>
                <w:lang w:val="ru-RU"/>
              </w:rPr>
              <w:t xml:space="preserve"> </w:t>
            </w:r>
            <w:r w:rsidRPr="00036E76">
              <w:rPr>
                <w:rFonts w:ascii="Times New Roman" w:hAnsi="Times New Roman"/>
                <w:w w:val="110"/>
                <w:sz w:val="18"/>
                <w:lang w:val="ru-RU"/>
              </w:rPr>
              <w:t>произведения.</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Сословный характер</w:t>
            </w:r>
            <w:r w:rsidRPr="00036E76">
              <w:rPr>
                <w:rFonts w:ascii="Times New Roman" w:hAnsi="Times New Roman"/>
                <w:sz w:val="18"/>
                <w:lang w:val="ru-RU"/>
              </w:rPr>
              <w:t xml:space="preserve"> </w:t>
            </w:r>
            <w:r w:rsidRPr="00036E76">
              <w:rPr>
                <w:rFonts w:ascii="Times New Roman" w:hAnsi="Times New Roman"/>
                <w:w w:val="110"/>
                <w:sz w:val="18"/>
                <w:lang w:val="ru-RU"/>
              </w:rPr>
              <w:t>культуры.</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Повседневная</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жизнь</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обитателей</w:t>
            </w:r>
            <w:r w:rsidRPr="00036E76">
              <w:rPr>
                <w:rFonts w:ascii="Times New Roman" w:hAnsi="Times New Roman"/>
                <w:spacing w:val="11"/>
                <w:w w:val="105"/>
                <w:sz w:val="18"/>
                <w:lang w:val="ru-RU"/>
              </w:rPr>
              <w:t xml:space="preserve"> </w:t>
            </w:r>
            <w:r w:rsidRPr="00036E76">
              <w:rPr>
                <w:rFonts w:ascii="Times New Roman" w:hAnsi="Times New Roman"/>
                <w:w w:val="105"/>
                <w:sz w:val="18"/>
                <w:lang w:val="ru-RU"/>
              </w:rPr>
              <w:t>городов и</w:t>
            </w:r>
            <w:r w:rsidRPr="00036E76">
              <w:rPr>
                <w:rFonts w:ascii="Times New Roman" w:hAnsi="Times New Roman"/>
                <w:spacing w:val="20"/>
                <w:w w:val="105"/>
                <w:sz w:val="18"/>
                <w:lang w:val="ru-RU"/>
              </w:rPr>
              <w:t xml:space="preserve"> </w:t>
            </w:r>
            <w:r w:rsidRPr="00036E76">
              <w:rPr>
                <w:rFonts w:ascii="Times New Roman" w:hAnsi="Times New Roman"/>
                <w:w w:val="105"/>
                <w:sz w:val="18"/>
                <w:lang w:val="ru-RU"/>
              </w:rPr>
              <w:t>деревень.</w:t>
            </w:r>
          </w:p>
        </w:tc>
        <w:tc>
          <w:tcPr>
            <w:tcW w:w="3260" w:type="dxa"/>
            <w:gridSpan w:val="2"/>
          </w:tcPr>
          <w:p w:rsidR="00036E76" w:rsidRPr="00036E76" w:rsidRDefault="00036E76" w:rsidP="00036E76">
            <w:pPr>
              <w:spacing w:before="44"/>
              <w:ind w:left="113"/>
              <w:rPr>
                <w:rFonts w:ascii="Times New Roman" w:hAnsi="Times New Roman"/>
                <w:sz w:val="18"/>
                <w:lang w:val="ru-RU"/>
              </w:rPr>
            </w:pPr>
            <w:r w:rsidRPr="00036E76">
              <w:rPr>
                <w:rFonts w:ascii="Times New Roman" w:hAnsi="Times New Roman"/>
                <w:w w:val="105"/>
                <w:sz w:val="18"/>
                <w:lang w:val="ru-RU"/>
              </w:rPr>
              <w:lastRenderedPageBreak/>
              <w:t xml:space="preserve">Рассказывать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 xml:space="preserve">о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 xml:space="preserve">наиболее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 xml:space="preserve">значительных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достижениях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европейской</w:t>
            </w:r>
            <w:r w:rsidRPr="00036E76">
              <w:rPr>
                <w:rFonts w:ascii="Times New Roman" w:hAnsi="Times New Roman"/>
                <w:sz w:val="18"/>
                <w:lang w:val="ru-RU"/>
              </w:rPr>
              <w:t xml:space="preserve"> </w:t>
            </w:r>
            <w:r w:rsidRPr="00036E76">
              <w:rPr>
                <w:rFonts w:ascii="Times New Roman" w:hAnsi="Times New Roman"/>
                <w:w w:val="110"/>
                <w:sz w:val="18"/>
                <w:lang w:val="ru-RU"/>
              </w:rPr>
              <w:t>науки</w:t>
            </w:r>
            <w:r w:rsidRPr="00036E76">
              <w:rPr>
                <w:rFonts w:ascii="Times New Roman" w:hAnsi="Times New Roman"/>
                <w:spacing w:val="22"/>
                <w:w w:val="110"/>
                <w:sz w:val="18"/>
                <w:lang w:val="ru-RU"/>
              </w:rPr>
              <w:t xml:space="preserve"> </w:t>
            </w:r>
            <w:r w:rsidRPr="00036E76">
              <w:rPr>
                <w:rFonts w:ascii="Times New Roman" w:hAnsi="Times New Roman"/>
                <w:w w:val="110"/>
                <w:sz w:val="18"/>
              </w:rPr>
              <w:t>XVIII</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физики,</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математики,</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естествознания</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(называть</w:t>
            </w:r>
            <w:r w:rsidRPr="00036E76">
              <w:rPr>
                <w:rFonts w:ascii="Times New Roman" w:hAnsi="Times New Roman"/>
                <w:sz w:val="18"/>
                <w:lang w:val="ru-RU"/>
              </w:rPr>
              <w:t xml:space="preserve"> </w:t>
            </w:r>
            <w:r w:rsidRPr="00036E76">
              <w:rPr>
                <w:rFonts w:ascii="Times New Roman" w:hAnsi="Times New Roman"/>
                <w:w w:val="110"/>
                <w:sz w:val="18"/>
                <w:lang w:val="ru-RU"/>
              </w:rPr>
              <w:t>имена</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учёных</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открытия).</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Показывать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карте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маршруты</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географических</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экспедиций</w:t>
            </w:r>
            <w:r w:rsidRPr="00036E76">
              <w:rPr>
                <w:rFonts w:ascii="Times New Roman" w:hAnsi="Times New Roman"/>
                <w:sz w:val="18"/>
                <w:lang w:val="ru-RU"/>
              </w:rPr>
              <w:t xml:space="preserve"> </w:t>
            </w:r>
            <w:r w:rsidRPr="00036E76">
              <w:rPr>
                <w:rFonts w:ascii="Times New Roman" w:hAnsi="Times New Roman"/>
                <w:w w:val="105"/>
                <w:sz w:val="18"/>
                <w:lang w:val="ru-RU"/>
              </w:rPr>
              <w:t>и</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места</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открытий,</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совершённых</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европейскими,</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том</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числе</w:t>
            </w:r>
            <w:r w:rsidRPr="00036E76">
              <w:rPr>
                <w:rFonts w:ascii="Times New Roman" w:hAnsi="Times New Roman"/>
                <w:sz w:val="18"/>
                <w:lang w:val="ru-RU"/>
              </w:rPr>
              <w:t xml:space="preserve"> </w:t>
            </w:r>
            <w:r w:rsidRPr="00036E76">
              <w:rPr>
                <w:rFonts w:ascii="Times New Roman" w:hAnsi="Times New Roman"/>
                <w:w w:val="110"/>
                <w:sz w:val="18"/>
                <w:lang w:val="ru-RU"/>
              </w:rPr>
              <w:t>российскими,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путешественниками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мореплавателями</w:t>
            </w:r>
            <w:r w:rsidRPr="00036E76">
              <w:rPr>
                <w:rFonts w:ascii="Times New Roman" w:hAnsi="Times New Roman"/>
                <w:sz w:val="18"/>
                <w:lang w:val="ru-RU"/>
              </w:rPr>
              <w:t xml:space="preserve"> </w:t>
            </w:r>
            <w:r w:rsidRPr="00036E76">
              <w:rPr>
                <w:rFonts w:ascii="Times New Roman" w:hAnsi="Times New Roman"/>
                <w:w w:val="125"/>
                <w:sz w:val="18"/>
                <w:lang w:val="ru-RU"/>
              </w:rPr>
              <w:t>в</w:t>
            </w:r>
            <w:r w:rsidRPr="00036E76">
              <w:rPr>
                <w:rFonts w:ascii="Times New Roman" w:hAnsi="Times New Roman"/>
                <w:spacing w:val="13"/>
                <w:w w:val="125"/>
                <w:sz w:val="18"/>
                <w:lang w:val="ru-RU"/>
              </w:rPr>
              <w:t xml:space="preserve"> </w:t>
            </w:r>
            <w:r w:rsidRPr="00036E76">
              <w:rPr>
                <w:rFonts w:ascii="Times New Roman" w:hAnsi="Times New Roman"/>
                <w:w w:val="125"/>
                <w:sz w:val="18"/>
              </w:rPr>
              <w:t>XVIII</w:t>
            </w:r>
            <w:r w:rsidRPr="00036E76">
              <w:rPr>
                <w:rFonts w:ascii="Times New Roman" w:hAnsi="Times New Roman"/>
                <w:spacing w:val="14"/>
                <w:w w:val="125"/>
                <w:sz w:val="18"/>
                <w:lang w:val="ru-RU"/>
              </w:rPr>
              <w:t xml:space="preserve"> </w:t>
            </w:r>
            <w:r w:rsidRPr="00036E76">
              <w:rPr>
                <w:rFonts w:ascii="Times New Roman" w:hAnsi="Times New Roman"/>
                <w:w w:val="125"/>
                <w:sz w:val="18"/>
                <w:lang w:val="ru-RU"/>
              </w:rPr>
              <w:t>в.</w:t>
            </w:r>
          </w:p>
          <w:p w:rsidR="00036E76" w:rsidRPr="00036E76" w:rsidRDefault="00036E76" w:rsidP="00036E76">
            <w:pPr>
              <w:ind w:left="113"/>
              <w:rPr>
                <w:rFonts w:ascii="Times New Roman" w:hAnsi="Times New Roman"/>
                <w:sz w:val="18"/>
                <w:lang w:val="ru-RU"/>
              </w:rPr>
            </w:pPr>
            <w:r w:rsidRPr="00036E76">
              <w:rPr>
                <w:rFonts w:ascii="Times New Roman" w:hAnsi="Times New Roman"/>
                <w:i/>
                <w:w w:val="110"/>
                <w:sz w:val="18"/>
                <w:lang w:val="ru-RU"/>
              </w:rPr>
              <w:t>Представлять</w:t>
            </w:r>
            <w:r w:rsidRPr="00036E76">
              <w:rPr>
                <w:rFonts w:ascii="Times New Roman" w:hAnsi="Times New Roman"/>
                <w:i/>
                <w:spacing w:val="25"/>
                <w:w w:val="110"/>
                <w:sz w:val="18"/>
                <w:lang w:val="ru-RU"/>
              </w:rPr>
              <w:t xml:space="preserve"> </w:t>
            </w:r>
            <w:r w:rsidRPr="00036E76">
              <w:rPr>
                <w:rFonts w:ascii="Times New Roman" w:hAnsi="Times New Roman"/>
                <w:i/>
                <w:w w:val="110"/>
                <w:sz w:val="18"/>
                <w:lang w:val="ru-RU"/>
              </w:rPr>
              <w:t>сообщение</w:t>
            </w:r>
            <w:r w:rsidRPr="00036E76">
              <w:rPr>
                <w:rFonts w:ascii="Times New Roman" w:hAnsi="Times New Roman"/>
                <w:i/>
                <w:spacing w:val="24"/>
                <w:w w:val="110"/>
                <w:sz w:val="18"/>
                <w:lang w:val="ru-RU"/>
              </w:rPr>
              <w:t xml:space="preserve"> </w:t>
            </w:r>
            <w:r w:rsidRPr="00036E76">
              <w:rPr>
                <w:rFonts w:ascii="Times New Roman" w:hAnsi="Times New Roman"/>
                <w:w w:val="110"/>
                <w:sz w:val="18"/>
                <w:lang w:val="ru-RU"/>
              </w:rPr>
              <w:t>об</w:t>
            </w:r>
            <w:r w:rsidRPr="00036E76">
              <w:rPr>
                <w:rFonts w:ascii="Times New Roman" w:hAnsi="Times New Roman"/>
                <w:spacing w:val="31"/>
                <w:w w:val="110"/>
                <w:sz w:val="18"/>
                <w:lang w:val="ru-RU"/>
              </w:rPr>
              <w:t xml:space="preserve"> </w:t>
            </w:r>
            <w:r w:rsidRPr="00036E76">
              <w:rPr>
                <w:rFonts w:ascii="Times New Roman" w:hAnsi="Times New Roman"/>
                <w:w w:val="110"/>
                <w:sz w:val="18"/>
                <w:lang w:val="ru-RU"/>
              </w:rPr>
              <w:t>одном</w:t>
            </w:r>
            <w:r w:rsidRPr="00036E76">
              <w:rPr>
                <w:rFonts w:ascii="Times New Roman" w:hAnsi="Times New Roman"/>
                <w:spacing w:val="30"/>
                <w:w w:val="110"/>
                <w:sz w:val="18"/>
                <w:lang w:val="ru-RU"/>
              </w:rPr>
              <w:t xml:space="preserve"> </w:t>
            </w:r>
            <w:r w:rsidRPr="00036E76">
              <w:rPr>
                <w:rFonts w:ascii="Times New Roman" w:hAnsi="Times New Roman"/>
                <w:w w:val="110"/>
                <w:sz w:val="18"/>
                <w:lang w:val="ru-RU"/>
              </w:rPr>
              <w:t>из</w:t>
            </w:r>
            <w:r w:rsidRPr="00036E76">
              <w:rPr>
                <w:rFonts w:ascii="Times New Roman" w:hAnsi="Times New Roman"/>
                <w:spacing w:val="31"/>
                <w:w w:val="110"/>
                <w:sz w:val="18"/>
                <w:lang w:val="ru-RU"/>
              </w:rPr>
              <w:t xml:space="preserve"> </w:t>
            </w:r>
            <w:r w:rsidRPr="00036E76">
              <w:rPr>
                <w:rFonts w:ascii="Times New Roman" w:hAnsi="Times New Roman"/>
                <w:w w:val="110"/>
                <w:sz w:val="18"/>
                <w:lang w:val="ru-RU"/>
              </w:rPr>
              <w:t>известных</w:t>
            </w:r>
            <w:r w:rsidRPr="00036E76">
              <w:rPr>
                <w:rFonts w:ascii="Times New Roman" w:hAnsi="Times New Roman"/>
                <w:spacing w:val="30"/>
                <w:w w:val="110"/>
                <w:sz w:val="18"/>
                <w:lang w:val="ru-RU"/>
              </w:rPr>
              <w:t xml:space="preserve"> </w:t>
            </w:r>
            <w:r w:rsidRPr="00036E76">
              <w:rPr>
                <w:rFonts w:ascii="Times New Roman" w:hAnsi="Times New Roman"/>
                <w:w w:val="110"/>
                <w:sz w:val="18"/>
                <w:lang w:val="ru-RU"/>
              </w:rPr>
              <w:t xml:space="preserve">европейских </w:t>
            </w:r>
            <w:r w:rsidRPr="00036E76">
              <w:rPr>
                <w:rFonts w:ascii="Times New Roman" w:hAnsi="Times New Roman"/>
                <w:w w:val="105"/>
                <w:sz w:val="18"/>
                <w:lang w:val="ru-RU"/>
              </w:rPr>
              <w:t>исследователей</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новых</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земель</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(по</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выбору).</w:t>
            </w:r>
            <w:r w:rsidRPr="00036E76">
              <w:rPr>
                <w:rFonts w:ascii="Times New Roman" w:eastAsia="Times New Roman" w:hAnsi="Times New Roman"/>
                <w:w w:val="110"/>
                <w:sz w:val="18"/>
                <w:lang w:val="ru-RU"/>
              </w:rPr>
              <w:t xml:space="preserve"> Раскрывать,</w:t>
            </w:r>
            <w:r w:rsidRPr="00036E76">
              <w:rPr>
                <w:rFonts w:ascii="Times New Roman" w:eastAsia="Times New Roman" w:hAnsi="Times New Roman"/>
                <w:spacing w:val="9"/>
                <w:w w:val="110"/>
                <w:sz w:val="18"/>
                <w:lang w:val="ru-RU"/>
              </w:rPr>
              <w:t xml:space="preserve"> </w:t>
            </w:r>
            <w:r w:rsidRPr="00036E76">
              <w:rPr>
                <w:rFonts w:ascii="Times New Roman" w:eastAsia="Times New Roman" w:hAnsi="Times New Roman"/>
                <w:w w:val="110"/>
                <w:sz w:val="18"/>
                <w:lang w:val="ru-RU"/>
              </w:rPr>
              <w:t>какие</w:t>
            </w:r>
            <w:r w:rsidRPr="00036E76">
              <w:rPr>
                <w:rFonts w:ascii="Times New Roman" w:eastAsia="Times New Roman" w:hAnsi="Times New Roman"/>
                <w:spacing w:val="10"/>
                <w:w w:val="110"/>
                <w:sz w:val="18"/>
                <w:lang w:val="ru-RU"/>
              </w:rPr>
              <w:t xml:space="preserve"> </w:t>
            </w:r>
            <w:r w:rsidRPr="00036E76">
              <w:rPr>
                <w:rFonts w:ascii="Times New Roman" w:eastAsia="Times New Roman" w:hAnsi="Times New Roman"/>
                <w:w w:val="110"/>
                <w:sz w:val="18"/>
                <w:lang w:val="ru-RU"/>
              </w:rPr>
              <w:t>успехи</w:t>
            </w:r>
            <w:r w:rsidRPr="00036E76">
              <w:rPr>
                <w:rFonts w:ascii="Times New Roman" w:eastAsia="Times New Roman" w:hAnsi="Times New Roman"/>
                <w:spacing w:val="10"/>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10"/>
                <w:w w:val="110"/>
                <w:sz w:val="18"/>
                <w:lang w:val="ru-RU"/>
              </w:rPr>
              <w:t xml:space="preserve"> </w:t>
            </w:r>
            <w:r w:rsidRPr="00036E76">
              <w:rPr>
                <w:rFonts w:ascii="Times New Roman" w:eastAsia="Times New Roman" w:hAnsi="Times New Roman"/>
                <w:w w:val="110"/>
                <w:sz w:val="18"/>
                <w:lang w:val="ru-RU"/>
              </w:rPr>
              <w:t>развитии</w:t>
            </w:r>
            <w:r w:rsidRPr="00036E76">
              <w:rPr>
                <w:rFonts w:ascii="Times New Roman" w:eastAsia="Times New Roman" w:hAnsi="Times New Roman"/>
                <w:spacing w:val="10"/>
                <w:w w:val="110"/>
                <w:sz w:val="18"/>
                <w:lang w:val="ru-RU"/>
              </w:rPr>
              <w:t xml:space="preserve"> </w:t>
            </w:r>
            <w:r w:rsidRPr="00036E76">
              <w:rPr>
                <w:rFonts w:ascii="Times New Roman" w:eastAsia="Times New Roman" w:hAnsi="Times New Roman"/>
                <w:w w:val="110"/>
                <w:sz w:val="18"/>
                <w:lang w:val="ru-RU"/>
              </w:rPr>
              <w:t>образования</w:t>
            </w:r>
            <w:r w:rsidRPr="00036E76">
              <w:rPr>
                <w:rFonts w:ascii="Times New Roman" w:eastAsia="Times New Roman" w:hAnsi="Times New Roman"/>
                <w:spacing w:val="10"/>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9"/>
                <w:w w:val="110"/>
                <w:sz w:val="18"/>
                <w:lang w:val="ru-RU"/>
              </w:rPr>
              <w:t xml:space="preserve"> </w:t>
            </w:r>
            <w:r w:rsidRPr="00036E76">
              <w:rPr>
                <w:rFonts w:ascii="Times New Roman" w:eastAsia="Times New Roman" w:hAnsi="Times New Roman"/>
                <w:w w:val="110"/>
                <w:sz w:val="18"/>
                <w:lang w:val="ru-RU"/>
              </w:rPr>
              <w:t>европейских</w:t>
            </w:r>
            <w:r w:rsidRPr="00036E76">
              <w:rPr>
                <w:rFonts w:ascii="Times New Roman" w:eastAsia="Times New Roman" w:hAnsi="Times New Roman"/>
                <w:sz w:val="18"/>
                <w:lang w:val="ru-RU"/>
              </w:rPr>
              <w:t xml:space="preserve"> </w:t>
            </w:r>
            <w:r w:rsidRPr="00036E76">
              <w:rPr>
                <w:rFonts w:ascii="Times New Roman" w:eastAsia="Times New Roman" w:hAnsi="Times New Roman"/>
                <w:w w:val="105"/>
                <w:sz w:val="18"/>
                <w:lang w:val="ru-RU"/>
              </w:rPr>
              <w:t>странах</w:t>
            </w:r>
            <w:r w:rsidRPr="00036E76">
              <w:rPr>
                <w:rFonts w:ascii="Times New Roman" w:eastAsia="Times New Roman" w:hAnsi="Times New Roman"/>
                <w:spacing w:val="36"/>
                <w:w w:val="105"/>
                <w:sz w:val="18"/>
                <w:lang w:val="ru-RU"/>
              </w:rPr>
              <w:t xml:space="preserve"> </w:t>
            </w:r>
            <w:r w:rsidRPr="00036E76">
              <w:rPr>
                <w:rFonts w:ascii="Times New Roman" w:eastAsia="Times New Roman" w:hAnsi="Times New Roman"/>
                <w:w w:val="105"/>
                <w:sz w:val="18"/>
                <w:lang w:val="ru-RU"/>
              </w:rPr>
              <w:t>были</w:t>
            </w:r>
            <w:r w:rsidRPr="00036E76">
              <w:rPr>
                <w:rFonts w:ascii="Times New Roman" w:eastAsia="Times New Roman" w:hAnsi="Times New Roman"/>
                <w:spacing w:val="36"/>
                <w:w w:val="105"/>
                <w:sz w:val="18"/>
                <w:lang w:val="ru-RU"/>
              </w:rPr>
              <w:t xml:space="preserve"> </w:t>
            </w:r>
            <w:r w:rsidRPr="00036E76">
              <w:rPr>
                <w:rFonts w:ascii="Times New Roman" w:eastAsia="Times New Roman" w:hAnsi="Times New Roman"/>
                <w:w w:val="105"/>
                <w:sz w:val="18"/>
                <w:lang w:val="ru-RU"/>
              </w:rPr>
              <w:t>достигнуты</w:t>
            </w:r>
            <w:r w:rsidRPr="00036E76">
              <w:rPr>
                <w:rFonts w:ascii="Times New Roman" w:eastAsia="Times New Roman" w:hAnsi="Times New Roman"/>
                <w:spacing w:val="36"/>
                <w:w w:val="105"/>
                <w:sz w:val="18"/>
                <w:lang w:val="ru-RU"/>
              </w:rPr>
              <w:t xml:space="preserve"> </w:t>
            </w:r>
            <w:r w:rsidRPr="00036E76">
              <w:rPr>
                <w:rFonts w:ascii="Times New Roman" w:eastAsia="Times New Roman" w:hAnsi="Times New Roman"/>
                <w:w w:val="105"/>
                <w:sz w:val="18"/>
                <w:lang w:val="ru-RU"/>
              </w:rPr>
              <w:t>в</w:t>
            </w:r>
            <w:r w:rsidRPr="00036E76">
              <w:rPr>
                <w:rFonts w:ascii="Times New Roman" w:eastAsia="Times New Roman" w:hAnsi="Times New Roman"/>
                <w:spacing w:val="37"/>
                <w:w w:val="105"/>
                <w:sz w:val="18"/>
                <w:lang w:val="ru-RU"/>
              </w:rPr>
              <w:t xml:space="preserve"> </w:t>
            </w:r>
            <w:r w:rsidRPr="00036E76">
              <w:rPr>
                <w:rFonts w:ascii="Times New Roman" w:eastAsia="Times New Roman" w:hAnsi="Times New Roman"/>
                <w:w w:val="105"/>
                <w:sz w:val="18"/>
                <w:lang w:val="ru-RU"/>
              </w:rPr>
              <w:t>«век</w:t>
            </w:r>
            <w:r w:rsidRPr="00036E76">
              <w:rPr>
                <w:rFonts w:ascii="Times New Roman" w:eastAsia="Times New Roman" w:hAnsi="Times New Roman"/>
                <w:spacing w:val="36"/>
                <w:w w:val="105"/>
                <w:sz w:val="18"/>
                <w:lang w:val="ru-RU"/>
              </w:rPr>
              <w:t xml:space="preserve"> </w:t>
            </w:r>
            <w:r w:rsidRPr="00036E76">
              <w:rPr>
                <w:rFonts w:ascii="Times New Roman" w:eastAsia="Times New Roman" w:hAnsi="Times New Roman"/>
                <w:w w:val="105"/>
                <w:sz w:val="18"/>
                <w:lang w:val="ru-RU"/>
              </w:rPr>
              <w:t>Просвещения»</w:t>
            </w:r>
            <w:r w:rsidRPr="00036E76">
              <w:rPr>
                <w:rFonts w:ascii="Times New Roman" w:eastAsia="Times New Roman" w:hAnsi="Times New Roman"/>
                <w:spacing w:val="36"/>
                <w:w w:val="105"/>
                <w:sz w:val="18"/>
                <w:lang w:val="ru-RU"/>
              </w:rPr>
              <w:t xml:space="preserve"> </w:t>
            </w:r>
            <w:r w:rsidRPr="00036E76">
              <w:rPr>
                <w:rFonts w:ascii="Times New Roman" w:eastAsia="Times New Roman" w:hAnsi="Times New Roman"/>
                <w:w w:val="105"/>
                <w:sz w:val="18"/>
                <w:lang w:val="ru-RU"/>
              </w:rPr>
              <w:t>(в</w:t>
            </w:r>
            <w:r w:rsidRPr="00036E76">
              <w:rPr>
                <w:rFonts w:ascii="Times New Roman" w:eastAsia="Times New Roman" w:hAnsi="Times New Roman"/>
                <w:spacing w:val="37"/>
                <w:w w:val="105"/>
                <w:sz w:val="18"/>
                <w:lang w:val="ru-RU"/>
              </w:rPr>
              <w:t xml:space="preserve"> </w:t>
            </w:r>
            <w:r w:rsidRPr="00036E76">
              <w:rPr>
                <w:rFonts w:ascii="Times New Roman" w:eastAsia="Times New Roman" w:hAnsi="Times New Roman"/>
                <w:w w:val="105"/>
                <w:sz w:val="18"/>
                <w:lang w:val="ru-RU"/>
              </w:rPr>
              <w:t>том</w:t>
            </w:r>
            <w:r w:rsidRPr="00036E76">
              <w:rPr>
                <w:rFonts w:ascii="Times New Roman" w:eastAsia="Times New Roman" w:hAnsi="Times New Roman"/>
                <w:spacing w:val="36"/>
                <w:w w:val="105"/>
                <w:sz w:val="18"/>
                <w:lang w:val="ru-RU"/>
              </w:rPr>
              <w:t xml:space="preserve"> </w:t>
            </w:r>
            <w:r w:rsidRPr="00036E76">
              <w:rPr>
                <w:rFonts w:ascii="Times New Roman" w:eastAsia="Times New Roman" w:hAnsi="Times New Roman"/>
                <w:w w:val="105"/>
                <w:sz w:val="18"/>
                <w:lang w:val="ru-RU"/>
              </w:rPr>
              <w:t>числе</w:t>
            </w:r>
            <w:r w:rsidRPr="00036E76">
              <w:rPr>
                <w:rFonts w:ascii="Times New Roman" w:eastAsia="Times New Roman" w:hAnsi="Times New Roman"/>
                <w:sz w:val="18"/>
                <w:lang w:val="ru-RU"/>
              </w:rPr>
              <w:t xml:space="preserve"> </w:t>
            </w:r>
            <w:r w:rsidRPr="00036E76">
              <w:rPr>
                <w:rFonts w:ascii="Times New Roman" w:eastAsia="Times New Roman" w:hAnsi="Times New Roman"/>
                <w:w w:val="115"/>
                <w:sz w:val="18"/>
                <w:lang w:val="ru-RU"/>
              </w:rPr>
              <w:t>в</w:t>
            </w:r>
            <w:r w:rsidRPr="00036E76">
              <w:rPr>
                <w:rFonts w:ascii="Times New Roman" w:eastAsia="Times New Roman" w:hAnsi="Times New Roman"/>
                <w:spacing w:val="5"/>
                <w:w w:val="115"/>
                <w:sz w:val="18"/>
                <w:lang w:val="ru-RU"/>
              </w:rPr>
              <w:t xml:space="preserve"> </w:t>
            </w:r>
            <w:r w:rsidRPr="00036E76">
              <w:rPr>
                <w:rFonts w:ascii="Times New Roman" w:eastAsia="Times New Roman" w:hAnsi="Times New Roman"/>
                <w:w w:val="115"/>
                <w:sz w:val="18"/>
                <w:lang w:val="ru-RU"/>
              </w:rPr>
              <w:t>России).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lastRenderedPageBreak/>
              <w:t xml:space="preserve">Рассказывать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 xml:space="preserve">об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основных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жанрах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европейской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литературы</w:t>
            </w:r>
            <w:r w:rsidRPr="00036E76">
              <w:rPr>
                <w:rFonts w:ascii="Times New Roman" w:hAnsi="Times New Roman"/>
                <w:sz w:val="18"/>
                <w:lang w:val="ru-RU"/>
              </w:rPr>
              <w:t xml:space="preserve"> </w:t>
            </w:r>
            <w:r w:rsidRPr="00036E76">
              <w:rPr>
                <w:rFonts w:ascii="Times New Roman" w:hAnsi="Times New Roman"/>
                <w:w w:val="110"/>
                <w:sz w:val="18"/>
              </w:rPr>
              <w:t>XVIII</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называть</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известные</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произведения.</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Показывать,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используя</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иллюстрации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учебника</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интернет-ресур</w:t>
            </w:r>
            <w:r w:rsidRPr="00036E76">
              <w:rPr>
                <w:rFonts w:ascii="Times New Roman" w:hAnsi="Times New Roman"/>
                <w:w w:val="105"/>
                <w:sz w:val="18"/>
                <w:lang w:val="ru-RU"/>
              </w:rPr>
              <w:t>сы,</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чём</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заключались</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основные</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художественные</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особенности</w:t>
            </w:r>
            <w:r w:rsidRPr="00036E76">
              <w:rPr>
                <w:rFonts w:ascii="Times New Roman" w:hAnsi="Times New Roman"/>
                <w:sz w:val="18"/>
                <w:lang w:val="ru-RU"/>
              </w:rPr>
              <w:t xml:space="preserve"> </w:t>
            </w:r>
            <w:r w:rsidRPr="00036E76">
              <w:rPr>
                <w:rFonts w:ascii="Times New Roman" w:hAnsi="Times New Roman"/>
                <w:w w:val="110"/>
                <w:sz w:val="18"/>
                <w:lang w:val="ru-RU"/>
              </w:rPr>
              <w:t>классицизма</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барокко.</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Объяснять,</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чём</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выразилось</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усиление</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светского</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начала</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литера</w:t>
            </w:r>
            <w:r w:rsidRPr="00036E76">
              <w:rPr>
                <w:rFonts w:ascii="Times New Roman" w:hAnsi="Times New Roman"/>
                <w:spacing w:val="-1"/>
                <w:w w:val="115"/>
                <w:sz w:val="18"/>
                <w:lang w:val="ru-RU"/>
              </w:rPr>
              <w:t>туре</w:t>
            </w:r>
            <w:r w:rsidRPr="00036E76">
              <w:rPr>
                <w:rFonts w:ascii="Times New Roman" w:hAnsi="Times New Roman"/>
                <w:spacing w:val="-3"/>
                <w:w w:val="115"/>
                <w:sz w:val="18"/>
                <w:lang w:val="ru-RU"/>
              </w:rPr>
              <w:t xml:space="preserve"> </w:t>
            </w:r>
            <w:r w:rsidRPr="00036E76">
              <w:rPr>
                <w:rFonts w:ascii="Times New Roman" w:hAnsi="Times New Roman"/>
                <w:spacing w:val="-1"/>
                <w:w w:val="115"/>
                <w:sz w:val="18"/>
                <w:lang w:val="ru-RU"/>
              </w:rPr>
              <w:t>и</w:t>
            </w:r>
            <w:r w:rsidRPr="00036E76">
              <w:rPr>
                <w:rFonts w:ascii="Times New Roman" w:hAnsi="Times New Roman"/>
                <w:spacing w:val="-3"/>
                <w:w w:val="115"/>
                <w:sz w:val="18"/>
                <w:lang w:val="ru-RU"/>
              </w:rPr>
              <w:t xml:space="preserve"> </w:t>
            </w:r>
            <w:r w:rsidRPr="00036E76">
              <w:rPr>
                <w:rFonts w:ascii="Times New Roman" w:hAnsi="Times New Roman"/>
                <w:spacing w:val="-1"/>
                <w:w w:val="115"/>
                <w:sz w:val="18"/>
                <w:lang w:val="ru-RU"/>
              </w:rPr>
              <w:t>художественной</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культуре</w:t>
            </w:r>
            <w:r w:rsidRPr="00036E76">
              <w:rPr>
                <w:rFonts w:ascii="Times New Roman" w:hAnsi="Times New Roman"/>
                <w:spacing w:val="-3"/>
                <w:w w:val="115"/>
                <w:sz w:val="18"/>
                <w:lang w:val="ru-RU"/>
              </w:rPr>
              <w:t xml:space="preserve"> </w:t>
            </w:r>
            <w:r w:rsidRPr="00036E76">
              <w:rPr>
                <w:rFonts w:ascii="Times New Roman" w:hAnsi="Times New Roman"/>
                <w:w w:val="115"/>
                <w:sz w:val="18"/>
              </w:rPr>
              <w:t>XVIII</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в.</w:t>
            </w:r>
          </w:p>
          <w:p w:rsidR="00036E76" w:rsidRPr="00036E76" w:rsidRDefault="00036E76" w:rsidP="00036E76">
            <w:pPr>
              <w:ind w:left="113"/>
              <w:rPr>
                <w:rFonts w:ascii="Times New Roman" w:hAnsi="Times New Roman"/>
                <w:sz w:val="18"/>
                <w:lang w:val="ru-RU"/>
              </w:rPr>
            </w:pPr>
            <w:r w:rsidRPr="00036E76">
              <w:rPr>
                <w:rFonts w:ascii="Times New Roman" w:hAnsi="Times New Roman"/>
                <w:i/>
                <w:w w:val="115"/>
                <w:sz w:val="18"/>
                <w:lang w:val="ru-RU"/>
              </w:rPr>
              <w:t>Называть</w:t>
            </w:r>
            <w:r w:rsidRPr="00036E76">
              <w:rPr>
                <w:rFonts w:ascii="Times New Roman" w:hAnsi="Times New Roman"/>
                <w:i/>
                <w:spacing w:val="-3"/>
                <w:w w:val="115"/>
                <w:sz w:val="18"/>
                <w:lang w:val="ru-RU"/>
              </w:rPr>
              <w:t xml:space="preserve"> </w:t>
            </w:r>
            <w:r w:rsidRPr="00036E76">
              <w:rPr>
                <w:rFonts w:ascii="Times New Roman" w:hAnsi="Times New Roman"/>
                <w:i/>
                <w:w w:val="115"/>
                <w:sz w:val="18"/>
                <w:lang w:val="ru-RU"/>
              </w:rPr>
              <w:t>источники</w:t>
            </w:r>
            <w:r w:rsidRPr="00036E76">
              <w:rPr>
                <w:rFonts w:ascii="Times New Roman" w:hAnsi="Times New Roman"/>
                <w:w w:val="115"/>
                <w:sz w:val="18"/>
                <w:lang w:val="ru-RU"/>
              </w:rPr>
              <w:t>,</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рассказывающие</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о</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повседневной</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жизни</w:t>
            </w:r>
            <w:r w:rsidRPr="00036E76">
              <w:rPr>
                <w:rFonts w:ascii="Times New Roman" w:hAnsi="Times New Roman"/>
                <w:sz w:val="18"/>
                <w:lang w:val="ru-RU"/>
              </w:rPr>
              <w:t xml:space="preserve"> </w:t>
            </w:r>
            <w:r w:rsidRPr="00036E76">
              <w:rPr>
                <w:rFonts w:ascii="Times New Roman" w:hAnsi="Times New Roman"/>
                <w:w w:val="115"/>
                <w:sz w:val="18"/>
                <w:lang w:val="ru-RU"/>
              </w:rPr>
              <w:t>разных</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слоёв</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населения</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Европе</w:t>
            </w:r>
            <w:r w:rsidRPr="00036E76">
              <w:rPr>
                <w:rFonts w:ascii="Times New Roman" w:hAnsi="Times New Roman"/>
                <w:spacing w:val="18"/>
                <w:w w:val="115"/>
                <w:sz w:val="18"/>
                <w:lang w:val="ru-RU"/>
              </w:rPr>
              <w:t xml:space="preserve"> </w:t>
            </w:r>
            <w:r w:rsidRPr="00036E76">
              <w:rPr>
                <w:rFonts w:ascii="Times New Roman" w:hAnsi="Times New Roman"/>
                <w:w w:val="115"/>
                <w:sz w:val="18"/>
              </w:rPr>
              <w:t>XVIII</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8"/>
                <w:w w:val="115"/>
                <w:sz w:val="18"/>
                <w:lang w:val="ru-RU"/>
              </w:rPr>
              <w:t xml:space="preserve"> </w:t>
            </w:r>
            <w:r w:rsidRPr="00036E76">
              <w:rPr>
                <w:rFonts w:ascii="Times New Roman" w:hAnsi="Times New Roman"/>
                <w:i/>
                <w:w w:val="115"/>
                <w:sz w:val="18"/>
                <w:lang w:val="ru-RU"/>
              </w:rPr>
              <w:t>определять</w:t>
            </w:r>
            <w:r w:rsidRPr="00036E76">
              <w:rPr>
                <w:rFonts w:ascii="Times New Roman" w:hAnsi="Times New Roman"/>
                <w:i/>
                <w:spacing w:val="12"/>
                <w:w w:val="115"/>
                <w:sz w:val="18"/>
                <w:lang w:val="ru-RU"/>
              </w:rPr>
              <w:t xml:space="preserve"> </w:t>
            </w:r>
            <w:r w:rsidRPr="00036E76">
              <w:rPr>
                <w:rFonts w:ascii="Times New Roman" w:hAnsi="Times New Roman"/>
                <w:i/>
                <w:w w:val="115"/>
                <w:sz w:val="18"/>
                <w:lang w:val="ru-RU"/>
              </w:rPr>
              <w:t>характер</w:t>
            </w:r>
          </w:p>
          <w:p w:rsidR="00036E76" w:rsidRPr="00036E76" w:rsidRDefault="00036E76" w:rsidP="00036E76">
            <w:pPr>
              <w:ind w:left="113"/>
              <w:rPr>
                <w:rFonts w:ascii="Times New Roman" w:hAnsi="Times New Roman"/>
                <w:i/>
                <w:sz w:val="18"/>
                <w:lang w:val="ru-RU"/>
              </w:rPr>
            </w:pPr>
            <w:r w:rsidRPr="00036E76">
              <w:rPr>
                <w:rFonts w:ascii="Times New Roman" w:hAnsi="Times New Roman"/>
                <w:i/>
                <w:w w:val="120"/>
                <w:sz w:val="18"/>
                <w:lang w:val="ru-RU"/>
              </w:rPr>
              <w:t>и</w:t>
            </w:r>
            <w:r w:rsidRPr="00036E76">
              <w:rPr>
                <w:rFonts w:ascii="Times New Roman" w:hAnsi="Times New Roman"/>
                <w:i/>
                <w:spacing w:val="-1"/>
                <w:w w:val="120"/>
                <w:sz w:val="18"/>
                <w:lang w:val="ru-RU"/>
              </w:rPr>
              <w:t xml:space="preserve"> </w:t>
            </w:r>
            <w:r w:rsidRPr="00036E76">
              <w:rPr>
                <w:rFonts w:ascii="Times New Roman" w:hAnsi="Times New Roman"/>
                <w:i/>
                <w:w w:val="120"/>
                <w:sz w:val="18"/>
                <w:lang w:val="ru-RU"/>
              </w:rPr>
              <w:t>ценность</w:t>
            </w:r>
            <w:r w:rsidRPr="00036E76">
              <w:rPr>
                <w:rFonts w:ascii="Times New Roman" w:hAnsi="Times New Roman"/>
                <w:i/>
                <w:spacing w:val="-1"/>
                <w:w w:val="120"/>
                <w:sz w:val="18"/>
                <w:lang w:val="ru-RU"/>
              </w:rPr>
              <w:t xml:space="preserve"> </w:t>
            </w:r>
            <w:r w:rsidRPr="00036E76">
              <w:rPr>
                <w:rFonts w:ascii="Times New Roman" w:hAnsi="Times New Roman"/>
                <w:i/>
                <w:w w:val="120"/>
                <w:sz w:val="18"/>
                <w:lang w:val="ru-RU"/>
              </w:rPr>
              <w:t>содержащейся</w:t>
            </w:r>
            <w:r w:rsidRPr="00036E76">
              <w:rPr>
                <w:rFonts w:ascii="Times New Roman" w:hAnsi="Times New Roman"/>
                <w:i/>
                <w:spacing w:val="-1"/>
                <w:w w:val="120"/>
                <w:sz w:val="18"/>
                <w:lang w:val="ru-RU"/>
              </w:rPr>
              <w:t xml:space="preserve"> </w:t>
            </w:r>
            <w:r w:rsidRPr="00036E76">
              <w:rPr>
                <w:rFonts w:ascii="Times New Roman" w:hAnsi="Times New Roman"/>
                <w:i/>
                <w:w w:val="120"/>
                <w:sz w:val="18"/>
                <w:lang w:val="ru-RU"/>
              </w:rPr>
              <w:t>в</w:t>
            </w:r>
            <w:r w:rsidRPr="00036E76">
              <w:rPr>
                <w:rFonts w:ascii="Times New Roman" w:hAnsi="Times New Roman"/>
                <w:i/>
                <w:spacing w:val="-1"/>
                <w:w w:val="120"/>
                <w:sz w:val="18"/>
                <w:lang w:val="ru-RU"/>
              </w:rPr>
              <w:t xml:space="preserve"> </w:t>
            </w:r>
            <w:r w:rsidRPr="00036E76">
              <w:rPr>
                <w:rFonts w:ascii="Times New Roman" w:hAnsi="Times New Roman"/>
                <w:i/>
                <w:w w:val="120"/>
                <w:sz w:val="18"/>
                <w:lang w:val="ru-RU"/>
              </w:rPr>
              <w:t>них</w:t>
            </w:r>
            <w:r w:rsidRPr="00036E76">
              <w:rPr>
                <w:rFonts w:ascii="Times New Roman" w:hAnsi="Times New Roman"/>
                <w:i/>
                <w:spacing w:val="-1"/>
                <w:w w:val="120"/>
                <w:sz w:val="18"/>
                <w:lang w:val="ru-RU"/>
              </w:rPr>
              <w:t xml:space="preserve"> </w:t>
            </w:r>
            <w:r w:rsidRPr="00036E76">
              <w:rPr>
                <w:rFonts w:ascii="Times New Roman" w:hAnsi="Times New Roman"/>
                <w:i/>
                <w:w w:val="120"/>
                <w:sz w:val="18"/>
                <w:lang w:val="ru-RU"/>
              </w:rPr>
              <w:t>информации.</w:t>
            </w:r>
          </w:p>
          <w:p w:rsidR="00036E76" w:rsidRPr="00036E76" w:rsidRDefault="00036E76" w:rsidP="00036E76">
            <w:pPr>
              <w:ind w:left="113"/>
              <w:rPr>
                <w:rFonts w:ascii="Times New Roman" w:hAnsi="Times New Roman"/>
                <w:sz w:val="18"/>
                <w:lang w:val="ru-RU"/>
              </w:rPr>
            </w:pPr>
            <w:r w:rsidRPr="00036E76">
              <w:rPr>
                <w:rFonts w:ascii="Times New Roman" w:hAnsi="Times New Roman"/>
                <w:i/>
                <w:w w:val="110"/>
                <w:sz w:val="18"/>
                <w:lang w:val="ru-RU"/>
              </w:rPr>
              <w:t>Составлять</w:t>
            </w:r>
            <w:r w:rsidRPr="00036E76">
              <w:rPr>
                <w:rFonts w:ascii="Times New Roman" w:hAnsi="Times New Roman"/>
                <w:i/>
                <w:spacing w:val="22"/>
                <w:w w:val="110"/>
                <w:sz w:val="18"/>
                <w:lang w:val="ru-RU"/>
              </w:rPr>
              <w:t xml:space="preserve"> </w:t>
            </w:r>
            <w:r w:rsidRPr="00036E76">
              <w:rPr>
                <w:rFonts w:ascii="Times New Roman" w:hAnsi="Times New Roman"/>
                <w:i/>
                <w:w w:val="110"/>
                <w:sz w:val="18"/>
                <w:lang w:val="ru-RU"/>
              </w:rPr>
              <w:t>описание</w:t>
            </w:r>
            <w:r w:rsidRPr="00036E76">
              <w:rPr>
                <w:rFonts w:ascii="Times New Roman" w:hAnsi="Times New Roman"/>
                <w:i/>
                <w:spacing w:val="22"/>
                <w:w w:val="110"/>
                <w:sz w:val="18"/>
                <w:lang w:val="ru-RU"/>
              </w:rPr>
              <w:t xml:space="preserve"> </w:t>
            </w:r>
            <w:r w:rsidRPr="00036E76">
              <w:rPr>
                <w:rFonts w:ascii="Times New Roman" w:hAnsi="Times New Roman"/>
                <w:w w:val="110"/>
                <w:sz w:val="18"/>
                <w:lang w:val="ru-RU"/>
              </w:rPr>
              <w:t>одного</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дня</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из</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жизни</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представителей</w:t>
            </w:r>
            <w:r w:rsidRPr="00036E76">
              <w:rPr>
                <w:rFonts w:ascii="Times New Roman" w:hAnsi="Times New Roman"/>
                <w:sz w:val="18"/>
                <w:lang w:val="ru-RU"/>
              </w:rPr>
              <w:t xml:space="preserve"> </w:t>
            </w:r>
            <w:r w:rsidRPr="00036E76">
              <w:rPr>
                <w:rFonts w:ascii="Times New Roman" w:hAnsi="Times New Roman"/>
                <w:w w:val="105"/>
                <w:sz w:val="18"/>
                <w:lang w:val="ru-RU"/>
              </w:rPr>
              <w:t>разных</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слоёв</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европейского</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общества</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форме</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презентации, проектной</w:t>
            </w:r>
            <w:r w:rsidRPr="00036E76">
              <w:rPr>
                <w:rFonts w:ascii="Times New Roman" w:hAnsi="Times New Roman"/>
                <w:spacing w:val="18"/>
                <w:w w:val="105"/>
                <w:sz w:val="18"/>
                <w:lang w:val="ru-RU"/>
              </w:rPr>
              <w:t xml:space="preserve"> </w:t>
            </w:r>
            <w:r w:rsidRPr="00036E76">
              <w:rPr>
                <w:rFonts w:ascii="Times New Roman" w:hAnsi="Times New Roman"/>
                <w:w w:val="105"/>
                <w:sz w:val="18"/>
                <w:lang w:val="ru-RU"/>
              </w:rPr>
              <w:t>работы).</w:t>
            </w:r>
          </w:p>
        </w:tc>
        <w:tc>
          <w:tcPr>
            <w:tcW w:w="992" w:type="dxa"/>
          </w:tcPr>
          <w:p w:rsidR="00036E76" w:rsidRPr="00036E76" w:rsidRDefault="00036E76" w:rsidP="00036E76">
            <w:pPr>
              <w:spacing w:before="57"/>
              <w:rPr>
                <w:rFonts w:ascii="Times New Roman" w:hAnsi="Times New Roman"/>
                <w:sz w:val="16"/>
                <w:szCs w:val="16"/>
                <w:lang w:val="ru-RU"/>
              </w:rPr>
            </w:pPr>
            <w:r w:rsidRPr="00036E76">
              <w:rPr>
                <w:rFonts w:ascii="Times New Roman" w:hAnsi="Times New Roman"/>
                <w:sz w:val="16"/>
                <w:szCs w:val="16"/>
                <w:lang w:val="ru-RU"/>
              </w:rPr>
              <w:lastRenderedPageBreak/>
              <w:t>Библиотека ЦОК</w:t>
            </w:r>
          </w:p>
          <w:p w:rsidR="00036E76" w:rsidRPr="00036E76" w:rsidRDefault="006C16CD" w:rsidP="00036E76">
            <w:pPr>
              <w:spacing w:before="57"/>
              <w:rPr>
                <w:rFonts w:ascii="Times New Roman" w:hAnsi="Times New Roman"/>
                <w:sz w:val="16"/>
                <w:szCs w:val="16"/>
                <w:lang w:val="ru-RU"/>
              </w:rPr>
            </w:pPr>
            <w:hyperlink r:id="rId58"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418</w:t>
              </w:r>
              <w:r w:rsidR="00036E76" w:rsidRPr="00036E76">
                <w:rPr>
                  <w:rFonts w:ascii="Times New Roman" w:hAnsi="Times New Roman"/>
                  <w:color w:val="0000FF" w:themeColor="hyperlink"/>
                  <w:sz w:val="16"/>
                  <w:szCs w:val="16"/>
                  <w:u w:val="single"/>
                </w:rPr>
                <w:t>bce</w:t>
              </w:r>
            </w:hyperlink>
          </w:p>
          <w:p w:rsidR="00036E76" w:rsidRPr="00036E76" w:rsidRDefault="00036E76" w:rsidP="00036E76">
            <w:pPr>
              <w:spacing w:before="57"/>
              <w:rPr>
                <w:rFonts w:ascii="Times New Roman" w:hAnsi="Times New Roman"/>
                <w:sz w:val="16"/>
                <w:szCs w:val="16"/>
                <w:lang w:val="ru-RU"/>
              </w:rPr>
            </w:pPr>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spacing w:before="62"/>
              <w:rPr>
                <w:rFonts w:ascii="Times New Roman" w:hAnsi="Times New Roman"/>
                <w:b/>
                <w:sz w:val="18"/>
                <w:lang w:val="ru-RU"/>
              </w:rPr>
            </w:pPr>
            <w:r w:rsidRPr="00036E76">
              <w:rPr>
                <w:rFonts w:ascii="Times New Roman" w:hAnsi="Times New Roman"/>
                <w:b/>
                <w:sz w:val="18"/>
                <w:lang w:val="ru-RU"/>
              </w:rPr>
              <w:lastRenderedPageBreak/>
              <w:t>Между-</w:t>
            </w:r>
          </w:p>
          <w:p w:rsidR="00036E76" w:rsidRPr="00036E76" w:rsidRDefault="00036E76" w:rsidP="00036E76">
            <w:pPr>
              <w:rPr>
                <w:rFonts w:ascii="Times New Roman" w:hAnsi="Times New Roman"/>
                <w:b/>
                <w:sz w:val="18"/>
                <w:lang w:val="ru-RU"/>
              </w:rPr>
            </w:pPr>
            <w:r w:rsidRPr="00036E76">
              <w:rPr>
                <w:rFonts w:ascii="Times New Roman" w:hAnsi="Times New Roman"/>
                <w:b/>
                <w:sz w:val="18"/>
                <w:lang w:val="ru-RU"/>
              </w:rPr>
              <w:t>народные</w:t>
            </w:r>
          </w:p>
          <w:p w:rsidR="00036E76" w:rsidRPr="00036E76" w:rsidRDefault="009D7AFA" w:rsidP="00036E76">
            <w:pPr>
              <w:rPr>
                <w:rFonts w:ascii="Times New Roman" w:hAnsi="Times New Roman"/>
                <w:b/>
                <w:sz w:val="18"/>
                <w:lang w:val="ru-RU"/>
              </w:rPr>
            </w:pPr>
            <w:r>
              <w:rPr>
                <w:rFonts w:ascii="Times New Roman" w:hAnsi="Times New Roman"/>
                <w:b/>
                <w:sz w:val="18"/>
                <w:lang w:val="ru-RU"/>
              </w:rPr>
              <w:t>отноше</w:t>
            </w:r>
            <w:r w:rsidR="00036E76" w:rsidRPr="00036E76">
              <w:rPr>
                <w:rFonts w:ascii="Times New Roman" w:hAnsi="Times New Roman"/>
                <w:b/>
                <w:sz w:val="18"/>
                <w:lang w:val="ru-RU"/>
              </w:rPr>
              <w:t>ния</w:t>
            </w:r>
          </w:p>
          <w:p w:rsidR="00036E76" w:rsidRPr="00036E76" w:rsidRDefault="00036E76" w:rsidP="00036E76">
            <w:pPr>
              <w:rPr>
                <w:rFonts w:ascii="Times New Roman" w:hAnsi="Times New Roman"/>
                <w:b/>
                <w:sz w:val="18"/>
                <w:lang w:val="ru-RU"/>
              </w:rPr>
            </w:pPr>
            <w:r w:rsidRPr="00036E76">
              <w:rPr>
                <w:rFonts w:ascii="Times New Roman" w:hAnsi="Times New Roman"/>
                <w:b/>
                <w:sz w:val="18"/>
                <w:lang w:val="ru-RU"/>
              </w:rPr>
              <w:t>в</w:t>
            </w:r>
            <w:r w:rsidRPr="00036E76">
              <w:rPr>
                <w:rFonts w:ascii="Times New Roman" w:hAnsi="Times New Roman"/>
                <w:b/>
                <w:spacing w:val="16"/>
                <w:sz w:val="18"/>
                <w:lang w:val="ru-RU"/>
              </w:rPr>
              <w:t xml:space="preserve"> </w:t>
            </w:r>
            <w:r w:rsidRPr="00036E76">
              <w:rPr>
                <w:rFonts w:ascii="Times New Roman" w:hAnsi="Times New Roman"/>
                <w:b/>
                <w:sz w:val="18"/>
              </w:rPr>
              <w:t>XVIII</w:t>
            </w:r>
            <w:r w:rsidRPr="00036E76">
              <w:rPr>
                <w:rFonts w:ascii="Times New Roman" w:hAnsi="Times New Roman"/>
                <w:b/>
                <w:spacing w:val="17"/>
                <w:sz w:val="18"/>
                <w:lang w:val="ru-RU"/>
              </w:rPr>
              <w:t xml:space="preserve"> </w:t>
            </w:r>
            <w:r w:rsidRPr="00036E76">
              <w:rPr>
                <w:rFonts w:ascii="Times New Roman" w:hAnsi="Times New Roman"/>
                <w:b/>
                <w:sz w:val="18"/>
                <w:lang w:val="ru-RU"/>
              </w:rPr>
              <w:t>в.</w:t>
            </w:r>
          </w:p>
          <w:p w:rsidR="00036E76" w:rsidRPr="00036E76" w:rsidRDefault="00036E76" w:rsidP="00036E76">
            <w:pPr>
              <w:rPr>
                <w:rFonts w:ascii="Times New Roman" w:hAnsi="Times New Roman"/>
                <w:b/>
                <w:sz w:val="18"/>
              </w:rPr>
            </w:pPr>
            <w:r w:rsidRPr="00036E76">
              <w:rPr>
                <w:rFonts w:ascii="Times New Roman" w:hAnsi="Times New Roman"/>
                <w:w w:val="105"/>
                <w:sz w:val="18"/>
              </w:rPr>
              <w:t>(2</w:t>
            </w:r>
            <w:r w:rsidRPr="00036E76">
              <w:rPr>
                <w:rFonts w:ascii="Times New Roman" w:hAnsi="Times New Roman"/>
                <w:spacing w:val="18"/>
                <w:w w:val="105"/>
                <w:sz w:val="18"/>
              </w:rPr>
              <w:t xml:space="preserve"> </w:t>
            </w:r>
            <w:r w:rsidRPr="00036E76">
              <w:rPr>
                <w:rFonts w:ascii="Times New Roman" w:hAnsi="Times New Roman"/>
                <w:w w:val="105"/>
                <w:sz w:val="18"/>
              </w:rPr>
              <w:t>ч)</w:t>
            </w:r>
          </w:p>
        </w:tc>
        <w:tc>
          <w:tcPr>
            <w:tcW w:w="1843" w:type="dxa"/>
          </w:tcPr>
          <w:p w:rsidR="00036E76" w:rsidRPr="00036E76" w:rsidRDefault="00036E76" w:rsidP="00036E76">
            <w:pPr>
              <w:spacing w:before="56"/>
              <w:ind w:left="113"/>
              <w:rPr>
                <w:rFonts w:ascii="Times New Roman" w:hAnsi="Times New Roman"/>
                <w:sz w:val="18"/>
                <w:lang w:val="ru-RU"/>
              </w:rPr>
            </w:pPr>
            <w:r w:rsidRPr="00036E76">
              <w:rPr>
                <w:rFonts w:ascii="Times New Roman" w:hAnsi="Times New Roman"/>
                <w:w w:val="105"/>
                <w:sz w:val="18"/>
                <w:lang w:val="ru-RU"/>
              </w:rPr>
              <w:t>Проблемы</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европей</w:t>
            </w:r>
            <w:r w:rsidRPr="00036E76">
              <w:rPr>
                <w:rFonts w:ascii="Times New Roman" w:hAnsi="Times New Roman"/>
                <w:w w:val="110"/>
                <w:sz w:val="18"/>
                <w:lang w:val="ru-RU"/>
              </w:rPr>
              <w:t>ского</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баланса</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сил</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w:t>
            </w:r>
            <w:r w:rsidRPr="00036E76">
              <w:rPr>
                <w:rFonts w:ascii="Times New Roman" w:hAnsi="Times New Roman"/>
                <w:sz w:val="18"/>
                <w:lang w:val="ru-RU"/>
              </w:rPr>
              <w:t xml:space="preserve"> </w:t>
            </w:r>
            <w:r w:rsidRPr="00036E76">
              <w:rPr>
                <w:rFonts w:ascii="Times New Roman" w:hAnsi="Times New Roman"/>
                <w:w w:val="110"/>
                <w:sz w:val="18"/>
                <w:lang w:val="ru-RU"/>
              </w:rPr>
              <w:t>дипломатия.</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Участие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России</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междуна</w:t>
            </w:r>
            <w:r w:rsidRPr="00036E76">
              <w:rPr>
                <w:rFonts w:ascii="Times New Roman" w:hAnsi="Times New Roman"/>
                <w:w w:val="105"/>
                <w:sz w:val="18"/>
                <w:lang w:val="ru-RU"/>
              </w:rPr>
              <w:t>родных</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отношениях</w:t>
            </w:r>
            <w:r w:rsidRPr="00036E76">
              <w:rPr>
                <w:rFonts w:ascii="Times New Roman" w:hAnsi="Times New Roman"/>
                <w:sz w:val="18"/>
                <w:lang w:val="ru-RU"/>
              </w:rPr>
              <w:t xml:space="preserve"> </w:t>
            </w:r>
            <w:r w:rsidRPr="00036E76">
              <w:rPr>
                <w:rFonts w:ascii="Times New Roman" w:hAnsi="Times New Roman"/>
                <w:w w:val="120"/>
                <w:sz w:val="18"/>
                <w:lang w:val="ru-RU"/>
              </w:rPr>
              <w:t>в</w:t>
            </w:r>
            <w:r w:rsidRPr="00036E76">
              <w:rPr>
                <w:rFonts w:ascii="Times New Roman" w:hAnsi="Times New Roman"/>
                <w:spacing w:val="1"/>
                <w:w w:val="120"/>
                <w:sz w:val="18"/>
                <w:lang w:val="ru-RU"/>
              </w:rPr>
              <w:t xml:space="preserve"> </w:t>
            </w:r>
            <w:r w:rsidRPr="00036E76">
              <w:rPr>
                <w:rFonts w:ascii="Times New Roman" w:hAnsi="Times New Roman"/>
                <w:w w:val="120"/>
                <w:sz w:val="18"/>
              </w:rPr>
              <w:t>XVIII</w:t>
            </w:r>
            <w:r w:rsidRPr="00036E76">
              <w:rPr>
                <w:rFonts w:ascii="Times New Roman" w:hAnsi="Times New Roman"/>
                <w:spacing w:val="1"/>
                <w:w w:val="120"/>
                <w:sz w:val="18"/>
                <w:lang w:val="ru-RU"/>
              </w:rPr>
              <w:t xml:space="preserve"> </w:t>
            </w:r>
            <w:r w:rsidRPr="00036E76">
              <w:rPr>
                <w:rFonts w:ascii="Times New Roman" w:hAnsi="Times New Roman"/>
                <w:w w:val="120"/>
                <w:sz w:val="18"/>
                <w:lang w:val="ru-RU"/>
              </w:rPr>
              <w:t>в.</w:t>
            </w:r>
            <w:r w:rsidRPr="00036E76">
              <w:rPr>
                <w:rFonts w:ascii="Times New Roman" w:hAnsi="Times New Roman"/>
                <w:spacing w:val="2"/>
                <w:w w:val="120"/>
                <w:sz w:val="18"/>
                <w:lang w:val="ru-RU"/>
              </w:rPr>
              <w:t xml:space="preserve"> </w:t>
            </w:r>
            <w:r w:rsidRPr="00036E76">
              <w:rPr>
                <w:rFonts w:ascii="Times New Roman" w:hAnsi="Times New Roman"/>
                <w:w w:val="120"/>
                <w:sz w:val="18"/>
                <w:lang w:val="ru-RU"/>
              </w:rPr>
              <w:t>Северная</w:t>
            </w:r>
            <w:r w:rsidRPr="00036E76">
              <w:rPr>
                <w:rFonts w:ascii="Times New Roman" w:hAnsi="Times New Roman"/>
                <w:sz w:val="18"/>
                <w:lang w:val="ru-RU"/>
              </w:rPr>
              <w:t xml:space="preserve"> </w:t>
            </w:r>
            <w:r w:rsidRPr="00036E76">
              <w:rPr>
                <w:rFonts w:ascii="Times New Roman" w:hAnsi="Times New Roman"/>
                <w:w w:val="110"/>
                <w:sz w:val="18"/>
                <w:lang w:val="ru-RU"/>
              </w:rPr>
              <w:t>война</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(1700—1721).</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 xml:space="preserve">Династические </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вой</w:t>
            </w:r>
            <w:r w:rsidRPr="00036E76">
              <w:rPr>
                <w:rFonts w:ascii="Times New Roman" w:hAnsi="Times New Roman"/>
                <w:w w:val="110"/>
                <w:sz w:val="18"/>
                <w:lang w:val="ru-RU"/>
              </w:rPr>
              <w:t>ны</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«за</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наследство».</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Семилетняя</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война</w:t>
            </w:r>
          </w:p>
          <w:p w:rsidR="00036E76" w:rsidRPr="00036E76" w:rsidRDefault="00036E76" w:rsidP="00036E76">
            <w:pPr>
              <w:ind w:left="113"/>
              <w:rPr>
                <w:rFonts w:ascii="Times New Roman" w:hAnsi="Times New Roman"/>
                <w:sz w:val="18"/>
              </w:rPr>
            </w:pPr>
            <w:r w:rsidRPr="00036E76">
              <w:rPr>
                <w:rFonts w:ascii="Times New Roman" w:hAnsi="Times New Roman"/>
                <w:w w:val="110"/>
                <w:sz w:val="18"/>
                <w:lang w:val="ru-RU"/>
              </w:rPr>
              <w:t>(1756—1763).</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Разделы</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Речи</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Посполитой.</w:t>
            </w:r>
            <w:r w:rsidRPr="00036E76">
              <w:rPr>
                <w:rFonts w:ascii="Times New Roman" w:eastAsia="Times New Roman" w:hAnsi="Times New Roman"/>
                <w:spacing w:val="-1"/>
                <w:w w:val="110"/>
                <w:sz w:val="18"/>
                <w:lang w:val="ru-RU"/>
              </w:rPr>
              <w:t xml:space="preserve"> Войны антифранцуз</w:t>
            </w:r>
            <w:r w:rsidRPr="00036E76">
              <w:rPr>
                <w:rFonts w:ascii="Times New Roman" w:eastAsia="Times New Roman" w:hAnsi="Times New Roman"/>
                <w:w w:val="110"/>
                <w:sz w:val="18"/>
                <w:lang w:val="ru-RU"/>
              </w:rPr>
              <w:t>ских</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коалиций</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про</w:t>
            </w:r>
            <w:r w:rsidRPr="00036E76">
              <w:rPr>
                <w:rFonts w:ascii="Times New Roman" w:eastAsia="Times New Roman" w:hAnsi="Times New Roman"/>
                <w:w w:val="105"/>
                <w:sz w:val="18"/>
                <w:lang w:val="ru-RU"/>
              </w:rPr>
              <w:t>тив</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революционной</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10"/>
                <w:sz w:val="18"/>
                <w:lang w:val="ru-RU"/>
              </w:rPr>
              <w:t>Франции.</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rPr>
              <w:t>Колониальные</w:t>
            </w:r>
            <w:r w:rsidRPr="00036E76">
              <w:rPr>
                <w:rFonts w:ascii="Times New Roman" w:eastAsia="Times New Roman" w:hAnsi="Times New Roman"/>
                <w:spacing w:val="1"/>
                <w:w w:val="110"/>
                <w:sz w:val="18"/>
              </w:rPr>
              <w:t xml:space="preserve"> </w:t>
            </w:r>
            <w:r w:rsidRPr="00036E76">
              <w:rPr>
                <w:rFonts w:ascii="Times New Roman" w:eastAsia="Times New Roman" w:hAnsi="Times New Roman"/>
                <w:w w:val="110"/>
                <w:sz w:val="18"/>
              </w:rPr>
              <w:t>захваты</w:t>
            </w:r>
            <w:r w:rsidRPr="00036E76">
              <w:rPr>
                <w:rFonts w:ascii="Times New Roman" w:eastAsia="Times New Roman" w:hAnsi="Times New Roman"/>
                <w:spacing w:val="1"/>
                <w:w w:val="110"/>
                <w:sz w:val="18"/>
              </w:rPr>
              <w:t xml:space="preserve"> </w:t>
            </w:r>
            <w:r w:rsidRPr="00036E76">
              <w:rPr>
                <w:rFonts w:ascii="Times New Roman" w:eastAsia="Times New Roman" w:hAnsi="Times New Roman"/>
                <w:w w:val="110"/>
                <w:sz w:val="18"/>
              </w:rPr>
              <w:t>европейских</w:t>
            </w:r>
            <w:r w:rsidRPr="00036E76">
              <w:rPr>
                <w:rFonts w:ascii="Times New Roman" w:eastAsia="Times New Roman" w:hAnsi="Times New Roman"/>
                <w:spacing w:val="2"/>
                <w:w w:val="110"/>
                <w:sz w:val="18"/>
              </w:rPr>
              <w:t xml:space="preserve"> </w:t>
            </w:r>
            <w:r w:rsidRPr="00036E76">
              <w:rPr>
                <w:rFonts w:ascii="Times New Roman" w:eastAsia="Times New Roman" w:hAnsi="Times New Roman"/>
                <w:w w:val="110"/>
                <w:sz w:val="18"/>
              </w:rPr>
              <w:t>держав.</w:t>
            </w:r>
          </w:p>
        </w:tc>
        <w:tc>
          <w:tcPr>
            <w:tcW w:w="3260" w:type="dxa"/>
            <w:gridSpan w:val="2"/>
          </w:tcPr>
          <w:p w:rsidR="00036E76" w:rsidRPr="00036E76" w:rsidRDefault="00036E76" w:rsidP="00036E76">
            <w:pPr>
              <w:spacing w:before="56"/>
              <w:ind w:left="113"/>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какие</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государства</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силу</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каких</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причин</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определяли</w:t>
            </w:r>
            <w:r w:rsidRPr="00036E76">
              <w:rPr>
                <w:rFonts w:ascii="Times New Roman" w:hAnsi="Times New Roman"/>
                <w:sz w:val="18"/>
                <w:lang w:val="ru-RU"/>
              </w:rPr>
              <w:t xml:space="preserve"> </w:t>
            </w:r>
            <w:r w:rsidRPr="00036E76">
              <w:rPr>
                <w:rFonts w:ascii="Times New Roman" w:hAnsi="Times New Roman"/>
                <w:w w:val="115"/>
                <w:sz w:val="18"/>
                <w:lang w:val="ru-RU"/>
              </w:rPr>
              <w:t>баланс</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сил</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Европе</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3"/>
                <w:w w:val="115"/>
                <w:sz w:val="18"/>
                <w:lang w:val="ru-RU"/>
              </w:rPr>
              <w:t xml:space="preserve"> </w:t>
            </w:r>
            <w:r w:rsidRPr="00036E76">
              <w:rPr>
                <w:rFonts w:ascii="Times New Roman" w:hAnsi="Times New Roman"/>
                <w:w w:val="115"/>
                <w:sz w:val="18"/>
              </w:rPr>
              <w:t>XVIII</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в.</w:t>
            </w:r>
          </w:p>
          <w:p w:rsidR="00036E76" w:rsidRPr="00036E76" w:rsidRDefault="00036E76" w:rsidP="00036E76">
            <w:pPr>
              <w:ind w:left="113"/>
              <w:rPr>
                <w:rFonts w:ascii="Times New Roman" w:hAnsi="Times New Roman"/>
                <w:sz w:val="18"/>
                <w:lang w:val="ru-RU"/>
              </w:rPr>
            </w:pPr>
            <w:r w:rsidRPr="00036E76">
              <w:rPr>
                <w:rFonts w:ascii="Times New Roman" w:hAnsi="Times New Roman"/>
                <w:spacing w:val="-1"/>
                <w:w w:val="115"/>
                <w:sz w:val="18"/>
                <w:lang w:val="ru-RU"/>
              </w:rPr>
              <w:t>Объяснять,</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когда</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почему</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4"/>
                <w:w w:val="115"/>
                <w:sz w:val="18"/>
                <w:lang w:val="ru-RU"/>
              </w:rPr>
              <w:t xml:space="preserve"> </w:t>
            </w:r>
            <w:r w:rsidRPr="00036E76">
              <w:rPr>
                <w:rFonts w:ascii="Times New Roman" w:hAnsi="Times New Roman"/>
                <w:w w:val="115"/>
                <w:sz w:val="18"/>
              </w:rPr>
              <w:t>XVIII</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возникали</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«войны</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за</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наслед</w:t>
            </w:r>
            <w:r w:rsidRPr="00036E76">
              <w:rPr>
                <w:rFonts w:ascii="Times New Roman" w:hAnsi="Times New Roman"/>
                <w:w w:val="120"/>
                <w:sz w:val="18"/>
                <w:lang w:val="ru-RU"/>
              </w:rPr>
              <w:t>ство».</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участие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крупных</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международных</w:t>
            </w:r>
            <w:r w:rsidRPr="00036E76">
              <w:rPr>
                <w:rFonts w:ascii="Times New Roman" w:hAnsi="Times New Roman"/>
                <w:sz w:val="18"/>
                <w:lang w:val="ru-RU"/>
              </w:rPr>
              <w:t xml:space="preserve"> </w:t>
            </w:r>
            <w:r w:rsidRPr="00036E76">
              <w:rPr>
                <w:rFonts w:ascii="Times New Roman" w:hAnsi="Times New Roman"/>
                <w:w w:val="110"/>
                <w:sz w:val="18"/>
                <w:lang w:val="ru-RU"/>
              </w:rPr>
              <w:t>событиях</w:t>
            </w:r>
            <w:r w:rsidRPr="00036E76">
              <w:rPr>
                <w:rFonts w:ascii="Times New Roman" w:hAnsi="Times New Roman"/>
                <w:spacing w:val="24"/>
                <w:w w:val="110"/>
                <w:sz w:val="18"/>
                <w:lang w:val="ru-RU"/>
              </w:rPr>
              <w:t xml:space="preserve"> </w:t>
            </w:r>
            <w:r w:rsidRPr="00036E76">
              <w:rPr>
                <w:rFonts w:ascii="Times New Roman" w:hAnsi="Times New Roman"/>
                <w:w w:val="110"/>
                <w:sz w:val="18"/>
              </w:rPr>
              <w:t>XVIII</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(Северная</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война,</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Семилетняя</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война,</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разделы</w:t>
            </w:r>
            <w:r w:rsidRPr="00036E76">
              <w:rPr>
                <w:rFonts w:ascii="Times New Roman" w:hAnsi="Times New Roman"/>
                <w:sz w:val="18"/>
                <w:lang w:val="ru-RU"/>
              </w:rPr>
              <w:t xml:space="preserve"> </w:t>
            </w:r>
            <w:r w:rsidRPr="00036E76">
              <w:rPr>
                <w:rFonts w:ascii="Times New Roman" w:hAnsi="Times New Roman"/>
                <w:w w:val="115"/>
                <w:sz w:val="18"/>
                <w:lang w:val="ru-RU"/>
              </w:rPr>
              <w:t>Польши).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 xml:space="preserve">Рассказывать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о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Семилетней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войне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(1756—1763),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используя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истори</w:t>
            </w:r>
            <w:r w:rsidRPr="00036E76">
              <w:rPr>
                <w:rFonts w:ascii="Times New Roman" w:hAnsi="Times New Roman"/>
                <w:w w:val="110"/>
                <w:sz w:val="18"/>
                <w:lang w:val="ru-RU"/>
              </w:rPr>
              <w:t>ческую</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карту</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участники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цели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войне;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территория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 xml:space="preserve">боевых  действий;  ключевые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сражения;  итоги).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 xml:space="preserve">Раскрывать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 xml:space="preserve">внутренние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 xml:space="preserve">и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внешнеполитические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 xml:space="preserve">предпосылки </w:t>
            </w:r>
            <w:r w:rsidRPr="00036E76">
              <w:rPr>
                <w:rFonts w:ascii="Times New Roman" w:hAnsi="Times New Roman"/>
                <w:w w:val="110"/>
                <w:sz w:val="18"/>
                <w:lang w:val="ru-RU"/>
              </w:rPr>
              <w:t>разделов</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Речи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Посполитой,</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показывать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исторической</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карте</w:t>
            </w:r>
            <w:r w:rsidRPr="00036E76">
              <w:rPr>
                <w:rFonts w:ascii="Times New Roman" w:eastAsia="Times New Roman" w:hAnsi="Times New Roman"/>
                <w:spacing w:val="-1"/>
                <w:w w:val="110"/>
                <w:sz w:val="18"/>
                <w:lang w:val="ru-RU"/>
              </w:rPr>
              <w:t xml:space="preserve"> территории, </w:t>
            </w:r>
            <w:r w:rsidRPr="00036E76">
              <w:rPr>
                <w:rFonts w:ascii="Times New Roman" w:eastAsia="Times New Roman" w:hAnsi="Times New Roman"/>
                <w:w w:val="110"/>
                <w:sz w:val="18"/>
                <w:lang w:val="ru-RU"/>
              </w:rPr>
              <w:t>отошедшие к трём государствам — участникам</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разделов.</w:t>
            </w:r>
          </w:p>
          <w:p w:rsidR="00036E76" w:rsidRPr="00036E76" w:rsidRDefault="00036E76" w:rsidP="00036E76">
            <w:pPr>
              <w:ind w:left="113"/>
              <w:rPr>
                <w:rFonts w:ascii="Times New Roman" w:hAnsi="Times New Roman"/>
                <w:sz w:val="18"/>
                <w:lang w:val="ru-RU"/>
              </w:rPr>
            </w:pPr>
            <w:r w:rsidRPr="00036E76">
              <w:rPr>
                <w:rFonts w:ascii="Times New Roman" w:eastAsia="Times New Roman" w:hAnsi="Times New Roman"/>
                <w:w w:val="110"/>
                <w:sz w:val="18"/>
                <w:lang w:val="ru-RU"/>
              </w:rPr>
              <w:t>Объяснять,</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какое</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место</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международных</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отношениях</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rPr>
              <w:t>XVIII</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spacing w:val="-1"/>
                <w:w w:val="110"/>
                <w:sz w:val="18"/>
                <w:lang w:val="ru-RU"/>
              </w:rPr>
              <w:t>занимала борьба европейских</w:t>
            </w:r>
            <w:r w:rsidRPr="00036E76">
              <w:rPr>
                <w:rFonts w:ascii="Times New Roman" w:eastAsia="Times New Roman" w:hAnsi="Times New Roman"/>
                <w:w w:val="110"/>
                <w:sz w:val="18"/>
                <w:lang w:val="ru-RU"/>
              </w:rPr>
              <w:t xml:space="preserve"> держав</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за</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колониальные владения.</w:t>
            </w:r>
          </w:p>
        </w:tc>
        <w:tc>
          <w:tcPr>
            <w:tcW w:w="992" w:type="dxa"/>
          </w:tcPr>
          <w:p w:rsidR="00036E76" w:rsidRPr="00036E76" w:rsidRDefault="00036E76" w:rsidP="00036E76">
            <w:pPr>
              <w:spacing w:before="57"/>
              <w:rPr>
                <w:rFonts w:ascii="Times New Roman" w:hAnsi="Times New Roman"/>
                <w:sz w:val="16"/>
                <w:szCs w:val="16"/>
                <w:lang w:val="ru-RU"/>
              </w:rPr>
            </w:pPr>
            <w:r w:rsidRPr="00036E76">
              <w:rPr>
                <w:rFonts w:ascii="Times New Roman" w:hAnsi="Times New Roman"/>
                <w:sz w:val="16"/>
                <w:szCs w:val="16"/>
                <w:lang w:val="ru-RU"/>
              </w:rPr>
              <w:t>Библиотека ЦОК</w:t>
            </w:r>
          </w:p>
          <w:p w:rsidR="00036E76" w:rsidRPr="00036E76" w:rsidRDefault="006C16CD" w:rsidP="00036E76">
            <w:pPr>
              <w:spacing w:before="57"/>
              <w:rPr>
                <w:rFonts w:ascii="Times New Roman" w:hAnsi="Times New Roman"/>
                <w:sz w:val="16"/>
                <w:szCs w:val="16"/>
                <w:lang w:val="ru-RU"/>
              </w:rPr>
            </w:pPr>
            <w:hyperlink r:id="rId59"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418</w:t>
              </w:r>
              <w:r w:rsidR="00036E76" w:rsidRPr="00036E76">
                <w:rPr>
                  <w:rFonts w:ascii="Times New Roman" w:hAnsi="Times New Roman"/>
                  <w:color w:val="0000FF" w:themeColor="hyperlink"/>
                  <w:sz w:val="16"/>
                  <w:szCs w:val="16"/>
                  <w:u w:val="single"/>
                </w:rPr>
                <w:t>bce</w:t>
              </w:r>
            </w:hyperlink>
          </w:p>
        </w:tc>
      </w:tr>
      <w:tr w:rsidR="00036E76" w:rsidRPr="00036E76" w:rsidTr="00036E76">
        <w:trPr>
          <w:trHeight w:val="554"/>
        </w:trPr>
        <w:tc>
          <w:tcPr>
            <w:tcW w:w="993" w:type="dxa"/>
          </w:tcPr>
          <w:p w:rsidR="00036E76" w:rsidRPr="00036E76" w:rsidRDefault="00036E76" w:rsidP="00036E76">
            <w:pPr>
              <w:tabs>
                <w:tab w:val="left" w:pos="993"/>
              </w:tabs>
              <w:spacing w:before="71"/>
              <w:ind w:right="169"/>
              <w:rPr>
                <w:rFonts w:ascii="Times New Roman" w:hAnsi="Times New Roman"/>
                <w:b/>
                <w:sz w:val="18"/>
                <w:lang w:val="ru-RU"/>
              </w:rPr>
            </w:pPr>
            <w:r w:rsidRPr="00036E76">
              <w:rPr>
                <w:rFonts w:ascii="Times New Roman" w:hAnsi="Times New Roman"/>
                <w:b/>
                <w:w w:val="95"/>
                <w:sz w:val="18"/>
                <w:lang w:val="ru-RU"/>
              </w:rPr>
              <w:lastRenderedPageBreak/>
              <w:t>Страны</w:t>
            </w:r>
            <w:r w:rsidRPr="00036E76">
              <w:rPr>
                <w:rFonts w:ascii="Times New Roman" w:hAnsi="Times New Roman"/>
                <w:b/>
                <w:spacing w:val="-41"/>
                <w:w w:val="95"/>
                <w:sz w:val="18"/>
                <w:lang w:val="ru-RU"/>
              </w:rPr>
              <w:t xml:space="preserve"> </w:t>
            </w:r>
            <w:r w:rsidRPr="00036E76">
              <w:rPr>
                <w:rFonts w:ascii="Times New Roman" w:hAnsi="Times New Roman"/>
                <w:b/>
                <w:w w:val="90"/>
                <w:sz w:val="18"/>
                <w:lang w:val="ru-RU"/>
              </w:rPr>
              <w:t>Востока</w:t>
            </w:r>
          </w:p>
          <w:p w:rsidR="00036E76" w:rsidRPr="00036E76" w:rsidRDefault="00036E76" w:rsidP="00036E76">
            <w:pPr>
              <w:tabs>
                <w:tab w:val="left" w:pos="993"/>
              </w:tabs>
              <w:rPr>
                <w:rFonts w:ascii="Times New Roman" w:hAnsi="Times New Roman"/>
                <w:b/>
                <w:sz w:val="18"/>
                <w:lang w:val="ru-RU"/>
              </w:rPr>
            </w:pPr>
            <w:r w:rsidRPr="00036E76">
              <w:rPr>
                <w:rFonts w:ascii="Times New Roman" w:hAnsi="Times New Roman"/>
                <w:b/>
                <w:sz w:val="18"/>
                <w:lang w:val="ru-RU"/>
              </w:rPr>
              <w:t>в</w:t>
            </w:r>
            <w:r w:rsidRPr="00036E76">
              <w:rPr>
                <w:rFonts w:ascii="Times New Roman" w:hAnsi="Times New Roman"/>
                <w:b/>
                <w:spacing w:val="16"/>
                <w:sz w:val="18"/>
                <w:lang w:val="ru-RU"/>
              </w:rPr>
              <w:t xml:space="preserve"> </w:t>
            </w:r>
            <w:r w:rsidRPr="00036E76">
              <w:rPr>
                <w:rFonts w:ascii="Times New Roman" w:hAnsi="Times New Roman"/>
                <w:b/>
                <w:sz w:val="18"/>
              </w:rPr>
              <w:t>XVIII</w:t>
            </w:r>
            <w:r w:rsidRPr="00036E76">
              <w:rPr>
                <w:rFonts w:ascii="Times New Roman" w:hAnsi="Times New Roman"/>
                <w:b/>
                <w:spacing w:val="17"/>
                <w:sz w:val="18"/>
                <w:lang w:val="ru-RU"/>
              </w:rPr>
              <w:t xml:space="preserve"> </w:t>
            </w:r>
            <w:r w:rsidRPr="00036E76">
              <w:rPr>
                <w:rFonts w:ascii="Times New Roman" w:hAnsi="Times New Roman"/>
                <w:b/>
                <w:sz w:val="18"/>
                <w:lang w:val="ru-RU"/>
              </w:rPr>
              <w:t>в.</w:t>
            </w:r>
          </w:p>
          <w:p w:rsidR="00036E76" w:rsidRPr="00036E76" w:rsidRDefault="00036E76" w:rsidP="00036E76">
            <w:pPr>
              <w:tabs>
                <w:tab w:val="left" w:pos="993"/>
              </w:tabs>
              <w:rPr>
                <w:rFonts w:ascii="Times New Roman" w:hAnsi="Times New Roman"/>
                <w:sz w:val="18"/>
              </w:rPr>
            </w:pPr>
            <w:r w:rsidRPr="00036E76">
              <w:rPr>
                <w:rFonts w:ascii="Times New Roman" w:hAnsi="Times New Roman"/>
                <w:w w:val="105"/>
                <w:sz w:val="18"/>
              </w:rPr>
              <w:t>(3</w:t>
            </w:r>
            <w:r w:rsidRPr="00036E76">
              <w:rPr>
                <w:rFonts w:ascii="Times New Roman" w:hAnsi="Times New Roman"/>
                <w:spacing w:val="18"/>
                <w:w w:val="105"/>
                <w:sz w:val="18"/>
              </w:rPr>
              <w:t xml:space="preserve"> </w:t>
            </w:r>
            <w:r w:rsidRPr="00036E76">
              <w:rPr>
                <w:rFonts w:ascii="Times New Roman" w:hAnsi="Times New Roman"/>
                <w:w w:val="105"/>
                <w:sz w:val="18"/>
              </w:rPr>
              <w:t>ч)</w:t>
            </w:r>
          </w:p>
        </w:tc>
        <w:tc>
          <w:tcPr>
            <w:tcW w:w="1843" w:type="dxa"/>
          </w:tcPr>
          <w:p w:rsidR="00036E76" w:rsidRPr="00036E76" w:rsidRDefault="00036E76" w:rsidP="00036E76">
            <w:pPr>
              <w:spacing w:before="74"/>
              <w:ind w:left="113"/>
              <w:rPr>
                <w:rFonts w:ascii="Times New Roman" w:hAnsi="Times New Roman"/>
                <w:sz w:val="18"/>
                <w:lang w:val="ru-RU"/>
              </w:rPr>
            </w:pPr>
            <w:r w:rsidRPr="00036E76">
              <w:rPr>
                <w:rFonts w:ascii="Times New Roman" w:hAnsi="Times New Roman"/>
                <w:b/>
                <w:i/>
                <w:w w:val="115"/>
                <w:sz w:val="18"/>
                <w:lang w:val="ru-RU"/>
              </w:rPr>
              <w:t>Османская</w:t>
            </w:r>
            <w:r w:rsidRPr="00036E76">
              <w:rPr>
                <w:rFonts w:ascii="Times New Roman" w:hAnsi="Times New Roman"/>
                <w:b/>
                <w:i/>
                <w:spacing w:val="6"/>
                <w:w w:val="115"/>
                <w:sz w:val="18"/>
                <w:lang w:val="ru-RU"/>
              </w:rPr>
              <w:t xml:space="preserve"> </w:t>
            </w:r>
            <w:r w:rsidRPr="00036E76">
              <w:rPr>
                <w:rFonts w:ascii="Times New Roman" w:hAnsi="Times New Roman"/>
                <w:b/>
                <w:i/>
                <w:w w:val="115"/>
                <w:sz w:val="18"/>
                <w:lang w:val="ru-RU"/>
              </w:rPr>
              <w:t>империя</w:t>
            </w:r>
            <w:r w:rsidRPr="00036E76">
              <w:rPr>
                <w:rFonts w:ascii="Times New Roman" w:hAnsi="Times New Roman"/>
                <w:w w:val="115"/>
                <w:sz w:val="18"/>
                <w:lang w:val="ru-RU"/>
              </w:rPr>
              <w:t>:</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от</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могущества</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к</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упадку.</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Положение</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населения.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Попытки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проведения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реформ;</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Селим</w:t>
            </w:r>
            <w:r w:rsidRPr="00036E76">
              <w:rPr>
                <w:rFonts w:ascii="Times New Roman" w:hAnsi="Times New Roman"/>
                <w:spacing w:val="19"/>
                <w:w w:val="115"/>
                <w:sz w:val="18"/>
                <w:lang w:val="ru-RU"/>
              </w:rPr>
              <w:t xml:space="preserve"> </w:t>
            </w:r>
            <w:r w:rsidRPr="00036E76">
              <w:rPr>
                <w:rFonts w:ascii="Times New Roman" w:hAnsi="Times New Roman"/>
                <w:w w:val="115"/>
                <w:sz w:val="18"/>
              </w:rPr>
              <w:t>III</w:t>
            </w:r>
            <w:r w:rsidRPr="00036E76">
              <w:rPr>
                <w:rFonts w:ascii="Times New Roman" w:hAnsi="Times New Roman"/>
                <w:w w:val="115"/>
                <w:sz w:val="18"/>
                <w:lang w:val="ru-RU"/>
              </w:rPr>
              <w:t>.</w:t>
            </w:r>
          </w:p>
          <w:p w:rsidR="00036E76" w:rsidRPr="00036E76" w:rsidRDefault="00036E76" w:rsidP="00036E76">
            <w:pPr>
              <w:spacing w:before="72"/>
              <w:ind w:left="113"/>
              <w:rPr>
                <w:rFonts w:ascii="Times New Roman" w:hAnsi="Times New Roman"/>
                <w:sz w:val="18"/>
                <w:lang w:val="ru-RU"/>
              </w:rPr>
            </w:pPr>
            <w:r w:rsidRPr="00036E76">
              <w:rPr>
                <w:rFonts w:ascii="Times New Roman" w:hAnsi="Times New Roman"/>
                <w:b/>
                <w:i/>
                <w:w w:val="110"/>
                <w:sz w:val="18"/>
                <w:lang w:val="ru-RU"/>
              </w:rPr>
              <w:t>Индия.</w:t>
            </w:r>
            <w:r w:rsidRPr="00036E76">
              <w:rPr>
                <w:rFonts w:ascii="Times New Roman" w:hAnsi="Times New Roman"/>
                <w:b/>
                <w:i/>
                <w:spacing w:val="1"/>
                <w:w w:val="110"/>
                <w:sz w:val="18"/>
                <w:lang w:val="ru-RU"/>
              </w:rPr>
              <w:t xml:space="preserve"> </w:t>
            </w:r>
            <w:r w:rsidRPr="00036E76">
              <w:rPr>
                <w:rFonts w:ascii="Times New Roman" w:hAnsi="Times New Roman"/>
                <w:w w:val="110"/>
                <w:sz w:val="18"/>
                <w:lang w:val="ru-RU"/>
              </w:rPr>
              <w:t>Ослабление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империи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Великих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Моголов.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Борьба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европейцев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владения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Индии.</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Утверждение</w:t>
            </w:r>
            <w:r w:rsidRPr="00036E76">
              <w:rPr>
                <w:rFonts w:ascii="Times New Roman" w:hAnsi="Times New Roman"/>
                <w:spacing w:val="19"/>
                <w:w w:val="105"/>
                <w:sz w:val="18"/>
                <w:lang w:val="ru-RU"/>
              </w:rPr>
              <w:t xml:space="preserve"> </w:t>
            </w:r>
            <w:r w:rsidR="009D7AFA">
              <w:rPr>
                <w:rFonts w:ascii="Times New Roman" w:hAnsi="Times New Roman"/>
                <w:w w:val="105"/>
                <w:sz w:val="18"/>
                <w:lang w:val="ru-RU"/>
              </w:rPr>
              <w:t>британ</w:t>
            </w:r>
            <w:r w:rsidRPr="00036E76">
              <w:rPr>
                <w:rFonts w:ascii="Times New Roman" w:hAnsi="Times New Roman"/>
                <w:w w:val="110"/>
                <w:sz w:val="18"/>
                <w:lang w:val="ru-RU"/>
              </w:rPr>
              <w:t>ского</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владычества.</w:t>
            </w:r>
          </w:p>
          <w:p w:rsidR="00036E76" w:rsidRPr="00036E76" w:rsidRDefault="00036E76" w:rsidP="00036E76">
            <w:pPr>
              <w:spacing w:before="73"/>
              <w:ind w:left="113"/>
              <w:rPr>
                <w:rFonts w:ascii="Times New Roman" w:hAnsi="Times New Roman"/>
                <w:sz w:val="18"/>
                <w:lang w:val="ru-RU"/>
              </w:rPr>
            </w:pPr>
            <w:r w:rsidRPr="00036E76">
              <w:rPr>
                <w:rFonts w:ascii="Times New Roman" w:hAnsi="Times New Roman"/>
                <w:b/>
                <w:i/>
                <w:w w:val="120"/>
                <w:sz w:val="18"/>
                <w:lang w:val="ru-RU"/>
              </w:rPr>
              <w:t>Китай</w:t>
            </w:r>
            <w:r w:rsidRPr="00036E76">
              <w:rPr>
                <w:rFonts w:ascii="Times New Roman" w:hAnsi="Times New Roman"/>
                <w:w w:val="120"/>
                <w:sz w:val="18"/>
                <w:lang w:val="ru-RU"/>
              </w:rPr>
              <w:t>.</w:t>
            </w:r>
            <w:r w:rsidRPr="00036E76">
              <w:rPr>
                <w:rFonts w:ascii="Times New Roman" w:hAnsi="Times New Roman"/>
                <w:spacing w:val="1"/>
                <w:w w:val="120"/>
                <w:sz w:val="18"/>
                <w:lang w:val="ru-RU"/>
              </w:rPr>
              <w:t xml:space="preserve"> </w:t>
            </w:r>
            <w:r w:rsidRPr="00036E76">
              <w:rPr>
                <w:rFonts w:ascii="Times New Roman" w:hAnsi="Times New Roman"/>
                <w:w w:val="120"/>
                <w:sz w:val="18"/>
                <w:lang w:val="ru-RU"/>
              </w:rPr>
              <w:t>Империя</w:t>
            </w:r>
            <w:r w:rsidRPr="00036E76">
              <w:rPr>
                <w:rFonts w:ascii="Times New Roman" w:hAnsi="Times New Roman"/>
                <w:spacing w:val="1"/>
                <w:w w:val="120"/>
                <w:sz w:val="18"/>
                <w:lang w:val="ru-RU"/>
              </w:rPr>
              <w:t xml:space="preserve"> </w:t>
            </w:r>
            <w:r w:rsidRPr="00036E76">
              <w:rPr>
                <w:rFonts w:ascii="Times New Roman" w:hAnsi="Times New Roman"/>
                <w:w w:val="120"/>
                <w:sz w:val="18"/>
                <w:lang w:val="ru-RU"/>
              </w:rPr>
              <w:t>Цин</w:t>
            </w:r>
            <w:r w:rsidRPr="00036E76">
              <w:rPr>
                <w:rFonts w:ascii="Times New Roman" w:hAnsi="Times New Roman"/>
                <w:spacing w:val="1"/>
                <w:w w:val="120"/>
                <w:sz w:val="18"/>
                <w:lang w:val="ru-RU"/>
              </w:rPr>
              <w:t xml:space="preserve"> </w:t>
            </w:r>
            <w:r w:rsidRPr="00036E76">
              <w:rPr>
                <w:rFonts w:ascii="Times New Roman" w:hAnsi="Times New Roman"/>
                <w:w w:val="120"/>
                <w:sz w:val="18"/>
                <w:lang w:val="ru-RU"/>
              </w:rPr>
              <w:t>в</w:t>
            </w:r>
            <w:r w:rsidRPr="00036E76">
              <w:rPr>
                <w:rFonts w:ascii="Times New Roman" w:hAnsi="Times New Roman"/>
                <w:spacing w:val="1"/>
                <w:w w:val="120"/>
                <w:sz w:val="18"/>
                <w:lang w:val="ru-RU"/>
              </w:rPr>
              <w:t xml:space="preserve"> </w:t>
            </w:r>
            <w:r w:rsidRPr="00036E76">
              <w:rPr>
                <w:rFonts w:ascii="Times New Roman" w:hAnsi="Times New Roman"/>
                <w:w w:val="120"/>
                <w:sz w:val="18"/>
              </w:rPr>
              <w:t>XVIII</w:t>
            </w:r>
            <w:r w:rsidRPr="00036E76">
              <w:rPr>
                <w:rFonts w:ascii="Times New Roman" w:hAnsi="Times New Roman"/>
                <w:w w:val="120"/>
                <w:sz w:val="18"/>
                <w:lang w:val="ru-RU"/>
              </w:rPr>
              <w:t xml:space="preserve">  в.:</w:t>
            </w:r>
            <w:r w:rsidRPr="00036E76">
              <w:rPr>
                <w:rFonts w:ascii="Times New Roman" w:hAnsi="Times New Roman"/>
                <w:spacing w:val="1"/>
                <w:w w:val="120"/>
                <w:sz w:val="18"/>
                <w:lang w:val="ru-RU"/>
              </w:rPr>
              <w:t xml:space="preserve"> </w:t>
            </w:r>
            <w:r w:rsidRPr="00036E76">
              <w:rPr>
                <w:rFonts w:ascii="Times New Roman" w:hAnsi="Times New Roman"/>
                <w:spacing w:val="-1"/>
                <w:w w:val="110"/>
                <w:sz w:val="18"/>
                <w:lang w:val="ru-RU"/>
              </w:rPr>
              <w:t>власть</w:t>
            </w:r>
            <w:r w:rsidRPr="00036E76">
              <w:rPr>
                <w:rFonts w:ascii="Times New Roman" w:hAnsi="Times New Roman"/>
                <w:spacing w:val="2"/>
                <w:w w:val="110"/>
                <w:sz w:val="18"/>
                <w:lang w:val="ru-RU"/>
              </w:rPr>
              <w:t xml:space="preserve"> </w:t>
            </w:r>
            <w:r w:rsidRPr="00036E76">
              <w:rPr>
                <w:rFonts w:ascii="Times New Roman" w:hAnsi="Times New Roman"/>
                <w:spacing w:val="-1"/>
                <w:w w:val="110"/>
                <w:sz w:val="18"/>
                <w:lang w:val="ru-RU"/>
              </w:rPr>
              <w:t>маньчжурских</w:t>
            </w:r>
            <w:r w:rsidRPr="00036E76">
              <w:rPr>
                <w:rFonts w:ascii="Times New Roman" w:hAnsi="Times New Roman"/>
                <w:w w:val="105"/>
                <w:sz w:val="18"/>
                <w:lang w:val="ru-RU"/>
              </w:rPr>
              <w:t xml:space="preserve"> императоров,</w:t>
            </w:r>
            <w:r w:rsidRPr="00036E76">
              <w:rPr>
                <w:rFonts w:ascii="Times New Roman" w:hAnsi="Times New Roman"/>
                <w:spacing w:val="8"/>
                <w:w w:val="105"/>
                <w:sz w:val="18"/>
                <w:lang w:val="ru-RU"/>
              </w:rPr>
              <w:t xml:space="preserve"> </w:t>
            </w:r>
            <w:r w:rsidRPr="00036E76">
              <w:rPr>
                <w:rFonts w:ascii="Times New Roman" w:hAnsi="Times New Roman"/>
                <w:w w:val="105"/>
                <w:sz w:val="18"/>
                <w:lang w:val="ru-RU"/>
              </w:rPr>
              <w:t>система</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управления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страной.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Внешняя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политика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империи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Цин;</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отношения</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с</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Россией.</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«Закрытие»</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Китая</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для</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иноземцев.</w:t>
            </w:r>
          </w:p>
          <w:p w:rsidR="00036E76" w:rsidRPr="00036E76" w:rsidRDefault="00036E76" w:rsidP="00036E76">
            <w:pPr>
              <w:spacing w:before="53"/>
              <w:ind w:left="113"/>
              <w:rPr>
                <w:rFonts w:ascii="Times New Roman" w:hAnsi="Times New Roman"/>
                <w:b/>
                <w:i/>
                <w:sz w:val="18"/>
                <w:lang w:val="ru-RU"/>
              </w:rPr>
            </w:pPr>
            <w:r w:rsidRPr="00036E76">
              <w:rPr>
                <w:rFonts w:ascii="Times New Roman" w:hAnsi="Times New Roman"/>
                <w:b/>
                <w:i/>
                <w:w w:val="130"/>
                <w:sz w:val="18"/>
                <w:lang w:val="ru-RU"/>
              </w:rPr>
              <w:t>Япония</w:t>
            </w:r>
            <w:r w:rsidRPr="00036E76">
              <w:rPr>
                <w:rFonts w:ascii="Times New Roman" w:hAnsi="Times New Roman"/>
                <w:b/>
                <w:i/>
                <w:spacing w:val="19"/>
                <w:w w:val="130"/>
                <w:sz w:val="18"/>
                <w:lang w:val="ru-RU"/>
              </w:rPr>
              <w:t xml:space="preserve"> </w:t>
            </w:r>
            <w:r w:rsidRPr="00036E76">
              <w:rPr>
                <w:rFonts w:ascii="Times New Roman" w:hAnsi="Times New Roman"/>
                <w:b/>
                <w:i/>
                <w:w w:val="130"/>
                <w:sz w:val="18"/>
                <w:lang w:val="ru-RU"/>
              </w:rPr>
              <w:t>в</w:t>
            </w:r>
            <w:r w:rsidRPr="00036E76">
              <w:rPr>
                <w:rFonts w:ascii="Times New Roman" w:hAnsi="Times New Roman"/>
                <w:b/>
                <w:i/>
                <w:spacing w:val="20"/>
                <w:w w:val="130"/>
                <w:sz w:val="18"/>
                <w:lang w:val="ru-RU"/>
              </w:rPr>
              <w:t xml:space="preserve"> </w:t>
            </w:r>
            <w:r w:rsidRPr="00036E76">
              <w:rPr>
                <w:rFonts w:ascii="Times New Roman" w:hAnsi="Times New Roman"/>
                <w:b/>
                <w:i/>
                <w:w w:val="130"/>
                <w:sz w:val="18"/>
              </w:rPr>
              <w:t>XVIII</w:t>
            </w:r>
            <w:r w:rsidRPr="00036E76">
              <w:rPr>
                <w:rFonts w:ascii="Times New Roman" w:hAnsi="Times New Roman"/>
                <w:b/>
                <w:i/>
                <w:spacing w:val="19"/>
                <w:w w:val="130"/>
                <w:sz w:val="18"/>
                <w:lang w:val="ru-RU"/>
              </w:rPr>
              <w:t xml:space="preserve"> </w:t>
            </w:r>
            <w:r w:rsidRPr="00036E76">
              <w:rPr>
                <w:rFonts w:ascii="Times New Roman" w:hAnsi="Times New Roman"/>
                <w:b/>
                <w:i/>
                <w:w w:val="130"/>
                <w:sz w:val="18"/>
                <w:lang w:val="ru-RU"/>
              </w:rPr>
              <w:t>в.</w:t>
            </w:r>
          </w:p>
          <w:p w:rsidR="00036E76" w:rsidRPr="00036E76" w:rsidRDefault="00036E76" w:rsidP="00036E76">
            <w:pPr>
              <w:spacing w:before="6"/>
              <w:ind w:left="113"/>
              <w:rPr>
                <w:rFonts w:ascii="Times New Roman" w:hAnsi="Times New Roman"/>
                <w:sz w:val="18"/>
                <w:lang w:val="ru-RU"/>
              </w:rPr>
            </w:pPr>
            <w:r w:rsidRPr="00036E76">
              <w:rPr>
                <w:rFonts w:ascii="Times New Roman" w:hAnsi="Times New Roman"/>
                <w:w w:val="110"/>
                <w:sz w:val="18"/>
                <w:lang w:val="ru-RU"/>
              </w:rPr>
              <w:t>Сёгуны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дайме.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Положение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сословий.</w:t>
            </w:r>
          </w:p>
          <w:p w:rsidR="00036E76" w:rsidRPr="00036E76" w:rsidRDefault="00036E76" w:rsidP="00036E76">
            <w:pPr>
              <w:spacing w:before="72"/>
              <w:ind w:left="113"/>
              <w:rPr>
                <w:rFonts w:ascii="Times New Roman" w:hAnsi="Times New Roman"/>
                <w:sz w:val="18"/>
                <w:lang w:val="ru-RU"/>
              </w:rPr>
            </w:pPr>
            <w:r w:rsidRPr="00036E76">
              <w:rPr>
                <w:rFonts w:ascii="Times New Roman" w:eastAsia="Times New Roman" w:hAnsi="Times New Roman"/>
                <w:b/>
                <w:i/>
                <w:w w:val="135"/>
                <w:sz w:val="18"/>
                <w:lang w:val="ru-RU"/>
              </w:rPr>
              <w:t>Культура</w:t>
            </w:r>
            <w:r w:rsidRPr="00036E76">
              <w:rPr>
                <w:rFonts w:ascii="Times New Roman" w:eastAsia="Times New Roman" w:hAnsi="Times New Roman"/>
                <w:b/>
                <w:i/>
                <w:spacing w:val="2"/>
                <w:w w:val="135"/>
                <w:sz w:val="18"/>
                <w:lang w:val="ru-RU"/>
              </w:rPr>
              <w:t xml:space="preserve"> </w:t>
            </w:r>
            <w:r w:rsidRPr="00036E76">
              <w:rPr>
                <w:rFonts w:ascii="Times New Roman" w:eastAsia="Times New Roman" w:hAnsi="Times New Roman"/>
                <w:b/>
                <w:i/>
                <w:w w:val="135"/>
                <w:sz w:val="18"/>
                <w:lang w:val="ru-RU"/>
              </w:rPr>
              <w:t>стран</w:t>
            </w:r>
            <w:r w:rsidRPr="00036E76">
              <w:rPr>
                <w:rFonts w:ascii="Times New Roman" w:eastAsia="Times New Roman" w:hAnsi="Times New Roman"/>
                <w:b/>
                <w:i/>
                <w:spacing w:val="1"/>
                <w:w w:val="135"/>
                <w:sz w:val="18"/>
                <w:lang w:val="ru-RU"/>
              </w:rPr>
              <w:t xml:space="preserve"> </w:t>
            </w:r>
            <w:r w:rsidRPr="00036E76">
              <w:rPr>
                <w:rFonts w:ascii="Times New Roman" w:eastAsia="Times New Roman" w:hAnsi="Times New Roman"/>
                <w:b/>
                <w:i/>
                <w:w w:val="135"/>
                <w:sz w:val="18"/>
                <w:lang w:val="ru-RU"/>
              </w:rPr>
              <w:t>Востока</w:t>
            </w:r>
            <w:r w:rsidRPr="00036E76">
              <w:rPr>
                <w:rFonts w:ascii="Times New Roman" w:eastAsia="Times New Roman" w:hAnsi="Times New Roman"/>
                <w:b/>
                <w:i/>
                <w:spacing w:val="-11"/>
                <w:w w:val="135"/>
                <w:sz w:val="18"/>
                <w:lang w:val="ru-RU"/>
              </w:rPr>
              <w:t xml:space="preserve"> </w:t>
            </w:r>
            <w:r w:rsidRPr="00036E76">
              <w:rPr>
                <w:rFonts w:ascii="Times New Roman" w:eastAsia="Times New Roman" w:hAnsi="Times New Roman"/>
                <w:b/>
                <w:i/>
                <w:w w:val="135"/>
                <w:sz w:val="18"/>
                <w:lang w:val="ru-RU"/>
              </w:rPr>
              <w:t>в</w:t>
            </w:r>
            <w:r w:rsidRPr="00036E76">
              <w:rPr>
                <w:rFonts w:ascii="Times New Roman" w:eastAsia="Times New Roman" w:hAnsi="Times New Roman"/>
                <w:b/>
                <w:i/>
                <w:spacing w:val="-10"/>
                <w:w w:val="135"/>
                <w:sz w:val="18"/>
                <w:lang w:val="ru-RU"/>
              </w:rPr>
              <w:t xml:space="preserve"> </w:t>
            </w:r>
            <w:r w:rsidRPr="00036E76">
              <w:rPr>
                <w:rFonts w:ascii="Times New Roman" w:eastAsia="Times New Roman" w:hAnsi="Times New Roman"/>
                <w:b/>
                <w:i/>
                <w:w w:val="135"/>
                <w:sz w:val="18"/>
              </w:rPr>
              <w:t>XVIII</w:t>
            </w:r>
            <w:r w:rsidRPr="00036E76">
              <w:rPr>
                <w:rFonts w:ascii="Times New Roman" w:eastAsia="Times New Roman" w:hAnsi="Times New Roman"/>
                <w:b/>
                <w:i/>
                <w:spacing w:val="-11"/>
                <w:w w:val="135"/>
                <w:sz w:val="18"/>
                <w:lang w:val="ru-RU"/>
              </w:rPr>
              <w:t xml:space="preserve"> </w:t>
            </w:r>
            <w:r w:rsidRPr="00036E76">
              <w:rPr>
                <w:rFonts w:ascii="Times New Roman" w:eastAsia="Times New Roman" w:hAnsi="Times New Roman"/>
                <w:b/>
                <w:i/>
                <w:w w:val="135"/>
                <w:sz w:val="18"/>
                <w:lang w:val="ru-RU"/>
              </w:rPr>
              <w:t>в</w:t>
            </w:r>
            <w:r w:rsidRPr="00036E76">
              <w:rPr>
                <w:rFonts w:ascii="Times New Roman" w:eastAsia="Times New Roman" w:hAnsi="Times New Roman"/>
                <w:w w:val="135"/>
                <w:sz w:val="18"/>
                <w:lang w:val="ru-RU"/>
              </w:rPr>
              <w:t>.</w:t>
            </w:r>
          </w:p>
        </w:tc>
        <w:tc>
          <w:tcPr>
            <w:tcW w:w="3260" w:type="dxa"/>
            <w:gridSpan w:val="2"/>
          </w:tcPr>
          <w:p w:rsidR="00036E76" w:rsidRPr="00036E76" w:rsidRDefault="00036E76" w:rsidP="009D7AFA">
            <w:pPr>
              <w:spacing w:before="72"/>
              <w:ind w:left="113"/>
              <w:rPr>
                <w:rFonts w:ascii="Times New Roman" w:hAnsi="Times New Roman"/>
                <w:sz w:val="18"/>
                <w:lang w:val="ru-RU"/>
              </w:rPr>
            </w:pPr>
            <w:r w:rsidRPr="00036E76">
              <w:rPr>
                <w:rFonts w:ascii="Times New Roman" w:hAnsi="Times New Roman"/>
                <w:spacing w:val="-2"/>
                <w:w w:val="110"/>
                <w:sz w:val="18"/>
                <w:lang w:val="ru-RU"/>
              </w:rPr>
              <w:t>Давать описание территории и с</w:t>
            </w:r>
            <w:r w:rsidR="009D7AFA">
              <w:rPr>
                <w:rFonts w:ascii="Times New Roman" w:hAnsi="Times New Roman"/>
                <w:spacing w:val="-2"/>
                <w:w w:val="110"/>
                <w:sz w:val="18"/>
                <w:lang w:val="ru-RU"/>
              </w:rPr>
              <w:t>остава населения Османской импе</w:t>
            </w:r>
            <w:r w:rsidRPr="00036E76">
              <w:rPr>
                <w:rFonts w:ascii="Times New Roman" w:hAnsi="Times New Roman"/>
                <w:spacing w:val="-3"/>
                <w:w w:val="115"/>
                <w:sz w:val="18"/>
                <w:lang w:val="ru-RU"/>
              </w:rPr>
              <w:t>рии</w:t>
            </w:r>
            <w:r w:rsidRPr="00036E76">
              <w:rPr>
                <w:rFonts w:ascii="Times New Roman" w:hAnsi="Times New Roman"/>
                <w:spacing w:val="-7"/>
                <w:w w:val="115"/>
                <w:sz w:val="18"/>
                <w:lang w:val="ru-RU"/>
              </w:rPr>
              <w:t xml:space="preserve"> </w:t>
            </w:r>
            <w:r w:rsidRPr="00036E76">
              <w:rPr>
                <w:rFonts w:ascii="Times New Roman" w:hAnsi="Times New Roman"/>
                <w:spacing w:val="-3"/>
                <w:w w:val="115"/>
                <w:sz w:val="18"/>
                <w:lang w:val="ru-RU"/>
              </w:rPr>
              <w:t>в</w:t>
            </w:r>
            <w:r w:rsidRPr="00036E76">
              <w:rPr>
                <w:rFonts w:ascii="Times New Roman" w:hAnsi="Times New Roman"/>
                <w:spacing w:val="-6"/>
                <w:w w:val="115"/>
                <w:sz w:val="18"/>
                <w:lang w:val="ru-RU"/>
              </w:rPr>
              <w:t xml:space="preserve"> </w:t>
            </w:r>
            <w:r w:rsidRPr="00036E76">
              <w:rPr>
                <w:rFonts w:ascii="Times New Roman" w:hAnsi="Times New Roman"/>
                <w:spacing w:val="-3"/>
                <w:w w:val="115"/>
                <w:sz w:val="18"/>
              </w:rPr>
              <w:t>XVIII</w:t>
            </w:r>
            <w:r w:rsidRPr="00036E76">
              <w:rPr>
                <w:rFonts w:ascii="Times New Roman" w:hAnsi="Times New Roman"/>
                <w:spacing w:val="-7"/>
                <w:w w:val="115"/>
                <w:sz w:val="18"/>
                <w:lang w:val="ru-RU"/>
              </w:rPr>
              <w:t xml:space="preserve"> </w:t>
            </w:r>
            <w:r w:rsidRPr="00036E76">
              <w:rPr>
                <w:rFonts w:ascii="Times New Roman" w:hAnsi="Times New Roman"/>
                <w:spacing w:val="-3"/>
                <w:w w:val="120"/>
                <w:sz w:val="18"/>
                <w:lang w:val="ru-RU"/>
              </w:rPr>
              <w:t>в.,</w:t>
            </w:r>
            <w:r w:rsidRPr="00036E76">
              <w:rPr>
                <w:rFonts w:ascii="Times New Roman" w:hAnsi="Times New Roman"/>
                <w:spacing w:val="-8"/>
                <w:w w:val="120"/>
                <w:sz w:val="18"/>
                <w:lang w:val="ru-RU"/>
              </w:rPr>
              <w:t xml:space="preserve"> </w:t>
            </w:r>
            <w:r w:rsidRPr="00036E76">
              <w:rPr>
                <w:rFonts w:ascii="Times New Roman" w:hAnsi="Times New Roman"/>
                <w:spacing w:val="-3"/>
                <w:w w:val="115"/>
                <w:sz w:val="18"/>
                <w:lang w:val="ru-RU"/>
              </w:rPr>
              <w:t>используя</w:t>
            </w:r>
            <w:r w:rsidRPr="00036E76">
              <w:rPr>
                <w:rFonts w:ascii="Times New Roman" w:hAnsi="Times New Roman"/>
                <w:spacing w:val="-6"/>
                <w:w w:val="115"/>
                <w:sz w:val="18"/>
                <w:lang w:val="ru-RU"/>
              </w:rPr>
              <w:t xml:space="preserve"> </w:t>
            </w:r>
            <w:r w:rsidRPr="00036E76">
              <w:rPr>
                <w:rFonts w:ascii="Times New Roman" w:hAnsi="Times New Roman"/>
                <w:spacing w:val="-3"/>
                <w:w w:val="115"/>
                <w:sz w:val="18"/>
                <w:lang w:val="ru-RU"/>
              </w:rPr>
              <w:t>карту.</w:t>
            </w:r>
            <w:r w:rsidRPr="00036E76">
              <w:rPr>
                <w:rFonts w:ascii="Times New Roman" w:hAnsi="Times New Roman"/>
                <w:spacing w:val="-7"/>
                <w:w w:val="115"/>
                <w:sz w:val="18"/>
                <w:lang w:val="ru-RU"/>
              </w:rPr>
              <w:t xml:space="preserve"> </w:t>
            </w:r>
            <w:r w:rsidRPr="00036E76">
              <w:rPr>
                <w:rFonts w:ascii="Times New Roman" w:hAnsi="Times New Roman"/>
                <w:spacing w:val="-3"/>
                <w:w w:val="115"/>
                <w:sz w:val="18"/>
                <w:lang w:val="ru-RU"/>
              </w:rPr>
              <w:t>Рассказывать</w:t>
            </w:r>
            <w:r w:rsidRPr="00036E76">
              <w:rPr>
                <w:rFonts w:ascii="Times New Roman" w:hAnsi="Times New Roman"/>
                <w:spacing w:val="-6"/>
                <w:w w:val="115"/>
                <w:sz w:val="18"/>
                <w:lang w:val="ru-RU"/>
              </w:rPr>
              <w:t xml:space="preserve"> </w:t>
            </w:r>
            <w:r w:rsidRPr="00036E76">
              <w:rPr>
                <w:rFonts w:ascii="Times New Roman" w:hAnsi="Times New Roman"/>
                <w:spacing w:val="-3"/>
                <w:w w:val="115"/>
                <w:sz w:val="18"/>
                <w:lang w:val="ru-RU"/>
              </w:rPr>
              <w:t>о</w:t>
            </w:r>
            <w:r w:rsidRPr="00036E76">
              <w:rPr>
                <w:rFonts w:ascii="Times New Roman" w:hAnsi="Times New Roman"/>
                <w:spacing w:val="-6"/>
                <w:w w:val="115"/>
                <w:sz w:val="18"/>
                <w:lang w:val="ru-RU"/>
              </w:rPr>
              <w:t xml:space="preserve"> </w:t>
            </w:r>
            <w:r w:rsidRPr="00036E76">
              <w:rPr>
                <w:rFonts w:ascii="Times New Roman" w:hAnsi="Times New Roman"/>
                <w:spacing w:val="-3"/>
                <w:w w:val="115"/>
                <w:sz w:val="18"/>
                <w:lang w:val="ru-RU"/>
              </w:rPr>
              <w:t>попытках</w:t>
            </w:r>
            <w:r w:rsidRPr="00036E76">
              <w:rPr>
                <w:rFonts w:ascii="Times New Roman" w:hAnsi="Times New Roman"/>
                <w:spacing w:val="-7"/>
                <w:w w:val="115"/>
                <w:sz w:val="18"/>
                <w:lang w:val="ru-RU"/>
              </w:rPr>
              <w:t xml:space="preserve"> </w:t>
            </w:r>
            <w:r w:rsidR="009D7AFA">
              <w:rPr>
                <w:rFonts w:ascii="Times New Roman" w:hAnsi="Times New Roman"/>
                <w:spacing w:val="-3"/>
                <w:w w:val="115"/>
                <w:sz w:val="18"/>
                <w:lang w:val="ru-RU"/>
              </w:rPr>
              <w:t>проведе</w:t>
            </w:r>
            <w:r w:rsidRPr="00036E76">
              <w:rPr>
                <w:rFonts w:ascii="Times New Roman" w:hAnsi="Times New Roman"/>
                <w:spacing w:val="-2"/>
                <w:w w:val="115"/>
                <w:sz w:val="18"/>
                <w:lang w:val="ru-RU"/>
              </w:rPr>
              <w:t>ния</w:t>
            </w:r>
            <w:r w:rsidRPr="00036E76">
              <w:rPr>
                <w:rFonts w:ascii="Times New Roman" w:hAnsi="Times New Roman"/>
                <w:spacing w:val="-7"/>
                <w:w w:val="115"/>
                <w:sz w:val="18"/>
                <w:lang w:val="ru-RU"/>
              </w:rPr>
              <w:t xml:space="preserve"> </w:t>
            </w:r>
            <w:r w:rsidRPr="00036E76">
              <w:rPr>
                <w:rFonts w:ascii="Times New Roman" w:hAnsi="Times New Roman"/>
                <w:spacing w:val="-2"/>
                <w:w w:val="115"/>
                <w:sz w:val="18"/>
                <w:lang w:val="ru-RU"/>
              </w:rPr>
              <w:t>реформ</w:t>
            </w:r>
            <w:r w:rsidRPr="00036E76">
              <w:rPr>
                <w:rFonts w:ascii="Times New Roman" w:hAnsi="Times New Roman"/>
                <w:spacing w:val="-7"/>
                <w:w w:val="115"/>
                <w:sz w:val="18"/>
                <w:lang w:val="ru-RU"/>
              </w:rPr>
              <w:t xml:space="preserve"> </w:t>
            </w:r>
            <w:r w:rsidRPr="00036E76">
              <w:rPr>
                <w:rFonts w:ascii="Times New Roman" w:hAnsi="Times New Roman"/>
                <w:spacing w:val="-2"/>
                <w:w w:val="115"/>
                <w:sz w:val="18"/>
                <w:lang w:val="ru-RU"/>
              </w:rPr>
              <w:t>в</w:t>
            </w:r>
            <w:r w:rsidRPr="00036E76">
              <w:rPr>
                <w:rFonts w:ascii="Times New Roman" w:hAnsi="Times New Roman"/>
                <w:spacing w:val="-7"/>
                <w:w w:val="115"/>
                <w:sz w:val="18"/>
                <w:lang w:val="ru-RU"/>
              </w:rPr>
              <w:t xml:space="preserve"> </w:t>
            </w:r>
            <w:r w:rsidRPr="00036E76">
              <w:rPr>
                <w:rFonts w:ascii="Times New Roman" w:hAnsi="Times New Roman"/>
                <w:spacing w:val="-2"/>
                <w:w w:val="115"/>
                <w:sz w:val="18"/>
                <w:lang w:val="ru-RU"/>
              </w:rPr>
              <w:t>Османском</w:t>
            </w:r>
            <w:r w:rsidRPr="00036E76">
              <w:rPr>
                <w:rFonts w:ascii="Times New Roman" w:hAnsi="Times New Roman"/>
                <w:spacing w:val="-7"/>
                <w:w w:val="115"/>
                <w:sz w:val="18"/>
                <w:lang w:val="ru-RU"/>
              </w:rPr>
              <w:t xml:space="preserve"> </w:t>
            </w:r>
            <w:r w:rsidRPr="00036E76">
              <w:rPr>
                <w:rFonts w:ascii="Times New Roman" w:hAnsi="Times New Roman"/>
                <w:spacing w:val="-1"/>
                <w:w w:val="115"/>
                <w:sz w:val="18"/>
                <w:lang w:val="ru-RU"/>
              </w:rPr>
              <w:t>государстве</w:t>
            </w:r>
            <w:r w:rsidRPr="00036E76">
              <w:rPr>
                <w:rFonts w:ascii="Times New Roman" w:hAnsi="Times New Roman"/>
                <w:spacing w:val="-6"/>
                <w:w w:val="115"/>
                <w:sz w:val="18"/>
                <w:lang w:val="ru-RU"/>
              </w:rPr>
              <w:t xml:space="preserve"> </w:t>
            </w:r>
            <w:r w:rsidRPr="00036E76">
              <w:rPr>
                <w:rFonts w:ascii="Times New Roman" w:hAnsi="Times New Roman"/>
                <w:spacing w:val="-1"/>
                <w:w w:val="115"/>
                <w:sz w:val="18"/>
                <w:lang w:val="ru-RU"/>
              </w:rPr>
              <w:t>в</w:t>
            </w:r>
            <w:r w:rsidRPr="00036E76">
              <w:rPr>
                <w:rFonts w:ascii="Times New Roman" w:hAnsi="Times New Roman"/>
                <w:spacing w:val="-7"/>
                <w:w w:val="115"/>
                <w:sz w:val="18"/>
                <w:lang w:val="ru-RU"/>
              </w:rPr>
              <w:t xml:space="preserve"> </w:t>
            </w:r>
            <w:r w:rsidRPr="00036E76">
              <w:rPr>
                <w:rFonts w:ascii="Times New Roman" w:hAnsi="Times New Roman"/>
                <w:spacing w:val="-1"/>
                <w:w w:val="115"/>
                <w:sz w:val="18"/>
              </w:rPr>
              <w:t>XVIII</w:t>
            </w:r>
            <w:r w:rsidRPr="00036E76">
              <w:rPr>
                <w:rFonts w:ascii="Times New Roman" w:hAnsi="Times New Roman"/>
                <w:spacing w:val="-7"/>
                <w:w w:val="115"/>
                <w:sz w:val="18"/>
                <w:lang w:val="ru-RU"/>
              </w:rPr>
              <w:t xml:space="preserve"> </w:t>
            </w:r>
            <w:r w:rsidRPr="00036E76">
              <w:rPr>
                <w:rFonts w:ascii="Times New Roman" w:hAnsi="Times New Roman"/>
                <w:spacing w:val="-1"/>
                <w:w w:val="125"/>
                <w:sz w:val="18"/>
                <w:lang w:val="ru-RU"/>
              </w:rPr>
              <w:t>в.,</w:t>
            </w:r>
            <w:r w:rsidRPr="00036E76">
              <w:rPr>
                <w:rFonts w:ascii="Times New Roman" w:hAnsi="Times New Roman"/>
                <w:spacing w:val="-11"/>
                <w:w w:val="125"/>
                <w:sz w:val="18"/>
                <w:lang w:val="ru-RU"/>
              </w:rPr>
              <w:t xml:space="preserve"> </w:t>
            </w:r>
            <w:r w:rsidRPr="00036E76">
              <w:rPr>
                <w:rFonts w:ascii="Times New Roman" w:hAnsi="Times New Roman"/>
                <w:spacing w:val="-1"/>
                <w:w w:val="115"/>
                <w:sz w:val="18"/>
                <w:lang w:val="ru-RU"/>
              </w:rPr>
              <w:t>их</w:t>
            </w:r>
            <w:r w:rsidRPr="00036E76">
              <w:rPr>
                <w:rFonts w:ascii="Times New Roman" w:hAnsi="Times New Roman"/>
                <w:spacing w:val="-7"/>
                <w:w w:val="115"/>
                <w:sz w:val="18"/>
                <w:lang w:val="ru-RU"/>
              </w:rPr>
              <w:t xml:space="preserve"> </w:t>
            </w:r>
            <w:r w:rsidRPr="00036E76">
              <w:rPr>
                <w:rFonts w:ascii="Times New Roman" w:hAnsi="Times New Roman"/>
                <w:spacing w:val="-1"/>
                <w:w w:val="115"/>
                <w:sz w:val="18"/>
                <w:lang w:val="ru-RU"/>
              </w:rPr>
              <w:t>результатах.</w:t>
            </w:r>
          </w:p>
          <w:p w:rsidR="00036E76" w:rsidRPr="00036E76" w:rsidRDefault="00036E76" w:rsidP="009D7AFA">
            <w:pPr>
              <w:ind w:left="113"/>
              <w:rPr>
                <w:rFonts w:ascii="Times New Roman" w:hAnsi="Times New Roman"/>
                <w:sz w:val="18"/>
                <w:lang w:val="ru-RU"/>
              </w:rPr>
            </w:pPr>
            <w:r w:rsidRPr="00036E76">
              <w:rPr>
                <w:rFonts w:ascii="Times New Roman" w:hAnsi="Times New Roman"/>
                <w:w w:val="105"/>
                <w:sz w:val="18"/>
                <w:lang w:val="ru-RU"/>
              </w:rPr>
              <w:t>Раскрывать,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что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свидетельствовало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кризисном</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положении</w:t>
            </w:r>
            <w:r w:rsidRPr="00036E76">
              <w:rPr>
                <w:rFonts w:ascii="Times New Roman" w:hAnsi="Times New Roman"/>
                <w:spacing w:val="-39"/>
                <w:w w:val="105"/>
                <w:sz w:val="18"/>
                <w:lang w:val="ru-RU"/>
              </w:rPr>
              <w:t xml:space="preserve"> </w:t>
            </w:r>
            <w:r w:rsidRPr="00036E76">
              <w:rPr>
                <w:rFonts w:ascii="Times New Roman" w:hAnsi="Times New Roman"/>
                <w:w w:val="115"/>
                <w:sz w:val="18"/>
                <w:lang w:val="ru-RU"/>
              </w:rPr>
              <w:t>Османской</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империи</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конце</w:t>
            </w:r>
            <w:r w:rsidRPr="00036E76">
              <w:rPr>
                <w:rFonts w:ascii="Times New Roman" w:hAnsi="Times New Roman"/>
                <w:spacing w:val="17"/>
                <w:w w:val="115"/>
                <w:sz w:val="18"/>
                <w:lang w:val="ru-RU"/>
              </w:rPr>
              <w:t xml:space="preserve"> </w:t>
            </w:r>
            <w:r w:rsidRPr="00036E76">
              <w:rPr>
                <w:rFonts w:ascii="Times New Roman" w:hAnsi="Times New Roman"/>
                <w:w w:val="115"/>
                <w:sz w:val="18"/>
              </w:rPr>
              <w:t>XVIII</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в.</w:t>
            </w:r>
          </w:p>
          <w:p w:rsidR="00036E76" w:rsidRPr="00036E76" w:rsidRDefault="00036E76" w:rsidP="009D7AFA">
            <w:pPr>
              <w:ind w:left="113"/>
              <w:rPr>
                <w:rFonts w:ascii="Times New Roman" w:hAnsi="Times New Roman"/>
                <w:sz w:val="18"/>
                <w:lang w:val="ru-RU"/>
              </w:rPr>
            </w:pPr>
            <w:r w:rsidRPr="00036E76">
              <w:rPr>
                <w:rFonts w:ascii="Times New Roman" w:hAnsi="Times New Roman"/>
                <w:w w:val="110"/>
                <w:sz w:val="18"/>
                <w:lang w:val="ru-RU"/>
              </w:rPr>
              <w:t>Представлять</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сообщение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тему</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«Османская</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империя</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
                <w:w w:val="110"/>
                <w:sz w:val="18"/>
                <w:lang w:val="ru-RU"/>
              </w:rPr>
              <w:t xml:space="preserve"> </w:t>
            </w:r>
            <w:r w:rsidR="009D7AFA">
              <w:rPr>
                <w:rFonts w:ascii="Times New Roman" w:hAnsi="Times New Roman"/>
                <w:w w:val="110"/>
                <w:sz w:val="18"/>
                <w:lang w:val="ru-RU"/>
              </w:rPr>
              <w:t>европей</w:t>
            </w:r>
            <w:r w:rsidRPr="00036E76">
              <w:rPr>
                <w:rFonts w:ascii="Times New Roman" w:hAnsi="Times New Roman"/>
                <w:w w:val="110"/>
                <w:sz w:val="18"/>
                <w:lang w:val="ru-RU"/>
              </w:rPr>
              <w:t>ские</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державы</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2"/>
                <w:w w:val="110"/>
                <w:sz w:val="18"/>
                <w:lang w:val="ru-RU"/>
              </w:rPr>
              <w:t xml:space="preserve"> </w:t>
            </w:r>
            <w:r w:rsidRPr="00036E76">
              <w:rPr>
                <w:rFonts w:ascii="Times New Roman" w:hAnsi="Times New Roman"/>
                <w:w w:val="110"/>
                <w:sz w:val="18"/>
              </w:rPr>
              <w:t>XVIII</w:t>
            </w:r>
            <w:r w:rsidR="009D7AFA">
              <w:rPr>
                <w:rFonts w:ascii="Times New Roman" w:hAnsi="Times New Roman"/>
                <w:spacing w:val="22"/>
                <w:w w:val="110"/>
                <w:sz w:val="18"/>
                <w:lang w:val="ru-RU"/>
              </w:rPr>
              <w:t xml:space="preserve"> </w:t>
            </w:r>
            <w:r w:rsidRPr="00036E76">
              <w:rPr>
                <w:rFonts w:ascii="Times New Roman" w:hAnsi="Times New Roman"/>
                <w:w w:val="115"/>
                <w:sz w:val="18"/>
                <w:lang w:val="ru-RU"/>
              </w:rPr>
              <w:t>в.».</w:t>
            </w:r>
          </w:p>
          <w:p w:rsidR="00036E76" w:rsidRPr="00036E76" w:rsidRDefault="00036E76" w:rsidP="009D7AFA">
            <w:pPr>
              <w:ind w:left="113"/>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чем</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была</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вызвана</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серия</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русско-турецких</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войн</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в</w:t>
            </w:r>
            <w:r w:rsidRPr="00036E76">
              <w:rPr>
                <w:rFonts w:ascii="Times New Roman" w:hAnsi="Times New Roman"/>
                <w:spacing w:val="17"/>
                <w:w w:val="115"/>
                <w:sz w:val="18"/>
                <w:lang w:val="ru-RU"/>
              </w:rPr>
              <w:t xml:space="preserve"> </w:t>
            </w:r>
            <w:r w:rsidRPr="00036E76">
              <w:rPr>
                <w:rFonts w:ascii="Times New Roman" w:hAnsi="Times New Roman"/>
                <w:w w:val="115"/>
                <w:sz w:val="18"/>
              </w:rPr>
              <w:t>XVIII</w:t>
            </w:r>
            <w:r w:rsidRPr="00036E76">
              <w:rPr>
                <w:rFonts w:ascii="Times New Roman" w:hAnsi="Times New Roman"/>
                <w:spacing w:val="18"/>
                <w:w w:val="115"/>
                <w:sz w:val="18"/>
                <w:lang w:val="ru-RU"/>
              </w:rPr>
              <w:t xml:space="preserve"> </w:t>
            </w:r>
            <w:r w:rsidRPr="00036E76">
              <w:rPr>
                <w:rFonts w:ascii="Times New Roman" w:hAnsi="Times New Roman"/>
                <w:w w:val="125"/>
                <w:sz w:val="18"/>
                <w:lang w:val="ru-RU"/>
              </w:rPr>
              <w:t>в.,</w:t>
            </w:r>
            <w:r w:rsidRPr="00036E76">
              <w:rPr>
                <w:rFonts w:ascii="Times New Roman" w:hAnsi="Times New Roman"/>
                <w:spacing w:val="13"/>
                <w:w w:val="125"/>
                <w:sz w:val="18"/>
                <w:lang w:val="ru-RU"/>
              </w:rPr>
              <w:t xml:space="preserve"> </w:t>
            </w:r>
            <w:r w:rsidRPr="00036E76">
              <w:rPr>
                <w:rFonts w:ascii="Times New Roman" w:hAnsi="Times New Roman"/>
                <w:w w:val="115"/>
                <w:sz w:val="18"/>
                <w:lang w:val="ru-RU"/>
              </w:rPr>
              <w:t>каковы</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были</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их</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итоги.</w:t>
            </w:r>
          </w:p>
          <w:p w:rsidR="00036E76" w:rsidRPr="00036E76" w:rsidRDefault="00036E76" w:rsidP="009D7AFA">
            <w:pPr>
              <w:spacing w:before="85"/>
              <w:ind w:left="113"/>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используя</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историческую</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карту,</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крупнейших</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государствах,</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существовавших</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территории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Индостана</w:t>
            </w:r>
            <w:r w:rsidRPr="00036E76">
              <w:rPr>
                <w:rFonts w:ascii="Times New Roman" w:hAnsi="Times New Roman"/>
                <w:sz w:val="18"/>
                <w:lang w:val="ru-RU"/>
              </w:rPr>
              <w:t xml:space="preserve"> </w:t>
            </w:r>
            <w:r w:rsidRPr="00036E76">
              <w:rPr>
                <w:rFonts w:ascii="Times New Roman" w:hAnsi="Times New Roman"/>
                <w:w w:val="115"/>
                <w:sz w:val="18"/>
                <w:lang w:val="ru-RU"/>
              </w:rPr>
              <w:t>в</w:t>
            </w:r>
            <w:r w:rsidRPr="00036E76">
              <w:rPr>
                <w:rFonts w:ascii="Times New Roman" w:hAnsi="Times New Roman"/>
                <w:spacing w:val="10"/>
                <w:w w:val="115"/>
                <w:sz w:val="18"/>
                <w:lang w:val="ru-RU"/>
              </w:rPr>
              <w:t xml:space="preserve"> </w:t>
            </w:r>
            <w:r w:rsidRPr="00036E76">
              <w:rPr>
                <w:rFonts w:ascii="Times New Roman" w:hAnsi="Times New Roman"/>
                <w:w w:val="115"/>
                <w:sz w:val="18"/>
              </w:rPr>
              <w:t>XVIII</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их</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отношениях</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друг</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с</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другом.</w:t>
            </w:r>
          </w:p>
          <w:p w:rsidR="00036E76" w:rsidRPr="00036E76" w:rsidRDefault="00036E76" w:rsidP="009D7AFA">
            <w:pPr>
              <w:spacing w:before="5"/>
              <w:ind w:left="113"/>
              <w:rPr>
                <w:rFonts w:ascii="Times New Roman" w:hAnsi="Times New Roman"/>
                <w:sz w:val="18"/>
                <w:lang w:val="ru-RU"/>
              </w:rPr>
            </w:pPr>
            <w:r w:rsidRPr="00036E76">
              <w:rPr>
                <w:rFonts w:ascii="Times New Roman" w:hAnsi="Times New Roman"/>
                <w:w w:val="105"/>
                <w:sz w:val="18"/>
                <w:lang w:val="ru-RU"/>
              </w:rPr>
              <w:t>Объяснять,</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как</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почему</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британцы</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одержали</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победу</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соперничестве</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европейских</w:t>
            </w:r>
            <w:r w:rsidRPr="00036E76">
              <w:rPr>
                <w:rFonts w:ascii="Times New Roman" w:hAnsi="Times New Roman"/>
                <w:spacing w:val="27"/>
                <w:w w:val="105"/>
                <w:sz w:val="18"/>
                <w:lang w:val="ru-RU"/>
              </w:rPr>
              <w:t xml:space="preserve"> </w:t>
            </w:r>
            <w:r w:rsidRPr="00036E76">
              <w:rPr>
                <w:rFonts w:ascii="Times New Roman" w:hAnsi="Times New Roman"/>
                <w:w w:val="105"/>
                <w:sz w:val="18"/>
                <w:lang w:val="ru-RU"/>
              </w:rPr>
              <w:t>колонизаторов</w:t>
            </w:r>
            <w:r w:rsidRPr="00036E76">
              <w:rPr>
                <w:rFonts w:ascii="Times New Roman" w:hAnsi="Times New Roman"/>
                <w:spacing w:val="27"/>
                <w:w w:val="105"/>
                <w:sz w:val="18"/>
                <w:lang w:val="ru-RU"/>
              </w:rPr>
              <w:t xml:space="preserve"> </w:t>
            </w:r>
            <w:r w:rsidRPr="00036E76">
              <w:rPr>
                <w:rFonts w:ascii="Times New Roman" w:hAnsi="Times New Roman"/>
                <w:w w:val="105"/>
                <w:sz w:val="18"/>
                <w:lang w:val="ru-RU"/>
              </w:rPr>
              <w:t>за</w:t>
            </w:r>
            <w:r w:rsidRPr="00036E76">
              <w:rPr>
                <w:rFonts w:ascii="Times New Roman" w:hAnsi="Times New Roman"/>
                <w:spacing w:val="27"/>
                <w:w w:val="105"/>
                <w:sz w:val="18"/>
                <w:lang w:val="ru-RU"/>
              </w:rPr>
              <w:t xml:space="preserve"> </w:t>
            </w:r>
            <w:r w:rsidRPr="00036E76">
              <w:rPr>
                <w:rFonts w:ascii="Times New Roman" w:hAnsi="Times New Roman"/>
                <w:w w:val="105"/>
                <w:sz w:val="18"/>
                <w:lang w:val="ru-RU"/>
              </w:rPr>
              <w:t>господство</w:t>
            </w:r>
            <w:r w:rsidRPr="00036E76">
              <w:rPr>
                <w:rFonts w:ascii="Times New Roman" w:hAnsi="Times New Roman"/>
                <w:spacing w:val="27"/>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27"/>
                <w:w w:val="105"/>
                <w:sz w:val="18"/>
                <w:lang w:val="ru-RU"/>
              </w:rPr>
              <w:t xml:space="preserve"> </w:t>
            </w:r>
            <w:r w:rsidRPr="00036E76">
              <w:rPr>
                <w:rFonts w:ascii="Times New Roman" w:hAnsi="Times New Roman"/>
                <w:w w:val="105"/>
                <w:sz w:val="18"/>
                <w:lang w:val="ru-RU"/>
              </w:rPr>
              <w:t>Индии.</w:t>
            </w:r>
          </w:p>
          <w:p w:rsidR="00036E76" w:rsidRPr="00036E76" w:rsidRDefault="00036E76" w:rsidP="00036E76">
            <w:pPr>
              <w:ind w:left="113"/>
              <w:rPr>
                <w:rFonts w:ascii="Times New Roman" w:hAnsi="Times New Roman"/>
                <w:sz w:val="18"/>
                <w:lang w:val="ru-RU"/>
              </w:rPr>
            </w:pPr>
            <w:r w:rsidRPr="00036E76">
              <w:rPr>
                <w:rFonts w:ascii="Times New Roman" w:hAnsi="Times New Roman"/>
                <w:spacing w:val="-1"/>
                <w:w w:val="110"/>
                <w:sz w:val="18"/>
                <w:lang w:val="ru-RU"/>
              </w:rPr>
              <w:t xml:space="preserve">Характеризовать </w:t>
            </w:r>
            <w:r w:rsidRPr="00036E76">
              <w:rPr>
                <w:rFonts w:ascii="Times New Roman" w:hAnsi="Times New Roman"/>
                <w:w w:val="110"/>
                <w:sz w:val="18"/>
                <w:lang w:val="ru-RU"/>
              </w:rPr>
              <w:t>колониальные порядки, установленные в Индии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британцами.</w:t>
            </w:r>
          </w:p>
          <w:p w:rsidR="00036E76" w:rsidRPr="00036E76" w:rsidRDefault="00036E76" w:rsidP="00036E76">
            <w:pPr>
              <w:spacing w:before="85"/>
              <w:ind w:left="113"/>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было</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организовано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управление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обширной</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китайской</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империей</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при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императорах</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династии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Цин.</w:t>
            </w:r>
          </w:p>
          <w:p w:rsidR="00036E76" w:rsidRPr="00036E76" w:rsidRDefault="00036E76" w:rsidP="00036E76">
            <w:pPr>
              <w:spacing w:before="73"/>
              <w:ind w:left="113"/>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используя</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историческую</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карту,</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внешнюю</w:t>
            </w:r>
            <w:r w:rsidR="009D7AFA">
              <w:rPr>
                <w:rFonts w:ascii="Times New Roman" w:hAnsi="Times New Roman"/>
                <w:w w:val="110"/>
                <w:sz w:val="18"/>
                <w:lang w:val="ru-RU"/>
              </w:rPr>
              <w:t xml:space="preserve"> </w:t>
            </w:r>
            <w:r w:rsidRPr="00036E76">
              <w:rPr>
                <w:rFonts w:ascii="Times New Roman" w:hAnsi="Times New Roman"/>
                <w:w w:val="115"/>
                <w:sz w:val="18"/>
                <w:lang w:val="ru-RU"/>
              </w:rPr>
              <w:t>политику</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Цинской</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империи</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2"/>
                <w:w w:val="115"/>
                <w:sz w:val="18"/>
                <w:lang w:val="ru-RU"/>
              </w:rPr>
              <w:t xml:space="preserve"> </w:t>
            </w:r>
            <w:r w:rsidRPr="00036E76">
              <w:rPr>
                <w:rFonts w:ascii="Times New Roman" w:hAnsi="Times New Roman"/>
                <w:w w:val="115"/>
                <w:sz w:val="18"/>
              </w:rPr>
              <w:t>XVIII</w:t>
            </w:r>
            <w:r w:rsidRPr="00036E76">
              <w:rPr>
                <w:rFonts w:ascii="Times New Roman" w:hAnsi="Times New Roman"/>
                <w:spacing w:val="3"/>
                <w:w w:val="115"/>
                <w:sz w:val="18"/>
                <w:lang w:val="ru-RU"/>
              </w:rPr>
              <w:t xml:space="preserve"> </w:t>
            </w:r>
            <w:r w:rsidRPr="00036E76">
              <w:rPr>
                <w:rFonts w:ascii="Times New Roman" w:hAnsi="Times New Roman"/>
                <w:w w:val="125"/>
                <w:sz w:val="18"/>
                <w:lang w:val="ru-RU"/>
              </w:rPr>
              <w:t>в.,</w:t>
            </w:r>
            <w:r w:rsidRPr="00036E76">
              <w:rPr>
                <w:rFonts w:ascii="Times New Roman" w:hAnsi="Times New Roman"/>
                <w:spacing w:val="-1"/>
                <w:w w:val="125"/>
                <w:sz w:val="18"/>
                <w:lang w:val="ru-RU"/>
              </w:rPr>
              <w:t xml:space="preserve"> </w:t>
            </w:r>
            <w:r w:rsidRPr="00036E76">
              <w:rPr>
                <w:rFonts w:ascii="Times New Roman" w:hAnsi="Times New Roman"/>
                <w:w w:val="115"/>
                <w:sz w:val="18"/>
                <w:lang w:val="ru-RU"/>
              </w:rPr>
              <w:t>её</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отношения</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с</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Россией.</w:t>
            </w:r>
            <w:r w:rsidRPr="00036E76">
              <w:rPr>
                <w:rFonts w:ascii="Times New Roman" w:hAnsi="Times New Roman"/>
                <w:spacing w:val="1"/>
                <w:w w:val="115"/>
                <w:sz w:val="18"/>
                <w:lang w:val="ru-RU"/>
              </w:rPr>
              <w:t xml:space="preserve"> </w:t>
            </w:r>
            <w:r w:rsidRPr="00036E76">
              <w:rPr>
                <w:rFonts w:ascii="Times New Roman" w:hAnsi="Times New Roman"/>
                <w:spacing w:val="-1"/>
                <w:w w:val="110"/>
                <w:sz w:val="18"/>
                <w:lang w:val="ru-RU"/>
              </w:rPr>
              <w:t xml:space="preserve">Объяснять, что </w:t>
            </w:r>
            <w:r w:rsidRPr="00036E76">
              <w:rPr>
                <w:rFonts w:ascii="Times New Roman" w:hAnsi="Times New Roman"/>
                <w:w w:val="110"/>
                <w:sz w:val="18"/>
                <w:lang w:val="ru-RU"/>
              </w:rPr>
              <w:t>побудило правителей Китая установить в середине</w:t>
            </w:r>
            <w:r w:rsidRPr="00036E76">
              <w:rPr>
                <w:rFonts w:ascii="Times New Roman" w:hAnsi="Times New Roman"/>
                <w:spacing w:val="-41"/>
                <w:w w:val="110"/>
                <w:sz w:val="18"/>
                <w:lang w:val="ru-RU"/>
              </w:rPr>
              <w:t xml:space="preserve"> </w:t>
            </w:r>
            <w:r w:rsidRPr="00036E76">
              <w:rPr>
                <w:rFonts w:ascii="Times New Roman" w:hAnsi="Times New Roman"/>
                <w:w w:val="115"/>
                <w:sz w:val="18"/>
              </w:rPr>
              <w:t>XVIII</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режим</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изоляции.</w:t>
            </w:r>
          </w:p>
          <w:p w:rsidR="00036E76" w:rsidRPr="00036E76" w:rsidRDefault="00036E76" w:rsidP="00036E76">
            <w:pPr>
              <w:spacing w:before="64"/>
              <w:ind w:left="113"/>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японском</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государстве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распределялась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власть</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между</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императором,</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сёгуном,</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дайме.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Называть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сословия,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существовавшие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Японии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
                <w:w w:val="110"/>
                <w:sz w:val="18"/>
                <w:lang w:val="ru-RU"/>
              </w:rPr>
              <w:t xml:space="preserve"> </w:t>
            </w:r>
            <w:r w:rsidRPr="00036E76">
              <w:rPr>
                <w:rFonts w:ascii="Times New Roman" w:hAnsi="Times New Roman"/>
                <w:w w:val="110"/>
                <w:sz w:val="18"/>
              </w:rPr>
              <w:t>XVIII</w:t>
            </w:r>
            <w:r w:rsidRPr="00036E76">
              <w:rPr>
                <w:rFonts w:ascii="Times New Roman" w:hAnsi="Times New Roman"/>
                <w:spacing w:val="2"/>
                <w:w w:val="110"/>
                <w:sz w:val="18"/>
                <w:lang w:val="ru-RU"/>
              </w:rPr>
              <w:t xml:space="preserve"> </w:t>
            </w:r>
            <w:r w:rsidRPr="00036E76">
              <w:rPr>
                <w:rFonts w:ascii="Times New Roman" w:hAnsi="Times New Roman"/>
                <w:w w:val="125"/>
                <w:sz w:val="18"/>
                <w:lang w:val="ru-RU"/>
              </w:rPr>
              <w:t>в.,</w:t>
            </w:r>
            <w:r w:rsidRPr="00036E76">
              <w:rPr>
                <w:rFonts w:ascii="Times New Roman" w:hAnsi="Times New Roman"/>
                <w:spacing w:val="1"/>
                <w:w w:val="125"/>
                <w:sz w:val="18"/>
                <w:lang w:val="ru-RU"/>
              </w:rPr>
              <w:t xml:space="preserve"> </w:t>
            </w:r>
            <w:r w:rsidRPr="00036E76">
              <w:rPr>
                <w:rFonts w:ascii="Times New Roman" w:hAnsi="Times New Roman"/>
                <w:spacing w:val="-3"/>
                <w:w w:val="110"/>
                <w:sz w:val="18"/>
                <w:lang w:val="ru-RU"/>
              </w:rPr>
              <w:t>характеризовать</w:t>
            </w:r>
            <w:r w:rsidRPr="00036E76">
              <w:rPr>
                <w:rFonts w:ascii="Times New Roman" w:hAnsi="Times New Roman"/>
                <w:spacing w:val="-6"/>
                <w:w w:val="110"/>
                <w:sz w:val="18"/>
                <w:lang w:val="ru-RU"/>
              </w:rPr>
              <w:t xml:space="preserve"> </w:t>
            </w:r>
            <w:r w:rsidRPr="00036E76">
              <w:rPr>
                <w:rFonts w:ascii="Times New Roman" w:hAnsi="Times New Roman"/>
                <w:spacing w:val="-3"/>
                <w:w w:val="110"/>
                <w:sz w:val="18"/>
                <w:lang w:val="ru-RU"/>
              </w:rPr>
              <w:t>их</w:t>
            </w:r>
            <w:r w:rsidRPr="00036E76">
              <w:rPr>
                <w:rFonts w:ascii="Times New Roman" w:hAnsi="Times New Roman"/>
                <w:spacing w:val="-5"/>
                <w:w w:val="110"/>
                <w:sz w:val="18"/>
                <w:lang w:val="ru-RU"/>
              </w:rPr>
              <w:t xml:space="preserve"> </w:t>
            </w:r>
            <w:r w:rsidRPr="00036E76">
              <w:rPr>
                <w:rFonts w:ascii="Times New Roman" w:hAnsi="Times New Roman"/>
                <w:spacing w:val="-3"/>
                <w:w w:val="110"/>
                <w:sz w:val="18"/>
                <w:lang w:val="ru-RU"/>
              </w:rPr>
              <w:t>статус,</w:t>
            </w:r>
            <w:r w:rsidRPr="00036E76">
              <w:rPr>
                <w:rFonts w:ascii="Times New Roman" w:hAnsi="Times New Roman"/>
                <w:spacing w:val="-5"/>
                <w:w w:val="110"/>
                <w:sz w:val="18"/>
                <w:lang w:val="ru-RU"/>
              </w:rPr>
              <w:t xml:space="preserve"> </w:t>
            </w:r>
            <w:r w:rsidRPr="00036E76">
              <w:rPr>
                <w:rFonts w:ascii="Times New Roman" w:hAnsi="Times New Roman"/>
                <w:spacing w:val="-2"/>
                <w:w w:val="110"/>
                <w:sz w:val="18"/>
                <w:lang w:val="ru-RU"/>
              </w:rPr>
              <w:t>имущественное</w:t>
            </w:r>
            <w:r w:rsidRPr="00036E76">
              <w:rPr>
                <w:rFonts w:ascii="Times New Roman" w:hAnsi="Times New Roman"/>
                <w:spacing w:val="-5"/>
                <w:w w:val="110"/>
                <w:sz w:val="18"/>
                <w:lang w:val="ru-RU"/>
              </w:rPr>
              <w:t xml:space="preserve"> </w:t>
            </w:r>
            <w:r w:rsidRPr="00036E76">
              <w:rPr>
                <w:rFonts w:ascii="Times New Roman" w:hAnsi="Times New Roman"/>
                <w:spacing w:val="-2"/>
                <w:w w:val="110"/>
                <w:sz w:val="18"/>
                <w:lang w:val="ru-RU"/>
              </w:rPr>
              <w:t>положение,</w:t>
            </w:r>
            <w:r w:rsidRPr="00036E76">
              <w:rPr>
                <w:rFonts w:ascii="Times New Roman" w:hAnsi="Times New Roman"/>
                <w:spacing w:val="-5"/>
                <w:w w:val="110"/>
                <w:sz w:val="18"/>
                <w:lang w:val="ru-RU"/>
              </w:rPr>
              <w:t xml:space="preserve"> </w:t>
            </w:r>
            <w:r w:rsidRPr="00036E76">
              <w:rPr>
                <w:rFonts w:ascii="Times New Roman" w:hAnsi="Times New Roman"/>
                <w:spacing w:val="-2"/>
                <w:w w:val="110"/>
                <w:sz w:val="18"/>
                <w:lang w:val="ru-RU"/>
              </w:rPr>
              <w:t>обязанности.</w:t>
            </w:r>
          </w:p>
          <w:p w:rsidR="00036E76" w:rsidRPr="00036E76" w:rsidRDefault="00036E76" w:rsidP="00036E76">
            <w:pPr>
              <w:spacing w:before="64"/>
              <w:ind w:left="113"/>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последствия</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политики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самоизоляции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Японии,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проводившейся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сёгунами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Токугава.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Рассказывать</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о</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достижениях</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lastRenderedPageBreak/>
              <w:t>культуры</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народов</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Востока</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 xml:space="preserve">в </w:t>
            </w:r>
            <w:r w:rsidRPr="00036E76">
              <w:rPr>
                <w:rFonts w:ascii="Times New Roman" w:hAnsi="Times New Roman"/>
                <w:w w:val="110"/>
                <w:sz w:val="18"/>
              </w:rPr>
              <w:t>XVIII</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привлекая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иллюстрации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учебника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интернет-ресурсы.</w:t>
            </w:r>
            <w:r w:rsidRPr="00036E76">
              <w:rPr>
                <w:rFonts w:ascii="Times New Roman" w:hAnsi="Times New Roman"/>
                <w:spacing w:val="-41"/>
                <w:w w:val="110"/>
                <w:sz w:val="18"/>
                <w:lang w:val="ru-RU"/>
              </w:rPr>
              <w:t xml:space="preserve"> </w:t>
            </w:r>
            <w:r w:rsidRPr="00036E76">
              <w:rPr>
                <w:rFonts w:ascii="Times New Roman" w:hAnsi="Times New Roman"/>
                <w:i/>
                <w:w w:val="110"/>
                <w:sz w:val="18"/>
                <w:lang w:val="ru-RU"/>
              </w:rPr>
              <w:t xml:space="preserve">Высказывать суждение </w:t>
            </w:r>
            <w:r w:rsidRPr="00036E76">
              <w:rPr>
                <w:rFonts w:ascii="Times New Roman" w:hAnsi="Times New Roman"/>
                <w:w w:val="110"/>
                <w:sz w:val="18"/>
                <w:lang w:val="ru-RU"/>
              </w:rPr>
              <w:t>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причинах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увлечения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восточной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культу-</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рой в Европе</w:t>
            </w:r>
            <w:r w:rsidRPr="00036E76">
              <w:rPr>
                <w:rFonts w:ascii="Times New Roman" w:hAnsi="Times New Roman"/>
                <w:spacing w:val="1"/>
                <w:w w:val="115"/>
                <w:sz w:val="18"/>
                <w:lang w:val="ru-RU"/>
              </w:rPr>
              <w:t xml:space="preserve"> </w:t>
            </w:r>
            <w:r w:rsidRPr="00036E76">
              <w:rPr>
                <w:rFonts w:ascii="Times New Roman" w:hAnsi="Times New Roman"/>
                <w:w w:val="115"/>
                <w:sz w:val="18"/>
              </w:rPr>
              <w:t>XVIII</w:t>
            </w:r>
            <w:r w:rsidRPr="00036E76">
              <w:rPr>
                <w:rFonts w:ascii="Times New Roman" w:hAnsi="Times New Roman"/>
                <w:w w:val="115"/>
                <w:sz w:val="18"/>
                <w:lang w:val="ru-RU"/>
              </w:rPr>
              <w:t xml:space="preserve"> </w:t>
            </w:r>
            <w:r w:rsidRPr="00036E76">
              <w:rPr>
                <w:rFonts w:ascii="Times New Roman" w:hAnsi="Times New Roman"/>
                <w:w w:val="125"/>
                <w:sz w:val="18"/>
                <w:lang w:val="ru-RU"/>
              </w:rPr>
              <w:t>в.,</w:t>
            </w:r>
            <w:r w:rsidRPr="00036E76">
              <w:rPr>
                <w:rFonts w:ascii="Times New Roman" w:hAnsi="Times New Roman"/>
                <w:spacing w:val="-3"/>
                <w:w w:val="125"/>
                <w:sz w:val="18"/>
                <w:lang w:val="ru-RU"/>
              </w:rPr>
              <w:t xml:space="preserve"> </w:t>
            </w:r>
            <w:r w:rsidRPr="00036E76">
              <w:rPr>
                <w:rFonts w:ascii="Times New Roman" w:hAnsi="Times New Roman"/>
                <w:w w:val="115"/>
                <w:sz w:val="18"/>
                <w:lang w:val="ru-RU"/>
              </w:rPr>
              <w:t>о том,</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какие достоинства</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произведений</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восточной</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культуры</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привлекали</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европейцев.</w:t>
            </w:r>
          </w:p>
        </w:tc>
        <w:tc>
          <w:tcPr>
            <w:tcW w:w="992" w:type="dxa"/>
          </w:tcPr>
          <w:p w:rsidR="00036E76" w:rsidRPr="00036E76" w:rsidRDefault="00036E76" w:rsidP="00036E76">
            <w:pPr>
              <w:spacing w:before="57"/>
              <w:rPr>
                <w:rFonts w:ascii="Times New Roman" w:hAnsi="Times New Roman"/>
                <w:sz w:val="16"/>
                <w:szCs w:val="16"/>
                <w:lang w:val="ru-RU"/>
              </w:rPr>
            </w:pPr>
            <w:r w:rsidRPr="00036E76">
              <w:rPr>
                <w:rFonts w:ascii="Times New Roman" w:hAnsi="Times New Roman"/>
                <w:sz w:val="16"/>
                <w:szCs w:val="16"/>
                <w:lang w:val="ru-RU"/>
              </w:rPr>
              <w:lastRenderedPageBreak/>
              <w:t>Библиотека ЦОК</w:t>
            </w:r>
          </w:p>
          <w:p w:rsidR="00036E76" w:rsidRPr="00036E76" w:rsidRDefault="006C16CD" w:rsidP="00036E76">
            <w:pPr>
              <w:spacing w:before="57"/>
              <w:rPr>
                <w:rFonts w:ascii="Times New Roman" w:hAnsi="Times New Roman"/>
                <w:sz w:val="16"/>
                <w:szCs w:val="16"/>
                <w:lang w:val="ru-RU"/>
              </w:rPr>
            </w:pPr>
            <w:hyperlink r:id="rId60"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418</w:t>
              </w:r>
              <w:r w:rsidR="00036E76" w:rsidRPr="00036E76">
                <w:rPr>
                  <w:rFonts w:ascii="Times New Roman" w:hAnsi="Times New Roman"/>
                  <w:color w:val="0000FF" w:themeColor="hyperlink"/>
                  <w:sz w:val="16"/>
                  <w:szCs w:val="16"/>
                  <w:u w:val="single"/>
                </w:rPr>
                <w:t>bce</w:t>
              </w:r>
            </w:hyperlink>
          </w:p>
          <w:p w:rsidR="00036E76" w:rsidRPr="00036E76" w:rsidRDefault="00036E76" w:rsidP="00036E76">
            <w:pPr>
              <w:spacing w:before="57"/>
              <w:rPr>
                <w:rFonts w:ascii="Times New Roman" w:hAnsi="Times New Roman"/>
                <w:sz w:val="16"/>
                <w:szCs w:val="16"/>
                <w:lang w:val="ru-RU"/>
              </w:rPr>
            </w:pPr>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471"/>
        </w:trPr>
        <w:tc>
          <w:tcPr>
            <w:tcW w:w="993" w:type="dxa"/>
          </w:tcPr>
          <w:p w:rsidR="00036E76" w:rsidRPr="00036E76" w:rsidRDefault="00036E76" w:rsidP="00036E76">
            <w:pPr>
              <w:spacing w:before="64"/>
              <w:ind w:left="113"/>
              <w:rPr>
                <w:rFonts w:ascii="Times New Roman" w:hAnsi="Times New Roman"/>
                <w:b/>
                <w:sz w:val="18"/>
              </w:rPr>
            </w:pPr>
            <w:r w:rsidRPr="00036E76">
              <w:rPr>
                <w:rFonts w:ascii="Times New Roman" w:hAnsi="Times New Roman"/>
                <w:b/>
                <w:sz w:val="18"/>
              </w:rPr>
              <w:lastRenderedPageBreak/>
              <w:t>Обобще-</w:t>
            </w:r>
          </w:p>
          <w:p w:rsidR="00036E76" w:rsidRPr="00036E76" w:rsidRDefault="00036E76" w:rsidP="00036E76">
            <w:pPr>
              <w:spacing w:before="64"/>
              <w:ind w:left="113"/>
              <w:rPr>
                <w:rFonts w:ascii="Times New Roman" w:hAnsi="Times New Roman"/>
                <w:b/>
                <w:sz w:val="18"/>
              </w:rPr>
            </w:pPr>
            <w:r w:rsidRPr="00036E76">
              <w:rPr>
                <w:rFonts w:ascii="Times New Roman" w:hAnsi="Times New Roman"/>
                <w:b/>
                <w:sz w:val="18"/>
              </w:rPr>
              <w:t>ние</w:t>
            </w:r>
          </w:p>
          <w:p w:rsidR="00036E76" w:rsidRPr="00036E76" w:rsidRDefault="00036E76" w:rsidP="00036E76">
            <w:pPr>
              <w:ind w:left="113"/>
              <w:rPr>
                <w:rFonts w:ascii="Times New Roman" w:hAnsi="Times New Roman"/>
                <w:sz w:val="18"/>
              </w:rPr>
            </w:pPr>
            <w:r w:rsidRPr="00036E76">
              <w:rPr>
                <w:rFonts w:ascii="Times New Roman" w:hAnsi="Times New Roman"/>
                <w:w w:val="105"/>
                <w:sz w:val="18"/>
              </w:rPr>
              <w:t>(1</w:t>
            </w:r>
            <w:r w:rsidRPr="00036E76">
              <w:rPr>
                <w:rFonts w:ascii="Times New Roman" w:hAnsi="Times New Roman"/>
                <w:spacing w:val="18"/>
                <w:w w:val="105"/>
                <w:sz w:val="18"/>
              </w:rPr>
              <w:t xml:space="preserve"> </w:t>
            </w:r>
            <w:r w:rsidRPr="00036E76">
              <w:rPr>
                <w:rFonts w:ascii="Times New Roman" w:hAnsi="Times New Roman"/>
                <w:w w:val="105"/>
                <w:sz w:val="18"/>
              </w:rPr>
              <w:t>ч)</w:t>
            </w:r>
          </w:p>
        </w:tc>
        <w:tc>
          <w:tcPr>
            <w:tcW w:w="6095" w:type="dxa"/>
            <w:gridSpan w:val="4"/>
          </w:tcPr>
          <w:p w:rsidR="00036E76" w:rsidRPr="00036E76" w:rsidRDefault="00036E76" w:rsidP="00036E76">
            <w:pPr>
              <w:spacing w:before="58"/>
              <w:ind w:left="113"/>
              <w:rPr>
                <w:rFonts w:ascii="Times New Roman" w:hAnsi="Times New Roman"/>
                <w:sz w:val="18"/>
                <w:lang w:val="ru-RU"/>
              </w:rPr>
            </w:pPr>
            <w:r w:rsidRPr="00036E76">
              <w:rPr>
                <w:rFonts w:ascii="Times New Roman" w:hAnsi="Times New Roman"/>
                <w:w w:val="110"/>
                <w:sz w:val="18"/>
                <w:lang w:val="ru-RU"/>
              </w:rPr>
              <w:t>Историческое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культурное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наследие</w:t>
            </w:r>
            <w:r w:rsidRPr="00036E76">
              <w:rPr>
                <w:rFonts w:ascii="Times New Roman" w:hAnsi="Times New Roman"/>
                <w:spacing w:val="20"/>
                <w:w w:val="110"/>
                <w:sz w:val="18"/>
                <w:lang w:val="ru-RU"/>
              </w:rPr>
              <w:t xml:space="preserve"> </w:t>
            </w:r>
            <w:r w:rsidRPr="00036E76">
              <w:rPr>
                <w:rFonts w:ascii="Times New Roman" w:hAnsi="Times New Roman"/>
                <w:w w:val="110"/>
                <w:sz w:val="18"/>
              </w:rPr>
              <w:t>XVIII</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w:t>
            </w:r>
          </w:p>
        </w:tc>
      </w:tr>
      <w:tr w:rsidR="00036E76" w:rsidRPr="00036E76" w:rsidTr="00036E76">
        <w:trPr>
          <w:trHeight w:val="471"/>
        </w:trPr>
        <w:tc>
          <w:tcPr>
            <w:tcW w:w="7088" w:type="dxa"/>
            <w:gridSpan w:val="5"/>
          </w:tcPr>
          <w:p w:rsidR="00036E76" w:rsidRPr="00036E76" w:rsidRDefault="00036E76" w:rsidP="00036E76">
            <w:pPr>
              <w:spacing w:before="58"/>
              <w:ind w:left="113"/>
              <w:jc w:val="center"/>
              <w:rPr>
                <w:rFonts w:ascii="Times New Roman" w:hAnsi="Times New Roman"/>
                <w:w w:val="110"/>
                <w:sz w:val="18"/>
                <w:lang w:val="ru-RU"/>
              </w:rPr>
            </w:pPr>
            <w:r w:rsidRPr="00036E76">
              <w:rPr>
                <w:rFonts w:ascii="Times New Roman" w:hAnsi="Times New Roman"/>
                <w:b/>
                <w:sz w:val="18"/>
                <w:lang w:val="ru-RU"/>
              </w:rPr>
              <w:t>История</w:t>
            </w:r>
            <w:r w:rsidRPr="00036E76">
              <w:rPr>
                <w:rFonts w:ascii="Times New Roman" w:hAnsi="Times New Roman"/>
                <w:b/>
                <w:spacing w:val="-4"/>
                <w:sz w:val="18"/>
                <w:lang w:val="ru-RU"/>
              </w:rPr>
              <w:t xml:space="preserve"> </w:t>
            </w:r>
            <w:r w:rsidRPr="00036E76">
              <w:rPr>
                <w:rFonts w:ascii="Times New Roman" w:hAnsi="Times New Roman"/>
                <w:b/>
                <w:sz w:val="18"/>
                <w:lang w:val="ru-RU"/>
              </w:rPr>
              <w:t>России.</w:t>
            </w:r>
            <w:r w:rsidRPr="00036E76">
              <w:rPr>
                <w:rFonts w:ascii="Times New Roman" w:hAnsi="Times New Roman"/>
                <w:b/>
                <w:spacing w:val="-3"/>
                <w:sz w:val="18"/>
                <w:lang w:val="ru-RU"/>
              </w:rPr>
              <w:t xml:space="preserve"> </w:t>
            </w:r>
            <w:r w:rsidRPr="00036E76">
              <w:rPr>
                <w:rFonts w:ascii="Times New Roman" w:hAnsi="Times New Roman"/>
                <w:b/>
                <w:sz w:val="18"/>
                <w:lang w:val="ru-RU"/>
              </w:rPr>
              <w:t>Россия</w:t>
            </w:r>
            <w:r w:rsidRPr="00036E76">
              <w:rPr>
                <w:rFonts w:ascii="Times New Roman" w:hAnsi="Times New Roman"/>
                <w:b/>
                <w:spacing w:val="-3"/>
                <w:sz w:val="18"/>
                <w:lang w:val="ru-RU"/>
              </w:rPr>
              <w:t xml:space="preserve"> </w:t>
            </w:r>
            <w:r w:rsidRPr="00036E76">
              <w:rPr>
                <w:rFonts w:ascii="Times New Roman" w:hAnsi="Times New Roman"/>
                <w:b/>
                <w:sz w:val="18"/>
                <w:lang w:val="ru-RU"/>
              </w:rPr>
              <w:t>в</w:t>
            </w:r>
            <w:r w:rsidRPr="00036E76">
              <w:rPr>
                <w:rFonts w:ascii="Times New Roman" w:hAnsi="Times New Roman"/>
                <w:b/>
                <w:spacing w:val="-4"/>
                <w:sz w:val="18"/>
                <w:lang w:val="ru-RU"/>
              </w:rPr>
              <w:t xml:space="preserve"> </w:t>
            </w:r>
            <w:r w:rsidRPr="00036E76">
              <w:rPr>
                <w:rFonts w:ascii="Times New Roman" w:hAnsi="Times New Roman"/>
                <w:b/>
                <w:sz w:val="18"/>
                <w:lang w:val="ru-RU"/>
              </w:rPr>
              <w:t>конце</w:t>
            </w:r>
            <w:r w:rsidRPr="00036E76">
              <w:rPr>
                <w:rFonts w:ascii="Times New Roman" w:hAnsi="Times New Roman"/>
                <w:b/>
                <w:spacing w:val="-3"/>
                <w:sz w:val="18"/>
                <w:lang w:val="ru-RU"/>
              </w:rPr>
              <w:t xml:space="preserve"> </w:t>
            </w:r>
            <w:r w:rsidRPr="00036E76">
              <w:rPr>
                <w:rFonts w:ascii="Times New Roman" w:hAnsi="Times New Roman"/>
                <w:b/>
                <w:sz w:val="18"/>
              </w:rPr>
              <w:t>XVII</w:t>
            </w:r>
            <w:r w:rsidRPr="00036E76">
              <w:rPr>
                <w:rFonts w:ascii="Times New Roman" w:hAnsi="Times New Roman"/>
                <w:b/>
                <w:spacing w:val="-3"/>
                <w:sz w:val="18"/>
                <w:lang w:val="ru-RU"/>
              </w:rPr>
              <w:t xml:space="preserve"> </w:t>
            </w:r>
            <w:r w:rsidRPr="00036E76">
              <w:rPr>
                <w:rFonts w:ascii="Times New Roman" w:hAnsi="Times New Roman"/>
                <w:b/>
                <w:sz w:val="18"/>
                <w:lang w:val="ru-RU"/>
              </w:rPr>
              <w:t>—</w:t>
            </w:r>
            <w:r w:rsidRPr="00036E76">
              <w:rPr>
                <w:rFonts w:ascii="Times New Roman" w:hAnsi="Times New Roman"/>
                <w:b/>
                <w:spacing w:val="-4"/>
                <w:sz w:val="18"/>
                <w:lang w:val="ru-RU"/>
              </w:rPr>
              <w:t xml:space="preserve"> </w:t>
            </w:r>
            <w:r w:rsidRPr="00036E76">
              <w:rPr>
                <w:rFonts w:ascii="Times New Roman" w:hAnsi="Times New Roman"/>
                <w:b/>
                <w:sz w:val="18"/>
              </w:rPr>
              <w:t>XVIII</w:t>
            </w:r>
            <w:r w:rsidRPr="00036E76">
              <w:rPr>
                <w:rFonts w:ascii="Times New Roman" w:hAnsi="Times New Roman"/>
                <w:b/>
                <w:spacing w:val="-3"/>
                <w:sz w:val="18"/>
                <w:lang w:val="ru-RU"/>
              </w:rPr>
              <w:t xml:space="preserve"> </w:t>
            </w:r>
            <w:r w:rsidRPr="00036E76">
              <w:rPr>
                <w:rFonts w:ascii="Times New Roman" w:hAnsi="Times New Roman"/>
                <w:b/>
                <w:sz w:val="18"/>
                <w:lang w:val="ru-RU"/>
              </w:rPr>
              <w:t>в.:</w:t>
            </w:r>
            <w:r w:rsidRPr="00036E76">
              <w:rPr>
                <w:rFonts w:ascii="Times New Roman" w:hAnsi="Times New Roman"/>
                <w:b/>
                <w:spacing w:val="-3"/>
                <w:sz w:val="18"/>
                <w:lang w:val="ru-RU"/>
              </w:rPr>
              <w:t xml:space="preserve"> </w:t>
            </w:r>
            <w:r w:rsidRPr="00036E76">
              <w:rPr>
                <w:rFonts w:ascii="Times New Roman" w:hAnsi="Times New Roman"/>
                <w:b/>
                <w:sz w:val="18"/>
                <w:lang w:val="ru-RU"/>
              </w:rPr>
              <w:t>от</w:t>
            </w:r>
            <w:r w:rsidRPr="00036E76">
              <w:rPr>
                <w:rFonts w:ascii="Times New Roman" w:hAnsi="Times New Roman"/>
                <w:b/>
                <w:spacing w:val="-4"/>
                <w:sz w:val="18"/>
                <w:lang w:val="ru-RU"/>
              </w:rPr>
              <w:t xml:space="preserve"> </w:t>
            </w:r>
            <w:r w:rsidRPr="00036E76">
              <w:rPr>
                <w:rFonts w:ascii="Times New Roman" w:hAnsi="Times New Roman"/>
                <w:b/>
                <w:sz w:val="18"/>
                <w:lang w:val="ru-RU"/>
              </w:rPr>
              <w:t>царства</w:t>
            </w:r>
            <w:r w:rsidRPr="00036E76">
              <w:rPr>
                <w:rFonts w:ascii="Times New Roman" w:hAnsi="Times New Roman"/>
                <w:b/>
                <w:spacing w:val="-3"/>
                <w:sz w:val="18"/>
                <w:lang w:val="ru-RU"/>
              </w:rPr>
              <w:t xml:space="preserve"> </w:t>
            </w:r>
            <w:r w:rsidRPr="00036E76">
              <w:rPr>
                <w:rFonts w:ascii="Times New Roman" w:hAnsi="Times New Roman"/>
                <w:b/>
                <w:sz w:val="18"/>
                <w:lang w:val="ru-RU"/>
              </w:rPr>
              <w:t>к</w:t>
            </w:r>
            <w:r w:rsidRPr="00036E76">
              <w:rPr>
                <w:rFonts w:ascii="Times New Roman" w:hAnsi="Times New Roman"/>
                <w:b/>
                <w:spacing w:val="-3"/>
                <w:sz w:val="18"/>
                <w:lang w:val="ru-RU"/>
              </w:rPr>
              <w:t xml:space="preserve"> </w:t>
            </w:r>
            <w:r w:rsidRPr="00036E76">
              <w:rPr>
                <w:rFonts w:ascii="Times New Roman" w:hAnsi="Times New Roman"/>
                <w:b/>
                <w:sz w:val="18"/>
                <w:lang w:val="ru-RU"/>
              </w:rPr>
              <w:t>империи</w:t>
            </w:r>
            <w:r w:rsidRPr="00036E76">
              <w:rPr>
                <w:rFonts w:ascii="Times New Roman" w:hAnsi="Times New Roman"/>
                <w:b/>
                <w:spacing w:val="-4"/>
                <w:sz w:val="18"/>
                <w:lang w:val="ru-RU"/>
              </w:rPr>
              <w:t xml:space="preserve"> </w:t>
            </w:r>
            <w:r w:rsidRPr="00036E76">
              <w:rPr>
                <w:rFonts w:ascii="Times New Roman" w:hAnsi="Times New Roman"/>
                <w:sz w:val="18"/>
                <w:lang w:val="ru-RU"/>
              </w:rPr>
              <w:t>(45</w:t>
            </w:r>
            <w:r w:rsidRPr="00036E76">
              <w:rPr>
                <w:rFonts w:ascii="Times New Roman" w:hAnsi="Times New Roman"/>
                <w:spacing w:val="3"/>
                <w:sz w:val="18"/>
                <w:lang w:val="ru-RU"/>
              </w:rPr>
              <w:t xml:space="preserve"> </w:t>
            </w:r>
            <w:r w:rsidRPr="00036E76">
              <w:rPr>
                <w:rFonts w:ascii="Times New Roman" w:hAnsi="Times New Roman"/>
                <w:sz w:val="18"/>
                <w:lang w:val="ru-RU"/>
              </w:rPr>
              <w:t>ч)</w:t>
            </w:r>
          </w:p>
        </w:tc>
      </w:tr>
      <w:tr w:rsidR="00036E76" w:rsidRPr="00036E76" w:rsidTr="00036E76">
        <w:trPr>
          <w:trHeight w:val="230"/>
        </w:trPr>
        <w:tc>
          <w:tcPr>
            <w:tcW w:w="993" w:type="dxa"/>
          </w:tcPr>
          <w:p w:rsidR="00036E76" w:rsidRPr="00036E76" w:rsidRDefault="00036E76" w:rsidP="00036E76">
            <w:pPr>
              <w:spacing w:before="57"/>
              <w:ind w:left="113"/>
              <w:rPr>
                <w:rFonts w:ascii="Times New Roman" w:hAnsi="Times New Roman"/>
                <w:sz w:val="18"/>
              </w:rPr>
            </w:pPr>
            <w:r w:rsidRPr="00036E76">
              <w:rPr>
                <w:rFonts w:ascii="Times New Roman" w:hAnsi="Times New Roman"/>
                <w:b/>
                <w:w w:val="95"/>
                <w:sz w:val="18"/>
              </w:rPr>
              <w:t>Введение</w:t>
            </w:r>
            <w:r w:rsidRPr="00036E76">
              <w:rPr>
                <w:rFonts w:ascii="Times New Roman" w:hAnsi="Times New Roman"/>
                <w:b/>
                <w:spacing w:val="11"/>
                <w:w w:val="95"/>
                <w:sz w:val="18"/>
              </w:rPr>
              <w:t xml:space="preserve"> </w:t>
            </w:r>
            <w:r w:rsidRPr="00036E76">
              <w:rPr>
                <w:rFonts w:ascii="Times New Roman" w:hAnsi="Times New Roman"/>
                <w:w w:val="95"/>
                <w:sz w:val="18"/>
              </w:rPr>
              <w:t>(1</w:t>
            </w:r>
            <w:r w:rsidRPr="00036E76">
              <w:rPr>
                <w:rFonts w:ascii="Times New Roman" w:hAnsi="Times New Roman"/>
                <w:spacing w:val="18"/>
                <w:w w:val="95"/>
                <w:sz w:val="18"/>
              </w:rPr>
              <w:t xml:space="preserve"> </w:t>
            </w:r>
            <w:r w:rsidRPr="00036E76">
              <w:rPr>
                <w:rFonts w:ascii="Times New Roman" w:hAnsi="Times New Roman"/>
                <w:w w:val="95"/>
                <w:sz w:val="18"/>
              </w:rPr>
              <w:t>ч)</w:t>
            </w:r>
          </w:p>
        </w:tc>
        <w:tc>
          <w:tcPr>
            <w:tcW w:w="6095" w:type="dxa"/>
            <w:gridSpan w:val="4"/>
          </w:tcPr>
          <w:p w:rsidR="00036E76" w:rsidRPr="00036E76" w:rsidRDefault="00036E76" w:rsidP="00036E76">
            <w:pPr>
              <w:rPr>
                <w:rFonts w:ascii="Times New Roman" w:hAnsi="Times New Roman"/>
                <w:sz w:val="18"/>
              </w:rPr>
            </w:pPr>
          </w:p>
        </w:tc>
      </w:tr>
      <w:tr w:rsidR="00036E76" w:rsidRPr="00036E76" w:rsidTr="009D7AFA">
        <w:trPr>
          <w:trHeight w:val="554"/>
        </w:trPr>
        <w:tc>
          <w:tcPr>
            <w:tcW w:w="993" w:type="dxa"/>
          </w:tcPr>
          <w:p w:rsidR="00036E76" w:rsidRPr="00036E76" w:rsidRDefault="00036E76" w:rsidP="00036E76">
            <w:pPr>
              <w:spacing w:before="63"/>
              <w:ind w:left="113"/>
              <w:rPr>
                <w:rFonts w:ascii="Times New Roman" w:hAnsi="Times New Roman"/>
                <w:b/>
                <w:sz w:val="18"/>
                <w:lang w:val="ru-RU"/>
              </w:rPr>
            </w:pPr>
            <w:r w:rsidRPr="00036E76">
              <w:rPr>
                <w:rFonts w:ascii="Times New Roman" w:hAnsi="Times New Roman"/>
                <w:b/>
                <w:sz w:val="18"/>
                <w:lang w:val="ru-RU"/>
              </w:rPr>
              <w:t>Россия</w:t>
            </w:r>
          </w:p>
          <w:p w:rsidR="00036E76" w:rsidRPr="00036E76" w:rsidRDefault="00036E76" w:rsidP="00036E76">
            <w:pPr>
              <w:ind w:left="113"/>
              <w:rPr>
                <w:rFonts w:ascii="Times New Roman" w:hAnsi="Times New Roman"/>
                <w:b/>
                <w:sz w:val="18"/>
                <w:lang w:val="ru-RU"/>
              </w:rPr>
            </w:pPr>
            <w:r w:rsidRPr="00036E76">
              <w:rPr>
                <w:rFonts w:ascii="Times New Roman" w:hAnsi="Times New Roman"/>
                <w:b/>
                <w:w w:val="95"/>
                <w:sz w:val="18"/>
                <w:lang w:val="ru-RU"/>
              </w:rPr>
              <w:t>в</w:t>
            </w:r>
            <w:r w:rsidRPr="00036E76">
              <w:rPr>
                <w:rFonts w:ascii="Times New Roman" w:hAnsi="Times New Roman"/>
                <w:b/>
                <w:spacing w:val="15"/>
                <w:w w:val="95"/>
                <w:sz w:val="18"/>
                <w:lang w:val="ru-RU"/>
              </w:rPr>
              <w:t xml:space="preserve"> </w:t>
            </w:r>
            <w:r w:rsidRPr="00036E76">
              <w:rPr>
                <w:rFonts w:ascii="Times New Roman" w:hAnsi="Times New Roman"/>
                <w:b/>
                <w:w w:val="95"/>
                <w:sz w:val="18"/>
                <w:lang w:val="ru-RU"/>
              </w:rPr>
              <w:t>эпоху</w:t>
            </w:r>
          </w:p>
          <w:p w:rsidR="00036E76" w:rsidRPr="00036E76" w:rsidRDefault="00036E76" w:rsidP="00036E76">
            <w:pPr>
              <w:ind w:left="113"/>
              <w:rPr>
                <w:rFonts w:ascii="Times New Roman" w:hAnsi="Times New Roman"/>
                <w:b/>
                <w:sz w:val="18"/>
                <w:lang w:val="ru-RU"/>
              </w:rPr>
            </w:pPr>
            <w:r w:rsidRPr="00036E76">
              <w:rPr>
                <w:rFonts w:ascii="Times New Roman" w:hAnsi="Times New Roman"/>
                <w:b/>
                <w:sz w:val="18"/>
                <w:lang w:val="ru-RU"/>
              </w:rPr>
              <w:t>преобразова-</w:t>
            </w:r>
          </w:p>
          <w:p w:rsidR="00036E76" w:rsidRPr="00036E76" w:rsidRDefault="00036E76" w:rsidP="00036E76">
            <w:pPr>
              <w:ind w:left="113"/>
              <w:rPr>
                <w:rFonts w:ascii="Times New Roman" w:hAnsi="Times New Roman"/>
                <w:b/>
                <w:sz w:val="18"/>
                <w:lang w:val="ru-RU"/>
              </w:rPr>
            </w:pPr>
            <w:r w:rsidRPr="00036E76">
              <w:rPr>
                <w:rFonts w:ascii="Times New Roman" w:hAnsi="Times New Roman"/>
                <w:b/>
                <w:w w:val="95"/>
                <w:sz w:val="18"/>
                <w:lang w:val="ru-RU"/>
              </w:rPr>
              <w:t>ний</w:t>
            </w:r>
            <w:r w:rsidRPr="00036E76">
              <w:rPr>
                <w:rFonts w:ascii="Times New Roman" w:hAnsi="Times New Roman"/>
                <w:b/>
                <w:spacing w:val="12"/>
                <w:w w:val="95"/>
                <w:sz w:val="18"/>
                <w:lang w:val="ru-RU"/>
              </w:rPr>
              <w:t xml:space="preserve"> </w:t>
            </w:r>
            <w:r w:rsidRPr="00036E76">
              <w:rPr>
                <w:rFonts w:ascii="Times New Roman" w:hAnsi="Times New Roman"/>
                <w:b/>
                <w:w w:val="95"/>
                <w:sz w:val="18"/>
                <w:lang w:val="ru-RU"/>
              </w:rPr>
              <w:t>Петра</w:t>
            </w:r>
            <w:r w:rsidRPr="00036E76">
              <w:rPr>
                <w:rFonts w:ascii="Times New Roman" w:hAnsi="Times New Roman"/>
                <w:b/>
                <w:spacing w:val="12"/>
                <w:w w:val="95"/>
                <w:sz w:val="18"/>
                <w:lang w:val="ru-RU"/>
              </w:rPr>
              <w:t xml:space="preserve"> </w:t>
            </w:r>
            <w:r w:rsidRPr="00036E76">
              <w:rPr>
                <w:rFonts w:ascii="Times New Roman" w:hAnsi="Times New Roman"/>
                <w:b/>
                <w:w w:val="95"/>
                <w:sz w:val="18"/>
              </w:rPr>
              <w:t>I</w:t>
            </w:r>
          </w:p>
          <w:p w:rsidR="00036E76" w:rsidRPr="00036E76" w:rsidRDefault="00036E76" w:rsidP="00036E76">
            <w:pPr>
              <w:ind w:left="113"/>
              <w:rPr>
                <w:rFonts w:ascii="Times New Roman" w:hAnsi="Times New Roman"/>
                <w:b/>
                <w:sz w:val="18"/>
              </w:rPr>
            </w:pPr>
            <w:r w:rsidRPr="00036E76">
              <w:rPr>
                <w:rFonts w:ascii="Times New Roman" w:hAnsi="Times New Roman"/>
                <w:w w:val="105"/>
                <w:sz w:val="18"/>
              </w:rPr>
              <w:t>(11</w:t>
            </w:r>
            <w:r w:rsidRPr="00036E76">
              <w:rPr>
                <w:rFonts w:ascii="Times New Roman" w:hAnsi="Times New Roman"/>
                <w:spacing w:val="20"/>
                <w:w w:val="105"/>
                <w:sz w:val="18"/>
              </w:rPr>
              <w:t xml:space="preserve"> </w:t>
            </w:r>
            <w:r w:rsidRPr="00036E76">
              <w:rPr>
                <w:rFonts w:ascii="Times New Roman" w:hAnsi="Times New Roman"/>
                <w:w w:val="105"/>
                <w:sz w:val="18"/>
              </w:rPr>
              <w:t>ч)</w:t>
            </w:r>
          </w:p>
        </w:tc>
        <w:tc>
          <w:tcPr>
            <w:tcW w:w="2268" w:type="dxa"/>
            <w:gridSpan w:val="2"/>
          </w:tcPr>
          <w:p w:rsidR="00036E76" w:rsidRPr="00036E76" w:rsidRDefault="00036E76" w:rsidP="00036E76">
            <w:pPr>
              <w:spacing w:before="60"/>
              <w:rPr>
                <w:rFonts w:ascii="Times New Roman" w:hAnsi="Times New Roman"/>
                <w:b/>
                <w:i/>
                <w:sz w:val="18"/>
                <w:lang w:val="ru-RU"/>
              </w:rPr>
            </w:pPr>
            <w:r w:rsidRPr="00036E76">
              <w:rPr>
                <w:rFonts w:ascii="Times New Roman" w:hAnsi="Times New Roman"/>
                <w:b/>
                <w:i/>
                <w:w w:val="125"/>
                <w:sz w:val="18"/>
                <w:lang w:val="ru-RU"/>
              </w:rPr>
              <w:t>Причины</w:t>
            </w:r>
            <w:r w:rsidRPr="00036E76">
              <w:rPr>
                <w:rFonts w:ascii="Times New Roman" w:hAnsi="Times New Roman"/>
                <w:b/>
                <w:i/>
                <w:spacing w:val="23"/>
                <w:w w:val="125"/>
                <w:sz w:val="18"/>
                <w:lang w:val="ru-RU"/>
              </w:rPr>
              <w:t xml:space="preserve"> </w:t>
            </w:r>
            <w:r w:rsidRPr="00036E76">
              <w:rPr>
                <w:rFonts w:ascii="Times New Roman" w:hAnsi="Times New Roman"/>
                <w:b/>
                <w:i/>
                <w:w w:val="125"/>
                <w:sz w:val="18"/>
                <w:lang w:val="ru-RU"/>
              </w:rPr>
              <w:t>и</w:t>
            </w:r>
            <w:r w:rsidRPr="00036E76">
              <w:rPr>
                <w:rFonts w:ascii="Times New Roman" w:hAnsi="Times New Roman"/>
                <w:b/>
                <w:i/>
                <w:spacing w:val="23"/>
                <w:w w:val="125"/>
                <w:sz w:val="18"/>
                <w:lang w:val="ru-RU"/>
              </w:rPr>
              <w:t xml:space="preserve"> </w:t>
            </w:r>
            <w:r w:rsidRPr="00036E76">
              <w:rPr>
                <w:rFonts w:ascii="Times New Roman" w:hAnsi="Times New Roman"/>
                <w:b/>
                <w:i/>
                <w:w w:val="125"/>
                <w:sz w:val="18"/>
                <w:lang w:val="ru-RU"/>
              </w:rPr>
              <w:t>предпосылки</w:t>
            </w:r>
            <w:r w:rsidRPr="00036E76">
              <w:rPr>
                <w:rFonts w:ascii="Times New Roman" w:hAnsi="Times New Roman"/>
                <w:b/>
                <w:i/>
                <w:spacing w:val="24"/>
                <w:w w:val="125"/>
                <w:sz w:val="18"/>
                <w:lang w:val="ru-RU"/>
              </w:rPr>
              <w:t xml:space="preserve"> </w:t>
            </w:r>
            <w:r w:rsidRPr="00036E76">
              <w:rPr>
                <w:rFonts w:ascii="Times New Roman" w:hAnsi="Times New Roman"/>
                <w:b/>
                <w:i/>
                <w:w w:val="125"/>
                <w:sz w:val="18"/>
                <w:lang w:val="ru-RU"/>
              </w:rPr>
              <w:t>преобра</w:t>
            </w:r>
            <w:r w:rsidRPr="00036E76">
              <w:rPr>
                <w:rFonts w:ascii="Times New Roman" w:hAnsi="Times New Roman"/>
                <w:b/>
                <w:i/>
                <w:w w:val="120"/>
                <w:sz w:val="18"/>
                <w:lang w:val="ru-RU"/>
              </w:rPr>
              <w:t>зований.</w:t>
            </w:r>
            <w:r w:rsidRPr="00036E76">
              <w:rPr>
                <w:rFonts w:ascii="Times New Roman" w:hAnsi="Times New Roman"/>
                <w:b/>
                <w:i/>
                <w:spacing w:val="23"/>
                <w:w w:val="120"/>
                <w:sz w:val="18"/>
                <w:lang w:val="ru-RU"/>
              </w:rPr>
              <w:t xml:space="preserve"> </w:t>
            </w:r>
            <w:r w:rsidRPr="00036E76">
              <w:rPr>
                <w:rFonts w:ascii="Times New Roman" w:hAnsi="Times New Roman"/>
                <w:w w:val="120"/>
                <w:sz w:val="18"/>
                <w:lang w:val="ru-RU"/>
              </w:rPr>
              <w:t>Россия</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страны</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Европы</w:t>
            </w:r>
          </w:p>
          <w:p w:rsidR="00036E76" w:rsidRPr="00036E76" w:rsidRDefault="00036E76" w:rsidP="00036E76">
            <w:pPr>
              <w:spacing w:before="73"/>
              <w:rPr>
                <w:rFonts w:ascii="Times New Roman" w:hAnsi="Times New Roman"/>
                <w:sz w:val="18"/>
                <w:lang w:val="ru-RU"/>
              </w:rPr>
            </w:pPr>
            <w:r w:rsidRPr="00036E76">
              <w:rPr>
                <w:rFonts w:ascii="Times New Roman" w:hAnsi="Times New Roman"/>
                <w:w w:val="120"/>
                <w:sz w:val="18"/>
                <w:lang w:val="ru-RU"/>
              </w:rPr>
              <w:t>в</w:t>
            </w:r>
            <w:r w:rsidRPr="00036E76">
              <w:rPr>
                <w:rFonts w:ascii="Times New Roman" w:hAnsi="Times New Roman"/>
                <w:spacing w:val="5"/>
                <w:w w:val="120"/>
                <w:sz w:val="18"/>
                <w:lang w:val="ru-RU"/>
              </w:rPr>
              <w:t xml:space="preserve"> </w:t>
            </w:r>
            <w:r w:rsidRPr="00036E76">
              <w:rPr>
                <w:rFonts w:ascii="Times New Roman" w:hAnsi="Times New Roman"/>
                <w:w w:val="120"/>
                <w:sz w:val="18"/>
                <w:lang w:val="ru-RU"/>
              </w:rPr>
              <w:t>конце</w:t>
            </w:r>
            <w:r w:rsidRPr="00036E76">
              <w:rPr>
                <w:rFonts w:ascii="Times New Roman" w:hAnsi="Times New Roman"/>
                <w:spacing w:val="5"/>
                <w:w w:val="120"/>
                <w:sz w:val="18"/>
                <w:lang w:val="ru-RU"/>
              </w:rPr>
              <w:t xml:space="preserve"> </w:t>
            </w:r>
            <w:r w:rsidRPr="00036E76">
              <w:rPr>
                <w:rFonts w:ascii="Times New Roman" w:hAnsi="Times New Roman"/>
                <w:w w:val="120"/>
                <w:sz w:val="18"/>
              </w:rPr>
              <w:t>XVII</w:t>
            </w:r>
            <w:r w:rsidRPr="00036E76">
              <w:rPr>
                <w:rFonts w:ascii="Times New Roman" w:hAnsi="Times New Roman"/>
                <w:spacing w:val="5"/>
                <w:w w:val="120"/>
                <w:sz w:val="18"/>
                <w:lang w:val="ru-RU"/>
              </w:rPr>
              <w:t xml:space="preserve"> </w:t>
            </w:r>
            <w:r w:rsidRPr="00036E76">
              <w:rPr>
                <w:rFonts w:ascii="Times New Roman" w:hAnsi="Times New Roman"/>
                <w:w w:val="120"/>
                <w:sz w:val="18"/>
                <w:lang w:val="ru-RU"/>
              </w:rPr>
              <w:t>в.</w:t>
            </w:r>
            <w:r w:rsidRPr="00036E76">
              <w:rPr>
                <w:rFonts w:ascii="Times New Roman" w:hAnsi="Times New Roman"/>
                <w:w w:val="115"/>
                <w:sz w:val="18"/>
                <w:lang w:val="ru-RU"/>
              </w:rPr>
              <w:t xml:space="preserve"> Воцарение Петра </w:t>
            </w:r>
            <w:r w:rsidRPr="00036E76">
              <w:rPr>
                <w:rFonts w:ascii="Times New Roman" w:hAnsi="Times New Roman"/>
                <w:w w:val="120"/>
                <w:sz w:val="18"/>
              </w:rPr>
              <w:t>I</w:t>
            </w:r>
            <w:r w:rsidRPr="00036E76">
              <w:rPr>
                <w:rFonts w:ascii="Times New Roman" w:hAnsi="Times New Roman"/>
                <w:w w:val="120"/>
                <w:sz w:val="18"/>
                <w:lang w:val="ru-RU"/>
              </w:rPr>
              <w:t>.</w:t>
            </w:r>
            <w:r w:rsidRPr="00036E76">
              <w:rPr>
                <w:rFonts w:ascii="Times New Roman" w:hAnsi="Times New Roman"/>
                <w:spacing w:val="1"/>
                <w:w w:val="120"/>
                <w:sz w:val="18"/>
                <w:lang w:val="ru-RU"/>
              </w:rPr>
              <w:t xml:space="preserve"> </w:t>
            </w:r>
            <w:r w:rsidRPr="00036E76">
              <w:rPr>
                <w:rFonts w:ascii="Times New Roman" w:hAnsi="Times New Roman"/>
                <w:w w:val="115"/>
                <w:sz w:val="18"/>
                <w:lang w:val="ru-RU"/>
              </w:rPr>
              <w:t>Борьба</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за</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власть.</w:t>
            </w:r>
            <w:r w:rsidRPr="00036E76">
              <w:rPr>
                <w:rFonts w:ascii="Times New Roman" w:hAnsi="Times New Roman"/>
                <w:spacing w:val="1"/>
                <w:w w:val="115"/>
                <w:sz w:val="18"/>
                <w:lang w:val="ru-RU"/>
              </w:rPr>
              <w:t xml:space="preserve"> </w:t>
            </w:r>
            <w:r w:rsidRPr="00036E76">
              <w:rPr>
                <w:rFonts w:ascii="Times New Roman" w:hAnsi="Times New Roman"/>
                <w:spacing w:val="-1"/>
                <w:w w:val="110"/>
                <w:sz w:val="18"/>
                <w:lang w:val="ru-RU"/>
              </w:rPr>
              <w:t>Великое</w:t>
            </w:r>
            <w:r w:rsidRPr="00036E76">
              <w:rPr>
                <w:rFonts w:ascii="Times New Roman" w:hAnsi="Times New Roman"/>
                <w:spacing w:val="-2"/>
                <w:w w:val="110"/>
                <w:sz w:val="18"/>
                <w:lang w:val="ru-RU"/>
              </w:rPr>
              <w:t xml:space="preserve"> </w:t>
            </w:r>
            <w:r w:rsidRPr="00036E76">
              <w:rPr>
                <w:rFonts w:ascii="Times New Roman" w:hAnsi="Times New Roman"/>
                <w:spacing w:val="-1"/>
                <w:w w:val="110"/>
                <w:sz w:val="18"/>
                <w:lang w:val="ru-RU"/>
              </w:rPr>
              <w:t>посольство.</w:t>
            </w:r>
          </w:p>
          <w:p w:rsidR="00036E76" w:rsidRPr="00036E76" w:rsidRDefault="00036E76" w:rsidP="00036E76">
            <w:pPr>
              <w:spacing w:before="89"/>
              <w:rPr>
                <w:rFonts w:ascii="Times New Roman" w:hAnsi="Times New Roman"/>
                <w:sz w:val="18"/>
                <w:lang w:val="ru-RU"/>
              </w:rPr>
            </w:pPr>
            <w:r w:rsidRPr="00036E76">
              <w:rPr>
                <w:rFonts w:ascii="Times New Roman" w:hAnsi="Times New Roman"/>
                <w:b/>
                <w:i/>
                <w:w w:val="120"/>
                <w:sz w:val="18"/>
                <w:lang w:val="ru-RU"/>
              </w:rPr>
              <w:t>Экономическая</w:t>
            </w:r>
            <w:r w:rsidRPr="00036E76">
              <w:rPr>
                <w:rFonts w:ascii="Times New Roman" w:hAnsi="Times New Roman"/>
                <w:b/>
                <w:i/>
                <w:spacing w:val="1"/>
                <w:w w:val="120"/>
                <w:sz w:val="18"/>
                <w:lang w:val="ru-RU"/>
              </w:rPr>
              <w:t xml:space="preserve"> </w:t>
            </w:r>
            <w:r w:rsidRPr="00036E76">
              <w:rPr>
                <w:rFonts w:ascii="Times New Roman" w:hAnsi="Times New Roman"/>
                <w:b/>
                <w:i/>
                <w:spacing w:val="-1"/>
                <w:w w:val="120"/>
                <w:sz w:val="18"/>
                <w:lang w:val="ru-RU"/>
              </w:rPr>
              <w:t xml:space="preserve">политика. </w:t>
            </w:r>
            <w:r w:rsidRPr="00036E76">
              <w:rPr>
                <w:rFonts w:ascii="Times New Roman" w:hAnsi="Times New Roman"/>
                <w:spacing w:val="-1"/>
                <w:w w:val="120"/>
                <w:sz w:val="18"/>
                <w:lang w:val="ru-RU"/>
              </w:rPr>
              <w:t>Развитие</w:t>
            </w:r>
            <w:r w:rsidRPr="00036E76">
              <w:rPr>
                <w:rFonts w:ascii="Times New Roman" w:hAnsi="Times New Roman"/>
                <w:spacing w:val="-45"/>
                <w:w w:val="120"/>
                <w:sz w:val="18"/>
                <w:lang w:val="ru-RU"/>
              </w:rPr>
              <w:t xml:space="preserve"> </w:t>
            </w:r>
            <w:r w:rsidRPr="00036E76">
              <w:rPr>
                <w:rFonts w:ascii="Times New Roman" w:hAnsi="Times New Roman"/>
                <w:w w:val="120"/>
                <w:sz w:val="18"/>
                <w:lang w:val="ru-RU"/>
              </w:rPr>
              <w:t>промышленности.</w:t>
            </w:r>
          </w:p>
          <w:p w:rsidR="00036E76" w:rsidRPr="00036E76" w:rsidRDefault="00036E76" w:rsidP="00036E76">
            <w:pPr>
              <w:spacing w:before="1"/>
              <w:rPr>
                <w:rFonts w:ascii="Times New Roman" w:hAnsi="Times New Roman"/>
                <w:sz w:val="18"/>
                <w:lang w:val="ru-RU"/>
              </w:rPr>
            </w:pPr>
            <w:r w:rsidRPr="00036E76">
              <w:rPr>
                <w:rFonts w:ascii="Times New Roman" w:hAnsi="Times New Roman"/>
                <w:w w:val="110"/>
                <w:sz w:val="18"/>
                <w:lang w:val="ru-RU"/>
              </w:rPr>
              <w:t>Строительство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мануфактур.</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Создание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металлургической</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базы</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Урале.</w:t>
            </w:r>
            <w:r w:rsidRPr="00036E76">
              <w:rPr>
                <w:rFonts w:ascii="Times New Roman" w:hAnsi="Times New Roman"/>
                <w:spacing w:val="-40"/>
                <w:w w:val="110"/>
                <w:sz w:val="18"/>
                <w:lang w:val="ru-RU"/>
              </w:rPr>
              <w:t xml:space="preserve"> </w:t>
            </w:r>
            <w:r w:rsidRPr="00036E76">
              <w:rPr>
                <w:rFonts w:ascii="Times New Roman" w:hAnsi="Times New Roman"/>
                <w:w w:val="105"/>
                <w:sz w:val="18"/>
                <w:lang w:val="ru-RU"/>
              </w:rPr>
              <w:t>Развитие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транспорт</w:t>
            </w:r>
            <w:r w:rsidRPr="00036E76">
              <w:rPr>
                <w:rFonts w:ascii="Times New Roman" w:hAnsi="Times New Roman"/>
                <w:w w:val="110"/>
                <w:sz w:val="18"/>
                <w:lang w:val="ru-RU"/>
              </w:rPr>
              <w:t>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коммуникаций.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Создание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новой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налоговой</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системы.</w:t>
            </w:r>
          </w:p>
          <w:p w:rsidR="00036E76" w:rsidRPr="00036E76" w:rsidRDefault="00036E76" w:rsidP="00036E76">
            <w:pPr>
              <w:spacing w:before="79"/>
              <w:rPr>
                <w:rFonts w:ascii="Times New Roman" w:hAnsi="Times New Roman"/>
                <w:sz w:val="18"/>
                <w:lang w:val="ru-RU"/>
              </w:rPr>
            </w:pPr>
            <w:r w:rsidRPr="00036E76">
              <w:rPr>
                <w:rFonts w:ascii="Times New Roman" w:hAnsi="Times New Roman"/>
                <w:b/>
                <w:i/>
                <w:w w:val="125"/>
                <w:sz w:val="18"/>
                <w:lang w:val="ru-RU"/>
              </w:rPr>
              <w:t>Социальная</w:t>
            </w:r>
            <w:r w:rsidRPr="00036E76">
              <w:rPr>
                <w:rFonts w:ascii="Times New Roman" w:hAnsi="Times New Roman"/>
                <w:b/>
                <w:i/>
                <w:spacing w:val="6"/>
                <w:w w:val="125"/>
                <w:sz w:val="18"/>
                <w:lang w:val="ru-RU"/>
              </w:rPr>
              <w:t xml:space="preserve"> </w:t>
            </w:r>
            <w:r w:rsidRPr="00036E76">
              <w:rPr>
                <w:rFonts w:ascii="Times New Roman" w:hAnsi="Times New Roman"/>
                <w:b/>
                <w:i/>
                <w:w w:val="125"/>
                <w:sz w:val="18"/>
                <w:lang w:val="ru-RU"/>
              </w:rPr>
              <w:t>политика</w:t>
            </w:r>
            <w:r w:rsidRPr="00036E76">
              <w:rPr>
                <w:rFonts w:ascii="Times New Roman" w:hAnsi="Times New Roman"/>
                <w:w w:val="125"/>
                <w:sz w:val="18"/>
                <w:lang w:val="ru-RU"/>
              </w:rPr>
              <w:t>.</w:t>
            </w:r>
          </w:p>
          <w:p w:rsidR="00036E76" w:rsidRPr="00036E76" w:rsidRDefault="00036E76" w:rsidP="00036E76">
            <w:pPr>
              <w:spacing w:before="79"/>
              <w:rPr>
                <w:rFonts w:ascii="Times New Roman" w:hAnsi="Times New Roman"/>
                <w:b/>
                <w:i/>
                <w:sz w:val="18"/>
                <w:lang w:val="ru-RU"/>
              </w:rPr>
            </w:pPr>
            <w:r w:rsidRPr="00036E76">
              <w:rPr>
                <w:rFonts w:ascii="Times New Roman" w:hAnsi="Times New Roman"/>
                <w:spacing w:val="-1"/>
                <w:w w:val="110"/>
                <w:sz w:val="18"/>
                <w:lang w:val="ru-RU"/>
              </w:rPr>
              <w:t>Положение</w:t>
            </w:r>
            <w:r w:rsidRPr="00036E76">
              <w:rPr>
                <w:rFonts w:ascii="Times New Roman" w:hAnsi="Times New Roman"/>
                <w:w w:val="110"/>
                <w:sz w:val="18"/>
                <w:lang w:val="ru-RU"/>
              </w:rPr>
              <w:t xml:space="preserve"> различных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сословий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Рос</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Консолидация</w:t>
            </w:r>
            <w:r w:rsidRPr="00036E76">
              <w:rPr>
                <w:rFonts w:ascii="Times New Roman" w:hAnsi="Times New Roman"/>
                <w:spacing w:val="-41"/>
                <w:w w:val="110"/>
                <w:sz w:val="18"/>
                <w:lang w:val="ru-RU"/>
              </w:rPr>
              <w:t xml:space="preserve"> </w:t>
            </w:r>
            <w:r w:rsidRPr="00036E76">
              <w:rPr>
                <w:rFonts w:ascii="Times New Roman" w:hAnsi="Times New Roman"/>
                <w:w w:val="105"/>
                <w:sz w:val="18"/>
                <w:lang w:val="ru-RU"/>
              </w:rPr>
              <w:t>дворянского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сосло</w:t>
            </w:r>
            <w:r w:rsidRPr="00036E76">
              <w:rPr>
                <w:rFonts w:ascii="Times New Roman" w:hAnsi="Times New Roman"/>
                <w:w w:val="110"/>
                <w:sz w:val="18"/>
                <w:lang w:val="ru-RU"/>
              </w:rPr>
              <w:t>вия,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усиление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роли</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управлении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страной.</w:t>
            </w:r>
            <w:r w:rsidRPr="00036E76">
              <w:rPr>
                <w:rFonts w:ascii="Times New Roman" w:hAnsi="Times New Roman"/>
                <w:b/>
                <w:i/>
                <w:spacing w:val="-1"/>
                <w:w w:val="130"/>
                <w:sz w:val="18"/>
                <w:lang w:val="ru-RU"/>
              </w:rPr>
              <w:t xml:space="preserve"> Реформы </w:t>
            </w:r>
            <w:r w:rsidRPr="00036E76">
              <w:rPr>
                <w:rFonts w:ascii="Times New Roman" w:hAnsi="Times New Roman"/>
                <w:b/>
                <w:i/>
                <w:w w:val="130"/>
                <w:sz w:val="18"/>
                <w:lang w:val="ru-RU"/>
              </w:rPr>
              <w:t>управления.</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Реформирование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центрального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местного</w:t>
            </w:r>
            <w:r w:rsidRPr="00036E76">
              <w:rPr>
                <w:rFonts w:ascii="Times New Roman" w:hAnsi="Times New Roman"/>
                <w:spacing w:val="3"/>
                <w:w w:val="110"/>
                <w:sz w:val="18"/>
                <w:lang w:val="ru-RU"/>
              </w:rPr>
              <w:t xml:space="preserve"> </w:t>
            </w:r>
            <w:r w:rsidRPr="00036E76">
              <w:rPr>
                <w:rFonts w:ascii="Times New Roman" w:hAnsi="Times New Roman"/>
                <w:spacing w:val="-1"/>
                <w:w w:val="110"/>
                <w:sz w:val="18"/>
                <w:lang w:val="ru-RU"/>
              </w:rPr>
              <w:t>управления.</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Новая</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столица.</w:t>
            </w:r>
          </w:p>
          <w:p w:rsidR="00036E76" w:rsidRPr="00036E76" w:rsidRDefault="00036E76" w:rsidP="00036E76">
            <w:pPr>
              <w:spacing w:before="90"/>
              <w:rPr>
                <w:rFonts w:ascii="Times New Roman" w:hAnsi="Times New Roman"/>
                <w:sz w:val="18"/>
                <w:lang w:val="ru-RU"/>
              </w:rPr>
            </w:pPr>
            <w:r w:rsidRPr="00036E76">
              <w:rPr>
                <w:rFonts w:ascii="Times New Roman" w:hAnsi="Times New Roman"/>
                <w:b/>
                <w:i/>
                <w:w w:val="120"/>
                <w:sz w:val="18"/>
                <w:lang w:val="ru-RU"/>
              </w:rPr>
              <w:t>Создание</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регулярной армии</w:t>
            </w:r>
            <w:r w:rsidRPr="00036E76">
              <w:rPr>
                <w:rFonts w:ascii="Times New Roman" w:hAnsi="Times New Roman"/>
                <w:w w:val="120"/>
                <w:sz w:val="18"/>
                <w:lang w:val="ru-RU"/>
              </w:rPr>
              <w:t>,</w:t>
            </w:r>
            <w:r w:rsidRPr="00036E76">
              <w:rPr>
                <w:rFonts w:ascii="Times New Roman" w:hAnsi="Times New Roman"/>
                <w:spacing w:val="1"/>
                <w:w w:val="120"/>
                <w:sz w:val="18"/>
                <w:lang w:val="ru-RU"/>
              </w:rPr>
              <w:t xml:space="preserve"> </w:t>
            </w:r>
            <w:r w:rsidRPr="00036E76">
              <w:rPr>
                <w:rFonts w:ascii="Times New Roman" w:hAnsi="Times New Roman"/>
                <w:w w:val="120"/>
                <w:sz w:val="18"/>
                <w:lang w:val="ru-RU"/>
              </w:rPr>
              <w:t>воен</w:t>
            </w:r>
            <w:r w:rsidRPr="00036E76">
              <w:rPr>
                <w:rFonts w:ascii="Times New Roman" w:hAnsi="Times New Roman"/>
                <w:w w:val="110"/>
                <w:sz w:val="18"/>
                <w:lang w:val="ru-RU"/>
              </w:rPr>
              <w:t>но-морского</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флота.</w:t>
            </w:r>
          </w:p>
          <w:p w:rsidR="00036E76" w:rsidRPr="00036E76" w:rsidRDefault="00036E76" w:rsidP="00036E76">
            <w:pPr>
              <w:spacing w:before="87"/>
              <w:jc w:val="both"/>
              <w:rPr>
                <w:rFonts w:ascii="Times New Roman" w:hAnsi="Times New Roman"/>
                <w:b/>
                <w:i/>
                <w:sz w:val="18"/>
                <w:lang w:val="ru-RU"/>
              </w:rPr>
            </w:pPr>
            <w:r w:rsidRPr="00036E76">
              <w:rPr>
                <w:rFonts w:ascii="Times New Roman" w:hAnsi="Times New Roman"/>
                <w:b/>
                <w:i/>
                <w:spacing w:val="-2"/>
                <w:w w:val="130"/>
                <w:sz w:val="18"/>
                <w:lang w:val="ru-RU"/>
              </w:rPr>
              <w:lastRenderedPageBreak/>
              <w:t>Церковная рефор</w:t>
            </w:r>
            <w:r w:rsidRPr="00036E76">
              <w:rPr>
                <w:rFonts w:ascii="Times New Roman" w:hAnsi="Times New Roman"/>
                <w:b/>
                <w:i/>
                <w:w w:val="130"/>
                <w:sz w:val="18"/>
                <w:lang w:val="ru-RU"/>
              </w:rPr>
              <w:t>ма.</w:t>
            </w:r>
          </w:p>
          <w:p w:rsidR="00036E76" w:rsidRPr="00036E76" w:rsidRDefault="00036E76" w:rsidP="00036E76">
            <w:pPr>
              <w:spacing w:before="1"/>
              <w:jc w:val="both"/>
              <w:rPr>
                <w:rFonts w:ascii="Times New Roman" w:hAnsi="Times New Roman"/>
                <w:sz w:val="18"/>
                <w:lang w:val="ru-RU"/>
              </w:rPr>
            </w:pPr>
            <w:r w:rsidRPr="00036E76">
              <w:rPr>
                <w:rFonts w:ascii="Times New Roman" w:hAnsi="Times New Roman"/>
                <w:spacing w:val="-2"/>
                <w:w w:val="110"/>
                <w:sz w:val="18"/>
                <w:lang w:val="ru-RU"/>
              </w:rPr>
              <w:t xml:space="preserve">Упразднение </w:t>
            </w:r>
            <w:r w:rsidRPr="00036E76">
              <w:rPr>
                <w:rFonts w:ascii="Times New Roman" w:hAnsi="Times New Roman"/>
                <w:spacing w:val="-1"/>
                <w:w w:val="110"/>
                <w:sz w:val="18"/>
                <w:lang w:val="ru-RU"/>
              </w:rPr>
              <w:t>патри</w:t>
            </w:r>
            <w:r w:rsidRPr="00036E76">
              <w:rPr>
                <w:rFonts w:ascii="Times New Roman" w:hAnsi="Times New Roman"/>
                <w:w w:val="110"/>
                <w:sz w:val="18"/>
                <w:lang w:val="ru-RU"/>
              </w:rPr>
              <w:t>аршества. Создание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Синода.</w:t>
            </w:r>
          </w:p>
          <w:p w:rsidR="00036E76" w:rsidRPr="00036E76" w:rsidRDefault="00036E76" w:rsidP="00036E76">
            <w:pPr>
              <w:spacing w:before="88"/>
              <w:rPr>
                <w:rFonts w:ascii="Times New Roman" w:hAnsi="Times New Roman"/>
                <w:sz w:val="18"/>
                <w:lang w:val="ru-RU"/>
              </w:rPr>
            </w:pPr>
            <w:r w:rsidRPr="00036E76">
              <w:rPr>
                <w:rFonts w:ascii="Times New Roman" w:hAnsi="Times New Roman"/>
                <w:b/>
                <w:i/>
                <w:w w:val="120"/>
                <w:sz w:val="18"/>
                <w:lang w:val="ru-RU"/>
              </w:rPr>
              <w:t>Оппозиция</w:t>
            </w:r>
            <w:r w:rsidRPr="00036E76">
              <w:rPr>
                <w:rFonts w:ascii="Times New Roman" w:hAnsi="Times New Roman"/>
                <w:b/>
                <w:i/>
                <w:spacing w:val="18"/>
                <w:w w:val="120"/>
                <w:sz w:val="18"/>
                <w:lang w:val="ru-RU"/>
              </w:rPr>
              <w:t xml:space="preserve"> </w:t>
            </w:r>
            <w:r w:rsidRPr="00036E76">
              <w:rPr>
                <w:rFonts w:ascii="Times New Roman" w:hAnsi="Times New Roman"/>
                <w:b/>
                <w:i/>
                <w:w w:val="120"/>
                <w:sz w:val="18"/>
                <w:lang w:val="ru-RU"/>
              </w:rPr>
              <w:t>преобразованиям</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Петра</w:t>
            </w:r>
            <w:r w:rsidRPr="00036E76">
              <w:rPr>
                <w:rFonts w:ascii="Times New Roman" w:hAnsi="Times New Roman"/>
                <w:b/>
                <w:i/>
                <w:spacing w:val="1"/>
                <w:w w:val="120"/>
                <w:sz w:val="18"/>
                <w:lang w:val="ru-RU"/>
              </w:rPr>
              <w:t xml:space="preserve"> </w:t>
            </w:r>
            <w:r w:rsidRPr="00036E76">
              <w:rPr>
                <w:rFonts w:ascii="Times New Roman" w:hAnsi="Times New Roman"/>
                <w:b/>
                <w:i/>
                <w:w w:val="120"/>
                <w:sz w:val="18"/>
              </w:rPr>
              <w:t>I</w:t>
            </w:r>
            <w:r w:rsidRPr="00036E76">
              <w:rPr>
                <w:rFonts w:ascii="Times New Roman" w:hAnsi="Times New Roman"/>
                <w:b/>
                <w:i/>
                <w:w w:val="120"/>
                <w:sz w:val="18"/>
                <w:lang w:val="ru-RU"/>
              </w:rPr>
              <w:t>.</w:t>
            </w:r>
            <w:r w:rsidRPr="00036E76">
              <w:rPr>
                <w:rFonts w:ascii="Times New Roman" w:hAnsi="Times New Roman"/>
                <w:b/>
                <w:i/>
                <w:spacing w:val="1"/>
                <w:w w:val="120"/>
                <w:sz w:val="18"/>
                <w:lang w:val="ru-RU"/>
              </w:rPr>
              <w:t xml:space="preserve"> </w:t>
            </w:r>
            <w:r w:rsidRPr="00036E76">
              <w:rPr>
                <w:rFonts w:ascii="Times New Roman" w:hAnsi="Times New Roman"/>
                <w:w w:val="110"/>
                <w:sz w:val="18"/>
                <w:lang w:val="ru-RU"/>
              </w:rPr>
              <w:t>Социальные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движения.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Аристократиче</w:t>
            </w:r>
            <w:r w:rsidRPr="00036E76">
              <w:rPr>
                <w:rFonts w:ascii="Times New Roman" w:hAnsi="Times New Roman"/>
                <w:w w:val="120"/>
                <w:sz w:val="18"/>
                <w:lang w:val="ru-RU"/>
              </w:rPr>
              <w:t>ская</w:t>
            </w:r>
            <w:r w:rsidRPr="00036E76">
              <w:rPr>
                <w:rFonts w:ascii="Times New Roman" w:hAnsi="Times New Roman"/>
                <w:spacing w:val="3"/>
                <w:w w:val="120"/>
                <w:sz w:val="18"/>
                <w:lang w:val="ru-RU"/>
              </w:rPr>
              <w:t xml:space="preserve"> </w:t>
            </w:r>
            <w:r w:rsidRPr="00036E76">
              <w:rPr>
                <w:rFonts w:ascii="Times New Roman" w:hAnsi="Times New Roman"/>
                <w:w w:val="120"/>
                <w:sz w:val="18"/>
                <w:lang w:val="ru-RU"/>
              </w:rPr>
              <w:t>оппозиция.</w:t>
            </w:r>
          </w:p>
          <w:p w:rsidR="00036E76" w:rsidRPr="00036E76" w:rsidRDefault="00036E76" w:rsidP="00036E76">
            <w:pPr>
              <w:spacing w:before="63"/>
              <w:rPr>
                <w:rFonts w:ascii="Times New Roman" w:hAnsi="Times New Roman"/>
                <w:sz w:val="18"/>
                <w:lang w:val="ru-RU"/>
              </w:rPr>
            </w:pPr>
            <w:r w:rsidRPr="00036E76">
              <w:rPr>
                <w:rFonts w:ascii="Times New Roman" w:hAnsi="Times New Roman"/>
                <w:b/>
                <w:i/>
                <w:w w:val="115"/>
                <w:sz w:val="18"/>
                <w:lang w:val="ru-RU"/>
              </w:rPr>
              <w:t>Внешняя</w:t>
            </w:r>
            <w:r w:rsidRPr="00036E76">
              <w:rPr>
                <w:rFonts w:ascii="Times New Roman" w:hAnsi="Times New Roman"/>
                <w:b/>
                <w:i/>
                <w:spacing w:val="14"/>
                <w:w w:val="115"/>
                <w:sz w:val="18"/>
                <w:lang w:val="ru-RU"/>
              </w:rPr>
              <w:t xml:space="preserve"> </w:t>
            </w:r>
            <w:r w:rsidRPr="00036E76">
              <w:rPr>
                <w:rFonts w:ascii="Times New Roman" w:hAnsi="Times New Roman"/>
                <w:b/>
                <w:i/>
                <w:w w:val="115"/>
                <w:sz w:val="18"/>
                <w:lang w:val="ru-RU"/>
              </w:rPr>
              <w:t>полити</w:t>
            </w:r>
            <w:r w:rsidRPr="00036E76">
              <w:rPr>
                <w:rFonts w:ascii="Times New Roman" w:hAnsi="Times New Roman"/>
                <w:b/>
                <w:i/>
                <w:w w:val="120"/>
                <w:sz w:val="18"/>
                <w:lang w:val="ru-RU"/>
              </w:rPr>
              <w:t>ка</w:t>
            </w:r>
            <w:r w:rsidRPr="00036E76">
              <w:rPr>
                <w:rFonts w:ascii="Times New Roman" w:hAnsi="Times New Roman"/>
                <w:w w:val="120"/>
                <w:sz w:val="18"/>
                <w:lang w:val="ru-RU"/>
              </w:rPr>
              <w:t>.</w:t>
            </w:r>
            <w:r w:rsidRPr="00036E76">
              <w:rPr>
                <w:rFonts w:ascii="Times New Roman" w:hAnsi="Times New Roman"/>
                <w:spacing w:val="10"/>
                <w:w w:val="120"/>
                <w:sz w:val="18"/>
                <w:lang w:val="ru-RU"/>
              </w:rPr>
              <w:t xml:space="preserve"> </w:t>
            </w:r>
            <w:r w:rsidRPr="00036E76">
              <w:rPr>
                <w:rFonts w:ascii="Times New Roman" w:hAnsi="Times New Roman"/>
                <w:w w:val="115"/>
                <w:sz w:val="18"/>
                <w:lang w:val="ru-RU"/>
              </w:rPr>
              <w:t>Азовские</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походы. Северная война.</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Прутский и Персид</w:t>
            </w:r>
            <w:r w:rsidRPr="00036E76">
              <w:rPr>
                <w:rFonts w:ascii="Times New Roman" w:hAnsi="Times New Roman"/>
                <w:spacing w:val="-1"/>
                <w:w w:val="115"/>
                <w:sz w:val="18"/>
                <w:lang w:val="ru-RU"/>
              </w:rPr>
              <w:t xml:space="preserve">ский походы Петра </w:t>
            </w:r>
            <w:r w:rsidRPr="00036E76">
              <w:rPr>
                <w:rFonts w:ascii="Times New Roman" w:hAnsi="Times New Roman"/>
                <w:w w:val="120"/>
                <w:sz w:val="18"/>
              </w:rPr>
              <w:t>I</w:t>
            </w:r>
            <w:r w:rsidRPr="00036E76">
              <w:rPr>
                <w:rFonts w:ascii="Times New Roman" w:hAnsi="Times New Roman"/>
                <w:w w:val="120"/>
                <w:sz w:val="18"/>
                <w:lang w:val="ru-RU"/>
              </w:rPr>
              <w:t>.</w:t>
            </w:r>
            <w:r w:rsidRPr="00036E76">
              <w:rPr>
                <w:rFonts w:ascii="Times New Roman" w:hAnsi="Times New Roman"/>
                <w:spacing w:val="-45"/>
                <w:w w:val="120"/>
                <w:sz w:val="18"/>
                <w:lang w:val="ru-RU"/>
              </w:rPr>
              <w:t xml:space="preserve"> </w:t>
            </w:r>
            <w:r w:rsidRPr="00036E76">
              <w:rPr>
                <w:rFonts w:ascii="Times New Roman" w:hAnsi="Times New Roman"/>
                <w:w w:val="110"/>
                <w:sz w:val="18"/>
                <w:lang w:val="ru-RU"/>
              </w:rPr>
              <w:t>Ништадтский</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мир</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Швецией.</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Провозгла</w:t>
            </w:r>
            <w:r w:rsidRPr="00036E76">
              <w:rPr>
                <w:rFonts w:ascii="Times New Roman" w:hAnsi="Times New Roman"/>
                <w:w w:val="115"/>
                <w:sz w:val="18"/>
                <w:lang w:val="ru-RU"/>
              </w:rPr>
              <w:t>шение</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России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империей.</w:t>
            </w:r>
            <w:r w:rsidRPr="00036E76">
              <w:rPr>
                <w:rFonts w:ascii="Times New Roman" w:hAnsi="Times New Roman"/>
                <w:b/>
                <w:i/>
                <w:w w:val="120"/>
                <w:sz w:val="18"/>
                <w:lang w:val="ru-RU"/>
              </w:rPr>
              <w:t xml:space="preserve"> Преобразования</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Петра</w:t>
            </w:r>
            <w:r w:rsidRPr="00036E76">
              <w:rPr>
                <w:rFonts w:ascii="Times New Roman" w:hAnsi="Times New Roman"/>
                <w:b/>
                <w:i/>
                <w:spacing w:val="4"/>
                <w:w w:val="120"/>
                <w:sz w:val="18"/>
                <w:lang w:val="ru-RU"/>
              </w:rPr>
              <w:t xml:space="preserve"> </w:t>
            </w:r>
            <w:r w:rsidRPr="00036E76">
              <w:rPr>
                <w:rFonts w:ascii="Times New Roman" w:hAnsi="Times New Roman"/>
                <w:b/>
                <w:i/>
                <w:w w:val="120"/>
                <w:sz w:val="18"/>
              </w:rPr>
              <w:t>I</w:t>
            </w:r>
            <w:r w:rsidRPr="00036E76">
              <w:rPr>
                <w:rFonts w:ascii="Times New Roman" w:hAnsi="Times New Roman"/>
                <w:b/>
                <w:i/>
                <w:spacing w:val="4"/>
                <w:w w:val="120"/>
                <w:sz w:val="18"/>
                <w:lang w:val="ru-RU"/>
              </w:rPr>
              <w:t xml:space="preserve"> </w:t>
            </w:r>
            <w:r w:rsidRPr="00036E76">
              <w:rPr>
                <w:rFonts w:ascii="Times New Roman" w:hAnsi="Times New Roman"/>
                <w:b/>
                <w:i/>
                <w:w w:val="120"/>
                <w:sz w:val="18"/>
                <w:lang w:val="ru-RU"/>
              </w:rPr>
              <w:t>в</w:t>
            </w:r>
            <w:r w:rsidRPr="00036E76">
              <w:rPr>
                <w:rFonts w:ascii="Times New Roman" w:hAnsi="Times New Roman"/>
                <w:b/>
                <w:i/>
                <w:spacing w:val="4"/>
                <w:w w:val="120"/>
                <w:sz w:val="18"/>
                <w:lang w:val="ru-RU"/>
              </w:rPr>
              <w:t xml:space="preserve"> </w:t>
            </w:r>
            <w:r w:rsidRPr="00036E76">
              <w:rPr>
                <w:rFonts w:ascii="Times New Roman" w:hAnsi="Times New Roman"/>
                <w:b/>
                <w:i/>
                <w:w w:val="120"/>
                <w:sz w:val="18"/>
                <w:lang w:val="ru-RU"/>
              </w:rPr>
              <w:t xml:space="preserve">культуре. </w:t>
            </w:r>
            <w:r w:rsidRPr="00036E76">
              <w:rPr>
                <w:rFonts w:ascii="Times New Roman" w:hAnsi="Times New Roman"/>
                <w:w w:val="120"/>
                <w:sz w:val="18"/>
                <w:lang w:val="ru-RU"/>
              </w:rPr>
              <w:t>Развитие свет</w:t>
            </w:r>
            <w:r w:rsidRPr="00036E76">
              <w:rPr>
                <w:rFonts w:ascii="Times New Roman" w:hAnsi="Times New Roman"/>
                <w:w w:val="110"/>
                <w:sz w:val="18"/>
                <w:lang w:val="ru-RU"/>
              </w:rPr>
              <w:t>ских</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начал</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культу</w:t>
            </w:r>
            <w:r w:rsidRPr="00036E76">
              <w:rPr>
                <w:rFonts w:ascii="Times New Roman" w:hAnsi="Times New Roman"/>
                <w:w w:val="120"/>
                <w:sz w:val="18"/>
                <w:lang w:val="ru-RU"/>
              </w:rPr>
              <w:t>ре.</w:t>
            </w:r>
            <w:r w:rsidRPr="00036E76">
              <w:rPr>
                <w:rFonts w:ascii="Times New Roman" w:hAnsi="Times New Roman"/>
                <w:spacing w:val="-2"/>
                <w:w w:val="120"/>
                <w:sz w:val="18"/>
                <w:lang w:val="ru-RU"/>
              </w:rPr>
              <w:t xml:space="preserve"> </w:t>
            </w:r>
            <w:r w:rsidRPr="00036E76">
              <w:rPr>
                <w:rFonts w:ascii="Times New Roman" w:hAnsi="Times New Roman"/>
                <w:w w:val="120"/>
                <w:sz w:val="18"/>
                <w:lang w:val="ru-RU"/>
              </w:rPr>
              <w:t>Просвещение</w:t>
            </w:r>
            <w:r w:rsidRPr="00036E76">
              <w:rPr>
                <w:rFonts w:ascii="Times New Roman" w:hAnsi="Times New Roman"/>
                <w:sz w:val="18"/>
                <w:lang w:val="ru-RU"/>
              </w:rPr>
              <w:t xml:space="preserve"> </w:t>
            </w:r>
            <w:r w:rsidRPr="00036E76">
              <w:rPr>
                <w:rFonts w:ascii="Times New Roman" w:hAnsi="Times New Roman"/>
                <w:w w:val="110"/>
                <w:sz w:val="18"/>
                <w:lang w:val="ru-RU"/>
              </w:rPr>
              <w:t>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наука.</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Открытие</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Академии</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наук.</w:t>
            </w:r>
          </w:p>
          <w:p w:rsidR="00036E76" w:rsidRPr="00036E76" w:rsidRDefault="00036E76" w:rsidP="00036E76">
            <w:pPr>
              <w:rPr>
                <w:rFonts w:ascii="Times New Roman" w:hAnsi="Times New Roman"/>
                <w:sz w:val="18"/>
                <w:lang w:val="ru-RU"/>
              </w:rPr>
            </w:pPr>
            <w:r w:rsidRPr="00036E76">
              <w:rPr>
                <w:rFonts w:ascii="Times New Roman" w:hAnsi="Times New Roman"/>
                <w:w w:val="105"/>
                <w:sz w:val="18"/>
                <w:lang w:val="ru-RU"/>
              </w:rPr>
              <w:t>Технические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новшества.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Литература,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архитектура,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изобразительное</w:t>
            </w:r>
            <w:r w:rsidRPr="00036E76">
              <w:rPr>
                <w:rFonts w:ascii="Times New Roman" w:hAnsi="Times New Roman"/>
                <w:spacing w:val="15"/>
                <w:w w:val="105"/>
                <w:sz w:val="18"/>
                <w:lang w:val="ru-RU"/>
              </w:rPr>
              <w:t xml:space="preserve"> </w:t>
            </w:r>
            <w:r w:rsidRPr="00036E76">
              <w:rPr>
                <w:rFonts w:ascii="Times New Roman" w:hAnsi="Times New Roman"/>
                <w:w w:val="105"/>
                <w:sz w:val="18"/>
                <w:lang w:val="ru-RU"/>
              </w:rPr>
              <w:t>искусство.</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Градостроительство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европейскому</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образцу.</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Изменение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дворянского</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быта.</w:t>
            </w:r>
          </w:p>
          <w:p w:rsidR="00036E76" w:rsidRPr="00036E76" w:rsidRDefault="00036E76" w:rsidP="00036E76">
            <w:pPr>
              <w:rPr>
                <w:rFonts w:ascii="Times New Roman" w:hAnsi="Times New Roman"/>
                <w:sz w:val="18"/>
                <w:lang w:val="ru-RU"/>
              </w:rPr>
            </w:pPr>
            <w:r w:rsidRPr="00036E76">
              <w:rPr>
                <w:rFonts w:ascii="Times New Roman" w:hAnsi="Times New Roman"/>
                <w:w w:val="105"/>
                <w:sz w:val="18"/>
                <w:lang w:val="ru-RU"/>
              </w:rPr>
              <w:t>«Юности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честное</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зерцало».</w:t>
            </w:r>
          </w:p>
          <w:p w:rsidR="00036E76" w:rsidRPr="00036E76" w:rsidRDefault="00036E76" w:rsidP="00036E76">
            <w:pPr>
              <w:spacing w:before="9"/>
              <w:rPr>
                <w:rFonts w:ascii="Times New Roman" w:hAnsi="Times New Roman"/>
                <w:i/>
                <w:sz w:val="16"/>
                <w:lang w:val="ru-RU"/>
              </w:rPr>
            </w:pPr>
          </w:p>
          <w:p w:rsidR="00036E76" w:rsidRPr="00036E76" w:rsidRDefault="00036E76" w:rsidP="00036E76">
            <w:pPr>
              <w:rPr>
                <w:rFonts w:ascii="Times New Roman" w:hAnsi="Times New Roman"/>
                <w:b/>
                <w:i/>
                <w:sz w:val="18"/>
                <w:lang w:val="ru-RU"/>
              </w:rPr>
            </w:pPr>
            <w:r w:rsidRPr="00036E76">
              <w:rPr>
                <w:rFonts w:ascii="Times New Roman" w:eastAsia="Times New Roman" w:hAnsi="Times New Roman"/>
                <w:b/>
                <w:i/>
                <w:w w:val="125"/>
                <w:sz w:val="18"/>
                <w:lang w:val="ru-RU"/>
              </w:rPr>
              <w:t>Итоги и значение</w:t>
            </w:r>
            <w:r w:rsidRPr="00036E76">
              <w:rPr>
                <w:rFonts w:ascii="Times New Roman" w:eastAsia="Times New Roman" w:hAnsi="Times New Roman"/>
                <w:b/>
                <w:i/>
                <w:spacing w:val="1"/>
                <w:w w:val="125"/>
                <w:sz w:val="18"/>
                <w:lang w:val="ru-RU"/>
              </w:rPr>
              <w:t xml:space="preserve"> </w:t>
            </w:r>
            <w:r w:rsidRPr="00036E76">
              <w:rPr>
                <w:rFonts w:ascii="Times New Roman" w:eastAsia="Times New Roman" w:hAnsi="Times New Roman"/>
                <w:b/>
                <w:i/>
                <w:w w:val="125"/>
                <w:sz w:val="18"/>
                <w:lang w:val="ru-RU"/>
              </w:rPr>
              <w:t>петровских преобразований</w:t>
            </w:r>
          </w:p>
        </w:tc>
        <w:tc>
          <w:tcPr>
            <w:tcW w:w="2835" w:type="dxa"/>
          </w:tcPr>
          <w:p w:rsidR="00036E76" w:rsidRPr="00036E76" w:rsidRDefault="00036E76" w:rsidP="00036E76">
            <w:pPr>
              <w:spacing w:before="57"/>
              <w:rPr>
                <w:rFonts w:ascii="Times New Roman" w:hAnsi="Times New Roman"/>
                <w:sz w:val="18"/>
                <w:lang w:val="ru-RU"/>
              </w:rPr>
            </w:pPr>
            <w:r w:rsidRPr="00036E76">
              <w:rPr>
                <w:rFonts w:ascii="Times New Roman" w:hAnsi="Times New Roman"/>
                <w:w w:val="110"/>
                <w:sz w:val="18"/>
                <w:lang w:val="ru-RU"/>
              </w:rPr>
              <w:lastRenderedPageBreak/>
              <w:t>Характеризовать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географическое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положение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рубеже</w:t>
            </w:r>
            <w:r w:rsidRPr="00036E76">
              <w:rPr>
                <w:rFonts w:ascii="Times New Roman" w:hAnsi="Times New Roman"/>
                <w:sz w:val="18"/>
                <w:lang w:val="ru-RU"/>
              </w:rPr>
              <w:t xml:space="preserve"> </w:t>
            </w:r>
            <w:r w:rsidRPr="00036E76">
              <w:rPr>
                <w:rFonts w:ascii="Times New Roman" w:hAnsi="Times New Roman"/>
                <w:w w:val="115"/>
                <w:sz w:val="18"/>
              </w:rPr>
              <w:t>XVII</w:t>
            </w:r>
            <w:r w:rsidRPr="00036E76">
              <w:rPr>
                <w:rFonts w:ascii="Times New Roman" w:hAnsi="Times New Roman"/>
                <w:w w:val="115"/>
                <w:sz w:val="18"/>
                <w:lang w:val="ru-RU"/>
              </w:rPr>
              <w:t>—</w:t>
            </w:r>
            <w:r w:rsidRPr="00036E76">
              <w:rPr>
                <w:rFonts w:ascii="Times New Roman" w:hAnsi="Times New Roman"/>
                <w:w w:val="115"/>
                <w:sz w:val="18"/>
              </w:rPr>
              <w:t>XVIII</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опираясь</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на</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историческую</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карту,</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раскрывать</w:t>
            </w:r>
            <w:r w:rsidRPr="00036E76">
              <w:rPr>
                <w:rFonts w:ascii="Times New Roman" w:hAnsi="Times New Roman"/>
                <w:sz w:val="18"/>
                <w:lang w:val="ru-RU"/>
              </w:rPr>
              <w:t xml:space="preserve"> </w:t>
            </w:r>
            <w:r w:rsidRPr="00036E76">
              <w:rPr>
                <w:rFonts w:ascii="Times New Roman" w:hAnsi="Times New Roman"/>
                <w:w w:val="105"/>
                <w:sz w:val="18"/>
                <w:lang w:val="ru-RU"/>
              </w:rPr>
              <w:t>влияние</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географического</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фактора</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развитие</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экономики</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страны.</w:t>
            </w:r>
          </w:p>
          <w:p w:rsidR="00036E76" w:rsidRPr="00036E76" w:rsidRDefault="00036E76" w:rsidP="00036E76">
            <w:pPr>
              <w:rPr>
                <w:rFonts w:ascii="Times New Roman" w:hAnsi="Times New Roman"/>
                <w:sz w:val="18"/>
                <w:lang w:val="ru-RU"/>
              </w:rPr>
            </w:pPr>
            <w:r w:rsidRPr="00036E76">
              <w:rPr>
                <w:rFonts w:ascii="Times New Roman" w:hAnsi="Times New Roman"/>
                <w:w w:val="105"/>
                <w:sz w:val="18"/>
                <w:lang w:val="ru-RU"/>
              </w:rPr>
              <w:t xml:space="preserve">Давать </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 xml:space="preserve">сравнительную </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 xml:space="preserve">характеристику </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 xml:space="preserve">международного </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положе</w:t>
            </w:r>
            <w:r w:rsidRPr="00036E76">
              <w:rPr>
                <w:rFonts w:ascii="Times New Roman" w:hAnsi="Times New Roman"/>
                <w:w w:val="115"/>
                <w:sz w:val="18"/>
                <w:lang w:val="ru-RU"/>
              </w:rPr>
              <w:t>ния</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России</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начале</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конце</w:t>
            </w:r>
            <w:r w:rsidRPr="00036E76">
              <w:rPr>
                <w:rFonts w:ascii="Times New Roman" w:hAnsi="Times New Roman"/>
                <w:spacing w:val="9"/>
                <w:w w:val="115"/>
                <w:sz w:val="18"/>
                <w:lang w:val="ru-RU"/>
              </w:rPr>
              <w:t xml:space="preserve"> </w:t>
            </w:r>
            <w:r w:rsidRPr="00036E76">
              <w:rPr>
                <w:rFonts w:ascii="Times New Roman" w:hAnsi="Times New Roman"/>
                <w:w w:val="115"/>
                <w:sz w:val="18"/>
              </w:rPr>
              <w:t>XVII</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в.</w:t>
            </w:r>
            <w:r w:rsidRPr="00036E76">
              <w:rPr>
                <w:rFonts w:ascii="Times New Roman" w:eastAsia="Times New Roman" w:hAnsi="Times New Roman"/>
                <w:w w:val="110"/>
                <w:sz w:val="18"/>
                <w:lang w:val="ru-RU"/>
              </w:rPr>
              <w:t xml:space="preserve"> Сопоставлять государственный, политический, социально-экономический</w:t>
            </w:r>
            <w:r w:rsidRPr="00036E76">
              <w:rPr>
                <w:rFonts w:ascii="Times New Roman" w:eastAsia="Times New Roman" w:hAnsi="Times New Roman"/>
                <w:spacing w:val="21"/>
                <w:w w:val="110"/>
                <w:sz w:val="18"/>
                <w:lang w:val="ru-RU"/>
              </w:rPr>
              <w:t xml:space="preserve"> </w:t>
            </w:r>
            <w:r w:rsidRPr="00036E76">
              <w:rPr>
                <w:rFonts w:ascii="Times New Roman" w:eastAsia="Times New Roman" w:hAnsi="Times New Roman"/>
                <w:w w:val="110"/>
                <w:sz w:val="18"/>
                <w:lang w:val="ru-RU"/>
              </w:rPr>
              <w:t>строй</w:t>
            </w:r>
            <w:r w:rsidRPr="00036E76">
              <w:rPr>
                <w:rFonts w:ascii="Times New Roman" w:eastAsia="Times New Roman" w:hAnsi="Times New Roman"/>
                <w:spacing w:val="21"/>
                <w:w w:val="110"/>
                <w:sz w:val="18"/>
                <w:lang w:val="ru-RU"/>
              </w:rPr>
              <w:t xml:space="preserve"> </w:t>
            </w:r>
            <w:r w:rsidRPr="00036E76">
              <w:rPr>
                <w:rFonts w:ascii="Times New Roman" w:eastAsia="Times New Roman" w:hAnsi="Times New Roman"/>
                <w:w w:val="110"/>
                <w:sz w:val="18"/>
                <w:lang w:val="ru-RU"/>
              </w:rPr>
              <w:t>России</w:t>
            </w:r>
            <w:r w:rsidRPr="00036E76">
              <w:rPr>
                <w:rFonts w:ascii="Times New Roman" w:eastAsia="Times New Roman" w:hAnsi="Times New Roman"/>
                <w:spacing w:val="21"/>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21"/>
                <w:w w:val="110"/>
                <w:sz w:val="18"/>
                <w:lang w:val="ru-RU"/>
              </w:rPr>
              <w:t xml:space="preserve"> </w:t>
            </w:r>
            <w:r w:rsidRPr="00036E76">
              <w:rPr>
                <w:rFonts w:ascii="Times New Roman" w:eastAsia="Times New Roman" w:hAnsi="Times New Roman"/>
                <w:w w:val="110"/>
                <w:sz w:val="18"/>
                <w:lang w:val="ru-RU"/>
              </w:rPr>
              <w:t>европейских</w:t>
            </w:r>
            <w:r w:rsidRPr="00036E76">
              <w:rPr>
                <w:rFonts w:ascii="Times New Roman" w:eastAsia="Times New Roman" w:hAnsi="Times New Roman"/>
                <w:spacing w:val="21"/>
                <w:w w:val="110"/>
                <w:sz w:val="18"/>
                <w:lang w:val="ru-RU"/>
              </w:rPr>
              <w:t xml:space="preserve"> </w:t>
            </w:r>
            <w:r w:rsidRPr="00036E76">
              <w:rPr>
                <w:rFonts w:ascii="Times New Roman" w:eastAsia="Times New Roman" w:hAnsi="Times New Roman"/>
                <w:w w:val="110"/>
                <w:sz w:val="18"/>
                <w:lang w:val="ru-RU"/>
              </w:rPr>
              <w:t>государств</w:t>
            </w:r>
            <w:r w:rsidRPr="00036E76">
              <w:rPr>
                <w:rFonts w:ascii="Times New Roman" w:eastAsia="Times New Roman" w:hAnsi="Times New Roman"/>
                <w:spacing w:val="22"/>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21"/>
                <w:w w:val="110"/>
                <w:sz w:val="18"/>
                <w:lang w:val="ru-RU"/>
              </w:rPr>
              <w:t xml:space="preserve"> </w:t>
            </w:r>
            <w:r w:rsidRPr="00036E76">
              <w:rPr>
                <w:rFonts w:ascii="Times New Roman" w:eastAsia="Times New Roman" w:hAnsi="Times New Roman"/>
                <w:w w:val="110"/>
                <w:sz w:val="18"/>
                <w:lang w:val="ru-RU"/>
              </w:rPr>
              <w:t>конце</w:t>
            </w:r>
            <w:r w:rsidRPr="00036E76">
              <w:rPr>
                <w:rFonts w:ascii="Times New Roman" w:eastAsia="Times New Roman" w:hAnsi="Times New Roman"/>
                <w:spacing w:val="21"/>
                <w:w w:val="110"/>
                <w:sz w:val="18"/>
                <w:lang w:val="ru-RU"/>
              </w:rPr>
              <w:t xml:space="preserve"> </w:t>
            </w:r>
            <w:r w:rsidRPr="00036E76">
              <w:rPr>
                <w:rFonts w:ascii="Times New Roman" w:eastAsia="Times New Roman" w:hAnsi="Times New Roman"/>
                <w:w w:val="110"/>
                <w:sz w:val="18"/>
              </w:rPr>
              <w:t>XVII</w:t>
            </w:r>
            <w:r w:rsidRPr="00036E76">
              <w:rPr>
                <w:rFonts w:ascii="Times New Roman" w:eastAsia="Times New Roman" w:hAnsi="Times New Roman"/>
                <w:spacing w:val="21"/>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40"/>
                <w:w w:val="110"/>
                <w:sz w:val="18"/>
                <w:lang w:val="ru-RU"/>
              </w:rPr>
              <w:t xml:space="preserve"> </w:t>
            </w:r>
            <w:r w:rsidRPr="00036E76">
              <w:rPr>
                <w:rFonts w:ascii="Times New Roman" w:eastAsia="Times New Roman" w:hAnsi="Times New Roman"/>
                <w:w w:val="115"/>
                <w:sz w:val="18"/>
                <w:lang w:val="ru-RU"/>
              </w:rPr>
              <w:t>выявляя</w:t>
            </w:r>
            <w:r w:rsidRPr="00036E76">
              <w:rPr>
                <w:rFonts w:ascii="Times New Roman" w:eastAsia="Times New Roman" w:hAnsi="Times New Roman"/>
                <w:spacing w:val="15"/>
                <w:w w:val="115"/>
                <w:sz w:val="18"/>
                <w:lang w:val="ru-RU"/>
              </w:rPr>
              <w:t xml:space="preserve"> </w:t>
            </w:r>
            <w:r w:rsidRPr="00036E76">
              <w:rPr>
                <w:rFonts w:ascii="Times New Roman" w:eastAsia="Times New Roman" w:hAnsi="Times New Roman"/>
                <w:w w:val="115"/>
                <w:sz w:val="18"/>
                <w:lang w:val="ru-RU"/>
              </w:rPr>
              <w:t>общие</w:t>
            </w:r>
            <w:r w:rsidRPr="00036E76">
              <w:rPr>
                <w:rFonts w:ascii="Times New Roman" w:eastAsia="Times New Roman" w:hAnsi="Times New Roman"/>
                <w:spacing w:val="15"/>
                <w:w w:val="115"/>
                <w:sz w:val="18"/>
                <w:lang w:val="ru-RU"/>
              </w:rPr>
              <w:t xml:space="preserve"> </w:t>
            </w:r>
            <w:r w:rsidRPr="00036E76">
              <w:rPr>
                <w:rFonts w:ascii="Times New Roman" w:eastAsia="Times New Roman" w:hAnsi="Times New Roman"/>
                <w:w w:val="115"/>
                <w:sz w:val="18"/>
                <w:lang w:val="ru-RU"/>
              </w:rPr>
              <w:t>черты</w:t>
            </w:r>
            <w:r w:rsidRPr="00036E76">
              <w:rPr>
                <w:rFonts w:ascii="Times New Roman" w:eastAsia="Times New Roman" w:hAnsi="Times New Roman"/>
                <w:spacing w:val="15"/>
                <w:w w:val="115"/>
                <w:sz w:val="18"/>
                <w:lang w:val="ru-RU"/>
              </w:rPr>
              <w:t xml:space="preserve"> </w:t>
            </w:r>
            <w:r w:rsidRPr="00036E76">
              <w:rPr>
                <w:rFonts w:ascii="Times New Roman" w:eastAsia="Times New Roman" w:hAnsi="Times New Roman"/>
                <w:w w:val="115"/>
                <w:sz w:val="18"/>
                <w:lang w:val="ru-RU"/>
              </w:rPr>
              <w:t>и</w:t>
            </w:r>
            <w:r w:rsidRPr="00036E76">
              <w:rPr>
                <w:rFonts w:ascii="Times New Roman" w:eastAsia="Times New Roman" w:hAnsi="Times New Roman"/>
                <w:spacing w:val="15"/>
                <w:w w:val="115"/>
                <w:sz w:val="18"/>
                <w:lang w:val="ru-RU"/>
              </w:rPr>
              <w:t xml:space="preserve"> </w:t>
            </w:r>
            <w:r w:rsidRPr="00036E76">
              <w:rPr>
                <w:rFonts w:ascii="Times New Roman" w:eastAsia="Times New Roman" w:hAnsi="Times New Roman"/>
                <w:w w:val="115"/>
                <w:sz w:val="18"/>
                <w:lang w:val="ru-RU"/>
              </w:rPr>
              <w:t>различия.</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1"/>
                <w:w w:val="110"/>
                <w:sz w:val="18"/>
                <w:lang w:val="ru-RU"/>
              </w:rPr>
              <w:t xml:space="preserve"> </w:t>
            </w:r>
            <w:r w:rsidRPr="00036E76">
              <w:rPr>
                <w:rFonts w:ascii="Times New Roman" w:hAnsi="Times New Roman"/>
                <w:i/>
                <w:w w:val="110"/>
                <w:sz w:val="18"/>
                <w:lang w:val="ru-RU"/>
              </w:rPr>
              <w:t>абсолютизм</w:t>
            </w:r>
            <w:r w:rsidRPr="00036E76">
              <w:rPr>
                <w:rFonts w:ascii="Times New Roman" w:hAnsi="Times New Roman"/>
                <w:w w:val="110"/>
                <w:sz w:val="18"/>
                <w:lang w:val="ru-RU"/>
              </w:rPr>
              <w:t>,</w:t>
            </w:r>
            <w:r w:rsidRPr="00036E76">
              <w:rPr>
                <w:rFonts w:ascii="Times New Roman" w:hAnsi="Times New Roman"/>
                <w:spacing w:val="1"/>
                <w:w w:val="110"/>
                <w:sz w:val="18"/>
                <w:lang w:val="ru-RU"/>
              </w:rPr>
              <w:t xml:space="preserve"> </w:t>
            </w:r>
            <w:r w:rsidRPr="00036E76">
              <w:rPr>
                <w:rFonts w:ascii="Times New Roman" w:hAnsi="Times New Roman"/>
                <w:i/>
                <w:w w:val="110"/>
                <w:sz w:val="18"/>
                <w:lang w:val="ru-RU"/>
              </w:rPr>
              <w:t>модернизация</w:t>
            </w:r>
            <w:r w:rsidRPr="00036E76">
              <w:rPr>
                <w:rFonts w:ascii="Times New Roman" w:hAnsi="Times New Roman"/>
                <w:w w:val="110"/>
                <w:sz w:val="18"/>
                <w:lang w:val="ru-RU"/>
              </w:rPr>
              <w:t>.</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чём</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состояли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предпосылки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преобразований.</w:t>
            </w:r>
          </w:p>
          <w:p w:rsidR="00036E76" w:rsidRPr="00036E76" w:rsidRDefault="00036E76" w:rsidP="00036E76">
            <w:pPr>
              <w:spacing w:before="88"/>
              <w:rPr>
                <w:rFonts w:ascii="Times New Roman" w:hAnsi="Times New Roman"/>
                <w:sz w:val="18"/>
                <w:lang w:val="ru-RU"/>
              </w:rPr>
            </w:pPr>
            <w:r w:rsidRPr="00036E76">
              <w:rPr>
                <w:rFonts w:ascii="Times New Roman" w:hAnsi="Times New Roman"/>
                <w:w w:val="105"/>
                <w:sz w:val="18"/>
                <w:lang w:val="ru-RU"/>
              </w:rPr>
              <w:t>Характеризовать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развитие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экономики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России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первой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четверти</w:t>
            </w:r>
            <w:r w:rsidRPr="00036E76">
              <w:rPr>
                <w:rFonts w:ascii="Times New Roman" w:hAnsi="Times New Roman"/>
                <w:spacing w:val="-39"/>
                <w:w w:val="105"/>
                <w:sz w:val="18"/>
                <w:lang w:val="ru-RU"/>
              </w:rPr>
              <w:t xml:space="preserve"> </w:t>
            </w:r>
            <w:r w:rsidRPr="00036E76">
              <w:rPr>
                <w:rFonts w:ascii="Times New Roman" w:hAnsi="Times New Roman"/>
                <w:w w:val="115"/>
                <w:sz w:val="18"/>
              </w:rPr>
              <w:t>XVIII</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(на</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основе</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информации</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учебника</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карты).</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приписные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крестьяне,</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посессионные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крестьяне,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протекционизм,</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меркантилизм,</w:t>
            </w:r>
            <w:r w:rsidRPr="00036E76">
              <w:rPr>
                <w:rFonts w:ascii="Times New Roman" w:hAnsi="Times New Roman"/>
                <w:spacing w:val="5"/>
                <w:w w:val="110"/>
                <w:sz w:val="18"/>
                <w:lang w:val="ru-RU"/>
              </w:rPr>
              <w:t xml:space="preserve"> </w:t>
            </w:r>
            <w:r w:rsidR="009D7AFA">
              <w:rPr>
                <w:rFonts w:ascii="Times New Roman" w:hAnsi="Times New Roman"/>
                <w:w w:val="110"/>
                <w:sz w:val="18"/>
                <w:lang w:val="ru-RU"/>
              </w:rPr>
              <w:t>подуш</w:t>
            </w:r>
            <w:r w:rsidRPr="00036E76">
              <w:rPr>
                <w:rFonts w:ascii="Times New Roman" w:hAnsi="Times New Roman"/>
                <w:w w:val="110"/>
                <w:sz w:val="18"/>
                <w:lang w:val="ru-RU"/>
              </w:rPr>
              <w:t>ная</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перепись,</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крепостная</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мануфактура,</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фискал.</w:t>
            </w:r>
          </w:p>
          <w:p w:rsidR="00036E76" w:rsidRPr="00036E76" w:rsidRDefault="00036E76" w:rsidP="00036E76">
            <w:pPr>
              <w:rPr>
                <w:rFonts w:ascii="Times New Roman" w:hAnsi="Times New Roman"/>
                <w:sz w:val="18"/>
                <w:lang w:val="ru-RU"/>
              </w:rPr>
            </w:pPr>
            <w:r w:rsidRPr="00036E76">
              <w:rPr>
                <w:rFonts w:ascii="Times New Roman" w:hAnsi="Times New Roman"/>
                <w:w w:val="105"/>
                <w:sz w:val="18"/>
                <w:lang w:val="ru-RU"/>
              </w:rPr>
              <w:t>Разъяснять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сущность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системы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налогообложения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петровское</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время.</w:t>
            </w:r>
          </w:p>
          <w:p w:rsidR="00036E76" w:rsidRPr="00036E76" w:rsidRDefault="00036E76" w:rsidP="00036E76">
            <w:pPr>
              <w:spacing w:before="77"/>
              <w:rPr>
                <w:rFonts w:ascii="Times New Roman" w:hAnsi="Times New Roman"/>
                <w:sz w:val="18"/>
                <w:lang w:val="ru-RU"/>
              </w:rPr>
            </w:pPr>
            <w:r w:rsidRPr="00036E76">
              <w:rPr>
                <w:rFonts w:ascii="Times New Roman" w:hAnsi="Times New Roman"/>
                <w:i/>
                <w:w w:val="115"/>
                <w:sz w:val="18"/>
                <w:lang w:val="ru-RU"/>
              </w:rPr>
              <w:lastRenderedPageBreak/>
              <w:t>Систематизировать</w:t>
            </w:r>
            <w:r w:rsidRPr="00036E76">
              <w:rPr>
                <w:rFonts w:ascii="Times New Roman" w:hAnsi="Times New Roman"/>
                <w:i/>
                <w:spacing w:val="-2"/>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виде</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схемы</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информацию</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о</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социальной</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структуре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российского</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общества</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первой</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четверти</w:t>
            </w:r>
            <w:r w:rsidRPr="00036E76">
              <w:rPr>
                <w:rFonts w:ascii="Times New Roman" w:hAnsi="Times New Roman"/>
                <w:spacing w:val="1"/>
                <w:w w:val="115"/>
                <w:sz w:val="18"/>
                <w:lang w:val="ru-RU"/>
              </w:rPr>
              <w:t xml:space="preserve"> </w:t>
            </w:r>
            <w:r w:rsidRPr="00036E76">
              <w:rPr>
                <w:rFonts w:ascii="Times New Roman" w:hAnsi="Times New Roman"/>
                <w:w w:val="115"/>
                <w:sz w:val="18"/>
              </w:rPr>
              <w:t>XVIII</w:t>
            </w:r>
            <w:r w:rsidRPr="00036E76">
              <w:rPr>
                <w:rFonts w:ascii="Times New Roman" w:hAnsi="Times New Roman"/>
                <w:spacing w:val="1"/>
                <w:w w:val="115"/>
                <w:sz w:val="18"/>
                <w:lang w:val="ru-RU"/>
              </w:rPr>
              <w:t xml:space="preserve"> </w:t>
            </w:r>
            <w:r w:rsidRPr="00036E76">
              <w:rPr>
                <w:rFonts w:ascii="Times New Roman" w:hAnsi="Times New Roman"/>
                <w:w w:val="125"/>
                <w:sz w:val="18"/>
                <w:lang w:val="ru-RU"/>
              </w:rPr>
              <w:t>в.,</w:t>
            </w:r>
            <w:r w:rsidRPr="00036E76">
              <w:rPr>
                <w:rFonts w:ascii="Times New Roman" w:hAnsi="Times New Roman"/>
                <w:spacing w:val="1"/>
                <w:w w:val="125"/>
                <w:sz w:val="18"/>
                <w:lang w:val="ru-RU"/>
              </w:rPr>
              <w:t xml:space="preserve"> </w:t>
            </w:r>
            <w:r w:rsidRPr="00036E76">
              <w:rPr>
                <w:rFonts w:ascii="Times New Roman" w:hAnsi="Times New Roman"/>
                <w:spacing w:val="-1"/>
                <w:w w:val="110"/>
                <w:sz w:val="18"/>
                <w:lang w:val="ru-RU"/>
              </w:rPr>
              <w:t xml:space="preserve">характеризовать </w:t>
            </w:r>
            <w:r w:rsidRPr="00036E76">
              <w:rPr>
                <w:rFonts w:ascii="Times New Roman" w:hAnsi="Times New Roman"/>
                <w:w w:val="110"/>
                <w:sz w:val="18"/>
                <w:lang w:val="ru-RU"/>
              </w:rPr>
              <w:t>правовое положение основных социальных групп.</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Рассказывать</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переменах</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положении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дворянства</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основе</w:t>
            </w:r>
            <w:r w:rsidRPr="00036E76">
              <w:rPr>
                <w:rFonts w:ascii="Times New Roman" w:hAnsi="Times New Roman"/>
                <w:spacing w:val="1"/>
                <w:w w:val="110"/>
                <w:sz w:val="18"/>
                <w:lang w:val="ru-RU"/>
              </w:rPr>
              <w:t xml:space="preserve"> </w:t>
            </w:r>
            <w:r w:rsidRPr="00036E76">
              <w:rPr>
                <w:rFonts w:ascii="Times New Roman" w:hAnsi="Times New Roman"/>
                <w:i/>
                <w:w w:val="115"/>
                <w:sz w:val="18"/>
                <w:lang w:val="ru-RU"/>
              </w:rPr>
              <w:t>анализа</w:t>
            </w:r>
            <w:r w:rsidRPr="00036E76">
              <w:rPr>
                <w:rFonts w:ascii="Times New Roman" w:hAnsi="Times New Roman"/>
                <w:i/>
                <w:spacing w:val="6"/>
                <w:w w:val="115"/>
                <w:sz w:val="18"/>
                <w:lang w:val="ru-RU"/>
              </w:rPr>
              <w:t xml:space="preserve"> </w:t>
            </w:r>
            <w:r w:rsidRPr="00036E76">
              <w:rPr>
                <w:rFonts w:ascii="Times New Roman" w:hAnsi="Times New Roman"/>
                <w:i/>
                <w:w w:val="115"/>
                <w:sz w:val="18"/>
                <w:lang w:val="ru-RU"/>
              </w:rPr>
              <w:t>документов</w:t>
            </w:r>
            <w:r w:rsidRPr="00036E76">
              <w:rPr>
                <w:rFonts w:ascii="Times New Roman" w:hAnsi="Times New Roman"/>
                <w:i/>
                <w:spacing w:val="5"/>
                <w:w w:val="115"/>
                <w:sz w:val="18"/>
                <w:lang w:val="ru-RU"/>
              </w:rPr>
              <w:t xml:space="preserve"> </w:t>
            </w:r>
            <w:r w:rsidRPr="00036E76">
              <w:rPr>
                <w:rFonts w:ascii="Times New Roman" w:hAnsi="Times New Roman"/>
                <w:w w:val="115"/>
                <w:sz w:val="18"/>
                <w:lang w:val="ru-RU"/>
              </w:rPr>
              <w:t>(Табель</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о</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рангах,</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Указ</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о</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единонаследии</w:t>
            </w:r>
            <w:r w:rsidRPr="00036E76">
              <w:rPr>
                <w:rFonts w:ascii="Times New Roman" w:hAnsi="Times New Roman"/>
                <w:sz w:val="18"/>
                <w:lang w:val="ru-RU"/>
              </w:rPr>
              <w:t xml:space="preserve"> </w:t>
            </w:r>
            <w:r w:rsidRPr="00036E76">
              <w:rPr>
                <w:rFonts w:ascii="Times New Roman" w:hAnsi="Times New Roman"/>
                <w:w w:val="120"/>
                <w:sz w:val="18"/>
                <w:lang w:val="ru-RU"/>
              </w:rPr>
              <w:t>и</w:t>
            </w:r>
            <w:r w:rsidRPr="00036E76">
              <w:rPr>
                <w:rFonts w:ascii="Times New Roman" w:hAnsi="Times New Roman"/>
                <w:spacing w:val="5"/>
                <w:w w:val="120"/>
                <w:sz w:val="18"/>
                <w:lang w:val="ru-RU"/>
              </w:rPr>
              <w:t xml:space="preserve"> </w:t>
            </w:r>
            <w:r w:rsidRPr="00036E76">
              <w:rPr>
                <w:rFonts w:ascii="Times New Roman" w:hAnsi="Times New Roman"/>
                <w:w w:val="120"/>
                <w:sz w:val="18"/>
                <w:lang w:val="ru-RU"/>
              </w:rPr>
              <w:t>др.).</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Сенат,</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коллегии,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губерния,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Генеральный</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регламент,</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Табель</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рангах,</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ратуша,</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магистрат,</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гильдия.</w:t>
            </w:r>
            <w:r w:rsidRPr="00036E76">
              <w:rPr>
                <w:rFonts w:ascii="Times New Roman" w:hAnsi="Times New Roman"/>
                <w:i/>
                <w:w w:val="110"/>
                <w:sz w:val="18"/>
                <w:lang w:val="ru-RU"/>
              </w:rPr>
              <w:t xml:space="preserve"> Систематизировать</w:t>
            </w:r>
            <w:r w:rsidRPr="00036E76">
              <w:rPr>
                <w:rFonts w:ascii="Times New Roman" w:hAnsi="Times New Roman"/>
                <w:i/>
                <w:spacing w:val="23"/>
                <w:w w:val="110"/>
                <w:sz w:val="18"/>
                <w:lang w:val="ru-RU"/>
              </w:rPr>
              <w:t xml:space="preserve"> </w:t>
            </w:r>
            <w:r w:rsidRPr="00036E76">
              <w:rPr>
                <w:rFonts w:ascii="Times New Roman" w:hAnsi="Times New Roman"/>
                <w:w w:val="110"/>
                <w:sz w:val="18"/>
                <w:lang w:val="ru-RU"/>
              </w:rPr>
              <w:t>материал</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реформах</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государственного</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управления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Петровскую</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эпоху.</w:t>
            </w:r>
          </w:p>
          <w:p w:rsidR="00036E76" w:rsidRPr="00036E76" w:rsidRDefault="00036E76" w:rsidP="00036E76">
            <w:pPr>
              <w:rPr>
                <w:rFonts w:ascii="Times New Roman" w:hAnsi="Times New Roman"/>
                <w:sz w:val="18"/>
                <w:lang w:val="ru-RU"/>
              </w:rPr>
            </w:pPr>
            <w:r w:rsidRPr="00036E76">
              <w:rPr>
                <w:rFonts w:ascii="Times New Roman" w:hAnsi="Times New Roman"/>
                <w:i/>
                <w:w w:val="110"/>
                <w:sz w:val="18"/>
                <w:lang w:val="ru-RU"/>
              </w:rPr>
              <w:t>Сравнивать</w:t>
            </w:r>
            <w:r w:rsidRPr="00036E76">
              <w:rPr>
                <w:rFonts w:ascii="Times New Roman" w:hAnsi="Times New Roman"/>
                <w:i/>
                <w:spacing w:val="15"/>
                <w:w w:val="110"/>
                <w:sz w:val="18"/>
                <w:lang w:val="ru-RU"/>
              </w:rPr>
              <w:t xml:space="preserve"> </w:t>
            </w:r>
            <w:r w:rsidRPr="00036E76">
              <w:rPr>
                <w:rFonts w:ascii="Times New Roman" w:hAnsi="Times New Roman"/>
                <w:w w:val="110"/>
                <w:sz w:val="18"/>
                <w:lang w:val="ru-RU"/>
              </w:rPr>
              <w:t>аппарат</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управления</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при</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Петре</w:t>
            </w:r>
            <w:r w:rsidRPr="00036E76">
              <w:rPr>
                <w:rFonts w:ascii="Times New Roman" w:hAnsi="Times New Roman"/>
                <w:spacing w:val="22"/>
                <w:w w:val="110"/>
                <w:sz w:val="18"/>
                <w:lang w:val="ru-RU"/>
              </w:rPr>
              <w:t xml:space="preserve"> </w:t>
            </w:r>
            <w:r w:rsidRPr="00036E76">
              <w:rPr>
                <w:rFonts w:ascii="Times New Roman" w:hAnsi="Times New Roman"/>
                <w:w w:val="110"/>
                <w:sz w:val="18"/>
              </w:rPr>
              <w:t>I</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допетровскую</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эпоху.</w:t>
            </w:r>
          </w:p>
          <w:p w:rsidR="00036E76" w:rsidRPr="00036E76" w:rsidRDefault="00036E76" w:rsidP="00036E76">
            <w:pPr>
              <w:rPr>
                <w:rFonts w:ascii="Times New Roman" w:hAnsi="Times New Roman"/>
                <w:sz w:val="18"/>
                <w:lang w:val="ru-RU"/>
              </w:rPr>
            </w:pPr>
            <w:r w:rsidRPr="00036E76">
              <w:rPr>
                <w:rFonts w:ascii="Times New Roman" w:hAnsi="Times New Roman"/>
                <w:i/>
                <w:w w:val="110"/>
                <w:sz w:val="18"/>
                <w:lang w:val="ru-RU"/>
              </w:rPr>
              <w:t>Давать</w:t>
            </w:r>
            <w:r w:rsidRPr="00036E76">
              <w:rPr>
                <w:rFonts w:ascii="Times New Roman" w:hAnsi="Times New Roman"/>
                <w:i/>
                <w:spacing w:val="19"/>
                <w:w w:val="110"/>
                <w:sz w:val="18"/>
                <w:lang w:val="ru-RU"/>
              </w:rPr>
              <w:t xml:space="preserve"> </w:t>
            </w:r>
            <w:r w:rsidRPr="00036E76">
              <w:rPr>
                <w:rFonts w:ascii="Times New Roman" w:hAnsi="Times New Roman"/>
                <w:i/>
                <w:w w:val="110"/>
                <w:sz w:val="18"/>
                <w:lang w:val="ru-RU"/>
              </w:rPr>
              <w:t>оценку</w:t>
            </w:r>
            <w:r w:rsidRPr="00036E76">
              <w:rPr>
                <w:rFonts w:ascii="Times New Roman" w:hAnsi="Times New Roman"/>
                <w:i/>
                <w:spacing w:val="19"/>
                <w:w w:val="110"/>
                <w:sz w:val="18"/>
                <w:lang w:val="ru-RU"/>
              </w:rPr>
              <w:t xml:space="preserve"> </w:t>
            </w:r>
            <w:r w:rsidRPr="00036E76">
              <w:rPr>
                <w:rFonts w:ascii="Times New Roman" w:hAnsi="Times New Roman"/>
                <w:w w:val="110"/>
                <w:sz w:val="18"/>
                <w:lang w:val="ru-RU"/>
              </w:rPr>
              <w:t>значения</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создания</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регулярной</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армии</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военно-</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морского</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флота</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при</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Петре</w:t>
            </w:r>
            <w:r w:rsidRPr="00036E76">
              <w:rPr>
                <w:rFonts w:ascii="Times New Roman" w:hAnsi="Times New Roman"/>
                <w:spacing w:val="16"/>
                <w:w w:val="115"/>
                <w:sz w:val="18"/>
                <w:lang w:val="ru-RU"/>
              </w:rPr>
              <w:t xml:space="preserve"> </w:t>
            </w:r>
            <w:r w:rsidRPr="00036E76">
              <w:rPr>
                <w:rFonts w:ascii="Times New Roman" w:hAnsi="Times New Roman"/>
                <w:w w:val="120"/>
                <w:sz w:val="18"/>
              </w:rPr>
              <w:t>I</w:t>
            </w:r>
            <w:r w:rsidRPr="00036E76">
              <w:rPr>
                <w:rFonts w:ascii="Times New Roman" w:hAnsi="Times New Roman"/>
                <w:w w:val="120"/>
                <w:sz w:val="18"/>
                <w:lang w:val="ru-RU"/>
              </w:rPr>
              <w:t>.</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понятия:</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гвардия,</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рекрутский</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набор.</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термины:</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конфессия,</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Синод.</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упразднения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патриаршества.</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социальных</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выступлениях</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Петровскую</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эпоху,</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привлекая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информацию</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карты.</w:t>
            </w:r>
          </w:p>
          <w:p w:rsidR="00036E76" w:rsidRPr="00036E76" w:rsidRDefault="00036E76" w:rsidP="00036E76">
            <w:pPr>
              <w:rPr>
                <w:rFonts w:ascii="Times New Roman" w:hAnsi="Times New Roman"/>
                <w:sz w:val="18"/>
                <w:lang w:val="ru-RU"/>
              </w:rPr>
            </w:pPr>
            <w:r w:rsidRPr="00036E76">
              <w:rPr>
                <w:rFonts w:ascii="Times New Roman" w:hAnsi="Times New Roman"/>
                <w:i/>
                <w:w w:val="110"/>
                <w:sz w:val="18"/>
                <w:lang w:val="ru-RU"/>
              </w:rPr>
              <w:t>Систематизировать</w:t>
            </w:r>
            <w:r w:rsidRPr="00036E76">
              <w:rPr>
                <w:rFonts w:ascii="Times New Roman" w:hAnsi="Times New Roman"/>
                <w:i/>
                <w:spacing w:val="35"/>
                <w:w w:val="110"/>
                <w:sz w:val="18"/>
                <w:lang w:val="ru-RU"/>
              </w:rPr>
              <w:t xml:space="preserve"> </w:t>
            </w:r>
            <w:r w:rsidRPr="00036E76">
              <w:rPr>
                <w:rFonts w:ascii="Times New Roman" w:hAnsi="Times New Roman"/>
                <w:i/>
                <w:w w:val="110"/>
                <w:sz w:val="18"/>
                <w:lang w:val="ru-RU"/>
              </w:rPr>
              <w:t>информацию</w:t>
            </w:r>
            <w:r w:rsidRPr="00036E76">
              <w:rPr>
                <w:rFonts w:ascii="Times New Roman" w:hAnsi="Times New Roman"/>
                <w:i/>
                <w:spacing w:val="34"/>
                <w:w w:val="110"/>
                <w:sz w:val="18"/>
                <w:lang w:val="ru-RU"/>
              </w:rPr>
              <w:t xml:space="preserve"> </w:t>
            </w:r>
            <w:r w:rsidRPr="00036E76">
              <w:rPr>
                <w:rFonts w:ascii="Times New Roman" w:hAnsi="Times New Roman"/>
                <w:w w:val="110"/>
                <w:sz w:val="18"/>
                <w:lang w:val="ru-RU"/>
              </w:rPr>
              <w:t>об</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оппозиции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Петру</w:t>
            </w:r>
            <w:r w:rsidRPr="00036E76">
              <w:rPr>
                <w:rFonts w:ascii="Times New Roman" w:hAnsi="Times New Roman"/>
                <w:spacing w:val="40"/>
                <w:w w:val="110"/>
                <w:sz w:val="18"/>
                <w:lang w:val="ru-RU"/>
              </w:rPr>
              <w:t xml:space="preserve"> </w:t>
            </w:r>
            <w:r w:rsidRPr="00036E76">
              <w:rPr>
                <w:rFonts w:ascii="Times New Roman" w:hAnsi="Times New Roman"/>
                <w:w w:val="110"/>
                <w:sz w:val="18"/>
              </w:rPr>
              <w:t>I</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виде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развёрнутого</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плана,</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тезисов).</w:t>
            </w:r>
          </w:p>
          <w:p w:rsidR="00036E76" w:rsidRPr="00036E76" w:rsidRDefault="00036E76" w:rsidP="00036E76">
            <w:pPr>
              <w:rPr>
                <w:rFonts w:ascii="Times New Roman" w:hAnsi="Times New Roman"/>
                <w:sz w:val="18"/>
                <w:lang w:val="ru-RU"/>
              </w:rPr>
            </w:pPr>
            <w:r w:rsidRPr="00036E76">
              <w:rPr>
                <w:rFonts w:ascii="Times New Roman" w:hAnsi="Times New Roman"/>
                <w:spacing w:val="-1"/>
                <w:w w:val="110"/>
                <w:sz w:val="18"/>
                <w:lang w:val="ru-RU"/>
              </w:rPr>
              <w:t xml:space="preserve">Характеризовать </w:t>
            </w:r>
            <w:r w:rsidRPr="00036E76">
              <w:rPr>
                <w:rFonts w:ascii="Times New Roman" w:hAnsi="Times New Roman"/>
                <w:w w:val="110"/>
                <w:sz w:val="18"/>
                <w:lang w:val="ru-RU"/>
              </w:rPr>
              <w:t>основные направления внешней политики России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Петровскую</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эпоху.</w:t>
            </w:r>
          </w:p>
          <w:p w:rsidR="00036E76" w:rsidRPr="00036E76" w:rsidRDefault="00036E76" w:rsidP="00036E76">
            <w:pPr>
              <w:rPr>
                <w:rFonts w:ascii="Times New Roman" w:hAnsi="Times New Roman"/>
                <w:sz w:val="18"/>
                <w:lang w:val="ru-RU"/>
              </w:rPr>
            </w:pPr>
            <w:r w:rsidRPr="00036E76">
              <w:rPr>
                <w:rFonts w:ascii="Times New Roman" w:hAnsi="Times New Roman"/>
                <w:i/>
                <w:w w:val="110"/>
                <w:sz w:val="18"/>
                <w:lang w:val="ru-RU"/>
              </w:rPr>
              <w:t xml:space="preserve">Систематизировать  информацию  </w:t>
            </w:r>
            <w:r w:rsidRPr="00036E76">
              <w:rPr>
                <w:rFonts w:ascii="Times New Roman" w:hAnsi="Times New Roman"/>
                <w:w w:val="110"/>
                <w:sz w:val="18"/>
                <w:lang w:val="ru-RU"/>
              </w:rPr>
              <w:t>о  Северной  войне  1700—</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1721</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гг.</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участники,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ключевые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события,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итоги).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Рассказывать</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сражениях</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Северной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войны,</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используя</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информацию</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учебника,</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карты,</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визуальные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источники.</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международное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lastRenderedPageBreak/>
              <w:t>положение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концу</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правления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Петра. Объяснять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дворянская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культура,</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ассамблея.</w:t>
            </w:r>
          </w:p>
          <w:p w:rsidR="00036E76" w:rsidRPr="00036E76" w:rsidRDefault="00036E76" w:rsidP="00036E76">
            <w:pPr>
              <w:rPr>
                <w:rFonts w:ascii="Times New Roman" w:hAnsi="Times New Roman"/>
                <w:sz w:val="18"/>
                <w:lang w:val="ru-RU"/>
              </w:rPr>
            </w:pPr>
            <w:r w:rsidRPr="00036E76">
              <w:rPr>
                <w:rFonts w:ascii="Times New Roman" w:hAnsi="Times New Roman"/>
                <w:w w:val="105"/>
                <w:sz w:val="18"/>
                <w:lang w:val="ru-RU"/>
              </w:rPr>
              <w:t>Характеризовать</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нововведения</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разных</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областях</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культуры</w:t>
            </w:r>
          </w:p>
          <w:p w:rsidR="00036E76" w:rsidRPr="00036E76" w:rsidRDefault="00036E76" w:rsidP="00036E76">
            <w:pPr>
              <w:rPr>
                <w:rFonts w:ascii="Times New Roman" w:hAnsi="Times New Roman"/>
                <w:sz w:val="18"/>
                <w:lang w:val="ru-RU"/>
              </w:rPr>
            </w:pPr>
            <w:r w:rsidRPr="00036E76">
              <w:rPr>
                <w:rFonts w:ascii="Times New Roman" w:hAnsi="Times New Roman"/>
                <w:w w:val="105"/>
                <w:sz w:val="18"/>
                <w:lang w:val="ru-RU"/>
              </w:rPr>
              <w:t>в</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Петровскую</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эпоху</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с</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использованием</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визуальных</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письменных</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источников</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(«Юности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 xml:space="preserve">честное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зерцало»,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 xml:space="preserve">указы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Петра </w:t>
            </w:r>
            <w:r w:rsidRPr="00036E76">
              <w:rPr>
                <w:rFonts w:ascii="Times New Roman" w:hAnsi="Times New Roman"/>
                <w:spacing w:val="2"/>
                <w:w w:val="105"/>
                <w:sz w:val="18"/>
                <w:lang w:val="ru-RU"/>
              </w:rPr>
              <w:t xml:space="preserve"> </w:t>
            </w:r>
            <w:r w:rsidRPr="00036E76">
              <w:rPr>
                <w:rFonts w:ascii="Times New Roman" w:hAnsi="Times New Roman"/>
                <w:w w:val="115"/>
                <w:sz w:val="18"/>
              </w:rPr>
              <w:t>I</w:t>
            </w:r>
            <w:r w:rsidRPr="00036E76">
              <w:rPr>
                <w:rFonts w:ascii="Times New Roman" w:hAnsi="Times New Roman"/>
                <w:w w:val="115"/>
                <w:sz w:val="18"/>
                <w:lang w:val="ru-RU"/>
              </w:rPr>
              <w:t>,</w:t>
            </w:r>
            <w:r w:rsidRPr="00036E76">
              <w:rPr>
                <w:rFonts w:ascii="Times New Roman" w:hAnsi="Times New Roman"/>
                <w:spacing w:val="39"/>
                <w:w w:val="115"/>
                <w:sz w:val="18"/>
                <w:lang w:val="ru-RU"/>
              </w:rPr>
              <w:t xml:space="preserve"> </w:t>
            </w:r>
            <w:r w:rsidRPr="00036E76">
              <w:rPr>
                <w:rFonts w:ascii="Times New Roman" w:hAnsi="Times New Roman"/>
                <w:w w:val="105"/>
                <w:sz w:val="18"/>
                <w:lang w:val="ru-RU"/>
              </w:rPr>
              <w:t>отрывки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из</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сочинений</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историков</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другое).</w:t>
            </w:r>
          </w:p>
          <w:p w:rsidR="00036E76" w:rsidRPr="00036E76" w:rsidRDefault="00036E76" w:rsidP="00036E76">
            <w:pPr>
              <w:rPr>
                <w:rFonts w:ascii="Times New Roman" w:hAnsi="Times New Roman"/>
                <w:sz w:val="18"/>
                <w:lang w:val="ru-RU"/>
              </w:rPr>
            </w:pPr>
            <w:r w:rsidRPr="00036E76">
              <w:rPr>
                <w:rFonts w:ascii="Times New Roman" w:hAnsi="Times New Roman"/>
                <w:w w:val="110"/>
                <w:sz w:val="18"/>
                <w:lang w:val="ru-RU"/>
              </w:rPr>
              <w:t>Осуществлять</w:t>
            </w:r>
            <w:r w:rsidRPr="00036E76">
              <w:rPr>
                <w:rFonts w:ascii="Times New Roman" w:hAnsi="Times New Roman"/>
                <w:spacing w:val="1"/>
                <w:w w:val="110"/>
                <w:sz w:val="18"/>
                <w:lang w:val="ru-RU"/>
              </w:rPr>
              <w:t xml:space="preserve"> </w:t>
            </w:r>
            <w:r w:rsidRPr="00036E76">
              <w:rPr>
                <w:rFonts w:ascii="Times New Roman" w:hAnsi="Times New Roman"/>
                <w:i/>
                <w:w w:val="110"/>
                <w:sz w:val="18"/>
                <w:lang w:val="ru-RU"/>
              </w:rPr>
              <w:t xml:space="preserve">поиск информации </w:t>
            </w:r>
            <w:r w:rsidRPr="00036E76">
              <w:rPr>
                <w:rFonts w:ascii="Times New Roman" w:hAnsi="Times New Roman"/>
                <w:w w:val="110"/>
                <w:sz w:val="18"/>
                <w:lang w:val="ru-RU"/>
              </w:rPr>
              <w:t>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образовательных  сайтах</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градостроительстве</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Петровскую</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эпоху.</w:t>
            </w:r>
          </w:p>
          <w:p w:rsidR="00036E76" w:rsidRPr="00036E76" w:rsidRDefault="00036E76" w:rsidP="00036E76">
            <w:pPr>
              <w:rPr>
                <w:rFonts w:ascii="Times New Roman" w:hAnsi="Times New Roman"/>
                <w:sz w:val="18"/>
                <w:lang w:val="ru-RU"/>
              </w:rPr>
            </w:pPr>
            <w:r w:rsidRPr="00036E76">
              <w:rPr>
                <w:rFonts w:ascii="Times New Roman" w:hAnsi="Times New Roman"/>
                <w:i/>
                <w:w w:val="115"/>
                <w:sz w:val="18"/>
                <w:lang w:val="ru-RU"/>
              </w:rPr>
              <w:t>Составлять</w:t>
            </w:r>
            <w:r w:rsidRPr="00036E76">
              <w:rPr>
                <w:rFonts w:ascii="Times New Roman" w:hAnsi="Times New Roman"/>
                <w:i/>
                <w:spacing w:val="7"/>
                <w:w w:val="115"/>
                <w:sz w:val="18"/>
                <w:lang w:val="ru-RU"/>
              </w:rPr>
              <w:t xml:space="preserve"> </w:t>
            </w:r>
            <w:r w:rsidRPr="00036E76">
              <w:rPr>
                <w:rFonts w:ascii="Times New Roman" w:hAnsi="Times New Roman"/>
                <w:i/>
                <w:w w:val="115"/>
                <w:sz w:val="18"/>
                <w:lang w:val="ru-RU"/>
              </w:rPr>
              <w:t>характеристику</w:t>
            </w:r>
            <w:r w:rsidRPr="00036E76">
              <w:rPr>
                <w:rFonts w:ascii="Times New Roman" w:hAnsi="Times New Roman"/>
                <w:i/>
                <w:spacing w:val="6"/>
                <w:w w:val="115"/>
                <w:sz w:val="18"/>
                <w:lang w:val="ru-RU"/>
              </w:rPr>
              <w:t xml:space="preserve"> </w:t>
            </w:r>
            <w:r w:rsidRPr="00036E76">
              <w:rPr>
                <w:rFonts w:ascii="Times New Roman" w:hAnsi="Times New Roman"/>
                <w:w w:val="115"/>
                <w:sz w:val="18"/>
                <w:lang w:val="ru-RU"/>
              </w:rPr>
              <w:t>(исторический</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портрет)</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Петра</w:t>
            </w:r>
            <w:r w:rsidRPr="00036E76">
              <w:rPr>
                <w:rFonts w:ascii="Times New Roman" w:hAnsi="Times New Roman"/>
                <w:spacing w:val="13"/>
                <w:w w:val="115"/>
                <w:sz w:val="18"/>
                <w:lang w:val="ru-RU"/>
              </w:rPr>
              <w:t xml:space="preserve"> </w:t>
            </w:r>
            <w:r w:rsidRPr="00036E76">
              <w:rPr>
                <w:rFonts w:ascii="Times New Roman" w:hAnsi="Times New Roman"/>
                <w:w w:val="115"/>
                <w:sz w:val="18"/>
              </w:rPr>
              <w:t>I</w:t>
            </w:r>
            <w:r w:rsidRPr="00036E76">
              <w:rPr>
                <w:rFonts w:ascii="Times New Roman" w:hAnsi="Times New Roman"/>
                <w:w w:val="115"/>
                <w:sz w:val="18"/>
                <w:lang w:val="ru-RU"/>
              </w:rPr>
              <w:t>,</w:t>
            </w:r>
            <w:r w:rsidRPr="00036E76">
              <w:rPr>
                <w:rFonts w:ascii="Times New Roman" w:hAnsi="Times New Roman"/>
                <w:sz w:val="18"/>
                <w:lang w:val="ru-RU"/>
              </w:rPr>
              <w:t xml:space="preserve"> </w:t>
            </w:r>
            <w:r w:rsidRPr="00036E76">
              <w:rPr>
                <w:rFonts w:ascii="Times New Roman" w:hAnsi="Times New Roman"/>
                <w:i/>
                <w:w w:val="110"/>
                <w:sz w:val="18"/>
                <w:lang w:val="ru-RU"/>
              </w:rPr>
              <w:t xml:space="preserve">высказывать суждения </w:t>
            </w:r>
            <w:r w:rsidRPr="00036E76">
              <w:rPr>
                <w:rFonts w:ascii="Times New Roman" w:hAnsi="Times New Roman"/>
                <w:w w:val="110"/>
                <w:sz w:val="18"/>
                <w:lang w:val="ru-RU"/>
              </w:rPr>
              <w:t>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личности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деятельности.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Излагать</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точки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зрения</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историков</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причинах,</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предпосылках,</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итогах</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значении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петровских</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преобразований.</w:t>
            </w:r>
          </w:p>
          <w:p w:rsidR="00036E76" w:rsidRPr="00036E76" w:rsidRDefault="00036E76" w:rsidP="00036E76">
            <w:pPr>
              <w:rPr>
                <w:rFonts w:ascii="Times New Roman" w:hAnsi="Times New Roman"/>
                <w:sz w:val="18"/>
                <w:lang w:val="ru-RU"/>
              </w:rPr>
            </w:pPr>
            <w:r w:rsidRPr="00036E76">
              <w:rPr>
                <w:rFonts w:ascii="Times New Roman" w:eastAsia="Times New Roman" w:hAnsi="Times New Roman"/>
                <w:i/>
                <w:w w:val="105"/>
                <w:sz w:val="18"/>
                <w:lang w:val="ru-RU"/>
              </w:rPr>
              <w:t>Участвовать</w:t>
            </w:r>
            <w:r w:rsidRPr="00036E76">
              <w:rPr>
                <w:rFonts w:ascii="Times New Roman" w:eastAsia="Times New Roman" w:hAnsi="Times New Roman"/>
                <w:i/>
                <w:spacing w:val="1"/>
                <w:w w:val="105"/>
                <w:sz w:val="18"/>
                <w:lang w:val="ru-RU"/>
              </w:rPr>
              <w:t xml:space="preserve"> </w:t>
            </w:r>
            <w:r w:rsidRPr="00036E76">
              <w:rPr>
                <w:rFonts w:ascii="Times New Roman" w:eastAsia="Times New Roman" w:hAnsi="Times New Roman"/>
                <w:i/>
                <w:w w:val="105"/>
                <w:sz w:val="18"/>
                <w:lang w:val="ru-RU"/>
              </w:rPr>
              <w:t>в</w:t>
            </w:r>
            <w:r w:rsidRPr="00036E76">
              <w:rPr>
                <w:rFonts w:ascii="Times New Roman" w:eastAsia="Times New Roman" w:hAnsi="Times New Roman"/>
                <w:i/>
                <w:spacing w:val="1"/>
                <w:w w:val="105"/>
                <w:sz w:val="18"/>
                <w:lang w:val="ru-RU"/>
              </w:rPr>
              <w:t xml:space="preserve"> </w:t>
            </w:r>
            <w:r w:rsidRPr="00036E76">
              <w:rPr>
                <w:rFonts w:ascii="Times New Roman" w:eastAsia="Times New Roman" w:hAnsi="Times New Roman"/>
                <w:i/>
                <w:w w:val="105"/>
                <w:sz w:val="18"/>
                <w:lang w:val="ru-RU"/>
              </w:rPr>
              <w:t>обсуждении</w:t>
            </w:r>
            <w:r w:rsidRPr="00036E76">
              <w:rPr>
                <w:rFonts w:ascii="Times New Roman" w:eastAsia="Times New Roman" w:hAnsi="Times New Roman"/>
                <w:i/>
                <w:spacing w:val="1"/>
                <w:w w:val="105"/>
                <w:sz w:val="18"/>
                <w:lang w:val="ru-RU"/>
              </w:rPr>
              <w:t xml:space="preserve"> </w:t>
            </w:r>
            <w:r w:rsidRPr="00036E76">
              <w:rPr>
                <w:rFonts w:ascii="Times New Roman" w:eastAsia="Times New Roman" w:hAnsi="Times New Roman"/>
                <w:w w:val="105"/>
                <w:sz w:val="18"/>
                <w:lang w:val="ru-RU"/>
              </w:rPr>
              <w:t>вопроса</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о</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значении</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петровских</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преобразований</w:t>
            </w:r>
            <w:r w:rsidRPr="00036E76">
              <w:rPr>
                <w:rFonts w:ascii="Times New Roman" w:eastAsia="Times New Roman" w:hAnsi="Times New Roman"/>
                <w:spacing w:val="6"/>
                <w:w w:val="105"/>
                <w:sz w:val="18"/>
                <w:lang w:val="ru-RU"/>
              </w:rPr>
              <w:t xml:space="preserve"> </w:t>
            </w:r>
            <w:r w:rsidRPr="00036E76">
              <w:rPr>
                <w:rFonts w:ascii="Times New Roman" w:eastAsia="Times New Roman" w:hAnsi="Times New Roman"/>
                <w:w w:val="105"/>
                <w:sz w:val="18"/>
                <w:lang w:val="ru-RU"/>
              </w:rPr>
              <w:t>для</w:t>
            </w:r>
            <w:r w:rsidRPr="00036E76">
              <w:rPr>
                <w:rFonts w:ascii="Times New Roman" w:eastAsia="Times New Roman" w:hAnsi="Times New Roman"/>
                <w:spacing w:val="6"/>
                <w:w w:val="105"/>
                <w:sz w:val="18"/>
                <w:lang w:val="ru-RU"/>
              </w:rPr>
              <w:t xml:space="preserve"> </w:t>
            </w:r>
            <w:r w:rsidRPr="00036E76">
              <w:rPr>
                <w:rFonts w:ascii="Times New Roman" w:eastAsia="Times New Roman" w:hAnsi="Times New Roman"/>
                <w:w w:val="105"/>
                <w:sz w:val="18"/>
                <w:lang w:val="ru-RU"/>
              </w:rPr>
              <w:t>развития</w:t>
            </w:r>
            <w:r w:rsidRPr="00036E76">
              <w:rPr>
                <w:rFonts w:ascii="Times New Roman" w:eastAsia="Times New Roman" w:hAnsi="Times New Roman"/>
                <w:spacing w:val="6"/>
                <w:w w:val="105"/>
                <w:sz w:val="18"/>
                <w:lang w:val="ru-RU"/>
              </w:rPr>
              <w:t xml:space="preserve"> </w:t>
            </w:r>
            <w:r w:rsidRPr="00036E76">
              <w:rPr>
                <w:rFonts w:ascii="Times New Roman" w:eastAsia="Times New Roman" w:hAnsi="Times New Roman"/>
                <w:w w:val="105"/>
                <w:sz w:val="18"/>
                <w:lang w:val="ru-RU"/>
              </w:rPr>
              <w:t>России,</w:t>
            </w:r>
            <w:r w:rsidRPr="00036E76">
              <w:rPr>
                <w:rFonts w:ascii="Times New Roman" w:eastAsia="Times New Roman" w:hAnsi="Times New Roman"/>
                <w:spacing w:val="6"/>
                <w:w w:val="105"/>
                <w:sz w:val="18"/>
                <w:lang w:val="ru-RU"/>
              </w:rPr>
              <w:t xml:space="preserve"> </w:t>
            </w:r>
            <w:r w:rsidRPr="00036E76">
              <w:rPr>
                <w:rFonts w:ascii="Times New Roman" w:eastAsia="Times New Roman" w:hAnsi="Times New Roman"/>
                <w:w w:val="105"/>
                <w:sz w:val="18"/>
                <w:lang w:val="ru-RU"/>
              </w:rPr>
              <w:t>высказывать</w:t>
            </w:r>
            <w:r w:rsidRPr="00036E76">
              <w:rPr>
                <w:rFonts w:ascii="Times New Roman" w:eastAsia="Times New Roman" w:hAnsi="Times New Roman"/>
                <w:spacing w:val="6"/>
                <w:w w:val="105"/>
                <w:sz w:val="18"/>
                <w:lang w:val="ru-RU"/>
              </w:rPr>
              <w:t xml:space="preserve"> </w:t>
            </w:r>
            <w:r w:rsidRPr="00036E76">
              <w:rPr>
                <w:rFonts w:ascii="Times New Roman" w:eastAsia="Times New Roman" w:hAnsi="Times New Roman"/>
                <w:w w:val="105"/>
                <w:sz w:val="18"/>
                <w:lang w:val="ru-RU"/>
              </w:rPr>
              <w:t>и</w:t>
            </w:r>
            <w:r w:rsidRPr="00036E76">
              <w:rPr>
                <w:rFonts w:ascii="Times New Roman" w:eastAsia="Times New Roman" w:hAnsi="Times New Roman"/>
                <w:spacing w:val="6"/>
                <w:w w:val="105"/>
                <w:sz w:val="18"/>
                <w:lang w:val="ru-RU"/>
              </w:rPr>
              <w:t xml:space="preserve"> </w:t>
            </w:r>
            <w:r w:rsidRPr="00036E76">
              <w:rPr>
                <w:rFonts w:ascii="Times New Roman" w:eastAsia="Times New Roman" w:hAnsi="Times New Roman"/>
                <w:w w:val="105"/>
                <w:sz w:val="18"/>
                <w:lang w:val="ru-RU"/>
              </w:rPr>
              <w:t>аргументировать</w:t>
            </w:r>
            <w:r w:rsidRPr="00036E76">
              <w:rPr>
                <w:rFonts w:ascii="Times New Roman" w:eastAsia="Times New Roman" w:hAnsi="Times New Roman"/>
                <w:spacing w:val="22"/>
                <w:w w:val="105"/>
                <w:sz w:val="18"/>
                <w:lang w:val="ru-RU"/>
              </w:rPr>
              <w:t xml:space="preserve"> </w:t>
            </w:r>
            <w:r w:rsidRPr="00036E76">
              <w:rPr>
                <w:rFonts w:ascii="Times New Roman" w:eastAsia="Times New Roman" w:hAnsi="Times New Roman"/>
                <w:w w:val="105"/>
                <w:sz w:val="18"/>
                <w:lang w:val="ru-RU"/>
              </w:rPr>
              <w:t>своё</w:t>
            </w:r>
            <w:r w:rsidRPr="00036E76">
              <w:rPr>
                <w:rFonts w:ascii="Times New Roman" w:eastAsia="Times New Roman" w:hAnsi="Times New Roman"/>
                <w:spacing w:val="23"/>
                <w:w w:val="105"/>
                <w:sz w:val="18"/>
                <w:lang w:val="ru-RU"/>
              </w:rPr>
              <w:t xml:space="preserve"> </w:t>
            </w:r>
            <w:r w:rsidRPr="00036E76">
              <w:rPr>
                <w:rFonts w:ascii="Times New Roman" w:eastAsia="Times New Roman" w:hAnsi="Times New Roman"/>
                <w:w w:val="105"/>
                <w:sz w:val="18"/>
                <w:lang w:val="ru-RU"/>
              </w:rPr>
              <w:t>мнение.</w:t>
            </w:r>
          </w:p>
        </w:tc>
        <w:tc>
          <w:tcPr>
            <w:tcW w:w="992" w:type="dxa"/>
          </w:tcPr>
          <w:p w:rsidR="00036E76" w:rsidRPr="00036E76" w:rsidRDefault="00036E76" w:rsidP="00036E76">
            <w:pPr>
              <w:spacing w:before="57"/>
              <w:rPr>
                <w:rFonts w:ascii="Times New Roman" w:hAnsi="Times New Roman"/>
                <w:sz w:val="16"/>
                <w:szCs w:val="16"/>
                <w:lang w:val="ru-RU"/>
              </w:rPr>
            </w:pPr>
            <w:r w:rsidRPr="00036E76">
              <w:rPr>
                <w:rFonts w:ascii="Times New Roman" w:hAnsi="Times New Roman"/>
                <w:sz w:val="16"/>
                <w:szCs w:val="16"/>
                <w:lang w:val="ru-RU"/>
              </w:rPr>
              <w:lastRenderedPageBreak/>
              <w:t>Библиотека ЦОК</w:t>
            </w:r>
          </w:p>
          <w:p w:rsidR="00036E76" w:rsidRPr="00036E76" w:rsidRDefault="006C16CD" w:rsidP="00036E76">
            <w:pPr>
              <w:spacing w:before="57"/>
              <w:rPr>
                <w:rFonts w:ascii="Times New Roman" w:hAnsi="Times New Roman"/>
                <w:sz w:val="16"/>
                <w:szCs w:val="16"/>
                <w:lang w:val="ru-RU"/>
              </w:rPr>
            </w:pPr>
            <w:hyperlink r:id="rId61"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418</w:t>
              </w:r>
              <w:r w:rsidR="00036E76" w:rsidRPr="00036E76">
                <w:rPr>
                  <w:rFonts w:ascii="Times New Roman" w:hAnsi="Times New Roman"/>
                  <w:color w:val="0000FF" w:themeColor="hyperlink"/>
                  <w:sz w:val="16"/>
                  <w:szCs w:val="16"/>
                  <w:u w:val="single"/>
                </w:rPr>
                <w:t>bce</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9D7AFA">
        <w:trPr>
          <w:trHeight w:val="554"/>
        </w:trPr>
        <w:tc>
          <w:tcPr>
            <w:tcW w:w="993" w:type="dxa"/>
          </w:tcPr>
          <w:p w:rsidR="00036E76" w:rsidRPr="00036E76" w:rsidRDefault="00036E76" w:rsidP="00036E76">
            <w:pPr>
              <w:spacing w:before="77"/>
              <w:rPr>
                <w:rFonts w:ascii="Times New Roman" w:hAnsi="Times New Roman"/>
                <w:b/>
                <w:spacing w:val="1"/>
                <w:w w:val="95"/>
                <w:sz w:val="18"/>
                <w:lang w:val="ru-RU"/>
              </w:rPr>
            </w:pPr>
            <w:r w:rsidRPr="00036E76">
              <w:rPr>
                <w:rFonts w:ascii="Times New Roman" w:hAnsi="Times New Roman"/>
                <w:b/>
                <w:spacing w:val="-2"/>
                <w:w w:val="95"/>
                <w:sz w:val="18"/>
                <w:lang w:val="ru-RU"/>
              </w:rPr>
              <w:lastRenderedPageBreak/>
              <w:t>Россия</w:t>
            </w:r>
            <w:r w:rsidRPr="00036E76">
              <w:rPr>
                <w:rFonts w:ascii="Times New Roman" w:hAnsi="Times New Roman"/>
                <w:b/>
                <w:w w:val="95"/>
                <w:sz w:val="18"/>
                <w:lang w:val="ru-RU"/>
              </w:rPr>
              <w:t xml:space="preserve"> </w:t>
            </w:r>
            <w:r w:rsidRPr="00036E76">
              <w:rPr>
                <w:rFonts w:ascii="Times New Roman" w:hAnsi="Times New Roman"/>
                <w:b/>
                <w:spacing w:val="-1"/>
                <w:w w:val="95"/>
                <w:sz w:val="18"/>
                <w:lang w:val="ru-RU"/>
              </w:rPr>
              <w:t>после</w:t>
            </w:r>
            <w:r w:rsidRPr="00036E76">
              <w:rPr>
                <w:rFonts w:ascii="Times New Roman" w:hAnsi="Times New Roman"/>
                <w:b/>
                <w:spacing w:val="-40"/>
                <w:w w:val="95"/>
                <w:sz w:val="18"/>
                <w:lang w:val="ru-RU"/>
              </w:rPr>
              <w:t xml:space="preserve"> </w:t>
            </w:r>
            <w:r w:rsidRPr="00036E76">
              <w:rPr>
                <w:rFonts w:ascii="Times New Roman" w:hAnsi="Times New Roman"/>
                <w:b/>
                <w:sz w:val="18"/>
                <w:lang w:val="ru-RU"/>
              </w:rPr>
              <w:t>Петра</w:t>
            </w:r>
            <w:r w:rsidRPr="00036E76">
              <w:rPr>
                <w:rFonts w:ascii="Times New Roman" w:hAnsi="Times New Roman"/>
                <w:b/>
                <w:spacing w:val="1"/>
                <w:sz w:val="18"/>
                <w:lang w:val="ru-RU"/>
              </w:rPr>
              <w:t xml:space="preserve"> </w:t>
            </w:r>
            <w:r w:rsidRPr="00036E76">
              <w:rPr>
                <w:rFonts w:ascii="Times New Roman" w:hAnsi="Times New Roman"/>
                <w:b/>
                <w:sz w:val="18"/>
              </w:rPr>
              <w:t>I</w:t>
            </w:r>
            <w:r w:rsidRPr="00036E76">
              <w:rPr>
                <w:rFonts w:ascii="Times New Roman" w:hAnsi="Times New Roman"/>
                <w:b/>
                <w:sz w:val="18"/>
                <w:lang w:val="ru-RU"/>
              </w:rPr>
              <w:t>.</w:t>
            </w:r>
            <w:r w:rsidRPr="00036E76">
              <w:rPr>
                <w:rFonts w:ascii="Times New Roman" w:hAnsi="Times New Roman"/>
                <w:b/>
                <w:spacing w:val="1"/>
                <w:sz w:val="18"/>
                <w:lang w:val="ru-RU"/>
              </w:rPr>
              <w:t xml:space="preserve"> </w:t>
            </w:r>
            <w:r w:rsidRPr="00036E76">
              <w:rPr>
                <w:rFonts w:ascii="Times New Roman" w:hAnsi="Times New Roman"/>
                <w:b/>
                <w:sz w:val="18"/>
                <w:lang w:val="ru-RU"/>
              </w:rPr>
              <w:t>Дворцовые</w:t>
            </w:r>
            <w:r w:rsidRPr="00036E76">
              <w:rPr>
                <w:rFonts w:ascii="Times New Roman" w:hAnsi="Times New Roman"/>
                <w:b/>
                <w:spacing w:val="1"/>
                <w:sz w:val="18"/>
                <w:lang w:val="ru-RU"/>
              </w:rPr>
              <w:t xml:space="preserve"> </w:t>
            </w:r>
            <w:r w:rsidRPr="00036E76">
              <w:rPr>
                <w:rFonts w:ascii="Times New Roman" w:hAnsi="Times New Roman"/>
                <w:b/>
                <w:w w:val="95"/>
                <w:sz w:val="18"/>
                <w:lang w:val="ru-RU"/>
              </w:rPr>
              <w:t>перевороты</w:t>
            </w:r>
            <w:r w:rsidRPr="00036E76">
              <w:rPr>
                <w:rFonts w:ascii="Times New Roman" w:hAnsi="Times New Roman"/>
                <w:b/>
                <w:spacing w:val="1"/>
                <w:w w:val="95"/>
                <w:sz w:val="18"/>
                <w:lang w:val="ru-RU"/>
              </w:rPr>
              <w:t xml:space="preserve"> </w:t>
            </w:r>
          </w:p>
          <w:p w:rsidR="00036E76" w:rsidRPr="00036E76" w:rsidRDefault="00036E76" w:rsidP="00036E76">
            <w:pPr>
              <w:spacing w:before="77"/>
              <w:rPr>
                <w:rFonts w:ascii="Times New Roman" w:hAnsi="Times New Roman"/>
                <w:sz w:val="18"/>
              </w:rPr>
            </w:pPr>
            <w:r w:rsidRPr="00036E76">
              <w:rPr>
                <w:rFonts w:ascii="Times New Roman" w:hAnsi="Times New Roman"/>
                <w:sz w:val="18"/>
              </w:rPr>
              <w:t>(7</w:t>
            </w:r>
            <w:r w:rsidRPr="00036E76">
              <w:rPr>
                <w:rFonts w:ascii="Times New Roman" w:hAnsi="Times New Roman"/>
                <w:spacing w:val="25"/>
                <w:sz w:val="18"/>
              </w:rPr>
              <w:t xml:space="preserve"> </w:t>
            </w:r>
            <w:r w:rsidRPr="00036E76">
              <w:rPr>
                <w:rFonts w:ascii="Times New Roman" w:hAnsi="Times New Roman"/>
                <w:sz w:val="18"/>
              </w:rPr>
              <w:t>ч)</w:t>
            </w:r>
          </w:p>
        </w:tc>
        <w:tc>
          <w:tcPr>
            <w:tcW w:w="2268" w:type="dxa"/>
            <w:gridSpan w:val="2"/>
          </w:tcPr>
          <w:p w:rsidR="00036E76" w:rsidRPr="00036E76" w:rsidRDefault="00036E76" w:rsidP="00036E76">
            <w:pPr>
              <w:spacing w:before="74"/>
              <w:ind w:left="168" w:right="161"/>
              <w:rPr>
                <w:rFonts w:ascii="Times New Roman" w:hAnsi="Times New Roman"/>
                <w:b/>
                <w:i/>
                <w:sz w:val="18"/>
                <w:lang w:val="ru-RU"/>
              </w:rPr>
            </w:pPr>
            <w:r w:rsidRPr="00036E76">
              <w:rPr>
                <w:rFonts w:ascii="Times New Roman" w:hAnsi="Times New Roman"/>
                <w:b/>
                <w:i/>
                <w:spacing w:val="-1"/>
                <w:w w:val="130"/>
                <w:sz w:val="18"/>
                <w:lang w:val="ru-RU"/>
              </w:rPr>
              <w:t>Начало дворцовых</w:t>
            </w:r>
            <w:r w:rsidRPr="00036E76">
              <w:rPr>
                <w:rFonts w:ascii="Times New Roman" w:hAnsi="Times New Roman"/>
                <w:b/>
                <w:i/>
                <w:spacing w:val="-56"/>
                <w:w w:val="130"/>
                <w:sz w:val="18"/>
                <w:lang w:val="ru-RU"/>
              </w:rPr>
              <w:t xml:space="preserve"> </w:t>
            </w:r>
            <w:r w:rsidRPr="00036E76">
              <w:rPr>
                <w:rFonts w:ascii="Times New Roman" w:hAnsi="Times New Roman"/>
                <w:b/>
                <w:i/>
                <w:w w:val="130"/>
                <w:sz w:val="18"/>
                <w:lang w:val="ru-RU"/>
              </w:rPr>
              <w:t>переворотов.</w:t>
            </w:r>
          </w:p>
          <w:p w:rsidR="00036E76" w:rsidRPr="00036E76" w:rsidRDefault="00036E76" w:rsidP="00036E76">
            <w:pPr>
              <w:ind w:left="168" w:right="208"/>
              <w:rPr>
                <w:rFonts w:ascii="Times New Roman" w:hAnsi="Times New Roman"/>
                <w:sz w:val="18"/>
                <w:lang w:val="ru-RU"/>
              </w:rPr>
            </w:pPr>
            <w:r w:rsidRPr="00036E76">
              <w:rPr>
                <w:rFonts w:ascii="Times New Roman" w:hAnsi="Times New Roman"/>
                <w:spacing w:val="-2"/>
                <w:w w:val="110"/>
                <w:sz w:val="18"/>
                <w:lang w:val="ru-RU"/>
              </w:rPr>
              <w:t>Причины</w:t>
            </w:r>
            <w:r w:rsidRPr="00036E76">
              <w:rPr>
                <w:rFonts w:ascii="Times New Roman" w:hAnsi="Times New Roman"/>
                <w:spacing w:val="-1"/>
                <w:w w:val="110"/>
                <w:sz w:val="18"/>
                <w:lang w:val="ru-RU"/>
              </w:rPr>
              <w:t xml:space="preserve"> </w:t>
            </w:r>
            <w:r w:rsidRPr="00036E76">
              <w:rPr>
                <w:rFonts w:ascii="Times New Roman" w:hAnsi="Times New Roman"/>
                <w:spacing w:val="-2"/>
                <w:w w:val="110"/>
                <w:sz w:val="18"/>
                <w:lang w:val="ru-RU"/>
              </w:rPr>
              <w:t>дворцовых</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переворотов после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смерти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Петра</w:t>
            </w:r>
            <w:r w:rsidRPr="00036E76">
              <w:rPr>
                <w:rFonts w:ascii="Times New Roman" w:hAnsi="Times New Roman"/>
                <w:spacing w:val="1"/>
                <w:w w:val="110"/>
                <w:sz w:val="18"/>
                <w:lang w:val="ru-RU"/>
              </w:rPr>
              <w:t xml:space="preserve"> </w:t>
            </w:r>
            <w:r w:rsidRPr="00036E76">
              <w:rPr>
                <w:rFonts w:ascii="Times New Roman" w:hAnsi="Times New Roman"/>
                <w:w w:val="120"/>
                <w:sz w:val="18"/>
              </w:rPr>
              <w:t>I</w:t>
            </w:r>
            <w:r w:rsidRPr="00036E76">
              <w:rPr>
                <w:rFonts w:ascii="Times New Roman" w:hAnsi="Times New Roman"/>
                <w:w w:val="120"/>
                <w:sz w:val="18"/>
                <w:lang w:val="ru-RU"/>
              </w:rPr>
              <w:t>.</w:t>
            </w:r>
            <w:r w:rsidRPr="00036E76">
              <w:rPr>
                <w:rFonts w:ascii="Times New Roman" w:hAnsi="Times New Roman"/>
                <w:spacing w:val="1"/>
                <w:w w:val="120"/>
                <w:sz w:val="18"/>
                <w:lang w:val="ru-RU"/>
              </w:rPr>
              <w:t xml:space="preserve"> </w:t>
            </w:r>
            <w:r w:rsidRPr="00036E76">
              <w:rPr>
                <w:rFonts w:ascii="Times New Roman" w:hAnsi="Times New Roman"/>
                <w:w w:val="105"/>
                <w:sz w:val="18"/>
                <w:lang w:val="ru-RU"/>
              </w:rPr>
              <w:t>Создание</w:t>
            </w:r>
            <w:r w:rsidRPr="00036E76">
              <w:rPr>
                <w:rFonts w:ascii="Times New Roman" w:hAnsi="Times New Roman"/>
                <w:spacing w:val="10"/>
                <w:w w:val="105"/>
                <w:sz w:val="18"/>
                <w:lang w:val="ru-RU"/>
              </w:rPr>
              <w:t xml:space="preserve"> </w:t>
            </w:r>
            <w:r w:rsidRPr="00036E76">
              <w:rPr>
                <w:rFonts w:ascii="Times New Roman" w:hAnsi="Times New Roman"/>
                <w:w w:val="105"/>
                <w:sz w:val="18"/>
                <w:lang w:val="ru-RU"/>
              </w:rPr>
              <w:t>Верховного</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тайного</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совета.</w:t>
            </w:r>
          </w:p>
          <w:p w:rsidR="00036E76" w:rsidRPr="00036E76" w:rsidRDefault="00036E76" w:rsidP="00036E76">
            <w:pPr>
              <w:ind w:left="168" w:right="123"/>
              <w:rPr>
                <w:rFonts w:ascii="Times New Roman" w:hAnsi="Times New Roman"/>
                <w:sz w:val="18"/>
                <w:lang w:val="ru-RU"/>
              </w:rPr>
            </w:pPr>
            <w:r w:rsidRPr="00036E76">
              <w:rPr>
                <w:rFonts w:ascii="Times New Roman" w:hAnsi="Times New Roman"/>
                <w:w w:val="110"/>
                <w:sz w:val="18"/>
                <w:lang w:val="ru-RU"/>
              </w:rPr>
              <w:t>Фаворитизм.</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Приход</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власти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Анны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Иоанновны. Кабинет</w:t>
            </w:r>
            <w:r w:rsidRPr="00036E76">
              <w:rPr>
                <w:rFonts w:ascii="Times New Roman" w:hAnsi="Times New Roman"/>
                <w:spacing w:val="1"/>
                <w:w w:val="110"/>
                <w:sz w:val="18"/>
                <w:lang w:val="ru-RU"/>
              </w:rPr>
              <w:t xml:space="preserve"> </w:t>
            </w:r>
            <w:r w:rsidRPr="00036E76">
              <w:rPr>
                <w:rFonts w:ascii="Times New Roman" w:hAnsi="Times New Roman"/>
                <w:spacing w:val="-3"/>
                <w:w w:val="110"/>
                <w:sz w:val="18"/>
                <w:lang w:val="ru-RU"/>
              </w:rPr>
              <w:t>министров</w:t>
            </w:r>
            <w:r w:rsidRPr="00036E76">
              <w:rPr>
                <w:rFonts w:ascii="Times New Roman" w:hAnsi="Times New Roman"/>
                <w:spacing w:val="-2"/>
                <w:w w:val="110"/>
                <w:sz w:val="18"/>
                <w:lang w:val="ru-RU"/>
              </w:rPr>
              <w:t xml:space="preserve"> и</w:t>
            </w:r>
            <w:r w:rsidRPr="00036E76">
              <w:rPr>
                <w:rFonts w:ascii="Times New Roman" w:hAnsi="Times New Roman"/>
                <w:spacing w:val="-1"/>
                <w:w w:val="110"/>
                <w:sz w:val="18"/>
                <w:lang w:val="ru-RU"/>
              </w:rPr>
              <w:t xml:space="preserve"> </w:t>
            </w:r>
            <w:r w:rsidRPr="00036E76">
              <w:rPr>
                <w:rFonts w:ascii="Times New Roman" w:hAnsi="Times New Roman"/>
                <w:spacing w:val="-2"/>
                <w:w w:val="110"/>
                <w:sz w:val="18"/>
                <w:lang w:val="ru-RU"/>
              </w:rPr>
              <w:t>управле</w:t>
            </w:r>
            <w:r w:rsidRPr="00036E76">
              <w:rPr>
                <w:rFonts w:ascii="Times New Roman" w:hAnsi="Times New Roman"/>
                <w:w w:val="110"/>
                <w:sz w:val="18"/>
                <w:lang w:val="ru-RU"/>
              </w:rPr>
              <w:t>ние</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империей.</w:t>
            </w:r>
          </w:p>
          <w:p w:rsidR="00036E76" w:rsidRPr="00036E76" w:rsidRDefault="00036E76" w:rsidP="00036E76">
            <w:pPr>
              <w:ind w:left="168" w:right="133"/>
              <w:rPr>
                <w:rFonts w:ascii="Times New Roman" w:hAnsi="Times New Roman"/>
                <w:sz w:val="18"/>
                <w:lang w:val="ru-RU"/>
              </w:rPr>
            </w:pPr>
            <w:r w:rsidRPr="00036E76">
              <w:rPr>
                <w:rFonts w:ascii="Times New Roman" w:hAnsi="Times New Roman"/>
                <w:w w:val="110"/>
                <w:sz w:val="18"/>
                <w:lang w:val="ru-RU"/>
              </w:rPr>
              <w:t>Укрепление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границ</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южных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рубежах.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Война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w:t>
            </w:r>
            <w:r w:rsidRPr="00036E76">
              <w:rPr>
                <w:rFonts w:ascii="Times New Roman" w:hAnsi="Times New Roman"/>
                <w:spacing w:val="1"/>
                <w:w w:val="110"/>
                <w:sz w:val="18"/>
                <w:lang w:val="ru-RU"/>
              </w:rPr>
              <w:t xml:space="preserve"> </w:t>
            </w:r>
            <w:r w:rsidRPr="00036E76">
              <w:rPr>
                <w:rFonts w:ascii="Times New Roman" w:hAnsi="Times New Roman"/>
                <w:spacing w:val="-2"/>
                <w:w w:val="110"/>
                <w:sz w:val="18"/>
                <w:lang w:val="ru-RU"/>
              </w:rPr>
              <w:t>Османской</w:t>
            </w:r>
            <w:r w:rsidRPr="00036E76">
              <w:rPr>
                <w:rFonts w:ascii="Times New Roman" w:hAnsi="Times New Roman"/>
                <w:spacing w:val="-3"/>
                <w:w w:val="110"/>
                <w:sz w:val="18"/>
                <w:lang w:val="ru-RU"/>
              </w:rPr>
              <w:t xml:space="preserve"> </w:t>
            </w:r>
            <w:r w:rsidRPr="00036E76">
              <w:rPr>
                <w:rFonts w:ascii="Times New Roman" w:hAnsi="Times New Roman"/>
                <w:spacing w:val="-1"/>
                <w:w w:val="110"/>
                <w:sz w:val="18"/>
                <w:lang w:val="ru-RU"/>
              </w:rPr>
              <w:t>империей.</w:t>
            </w:r>
          </w:p>
          <w:p w:rsidR="00036E76" w:rsidRPr="00036E76" w:rsidRDefault="00036E76" w:rsidP="00036E76">
            <w:pPr>
              <w:spacing w:before="57"/>
              <w:ind w:left="113"/>
              <w:rPr>
                <w:rFonts w:ascii="Times New Roman" w:hAnsi="Times New Roman"/>
                <w:sz w:val="18"/>
              </w:rPr>
            </w:pPr>
            <w:r w:rsidRPr="00036E76">
              <w:rPr>
                <w:rFonts w:ascii="Times New Roman" w:hAnsi="Times New Roman"/>
                <w:b/>
                <w:i/>
                <w:w w:val="115"/>
                <w:sz w:val="18"/>
                <w:lang w:val="ru-RU"/>
              </w:rPr>
              <w:t>Правление</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Елизаветы</w:t>
            </w:r>
            <w:r w:rsidRPr="00036E76">
              <w:rPr>
                <w:rFonts w:ascii="Times New Roman" w:hAnsi="Times New Roman"/>
                <w:b/>
                <w:i/>
                <w:spacing w:val="13"/>
                <w:w w:val="115"/>
                <w:sz w:val="18"/>
                <w:lang w:val="ru-RU"/>
              </w:rPr>
              <w:t xml:space="preserve"> </w:t>
            </w:r>
            <w:r w:rsidRPr="00036E76">
              <w:rPr>
                <w:rFonts w:ascii="Times New Roman" w:hAnsi="Times New Roman"/>
                <w:b/>
                <w:i/>
                <w:w w:val="115"/>
                <w:sz w:val="18"/>
                <w:lang w:val="ru-RU"/>
              </w:rPr>
              <w:t>Петровны.</w:t>
            </w:r>
            <w:r w:rsidRPr="00036E76">
              <w:rPr>
                <w:rFonts w:ascii="Times New Roman" w:hAnsi="Times New Roman"/>
                <w:b/>
                <w:i/>
                <w:spacing w:val="1"/>
                <w:w w:val="115"/>
                <w:sz w:val="18"/>
                <w:lang w:val="ru-RU"/>
              </w:rPr>
              <w:t xml:space="preserve"> </w:t>
            </w:r>
            <w:r w:rsidRPr="00036E76">
              <w:rPr>
                <w:rFonts w:ascii="Times New Roman" w:hAnsi="Times New Roman"/>
                <w:w w:val="110"/>
                <w:sz w:val="18"/>
                <w:lang w:val="ru-RU"/>
              </w:rPr>
              <w:t>Развитие внутренне</w:t>
            </w:r>
            <w:r w:rsidRPr="00036E76">
              <w:rPr>
                <w:rFonts w:ascii="Times New Roman" w:hAnsi="Times New Roman"/>
                <w:w w:val="115"/>
                <w:sz w:val="18"/>
                <w:lang w:val="ru-RU"/>
              </w:rPr>
              <w:t>го рынка: ликвидация</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внутренних</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таможен. Создание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Дворянского</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Купеческого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банков.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lastRenderedPageBreak/>
              <w:t>Основание</w:t>
            </w:r>
            <w:r w:rsidRPr="00036E76">
              <w:rPr>
                <w:rFonts w:ascii="Times New Roman" w:hAnsi="Times New Roman"/>
                <w:spacing w:val="1"/>
                <w:w w:val="110"/>
                <w:sz w:val="18"/>
                <w:lang w:val="ru-RU"/>
              </w:rPr>
              <w:t xml:space="preserve"> </w:t>
            </w:r>
            <w:r w:rsidR="0011042D">
              <w:rPr>
                <w:rFonts w:ascii="Times New Roman" w:hAnsi="Times New Roman"/>
                <w:w w:val="110"/>
                <w:sz w:val="18"/>
                <w:lang w:val="ru-RU"/>
              </w:rPr>
              <w:t>Москов</w:t>
            </w:r>
            <w:r w:rsidRPr="00036E76">
              <w:rPr>
                <w:rFonts w:ascii="Times New Roman" w:hAnsi="Times New Roman"/>
                <w:w w:val="110"/>
                <w:sz w:val="18"/>
                <w:lang w:val="ru-RU"/>
              </w:rPr>
              <w:t>ского</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университета.</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Участие</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России</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Семилетней войне.</w:t>
            </w:r>
            <w:r w:rsidRPr="00036E76">
              <w:rPr>
                <w:rFonts w:ascii="Times New Roman" w:hAnsi="Times New Roman"/>
                <w:spacing w:val="1"/>
                <w:w w:val="115"/>
                <w:sz w:val="18"/>
                <w:lang w:val="ru-RU"/>
              </w:rPr>
              <w:t xml:space="preserve"> </w:t>
            </w:r>
            <w:r w:rsidRPr="00036E76">
              <w:rPr>
                <w:rFonts w:ascii="Times New Roman" w:hAnsi="Times New Roman"/>
                <w:b/>
                <w:i/>
                <w:w w:val="115"/>
                <w:sz w:val="18"/>
              </w:rPr>
              <w:t>Пётр</w:t>
            </w:r>
            <w:r w:rsidRPr="00036E76">
              <w:rPr>
                <w:rFonts w:ascii="Times New Roman" w:hAnsi="Times New Roman"/>
                <w:b/>
                <w:i/>
                <w:spacing w:val="1"/>
                <w:w w:val="115"/>
                <w:sz w:val="18"/>
              </w:rPr>
              <w:t xml:space="preserve"> </w:t>
            </w:r>
            <w:r w:rsidRPr="00036E76">
              <w:rPr>
                <w:rFonts w:ascii="Times New Roman" w:hAnsi="Times New Roman"/>
                <w:b/>
                <w:i/>
                <w:w w:val="115"/>
                <w:sz w:val="18"/>
              </w:rPr>
              <w:t xml:space="preserve">III.  </w:t>
            </w:r>
            <w:r w:rsidRPr="00036E76">
              <w:rPr>
                <w:rFonts w:ascii="Times New Roman" w:hAnsi="Times New Roman"/>
                <w:w w:val="115"/>
                <w:sz w:val="18"/>
              </w:rPr>
              <w:t>Манифест</w:t>
            </w:r>
            <w:r w:rsidRPr="00036E76">
              <w:rPr>
                <w:rFonts w:ascii="Times New Roman" w:hAnsi="Times New Roman"/>
                <w:spacing w:val="-43"/>
                <w:w w:val="115"/>
                <w:sz w:val="18"/>
              </w:rPr>
              <w:t xml:space="preserve"> </w:t>
            </w:r>
            <w:r w:rsidRPr="00036E76">
              <w:rPr>
                <w:rFonts w:ascii="Times New Roman" w:hAnsi="Times New Roman"/>
                <w:w w:val="110"/>
                <w:sz w:val="18"/>
              </w:rPr>
              <w:t>о</w:t>
            </w:r>
            <w:r w:rsidRPr="00036E76">
              <w:rPr>
                <w:rFonts w:ascii="Times New Roman" w:hAnsi="Times New Roman"/>
                <w:spacing w:val="3"/>
                <w:w w:val="110"/>
                <w:sz w:val="18"/>
              </w:rPr>
              <w:t xml:space="preserve"> </w:t>
            </w:r>
            <w:r w:rsidRPr="00036E76">
              <w:rPr>
                <w:rFonts w:ascii="Times New Roman" w:hAnsi="Times New Roman"/>
                <w:w w:val="110"/>
                <w:sz w:val="18"/>
              </w:rPr>
              <w:t>вольности</w:t>
            </w:r>
            <w:r w:rsidRPr="00036E76">
              <w:rPr>
                <w:rFonts w:ascii="Times New Roman" w:hAnsi="Times New Roman"/>
                <w:spacing w:val="4"/>
                <w:w w:val="110"/>
                <w:sz w:val="18"/>
              </w:rPr>
              <w:t xml:space="preserve"> </w:t>
            </w:r>
            <w:r w:rsidRPr="00036E76">
              <w:rPr>
                <w:rFonts w:ascii="Times New Roman" w:hAnsi="Times New Roman"/>
                <w:w w:val="110"/>
                <w:sz w:val="18"/>
              </w:rPr>
              <w:t>дворян</w:t>
            </w:r>
            <w:r w:rsidRPr="00036E76">
              <w:rPr>
                <w:rFonts w:ascii="Times New Roman" w:hAnsi="Times New Roman"/>
                <w:w w:val="115"/>
                <w:sz w:val="18"/>
              </w:rPr>
              <w:t>ства.</w:t>
            </w:r>
            <w:r w:rsidRPr="00036E76">
              <w:rPr>
                <w:rFonts w:ascii="Times New Roman" w:hAnsi="Times New Roman"/>
                <w:w w:val="110"/>
                <w:sz w:val="18"/>
              </w:rPr>
              <w:t xml:space="preserve"> Переворот</w:t>
            </w:r>
            <w:r w:rsidRPr="00036E76">
              <w:rPr>
                <w:rFonts w:ascii="Times New Roman" w:hAnsi="Times New Roman"/>
                <w:spacing w:val="6"/>
                <w:w w:val="110"/>
                <w:sz w:val="18"/>
              </w:rPr>
              <w:t xml:space="preserve"> </w:t>
            </w:r>
            <w:r w:rsidRPr="00036E76">
              <w:rPr>
                <w:rFonts w:ascii="Times New Roman" w:hAnsi="Times New Roman"/>
                <w:w w:val="110"/>
                <w:sz w:val="18"/>
              </w:rPr>
              <w:t>28</w:t>
            </w:r>
            <w:r w:rsidRPr="00036E76">
              <w:rPr>
                <w:rFonts w:ascii="Times New Roman" w:hAnsi="Times New Roman"/>
                <w:spacing w:val="7"/>
                <w:w w:val="110"/>
                <w:sz w:val="18"/>
              </w:rPr>
              <w:t xml:space="preserve"> </w:t>
            </w:r>
            <w:r w:rsidRPr="00036E76">
              <w:rPr>
                <w:rFonts w:ascii="Times New Roman" w:hAnsi="Times New Roman"/>
                <w:w w:val="110"/>
                <w:sz w:val="18"/>
              </w:rPr>
              <w:t xml:space="preserve">июня </w:t>
            </w:r>
            <w:r w:rsidRPr="00036E76">
              <w:rPr>
                <w:rFonts w:ascii="Times New Roman" w:hAnsi="Times New Roman"/>
                <w:w w:val="120"/>
                <w:sz w:val="18"/>
              </w:rPr>
              <w:t>1762</w:t>
            </w:r>
            <w:r w:rsidRPr="00036E76">
              <w:rPr>
                <w:rFonts w:ascii="Times New Roman" w:hAnsi="Times New Roman"/>
                <w:spacing w:val="-5"/>
                <w:w w:val="120"/>
                <w:sz w:val="18"/>
              </w:rPr>
              <w:t xml:space="preserve"> </w:t>
            </w:r>
            <w:r w:rsidRPr="00036E76">
              <w:rPr>
                <w:rFonts w:ascii="Times New Roman" w:hAnsi="Times New Roman"/>
                <w:w w:val="120"/>
                <w:sz w:val="18"/>
              </w:rPr>
              <w:t>г.</w:t>
            </w:r>
          </w:p>
        </w:tc>
        <w:tc>
          <w:tcPr>
            <w:tcW w:w="2835" w:type="dxa"/>
          </w:tcPr>
          <w:p w:rsidR="00036E76" w:rsidRPr="00036E76" w:rsidRDefault="00036E76" w:rsidP="00036E76">
            <w:pPr>
              <w:spacing w:before="77"/>
              <w:ind w:left="168"/>
              <w:rPr>
                <w:rFonts w:ascii="Times New Roman" w:hAnsi="Times New Roman"/>
                <w:sz w:val="18"/>
                <w:lang w:val="ru-RU"/>
              </w:rPr>
            </w:pPr>
            <w:r w:rsidRPr="00036E76">
              <w:rPr>
                <w:rFonts w:ascii="Times New Roman" w:hAnsi="Times New Roman"/>
                <w:w w:val="110"/>
                <w:sz w:val="18"/>
                <w:lang w:val="ru-RU"/>
              </w:rPr>
              <w:lastRenderedPageBreak/>
              <w:t>Объяснять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дворцовых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переворотов.</w:t>
            </w:r>
            <w:r w:rsidRPr="00036E76">
              <w:rPr>
                <w:rFonts w:ascii="Times New Roman" w:hAnsi="Times New Roman"/>
                <w:spacing w:val="1"/>
                <w:w w:val="110"/>
                <w:sz w:val="18"/>
                <w:lang w:val="ru-RU"/>
              </w:rPr>
              <w:t xml:space="preserve"> </w:t>
            </w:r>
            <w:r w:rsidRPr="00036E76">
              <w:rPr>
                <w:rFonts w:ascii="Times New Roman" w:hAnsi="Times New Roman"/>
                <w:i/>
                <w:w w:val="110"/>
                <w:sz w:val="18"/>
                <w:lang w:val="ru-RU"/>
              </w:rPr>
              <w:t>Систематизировать</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информацию</w:t>
            </w:r>
            <w:r w:rsidRPr="00036E76">
              <w:rPr>
                <w:rFonts w:ascii="Times New Roman" w:hAnsi="Times New Roman"/>
                <w:i/>
                <w:spacing w:val="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дворцовых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переворотах</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(даты,</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участники,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результаты).</w:t>
            </w:r>
          </w:p>
          <w:p w:rsidR="00036E76" w:rsidRPr="00036E76" w:rsidRDefault="00036E76" w:rsidP="00036E76">
            <w:pPr>
              <w:ind w:left="168"/>
              <w:rPr>
                <w:rFonts w:ascii="Times New Roman" w:hAnsi="Times New Roman"/>
                <w:sz w:val="18"/>
                <w:lang w:val="ru-RU"/>
              </w:rPr>
            </w:pPr>
            <w:r w:rsidRPr="00036E76">
              <w:rPr>
                <w:rFonts w:ascii="Times New Roman" w:hAnsi="Times New Roman"/>
                <w:spacing w:val="-1"/>
                <w:w w:val="110"/>
                <w:sz w:val="18"/>
                <w:lang w:val="ru-RU"/>
              </w:rPr>
              <w:t xml:space="preserve">Объяснять </w:t>
            </w:r>
            <w:r w:rsidRPr="00036E76">
              <w:rPr>
                <w:rFonts w:ascii="Times New Roman" w:hAnsi="Times New Roman"/>
                <w:w w:val="110"/>
                <w:sz w:val="18"/>
                <w:lang w:val="ru-RU"/>
              </w:rPr>
              <w:t>значение понятий и терминов: Верховный тайный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совет,</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дворцовые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перевороты,</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фаворитизм.</w:t>
            </w:r>
          </w:p>
          <w:p w:rsidR="00036E76" w:rsidRPr="00036E76" w:rsidRDefault="00036E76" w:rsidP="00036E76">
            <w:pPr>
              <w:ind w:left="168"/>
              <w:rPr>
                <w:rFonts w:ascii="Times New Roman" w:hAnsi="Times New Roman"/>
                <w:sz w:val="18"/>
                <w:lang w:val="ru-RU"/>
              </w:rPr>
            </w:pPr>
            <w:r w:rsidRPr="00036E76">
              <w:rPr>
                <w:rFonts w:ascii="Times New Roman" w:hAnsi="Times New Roman"/>
                <w:spacing w:val="-1"/>
                <w:w w:val="110"/>
                <w:sz w:val="18"/>
                <w:lang w:val="ru-RU"/>
              </w:rPr>
              <w:t xml:space="preserve">Проводить </w:t>
            </w:r>
            <w:r w:rsidRPr="00036E76">
              <w:rPr>
                <w:rFonts w:ascii="Times New Roman" w:hAnsi="Times New Roman"/>
                <w:w w:val="110"/>
                <w:sz w:val="18"/>
                <w:lang w:val="ru-RU"/>
              </w:rPr>
              <w:t>анализ «Кондиций верховников» как исторического</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документа.</w:t>
            </w:r>
          </w:p>
          <w:p w:rsidR="00036E76" w:rsidRPr="00036E76" w:rsidRDefault="00036E76" w:rsidP="00036E76">
            <w:pPr>
              <w:ind w:left="168"/>
              <w:rPr>
                <w:rFonts w:ascii="Times New Roman" w:hAnsi="Times New Roman"/>
                <w:sz w:val="18"/>
                <w:lang w:val="ru-RU"/>
              </w:rPr>
            </w:pPr>
            <w:r w:rsidRPr="00036E76">
              <w:rPr>
                <w:rFonts w:ascii="Times New Roman" w:hAnsi="Times New Roman"/>
                <w:i/>
                <w:w w:val="110"/>
                <w:sz w:val="18"/>
                <w:lang w:val="ru-RU"/>
              </w:rPr>
              <w:t>Давать</w:t>
            </w:r>
            <w:r w:rsidRPr="00036E76">
              <w:rPr>
                <w:rFonts w:ascii="Times New Roman" w:hAnsi="Times New Roman"/>
                <w:i/>
                <w:spacing w:val="18"/>
                <w:w w:val="110"/>
                <w:sz w:val="18"/>
                <w:lang w:val="ru-RU"/>
              </w:rPr>
              <w:t xml:space="preserve"> </w:t>
            </w:r>
            <w:r w:rsidRPr="00036E76">
              <w:rPr>
                <w:rFonts w:ascii="Times New Roman" w:hAnsi="Times New Roman"/>
                <w:i/>
                <w:w w:val="110"/>
                <w:sz w:val="18"/>
                <w:lang w:val="ru-RU"/>
              </w:rPr>
              <w:t>оценку</w:t>
            </w:r>
            <w:r w:rsidRPr="00036E76">
              <w:rPr>
                <w:rFonts w:ascii="Times New Roman" w:hAnsi="Times New Roman"/>
                <w:i/>
                <w:spacing w:val="17"/>
                <w:w w:val="110"/>
                <w:sz w:val="18"/>
                <w:lang w:val="ru-RU"/>
              </w:rPr>
              <w:t xml:space="preserve"> </w:t>
            </w:r>
            <w:r w:rsidRPr="00036E76">
              <w:rPr>
                <w:rFonts w:ascii="Times New Roman" w:hAnsi="Times New Roman"/>
                <w:w w:val="110"/>
                <w:sz w:val="18"/>
                <w:lang w:val="ru-RU"/>
              </w:rPr>
              <w:t>роли</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фаворитов</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управлении</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политике</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после</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Петра</w:t>
            </w:r>
            <w:r w:rsidRPr="00036E76">
              <w:rPr>
                <w:rFonts w:ascii="Times New Roman" w:hAnsi="Times New Roman"/>
                <w:spacing w:val="18"/>
                <w:w w:val="115"/>
                <w:sz w:val="18"/>
                <w:lang w:val="ru-RU"/>
              </w:rPr>
              <w:t xml:space="preserve"> </w:t>
            </w:r>
            <w:r w:rsidRPr="00036E76">
              <w:rPr>
                <w:rFonts w:ascii="Times New Roman" w:hAnsi="Times New Roman"/>
                <w:w w:val="120"/>
                <w:sz w:val="18"/>
              </w:rPr>
              <w:t>I</w:t>
            </w:r>
            <w:r w:rsidRPr="00036E76">
              <w:rPr>
                <w:rFonts w:ascii="Times New Roman" w:hAnsi="Times New Roman"/>
                <w:w w:val="120"/>
                <w:sz w:val="18"/>
                <w:lang w:val="ru-RU"/>
              </w:rPr>
              <w:t>.</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используя</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информацию</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карты,</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об</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укреплении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южных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границ</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1730-е</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гг.</w:t>
            </w:r>
          </w:p>
          <w:p w:rsidR="00036E76" w:rsidRPr="00036E76" w:rsidRDefault="00036E76" w:rsidP="00036E76">
            <w:pPr>
              <w:ind w:left="168"/>
              <w:rPr>
                <w:rFonts w:ascii="Times New Roman" w:hAnsi="Times New Roman"/>
                <w:sz w:val="18"/>
                <w:lang w:val="ru-RU"/>
              </w:rPr>
            </w:pPr>
            <w:r w:rsidRPr="00036E76">
              <w:rPr>
                <w:rFonts w:ascii="Times New Roman" w:hAnsi="Times New Roman"/>
                <w:i/>
                <w:w w:val="110"/>
                <w:sz w:val="18"/>
                <w:lang w:val="ru-RU"/>
              </w:rPr>
              <w:t>Составлять</w:t>
            </w:r>
            <w:r w:rsidRPr="00036E76">
              <w:rPr>
                <w:rFonts w:ascii="Times New Roman" w:hAnsi="Times New Roman"/>
                <w:i/>
                <w:spacing w:val="6"/>
                <w:w w:val="110"/>
                <w:sz w:val="18"/>
                <w:lang w:val="ru-RU"/>
              </w:rPr>
              <w:t xml:space="preserve"> </w:t>
            </w:r>
            <w:r w:rsidRPr="00036E76">
              <w:rPr>
                <w:rFonts w:ascii="Times New Roman" w:hAnsi="Times New Roman"/>
                <w:i/>
                <w:w w:val="110"/>
                <w:sz w:val="18"/>
                <w:lang w:val="ru-RU"/>
              </w:rPr>
              <w:t>характеристику</w:t>
            </w:r>
            <w:r w:rsidRPr="00036E76">
              <w:rPr>
                <w:rFonts w:ascii="Times New Roman" w:hAnsi="Times New Roman"/>
                <w:i/>
                <w:spacing w:val="6"/>
                <w:w w:val="110"/>
                <w:sz w:val="18"/>
                <w:lang w:val="ru-RU"/>
              </w:rPr>
              <w:t xml:space="preserve"> </w:t>
            </w:r>
            <w:r w:rsidRPr="00036E76">
              <w:rPr>
                <w:rFonts w:ascii="Times New Roman" w:hAnsi="Times New Roman"/>
                <w:w w:val="110"/>
                <w:sz w:val="18"/>
                <w:lang w:val="ru-RU"/>
              </w:rPr>
              <w:t>(исторический</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портрет)</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Анны</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lastRenderedPageBreak/>
              <w:t>Иоанновны</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Елизаветы</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Петровны.</w:t>
            </w:r>
          </w:p>
          <w:p w:rsidR="00036E76" w:rsidRPr="00036E76" w:rsidRDefault="00036E76" w:rsidP="00036E76">
            <w:pPr>
              <w:ind w:left="168"/>
              <w:rPr>
                <w:rFonts w:ascii="Times New Roman" w:hAnsi="Times New Roman"/>
                <w:sz w:val="18"/>
                <w:lang w:val="ru-RU"/>
              </w:rPr>
            </w:pPr>
            <w:r w:rsidRPr="00036E76">
              <w:rPr>
                <w:rFonts w:ascii="Times New Roman" w:hAnsi="Times New Roman"/>
                <w:i/>
                <w:w w:val="110"/>
                <w:sz w:val="18"/>
                <w:lang w:val="ru-RU"/>
              </w:rPr>
              <w:t>Давать</w:t>
            </w:r>
            <w:r w:rsidRPr="00036E76">
              <w:rPr>
                <w:rFonts w:ascii="Times New Roman" w:hAnsi="Times New Roman"/>
                <w:i/>
                <w:spacing w:val="16"/>
                <w:w w:val="110"/>
                <w:sz w:val="18"/>
                <w:lang w:val="ru-RU"/>
              </w:rPr>
              <w:t xml:space="preserve"> </w:t>
            </w:r>
            <w:r w:rsidRPr="00036E76">
              <w:rPr>
                <w:rFonts w:ascii="Times New Roman" w:hAnsi="Times New Roman"/>
                <w:i/>
                <w:w w:val="110"/>
                <w:sz w:val="18"/>
                <w:lang w:val="ru-RU"/>
              </w:rPr>
              <w:t>оценку</w:t>
            </w:r>
            <w:r w:rsidRPr="00036E76">
              <w:rPr>
                <w:rFonts w:ascii="Times New Roman" w:hAnsi="Times New Roman"/>
                <w:i/>
                <w:spacing w:val="15"/>
                <w:w w:val="110"/>
                <w:sz w:val="18"/>
                <w:lang w:val="ru-RU"/>
              </w:rPr>
              <w:t xml:space="preserve"> </w:t>
            </w:r>
            <w:r w:rsidRPr="00036E76">
              <w:rPr>
                <w:rFonts w:ascii="Times New Roman" w:hAnsi="Times New Roman"/>
                <w:w w:val="110"/>
                <w:sz w:val="18"/>
                <w:lang w:val="ru-RU"/>
              </w:rPr>
              <w:t>экономической</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финансовой</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политике</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Елизаветы</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Петровны,</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её</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результатов.</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создания Московского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университета.</w:t>
            </w:r>
          </w:p>
          <w:p w:rsidR="00036E76" w:rsidRPr="00036E76" w:rsidRDefault="00036E76" w:rsidP="00036E76">
            <w:pPr>
              <w:spacing w:before="95"/>
              <w:ind w:left="168"/>
              <w:rPr>
                <w:rFonts w:ascii="Times New Roman" w:hAnsi="Times New Roman"/>
                <w:sz w:val="18"/>
                <w:lang w:val="ru-RU"/>
              </w:rPr>
            </w:pPr>
            <w:r w:rsidRPr="00036E76">
              <w:rPr>
                <w:rFonts w:ascii="Times New Roman" w:hAnsi="Times New Roman"/>
                <w:i/>
                <w:w w:val="110"/>
                <w:sz w:val="18"/>
                <w:lang w:val="ru-RU"/>
              </w:rPr>
              <w:t>Систематизировать</w:t>
            </w:r>
            <w:r w:rsidRPr="00036E76">
              <w:rPr>
                <w:rFonts w:ascii="Times New Roman" w:hAnsi="Times New Roman"/>
                <w:i/>
                <w:spacing w:val="38"/>
                <w:w w:val="110"/>
                <w:sz w:val="18"/>
                <w:lang w:val="ru-RU"/>
              </w:rPr>
              <w:t xml:space="preserve"> </w:t>
            </w:r>
            <w:r w:rsidRPr="00036E76">
              <w:rPr>
                <w:rFonts w:ascii="Times New Roman" w:hAnsi="Times New Roman"/>
                <w:i/>
                <w:w w:val="110"/>
                <w:sz w:val="18"/>
                <w:lang w:val="ru-RU"/>
              </w:rPr>
              <w:t>информацию</w:t>
            </w:r>
            <w:r w:rsidRPr="00036E76">
              <w:rPr>
                <w:rFonts w:ascii="Times New Roman" w:hAnsi="Times New Roman"/>
                <w:i/>
                <w:spacing w:val="36"/>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43"/>
                <w:w w:val="110"/>
                <w:sz w:val="18"/>
                <w:lang w:val="ru-RU"/>
              </w:rPr>
              <w:t xml:space="preserve"> </w:t>
            </w:r>
            <w:r w:rsidRPr="00036E76">
              <w:rPr>
                <w:rFonts w:ascii="Times New Roman" w:hAnsi="Times New Roman"/>
                <w:w w:val="110"/>
                <w:sz w:val="18"/>
                <w:lang w:val="ru-RU"/>
              </w:rPr>
              <w:t>Семилетней</w:t>
            </w:r>
            <w:r w:rsidRPr="00036E76">
              <w:rPr>
                <w:rFonts w:ascii="Times New Roman" w:hAnsi="Times New Roman"/>
                <w:spacing w:val="43"/>
                <w:w w:val="110"/>
                <w:sz w:val="18"/>
                <w:lang w:val="ru-RU"/>
              </w:rPr>
              <w:t xml:space="preserve"> </w:t>
            </w:r>
            <w:r w:rsidRPr="00036E76">
              <w:rPr>
                <w:rFonts w:ascii="Times New Roman" w:hAnsi="Times New Roman"/>
                <w:w w:val="110"/>
                <w:sz w:val="18"/>
                <w:lang w:val="ru-RU"/>
              </w:rPr>
              <w:t>войне</w:t>
            </w:r>
            <w:r w:rsidRPr="00036E76">
              <w:rPr>
                <w:rFonts w:ascii="Times New Roman" w:hAnsi="Times New Roman"/>
                <w:spacing w:val="4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3"/>
                <w:w w:val="110"/>
                <w:sz w:val="18"/>
                <w:lang w:val="ru-RU"/>
              </w:rPr>
              <w:t xml:space="preserve"> </w:t>
            </w:r>
            <w:r w:rsidRPr="00036E76">
              <w:rPr>
                <w:rFonts w:ascii="Times New Roman" w:hAnsi="Times New Roman"/>
                <w:w w:val="110"/>
                <w:sz w:val="18"/>
                <w:lang w:val="ru-RU"/>
              </w:rPr>
              <w:t>участии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ней</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участники,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ключевые</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сражения</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россий-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ской</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армии,</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итоги).</w:t>
            </w:r>
          </w:p>
          <w:p w:rsidR="00036E76" w:rsidRPr="00036E76" w:rsidRDefault="00036E76" w:rsidP="00036E76">
            <w:pPr>
              <w:ind w:left="168"/>
              <w:rPr>
                <w:rFonts w:ascii="Times New Roman" w:hAnsi="Times New Roman"/>
                <w:sz w:val="18"/>
                <w:lang w:val="ru-RU"/>
              </w:rPr>
            </w:pPr>
            <w:r w:rsidRPr="00036E76">
              <w:rPr>
                <w:rFonts w:ascii="Times New Roman" w:hAnsi="Times New Roman"/>
                <w:i/>
                <w:w w:val="110"/>
                <w:sz w:val="18"/>
                <w:lang w:val="ru-RU"/>
              </w:rPr>
              <w:t>Проводить</w:t>
            </w:r>
            <w:r w:rsidRPr="00036E76">
              <w:rPr>
                <w:rFonts w:ascii="Times New Roman" w:hAnsi="Times New Roman"/>
                <w:i/>
                <w:spacing w:val="20"/>
                <w:w w:val="110"/>
                <w:sz w:val="18"/>
                <w:lang w:val="ru-RU"/>
              </w:rPr>
              <w:t xml:space="preserve"> </w:t>
            </w:r>
            <w:r w:rsidRPr="00036E76">
              <w:rPr>
                <w:rFonts w:ascii="Times New Roman" w:hAnsi="Times New Roman"/>
                <w:i/>
                <w:w w:val="110"/>
                <w:sz w:val="18"/>
                <w:lang w:val="ru-RU"/>
              </w:rPr>
              <w:t>анализ</w:t>
            </w:r>
            <w:r w:rsidRPr="00036E76">
              <w:rPr>
                <w:rFonts w:ascii="Times New Roman" w:hAnsi="Times New Roman"/>
                <w:i/>
                <w:spacing w:val="19"/>
                <w:w w:val="110"/>
                <w:sz w:val="18"/>
                <w:lang w:val="ru-RU"/>
              </w:rPr>
              <w:t xml:space="preserve"> </w:t>
            </w:r>
            <w:r w:rsidRPr="00036E76">
              <w:rPr>
                <w:rFonts w:ascii="Times New Roman" w:hAnsi="Times New Roman"/>
                <w:w w:val="110"/>
                <w:sz w:val="18"/>
                <w:lang w:val="ru-RU"/>
              </w:rPr>
              <w:t>Манифеста</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вольности</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дворянства</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истори</w:t>
            </w:r>
            <w:r w:rsidRPr="00036E76">
              <w:rPr>
                <w:rFonts w:ascii="Times New Roman" w:hAnsi="Times New Roman"/>
                <w:w w:val="115"/>
                <w:sz w:val="18"/>
                <w:lang w:val="ru-RU"/>
              </w:rPr>
              <w:t>ческого</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документа,</w:t>
            </w:r>
            <w:r w:rsidRPr="00036E76">
              <w:rPr>
                <w:rFonts w:ascii="Times New Roman" w:hAnsi="Times New Roman"/>
                <w:spacing w:val="11"/>
                <w:w w:val="115"/>
                <w:sz w:val="18"/>
                <w:lang w:val="ru-RU"/>
              </w:rPr>
              <w:t xml:space="preserve"> </w:t>
            </w:r>
            <w:r w:rsidRPr="00036E76">
              <w:rPr>
                <w:rFonts w:ascii="Times New Roman" w:hAnsi="Times New Roman"/>
                <w:i/>
                <w:w w:val="115"/>
                <w:sz w:val="18"/>
                <w:lang w:val="ru-RU"/>
              </w:rPr>
              <w:t>высказывать</w:t>
            </w:r>
            <w:r w:rsidRPr="00036E76">
              <w:rPr>
                <w:rFonts w:ascii="Times New Roman" w:hAnsi="Times New Roman"/>
                <w:i/>
                <w:spacing w:val="5"/>
                <w:w w:val="115"/>
                <w:sz w:val="18"/>
                <w:lang w:val="ru-RU"/>
              </w:rPr>
              <w:t xml:space="preserve"> </w:t>
            </w:r>
            <w:r w:rsidRPr="00036E76">
              <w:rPr>
                <w:rFonts w:ascii="Times New Roman" w:hAnsi="Times New Roman"/>
                <w:i/>
                <w:w w:val="115"/>
                <w:sz w:val="18"/>
                <w:lang w:val="ru-RU"/>
              </w:rPr>
              <w:t>суждение</w:t>
            </w:r>
            <w:r w:rsidRPr="00036E76">
              <w:rPr>
                <w:rFonts w:ascii="Times New Roman" w:hAnsi="Times New Roman"/>
                <w:i/>
                <w:spacing w:val="5"/>
                <w:w w:val="115"/>
                <w:sz w:val="18"/>
                <w:lang w:val="ru-RU"/>
              </w:rPr>
              <w:t xml:space="preserve"> </w:t>
            </w:r>
            <w:r w:rsidRPr="00036E76">
              <w:rPr>
                <w:rFonts w:ascii="Times New Roman" w:hAnsi="Times New Roman"/>
                <w:w w:val="115"/>
                <w:sz w:val="18"/>
                <w:lang w:val="ru-RU"/>
              </w:rPr>
              <w:t>о</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его</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значении.</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переворота</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28</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июня</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1762</w:t>
            </w:r>
            <w:r w:rsidRPr="00036E76">
              <w:rPr>
                <w:rFonts w:ascii="Times New Roman" w:hAnsi="Times New Roman"/>
                <w:spacing w:val="7"/>
                <w:w w:val="110"/>
                <w:sz w:val="18"/>
                <w:lang w:val="ru-RU"/>
              </w:rPr>
              <w:t xml:space="preserve"> </w:t>
            </w:r>
            <w:r w:rsidRPr="00036E76">
              <w:rPr>
                <w:rFonts w:ascii="Times New Roman" w:hAnsi="Times New Roman"/>
                <w:w w:val="115"/>
                <w:sz w:val="18"/>
                <w:lang w:val="ru-RU"/>
              </w:rPr>
              <w:t>г.</w:t>
            </w:r>
          </w:p>
        </w:tc>
        <w:tc>
          <w:tcPr>
            <w:tcW w:w="992" w:type="dxa"/>
          </w:tcPr>
          <w:p w:rsidR="00036E76" w:rsidRPr="00036E76" w:rsidRDefault="00036E76" w:rsidP="00036E76">
            <w:pPr>
              <w:spacing w:before="57"/>
              <w:rPr>
                <w:rFonts w:ascii="Times New Roman" w:hAnsi="Times New Roman"/>
                <w:sz w:val="16"/>
                <w:szCs w:val="16"/>
                <w:lang w:val="ru-RU"/>
              </w:rPr>
            </w:pPr>
            <w:r w:rsidRPr="00036E76">
              <w:rPr>
                <w:rFonts w:ascii="Times New Roman" w:hAnsi="Times New Roman"/>
                <w:sz w:val="16"/>
                <w:szCs w:val="16"/>
                <w:lang w:val="ru-RU"/>
              </w:rPr>
              <w:lastRenderedPageBreak/>
              <w:t>Библиотека ЦОК</w:t>
            </w:r>
          </w:p>
          <w:p w:rsidR="00036E76" w:rsidRPr="00036E76" w:rsidRDefault="006C16CD" w:rsidP="00036E76">
            <w:pPr>
              <w:spacing w:before="57"/>
              <w:rPr>
                <w:rFonts w:ascii="Times New Roman" w:hAnsi="Times New Roman"/>
                <w:sz w:val="16"/>
                <w:szCs w:val="16"/>
                <w:lang w:val="ru-RU"/>
              </w:rPr>
            </w:pPr>
            <w:hyperlink r:id="rId62"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418</w:t>
              </w:r>
              <w:r w:rsidR="00036E76" w:rsidRPr="00036E76">
                <w:rPr>
                  <w:rFonts w:ascii="Times New Roman" w:hAnsi="Times New Roman"/>
                  <w:color w:val="0000FF" w:themeColor="hyperlink"/>
                  <w:sz w:val="16"/>
                  <w:szCs w:val="16"/>
                  <w:u w:val="single"/>
                </w:rPr>
                <w:t>bce</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9D7AFA">
        <w:trPr>
          <w:trHeight w:val="554"/>
        </w:trPr>
        <w:tc>
          <w:tcPr>
            <w:tcW w:w="993" w:type="dxa"/>
          </w:tcPr>
          <w:p w:rsidR="00036E76" w:rsidRPr="00036E76" w:rsidRDefault="00036E76" w:rsidP="00036E76">
            <w:pPr>
              <w:spacing w:before="66"/>
              <w:rPr>
                <w:rFonts w:ascii="Times New Roman" w:hAnsi="Times New Roman"/>
                <w:b/>
                <w:sz w:val="18"/>
                <w:lang w:val="ru-RU"/>
              </w:rPr>
            </w:pPr>
            <w:r w:rsidRPr="00036E76">
              <w:rPr>
                <w:rFonts w:ascii="Times New Roman" w:hAnsi="Times New Roman"/>
                <w:b/>
                <w:sz w:val="18"/>
                <w:lang w:val="ru-RU"/>
              </w:rPr>
              <w:lastRenderedPageBreak/>
              <w:t>Россия</w:t>
            </w:r>
          </w:p>
          <w:p w:rsidR="00036E76" w:rsidRPr="00036E76" w:rsidRDefault="00036E76" w:rsidP="00036E76">
            <w:pPr>
              <w:rPr>
                <w:rFonts w:ascii="Times New Roman" w:hAnsi="Times New Roman"/>
                <w:b/>
                <w:sz w:val="18"/>
                <w:lang w:val="ru-RU"/>
              </w:rPr>
            </w:pPr>
            <w:r w:rsidRPr="00036E76">
              <w:rPr>
                <w:rFonts w:ascii="Times New Roman" w:hAnsi="Times New Roman"/>
                <w:b/>
                <w:sz w:val="18"/>
                <w:lang w:val="ru-RU"/>
              </w:rPr>
              <w:t>в</w:t>
            </w:r>
            <w:r w:rsidRPr="00036E76">
              <w:rPr>
                <w:rFonts w:ascii="Times New Roman" w:hAnsi="Times New Roman"/>
                <w:b/>
                <w:spacing w:val="28"/>
                <w:sz w:val="18"/>
                <w:lang w:val="ru-RU"/>
              </w:rPr>
              <w:t xml:space="preserve"> </w:t>
            </w:r>
            <w:r w:rsidRPr="00036E76">
              <w:rPr>
                <w:rFonts w:ascii="Times New Roman" w:hAnsi="Times New Roman"/>
                <w:b/>
                <w:sz w:val="18"/>
                <w:lang w:val="ru-RU"/>
              </w:rPr>
              <w:t>1760—</w:t>
            </w:r>
          </w:p>
          <w:p w:rsidR="00036E76" w:rsidRPr="00036E76" w:rsidRDefault="00036E76" w:rsidP="00036E76">
            <w:pPr>
              <w:spacing w:before="3"/>
              <w:rPr>
                <w:rFonts w:ascii="Times New Roman" w:hAnsi="Times New Roman"/>
                <w:b/>
                <w:sz w:val="18"/>
                <w:lang w:val="ru-RU"/>
              </w:rPr>
            </w:pPr>
            <w:r w:rsidRPr="00036E76">
              <w:rPr>
                <w:rFonts w:ascii="Times New Roman" w:hAnsi="Times New Roman"/>
                <w:b/>
                <w:sz w:val="18"/>
                <w:lang w:val="ru-RU"/>
              </w:rPr>
              <w:t>1790-х</w:t>
            </w:r>
            <w:r w:rsidRPr="00036E76">
              <w:rPr>
                <w:rFonts w:ascii="Times New Roman" w:hAnsi="Times New Roman"/>
                <w:b/>
                <w:spacing w:val="1"/>
                <w:sz w:val="18"/>
                <w:lang w:val="ru-RU"/>
              </w:rPr>
              <w:t xml:space="preserve"> </w:t>
            </w:r>
            <w:r w:rsidRPr="00036E76">
              <w:rPr>
                <w:rFonts w:ascii="Times New Roman" w:hAnsi="Times New Roman"/>
                <w:b/>
                <w:sz w:val="18"/>
                <w:lang w:val="ru-RU"/>
              </w:rPr>
              <w:t>гг.</w:t>
            </w:r>
            <w:r w:rsidRPr="00036E76">
              <w:rPr>
                <w:rFonts w:ascii="Times New Roman" w:hAnsi="Times New Roman"/>
                <w:b/>
                <w:spacing w:val="1"/>
                <w:sz w:val="18"/>
                <w:lang w:val="ru-RU"/>
              </w:rPr>
              <w:t xml:space="preserve"> </w:t>
            </w:r>
            <w:r w:rsidRPr="00036E76">
              <w:rPr>
                <w:rFonts w:ascii="Times New Roman" w:hAnsi="Times New Roman"/>
                <w:b/>
                <w:sz w:val="18"/>
                <w:lang w:val="ru-RU"/>
              </w:rPr>
              <w:t>Правление</w:t>
            </w:r>
            <w:r w:rsidRPr="00036E76">
              <w:rPr>
                <w:rFonts w:ascii="Times New Roman" w:hAnsi="Times New Roman"/>
                <w:b/>
                <w:spacing w:val="1"/>
                <w:sz w:val="18"/>
                <w:lang w:val="ru-RU"/>
              </w:rPr>
              <w:t xml:space="preserve"> </w:t>
            </w:r>
            <w:r w:rsidRPr="00036E76">
              <w:rPr>
                <w:rFonts w:ascii="Times New Roman" w:hAnsi="Times New Roman"/>
                <w:b/>
                <w:spacing w:val="-1"/>
                <w:w w:val="95"/>
                <w:sz w:val="18"/>
                <w:lang w:val="ru-RU"/>
              </w:rPr>
              <w:t xml:space="preserve">Екатерины </w:t>
            </w:r>
            <w:r w:rsidRPr="00036E76">
              <w:rPr>
                <w:rFonts w:ascii="Times New Roman" w:hAnsi="Times New Roman"/>
                <w:b/>
                <w:spacing w:val="-1"/>
                <w:w w:val="95"/>
                <w:sz w:val="18"/>
              </w:rPr>
              <w:t>II</w:t>
            </w:r>
            <w:r w:rsidRPr="00036E76">
              <w:rPr>
                <w:rFonts w:ascii="Times New Roman" w:hAnsi="Times New Roman"/>
                <w:b/>
                <w:spacing w:val="-41"/>
                <w:w w:val="95"/>
                <w:sz w:val="18"/>
                <w:lang w:val="ru-RU"/>
              </w:rPr>
              <w:t xml:space="preserve"> </w:t>
            </w:r>
            <w:r w:rsidRPr="00036E76">
              <w:rPr>
                <w:rFonts w:ascii="Times New Roman" w:hAnsi="Times New Roman"/>
                <w:b/>
                <w:sz w:val="18"/>
                <w:lang w:val="ru-RU"/>
              </w:rPr>
              <w:t>и</w:t>
            </w:r>
            <w:r w:rsidRPr="00036E76">
              <w:rPr>
                <w:rFonts w:ascii="Times New Roman" w:hAnsi="Times New Roman"/>
                <w:b/>
                <w:spacing w:val="12"/>
                <w:sz w:val="18"/>
                <w:lang w:val="ru-RU"/>
              </w:rPr>
              <w:t xml:space="preserve"> </w:t>
            </w:r>
            <w:r w:rsidRPr="00036E76">
              <w:rPr>
                <w:rFonts w:ascii="Times New Roman" w:hAnsi="Times New Roman"/>
                <w:b/>
                <w:sz w:val="18"/>
                <w:lang w:val="ru-RU"/>
              </w:rPr>
              <w:t>Павла</w:t>
            </w:r>
            <w:r w:rsidRPr="00036E76">
              <w:rPr>
                <w:rFonts w:ascii="Times New Roman" w:hAnsi="Times New Roman"/>
                <w:b/>
                <w:spacing w:val="13"/>
                <w:sz w:val="18"/>
                <w:lang w:val="ru-RU"/>
              </w:rPr>
              <w:t xml:space="preserve"> </w:t>
            </w:r>
            <w:r w:rsidRPr="00036E76">
              <w:rPr>
                <w:rFonts w:ascii="Times New Roman" w:hAnsi="Times New Roman"/>
                <w:b/>
                <w:sz w:val="18"/>
              </w:rPr>
              <w:t>I</w:t>
            </w:r>
          </w:p>
          <w:p w:rsidR="00036E76" w:rsidRPr="00036E76" w:rsidRDefault="00036E76" w:rsidP="00036E76">
            <w:pPr>
              <w:rPr>
                <w:rFonts w:ascii="Times New Roman" w:hAnsi="Times New Roman"/>
                <w:sz w:val="18"/>
              </w:rPr>
            </w:pPr>
            <w:r w:rsidRPr="00036E76">
              <w:rPr>
                <w:rFonts w:ascii="Times New Roman" w:hAnsi="Times New Roman"/>
                <w:w w:val="105"/>
                <w:sz w:val="18"/>
              </w:rPr>
              <w:t>(18</w:t>
            </w:r>
            <w:r w:rsidRPr="00036E76">
              <w:rPr>
                <w:rFonts w:ascii="Times New Roman" w:hAnsi="Times New Roman"/>
                <w:spacing w:val="20"/>
                <w:w w:val="105"/>
                <w:sz w:val="18"/>
              </w:rPr>
              <w:t xml:space="preserve"> </w:t>
            </w:r>
            <w:r w:rsidRPr="00036E76">
              <w:rPr>
                <w:rFonts w:ascii="Times New Roman" w:hAnsi="Times New Roman"/>
                <w:w w:val="105"/>
                <w:sz w:val="18"/>
              </w:rPr>
              <w:t>ч)</w:t>
            </w:r>
          </w:p>
        </w:tc>
        <w:tc>
          <w:tcPr>
            <w:tcW w:w="2268" w:type="dxa"/>
            <w:gridSpan w:val="2"/>
          </w:tcPr>
          <w:p w:rsidR="00036E76" w:rsidRPr="00036E76" w:rsidRDefault="00036E76" w:rsidP="00036E76">
            <w:pPr>
              <w:spacing w:before="75"/>
              <w:ind w:left="168"/>
              <w:rPr>
                <w:rFonts w:ascii="Times New Roman" w:hAnsi="Times New Roman"/>
                <w:b/>
                <w:i/>
                <w:sz w:val="18"/>
                <w:lang w:val="ru-RU"/>
              </w:rPr>
            </w:pPr>
            <w:r w:rsidRPr="00036E76">
              <w:rPr>
                <w:rFonts w:ascii="Times New Roman" w:hAnsi="Times New Roman"/>
                <w:b/>
                <w:i/>
                <w:w w:val="130"/>
                <w:sz w:val="18"/>
                <w:lang w:val="ru-RU"/>
              </w:rPr>
              <w:t>Внутренняя</w:t>
            </w:r>
            <w:r w:rsidRPr="00036E76">
              <w:rPr>
                <w:rFonts w:ascii="Times New Roman" w:hAnsi="Times New Roman"/>
                <w:b/>
                <w:i/>
                <w:spacing w:val="1"/>
                <w:w w:val="130"/>
                <w:sz w:val="18"/>
                <w:lang w:val="ru-RU"/>
              </w:rPr>
              <w:t xml:space="preserve"> </w:t>
            </w:r>
            <w:r w:rsidRPr="00036E76">
              <w:rPr>
                <w:rFonts w:ascii="Times New Roman" w:hAnsi="Times New Roman"/>
                <w:b/>
                <w:i/>
                <w:w w:val="130"/>
                <w:sz w:val="18"/>
                <w:lang w:val="ru-RU"/>
              </w:rPr>
              <w:t xml:space="preserve">политика Екатерины </w:t>
            </w:r>
            <w:r w:rsidRPr="00036E76">
              <w:rPr>
                <w:rFonts w:ascii="Times New Roman" w:hAnsi="Times New Roman"/>
                <w:b/>
                <w:i/>
                <w:w w:val="130"/>
                <w:sz w:val="18"/>
              </w:rPr>
              <w:t>II</w:t>
            </w:r>
            <w:r w:rsidRPr="00036E76">
              <w:rPr>
                <w:rFonts w:ascii="Times New Roman" w:hAnsi="Times New Roman"/>
                <w:b/>
                <w:i/>
                <w:w w:val="130"/>
                <w:sz w:val="18"/>
                <w:lang w:val="ru-RU"/>
              </w:rPr>
              <w:t>.</w:t>
            </w:r>
            <w:r w:rsidRPr="00036E76">
              <w:rPr>
                <w:rFonts w:ascii="Times New Roman" w:hAnsi="Times New Roman"/>
                <w:b/>
                <w:i/>
                <w:spacing w:val="1"/>
                <w:w w:val="130"/>
                <w:sz w:val="18"/>
                <w:lang w:val="ru-RU"/>
              </w:rPr>
              <w:t xml:space="preserve"> </w:t>
            </w:r>
            <w:r w:rsidRPr="00036E76">
              <w:rPr>
                <w:rFonts w:ascii="Times New Roman" w:hAnsi="Times New Roman"/>
                <w:b/>
                <w:i/>
                <w:w w:val="130"/>
                <w:sz w:val="18"/>
                <w:lang w:val="ru-RU"/>
              </w:rPr>
              <w:t>Личность</w:t>
            </w:r>
            <w:r w:rsidRPr="00036E76">
              <w:rPr>
                <w:rFonts w:ascii="Times New Roman" w:hAnsi="Times New Roman"/>
                <w:b/>
                <w:i/>
                <w:spacing w:val="-55"/>
                <w:w w:val="130"/>
                <w:sz w:val="18"/>
                <w:lang w:val="ru-RU"/>
              </w:rPr>
              <w:t xml:space="preserve"> </w:t>
            </w:r>
            <w:r w:rsidRPr="00036E76">
              <w:rPr>
                <w:rFonts w:ascii="Times New Roman" w:hAnsi="Times New Roman"/>
                <w:b/>
                <w:i/>
                <w:w w:val="130"/>
                <w:sz w:val="18"/>
                <w:lang w:val="ru-RU"/>
              </w:rPr>
              <w:t>императрицы.</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Просвещённый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абсолютизм,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особенности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Уложенная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комиссия.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Экономическая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финансовая</w:t>
            </w:r>
            <w:r w:rsidRPr="00036E76">
              <w:rPr>
                <w:rFonts w:ascii="Times New Roman" w:hAnsi="Times New Roman"/>
                <w:spacing w:val="-41"/>
                <w:w w:val="110"/>
                <w:sz w:val="18"/>
                <w:lang w:val="ru-RU"/>
              </w:rPr>
              <w:t xml:space="preserve"> </w:t>
            </w:r>
            <w:r w:rsidRPr="00036E76">
              <w:rPr>
                <w:rFonts w:ascii="Times New Roman" w:hAnsi="Times New Roman"/>
                <w:spacing w:val="-1"/>
                <w:w w:val="110"/>
                <w:sz w:val="18"/>
                <w:lang w:val="ru-RU"/>
              </w:rPr>
              <w:t>политика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правительства.</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Начало</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выпуска</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ассигнаций.</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Отмена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монополий.</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Вольное</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экономическое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обще</w:t>
            </w:r>
            <w:r w:rsidRPr="00036E76">
              <w:rPr>
                <w:rFonts w:ascii="Times New Roman" w:hAnsi="Times New Roman"/>
                <w:w w:val="110"/>
                <w:sz w:val="18"/>
                <w:lang w:val="ru-RU"/>
              </w:rPr>
              <w:t>ство.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Губернская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реформа.</w:t>
            </w:r>
            <w:r w:rsidRPr="00036E76">
              <w:rPr>
                <w:rFonts w:ascii="Times New Roman" w:hAnsi="Times New Roman"/>
                <w:spacing w:val="1"/>
                <w:w w:val="110"/>
                <w:sz w:val="18"/>
                <w:lang w:val="ru-RU"/>
              </w:rPr>
              <w:t xml:space="preserve"> </w:t>
            </w:r>
            <w:r w:rsidR="0011042D">
              <w:rPr>
                <w:rFonts w:ascii="Times New Roman" w:hAnsi="Times New Roman"/>
                <w:w w:val="110"/>
                <w:sz w:val="18"/>
                <w:lang w:val="ru-RU"/>
              </w:rPr>
              <w:t>Жалован</w:t>
            </w:r>
            <w:r w:rsidRPr="00036E76">
              <w:rPr>
                <w:rFonts w:ascii="Times New Roman" w:hAnsi="Times New Roman"/>
                <w:spacing w:val="-1"/>
                <w:w w:val="110"/>
                <w:sz w:val="18"/>
                <w:lang w:val="ru-RU"/>
              </w:rPr>
              <w:t xml:space="preserve">ные </w:t>
            </w:r>
            <w:r w:rsidRPr="00036E76">
              <w:rPr>
                <w:rFonts w:ascii="Times New Roman" w:hAnsi="Times New Roman"/>
                <w:w w:val="110"/>
                <w:sz w:val="18"/>
                <w:lang w:val="ru-RU"/>
              </w:rPr>
              <w:t>грамоты дворянству</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городам.</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Положение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сословий.</w:t>
            </w:r>
          </w:p>
          <w:p w:rsidR="00036E76" w:rsidRPr="00036E76" w:rsidRDefault="00036E76" w:rsidP="00036E76">
            <w:pPr>
              <w:spacing w:before="94"/>
              <w:ind w:left="168"/>
              <w:rPr>
                <w:rFonts w:ascii="Times New Roman" w:hAnsi="Times New Roman"/>
                <w:b/>
                <w:i/>
                <w:sz w:val="18"/>
                <w:lang w:val="ru-RU"/>
              </w:rPr>
            </w:pPr>
            <w:r w:rsidRPr="00036E76">
              <w:rPr>
                <w:rFonts w:ascii="Times New Roman" w:hAnsi="Times New Roman"/>
                <w:b/>
                <w:i/>
                <w:w w:val="130"/>
                <w:sz w:val="18"/>
                <w:lang w:val="ru-RU"/>
              </w:rPr>
              <w:t>Национальная</w:t>
            </w:r>
            <w:r w:rsidRPr="00036E76">
              <w:rPr>
                <w:rFonts w:ascii="Times New Roman" w:hAnsi="Times New Roman"/>
                <w:b/>
                <w:i/>
                <w:spacing w:val="1"/>
                <w:w w:val="130"/>
                <w:sz w:val="18"/>
                <w:lang w:val="ru-RU"/>
              </w:rPr>
              <w:t xml:space="preserve"> </w:t>
            </w:r>
            <w:r w:rsidRPr="00036E76">
              <w:rPr>
                <w:rFonts w:ascii="Times New Roman" w:hAnsi="Times New Roman"/>
                <w:b/>
                <w:i/>
                <w:spacing w:val="-4"/>
                <w:w w:val="130"/>
                <w:sz w:val="18"/>
                <w:lang w:val="ru-RU"/>
              </w:rPr>
              <w:t>политика</w:t>
            </w:r>
            <w:r w:rsidRPr="00036E76">
              <w:rPr>
                <w:rFonts w:ascii="Times New Roman" w:hAnsi="Times New Roman"/>
                <w:b/>
                <w:i/>
                <w:spacing w:val="-8"/>
                <w:w w:val="130"/>
                <w:sz w:val="18"/>
                <w:lang w:val="ru-RU"/>
              </w:rPr>
              <w:t xml:space="preserve"> </w:t>
            </w:r>
            <w:r w:rsidRPr="00036E76">
              <w:rPr>
                <w:rFonts w:ascii="Times New Roman" w:hAnsi="Times New Roman"/>
                <w:b/>
                <w:i/>
                <w:spacing w:val="-4"/>
                <w:w w:val="130"/>
                <w:sz w:val="18"/>
                <w:lang w:val="ru-RU"/>
              </w:rPr>
              <w:t>и</w:t>
            </w:r>
            <w:r w:rsidRPr="00036E76">
              <w:rPr>
                <w:rFonts w:ascii="Times New Roman" w:hAnsi="Times New Roman"/>
                <w:b/>
                <w:i/>
                <w:spacing w:val="-8"/>
                <w:w w:val="130"/>
                <w:sz w:val="18"/>
                <w:lang w:val="ru-RU"/>
              </w:rPr>
              <w:t xml:space="preserve"> </w:t>
            </w:r>
            <w:r w:rsidRPr="00036E76">
              <w:rPr>
                <w:rFonts w:ascii="Times New Roman" w:hAnsi="Times New Roman"/>
                <w:b/>
                <w:i/>
                <w:spacing w:val="-4"/>
                <w:w w:val="130"/>
                <w:sz w:val="18"/>
                <w:lang w:val="ru-RU"/>
              </w:rPr>
              <w:t>народы</w:t>
            </w:r>
            <w:r w:rsidRPr="00036E76">
              <w:rPr>
                <w:rFonts w:ascii="Times New Roman" w:hAnsi="Times New Roman"/>
                <w:b/>
                <w:i/>
                <w:spacing w:val="-56"/>
                <w:w w:val="130"/>
                <w:sz w:val="18"/>
                <w:lang w:val="ru-RU"/>
              </w:rPr>
              <w:t xml:space="preserve"> </w:t>
            </w:r>
            <w:r w:rsidRPr="00036E76">
              <w:rPr>
                <w:rFonts w:ascii="Times New Roman" w:hAnsi="Times New Roman"/>
                <w:b/>
                <w:i/>
                <w:w w:val="130"/>
                <w:sz w:val="18"/>
                <w:lang w:val="ru-RU"/>
              </w:rPr>
              <w:t xml:space="preserve">России в </w:t>
            </w:r>
            <w:r w:rsidRPr="00036E76">
              <w:rPr>
                <w:rFonts w:ascii="Times New Roman" w:hAnsi="Times New Roman"/>
                <w:b/>
                <w:i/>
                <w:w w:val="130"/>
                <w:sz w:val="18"/>
              </w:rPr>
              <w:t>XVIII</w:t>
            </w:r>
            <w:r w:rsidRPr="00036E76">
              <w:rPr>
                <w:rFonts w:ascii="Times New Roman" w:hAnsi="Times New Roman"/>
                <w:b/>
                <w:i/>
                <w:w w:val="130"/>
                <w:sz w:val="18"/>
                <w:lang w:val="ru-RU"/>
              </w:rPr>
              <w:t xml:space="preserve"> в.</w:t>
            </w:r>
          </w:p>
          <w:p w:rsidR="00036E76" w:rsidRPr="00036E76" w:rsidRDefault="00036E76" w:rsidP="00036E76">
            <w:pPr>
              <w:spacing w:before="68"/>
              <w:ind w:left="168"/>
              <w:rPr>
                <w:rFonts w:ascii="Times New Roman" w:hAnsi="Times New Roman"/>
                <w:sz w:val="18"/>
                <w:lang w:val="ru-RU"/>
              </w:rPr>
            </w:pPr>
            <w:r w:rsidRPr="00036E76">
              <w:rPr>
                <w:rFonts w:ascii="Times New Roman" w:hAnsi="Times New Roman"/>
                <w:spacing w:val="-2"/>
                <w:w w:val="110"/>
                <w:sz w:val="18"/>
                <w:lang w:val="ru-RU"/>
              </w:rPr>
              <w:t>Унификация</w:t>
            </w:r>
            <w:r w:rsidRPr="00036E76">
              <w:rPr>
                <w:rFonts w:ascii="Times New Roman" w:hAnsi="Times New Roman"/>
                <w:spacing w:val="-6"/>
                <w:w w:val="110"/>
                <w:sz w:val="18"/>
                <w:lang w:val="ru-RU"/>
              </w:rPr>
              <w:t xml:space="preserve"> </w:t>
            </w:r>
            <w:r w:rsidR="0011042D">
              <w:rPr>
                <w:rFonts w:ascii="Times New Roman" w:hAnsi="Times New Roman"/>
                <w:spacing w:val="-2"/>
                <w:w w:val="110"/>
                <w:sz w:val="18"/>
                <w:lang w:val="ru-RU"/>
              </w:rPr>
              <w:t>управ</w:t>
            </w:r>
            <w:r w:rsidRPr="00036E76">
              <w:rPr>
                <w:rFonts w:ascii="Times New Roman" w:hAnsi="Times New Roman"/>
                <w:w w:val="105"/>
                <w:sz w:val="18"/>
                <w:lang w:val="ru-RU"/>
              </w:rPr>
              <w:t>ления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окраинах</w:t>
            </w:r>
            <w:r w:rsidRPr="00036E76">
              <w:rPr>
                <w:rFonts w:ascii="Times New Roman" w:hAnsi="Times New Roman"/>
                <w:spacing w:val="1"/>
                <w:w w:val="105"/>
                <w:sz w:val="18"/>
                <w:lang w:val="ru-RU"/>
              </w:rPr>
              <w:t xml:space="preserve"> </w:t>
            </w:r>
            <w:r w:rsidR="0011042D">
              <w:rPr>
                <w:rFonts w:ascii="Times New Roman" w:hAnsi="Times New Roman"/>
                <w:w w:val="105"/>
                <w:sz w:val="18"/>
                <w:lang w:val="ru-RU"/>
              </w:rPr>
              <w:t>империи.  Укрепле</w:t>
            </w:r>
            <w:r w:rsidRPr="00036E76">
              <w:rPr>
                <w:rFonts w:ascii="Times New Roman" w:hAnsi="Times New Roman"/>
                <w:w w:val="105"/>
                <w:sz w:val="18"/>
                <w:lang w:val="ru-RU"/>
              </w:rPr>
              <w:t>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начал</w:t>
            </w:r>
            <w:r w:rsidRPr="00036E76">
              <w:rPr>
                <w:rFonts w:ascii="Times New Roman" w:hAnsi="Times New Roman"/>
                <w:spacing w:val="1"/>
                <w:w w:val="105"/>
                <w:sz w:val="18"/>
                <w:lang w:val="ru-RU"/>
              </w:rPr>
              <w:t xml:space="preserve"> </w:t>
            </w:r>
            <w:r w:rsidR="0011042D">
              <w:rPr>
                <w:rFonts w:ascii="Times New Roman" w:hAnsi="Times New Roman"/>
                <w:w w:val="105"/>
                <w:sz w:val="18"/>
                <w:lang w:val="ru-RU"/>
              </w:rPr>
              <w:t>толерант</w:t>
            </w:r>
            <w:r w:rsidRPr="00036E76">
              <w:rPr>
                <w:rFonts w:ascii="Times New Roman" w:hAnsi="Times New Roman"/>
                <w:w w:val="105"/>
                <w:sz w:val="18"/>
                <w:lang w:val="ru-RU"/>
              </w:rPr>
              <w:t>ности</w:t>
            </w:r>
            <w:r w:rsidRPr="00036E76">
              <w:rPr>
                <w:rFonts w:ascii="Times New Roman" w:hAnsi="Times New Roman"/>
                <w:spacing w:val="22"/>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веротерпимости</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по</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отношению</w:t>
            </w:r>
          </w:p>
          <w:p w:rsidR="00036E76" w:rsidRPr="00036E76" w:rsidRDefault="00036E76" w:rsidP="00036E76">
            <w:pPr>
              <w:ind w:left="168"/>
              <w:jc w:val="both"/>
              <w:rPr>
                <w:rFonts w:ascii="Times New Roman" w:hAnsi="Times New Roman"/>
                <w:sz w:val="18"/>
                <w:lang w:val="ru-RU"/>
              </w:rPr>
            </w:pPr>
            <w:r w:rsidRPr="00036E76">
              <w:rPr>
                <w:rFonts w:ascii="Times New Roman" w:hAnsi="Times New Roman"/>
                <w:w w:val="110"/>
                <w:sz w:val="18"/>
                <w:lang w:val="ru-RU"/>
              </w:rPr>
              <w:t>к неправославным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 нехристианским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lastRenderedPageBreak/>
              <w:t>конфессиям. Баш-</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кирские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восстания.</w:t>
            </w:r>
          </w:p>
          <w:p w:rsidR="00036E76" w:rsidRPr="00036E76" w:rsidRDefault="00036E76" w:rsidP="00036E76">
            <w:pPr>
              <w:ind w:left="168"/>
              <w:jc w:val="both"/>
              <w:rPr>
                <w:rFonts w:ascii="Times New Roman" w:hAnsi="Times New Roman"/>
                <w:sz w:val="18"/>
                <w:lang w:val="ru-RU"/>
              </w:rPr>
            </w:pPr>
            <w:r w:rsidRPr="00036E76">
              <w:rPr>
                <w:rFonts w:ascii="Times New Roman" w:hAnsi="Times New Roman"/>
                <w:w w:val="105"/>
                <w:sz w:val="18"/>
                <w:lang w:val="ru-RU"/>
              </w:rPr>
              <w:t>Формирование черты</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оседлости.</w:t>
            </w:r>
          </w:p>
          <w:p w:rsidR="00036E76" w:rsidRPr="00036E76" w:rsidRDefault="00036E76" w:rsidP="00036E76">
            <w:pPr>
              <w:spacing w:before="69"/>
              <w:ind w:left="168"/>
              <w:rPr>
                <w:rFonts w:ascii="Times New Roman" w:hAnsi="Times New Roman"/>
                <w:b/>
                <w:i/>
                <w:sz w:val="18"/>
                <w:lang w:val="ru-RU"/>
              </w:rPr>
            </w:pPr>
            <w:r w:rsidRPr="00036E76">
              <w:rPr>
                <w:rFonts w:ascii="Times New Roman" w:hAnsi="Times New Roman"/>
                <w:b/>
                <w:i/>
                <w:w w:val="125"/>
                <w:sz w:val="18"/>
                <w:lang w:val="ru-RU"/>
              </w:rPr>
              <w:t>Экономическое</w:t>
            </w:r>
            <w:r w:rsidRPr="00036E76">
              <w:rPr>
                <w:rFonts w:ascii="Times New Roman" w:hAnsi="Times New Roman"/>
                <w:b/>
                <w:i/>
                <w:spacing w:val="1"/>
                <w:w w:val="125"/>
                <w:sz w:val="18"/>
                <w:lang w:val="ru-RU"/>
              </w:rPr>
              <w:t xml:space="preserve"> </w:t>
            </w:r>
            <w:r w:rsidRPr="00036E76">
              <w:rPr>
                <w:rFonts w:ascii="Times New Roman" w:hAnsi="Times New Roman"/>
                <w:b/>
                <w:i/>
                <w:w w:val="125"/>
                <w:sz w:val="18"/>
                <w:lang w:val="ru-RU"/>
              </w:rPr>
              <w:t>развитие</w:t>
            </w:r>
            <w:r w:rsidRPr="00036E76">
              <w:rPr>
                <w:rFonts w:ascii="Times New Roman" w:hAnsi="Times New Roman"/>
                <w:b/>
                <w:i/>
                <w:spacing w:val="1"/>
                <w:w w:val="125"/>
                <w:sz w:val="18"/>
                <w:lang w:val="ru-RU"/>
              </w:rPr>
              <w:t xml:space="preserve"> </w:t>
            </w:r>
            <w:r w:rsidRPr="00036E76">
              <w:rPr>
                <w:rFonts w:ascii="Times New Roman" w:hAnsi="Times New Roman"/>
                <w:b/>
                <w:i/>
                <w:w w:val="125"/>
                <w:sz w:val="18"/>
                <w:lang w:val="ru-RU"/>
              </w:rPr>
              <w:t>России</w:t>
            </w:r>
            <w:r w:rsidRPr="00036E76">
              <w:rPr>
                <w:rFonts w:ascii="Times New Roman" w:hAnsi="Times New Roman"/>
                <w:b/>
                <w:i/>
                <w:spacing w:val="1"/>
                <w:w w:val="125"/>
                <w:sz w:val="18"/>
                <w:lang w:val="ru-RU"/>
              </w:rPr>
              <w:t xml:space="preserve"> </w:t>
            </w:r>
            <w:r w:rsidRPr="00036E76">
              <w:rPr>
                <w:rFonts w:ascii="Times New Roman" w:hAnsi="Times New Roman"/>
                <w:b/>
                <w:i/>
                <w:w w:val="125"/>
                <w:sz w:val="18"/>
                <w:lang w:val="ru-RU"/>
              </w:rPr>
              <w:t>во</w:t>
            </w:r>
            <w:r w:rsidRPr="00036E76">
              <w:rPr>
                <w:rFonts w:ascii="Times New Roman" w:hAnsi="Times New Roman"/>
                <w:b/>
                <w:i/>
                <w:spacing w:val="14"/>
                <w:w w:val="125"/>
                <w:sz w:val="18"/>
                <w:lang w:val="ru-RU"/>
              </w:rPr>
              <w:t xml:space="preserve"> </w:t>
            </w:r>
            <w:r w:rsidRPr="00036E76">
              <w:rPr>
                <w:rFonts w:ascii="Times New Roman" w:hAnsi="Times New Roman"/>
                <w:b/>
                <w:i/>
                <w:w w:val="125"/>
                <w:sz w:val="18"/>
                <w:lang w:val="ru-RU"/>
              </w:rPr>
              <w:t>второй</w:t>
            </w:r>
            <w:r w:rsidRPr="00036E76">
              <w:rPr>
                <w:rFonts w:ascii="Times New Roman" w:hAnsi="Times New Roman"/>
                <w:b/>
                <w:i/>
                <w:spacing w:val="14"/>
                <w:w w:val="125"/>
                <w:sz w:val="18"/>
                <w:lang w:val="ru-RU"/>
              </w:rPr>
              <w:t xml:space="preserve"> </w:t>
            </w:r>
            <w:r w:rsidRPr="00036E76">
              <w:rPr>
                <w:rFonts w:ascii="Times New Roman" w:hAnsi="Times New Roman"/>
                <w:b/>
                <w:i/>
                <w:w w:val="125"/>
                <w:sz w:val="18"/>
                <w:lang w:val="ru-RU"/>
              </w:rPr>
              <w:t>половине</w:t>
            </w:r>
            <w:r w:rsidRPr="00036E76">
              <w:rPr>
                <w:rFonts w:ascii="Times New Roman" w:hAnsi="Times New Roman"/>
                <w:b/>
                <w:i/>
                <w:spacing w:val="19"/>
                <w:w w:val="125"/>
                <w:sz w:val="18"/>
                <w:lang w:val="ru-RU"/>
              </w:rPr>
              <w:t xml:space="preserve"> </w:t>
            </w:r>
            <w:r w:rsidRPr="00036E76">
              <w:rPr>
                <w:rFonts w:ascii="Times New Roman" w:hAnsi="Times New Roman"/>
                <w:b/>
                <w:i/>
                <w:w w:val="125"/>
                <w:sz w:val="18"/>
              </w:rPr>
              <w:t>XVIII</w:t>
            </w:r>
            <w:r w:rsidRPr="00036E76">
              <w:rPr>
                <w:rFonts w:ascii="Times New Roman" w:hAnsi="Times New Roman"/>
                <w:b/>
                <w:i/>
                <w:spacing w:val="19"/>
                <w:w w:val="125"/>
                <w:sz w:val="18"/>
                <w:lang w:val="ru-RU"/>
              </w:rPr>
              <w:t xml:space="preserve"> </w:t>
            </w:r>
            <w:r w:rsidRPr="00036E76">
              <w:rPr>
                <w:rFonts w:ascii="Times New Roman" w:hAnsi="Times New Roman"/>
                <w:b/>
                <w:i/>
                <w:w w:val="125"/>
                <w:sz w:val="18"/>
                <w:lang w:val="ru-RU"/>
              </w:rPr>
              <w:t>в.</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Крестьяне: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крепостные,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государственные,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монастырские.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Условия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жизни</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крепостной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деревни.</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Права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помещика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отношению</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своим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крепостным.</w:t>
            </w:r>
            <w:r w:rsidRPr="00036E76">
              <w:rPr>
                <w:rFonts w:ascii="Times New Roman" w:hAnsi="Times New Roman"/>
                <w:spacing w:val="1"/>
                <w:w w:val="110"/>
                <w:sz w:val="18"/>
                <w:lang w:val="ru-RU"/>
              </w:rPr>
              <w:t xml:space="preserve"> </w:t>
            </w:r>
            <w:r w:rsidR="0011042D">
              <w:rPr>
                <w:rFonts w:ascii="Times New Roman" w:hAnsi="Times New Roman"/>
                <w:w w:val="110"/>
                <w:sz w:val="18"/>
                <w:lang w:val="ru-RU"/>
              </w:rPr>
              <w:t>Бар</w:t>
            </w:r>
            <w:r w:rsidRPr="00036E76">
              <w:rPr>
                <w:rFonts w:ascii="Times New Roman" w:hAnsi="Times New Roman"/>
                <w:w w:val="110"/>
                <w:sz w:val="18"/>
                <w:lang w:val="ru-RU"/>
              </w:rPr>
              <w:t>щинное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оброчное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хозяйство.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Роль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крепостного</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строя</w:t>
            </w:r>
          </w:p>
          <w:p w:rsidR="00036E76" w:rsidRPr="00036E76" w:rsidRDefault="00036E76" w:rsidP="00036E76">
            <w:pPr>
              <w:spacing w:before="61"/>
              <w:ind w:left="168"/>
              <w:rPr>
                <w:rFonts w:ascii="Times New Roman" w:hAnsi="Times New Roman"/>
                <w:sz w:val="18"/>
                <w:lang w:val="ru-RU"/>
              </w:rPr>
            </w:pPr>
            <w:r w:rsidRPr="00036E76">
              <w:rPr>
                <w:rFonts w:ascii="Times New Roman" w:hAnsi="Times New Roman"/>
                <w:w w:val="110"/>
                <w:sz w:val="18"/>
                <w:lang w:val="ru-RU"/>
              </w:rPr>
              <w:t>в экономике страны.</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Роль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государства,</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купечества,</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помещиков</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развитии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про мышленности.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Развитие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крестьянских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промыслов.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Рост</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текстильной</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промышленности.</w:t>
            </w:r>
          </w:p>
          <w:p w:rsidR="00036E76" w:rsidRPr="00036E76" w:rsidRDefault="00036E76" w:rsidP="00036E76">
            <w:pPr>
              <w:ind w:left="168"/>
              <w:jc w:val="both"/>
              <w:rPr>
                <w:rFonts w:ascii="Times New Roman" w:hAnsi="Times New Roman"/>
                <w:sz w:val="18"/>
                <w:lang w:val="ru-RU"/>
              </w:rPr>
            </w:pPr>
            <w:r w:rsidRPr="00036E76">
              <w:rPr>
                <w:rFonts w:ascii="Times New Roman" w:hAnsi="Times New Roman"/>
                <w:spacing w:val="-1"/>
                <w:w w:val="110"/>
                <w:sz w:val="18"/>
                <w:lang w:val="ru-RU"/>
              </w:rPr>
              <w:t xml:space="preserve">Начало </w:t>
            </w:r>
            <w:r w:rsidRPr="00036E76">
              <w:rPr>
                <w:rFonts w:ascii="Times New Roman" w:hAnsi="Times New Roman"/>
                <w:w w:val="110"/>
                <w:sz w:val="18"/>
                <w:lang w:val="ru-RU"/>
              </w:rPr>
              <w:t>известных</w:t>
            </w:r>
            <w:r w:rsidRPr="00036E76">
              <w:rPr>
                <w:rFonts w:ascii="Times New Roman" w:hAnsi="Times New Roman"/>
                <w:spacing w:val="-41"/>
                <w:w w:val="110"/>
                <w:sz w:val="18"/>
                <w:lang w:val="ru-RU"/>
              </w:rPr>
              <w:t xml:space="preserve"> </w:t>
            </w:r>
            <w:r w:rsidRPr="00036E76">
              <w:rPr>
                <w:rFonts w:ascii="Times New Roman" w:hAnsi="Times New Roman"/>
                <w:w w:val="105"/>
                <w:sz w:val="18"/>
                <w:lang w:val="ru-RU"/>
              </w:rPr>
              <w:t>предприниматель</w:t>
            </w:r>
            <w:r w:rsidRPr="00036E76">
              <w:rPr>
                <w:rFonts w:ascii="Times New Roman" w:hAnsi="Times New Roman"/>
                <w:w w:val="110"/>
                <w:sz w:val="18"/>
                <w:lang w:val="ru-RU"/>
              </w:rPr>
              <w:t>ских</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династий.</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Внутренняя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spacing w:val="-2"/>
                <w:w w:val="110"/>
                <w:sz w:val="18"/>
                <w:lang w:val="ru-RU"/>
              </w:rPr>
              <w:t xml:space="preserve">внешняя </w:t>
            </w:r>
            <w:r w:rsidRPr="00036E76">
              <w:rPr>
                <w:rFonts w:ascii="Times New Roman" w:hAnsi="Times New Roman"/>
                <w:spacing w:val="-1"/>
                <w:w w:val="110"/>
                <w:sz w:val="18"/>
                <w:lang w:val="ru-RU"/>
              </w:rPr>
              <w:t>торговля</w:t>
            </w:r>
            <w:r w:rsidRPr="00036E76">
              <w:rPr>
                <w:rFonts w:ascii="Times New Roman" w:hAnsi="Times New Roman"/>
                <w:b/>
                <w:i/>
                <w:spacing w:val="-1"/>
                <w:w w:val="110"/>
                <w:sz w:val="18"/>
                <w:lang w:val="ru-RU"/>
              </w:rPr>
              <w:t>.</w:t>
            </w:r>
            <w:r w:rsidRPr="00036E76">
              <w:rPr>
                <w:rFonts w:ascii="Times New Roman" w:hAnsi="Times New Roman"/>
                <w:b/>
                <w:i/>
                <w:spacing w:val="-47"/>
                <w:w w:val="110"/>
                <w:sz w:val="18"/>
                <w:lang w:val="ru-RU"/>
              </w:rPr>
              <w:t xml:space="preserve"> </w:t>
            </w:r>
            <w:r w:rsidRPr="00036E76">
              <w:rPr>
                <w:rFonts w:ascii="Times New Roman" w:hAnsi="Times New Roman"/>
                <w:w w:val="110"/>
                <w:sz w:val="18"/>
                <w:lang w:val="ru-RU"/>
              </w:rPr>
              <w:t>Торговые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пути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внутри</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страны.</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Ярмарки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роль</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внутренней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торговле.</w:t>
            </w:r>
          </w:p>
          <w:p w:rsidR="00036E76" w:rsidRPr="00036E76" w:rsidRDefault="00036E76" w:rsidP="00036E76">
            <w:pPr>
              <w:spacing w:before="71"/>
              <w:ind w:left="168"/>
              <w:rPr>
                <w:rFonts w:ascii="Times New Roman" w:hAnsi="Times New Roman"/>
                <w:sz w:val="18"/>
                <w:lang w:val="ru-RU"/>
              </w:rPr>
            </w:pPr>
            <w:r w:rsidRPr="00036E76">
              <w:rPr>
                <w:rFonts w:ascii="Times New Roman" w:hAnsi="Times New Roman"/>
                <w:b/>
                <w:i/>
                <w:w w:val="110"/>
                <w:sz w:val="18"/>
                <w:lang w:val="ru-RU"/>
              </w:rPr>
              <w:t>Обострение</w:t>
            </w:r>
            <w:r w:rsidRPr="00036E76">
              <w:rPr>
                <w:rFonts w:ascii="Times New Roman" w:hAnsi="Times New Roman"/>
                <w:b/>
                <w:i/>
                <w:spacing w:val="3"/>
                <w:w w:val="110"/>
                <w:sz w:val="18"/>
                <w:lang w:val="ru-RU"/>
              </w:rPr>
              <w:t xml:space="preserve"> </w:t>
            </w:r>
            <w:r w:rsidRPr="00036E76">
              <w:rPr>
                <w:rFonts w:ascii="Times New Roman" w:hAnsi="Times New Roman"/>
                <w:b/>
                <w:i/>
                <w:w w:val="110"/>
                <w:sz w:val="18"/>
                <w:lang w:val="ru-RU"/>
              </w:rPr>
              <w:t>социальных</w:t>
            </w:r>
            <w:r w:rsidRPr="00036E76">
              <w:rPr>
                <w:rFonts w:ascii="Times New Roman" w:hAnsi="Times New Roman"/>
                <w:b/>
                <w:i/>
                <w:spacing w:val="1"/>
                <w:w w:val="110"/>
                <w:sz w:val="18"/>
                <w:lang w:val="ru-RU"/>
              </w:rPr>
              <w:t xml:space="preserve"> </w:t>
            </w:r>
            <w:r w:rsidRPr="00036E76">
              <w:rPr>
                <w:rFonts w:ascii="Times New Roman" w:hAnsi="Times New Roman"/>
                <w:b/>
                <w:i/>
                <w:w w:val="110"/>
                <w:sz w:val="18"/>
                <w:lang w:val="ru-RU"/>
              </w:rPr>
              <w:t>противоречий.</w:t>
            </w:r>
            <w:r w:rsidRPr="00036E76">
              <w:rPr>
                <w:rFonts w:ascii="Times New Roman" w:hAnsi="Times New Roman"/>
                <w:b/>
                <w:i/>
                <w:spacing w:val="1"/>
                <w:w w:val="110"/>
                <w:sz w:val="18"/>
                <w:lang w:val="ru-RU"/>
              </w:rPr>
              <w:t xml:space="preserve"> </w:t>
            </w:r>
            <w:r w:rsidRPr="00036E76">
              <w:rPr>
                <w:rFonts w:ascii="Times New Roman" w:hAnsi="Times New Roman"/>
                <w:w w:val="110"/>
                <w:sz w:val="18"/>
                <w:lang w:val="ru-RU"/>
              </w:rPr>
              <w:t>Восстание</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под</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предводитель</w:t>
            </w:r>
            <w:r w:rsidRPr="00036E76">
              <w:rPr>
                <w:rFonts w:ascii="Times New Roman" w:hAnsi="Times New Roman"/>
                <w:w w:val="110"/>
                <w:sz w:val="18"/>
                <w:lang w:val="ru-RU"/>
              </w:rPr>
              <w:t>ством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Емельяна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Пугачёва.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Влияние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восстания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вну</w:t>
            </w:r>
            <w:r w:rsidRPr="00036E76">
              <w:rPr>
                <w:rFonts w:ascii="Times New Roman" w:hAnsi="Times New Roman"/>
                <w:spacing w:val="-1"/>
                <w:w w:val="110"/>
                <w:sz w:val="18"/>
                <w:lang w:val="ru-RU"/>
              </w:rPr>
              <w:t xml:space="preserve">треннюю </w:t>
            </w:r>
            <w:r w:rsidRPr="00036E76">
              <w:rPr>
                <w:rFonts w:ascii="Times New Roman" w:hAnsi="Times New Roman"/>
                <w:w w:val="110"/>
                <w:sz w:val="18"/>
                <w:lang w:val="ru-RU"/>
              </w:rPr>
              <w:t>политику</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развитие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общественной</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мысли.</w:t>
            </w:r>
            <w:r w:rsidRPr="00036E76">
              <w:rPr>
                <w:rFonts w:ascii="Times New Roman" w:hAnsi="Times New Roman"/>
                <w:b/>
                <w:i/>
                <w:w w:val="120"/>
                <w:sz w:val="18"/>
                <w:lang w:val="ru-RU"/>
              </w:rPr>
              <w:t xml:space="preserve"> Внешняя  политика</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России</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второй</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половины</w:t>
            </w:r>
            <w:r w:rsidRPr="00036E76">
              <w:rPr>
                <w:rFonts w:ascii="Times New Roman" w:hAnsi="Times New Roman"/>
                <w:b/>
                <w:i/>
                <w:spacing w:val="9"/>
                <w:w w:val="120"/>
                <w:sz w:val="18"/>
                <w:lang w:val="ru-RU"/>
              </w:rPr>
              <w:t xml:space="preserve"> </w:t>
            </w:r>
            <w:r w:rsidRPr="00036E76">
              <w:rPr>
                <w:rFonts w:ascii="Times New Roman" w:hAnsi="Times New Roman"/>
                <w:b/>
                <w:i/>
                <w:w w:val="125"/>
                <w:sz w:val="18"/>
              </w:rPr>
              <w:t>XVIII</w:t>
            </w:r>
            <w:r w:rsidRPr="00036E76">
              <w:rPr>
                <w:rFonts w:ascii="Times New Roman" w:hAnsi="Times New Roman"/>
                <w:b/>
                <w:i/>
                <w:spacing w:val="5"/>
                <w:w w:val="125"/>
                <w:sz w:val="18"/>
                <w:lang w:val="ru-RU"/>
              </w:rPr>
              <w:t xml:space="preserve"> </w:t>
            </w:r>
            <w:r w:rsidRPr="00036E76">
              <w:rPr>
                <w:rFonts w:ascii="Times New Roman" w:hAnsi="Times New Roman"/>
                <w:b/>
                <w:i/>
                <w:w w:val="120"/>
                <w:sz w:val="18"/>
                <w:lang w:val="ru-RU"/>
              </w:rPr>
              <w:t>в.</w:t>
            </w:r>
            <w:r w:rsidRPr="00036E76">
              <w:rPr>
                <w:rFonts w:ascii="Times New Roman" w:hAnsi="Times New Roman"/>
                <w:b/>
                <w:i/>
                <w:spacing w:val="1"/>
                <w:w w:val="120"/>
                <w:sz w:val="18"/>
                <w:lang w:val="ru-RU"/>
              </w:rPr>
              <w:t xml:space="preserve"> </w:t>
            </w:r>
            <w:r w:rsidRPr="00036E76">
              <w:rPr>
                <w:rFonts w:ascii="Times New Roman" w:hAnsi="Times New Roman"/>
                <w:w w:val="120"/>
                <w:sz w:val="18"/>
                <w:lang w:val="ru-RU"/>
              </w:rPr>
              <w:t>Борьба России за</w:t>
            </w:r>
            <w:r w:rsidRPr="00036E76">
              <w:rPr>
                <w:rFonts w:ascii="Times New Roman" w:hAnsi="Times New Roman"/>
                <w:spacing w:val="1"/>
                <w:w w:val="120"/>
                <w:sz w:val="18"/>
                <w:lang w:val="ru-RU"/>
              </w:rPr>
              <w:t xml:space="preserve"> </w:t>
            </w:r>
            <w:r w:rsidRPr="00036E76">
              <w:rPr>
                <w:rFonts w:ascii="Times New Roman" w:hAnsi="Times New Roman"/>
                <w:w w:val="120"/>
                <w:sz w:val="18"/>
                <w:lang w:val="ru-RU"/>
              </w:rPr>
              <w:t>выход к Чёрному</w:t>
            </w:r>
            <w:r w:rsidRPr="00036E76">
              <w:rPr>
                <w:rFonts w:ascii="Times New Roman" w:hAnsi="Times New Roman"/>
                <w:spacing w:val="1"/>
                <w:w w:val="120"/>
                <w:sz w:val="18"/>
                <w:lang w:val="ru-RU"/>
              </w:rPr>
              <w:t xml:space="preserve"> </w:t>
            </w:r>
            <w:r w:rsidRPr="00036E76">
              <w:rPr>
                <w:rFonts w:ascii="Times New Roman" w:hAnsi="Times New Roman"/>
                <w:w w:val="120"/>
                <w:sz w:val="18"/>
                <w:lang w:val="ru-RU"/>
              </w:rPr>
              <w:t>морю.</w:t>
            </w:r>
            <w:r w:rsidRPr="00036E76">
              <w:rPr>
                <w:rFonts w:ascii="Times New Roman" w:hAnsi="Times New Roman"/>
                <w:spacing w:val="7"/>
                <w:w w:val="120"/>
                <w:sz w:val="18"/>
                <w:lang w:val="ru-RU"/>
              </w:rPr>
              <w:t xml:space="preserve"> </w:t>
            </w:r>
            <w:r w:rsidRPr="00036E76">
              <w:rPr>
                <w:rFonts w:ascii="Times New Roman" w:hAnsi="Times New Roman"/>
                <w:w w:val="120"/>
                <w:sz w:val="18"/>
                <w:lang w:val="ru-RU"/>
              </w:rPr>
              <w:t>Войны</w:t>
            </w:r>
            <w:r w:rsidRPr="00036E76">
              <w:rPr>
                <w:rFonts w:ascii="Times New Roman" w:hAnsi="Times New Roman"/>
                <w:spacing w:val="7"/>
                <w:w w:val="120"/>
                <w:sz w:val="18"/>
                <w:lang w:val="ru-RU"/>
              </w:rPr>
              <w:t xml:space="preserve"> </w:t>
            </w:r>
            <w:r w:rsidRPr="00036E76">
              <w:rPr>
                <w:rFonts w:ascii="Times New Roman" w:hAnsi="Times New Roman"/>
                <w:w w:val="120"/>
                <w:sz w:val="18"/>
                <w:lang w:val="ru-RU"/>
              </w:rPr>
              <w:t>с</w:t>
            </w:r>
            <w:r w:rsidRPr="00036E76">
              <w:rPr>
                <w:rFonts w:ascii="Times New Roman" w:hAnsi="Times New Roman"/>
                <w:spacing w:val="1"/>
                <w:w w:val="120"/>
                <w:sz w:val="18"/>
                <w:lang w:val="ru-RU"/>
              </w:rPr>
              <w:t xml:space="preserve"> </w:t>
            </w:r>
            <w:r w:rsidRPr="00036E76">
              <w:rPr>
                <w:rFonts w:ascii="Times New Roman" w:hAnsi="Times New Roman"/>
                <w:w w:val="110"/>
                <w:sz w:val="18"/>
                <w:lang w:val="ru-RU"/>
              </w:rPr>
              <w:t>Османской</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империей.</w:t>
            </w:r>
            <w:r w:rsidRPr="00036E76">
              <w:rPr>
                <w:rFonts w:ascii="Times New Roman" w:hAnsi="Times New Roman"/>
                <w:spacing w:val="-41"/>
                <w:w w:val="110"/>
                <w:sz w:val="18"/>
                <w:lang w:val="ru-RU"/>
              </w:rPr>
              <w:t xml:space="preserve"> </w:t>
            </w:r>
            <w:r w:rsidRPr="00036E76">
              <w:rPr>
                <w:rFonts w:ascii="Times New Roman" w:hAnsi="Times New Roman"/>
                <w:w w:val="125"/>
                <w:sz w:val="18"/>
                <w:lang w:val="ru-RU"/>
              </w:rPr>
              <w:t>П.</w:t>
            </w:r>
            <w:r w:rsidRPr="00036E76">
              <w:rPr>
                <w:rFonts w:ascii="Times New Roman" w:hAnsi="Times New Roman"/>
                <w:spacing w:val="13"/>
                <w:w w:val="125"/>
                <w:sz w:val="18"/>
                <w:lang w:val="ru-RU"/>
              </w:rPr>
              <w:t xml:space="preserve"> </w:t>
            </w:r>
            <w:r w:rsidRPr="00036E76">
              <w:rPr>
                <w:rFonts w:ascii="Times New Roman" w:hAnsi="Times New Roman"/>
                <w:w w:val="125"/>
                <w:sz w:val="18"/>
                <w:lang w:val="ru-RU"/>
              </w:rPr>
              <w:t>А.</w:t>
            </w:r>
            <w:r w:rsidRPr="00036E76">
              <w:rPr>
                <w:rFonts w:ascii="Times New Roman" w:hAnsi="Times New Roman"/>
                <w:spacing w:val="13"/>
                <w:w w:val="125"/>
                <w:sz w:val="18"/>
                <w:lang w:val="ru-RU"/>
              </w:rPr>
              <w:t xml:space="preserve"> </w:t>
            </w:r>
            <w:r w:rsidRPr="00036E76">
              <w:rPr>
                <w:rFonts w:ascii="Times New Roman" w:hAnsi="Times New Roman"/>
                <w:w w:val="120"/>
                <w:sz w:val="18"/>
                <w:lang w:val="ru-RU"/>
              </w:rPr>
              <w:t>Румянцев,</w:t>
            </w:r>
          </w:p>
          <w:p w:rsidR="00036E76" w:rsidRPr="00036E76" w:rsidRDefault="00036E76" w:rsidP="00036E76">
            <w:pPr>
              <w:spacing w:before="1"/>
              <w:ind w:left="168"/>
              <w:rPr>
                <w:rFonts w:ascii="Times New Roman" w:hAnsi="Times New Roman"/>
                <w:sz w:val="18"/>
                <w:lang w:val="ru-RU"/>
              </w:rPr>
            </w:pPr>
            <w:r w:rsidRPr="00036E76">
              <w:rPr>
                <w:rFonts w:ascii="Times New Roman" w:hAnsi="Times New Roman"/>
                <w:w w:val="120"/>
                <w:sz w:val="18"/>
                <w:lang w:val="ru-RU"/>
              </w:rPr>
              <w:lastRenderedPageBreak/>
              <w:t>А.</w:t>
            </w:r>
            <w:r w:rsidRPr="00036E76">
              <w:rPr>
                <w:rFonts w:ascii="Times New Roman" w:hAnsi="Times New Roman"/>
                <w:spacing w:val="11"/>
                <w:w w:val="120"/>
                <w:sz w:val="18"/>
                <w:lang w:val="ru-RU"/>
              </w:rPr>
              <w:t xml:space="preserve"> </w:t>
            </w:r>
            <w:r w:rsidRPr="00036E76">
              <w:rPr>
                <w:rFonts w:ascii="Times New Roman" w:hAnsi="Times New Roman"/>
                <w:w w:val="120"/>
                <w:sz w:val="18"/>
                <w:lang w:val="ru-RU"/>
              </w:rPr>
              <w:t>В.</w:t>
            </w:r>
            <w:r w:rsidRPr="00036E76">
              <w:rPr>
                <w:rFonts w:ascii="Times New Roman" w:hAnsi="Times New Roman"/>
                <w:spacing w:val="11"/>
                <w:w w:val="120"/>
                <w:sz w:val="18"/>
                <w:lang w:val="ru-RU"/>
              </w:rPr>
              <w:t xml:space="preserve"> </w:t>
            </w:r>
            <w:r w:rsidRPr="00036E76">
              <w:rPr>
                <w:rFonts w:ascii="Times New Roman" w:hAnsi="Times New Roman"/>
                <w:w w:val="120"/>
                <w:sz w:val="18"/>
                <w:lang w:val="ru-RU"/>
              </w:rPr>
              <w:t>Суворов,</w:t>
            </w:r>
            <w:r w:rsidRPr="00036E76">
              <w:rPr>
                <w:rFonts w:ascii="Times New Roman" w:hAnsi="Times New Roman"/>
                <w:spacing w:val="-45"/>
                <w:w w:val="120"/>
                <w:sz w:val="18"/>
                <w:lang w:val="ru-RU"/>
              </w:rPr>
              <w:t xml:space="preserve"> </w:t>
            </w:r>
            <w:r w:rsidRPr="00036E76">
              <w:rPr>
                <w:rFonts w:ascii="Times New Roman" w:hAnsi="Times New Roman"/>
                <w:w w:val="120"/>
                <w:sz w:val="18"/>
                <w:lang w:val="ru-RU"/>
              </w:rPr>
              <w:t>Ф.</w:t>
            </w:r>
            <w:r w:rsidRPr="00036E76">
              <w:rPr>
                <w:rFonts w:ascii="Times New Roman" w:hAnsi="Times New Roman"/>
                <w:spacing w:val="4"/>
                <w:w w:val="120"/>
                <w:sz w:val="18"/>
                <w:lang w:val="ru-RU"/>
              </w:rPr>
              <w:t xml:space="preserve"> </w:t>
            </w:r>
            <w:r w:rsidRPr="00036E76">
              <w:rPr>
                <w:rFonts w:ascii="Times New Roman" w:hAnsi="Times New Roman"/>
                <w:w w:val="120"/>
                <w:sz w:val="18"/>
                <w:lang w:val="ru-RU"/>
              </w:rPr>
              <w:t>Ф.</w:t>
            </w:r>
            <w:r w:rsidRPr="00036E76">
              <w:rPr>
                <w:rFonts w:ascii="Times New Roman" w:hAnsi="Times New Roman"/>
                <w:spacing w:val="5"/>
                <w:w w:val="120"/>
                <w:sz w:val="18"/>
                <w:lang w:val="ru-RU"/>
              </w:rPr>
              <w:t xml:space="preserve"> </w:t>
            </w:r>
            <w:r w:rsidRPr="00036E76">
              <w:rPr>
                <w:rFonts w:ascii="Times New Roman" w:hAnsi="Times New Roman"/>
                <w:w w:val="120"/>
                <w:sz w:val="18"/>
                <w:lang w:val="ru-RU"/>
              </w:rPr>
              <w:t>Ушаков,</w:t>
            </w:r>
          </w:p>
          <w:p w:rsidR="00036E76" w:rsidRPr="00036E76" w:rsidRDefault="00036E76" w:rsidP="0011042D">
            <w:pPr>
              <w:spacing w:before="1"/>
              <w:ind w:left="110"/>
              <w:rPr>
                <w:rFonts w:ascii="Times New Roman" w:hAnsi="Times New Roman"/>
                <w:sz w:val="18"/>
                <w:lang w:val="ru-RU"/>
              </w:rPr>
            </w:pPr>
            <w:r w:rsidRPr="00036E76">
              <w:rPr>
                <w:rFonts w:ascii="Times New Roman" w:hAnsi="Times New Roman"/>
                <w:w w:val="110"/>
                <w:sz w:val="18"/>
                <w:lang w:val="ru-RU"/>
              </w:rPr>
              <w:t>победы</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российских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войск</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под</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руко-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водством.</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Присоеди-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Крыма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Северного</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Причерно</w:t>
            </w:r>
            <w:r w:rsidRPr="00036E76">
              <w:rPr>
                <w:rFonts w:ascii="Times New Roman" w:hAnsi="Times New Roman"/>
                <w:w w:val="110"/>
                <w:sz w:val="18"/>
                <w:lang w:val="ru-RU"/>
              </w:rPr>
              <w:t>морья.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Организация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управления</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Новороссией.</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Строительство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новых городов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пор-</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тов.</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Основание</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Пятигорска,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Севастополя,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Одессы,</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Херсона.</w:t>
            </w:r>
          </w:p>
          <w:p w:rsidR="00036E76" w:rsidRPr="00036E76" w:rsidRDefault="00036E76" w:rsidP="0011042D">
            <w:pPr>
              <w:spacing w:before="8"/>
              <w:ind w:left="110"/>
              <w:jc w:val="both"/>
              <w:rPr>
                <w:rFonts w:ascii="Times New Roman" w:hAnsi="Times New Roman"/>
                <w:i/>
                <w:sz w:val="18"/>
                <w:lang w:val="ru-RU"/>
              </w:rPr>
            </w:pPr>
            <w:r w:rsidRPr="00036E76">
              <w:rPr>
                <w:rFonts w:ascii="Times New Roman" w:hAnsi="Times New Roman"/>
                <w:w w:val="120"/>
                <w:sz w:val="18"/>
                <w:lang w:val="ru-RU"/>
              </w:rPr>
              <w:t>Г. А. Потёмкин.</w:t>
            </w:r>
            <w:r w:rsidRPr="00036E76">
              <w:rPr>
                <w:rFonts w:ascii="Times New Roman" w:hAnsi="Times New Roman"/>
                <w:spacing w:val="-45"/>
                <w:w w:val="120"/>
                <w:sz w:val="18"/>
                <w:lang w:val="ru-RU"/>
              </w:rPr>
              <w:t xml:space="preserve"> </w:t>
            </w:r>
            <w:r w:rsidRPr="00036E76">
              <w:rPr>
                <w:rFonts w:ascii="Times New Roman" w:hAnsi="Times New Roman"/>
                <w:i/>
                <w:spacing w:val="-2"/>
                <w:w w:val="120"/>
                <w:sz w:val="18"/>
                <w:lang w:val="ru-RU"/>
              </w:rPr>
              <w:t xml:space="preserve">Участие </w:t>
            </w:r>
            <w:r w:rsidRPr="00036E76">
              <w:rPr>
                <w:rFonts w:ascii="Times New Roman" w:hAnsi="Times New Roman"/>
                <w:i/>
                <w:spacing w:val="-1"/>
                <w:w w:val="120"/>
                <w:sz w:val="18"/>
                <w:lang w:val="ru-RU"/>
              </w:rPr>
              <w:t>России</w:t>
            </w:r>
            <w:r w:rsidRPr="00036E76">
              <w:rPr>
                <w:rFonts w:ascii="Times New Roman" w:hAnsi="Times New Roman"/>
                <w:i/>
                <w:spacing w:val="-51"/>
                <w:w w:val="120"/>
                <w:sz w:val="18"/>
                <w:lang w:val="ru-RU"/>
              </w:rPr>
              <w:t xml:space="preserve"> </w:t>
            </w:r>
            <w:r w:rsidRPr="00036E76">
              <w:rPr>
                <w:rFonts w:ascii="Times New Roman" w:hAnsi="Times New Roman"/>
                <w:i/>
                <w:w w:val="125"/>
                <w:sz w:val="18"/>
                <w:lang w:val="ru-RU"/>
              </w:rPr>
              <w:t>в</w:t>
            </w:r>
            <w:r w:rsidRPr="00036E76">
              <w:rPr>
                <w:rFonts w:ascii="Times New Roman" w:hAnsi="Times New Roman"/>
                <w:i/>
                <w:spacing w:val="-8"/>
                <w:w w:val="125"/>
                <w:sz w:val="18"/>
                <w:lang w:val="ru-RU"/>
              </w:rPr>
              <w:t xml:space="preserve"> </w:t>
            </w:r>
            <w:r w:rsidRPr="00036E76">
              <w:rPr>
                <w:rFonts w:ascii="Times New Roman" w:hAnsi="Times New Roman"/>
                <w:i/>
                <w:w w:val="125"/>
                <w:sz w:val="18"/>
                <w:lang w:val="ru-RU"/>
              </w:rPr>
              <w:t>разделах</w:t>
            </w:r>
            <w:r w:rsidRPr="00036E76">
              <w:rPr>
                <w:rFonts w:ascii="Times New Roman" w:hAnsi="Times New Roman"/>
                <w:i/>
                <w:spacing w:val="-8"/>
                <w:w w:val="125"/>
                <w:sz w:val="18"/>
                <w:lang w:val="ru-RU"/>
              </w:rPr>
              <w:t xml:space="preserve"> </w:t>
            </w:r>
            <w:r w:rsidRPr="00036E76">
              <w:rPr>
                <w:rFonts w:ascii="Times New Roman" w:hAnsi="Times New Roman"/>
                <w:i/>
                <w:w w:val="125"/>
                <w:sz w:val="18"/>
                <w:lang w:val="ru-RU"/>
              </w:rPr>
              <w:t>Речи</w:t>
            </w:r>
          </w:p>
          <w:p w:rsidR="00036E76" w:rsidRPr="00036E76" w:rsidRDefault="00036E76" w:rsidP="009D7AFA">
            <w:pPr>
              <w:spacing w:before="60"/>
              <w:rPr>
                <w:rFonts w:ascii="Times New Roman" w:hAnsi="Times New Roman"/>
                <w:b/>
                <w:i/>
                <w:sz w:val="18"/>
                <w:lang w:val="ru-RU"/>
              </w:rPr>
            </w:pPr>
            <w:r w:rsidRPr="00036E76">
              <w:rPr>
                <w:rFonts w:ascii="Times New Roman" w:hAnsi="Times New Roman"/>
                <w:i/>
                <w:w w:val="110"/>
                <w:sz w:val="18"/>
                <w:lang w:val="ru-RU"/>
              </w:rPr>
              <w:t>Посполитой</w:t>
            </w:r>
            <w:r w:rsidRPr="00036E76">
              <w:rPr>
                <w:rFonts w:ascii="Times New Roman" w:hAnsi="Times New Roman"/>
                <w:b/>
                <w:i/>
                <w:w w:val="110"/>
                <w:sz w:val="18"/>
                <w:lang w:val="ru-RU"/>
              </w:rPr>
              <w:t>.</w:t>
            </w:r>
            <w:r w:rsidRPr="00036E76">
              <w:rPr>
                <w:rFonts w:ascii="Times New Roman" w:hAnsi="Times New Roman"/>
                <w:b/>
                <w:i/>
                <w:spacing w:val="1"/>
                <w:w w:val="110"/>
                <w:sz w:val="18"/>
                <w:lang w:val="ru-RU"/>
              </w:rPr>
              <w:t xml:space="preserve"> </w:t>
            </w:r>
            <w:r w:rsidRPr="00036E76">
              <w:rPr>
                <w:rFonts w:ascii="Times New Roman" w:hAnsi="Times New Roman"/>
                <w:w w:val="110"/>
                <w:sz w:val="18"/>
                <w:lang w:val="ru-RU"/>
              </w:rPr>
              <w:t>Первый, второй 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третий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разделы.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Борьба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поляков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национальную</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независимость.</w:t>
            </w:r>
            <w:r w:rsidRPr="00036E76">
              <w:rPr>
                <w:rFonts w:ascii="Times New Roman" w:hAnsi="Times New Roman"/>
                <w:b/>
                <w:i/>
                <w:w w:val="125"/>
                <w:sz w:val="18"/>
                <w:lang w:val="ru-RU"/>
              </w:rPr>
              <w:t xml:space="preserve"> Россия</w:t>
            </w:r>
            <w:r w:rsidRPr="00036E76">
              <w:rPr>
                <w:rFonts w:ascii="Times New Roman" w:hAnsi="Times New Roman"/>
                <w:b/>
                <w:i/>
                <w:spacing w:val="20"/>
                <w:w w:val="125"/>
                <w:sz w:val="18"/>
                <w:lang w:val="ru-RU"/>
              </w:rPr>
              <w:t xml:space="preserve"> </w:t>
            </w:r>
            <w:r w:rsidRPr="00036E76">
              <w:rPr>
                <w:rFonts w:ascii="Times New Roman" w:hAnsi="Times New Roman"/>
                <w:b/>
                <w:i/>
                <w:w w:val="125"/>
                <w:sz w:val="18"/>
                <w:lang w:val="ru-RU"/>
              </w:rPr>
              <w:t>при</w:t>
            </w:r>
            <w:r w:rsidRPr="00036E76">
              <w:rPr>
                <w:rFonts w:ascii="Times New Roman" w:hAnsi="Times New Roman"/>
                <w:b/>
                <w:i/>
                <w:spacing w:val="21"/>
                <w:w w:val="125"/>
                <w:sz w:val="18"/>
                <w:lang w:val="ru-RU"/>
              </w:rPr>
              <w:t xml:space="preserve"> </w:t>
            </w:r>
            <w:r w:rsidR="009D7AFA">
              <w:rPr>
                <w:rFonts w:ascii="Times New Roman" w:hAnsi="Times New Roman"/>
                <w:b/>
                <w:i/>
                <w:w w:val="125"/>
                <w:sz w:val="18"/>
                <w:lang w:val="ru-RU"/>
              </w:rPr>
              <w:t>Пав</w:t>
            </w:r>
            <w:r w:rsidRPr="00036E76">
              <w:rPr>
                <w:rFonts w:ascii="Times New Roman" w:hAnsi="Times New Roman"/>
                <w:b/>
                <w:i/>
                <w:w w:val="135"/>
                <w:sz w:val="18"/>
                <w:lang w:val="ru-RU"/>
              </w:rPr>
              <w:t>ле</w:t>
            </w:r>
            <w:r w:rsidRPr="00036E76">
              <w:rPr>
                <w:rFonts w:ascii="Times New Roman" w:hAnsi="Times New Roman"/>
                <w:b/>
                <w:i/>
                <w:spacing w:val="6"/>
                <w:w w:val="135"/>
                <w:sz w:val="18"/>
                <w:lang w:val="ru-RU"/>
              </w:rPr>
              <w:t xml:space="preserve"> </w:t>
            </w:r>
            <w:r w:rsidRPr="00036E76">
              <w:rPr>
                <w:rFonts w:ascii="Times New Roman" w:hAnsi="Times New Roman"/>
                <w:b/>
                <w:i/>
                <w:w w:val="135"/>
                <w:sz w:val="18"/>
              </w:rPr>
              <w:t>I</w:t>
            </w:r>
            <w:r w:rsidRPr="00036E76">
              <w:rPr>
                <w:rFonts w:ascii="Times New Roman" w:hAnsi="Times New Roman"/>
                <w:b/>
                <w:i/>
                <w:w w:val="135"/>
                <w:sz w:val="18"/>
                <w:lang w:val="ru-RU"/>
              </w:rPr>
              <w:t>.</w:t>
            </w:r>
          </w:p>
          <w:p w:rsidR="00036E76" w:rsidRPr="00036E76" w:rsidRDefault="00036E76" w:rsidP="00036E76">
            <w:pPr>
              <w:ind w:left="110"/>
              <w:rPr>
                <w:rFonts w:ascii="Times New Roman" w:hAnsi="Times New Roman"/>
                <w:sz w:val="18"/>
                <w:lang w:val="ru-RU"/>
              </w:rPr>
            </w:pPr>
            <w:r w:rsidRPr="00036E76">
              <w:rPr>
                <w:rFonts w:ascii="Times New Roman" w:hAnsi="Times New Roman"/>
                <w:w w:val="115"/>
                <w:sz w:val="18"/>
                <w:lang w:val="ru-RU"/>
              </w:rPr>
              <w:t>Личность</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Павла</w:t>
            </w:r>
            <w:r w:rsidRPr="00036E76">
              <w:rPr>
                <w:rFonts w:ascii="Times New Roman" w:hAnsi="Times New Roman"/>
                <w:spacing w:val="6"/>
                <w:w w:val="115"/>
                <w:sz w:val="18"/>
                <w:lang w:val="ru-RU"/>
              </w:rPr>
              <w:t xml:space="preserve"> </w:t>
            </w:r>
            <w:r w:rsidRPr="00036E76">
              <w:rPr>
                <w:rFonts w:ascii="Times New Roman" w:hAnsi="Times New Roman"/>
                <w:w w:val="115"/>
                <w:sz w:val="18"/>
              </w:rPr>
              <w:t>I</w:t>
            </w:r>
            <w:r w:rsidRPr="00036E76">
              <w:rPr>
                <w:rFonts w:ascii="Times New Roman" w:hAnsi="Times New Roman"/>
                <w:w w:val="115"/>
                <w:sz w:val="18"/>
                <w:lang w:val="ru-RU"/>
              </w:rPr>
              <w:t>.</w:t>
            </w:r>
            <w:r w:rsidRPr="00036E76">
              <w:rPr>
                <w:rFonts w:ascii="Times New Roman" w:hAnsi="Times New Roman"/>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принципы</w:t>
            </w:r>
            <w:r w:rsidRPr="00036E76">
              <w:rPr>
                <w:rFonts w:ascii="Times New Roman" w:hAnsi="Times New Roman"/>
                <w:sz w:val="18"/>
                <w:lang w:val="ru-RU"/>
              </w:rPr>
              <w:t xml:space="preserve"> </w:t>
            </w:r>
            <w:r w:rsidRPr="00036E76">
              <w:rPr>
                <w:rFonts w:ascii="Times New Roman" w:hAnsi="Times New Roman"/>
                <w:w w:val="105"/>
                <w:sz w:val="18"/>
                <w:lang w:val="ru-RU"/>
              </w:rPr>
              <w:t>внутренней</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политики</w:t>
            </w:r>
          </w:p>
          <w:p w:rsidR="00036E76" w:rsidRPr="00036E76" w:rsidRDefault="00036E76" w:rsidP="00036E76">
            <w:pPr>
              <w:ind w:left="110"/>
              <w:rPr>
                <w:rFonts w:ascii="Times New Roman" w:hAnsi="Times New Roman"/>
                <w:sz w:val="18"/>
                <w:lang w:val="ru-RU"/>
              </w:rPr>
            </w:pPr>
            <w:r w:rsidRPr="00036E76">
              <w:rPr>
                <w:rFonts w:ascii="Times New Roman" w:hAnsi="Times New Roman"/>
                <w:w w:val="115"/>
                <w:sz w:val="18"/>
                <w:lang w:val="ru-RU"/>
              </w:rPr>
              <w:t>Павла</w:t>
            </w:r>
            <w:r w:rsidRPr="00036E76">
              <w:rPr>
                <w:rFonts w:ascii="Times New Roman" w:hAnsi="Times New Roman"/>
                <w:spacing w:val="1"/>
                <w:w w:val="115"/>
                <w:sz w:val="18"/>
                <w:lang w:val="ru-RU"/>
              </w:rPr>
              <w:t xml:space="preserve"> </w:t>
            </w:r>
            <w:r w:rsidRPr="00036E76">
              <w:rPr>
                <w:rFonts w:ascii="Times New Roman" w:hAnsi="Times New Roman"/>
                <w:w w:val="115"/>
                <w:sz w:val="18"/>
              </w:rPr>
              <w:t>I</w:t>
            </w:r>
            <w:r w:rsidRPr="00036E76">
              <w:rPr>
                <w:rFonts w:ascii="Times New Roman" w:hAnsi="Times New Roman"/>
                <w:w w:val="115"/>
                <w:sz w:val="18"/>
                <w:lang w:val="ru-RU"/>
              </w:rPr>
              <w:t>.</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Укрепление</w:t>
            </w:r>
            <w:r w:rsidRPr="00036E76">
              <w:rPr>
                <w:rFonts w:ascii="Times New Roman" w:hAnsi="Times New Roman"/>
                <w:sz w:val="18"/>
                <w:lang w:val="ru-RU"/>
              </w:rPr>
              <w:t xml:space="preserve"> </w:t>
            </w:r>
            <w:r w:rsidRPr="00036E76">
              <w:rPr>
                <w:rFonts w:ascii="Times New Roman" w:hAnsi="Times New Roman"/>
                <w:w w:val="110"/>
                <w:sz w:val="18"/>
                <w:lang w:val="ru-RU"/>
              </w:rPr>
              <w:t>абсолютизма.</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Огра</w:t>
            </w:r>
            <w:r w:rsidRPr="00036E76">
              <w:rPr>
                <w:rFonts w:ascii="Times New Roman" w:hAnsi="Times New Roman"/>
                <w:w w:val="105"/>
                <w:sz w:val="18"/>
                <w:lang w:val="ru-RU"/>
              </w:rPr>
              <w:t xml:space="preserve">ничение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дворянских</w:t>
            </w:r>
            <w:r w:rsidRPr="00036E76">
              <w:rPr>
                <w:rFonts w:ascii="Times New Roman" w:hAnsi="Times New Roman"/>
                <w:sz w:val="18"/>
                <w:lang w:val="ru-RU"/>
              </w:rPr>
              <w:t xml:space="preserve"> </w:t>
            </w:r>
            <w:r w:rsidRPr="00036E76">
              <w:rPr>
                <w:rFonts w:ascii="Times New Roman" w:hAnsi="Times New Roman"/>
                <w:w w:val="110"/>
                <w:sz w:val="18"/>
                <w:lang w:val="ru-RU"/>
              </w:rPr>
              <w:t>привилегий.</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Указы</w:t>
            </w:r>
          </w:p>
          <w:p w:rsidR="00036E76" w:rsidRPr="00036E76" w:rsidRDefault="00036E76" w:rsidP="00036E76">
            <w:pPr>
              <w:ind w:left="110"/>
              <w:rPr>
                <w:rFonts w:ascii="Times New Roman" w:hAnsi="Times New Roman"/>
                <w:sz w:val="18"/>
                <w:lang w:val="ru-RU"/>
              </w:rPr>
            </w:pPr>
            <w:r w:rsidRPr="00036E76">
              <w:rPr>
                <w:rFonts w:ascii="Times New Roman" w:hAnsi="Times New Roman"/>
                <w:w w:val="105"/>
                <w:sz w:val="18"/>
                <w:lang w:val="ru-RU"/>
              </w:rPr>
              <w:t>о</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престолонаследии</w:t>
            </w:r>
            <w:r w:rsidRPr="00036E76">
              <w:rPr>
                <w:rFonts w:ascii="Times New Roman" w:hAnsi="Times New Roman"/>
                <w:sz w:val="18"/>
                <w:lang w:val="ru-RU"/>
              </w:rPr>
              <w:t xml:space="preserve"> </w:t>
            </w:r>
            <w:r w:rsidRPr="00036E76">
              <w:rPr>
                <w:rFonts w:ascii="Times New Roman" w:hAnsi="Times New Roman"/>
                <w:w w:val="105"/>
                <w:sz w:val="18"/>
                <w:lang w:val="ru-RU"/>
              </w:rPr>
              <w:t>и</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о</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«трёхдневной</w:t>
            </w:r>
            <w:r w:rsidRPr="00036E76">
              <w:rPr>
                <w:rFonts w:ascii="Times New Roman" w:hAnsi="Times New Roman"/>
                <w:sz w:val="18"/>
                <w:lang w:val="ru-RU"/>
              </w:rPr>
              <w:t xml:space="preserve"> </w:t>
            </w:r>
            <w:r w:rsidRPr="00036E76">
              <w:rPr>
                <w:rFonts w:ascii="Times New Roman" w:hAnsi="Times New Roman"/>
                <w:w w:val="110"/>
                <w:sz w:val="18"/>
                <w:lang w:val="ru-RU"/>
              </w:rPr>
              <w:t>барщине».</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Политика</w:t>
            </w:r>
            <w:r w:rsidRPr="00036E76">
              <w:rPr>
                <w:rFonts w:ascii="Times New Roman" w:hAnsi="Times New Roman"/>
                <w:sz w:val="18"/>
                <w:lang w:val="ru-RU"/>
              </w:rPr>
              <w:t xml:space="preserve"> </w:t>
            </w:r>
            <w:r w:rsidRPr="00036E76">
              <w:rPr>
                <w:rFonts w:ascii="Times New Roman" w:hAnsi="Times New Roman"/>
                <w:spacing w:val="-1"/>
                <w:w w:val="115"/>
                <w:sz w:val="18"/>
                <w:lang w:val="ru-RU"/>
              </w:rPr>
              <w:t>Павла</w:t>
            </w:r>
            <w:r w:rsidRPr="00036E76">
              <w:rPr>
                <w:rFonts w:ascii="Times New Roman" w:hAnsi="Times New Roman"/>
                <w:spacing w:val="-4"/>
                <w:w w:val="115"/>
                <w:sz w:val="18"/>
                <w:lang w:val="ru-RU"/>
              </w:rPr>
              <w:t xml:space="preserve"> </w:t>
            </w:r>
            <w:r w:rsidRPr="00036E76">
              <w:rPr>
                <w:rFonts w:ascii="Times New Roman" w:hAnsi="Times New Roman"/>
                <w:w w:val="115"/>
                <w:sz w:val="18"/>
              </w:rPr>
              <w:t>I</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по</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отноше</w:t>
            </w:r>
            <w:r w:rsidRPr="00036E76">
              <w:rPr>
                <w:rFonts w:ascii="Times New Roman" w:hAnsi="Times New Roman"/>
                <w:w w:val="110"/>
                <w:sz w:val="18"/>
                <w:lang w:val="ru-RU"/>
              </w:rPr>
              <w:t>нию</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к</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дворянству.</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Внешняя</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политика.</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Участие</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z w:val="18"/>
                <w:lang w:val="ru-RU"/>
              </w:rPr>
              <w:t xml:space="preserve"> </w:t>
            </w:r>
            <w:r w:rsidRPr="00036E76">
              <w:rPr>
                <w:rFonts w:ascii="Times New Roman" w:hAnsi="Times New Roman"/>
                <w:w w:val="105"/>
                <w:sz w:val="18"/>
                <w:lang w:val="ru-RU"/>
              </w:rPr>
              <w:t>в</w:t>
            </w:r>
            <w:r w:rsidRPr="00036E76">
              <w:rPr>
                <w:rFonts w:ascii="Times New Roman" w:hAnsi="Times New Roman"/>
                <w:spacing w:val="21"/>
                <w:w w:val="105"/>
                <w:sz w:val="18"/>
                <w:lang w:val="ru-RU"/>
              </w:rPr>
              <w:t xml:space="preserve"> </w:t>
            </w:r>
            <w:r w:rsidRPr="00036E76">
              <w:rPr>
                <w:rFonts w:ascii="Times New Roman" w:hAnsi="Times New Roman"/>
                <w:w w:val="105"/>
                <w:sz w:val="18"/>
                <w:lang w:val="ru-RU"/>
              </w:rPr>
              <w:t>борьбе</w:t>
            </w:r>
            <w:r w:rsidRPr="00036E76">
              <w:rPr>
                <w:rFonts w:ascii="Times New Roman" w:hAnsi="Times New Roman"/>
                <w:spacing w:val="22"/>
                <w:w w:val="105"/>
                <w:sz w:val="18"/>
                <w:lang w:val="ru-RU"/>
              </w:rPr>
              <w:t xml:space="preserve"> </w:t>
            </w:r>
            <w:r w:rsidRPr="00036E76">
              <w:rPr>
                <w:rFonts w:ascii="Times New Roman" w:hAnsi="Times New Roman"/>
                <w:w w:val="105"/>
                <w:sz w:val="18"/>
                <w:lang w:val="ru-RU"/>
              </w:rPr>
              <w:t>с</w:t>
            </w:r>
            <w:r w:rsidRPr="00036E76">
              <w:rPr>
                <w:rFonts w:ascii="Times New Roman" w:hAnsi="Times New Roman"/>
                <w:spacing w:val="22"/>
                <w:w w:val="105"/>
                <w:sz w:val="18"/>
                <w:lang w:val="ru-RU"/>
              </w:rPr>
              <w:t xml:space="preserve"> </w:t>
            </w:r>
            <w:r w:rsidRPr="00036E76">
              <w:rPr>
                <w:rFonts w:ascii="Times New Roman" w:hAnsi="Times New Roman"/>
                <w:w w:val="105"/>
                <w:sz w:val="18"/>
                <w:lang w:val="ru-RU"/>
              </w:rPr>
              <w:t>революци</w:t>
            </w:r>
            <w:r w:rsidRPr="00036E76">
              <w:rPr>
                <w:rFonts w:ascii="Times New Roman" w:hAnsi="Times New Roman"/>
                <w:w w:val="110"/>
                <w:sz w:val="18"/>
                <w:lang w:val="ru-RU"/>
              </w:rPr>
              <w:t>онной</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Францией.</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Итальянский</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w:t>
            </w:r>
            <w:r w:rsidRPr="00036E76">
              <w:rPr>
                <w:rFonts w:ascii="Times New Roman" w:hAnsi="Times New Roman"/>
                <w:sz w:val="18"/>
                <w:lang w:val="ru-RU"/>
              </w:rPr>
              <w:t xml:space="preserve"> </w:t>
            </w:r>
            <w:r w:rsidRPr="00036E76">
              <w:rPr>
                <w:rFonts w:ascii="Times New Roman" w:hAnsi="Times New Roman"/>
                <w:w w:val="110"/>
                <w:sz w:val="18"/>
                <w:lang w:val="ru-RU"/>
              </w:rPr>
              <w:t>Швейцарский</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похо</w:t>
            </w:r>
            <w:r w:rsidRPr="00036E76">
              <w:rPr>
                <w:rFonts w:ascii="Times New Roman" w:hAnsi="Times New Roman"/>
                <w:w w:val="120"/>
                <w:sz w:val="18"/>
                <w:lang w:val="ru-RU"/>
              </w:rPr>
              <w:t>ды</w:t>
            </w:r>
            <w:r w:rsidRPr="00036E76">
              <w:rPr>
                <w:rFonts w:ascii="Times New Roman" w:hAnsi="Times New Roman"/>
                <w:spacing w:val="2"/>
                <w:w w:val="120"/>
                <w:sz w:val="18"/>
                <w:lang w:val="ru-RU"/>
              </w:rPr>
              <w:t xml:space="preserve"> </w:t>
            </w:r>
            <w:r w:rsidRPr="00036E76">
              <w:rPr>
                <w:rFonts w:ascii="Times New Roman" w:hAnsi="Times New Roman"/>
                <w:w w:val="120"/>
                <w:sz w:val="18"/>
                <w:lang w:val="ru-RU"/>
              </w:rPr>
              <w:t>А.</w:t>
            </w:r>
            <w:r w:rsidRPr="00036E76">
              <w:rPr>
                <w:rFonts w:ascii="Times New Roman" w:hAnsi="Times New Roman"/>
                <w:spacing w:val="2"/>
                <w:w w:val="120"/>
                <w:sz w:val="18"/>
                <w:lang w:val="ru-RU"/>
              </w:rPr>
              <w:t xml:space="preserve"> </w:t>
            </w:r>
            <w:r w:rsidRPr="00036E76">
              <w:rPr>
                <w:rFonts w:ascii="Times New Roman" w:hAnsi="Times New Roman"/>
                <w:w w:val="120"/>
                <w:sz w:val="18"/>
                <w:lang w:val="ru-RU"/>
              </w:rPr>
              <w:t>В.</w:t>
            </w:r>
            <w:r w:rsidRPr="00036E76">
              <w:rPr>
                <w:rFonts w:ascii="Times New Roman" w:hAnsi="Times New Roman"/>
                <w:spacing w:val="2"/>
                <w:w w:val="120"/>
                <w:sz w:val="18"/>
                <w:lang w:val="ru-RU"/>
              </w:rPr>
              <w:t xml:space="preserve"> </w:t>
            </w:r>
            <w:r w:rsidRPr="00036E76">
              <w:rPr>
                <w:rFonts w:ascii="Times New Roman" w:hAnsi="Times New Roman"/>
                <w:w w:val="120"/>
                <w:sz w:val="18"/>
                <w:lang w:val="ru-RU"/>
              </w:rPr>
              <w:t>Суворова.</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Действия</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эскадры</w:t>
            </w:r>
            <w:r w:rsidRPr="00036E76">
              <w:rPr>
                <w:rFonts w:ascii="Times New Roman" w:hAnsi="Times New Roman"/>
                <w:sz w:val="18"/>
                <w:lang w:val="ru-RU"/>
              </w:rPr>
              <w:t xml:space="preserve"> </w:t>
            </w:r>
            <w:r w:rsidRPr="00036E76">
              <w:rPr>
                <w:rFonts w:ascii="Times New Roman" w:hAnsi="Times New Roman"/>
                <w:w w:val="120"/>
                <w:sz w:val="18"/>
                <w:lang w:val="ru-RU"/>
              </w:rPr>
              <w:t>Ф.</w:t>
            </w:r>
            <w:r w:rsidRPr="00036E76">
              <w:rPr>
                <w:rFonts w:ascii="Times New Roman" w:hAnsi="Times New Roman"/>
                <w:spacing w:val="2"/>
                <w:w w:val="120"/>
                <w:sz w:val="18"/>
                <w:lang w:val="ru-RU"/>
              </w:rPr>
              <w:t xml:space="preserve"> </w:t>
            </w:r>
            <w:r w:rsidRPr="00036E76">
              <w:rPr>
                <w:rFonts w:ascii="Times New Roman" w:hAnsi="Times New Roman"/>
                <w:w w:val="120"/>
                <w:sz w:val="18"/>
                <w:lang w:val="ru-RU"/>
              </w:rPr>
              <w:t>Ф.</w:t>
            </w:r>
            <w:r w:rsidRPr="00036E76">
              <w:rPr>
                <w:rFonts w:ascii="Times New Roman" w:hAnsi="Times New Roman"/>
                <w:spacing w:val="3"/>
                <w:w w:val="120"/>
                <w:sz w:val="18"/>
                <w:lang w:val="ru-RU"/>
              </w:rPr>
              <w:t xml:space="preserve"> </w:t>
            </w:r>
            <w:r w:rsidRPr="00036E76">
              <w:rPr>
                <w:rFonts w:ascii="Times New Roman" w:hAnsi="Times New Roman"/>
                <w:w w:val="120"/>
                <w:sz w:val="18"/>
                <w:lang w:val="ru-RU"/>
              </w:rPr>
              <w:t>Ушакова</w:t>
            </w:r>
            <w:r w:rsidRPr="00036E76">
              <w:rPr>
                <w:rFonts w:ascii="Times New Roman" w:hAnsi="Times New Roman"/>
                <w:spacing w:val="2"/>
                <w:w w:val="120"/>
                <w:sz w:val="18"/>
                <w:lang w:val="ru-RU"/>
              </w:rPr>
              <w:t xml:space="preserve"> </w:t>
            </w:r>
            <w:r w:rsidRPr="00036E76">
              <w:rPr>
                <w:rFonts w:ascii="Times New Roman" w:hAnsi="Times New Roman"/>
                <w:w w:val="120"/>
                <w:sz w:val="18"/>
                <w:lang w:val="ru-RU"/>
              </w:rPr>
              <w:t>в</w:t>
            </w:r>
            <w:r w:rsidRPr="00036E76">
              <w:rPr>
                <w:rFonts w:ascii="Times New Roman" w:hAnsi="Times New Roman"/>
                <w:sz w:val="18"/>
                <w:lang w:val="ru-RU"/>
              </w:rPr>
              <w:t xml:space="preserve"> </w:t>
            </w:r>
            <w:r w:rsidRPr="00036E76">
              <w:rPr>
                <w:rFonts w:ascii="Times New Roman" w:hAnsi="Times New Roman"/>
                <w:w w:val="110"/>
                <w:sz w:val="18"/>
                <w:lang w:val="ru-RU"/>
              </w:rPr>
              <w:t>Средиземном</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море.</w:t>
            </w:r>
          </w:p>
          <w:p w:rsidR="00036E76" w:rsidRPr="00036E76" w:rsidRDefault="00036E76" w:rsidP="00036E76">
            <w:pPr>
              <w:ind w:left="110"/>
              <w:rPr>
                <w:rFonts w:ascii="Times New Roman" w:hAnsi="Times New Roman"/>
                <w:sz w:val="18"/>
                <w:lang w:val="ru-RU"/>
              </w:rPr>
            </w:pPr>
            <w:r w:rsidRPr="00036E76">
              <w:rPr>
                <w:rFonts w:ascii="Times New Roman" w:hAnsi="Times New Roman"/>
                <w:w w:val="105"/>
                <w:sz w:val="18"/>
                <w:lang w:val="ru-RU"/>
              </w:rPr>
              <w:t>Причины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дворцового</w:t>
            </w:r>
            <w:r w:rsidRPr="00036E76">
              <w:rPr>
                <w:rFonts w:ascii="Times New Roman" w:hAnsi="Times New Roman"/>
                <w:sz w:val="18"/>
                <w:lang w:val="ru-RU"/>
              </w:rPr>
              <w:t xml:space="preserve"> </w:t>
            </w:r>
            <w:r w:rsidRPr="00036E76">
              <w:rPr>
                <w:rFonts w:ascii="Times New Roman" w:hAnsi="Times New Roman"/>
                <w:w w:val="105"/>
                <w:sz w:val="18"/>
                <w:lang w:val="ru-RU"/>
              </w:rPr>
              <w:t>переворота</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11</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 xml:space="preserve">марта </w:t>
            </w:r>
            <w:r w:rsidRPr="00036E76">
              <w:rPr>
                <w:rFonts w:ascii="Times New Roman" w:hAnsi="Times New Roman"/>
                <w:w w:val="120"/>
                <w:sz w:val="18"/>
                <w:lang w:val="ru-RU"/>
              </w:rPr>
              <w:t>1801</w:t>
            </w:r>
            <w:r w:rsidRPr="00036E76">
              <w:rPr>
                <w:rFonts w:ascii="Times New Roman" w:hAnsi="Times New Roman"/>
                <w:spacing w:val="-5"/>
                <w:w w:val="120"/>
                <w:sz w:val="18"/>
                <w:lang w:val="ru-RU"/>
              </w:rPr>
              <w:t xml:space="preserve"> </w:t>
            </w:r>
            <w:r w:rsidRPr="00036E76">
              <w:rPr>
                <w:rFonts w:ascii="Times New Roman" w:hAnsi="Times New Roman"/>
                <w:w w:val="120"/>
                <w:sz w:val="18"/>
                <w:lang w:val="ru-RU"/>
              </w:rPr>
              <w:t>г.</w:t>
            </w:r>
          </w:p>
        </w:tc>
        <w:tc>
          <w:tcPr>
            <w:tcW w:w="2835" w:type="dxa"/>
          </w:tcPr>
          <w:p w:rsidR="00036E76" w:rsidRPr="00036E76" w:rsidRDefault="00036E76" w:rsidP="00036E76">
            <w:pPr>
              <w:spacing w:before="77"/>
              <w:ind w:left="168"/>
              <w:rPr>
                <w:rFonts w:ascii="Times New Roman" w:hAnsi="Times New Roman"/>
                <w:sz w:val="18"/>
                <w:lang w:val="ru-RU"/>
              </w:rPr>
            </w:pPr>
            <w:r w:rsidRPr="00036E76">
              <w:rPr>
                <w:rFonts w:ascii="Times New Roman" w:hAnsi="Times New Roman"/>
                <w:w w:val="105"/>
                <w:sz w:val="18"/>
                <w:lang w:val="ru-RU"/>
              </w:rPr>
              <w:lastRenderedPageBreak/>
              <w:t>Представлять</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характеристику</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личности</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деятельности</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Екатери</w:t>
            </w:r>
            <w:r w:rsidRPr="00036E76">
              <w:rPr>
                <w:rFonts w:ascii="Times New Roman" w:hAnsi="Times New Roman"/>
                <w:w w:val="115"/>
                <w:sz w:val="18"/>
                <w:lang w:val="ru-RU"/>
              </w:rPr>
              <w:t>ны</w:t>
            </w:r>
            <w:r w:rsidRPr="00036E76">
              <w:rPr>
                <w:rFonts w:ascii="Times New Roman" w:hAnsi="Times New Roman"/>
                <w:spacing w:val="18"/>
                <w:w w:val="115"/>
                <w:sz w:val="18"/>
                <w:lang w:val="ru-RU"/>
              </w:rPr>
              <w:t xml:space="preserve"> </w:t>
            </w:r>
            <w:r w:rsidRPr="00036E76">
              <w:rPr>
                <w:rFonts w:ascii="Times New Roman" w:hAnsi="Times New Roman"/>
                <w:w w:val="115"/>
                <w:sz w:val="18"/>
              </w:rPr>
              <w:t>II</w:t>
            </w:r>
            <w:r w:rsidRPr="00036E76">
              <w:rPr>
                <w:rFonts w:ascii="Times New Roman" w:hAnsi="Times New Roman"/>
                <w:w w:val="115"/>
                <w:sz w:val="18"/>
                <w:lang w:val="ru-RU"/>
              </w:rPr>
              <w:t>.</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20"/>
                <w:w w:val="110"/>
                <w:sz w:val="18"/>
                <w:lang w:val="ru-RU"/>
              </w:rPr>
              <w:t xml:space="preserve"> </w:t>
            </w:r>
            <w:r w:rsidRPr="00036E76">
              <w:rPr>
                <w:rFonts w:ascii="Times New Roman" w:hAnsi="Times New Roman"/>
                <w:i/>
                <w:w w:val="110"/>
                <w:sz w:val="18"/>
                <w:lang w:val="ru-RU"/>
              </w:rPr>
              <w:t>просвещённый</w:t>
            </w:r>
            <w:r w:rsidRPr="00036E76">
              <w:rPr>
                <w:rFonts w:ascii="Times New Roman" w:hAnsi="Times New Roman"/>
                <w:i/>
                <w:spacing w:val="15"/>
                <w:w w:val="110"/>
                <w:sz w:val="18"/>
                <w:lang w:val="ru-RU"/>
              </w:rPr>
              <w:t xml:space="preserve"> </w:t>
            </w:r>
            <w:r w:rsidRPr="00036E76">
              <w:rPr>
                <w:rFonts w:ascii="Times New Roman" w:hAnsi="Times New Roman"/>
                <w:i/>
                <w:w w:val="110"/>
                <w:sz w:val="18"/>
                <w:lang w:val="ru-RU"/>
              </w:rPr>
              <w:t>абсолютизм</w:t>
            </w:r>
            <w:r w:rsidRPr="00036E76">
              <w:rPr>
                <w:rFonts w:ascii="Times New Roman" w:hAnsi="Times New Roman"/>
                <w:w w:val="110"/>
                <w:sz w:val="18"/>
                <w:lang w:val="ru-RU"/>
              </w:rPr>
              <w:t>,</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Уложенная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комиссия,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Вольное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экономическое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общество,</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секуляризация.</w:t>
            </w:r>
          </w:p>
          <w:p w:rsidR="00036E76" w:rsidRPr="00036E76" w:rsidRDefault="00036E76" w:rsidP="00036E76">
            <w:pPr>
              <w:ind w:left="168"/>
              <w:rPr>
                <w:rFonts w:ascii="Times New Roman" w:hAnsi="Times New Roman"/>
                <w:sz w:val="18"/>
                <w:lang w:val="ru-RU"/>
              </w:rPr>
            </w:pPr>
            <w:r w:rsidRPr="00036E76">
              <w:rPr>
                <w:rFonts w:ascii="Times New Roman" w:hAnsi="Times New Roman"/>
                <w:i/>
                <w:w w:val="110"/>
                <w:sz w:val="18"/>
                <w:lang w:val="ru-RU"/>
              </w:rPr>
              <w:t>Извлекать</w:t>
            </w:r>
            <w:r w:rsidRPr="00036E76">
              <w:rPr>
                <w:rFonts w:ascii="Times New Roman" w:hAnsi="Times New Roman"/>
                <w:i/>
                <w:spacing w:val="4"/>
                <w:w w:val="110"/>
                <w:sz w:val="18"/>
                <w:lang w:val="ru-RU"/>
              </w:rPr>
              <w:t xml:space="preserve"> </w:t>
            </w:r>
            <w:r w:rsidRPr="00036E76">
              <w:rPr>
                <w:rFonts w:ascii="Times New Roman" w:hAnsi="Times New Roman"/>
                <w:i/>
                <w:w w:val="110"/>
                <w:sz w:val="18"/>
                <w:lang w:val="ru-RU"/>
              </w:rPr>
              <w:t>информацию</w:t>
            </w:r>
            <w:r w:rsidRPr="00036E76">
              <w:rPr>
                <w:rFonts w:ascii="Times New Roman" w:hAnsi="Times New Roman"/>
                <w:i/>
                <w:spacing w:val="2"/>
                <w:w w:val="110"/>
                <w:sz w:val="18"/>
                <w:lang w:val="ru-RU"/>
              </w:rPr>
              <w:t xml:space="preserve"> </w:t>
            </w:r>
            <w:r w:rsidRPr="00036E76">
              <w:rPr>
                <w:rFonts w:ascii="Times New Roman" w:hAnsi="Times New Roman"/>
                <w:w w:val="110"/>
                <w:sz w:val="18"/>
                <w:lang w:val="ru-RU"/>
              </w:rPr>
              <w:t>из</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«Наказа»</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Екатерины</w:t>
            </w:r>
            <w:r w:rsidRPr="00036E76">
              <w:rPr>
                <w:rFonts w:ascii="Times New Roman" w:hAnsi="Times New Roman"/>
                <w:spacing w:val="14"/>
                <w:w w:val="110"/>
                <w:sz w:val="18"/>
                <w:lang w:val="ru-RU"/>
              </w:rPr>
              <w:t xml:space="preserve"> </w:t>
            </w:r>
            <w:r w:rsidRPr="00036E76">
              <w:rPr>
                <w:rFonts w:ascii="Times New Roman" w:hAnsi="Times New Roman"/>
                <w:w w:val="110"/>
                <w:sz w:val="18"/>
              </w:rPr>
              <w:t>II</w:t>
            </w:r>
            <w:r w:rsidRPr="00036E76">
              <w:rPr>
                <w:rFonts w:ascii="Times New Roman" w:hAnsi="Times New Roman"/>
                <w:w w:val="110"/>
                <w:sz w:val="18"/>
                <w:lang w:val="ru-RU"/>
              </w:rPr>
              <w:t>,</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выявлять</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особенности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просвещённого</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абсолютизма</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России.</w:t>
            </w:r>
          </w:p>
          <w:p w:rsidR="00036E76" w:rsidRPr="00036E76" w:rsidRDefault="00036E76" w:rsidP="00036E76">
            <w:pPr>
              <w:ind w:left="168"/>
              <w:rPr>
                <w:rFonts w:ascii="Times New Roman" w:hAnsi="Times New Roman"/>
                <w:sz w:val="18"/>
                <w:lang w:val="ru-RU"/>
              </w:rPr>
            </w:pPr>
            <w:r w:rsidRPr="00036E76">
              <w:rPr>
                <w:rFonts w:ascii="Times New Roman" w:hAnsi="Times New Roman"/>
                <w:i/>
                <w:w w:val="115"/>
                <w:sz w:val="18"/>
                <w:lang w:val="ru-RU"/>
              </w:rPr>
              <w:t>Представлять</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в</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виде</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 xml:space="preserve">схемы </w:t>
            </w:r>
            <w:r w:rsidRPr="00036E76">
              <w:rPr>
                <w:rFonts w:ascii="Times New Roman" w:hAnsi="Times New Roman"/>
                <w:w w:val="115"/>
                <w:sz w:val="18"/>
                <w:lang w:val="ru-RU"/>
              </w:rPr>
              <w:t>систему</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местного</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управления</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по</w:t>
            </w:r>
            <w:r w:rsidRPr="00036E76">
              <w:rPr>
                <w:rFonts w:ascii="Times New Roman" w:hAnsi="Times New Roman"/>
                <w:spacing w:val="-42"/>
                <w:w w:val="115"/>
                <w:sz w:val="18"/>
                <w:lang w:val="ru-RU"/>
              </w:rPr>
              <w:t xml:space="preserve"> </w:t>
            </w:r>
            <w:r w:rsidRPr="00036E76">
              <w:rPr>
                <w:rFonts w:ascii="Times New Roman" w:hAnsi="Times New Roman"/>
                <w:w w:val="115"/>
                <w:sz w:val="18"/>
                <w:lang w:val="ru-RU"/>
              </w:rPr>
              <w:t>губернской</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реформе.</w:t>
            </w:r>
          </w:p>
          <w:p w:rsidR="00036E76" w:rsidRPr="00036E76" w:rsidRDefault="00036E76" w:rsidP="00036E76">
            <w:pPr>
              <w:ind w:left="168"/>
              <w:rPr>
                <w:rFonts w:ascii="Times New Roman" w:hAnsi="Times New Roman"/>
                <w:sz w:val="18"/>
                <w:lang w:val="ru-RU"/>
              </w:rPr>
            </w:pPr>
            <w:r w:rsidRPr="00036E76">
              <w:rPr>
                <w:rFonts w:ascii="Times New Roman" w:hAnsi="Times New Roman"/>
                <w:spacing w:val="-1"/>
                <w:w w:val="110"/>
                <w:sz w:val="18"/>
                <w:lang w:val="ru-RU"/>
              </w:rPr>
              <w:t xml:space="preserve">Раскрывать значение </w:t>
            </w:r>
            <w:r w:rsidRPr="00036E76">
              <w:rPr>
                <w:rFonts w:ascii="Times New Roman" w:hAnsi="Times New Roman"/>
                <w:w w:val="110"/>
                <w:sz w:val="18"/>
                <w:lang w:val="ru-RU"/>
              </w:rPr>
              <w:t>участия сословных представителей в мест</w:t>
            </w:r>
            <w:r w:rsidRPr="00036E76">
              <w:rPr>
                <w:rFonts w:ascii="Times New Roman" w:hAnsi="Times New Roman"/>
                <w:w w:val="115"/>
                <w:sz w:val="18"/>
                <w:lang w:val="ru-RU"/>
              </w:rPr>
              <w:t>ном</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самоуправлении</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России</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конце</w:t>
            </w:r>
            <w:r w:rsidRPr="00036E76">
              <w:rPr>
                <w:rFonts w:ascii="Times New Roman" w:hAnsi="Times New Roman"/>
                <w:spacing w:val="15"/>
                <w:w w:val="115"/>
                <w:sz w:val="18"/>
                <w:lang w:val="ru-RU"/>
              </w:rPr>
              <w:t xml:space="preserve"> </w:t>
            </w:r>
            <w:r w:rsidRPr="00036E76">
              <w:rPr>
                <w:rFonts w:ascii="Times New Roman" w:hAnsi="Times New Roman"/>
                <w:w w:val="115"/>
                <w:sz w:val="18"/>
              </w:rPr>
              <w:t>XVIII</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в.</w:t>
            </w:r>
          </w:p>
          <w:p w:rsidR="00036E76" w:rsidRPr="00036E76" w:rsidRDefault="00036E76" w:rsidP="00036E76">
            <w:pPr>
              <w:spacing w:before="96"/>
              <w:ind w:left="168"/>
              <w:rPr>
                <w:rFonts w:ascii="Times New Roman" w:hAnsi="Times New Roman"/>
                <w:sz w:val="18"/>
                <w:lang w:val="ru-RU"/>
              </w:rPr>
            </w:pPr>
            <w:r w:rsidRPr="00036E76">
              <w:rPr>
                <w:rFonts w:ascii="Times New Roman" w:hAnsi="Times New Roman"/>
                <w:w w:val="110"/>
                <w:sz w:val="18"/>
                <w:lang w:val="ru-RU"/>
              </w:rPr>
              <w:t>Показывать на карте территории расселения народов в Российской</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империи</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9"/>
                <w:w w:val="115"/>
                <w:sz w:val="18"/>
                <w:lang w:val="ru-RU"/>
              </w:rPr>
              <w:t xml:space="preserve"> </w:t>
            </w:r>
            <w:r w:rsidRPr="00036E76">
              <w:rPr>
                <w:rFonts w:ascii="Times New Roman" w:hAnsi="Times New Roman"/>
                <w:w w:val="115"/>
                <w:sz w:val="18"/>
              </w:rPr>
              <w:t>XVIII</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в.</w:t>
            </w:r>
          </w:p>
          <w:p w:rsidR="00036E76" w:rsidRPr="00036E76" w:rsidRDefault="00036E76" w:rsidP="00036E76">
            <w:pPr>
              <w:spacing w:before="67"/>
              <w:ind w:left="168"/>
              <w:rPr>
                <w:rFonts w:ascii="Times New Roman" w:hAnsi="Times New Roman"/>
                <w:sz w:val="18"/>
                <w:lang w:val="ru-RU"/>
              </w:rPr>
            </w:pPr>
            <w:r w:rsidRPr="00036E76">
              <w:rPr>
                <w:rFonts w:ascii="Times New Roman" w:hAnsi="Times New Roman"/>
                <w:spacing w:val="-1"/>
                <w:w w:val="110"/>
                <w:sz w:val="18"/>
                <w:lang w:val="ru-RU"/>
              </w:rPr>
              <w:t xml:space="preserve">Характеризовать </w:t>
            </w:r>
            <w:r w:rsidRPr="00036E76">
              <w:rPr>
                <w:rFonts w:ascii="Times New Roman" w:hAnsi="Times New Roman"/>
                <w:w w:val="110"/>
                <w:sz w:val="18"/>
                <w:lang w:val="ru-RU"/>
              </w:rPr>
              <w:t>национальную и религиозную политику власти</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в</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правление</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Екатерины</w:t>
            </w:r>
            <w:r w:rsidRPr="00036E76">
              <w:rPr>
                <w:rFonts w:ascii="Times New Roman" w:hAnsi="Times New Roman"/>
                <w:spacing w:val="17"/>
                <w:w w:val="115"/>
                <w:sz w:val="18"/>
                <w:lang w:val="ru-RU"/>
              </w:rPr>
              <w:t xml:space="preserve"> </w:t>
            </w:r>
            <w:r w:rsidRPr="00036E76">
              <w:rPr>
                <w:rFonts w:ascii="Times New Roman" w:hAnsi="Times New Roman"/>
                <w:w w:val="115"/>
                <w:sz w:val="18"/>
              </w:rPr>
              <w:t>II</w:t>
            </w:r>
            <w:r w:rsidRPr="00036E76">
              <w:rPr>
                <w:rFonts w:ascii="Times New Roman" w:hAnsi="Times New Roman"/>
                <w:w w:val="115"/>
                <w:sz w:val="18"/>
                <w:lang w:val="ru-RU"/>
              </w:rPr>
              <w:t>.</w:t>
            </w:r>
            <w:r w:rsidRPr="00036E76">
              <w:rPr>
                <w:rFonts w:ascii="Times New Roman" w:hAnsi="Times New Roman"/>
                <w:w w:val="110"/>
                <w:sz w:val="18"/>
                <w:lang w:val="ru-RU"/>
              </w:rPr>
              <w:t xml:space="preserve"> Объяснять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выступлений,</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имевших</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национальную</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lastRenderedPageBreak/>
              <w:t>правленность.</w:t>
            </w:r>
          </w:p>
          <w:p w:rsidR="00036E76" w:rsidRPr="00036E76" w:rsidRDefault="00036E76" w:rsidP="00036E76">
            <w:pPr>
              <w:spacing w:before="69"/>
              <w:ind w:left="168"/>
              <w:rPr>
                <w:rFonts w:ascii="Times New Roman" w:hAnsi="Times New Roman"/>
                <w:sz w:val="18"/>
                <w:lang w:val="ru-RU"/>
              </w:rPr>
            </w:pPr>
            <w:r w:rsidRPr="00036E76">
              <w:rPr>
                <w:rFonts w:ascii="Times New Roman" w:hAnsi="Times New Roman"/>
                <w:w w:val="110"/>
                <w:sz w:val="18"/>
                <w:lang w:val="ru-RU"/>
              </w:rPr>
              <w:t>Рассказывать об</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экономических районах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развитии экономики</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страны</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при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Екатерине</w:t>
            </w:r>
            <w:r w:rsidRPr="00036E76">
              <w:rPr>
                <w:rFonts w:ascii="Times New Roman" w:hAnsi="Times New Roman"/>
                <w:spacing w:val="16"/>
                <w:w w:val="110"/>
                <w:sz w:val="18"/>
                <w:lang w:val="ru-RU"/>
              </w:rPr>
              <w:t xml:space="preserve"> </w:t>
            </w:r>
            <w:r w:rsidRPr="00036E76">
              <w:rPr>
                <w:rFonts w:ascii="Times New Roman" w:hAnsi="Times New Roman"/>
                <w:w w:val="110"/>
                <w:sz w:val="18"/>
              </w:rPr>
              <w:t>II</w:t>
            </w:r>
            <w:r w:rsidRPr="00036E76">
              <w:rPr>
                <w:rFonts w:ascii="Times New Roman" w:hAnsi="Times New Roman"/>
                <w:w w:val="110"/>
                <w:sz w:val="18"/>
                <w:lang w:val="ru-RU"/>
              </w:rPr>
              <w:t>,</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используя</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информацию</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учебника</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карты.</w:t>
            </w:r>
          </w:p>
          <w:p w:rsidR="00036E76" w:rsidRPr="00036E76" w:rsidRDefault="00036E76" w:rsidP="00036E76">
            <w:pPr>
              <w:ind w:left="168"/>
              <w:rPr>
                <w:rFonts w:ascii="Times New Roman" w:hAnsi="Times New Roman"/>
                <w:sz w:val="18"/>
                <w:lang w:val="ru-RU"/>
              </w:rPr>
            </w:pPr>
            <w:r w:rsidRPr="00036E76">
              <w:rPr>
                <w:rFonts w:ascii="Times New Roman" w:hAnsi="Times New Roman"/>
                <w:i/>
                <w:w w:val="110"/>
                <w:sz w:val="18"/>
                <w:lang w:val="ru-RU"/>
              </w:rPr>
              <w:t>Сравнивать</w:t>
            </w:r>
            <w:r w:rsidRPr="00036E76">
              <w:rPr>
                <w:rFonts w:ascii="Times New Roman" w:hAnsi="Times New Roman"/>
                <w:i/>
                <w:spacing w:val="15"/>
                <w:w w:val="110"/>
                <w:sz w:val="18"/>
                <w:lang w:val="ru-RU"/>
              </w:rPr>
              <w:t xml:space="preserve"> </w:t>
            </w:r>
            <w:r w:rsidRPr="00036E76">
              <w:rPr>
                <w:rFonts w:ascii="Times New Roman" w:hAnsi="Times New Roman"/>
                <w:w w:val="110"/>
                <w:sz w:val="18"/>
                <w:lang w:val="ru-RU"/>
              </w:rPr>
              <w:t>экономическую</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социальную</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политику</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Петра</w:t>
            </w:r>
            <w:r w:rsidRPr="00036E76">
              <w:rPr>
                <w:rFonts w:ascii="Times New Roman" w:hAnsi="Times New Roman"/>
                <w:spacing w:val="21"/>
                <w:w w:val="110"/>
                <w:sz w:val="18"/>
                <w:lang w:val="ru-RU"/>
              </w:rPr>
              <w:t xml:space="preserve"> </w:t>
            </w:r>
            <w:r w:rsidRPr="00036E76">
              <w:rPr>
                <w:rFonts w:ascii="Times New Roman" w:hAnsi="Times New Roman"/>
                <w:w w:val="110"/>
                <w:sz w:val="18"/>
              </w:rPr>
              <w:t>I</w:t>
            </w:r>
            <w:r w:rsidRPr="00036E76">
              <w:rPr>
                <w:rFonts w:ascii="Times New Roman" w:hAnsi="Times New Roman"/>
                <w:spacing w:val="-40"/>
                <w:w w:val="110"/>
                <w:sz w:val="18"/>
                <w:lang w:val="ru-RU"/>
              </w:rPr>
              <w:t xml:space="preserve"> </w:t>
            </w:r>
            <w:r w:rsidRPr="00036E76">
              <w:rPr>
                <w:rFonts w:ascii="Times New Roman" w:hAnsi="Times New Roman"/>
                <w:w w:val="115"/>
                <w:sz w:val="18"/>
                <w:lang w:val="ru-RU"/>
              </w:rPr>
              <w:t>и</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Екатерины</w:t>
            </w:r>
            <w:r w:rsidRPr="00036E76">
              <w:rPr>
                <w:rFonts w:ascii="Times New Roman" w:hAnsi="Times New Roman"/>
                <w:spacing w:val="7"/>
                <w:w w:val="115"/>
                <w:sz w:val="18"/>
                <w:lang w:val="ru-RU"/>
              </w:rPr>
              <w:t xml:space="preserve"> </w:t>
            </w:r>
            <w:r w:rsidRPr="00036E76">
              <w:rPr>
                <w:rFonts w:ascii="Times New Roman" w:hAnsi="Times New Roman"/>
                <w:w w:val="115"/>
                <w:sz w:val="18"/>
              </w:rPr>
              <w:t>II</w:t>
            </w:r>
            <w:r w:rsidRPr="00036E76">
              <w:rPr>
                <w:rFonts w:ascii="Times New Roman" w:hAnsi="Times New Roman"/>
                <w:w w:val="115"/>
                <w:sz w:val="18"/>
                <w:lang w:val="ru-RU"/>
              </w:rPr>
              <w:t>,</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выявлять</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общие</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черты</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различия.</w:t>
            </w:r>
          </w:p>
          <w:p w:rsidR="00036E76" w:rsidRPr="00036E76" w:rsidRDefault="00036E76" w:rsidP="00036E76">
            <w:pPr>
              <w:ind w:left="168"/>
              <w:rPr>
                <w:rFonts w:ascii="Times New Roman" w:hAnsi="Times New Roman"/>
                <w:sz w:val="18"/>
                <w:lang w:val="ru-RU"/>
              </w:rPr>
            </w:pPr>
            <w:r w:rsidRPr="00036E76">
              <w:rPr>
                <w:rFonts w:ascii="Times New Roman" w:hAnsi="Times New Roman"/>
                <w:w w:val="105"/>
                <w:sz w:val="18"/>
                <w:lang w:val="ru-RU"/>
              </w:rPr>
              <w:t>Характеризовать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положение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российского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крепостного</w:t>
            </w:r>
            <w:r w:rsidRPr="00036E76">
              <w:rPr>
                <w:rFonts w:ascii="Times New Roman" w:hAnsi="Times New Roman"/>
                <w:spacing w:val="1"/>
                <w:w w:val="105"/>
                <w:sz w:val="18"/>
                <w:lang w:val="ru-RU"/>
              </w:rPr>
              <w:t xml:space="preserve"> </w:t>
            </w:r>
            <w:r w:rsidR="0011042D">
              <w:rPr>
                <w:rFonts w:ascii="Times New Roman" w:hAnsi="Times New Roman"/>
                <w:w w:val="105"/>
                <w:sz w:val="18"/>
                <w:lang w:val="ru-RU"/>
              </w:rPr>
              <w:t>крестьян</w:t>
            </w:r>
            <w:r w:rsidRPr="00036E76">
              <w:rPr>
                <w:rFonts w:ascii="Times New Roman" w:hAnsi="Times New Roman"/>
                <w:w w:val="110"/>
                <w:sz w:val="18"/>
                <w:lang w:val="ru-RU"/>
              </w:rPr>
              <w:t>ства</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с</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привлечением</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материала</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книги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А.</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Н.</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Радищева</w:t>
            </w:r>
            <w:r w:rsidRPr="00036E76">
              <w:rPr>
                <w:rFonts w:ascii="Times New Roman" w:hAnsi="Times New Roman"/>
                <w:spacing w:val="20"/>
                <w:w w:val="110"/>
                <w:sz w:val="18"/>
                <w:lang w:val="ru-RU"/>
              </w:rPr>
              <w:t xml:space="preserve"> </w:t>
            </w:r>
            <w:r w:rsidR="0011042D">
              <w:rPr>
                <w:rFonts w:ascii="Times New Roman" w:hAnsi="Times New Roman"/>
                <w:w w:val="110"/>
                <w:sz w:val="18"/>
                <w:lang w:val="ru-RU"/>
              </w:rPr>
              <w:t>«Путеше</w:t>
            </w:r>
            <w:r w:rsidRPr="00036E76">
              <w:rPr>
                <w:rFonts w:ascii="Times New Roman" w:hAnsi="Times New Roman"/>
                <w:w w:val="115"/>
                <w:sz w:val="18"/>
                <w:lang w:val="ru-RU"/>
              </w:rPr>
              <w:t>ствие</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из</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Петербурга</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Москву».</w:t>
            </w:r>
          </w:p>
          <w:p w:rsidR="00036E76" w:rsidRPr="00036E76" w:rsidRDefault="00036E76" w:rsidP="00036E76">
            <w:pPr>
              <w:ind w:left="168"/>
              <w:jc w:val="both"/>
              <w:rPr>
                <w:rFonts w:ascii="Times New Roman" w:hAnsi="Times New Roman"/>
                <w:sz w:val="18"/>
                <w:lang w:val="ru-RU"/>
              </w:rPr>
            </w:pPr>
            <w:r w:rsidRPr="00036E76">
              <w:rPr>
                <w:rFonts w:ascii="Times New Roman" w:hAnsi="Times New Roman"/>
                <w:i/>
                <w:w w:val="110"/>
                <w:sz w:val="18"/>
                <w:lang w:val="ru-RU"/>
              </w:rPr>
              <w:t>Проводить</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анализ</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исторических</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документов</w:t>
            </w:r>
            <w:r w:rsidRPr="00036E76">
              <w:rPr>
                <w:rFonts w:ascii="Times New Roman" w:hAnsi="Times New Roman"/>
                <w:i/>
                <w:spacing w:val="1"/>
                <w:w w:val="110"/>
                <w:sz w:val="18"/>
                <w:lang w:val="ru-RU"/>
              </w:rPr>
              <w:t xml:space="preserve"> </w:t>
            </w:r>
            <w:r w:rsidRPr="00036E76">
              <w:rPr>
                <w:rFonts w:ascii="Times New Roman" w:hAnsi="Times New Roman"/>
                <w:w w:val="110"/>
                <w:sz w:val="18"/>
                <w:lang w:val="ru-RU"/>
              </w:rPr>
              <w:t>(Жалованные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грамоты дворянству и городам и другое) для выявления прав</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обязанностей</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дворянства</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городского</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сословия.</w:t>
            </w:r>
          </w:p>
          <w:p w:rsidR="00036E76" w:rsidRPr="00036E76" w:rsidRDefault="00036E76" w:rsidP="00036E76">
            <w:pPr>
              <w:spacing w:before="89"/>
              <w:ind w:left="168"/>
              <w:rPr>
                <w:rFonts w:ascii="Times New Roman" w:hAnsi="Times New Roman"/>
                <w:sz w:val="18"/>
                <w:lang w:val="ru-RU"/>
              </w:rPr>
            </w:pPr>
            <w:r w:rsidRPr="00036E76">
              <w:rPr>
                <w:rFonts w:ascii="Times New Roman" w:hAnsi="Times New Roman"/>
                <w:i/>
                <w:w w:val="110"/>
                <w:sz w:val="18"/>
                <w:lang w:val="ru-RU"/>
              </w:rPr>
              <w:t>Участвовать</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в</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подготовке</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проекта</w:t>
            </w:r>
            <w:r w:rsidRPr="00036E76">
              <w:rPr>
                <w:rFonts w:ascii="Times New Roman" w:hAnsi="Times New Roman"/>
                <w:i/>
                <w:spacing w:val="1"/>
                <w:w w:val="110"/>
                <w:sz w:val="18"/>
                <w:lang w:val="ru-RU"/>
              </w:rPr>
              <w:t xml:space="preserve"> </w:t>
            </w:r>
            <w:r w:rsidRPr="00036E76">
              <w:rPr>
                <w:rFonts w:ascii="Times New Roman" w:hAnsi="Times New Roman"/>
                <w:w w:val="110"/>
                <w:sz w:val="18"/>
                <w:lang w:val="ru-RU"/>
              </w:rPr>
              <w:t>«Известные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предпринимательские династии» (в том числе на материале истории региона).</w:t>
            </w:r>
            <w:r w:rsidRPr="00036E76">
              <w:rPr>
                <w:rFonts w:ascii="Times New Roman" w:hAnsi="Times New Roman"/>
                <w:spacing w:val="-41"/>
                <w:w w:val="110"/>
                <w:sz w:val="18"/>
                <w:lang w:val="ru-RU"/>
              </w:rPr>
              <w:t xml:space="preserve"> </w:t>
            </w:r>
            <w:r w:rsidRPr="00036E76">
              <w:rPr>
                <w:rFonts w:ascii="Times New Roman" w:hAnsi="Times New Roman"/>
                <w:spacing w:val="-1"/>
                <w:w w:val="110"/>
                <w:sz w:val="18"/>
                <w:lang w:val="ru-RU"/>
              </w:rPr>
              <w:t xml:space="preserve">Показывать </w:t>
            </w:r>
            <w:r w:rsidRPr="00036E76">
              <w:rPr>
                <w:rFonts w:ascii="Times New Roman" w:hAnsi="Times New Roman"/>
                <w:w w:val="110"/>
                <w:sz w:val="18"/>
                <w:lang w:val="ru-RU"/>
              </w:rPr>
              <w:t>на карте важнейшие торговые пути, местоположение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крупнейших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российских</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ярмарок.</w:t>
            </w:r>
            <w:r w:rsidRPr="00036E76">
              <w:rPr>
                <w:rFonts w:ascii="Times New Roman" w:hAnsi="Times New Roman"/>
                <w:w w:val="115"/>
                <w:sz w:val="18"/>
                <w:lang w:val="ru-RU"/>
              </w:rPr>
              <w:t xml:space="preserve"> Показывать на карте территорию, раскрывать причины, ход,</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итоги,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восстания</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под</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предводительством</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Е.</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Пугачёва.</w:t>
            </w:r>
            <w:r w:rsidRPr="00036E76">
              <w:rPr>
                <w:rFonts w:ascii="Times New Roman" w:hAnsi="Times New Roman"/>
                <w:spacing w:val="-40"/>
                <w:w w:val="110"/>
                <w:sz w:val="18"/>
                <w:lang w:val="ru-RU"/>
              </w:rPr>
              <w:t xml:space="preserve"> </w:t>
            </w:r>
            <w:r w:rsidRPr="00036E76">
              <w:rPr>
                <w:rFonts w:ascii="Times New Roman" w:hAnsi="Times New Roman"/>
                <w:w w:val="115"/>
                <w:sz w:val="18"/>
                <w:lang w:val="ru-RU"/>
              </w:rPr>
              <w:t>Представлять</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характеристику</w:t>
            </w:r>
            <w:r w:rsidRPr="00036E76">
              <w:rPr>
                <w:rFonts w:ascii="Times New Roman" w:hAnsi="Times New Roman"/>
                <w:spacing w:val="15"/>
                <w:w w:val="115"/>
                <w:sz w:val="18"/>
                <w:lang w:val="ru-RU"/>
              </w:rPr>
              <w:t xml:space="preserve"> </w:t>
            </w:r>
            <w:r w:rsidRPr="00036E76">
              <w:rPr>
                <w:rFonts w:ascii="Times New Roman" w:hAnsi="Times New Roman"/>
                <w:w w:val="120"/>
                <w:sz w:val="18"/>
                <w:lang w:val="ru-RU"/>
              </w:rPr>
              <w:t>Е.</w:t>
            </w:r>
            <w:r w:rsidRPr="00036E76">
              <w:rPr>
                <w:rFonts w:ascii="Times New Roman" w:hAnsi="Times New Roman"/>
                <w:spacing w:val="12"/>
                <w:w w:val="120"/>
                <w:sz w:val="18"/>
                <w:lang w:val="ru-RU"/>
              </w:rPr>
              <w:t xml:space="preserve"> </w:t>
            </w:r>
            <w:r w:rsidRPr="00036E76">
              <w:rPr>
                <w:rFonts w:ascii="Times New Roman" w:hAnsi="Times New Roman"/>
                <w:w w:val="120"/>
                <w:sz w:val="18"/>
                <w:lang w:val="ru-RU"/>
              </w:rPr>
              <w:t>И.</w:t>
            </w:r>
            <w:r w:rsidRPr="00036E76">
              <w:rPr>
                <w:rFonts w:ascii="Times New Roman" w:hAnsi="Times New Roman"/>
                <w:spacing w:val="13"/>
                <w:w w:val="120"/>
                <w:sz w:val="18"/>
                <w:lang w:val="ru-RU"/>
              </w:rPr>
              <w:t xml:space="preserve"> </w:t>
            </w:r>
            <w:r w:rsidRPr="00036E76">
              <w:rPr>
                <w:rFonts w:ascii="Times New Roman" w:hAnsi="Times New Roman"/>
                <w:w w:val="115"/>
                <w:sz w:val="18"/>
                <w:lang w:val="ru-RU"/>
              </w:rPr>
              <w:t>Пугачёва.</w:t>
            </w:r>
          </w:p>
          <w:p w:rsidR="00036E76" w:rsidRPr="00036E76" w:rsidRDefault="00036E76" w:rsidP="00036E76">
            <w:pPr>
              <w:spacing w:before="72"/>
              <w:ind w:left="168"/>
              <w:rPr>
                <w:rFonts w:ascii="Times New Roman" w:hAnsi="Times New Roman"/>
                <w:sz w:val="18"/>
                <w:lang w:val="ru-RU"/>
              </w:rPr>
            </w:pPr>
            <w:r w:rsidRPr="00036E76">
              <w:rPr>
                <w:rFonts w:ascii="Times New Roman" w:hAnsi="Times New Roman"/>
                <w:w w:val="105"/>
                <w:sz w:val="18"/>
                <w:lang w:val="ru-RU"/>
              </w:rPr>
              <w:t>Объяснять,</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чём</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состояло</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влияние</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восстания</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под</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руководством</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Пугачёва</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внутреннюю</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политику,</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общественную</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жизнь.</w:t>
            </w:r>
            <w:r w:rsidRPr="00036E76">
              <w:rPr>
                <w:rFonts w:ascii="Times New Roman" w:hAnsi="Times New Roman"/>
                <w:i/>
                <w:w w:val="110"/>
                <w:sz w:val="18"/>
                <w:lang w:val="ru-RU"/>
              </w:rPr>
              <w:t xml:space="preserve"> Сравнивать</w:t>
            </w:r>
            <w:r w:rsidRPr="00036E76">
              <w:rPr>
                <w:rFonts w:ascii="Times New Roman" w:hAnsi="Times New Roman"/>
                <w:i/>
                <w:spacing w:val="11"/>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направления</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внешней</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политики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при</w:t>
            </w:r>
            <w:r w:rsidRPr="00036E76">
              <w:rPr>
                <w:rFonts w:ascii="Times New Roman" w:hAnsi="Times New Roman"/>
                <w:spacing w:val="-40"/>
                <w:w w:val="110"/>
                <w:sz w:val="18"/>
                <w:lang w:val="ru-RU"/>
              </w:rPr>
              <w:t xml:space="preserve"> </w:t>
            </w:r>
            <w:r w:rsidRPr="00036E76">
              <w:rPr>
                <w:rFonts w:ascii="Times New Roman" w:hAnsi="Times New Roman"/>
                <w:w w:val="115"/>
                <w:sz w:val="18"/>
                <w:lang w:val="ru-RU"/>
              </w:rPr>
              <w:t>Петре</w:t>
            </w:r>
            <w:r w:rsidRPr="00036E76">
              <w:rPr>
                <w:rFonts w:ascii="Times New Roman" w:hAnsi="Times New Roman"/>
                <w:spacing w:val="3"/>
                <w:w w:val="115"/>
                <w:sz w:val="18"/>
                <w:lang w:val="ru-RU"/>
              </w:rPr>
              <w:t xml:space="preserve"> </w:t>
            </w:r>
            <w:r w:rsidRPr="00036E76">
              <w:rPr>
                <w:rFonts w:ascii="Times New Roman" w:hAnsi="Times New Roman"/>
                <w:w w:val="115"/>
                <w:sz w:val="18"/>
              </w:rPr>
              <w:t>I</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Екатерине</w:t>
            </w:r>
            <w:r w:rsidRPr="00036E76">
              <w:rPr>
                <w:rFonts w:ascii="Times New Roman" w:hAnsi="Times New Roman"/>
                <w:spacing w:val="3"/>
                <w:w w:val="115"/>
                <w:sz w:val="18"/>
                <w:lang w:val="ru-RU"/>
              </w:rPr>
              <w:t xml:space="preserve"> </w:t>
            </w:r>
            <w:r w:rsidRPr="00036E76">
              <w:rPr>
                <w:rFonts w:ascii="Times New Roman" w:hAnsi="Times New Roman"/>
                <w:w w:val="115"/>
                <w:sz w:val="18"/>
              </w:rPr>
              <w:t>II</w:t>
            </w:r>
            <w:r w:rsidRPr="00036E76">
              <w:rPr>
                <w:rFonts w:ascii="Times New Roman" w:hAnsi="Times New Roman"/>
                <w:w w:val="115"/>
                <w:sz w:val="18"/>
                <w:lang w:val="ru-RU"/>
              </w:rPr>
              <w:t>,</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выявлять</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черты</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сходства</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различия.</w:t>
            </w:r>
          </w:p>
          <w:p w:rsidR="00036E76" w:rsidRPr="00036E76" w:rsidRDefault="00036E76" w:rsidP="00036E76">
            <w:pPr>
              <w:spacing w:before="1"/>
              <w:ind w:left="168"/>
              <w:rPr>
                <w:rFonts w:ascii="Times New Roman" w:hAnsi="Times New Roman"/>
                <w:sz w:val="18"/>
                <w:lang w:val="ru-RU"/>
              </w:rPr>
            </w:pPr>
            <w:r w:rsidRPr="00036E76">
              <w:rPr>
                <w:rFonts w:ascii="Times New Roman" w:hAnsi="Times New Roman"/>
                <w:i/>
                <w:w w:val="115"/>
                <w:sz w:val="18"/>
                <w:lang w:val="ru-RU"/>
              </w:rPr>
              <w:t xml:space="preserve">Систематизировать информацию </w:t>
            </w:r>
            <w:r w:rsidRPr="00036E76">
              <w:rPr>
                <w:rFonts w:ascii="Times New Roman" w:hAnsi="Times New Roman"/>
                <w:w w:val="115"/>
                <w:sz w:val="18"/>
                <w:lang w:val="ru-RU"/>
              </w:rPr>
              <w:t>о</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русско-</w:t>
            </w:r>
            <w:r w:rsidRPr="00036E76">
              <w:rPr>
                <w:rFonts w:ascii="Times New Roman" w:hAnsi="Times New Roman"/>
                <w:w w:val="115"/>
                <w:sz w:val="18"/>
                <w:lang w:val="ru-RU"/>
              </w:rPr>
              <w:lastRenderedPageBreak/>
              <w:t>турецких</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войнах</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второй</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половины</w:t>
            </w:r>
            <w:r w:rsidRPr="00036E76">
              <w:rPr>
                <w:rFonts w:ascii="Times New Roman" w:hAnsi="Times New Roman"/>
                <w:spacing w:val="23"/>
                <w:w w:val="110"/>
                <w:sz w:val="18"/>
                <w:lang w:val="ru-RU"/>
              </w:rPr>
              <w:t xml:space="preserve"> </w:t>
            </w:r>
            <w:r w:rsidRPr="00036E76">
              <w:rPr>
                <w:rFonts w:ascii="Times New Roman" w:hAnsi="Times New Roman"/>
                <w:w w:val="110"/>
                <w:sz w:val="18"/>
              </w:rPr>
              <w:t>XVIII</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(даты,</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участники,</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ключевые</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сражения,</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итоги).</w:t>
            </w:r>
          </w:p>
          <w:p w:rsidR="00036E76" w:rsidRPr="00036E76" w:rsidRDefault="00036E76" w:rsidP="00036E76">
            <w:pPr>
              <w:spacing w:before="3"/>
              <w:ind w:left="168"/>
              <w:rPr>
                <w:rFonts w:ascii="Times New Roman" w:hAnsi="Times New Roman"/>
                <w:sz w:val="18"/>
                <w:lang w:val="ru-RU"/>
              </w:rPr>
            </w:pPr>
            <w:r w:rsidRPr="00036E76">
              <w:rPr>
                <w:rFonts w:ascii="Times New Roman" w:hAnsi="Times New Roman"/>
                <w:i/>
                <w:w w:val="115"/>
                <w:sz w:val="18"/>
                <w:lang w:val="ru-RU"/>
              </w:rPr>
              <w:t>Давать</w:t>
            </w:r>
            <w:r w:rsidRPr="00036E76">
              <w:rPr>
                <w:rFonts w:ascii="Times New Roman" w:hAnsi="Times New Roman"/>
                <w:i/>
                <w:spacing w:val="15"/>
                <w:w w:val="115"/>
                <w:sz w:val="18"/>
                <w:lang w:val="ru-RU"/>
              </w:rPr>
              <w:t xml:space="preserve"> </w:t>
            </w:r>
            <w:r w:rsidRPr="00036E76">
              <w:rPr>
                <w:rFonts w:ascii="Times New Roman" w:hAnsi="Times New Roman"/>
                <w:i/>
                <w:w w:val="115"/>
                <w:sz w:val="18"/>
                <w:lang w:val="ru-RU"/>
              </w:rPr>
              <w:t>характеристику</w:t>
            </w:r>
            <w:r w:rsidRPr="00036E76">
              <w:rPr>
                <w:rFonts w:ascii="Times New Roman" w:hAnsi="Times New Roman"/>
                <w:i/>
                <w:spacing w:val="15"/>
                <w:w w:val="115"/>
                <w:sz w:val="18"/>
                <w:lang w:val="ru-RU"/>
              </w:rPr>
              <w:t xml:space="preserve"> </w:t>
            </w:r>
            <w:r w:rsidRPr="00036E76">
              <w:rPr>
                <w:rFonts w:ascii="Times New Roman" w:hAnsi="Times New Roman"/>
                <w:w w:val="115"/>
                <w:sz w:val="18"/>
                <w:lang w:val="ru-RU"/>
              </w:rPr>
              <w:t>личности</w:t>
            </w:r>
            <w:r w:rsidRPr="00036E76">
              <w:rPr>
                <w:rFonts w:ascii="Times New Roman" w:hAnsi="Times New Roman"/>
                <w:spacing w:val="21"/>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21"/>
                <w:w w:val="115"/>
                <w:sz w:val="18"/>
                <w:lang w:val="ru-RU"/>
              </w:rPr>
              <w:t xml:space="preserve"> </w:t>
            </w:r>
            <w:r w:rsidRPr="00036E76">
              <w:rPr>
                <w:rFonts w:ascii="Times New Roman" w:hAnsi="Times New Roman"/>
                <w:w w:val="115"/>
                <w:sz w:val="18"/>
                <w:lang w:val="ru-RU"/>
              </w:rPr>
              <w:t>деятельности</w:t>
            </w:r>
            <w:r w:rsidRPr="00036E76">
              <w:rPr>
                <w:rFonts w:ascii="Times New Roman" w:hAnsi="Times New Roman"/>
                <w:spacing w:val="21"/>
                <w:w w:val="115"/>
                <w:sz w:val="18"/>
                <w:lang w:val="ru-RU"/>
              </w:rPr>
              <w:t xml:space="preserve"> </w:t>
            </w:r>
            <w:r w:rsidRPr="00036E76">
              <w:rPr>
                <w:rFonts w:ascii="Times New Roman" w:hAnsi="Times New Roman"/>
                <w:w w:val="115"/>
                <w:sz w:val="18"/>
                <w:lang w:val="ru-RU"/>
              </w:rPr>
              <w:t>П.</w:t>
            </w:r>
            <w:r w:rsidRPr="00036E76">
              <w:rPr>
                <w:rFonts w:ascii="Times New Roman" w:hAnsi="Times New Roman"/>
                <w:spacing w:val="21"/>
                <w:w w:val="115"/>
                <w:sz w:val="18"/>
                <w:lang w:val="ru-RU"/>
              </w:rPr>
              <w:t xml:space="preserve"> </w:t>
            </w:r>
            <w:r w:rsidRPr="00036E76">
              <w:rPr>
                <w:rFonts w:ascii="Times New Roman" w:hAnsi="Times New Roman"/>
                <w:w w:val="115"/>
                <w:sz w:val="18"/>
                <w:lang w:val="ru-RU"/>
              </w:rPr>
              <w:t>А.</w:t>
            </w:r>
            <w:r w:rsidRPr="00036E76">
              <w:rPr>
                <w:rFonts w:ascii="Times New Roman" w:hAnsi="Times New Roman"/>
                <w:spacing w:val="21"/>
                <w:w w:val="115"/>
                <w:sz w:val="18"/>
                <w:lang w:val="ru-RU"/>
              </w:rPr>
              <w:t xml:space="preserve"> </w:t>
            </w:r>
            <w:r w:rsidR="0011042D">
              <w:rPr>
                <w:rFonts w:ascii="Times New Roman" w:hAnsi="Times New Roman"/>
                <w:w w:val="115"/>
                <w:sz w:val="18"/>
                <w:lang w:val="ru-RU"/>
              </w:rPr>
              <w:t>Румян</w:t>
            </w:r>
            <w:r w:rsidRPr="00036E76">
              <w:rPr>
                <w:rFonts w:ascii="Times New Roman" w:hAnsi="Times New Roman"/>
                <w:w w:val="125"/>
                <w:sz w:val="18"/>
                <w:lang w:val="ru-RU"/>
              </w:rPr>
              <w:t>цева,</w:t>
            </w:r>
            <w:r w:rsidRPr="00036E76">
              <w:rPr>
                <w:rFonts w:ascii="Times New Roman" w:hAnsi="Times New Roman"/>
                <w:spacing w:val="-1"/>
                <w:w w:val="125"/>
                <w:sz w:val="18"/>
                <w:lang w:val="ru-RU"/>
              </w:rPr>
              <w:t xml:space="preserve"> </w:t>
            </w:r>
            <w:r w:rsidRPr="00036E76">
              <w:rPr>
                <w:rFonts w:ascii="Times New Roman" w:hAnsi="Times New Roman"/>
                <w:w w:val="130"/>
                <w:sz w:val="18"/>
                <w:lang w:val="ru-RU"/>
              </w:rPr>
              <w:t>А.</w:t>
            </w:r>
            <w:r w:rsidRPr="00036E76">
              <w:rPr>
                <w:rFonts w:ascii="Times New Roman" w:hAnsi="Times New Roman"/>
                <w:spacing w:val="-3"/>
                <w:w w:val="130"/>
                <w:sz w:val="18"/>
                <w:lang w:val="ru-RU"/>
              </w:rPr>
              <w:t xml:space="preserve"> </w:t>
            </w:r>
            <w:r w:rsidRPr="00036E76">
              <w:rPr>
                <w:rFonts w:ascii="Times New Roman" w:hAnsi="Times New Roman"/>
                <w:w w:val="130"/>
                <w:sz w:val="18"/>
                <w:lang w:val="ru-RU"/>
              </w:rPr>
              <w:t>В.</w:t>
            </w:r>
            <w:r w:rsidRPr="00036E76">
              <w:rPr>
                <w:rFonts w:ascii="Times New Roman" w:hAnsi="Times New Roman"/>
                <w:spacing w:val="-3"/>
                <w:w w:val="130"/>
                <w:sz w:val="18"/>
                <w:lang w:val="ru-RU"/>
              </w:rPr>
              <w:t xml:space="preserve"> </w:t>
            </w:r>
            <w:r w:rsidRPr="00036E76">
              <w:rPr>
                <w:rFonts w:ascii="Times New Roman" w:hAnsi="Times New Roman"/>
                <w:w w:val="125"/>
                <w:sz w:val="18"/>
                <w:lang w:val="ru-RU"/>
              </w:rPr>
              <w:t>Суворова,</w:t>
            </w:r>
            <w:r w:rsidRPr="00036E76">
              <w:rPr>
                <w:rFonts w:ascii="Times New Roman" w:hAnsi="Times New Roman"/>
                <w:spacing w:val="-1"/>
                <w:w w:val="125"/>
                <w:sz w:val="18"/>
                <w:lang w:val="ru-RU"/>
              </w:rPr>
              <w:t xml:space="preserve"> </w:t>
            </w:r>
            <w:r w:rsidRPr="00036E76">
              <w:rPr>
                <w:rFonts w:ascii="Times New Roman" w:hAnsi="Times New Roman"/>
                <w:w w:val="130"/>
                <w:sz w:val="18"/>
                <w:lang w:val="ru-RU"/>
              </w:rPr>
              <w:t>Ф.</w:t>
            </w:r>
            <w:r w:rsidRPr="00036E76">
              <w:rPr>
                <w:rFonts w:ascii="Times New Roman" w:hAnsi="Times New Roman"/>
                <w:spacing w:val="-2"/>
                <w:w w:val="130"/>
                <w:sz w:val="18"/>
                <w:lang w:val="ru-RU"/>
              </w:rPr>
              <w:t xml:space="preserve"> </w:t>
            </w:r>
            <w:r w:rsidRPr="00036E76">
              <w:rPr>
                <w:rFonts w:ascii="Times New Roman" w:hAnsi="Times New Roman"/>
                <w:w w:val="130"/>
                <w:sz w:val="18"/>
                <w:lang w:val="ru-RU"/>
              </w:rPr>
              <w:t>Ф.</w:t>
            </w:r>
            <w:r w:rsidRPr="00036E76">
              <w:rPr>
                <w:rFonts w:ascii="Times New Roman" w:hAnsi="Times New Roman"/>
                <w:spacing w:val="-3"/>
                <w:w w:val="130"/>
                <w:sz w:val="18"/>
                <w:lang w:val="ru-RU"/>
              </w:rPr>
              <w:t xml:space="preserve"> </w:t>
            </w:r>
            <w:r w:rsidRPr="00036E76">
              <w:rPr>
                <w:rFonts w:ascii="Times New Roman" w:hAnsi="Times New Roman"/>
                <w:w w:val="125"/>
                <w:sz w:val="18"/>
                <w:lang w:val="ru-RU"/>
              </w:rPr>
              <w:t>Ушакова,</w:t>
            </w:r>
            <w:r w:rsidRPr="00036E76">
              <w:rPr>
                <w:rFonts w:ascii="Times New Roman" w:hAnsi="Times New Roman"/>
                <w:spacing w:val="-1"/>
                <w:w w:val="125"/>
                <w:sz w:val="18"/>
                <w:lang w:val="ru-RU"/>
              </w:rPr>
              <w:t xml:space="preserve"> </w:t>
            </w:r>
            <w:r w:rsidRPr="00036E76">
              <w:rPr>
                <w:rFonts w:ascii="Times New Roman" w:hAnsi="Times New Roman"/>
                <w:w w:val="130"/>
                <w:sz w:val="18"/>
                <w:lang w:val="ru-RU"/>
              </w:rPr>
              <w:t>Г.</w:t>
            </w:r>
            <w:r w:rsidRPr="00036E76">
              <w:rPr>
                <w:rFonts w:ascii="Times New Roman" w:hAnsi="Times New Roman"/>
                <w:spacing w:val="-3"/>
                <w:w w:val="130"/>
                <w:sz w:val="18"/>
                <w:lang w:val="ru-RU"/>
              </w:rPr>
              <w:t xml:space="preserve"> </w:t>
            </w:r>
            <w:r w:rsidRPr="00036E76">
              <w:rPr>
                <w:rFonts w:ascii="Times New Roman" w:hAnsi="Times New Roman"/>
                <w:w w:val="130"/>
                <w:sz w:val="18"/>
                <w:lang w:val="ru-RU"/>
              </w:rPr>
              <w:t>А.</w:t>
            </w:r>
            <w:r w:rsidRPr="00036E76">
              <w:rPr>
                <w:rFonts w:ascii="Times New Roman" w:hAnsi="Times New Roman"/>
                <w:spacing w:val="-2"/>
                <w:w w:val="130"/>
                <w:sz w:val="18"/>
                <w:lang w:val="ru-RU"/>
              </w:rPr>
              <w:t xml:space="preserve"> </w:t>
            </w:r>
            <w:r w:rsidRPr="00036E76">
              <w:rPr>
                <w:rFonts w:ascii="Times New Roman" w:hAnsi="Times New Roman"/>
                <w:w w:val="125"/>
                <w:sz w:val="18"/>
                <w:lang w:val="ru-RU"/>
              </w:rPr>
              <w:t>Потёмкина.</w:t>
            </w:r>
          </w:p>
          <w:p w:rsidR="00036E76" w:rsidRPr="00036E76" w:rsidRDefault="00036E76" w:rsidP="00036E76">
            <w:pPr>
              <w:spacing w:before="2"/>
              <w:ind w:left="168"/>
              <w:rPr>
                <w:rFonts w:ascii="Times New Roman" w:hAnsi="Times New Roman"/>
                <w:sz w:val="18"/>
                <w:lang w:val="ru-RU"/>
              </w:rPr>
            </w:pPr>
            <w:r w:rsidRPr="00036E76">
              <w:rPr>
                <w:rFonts w:ascii="Times New Roman" w:hAnsi="Times New Roman"/>
                <w:w w:val="110"/>
                <w:sz w:val="18"/>
                <w:lang w:val="ru-RU"/>
              </w:rPr>
              <w:t>Высказывать</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обосновывать</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суждения</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причинах</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побед</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русских</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войск.</w:t>
            </w:r>
          </w:p>
          <w:p w:rsidR="00036E76" w:rsidRPr="00036E76" w:rsidRDefault="00036E76" w:rsidP="00036E76">
            <w:pPr>
              <w:spacing w:before="2"/>
              <w:ind w:left="168"/>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с</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опорой</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карту</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об</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освоении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новых</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территорий,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присоединённых</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ходе</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русско-турецких</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войн.</w:t>
            </w:r>
          </w:p>
          <w:p w:rsidR="00036E76" w:rsidRPr="00036E76" w:rsidRDefault="00036E76" w:rsidP="00036E76">
            <w:pPr>
              <w:spacing w:before="1"/>
              <w:ind w:left="168"/>
              <w:rPr>
                <w:rFonts w:ascii="Times New Roman" w:hAnsi="Times New Roman"/>
                <w:sz w:val="18"/>
                <w:lang w:val="ru-RU"/>
              </w:rPr>
            </w:pPr>
            <w:r w:rsidRPr="00036E76">
              <w:rPr>
                <w:rFonts w:ascii="Times New Roman" w:hAnsi="Times New Roman"/>
                <w:spacing w:val="-1"/>
                <w:w w:val="110"/>
                <w:sz w:val="18"/>
                <w:lang w:val="ru-RU"/>
              </w:rPr>
              <w:t xml:space="preserve">Давать оценку </w:t>
            </w:r>
            <w:r w:rsidRPr="00036E76">
              <w:rPr>
                <w:rFonts w:ascii="Times New Roman" w:hAnsi="Times New Roman"/>
                <w:w w:val="110"/>
                <w:sz w:val="18"/>
                <w:lang w:val="ru-RU"/>
              </w:rPr>
              <w:t>итогам внешней политики и международному</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положению</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России</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конце</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правления</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Екатерины</w:t>
            </w:r>
            <w:r w:rsidRPr="00036E76">
              <w:rPr>
                <w:rFonts w:ascii="Times New Roman" w:hAnsi="Times New Roman"/>
                <w:spacing w:val="6"/>
                <w:w w:val="115"/>
                <w:sz w:val="18"/>
                <w:lang w:val="ru-RU"/>
              </w:rPr>
              <w:t xml:space="preserve"> </w:t>
            </w:r>
            <w:r w:rsidRPr="00036E76">
              <w:rPr>
                <w:rFonts w:ascii="Times New Roman" w:hAnsi="Times New Roman"/>
                <w:w w:val="115"/>
                <w:sz w:val="18"/>
              </w:rPr>
              <w:t>II</w:t>
            </w:r>
            <w:r w:rsidRPr="00036E76">
              <w:rPr>
                <w:rFonts w:ascii="Times New Roman" w:hAnsi="Times New Roman"/>
                <w:w w:val="115"/>
                <w:sz w:val="18"/>
                <w:lang w:val="ru-RU"/>
              </w:rPr>
              <w:t>.</w:t>
            </w:r>
          </w:p>
          <w:p w:rsidR="00036E76" w:rsidRPr="00036E76" w:rsidRDefault="00036E76" w:rsidP="00036E76">
            <w:pPr>
              <w:ind w:left="168"/>
              <w:rPr>
                <w:rFonts w:ascii="Times New Roman" w:hAnsi="Times New Roman"/>
                <w:sz w:val="18"/>
                <w:lang w:val="ru-RU"/>
              </w:rPr>
            </w:pPr>
            <w:r w:rsidRPr="00036E76">
              <w:rPr>
                <w:rFonts w:ascii="Times New Roman" w:hAnsi="Times New Roman"/>
                <w:w w:val="105"/>
                <w:sz w:val="18"/>
                <w:lang w:val="ru-RU"/>
              </w:rPr>
              <w:t xml:space="preserve">Систематизировать </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 xml:space="preserve">информацию </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 xml:space="preserve">об </w:t>
            </w:r>
            <w:r w:rsidRPr="00036E76">
              <w:rPr>
                <w:rFonts w:ascii="Times New Roman" w:hAnsi="Times New Roman"/>
                <w:spacing w:val="8"/>
                <w:w w:val="105"/>
                <w:sz w:val="18"/>
                <w:lang w:val="ru-RU"/>
              </w:rPr>
              <w:t xml:space="preserve"> </w:t>
            </w:r>
            <w:r w:rsidRPr="00036E76">
              <w:rPr>
                <w:rFonts w:ascii="Times New Roman" w:hAnsi="Times New Roman"/>
                <w:w w:val="105"/>
                <w:sz w:val="18"/>
                <w:lang w:val="ru-RU"/>
              </w:rPr>
              <w:t xml:space="preserve">участии </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 xml:space="preserve">России, </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наряду</w:t>
            </w:r>
          </w:p>
          <w:p w:rsidR="00036E76" w:rsidRPr="00036E76" w:rsidRDefault="00036E76" w:rsidP="009D7AFA">
            <w:pPr>
              <w:ind w:left="168"/>
              <w:rPr>
                <w:rFonts w:ascii="Times New Roman" w:eastAsia="Times New Roman" w:hAnsi="Times New Roman"/>
                <w:w w:val="110"/>
                <w:sz w:val="18"/>
                <w:lang w:val="ru-RU"/>
              </w:rPr>
            </w:pPr>
            <w:r w:rsidRPr="00036E76">
              <w:rPr>
                <w:rFonts w:ascii="Times New Roman" w:eastAsia="Times New Roman" w:hAnsi="Times New Roman"/>
                <w:w w:val="110"/>
                <w:sz w:val="18"/>
                <w:lang w:val="ru-RU"/>
              </w:rPr>
              <w:t>с</w:t>
            </w:r>
            <w:r w:rsidRPr="00036E76">
              <w:rPr>
                <w:rFonts w:ascii="Times New Roman" w:eastAsia="Times New Roman" w:hAnsi="Times New Roman"/>
                <w:spacing w:val="16"/>
                <w:w w:val="110"/>
                <w:sz w:val="18"/>
                <w:lang w:val="ru-RU"/>
              </w:rPr>
              <w:t xml:space="preserve"> </w:t>
            </w:r>
            <w:r w:rsidRPr="00036E76">
              <w:rPr>
                <w:rFonts w:ascii="Times New Roman" w:eastAsia="Times New Roman" w:hAnsi="Times New Roman"/>
                <w:w w:val="110"/>
                <w:sz w:val="18"/>
                <w:lang w:val="ru-RU"/>
              </w:rPr>
              <w:t>империей</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Габсбуров</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16"/>
                <w:w w:val="110"/>
                <w:sz w:val="18"/>
                <w:lang w:val="ru-RU"/>
              </w:rPr>
              <w:t xml:space="preserve"> </w:t>
            </w:r>
            <w:r w:rsidRPr="00036E76">
              <w:rPr>
                <w:rFonts w:ascii="Times New Roman" w:eastAsia="Times New Roman" w:hAnsi="Times New Roman"/>
                <w:w w:val="110"/>
                <w:sz w:val="18"/>
                <w:lang w:val="ru-RU"/>
              </w:rPr>
              <w:t>Пруссией,</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разделах</w:t>
            </w:r>
            <w:r w:rsidRPr="00036E76">
              <w:rPr>
                <w:rFonts w:ascii="Times New Roman" w:eastAsia="Times New Roman" w:hAnsi="Times New Roman"/>
                <w:spacing w:val="16"/>
                <w:w w:val="110"/>
                <w:sz w:val="18"/>
                <w:lang w:val="ru-RU"/>
              </w:rPr>
              <w:t xml:space="preserve"> </w:t>
            </w:r>
            <w:r w:rsidRPr="00036E76">
              <w:rPr>
                <w:rFonts w:ascii="Times New Roman" w:eastAsia="Times New Roman" w:hAnsi="Times New Roman"/>
                <w:w w:val="110"/>
                <w:sz w:val="18"/>
                <w:lang w:val="ru-RU"/>
              </w:rPr>
              <w:t>Речи</w:t>
            </w:r>
            <w:r w:rsidRPr="00036E76">
              <w:rPr>
                <w:rFonts w:ascii="Times New Roman" w:eastAsia="Times New Roman" w:hAnsi="Times New Roman"/>
                <w:spacing w:val="17"/>
                <w:w w:val="110"/>
                <w:sz w:val="18"/>
                <w:lang w:val="ru-RU"/>
              </w:rPr>
              <w:t xml:space="preserve"> </w:t>
            </w:r>
            <w:r w:rsidR="009D7AFA">
              <w:rPr>
                <w:rFonts w:ascii="Times New Roman" w:eastAsia="Times New Roman" w:hAnsi="Times New Roman"/>
                <w:w w:val="110"/>
                <w:sz w:val="18"/>
                <w:lang w:val="ru-RU"/>
              </w:rPr>
              <w:t>Посполитой</w:t>
            </w:r>
          </w:p>
          <w:p w:rsidR="00036E76" w:rsidRPr="00036E76" w:rsidRDefault="00036E76" w:rsidP="00036E76">
            <w:pPr>
              <w:rPr>
                <w:rFonts w:ascii="Times New Roman" w:eastAsia="Times New Roman" w:hAnsi="Times New Roman"/>
                <w:w w:val="110"/>
                <w:sz w:val="18"/>
                <w:lang w:val="ru-RU"/>
              </w:rPr>
            </w:pPr>
          </w:p>
          <w:p w:rsidR="00036E76" w:rsidRPr="00036E76" w:rsidRDefault="00036E76" w:rsidP="00036E76">
            <w:pPr>
              <w:spacing w:before="57"/>
              <w:ind w:left="110"/>
              <w:rPr>
                <w:rFonts w:ascii="Times New Roman" w:hAnsi="Times New Roman"/>
                <w:sz w:val="18"/>
                <w:lang w:val="ru-RU"/>
              </w:rPr>
            </w:pPr>
            <w:r w:rsidRPr="00036E76">
              <w:rPr>
                <w:rFonts w:ascii="Times New Roman" w:hAnsi="Times New Roman"/>
                <w:i/>
                <w:w w:val="115"/>
                <w:sz w:val="18"/>
                <w:lang w:val="ru-RU"/>
              </w:rPr>
              <w:t>Составлять</w:t>
            </w:r>
            <w:r w:rsidRPr="00036E76">
              <w:rPr>
                <w:rFonts w:ascii="Times New Roman" w:hAnsi="Times New Roman"/>
                <w:i/>
                <w:spacing w:val="8"/>
                <w:w w:val="115"/>
                <w:sz w:val="18"/>
                <w:lang w:val="ru-RU"/>
              </w:rPr>
              <w:t xml:space="preserve"> </w:t>
            </w:r>
            <w:r w:rsidRPr="00036E76">
              <w:rPr>
                <w:rFonts w:ascii="Times New Roman" w:hAnsi="Times New Roman"/>
                <w:i/>
                <w:w w:val="115"/>
                <w:sz w:val="18"/>
                <w:lang w:val="ru-RU"/>
              </w:rPr>
              <w:t>характеристику</w:t>
            </w:r>
            <w:r w:rsidRPr="00036E76">
              <w:rPr>
                <w:rFonts w:ascii="Times New Roman" w:hAnsi="Times New Roman"/>
                <w:i/>
                <w:spacing w:val="9"/>
                <w:w w:val="115"/>
                <w:sz w:val="18"/>
                <w:lang w:val="ru-RU"/>
              </w:rPr>
              <w:t xml:space="preserve"> </w:t>
            </w:r>
            <w:r w:rsidRPr="00036E76">
              <w:rPr>
                <w:rFonts w:ascii="Times New Roman" w:hAnsi="Times New Roman"/>
                <w:w w:val="115"/>
                <w:sz w:val="18"/>
                <w:lang w:val="ru-RU"/>
              </w:rPr>
              <w:t>(исторический</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портрет)</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Павла</w:t>
            </w:r>
            <w:r w:rsidRPr="00036E76">
              <w:rPr>
                <w:rFonts w:ascii="Times New Roman" w:hAnsi="Times New Roman"/>
                <w:spacing w:val="15"/>
                <w:w w:val="115"/>
                <w:sz w:val="18"/>
                <w:lang w:val="ru-RU"/>
              </w:rPr>
              <w:t xml:space="preserve"> </w:t>
            </w:r>
            <w:r w:rsidRPr="00036E76">
              <w:rPr>
                <w:rFonts w:ascii="Times New Roman" w:hAnsi="Times New Roman"/>
                <w:w w:val="115"/>
                <w:sz w:val="18"/>
              </w:rPr>
              <w:t>I</w:t>
            </w:r>
            <w:r w:rsidRPr="00036E76">
              <w:rPr>
                <w:rFonts w:ascii="Times New Roman" w:hAnsi="Times New Roman"/>
                <w:w w:val="115"/>
                <w:sz w:val="18"/>
                <w:lang w:val="ru-RU"/>
              </w:rPr>
              <w:t>.</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внутреннюю</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внешнюю</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политику</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Павла</w:t>
            </w:r>
            <w:r w:rsidRPr="00036E76">
              <w:rPr>
                <w:rFonts w:ascii="Times New Roman" w:hAnsi="Times New Roman"/>
                <w:spacing w:val="11"/>
                <w:w w:val="110"/>
                <w:sz w:val="18"/>
                <w:lang w:val="ru-RU"/>
              </w:rPr>
              <w:t xml:space="preserve"> </w:t>
            </w:r>
            <w:r w:rsidRPr="00036E76">
              <w:rPr>
                <w:rFonts w:ascii="Times New Roman" w:hAnsi="Times New Roman"/>
                <w:w w:val="110"/>
                <w:sz w:val="18"/>
              </w:rPr>
              <w:t>I</w:t>
            </w:r>
            <w:r w:rsidRPr="00036E76">
              <w:rPr>
                <w:rFonts w:ascii="Times New Roman" w:hAnsi="Times New Roman"/>
                <w:w w:val="110"/>
                <w:sz w:val="18"/>
                <w:lang w:val="ru-RU"/>
              </w:rPr>
              <w:t>,</w:t>
            </w:r>
          </w:p>
          <w:p w:rsidR="00036E76" w:rsidRPr="00036E76" w:rsidRDefault="00036E76" w:rsidP="00036E76">
            <w:pPr>
              <w:ind w:left="110"/>
              <w:rPr>
                <w:rFonts w:ascii="Times New Roman" w:hAnsi="Times New Roman"/>
                <w:sz w:val="18"/>
                <w:lang w:val="ru-RU"/>
              </w:rPr>
            </w:pPr>
            <w:r w:rsidRPr="00036E76">
              <w:rPr>
                <w:rFonts w:ascii="Times New Roman" w:hAnsi="Times New Roman"/>
                <w:i/>
                <w:w w:val="110"/>
                <w:sz w:val="18"/>
                <w:lang w:val="ru-RU"/>
              </w:rPr>
              <w:t>называть</w:t>
            </w:r>
            <w:r w:rsidRPr="00036E76">
              <w:rPr>
                <w:rFonts w:ascii="Times New Roman" w:hAnsi="Times New Roman"/>
                <w:i/>
                <w:spacing w:val="33"/>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мероприятия.</w:t>
            </w:r>
          </w:p>
          <w:p w:rsidR="00036E76" w:rsidRPr="00036E76" w:rsidRDefault="00036E76" w:rsidP="009D7AFA">
            <w:pPr>
              <w:ind w:left="110"/>
              <w:rPr>
                <w:rFonts w:ascii="Times New Roman" w:hAnsi="Times New Roman"/>
                <w:sz w:val="18"/>
                <w:lang w:val="ru-RU"/>
              </w:rPr>
            </w:pPr>
            <w:r w:rsidRPr="00036E76">
              <w:rPr>
                <w:rFonts w:ascii="Times New Roman" w:hAnsi="Times New Roman"/>
                <w:i/>
                <w:w w:val="110"/>
                <w:sz w:val="18"/>
                <w:lang w:val="ru-RU"/>
              </w:rPr>
              <w:t>Давать</w:t>
            </w:r>
            <w:r w:rsidRPr="00036E76">
              <w:rPr>
                <w:rFonts w:ascii="Times New Roman" w:hAnsi="Times New Roman"/>
                <w:i/>
                <w:spacing w:val="16"/>
                <w:w w:val="110"/>
                <w:sz w:val="18"/>
                <w:lang w:val="ru-RU"/>
              </w:rPr>
              <w:t xml:space="preserve"> </w:t>
            </w:r>
            <w:r w:rsidRPr="00036E76">
              <w:rPr>
                <w:rFonts w:ascii="Times New Roman" w:hAnsi="Times New Roman"/>
                <w:i/>
                <w:w w:val="110"/>
                <w:sz w:val="18"/>
                <w:lang w:val="ru-RU"/>
              </w:rPr>
              <w:t>оценку</w:t>
            </w:r>
            <w:r w:rsidRPr="00036E76">
              <w:rPr>
                <w:rFonts w:ascii="Times New Roman" w:hAnsi="Times New Roman"/>
                <w:i/>
                <w:spacing w:val="16"/>
                <w:w w:val="110"/>
                <w:sz w:val="18"/>
                <w:lang w:val="ru-RU"/>
              </w:rPr>
              <w:t xml:space="preserve"> </w:t>
            </w:r>
            <w:r w:rsidRPr="00036E76">
              <w:rPr>
                <w:rFonts w:ascii="Times New Roman" w:hAnsi="Times New Roman"/>
                <w:w w:val="110"/>
                <w:sz w:val="18"/>
                <w:lang w:val="ru-RU"/>
              </w:rPr>
              <w:t>политике</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Павла</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отношении</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дворянства</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2"/>
                <w:w w:val="110"/>
                <w:sz w:val="18"/>
                <w:lang w:val="ru-RU"/>
              </w:rPr>
              <w:t xml:space="preserve"> </w:t>
            </w:r>
            <w:r w:rsidR="009D7AFA">
              <w:rPr>
                <w:rFonts w:ascii="Times New Roman" w:hAnsi="Times New Roman"/>
                <w:w w:val="110"/>
                <w:sz w:val="18"/>
                <w:lang w:val="ru-RU"/>
              </w:rPr>
              <w:t>кре</w:t>
            </w:r>
            <w:r w:rsidRPr="00036E76">
              <w:rPr>
                <w:rFonts w:ascii="Times New Roman" w:hAnsi="Times New Roman"/>
                <w:w w:val="110"/>
                <w:sz w:val="18"/>
                <w:lang w:val="ru-RU"/>
              </w:rPr>
              <w:t>стьянства</w:t>
            </w:r>
            <w:r w:rsidRPr="00036E76">
              <w:rPr>
                <w:rFonts w:ascii="Times New Roman" w:hAnsi="Times New Roman"/>
                <w:spacing w:val="35"/>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36"/>
                <w:w w:val="110"/>
                <w:sz w:val="18"/>
                <w:lang w:val="ru-RU"/>
              </w:rPr>
              <w:t xml:space="preserve"> </w:t>
            </w:r>
            <w:r w:rsidRPr="00036E76">
              <w:rPr>
                <w:rFonts w:ascii="Times New Roman" w:hAnsi="Times New Roman"/>
                <w:i/>
                <w:w w:val="110"/>
                <w:sz w:val="18"/>
                <w:lang w:val="ru-RU"/>
              </w:rPr>
              <w:t>основе</w:t>
            </w:r>
            <w:r w:rsidRPr="00036E76">
              <w:rPr>
                <w:rFonts w:ascii="Times New Roman" w:hAnsi="Times New Roman"/>
                <w:i/>
                <w:spacing w:val="31"/>
                <w:w w:val="110"/>
                <w:sz w:val="18"/>
                <w:lang w:val="ru-RU"/>
              </w:rPr>
              <w:t xml:space="preserve"> </w:t>
            </w:r>
            <w:r w:rsidRPr="00036E76">
              <w:rPr>
                <w:rFonts w:ascii="Times New Roman" w:hAnsi="Times New Roman"/>
                <w:i/>
                <w:w w:val="110"/>
                <w:sz w:val="18"/>
                <w:lang w:val="ru-RU"/>
              </w:rPr>
              <w:t>анализа</w:t>
            </w:r>
            <w:r w:rsidRPr="00036E76">
              <w:rPr>
                <w:rFonts w:ascii="Times New Roman" w:hAnsi="Times New Roman"/>
                <w:i/>
                <w:spacing w:val="30"/>
                <w:w w:val="110"/>
                <w:sz w:val="18"/>
                <w:lang w:val="ru-RU"/>
              </w:rPr>
              <w:t xml:space="preserve"> </w:t>
            </w:r>
            <w:r w:rsidRPr="00036E76">
              <w:rPr>
                <w:rFonts w:ascii="Times New Roman" w:hAnsi="Times New Roman"/>
                <w:i/>
                <w:w w:val="110"/>
                <w:sz w:val="18"/>
                <w:lang w:val="ru-RU"/>
              </w:rPr>
              <w:t>документов</w:t>
            </w:r>
            <w:r w:rsidRPr="00036E76">
              <w:rPr>
                <w:rFonts w:ascii="Times New Roman" w:hAnsi="Times New Roman"/>
                <w:i/>
                <w:spacing w:val="30"/>
                <w:w w:val="110"/>
                <w:sz w:val="18"/>
                <w:lang w:val="ru-RU"/>
              </w:rPr>
              <w:t xml:space="preserve"> </w:t>
            </w:r>
            <w:r w:rsidRPr="00036E76">
              <w:rPr>
                <w:rFonts w:ascii="Times New Roman" w:hAnsi="Times New Roman"/>
                <w:w w:val="110"/>
                <w:sz w:val="18"/>
                <w:lang w:val="ru-RU"/>
              </w:rPr>
              <w:t>(указы</w:t>
            </w:r>
            <w:r w:rsidRPr="00036E76">
              <w:rPr>
                <w:rFonts w:ascii="Times New Roman" w:hAnsi="Times New Roman"/>
                <w:spacing w:val="35"/>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36"/>
                <w:w w:val="110"/>
                <w:sz w:val="18"/>
                <w:lang w:val="ru-RU"/>
              </w:rPr>
              <w:t xml:space="preserve"> </w:t>
            </w:r>
            <w:r w:rsidR="009D7AFA">
              <w:rPr>
                <w:rFonts w:ascii="Times New Roman" w:hAnsi="Times New Roman"/>
                <w:w w:val="110"/>
                <w:sz w:val="18"/>
                <w:lang w:val="ru-RU"/>
              </w:rPr>
              <w:t>престолонасле</w:t>
            </w:r>
            <w:r w:rsidRPr="00036E76">
              <w:rPr>
                <w:rFonts w:ascii="Times New Roman" w:hAnsi="Times New Roman"/>
                <w:w w:val="110"/>
                <w:sz w:val="18"/>
                <w:lang w:val="ru-RU"/>
              </w:rPr>
              <w:t>дии,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«трёхдневной</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барщине»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другие).</w:t>
            </w:r>
          </w:p>
          <w:p w:rsidR="00036E76" w:rsidRPr="00036E76" w:rsidRDefault="00036E76" w:rsidP="009D7AFA">
            <w:pPr>
              <w:ind w:left="110"/>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об</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Итальянском</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Швейцарском</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походах</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А.</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5"/>
                <w:w w:val="110"/>
                <w:sz w:val="18"/>
                <w:lang w:val="ru-RU"/>
              </w:rPr>
              <w:t xml:space="preserve"> </w:t>
            </w:r>
            <w:r w:rsidR="009D7AFA">
              <w:rPr>
                <w:rFonts w:ascii="Times New Roman" w:hAnsi="Times New Roman"/>
                <w:w w:val="110"/>
                <w:sz w:val="18"/>
                <w:lang w:val="ru-RU"/>
              </w:rPr>
              <w:t>Суво</w:t>
            </w:r>
            <w:r w:rsidRPr="00036E76">
              <w:rPr>
                <w:rFonts w:ascii="Times New Roman" w:hAnsi="Times New Roman"/>
                <w:w w:val="105"/>
                <w:sz w:val="18"/>
                <w:lang w:val="ru-RU"/>
              </w:rPr>
              <w:t>рова,</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действиях</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русской</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эскадры</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Средиземном</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море</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(с</w:t>
            </w:r>
            <w:r w:rsidRPr="00036E76">
              <w:rPr>
                <w:rFonts w:ascii="Times New Roman" w:hAnsi="Times New Roman"/>
                <w:spacing w:val="36"/>
                <w:w w:val="105"/>
                <w:sz w:val="18"/>
                <w:lang w:val="ru-RU"/>
              </w:rPr>
              <w:t xml:space="preserve"> </w:t>
            </w:r>
            <w:r w:rsidR="009D7AFA">
              <w:rPr>
                <w:rFonts w:ascii="Times New Roman" w:hAnsi="Times New Roman"/>
                <w:w w:val="105"/>
                <w:sz w:val="18"/>
                <w:lang w:val="ru-RU"/>
              </w:rPr>
              <w:t>привлече</w:t>
            </w:r>
            <w:r w:rsidRPr="00036E76">
              <w:rPr>
                <w:rFonts w:ascii="Times New Roman" w:hAnsi="Times New Roman"/>
                <w:w w:val="110"/>
                <w:sz w:val="18"/>
                <w:lang w:val="ru-RU"/>
              </w:rPr>
              <w:t>нием</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материала</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курса</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всеобщей</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истории).</w:t>
            </w:r>
          </w:p>
          <w:p w:rsidR="00036E76" w:rsidRPr="00036E76" w:rsidRDefault="00036E76" w:rsidP="00036E76">
            <w:pPr>
              <w:ind w:left="110"/>
              <w:rPr>
                <w:rFonts w:ascii="Times New Roman" w:hAnsi="Times New Roman"/>
                <w:sz w:val="18"/>
                <w:lang w:val="ru-RU"/>
              </w:rPr>
            </w:pPr>
            <w:r w:rsidRPr="00036E76">
              <w:rPr>
                <w:rFonts w:ascii="Times New Roman" w:eastAsia="Times New Roman" w:hAnsi="Times New Roman"/>
                <w:w w:val="110"/>
                <w:sz w:val="18"/>
                <w:lang w:val="ru-RU"/>
              </w:rPr>
              <w:t>Раскрывать</w:t>
            </w:r>
            <w:r w:rsidRPr="00036E76">
              <w:rPr>
                <w:rFonts w:ascii="Times New Roman" w:eastAsia="Times New Roman" w:hAnsi="Times New Roman"/>
                <w:spacing w:val="10"/>
                <w:w w:val="110"/>
                <w:sz w:val="18"/>
                <w:lang w:val="ru-RU"/>
              </w:rPr>
              <w:t xml:space="preserve"> </w:t>
            </w:r>
            <w:r w:rsidRPr="00036E76">
              <w:rPr>
                <w:rFonts w:ascii="Times New Roman" w:eastAsia="Times New Roman" w:hAnsi="Times New Roman"/>
                <w:w w:val="110"/>
                <w:sz w:val="18"/>
                <w:lang w:val="ru-RU"/>
              </w:rPr>
              <w:t>причины</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заговора</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против</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Павла</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rPr>
              <w:t>I</w:t>
            </w:r>
            <w:r w:rsidRPr="00036E76">
              <w:rPr>
                <w:rFonts w:ascii="Times New Roman" w:eastAsia="Times New Roman" w:hAnsi="Times New Roman"/>
                <w:w w:val="110"/>
                <w:sz w:val="18"/>
                <w:lang w:val="ru-RU"/>
              </w:rPr>
              <w:t>.</w:t>
            </w:r>
          </w:p>
        </w:tc>
        <w:tc>
          <w:tcPr>
            <w:tcW w:w="992" w:type="dxa"/>
          </w:tcPr>
          <w:p w:rsidR="00036E76" w:rsidRPr="00036E76" w:rsidRDefault="00036E76" w:rsidP="00036E76">
            <w:pPr>
              <w:spacing w:before="57"/>
              <w:rPr>
                <w:rFonts w:ascii="Times New Roman" w:hAnsi="Times New Roman"/>
                <w:sz w:val="16"/>
                <w:szCs w:val="16"/>
                <w:lang w:val="ru-RU"/>
              </w:rPr>
            </w:pPr>
            <w:r w:rsidRPr="00036E76">
              <w:rPr>
                <w:rFonts w:ascii="Times New Roman" w:hAnsi="Times New Roman"/>
                <w:sz w:val="16"/>
                <w:szCs w:val="16"/>
                <w:lang w:val="ru-RU"/>
              </w:rPr>
              <w:lastRenderedPageBreak/>
              <w:t>Библиотека ЦОК</w:t>
            </w:r>
          </w:p>
          <w:p w:rsidR="00036E76" w:rsidRPr="00036E76" w:rsidRDefault="006C16CD" w:rsidP="00036E76">
            <w:pPr>
              <w:spacing w:before="57"/>
              <w:rPr>
                <w:rFonts w:ascii="Times New Roman" w:hAnsi="Times New Roman"/>
                <w:sz w:val="16"/>
                <w:szCs w:val="16"/>
                <w:lang w:val="ru-RU"/>
              </w:rPr>
            </w:pPr>
            <w:hyperlink r:id="rId63"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418</w:t>
              </w:r>
              <w:r w:rsidR="00036E76" w:rsidRPr="00036E76">
                <w:rPr>
                  <w:rFonts w:ascii="Times New Roman" w:hAnsi="Times New Roman"/>
                  <w:color w:val="0000FF" w:themeColor="hyperlink"/>
                  <w:sz w:val="16"/>
                  <w:szCs w:val="16"/>
                  <w:u w:val="single"/>
                </w:rPr>
                <w:t>bce</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9D7AFA">
        <w:trPr>
          <w:trHeight w:val="554"/>
        </w:trPr>
        <w:tc>
          <w:tcPr>
            <w:tcW w:w="993" w:type="dxa"/>
          </w:tcPr>
          <w:p w:rsidR="00036E76" w:rsidRPr="00036E76" w:rsidRDefault="00036E76" w:rsidP="00036E76">
            <w:pPr>
              <w:spacing w:before="80"/>
              <w:rPr>
                <w:rFonts w:ascii="Times New Roman" w:hAnsi="Times New Roman"/>
                <w:b/>
                <w:w w:val="90"/>
                <w:sz w:val="18"/>
                <w:lang w:val="ru-RU"/>
              </w:rPr>
            </w:pPr>
            <w:r w:rsidRPr="00036E76">
              <w:rPr>
                <w:rFonts w:ascii="Times New Roman" w:hAnsi="Times New Roman"/>
                <w:b/>
                <w:sz w:val="18"/>
                <w:lang w:val="ru-RU"/>
              </w:rPr>
              <w:lastRenderedPageBreak/>
              <w:t>Культурное</w:t>
            </w:r>
            <w:r w:rsidRPr="00036E76">
              <w:rPr>
                <w:rFonts w:ascii="Times New Roman" w:hAnsi="Times New Roman"/>
                <w:b/>
                <w:spacing w:val="1"/>
                <w:sz w:val="18"/>
                <w:lang w:val="ru-RU"/>
              </w:rPr>
              <w:t xml:space="preserve"> </w:t>
            </w:r>
            <w:r w:rsidRPr="00036E76">
              <w:rPr>
                <w:rFonts w:ascii="Times New Roman" w:hAnsi="Times New Roman"/>
                <w:b/>
                <w:w w:val="90"/>
                <w:sz w:val="18"/>
                <w:lang w:val="ru-RU"/>
              </w:rPr>
              <w:t>простран-</w:t>
            </w:r>
          </w:p>
          <w:p w:rsidR="00036E76" w:rsidRPr="00036E76" w:rsidRDefault="00036E76" w:rsidP="00036E76">
            <w:pPr>
              <w:spacing w:before="80"/>
              <w:rPr>
                <w:rFonts w:ascii="Times New Roman" w:hAnsi="Times New Roman"/>
                <w:b/>
                <w:sz w:val="18"/>
                <w:lang w:val="ru-RU"/>
              </w:rPr>
            </w:pPr>
            <w:r w:rsidRPr="00036E76">
              <w:rPr>
                <w:rFonts w:ascii="Times New Roman" w:hAnsi="Times New Roman"/>
                <w:b/>
                <w:w w:val="90"/>
                <w:sz w:val="18"/>
                <w:lang w:val="ru-RU"/>
              </w:rPr>
              <w:t>ство</w:t>
            </w:r>
            <w:r w:rsidRPr="00036E76">
              <w:rPr>
                <w:rFonts w:ascii="Times New Roman" w:hAnsi="Times New Roman"/>
                <w:b/>
                <w:spacing w:val="-39"/>
                <w:w w:val="90"/>
                <w:sz w:val="18"/>
                <w:lang w:val="ru-RU"/>
              </w:rPr>
              <w:t xml:space="preserve"> </w:t>
            </w:r>
            <w:r w:rsidRPr="00036E76">
              <w:rPr>
                <w:rFonts w:ascii="Times New Roman" w:hAnsi="Times New Roman"/>
                <w:b/>
                <w:sz w:val="18"/>
                <w:lang w:val="ru-RU"/>
              </w:rPr>
              <w:t>Российской</w:t>
            </w:r>
            <w:r w:rsidRPr="00036E76">
              <w:rPr>
                <w:rFonts w:ascii="Times New Roman" w:hAnsi="Times New Roman"/>
                <w:b/>
                <w:spacing w:val="1"/>
                <w:sz w:val="18"/>
                <w:lang w:val="ru-RU"/>
              </w:rPr>
              <w:t xml:space="preserve"> </w:t>
            </w:r>
            <w:r w:rsidRPr="00036E76">
              <w:rPr>
                <w:rFonts w:ascii="Times New Roman" w:hAnsi="Times New Roman"/>
                <w:b/>
                <w:sz w:val="18"/>
                <w:lang w:val="ru-RU"/>
              </w:rPr>
              <w:lastRenderedPageBreak/>
              <w:t>империи</w:t>
            </w:r>
          </w:p>
          <w:p w:rsidR="00036E76" w:rsidRPr="00036E76" w:rsidRDefault="00036E76" w:rsidP="00036E76">
            <w:pPr>
              <w:rPr>
                <w:rFonts w:ascii="Times New Roman" w:hAnsi="Times New Roman"/>
                <w:b/>
                <w:sz w:val="18"/>
                <w:lang w:val="ru-RU"/>
              </w:rPr>
            </w:pPr>
            <w:r w:rsidRPr="00036E76">
              <w:rPr>
                <w:rFonts w:ascii="Times New Roman" w:hAnsi="Times New Roman"/>
                <w:b/>
                <w:sz w:val="18"/>
                <w:lang w:val="ru-RU"/>
              </w:rPr>
              <w:t>в</w:t>
            </w:r>
            <w:r w:rsidRPr="00036E76">
              <w:rPr>
                <w:rFonts w:ascii="Times New Roman" w:hAnsi="Times New Roman"/>
                <w:b/>
                <w:spacing w:val="16"/>
                <w:sz w:val="18"/>
                <w:lang w:val="ru-RU"/>
              </w:rPr>
              <w:t xml:space="preserve"> </w:t>
            </w:r>
            <w:r w:rsidRPr="00036E76">
              <w:rPr>
                <w:rFonts w:ascii="Times New Roman" w:hAnsi="Times New Roman"/>
                <w:b/>
                <w:sz w:val="18"/>
              </w:rPr>
              <w:t>XVIII</w:t>
            </w:r>
            <w:r w:rsidRPr="00036E76">
              <w:rPr>
                <w:rFonts w:ascii="Times New Roman" w:hAnsi="Times New Roman"/>
                <w:b/>
                <w:spacing w:val="17"/>
                <w:sz w:val="18"/>
                <w:lang w:val="ru-RU"/>
              </w:rPr>
              <w:t xml:space="preserve"> </w:t>
            </w:r>
            <w:r w:rsidRPr="00036E76">
              <w:rPr>
                <w:rFonts w:ascii="Times New Roman" w:hAnsi="Times New Roman"/>
                <w:b/>
                <w:sz w:val="18"/>
                <w:lang w:val="ru-RU"/>
              </w:rPr>
              <w:t>в.</w:t>
            </w:r>
          </w:p>
          <w:p w:rsidR="00036E76" w:rsidRPr="00036E76" w:rsidRDefault="00036E76" w:rsidP="00036E76">
            <w:pPr>
              <w:rPr>
                <w:rFonts w:ascii="Times New Roman" w:hAnsi="Times New Roman"/>
                <w:sz w:val="18"/>
              </w:rPr>
            </w:pPr>
            <w:r w:rsidRPr="00036E76">
              <w:rPr>
                <w:rFonts w:ascii="Times New Roman" w:hAnsi="Times New Roman"/>
                <w:w w:val="105"/>
                <w:sz w:val="18"/>
              </w:rPr>
              <w:t>(6</w:t>
            </w:r>
            <w:r w:rsidRPr="00036E76">
              <w:rPr>
                <w:rFonts w:ascii="Times New Roman" w:hAnsi="Times New Roman"/>
                <w:spacing w:val="18"/>
                <w:w w:val="105"/>
                <w:sz w:val="18"/>
              </w:rPr>
              <w:t xml:space="preserve"> </w:t>
            </w:r>
            <w:r w:rsidRPr="00036E76">
              <w:rPr>
                <w:rFonts w:ascii="Times New Roman" w:hAnsi="Times New Roman"/>
                <w:w w:val="105"/>
                <w:sz w:val="18"/>
              </w:rPr>
              <w:t>ч)</w:t>
            </w:r>
          </w:p>
        </w:tc>
        <w:tc>
          <w:tcPr>
            <w:tcW w:w="2268" w:type="dxa"/>
            <w:gridSpan w:val="2"/>
          </w:tcPr>
          <w:p w:rsidR="00036E76" w:rsidRPr="00036E76" w:rsidRDefault="00036E76" w:rsidP="00036E76">
            <w:pPr>
              <w:tabs>
                <w:tab w:val="left" w:pos="2977"/>
              </w:tabs>
              <w:spacing w:before="80"/>
              <w:rPr>
                <w:rFonts w:ascii="Times New Roman" w:hAnsi="Times New Roman"/>
                <w:sz w:val="18"/>
                <w:lang w:val="ru-RU"/>
              </w:rPr>
            </w:pPr>
            <w:r w:rsidRPr="00036E76">
              <w:rPr>
                <w:rFonts w:ascii="Times New Roman" w:hAnsi="Times New Roman"/>
                <w:w w:val="115"/>
                <w:sz w:val="18"/>
                <w:lang w:val="ru-RU"/>
              </w:rPr>
              <w:lastRenderedPageBreak/>
              <w:t>Российская</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общественная</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мысль,</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публицистика</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литература.</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Влияние</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идей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lastRenderedPageBreak/>
              <w:t>Просвещения.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Литература народов</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России</w:t>
            </w:r>
            <w:r w:rsidRPr="00036E76">
              <w:rPr>
                <w:rFonts w:ascii="Times New Roman" w:hAnsi="Times New Roman"/>
                <w:spacing w:val="2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23"/>
                <w:w w:val="115"/>
                <w:sz w:val="18"/>
                <w:lang w:val="ru-RU"/>
              </w:rPr>
              <w:t xml:space="preserve"> </w:t>
            </w:r>
            <w:r w:rsidRPr="00036E76">
              <w:rPr>
                <w:rFonts w:ascii="Times New Roman" w:hAnsi="Times New Roman"/>
                <w:w w:val="115"/>
                <w:sz w:val="18"/>
              </w:rPr>
              <w:t>XVIII</w:t>
            </w:r>
            <w:r w:rsidRPr="00036E76">
              <w:rPr>
                <w:rFonts w:ascii="Times New Roman" w:hAnsi="Times New Roman"/>
                <w:spacing w:val="23"/>
                <w:w w:val="115"/>
                <w:sz w:val="18"/>
                <w:lang w:val="ru-RU"/>
              </w:rPr>
              <w:t xml:space="preserve"> </w:t>
            </w:r>
            <w:r w:rsidRPr="00036E76">
              <w:rPr>
                <w:rFonts w:ascii="Times New Roman" w:hAnsi="Times New Roman"/>
                <w:w w:val="115"/>
                <w:sz w:val="18"/>
                <w:lang w:val="ru-RU"/>
              </w:rPr>
              <w:t>в.</w:t>
            </w:r>
          </w:p>
          <w:p w:rsidR="00036E76" w:rsidRPr="00036E76" w:rsidRDefault="00036E76" w:rsidP="00036E76">
            <w:pPr>
              <w:tabs>
                <w:tab w:val="left" w:pos="2977"/>
              </w:tabs>
              <w:spacing w:before="1"/>
              <w:rPr>
                <w:rFonts w:ascii="Times New Roman" w:hAnsi="Times New Roman"/>
                <w:sz w:val="18"/>
                <w:lang w:val="ru-RU"/>
              </w:rPr>
            </w:pPr>
            <w:r w:rsidRPr="00036E76">
              <w:rPr>
                <w:rFonts w:ascii="Times New Roman" w:hAnsi="Times New Roman"/>
                <w:spacing w:val="-2"/>
                <w:w w:val="115"/>
                <w:sz w:val="18"/>
                <w:lang w:val="ru-RU"/>
              </w:rPr>
              <w:t xml:space="preserve">Первые </w:t>
            </w:r>
            <w:r w:rsidRPr="00036E76">
              <w:rPr>
                <w:rFonts w:ascii="Times New Roman" w:hAnsi="Times New Roman"/>
                <w:spacing w:val="-1"/>
                <w:w w:val="115"/>
                <w:sz w:val="18"/>
                <w:lang w:val="ru-RU"/>
              </w:rPr>
              <w:t>журналы, их</w:t>
            </w:r>
            <w:r w:rsidRPr="00036E76">
              <w:rPr>
                <w:rFonts w:ascii="Times New Roman" w:hAnsi="Times New Roman"/>
                <w:spacing w:val="-43"/>
                <w:w w:val="115"/>
                <w:sz w:val="18"/>
                <w:lang w:val="ru-RU"/>
              </w:rPr>
              <w:t xml:space="preserve"> </w:t>
            </w:r>
            <w:r w:rsidRPr="00036E76">
              <w:rPr>
                <w:rFonts w:ascii="Times New Roman" w:hAnsi="Times New Roman"/>
                <w:spacing w:val="-1"/>
                <w:w w:val="115"/>
                <w:sz w:val="18"/>
                <w:lang w:val="ru-RU"/>
              </w:rPr>
              <w:t>издатели и авторы.</w:t>
            </w:r>
            <w:r w:rsidRPr="00036E76">
              <w:rPr>
                <w:rFonts w:ascii="Times New Roman" w:hAnsi="Times New Roman"/>
                <w:w w:val="115"/>
                <w:sz w:val="18"/>
                <w:lang w:val="ru-RU"/>
              </w:rPr>
              <w:t xml:space="preserve"> </w:t>
            </w:r>
            <w:r w:rsidRPr="00036E76">
              <w:rPr>
                <w:rFonts w:ascii="Times New Roman" w:hAnsi="Times New Roman"/>
                <w:w w:val="120"/>
                <w:sz w:val="18"/>
                <w:lang w:val="ru-RU"/>
              </w:rPr>
              <w:t>Н.</w:t>
            </w:r>
            <w:r w:rsidRPr="00036E76">
              <w:rPr>
                <w:rFonts w:ascii="Times New Roman" w:hAnsi="Times New Roman"/>
                <w:spacing w:val="15"/>
                <w:w w:val="120"/>
                <w:sz w:val="18"/>
                <w:lang w:val="ru-RU"/>
              </w:rPr>
              <w:t xml:space="preserve"> </w:t>
            </w:r>
            <w:r w:rsidRPr="00036E76">
              <w:rPr>
                <w:rFonts w:ascii="Times New Roman" w:hAnsi="Times New Roman"/>
                <w:w w:val="120"/>
                <w:sz w:val="18"/>
                <w:lang w:val="ru-RU"/>
              </w:rPr>
              <w:t>И.</w:t>
            </w:r>
            <w:r w:rsidRPr="00036E76">
              <w:rPr>
                <w:rFonts w:ascii="Times New Roman" w:hAnsi="Times New Roman"/>
                <w:spacing w:val="16"/>
                <w:w w:val="120"/>
                <w:sz w:val="18"/>
                <w:lang w:val="ru-RU"/>
              </w:rPr>
              <w:t xml:space="preserve"> </w:t>
            </w:r>
            <w:r w:rsidRPr="00036E76">
              <w:rPr>
                <w:rFonts w:ascii="Times New Roman" w:hAnsi="Times New Roman"/>
                <w:w w:val="120"/>
                <w:sz w:val="18"/>
                <w:lang w:val="ru-RU"/>
              </w:rPr>
              <w:t>Новиков.</w:t>
            </w:r>
          </w:p>
          <w:p w:rsidR="00036E76" w:rsidRPr="00036E76" w:rsidRDefault="00036E76" w:rsidP="00036E76">
            <w:pPr>
              <w:tabs>
                <w:tab w:val="left" w:pos="2977"/>
              </w:tabs>
              <w:rPr>
                <w:rFonts w:ascii="Times New Roman" w:hAnsi="Times New Roman"/>
                <w:sz w:val="18"/>
                <w:lang w:val="ru-RU"/>
              </w:rPr>
            </w:pPr>
            <w:r w:rsidRPr="00036E76">
              <w:rPr>
                <w:rFonts w:ascii="Times New Roman" w:hAnsi="Times New Roman"/>
                <w:w w:val="110"/>
                <w:sz w:val="18"/>
                <w:lang w:val="ru-RU"/>
              </w:rPr>
              <w:t>Произведения</w:t>
            </w:r>
          </w:p>
          <w:p w:rsidR="00036E76" w:rsidRPr="00036E76" w:rsidRDefault="00036E76" w:rsidP="00036E76">
            <w:pPr>
              <w:tabs>
                <w:tab w:val="left" w:pos="2977"/>
              </w:tabs>
              <w:spacing w:before="8"/>
              <w:rPr>
                <w:rFonts w:ascii="Times New Roman" w:hAnsi="Times New Roman"/>
                <w:sz w:val="18"/>
                <w:lang w:val="ru-RU"/>
              </w:rPr>
            </w:pPr>
            <w:r w:rsidRPr="00036E76">
              <w:rPr>
                <w:rFonts w:ascii="Times New Roman" w:hAnsi="Times New Roman"/>
                <w:w w:val="120"/>
                <w:sz w:val="18"/>
                <w:lang w:val="ru-RU"/>
              </w:rPr>
              <w:t>А. П. Сумарокова,</w:t>
            </w:r>
            <w:r w:rsidRPr="00036E76">
              <w:rPr>
                <w:rFonts w:ascii="Times New Roman" w:hAnsi="Times New Roman"/>
                <w:spacing w:val="-45"/>
                <w:w w:val="120"/>
                <w:sz w:val="18"/>
                <w:lang w:val="ru-RU"/>
              </w:rPr>
              <w:t xml:space="preserve"> </w:t>
            </w:r>
            <w:r w:rsidRPr="00036E76">
              <w:rPr>
                <w:rFonts w:ascii="Times New Roman" w:hAnsi="Times New Roman"/>
                <w:w w:val="120"/>
                <w:sz w:val="18"/>
                <w:lang w:val="ru-RU"/>
              </w:rPr>
              <w:t>Г.</w:t>
            </w:r>
            <w:r w:rsidRPr="00036E76">
              <w:rPr>
                <w:rFonts w:ascii="Times New Roman" w:hAnsi="Times New Roman"/>
                <w:spacing w:val="4"/>
                <w:w w:val="120"/>
                <w:sz w:val="18"/>
                <w:lang w:val="ru-RU"/>
              </w:rPr>
              <w:t xml:space="preserve"> </w:t>
            </w:r>
            <w:r w:rsidRPr="00036E76">
              <w:rPr>
                <w:rFonts w:ascii="Times New Roman" w:hAnsi="Times New Roman"/>
                <w:w w:val="120"/>
                <w:sz w:val="18"/>
                <w:lang w:val="ru-RU"/>
              </w:rPr>
              <w:t>Р.</w:t>
            </w:r>
            <w:r w:rsidRPr="00036E76">
              <w:rPr>
                <w:rFonts w:ascii="Times New Roman" w:hAnsi="Times New Roman"/>
                <w:spacing w:val="5"/>
                <w:w w:val="120"/>
                <w:sz w:val="18"/>
                <w:lang w:val="ru-RU"/>
              </w:rPr>
              <w:t xml:space="preserve"> </w:t>
            </w:r>
            <w:r w:rsidRPr="00036E76">
              <w:rPr>
                <w:rFonts w:ascii="Times New Roman" w:hAnsi="Times New Roman"/>
                <w:w w:val="120"/>
                <w:sz w:val="18"/>
                <w:lang w:val="ru-RU"/>
              </w:rPr>
              <w:t>Державина,</w:t>
            </w:r>
            <w:r w:rsidRPr="00036E76">
              <w:rPr>
                <w:rFonts w:ascii="Times New Roman" w:hAnsi="Times New Roman"/>
                <w:spacing w:val="1"/>
                <w:w w:val="120"/>
                <w:sz w:val="18"/>
                <w:lang w:val="ru-RU"/>
              </w:rPr>
              <w:t xml:space="preserve"> </w:t>
            </w:r>
            <w:r w:rsidRPr="00036E76">
              <w:rPr>
                <w:rFonts w:ascii="Times New Roman" w:hAnsi="Times New Roman"/>
                <w:w w:val="120"/>
                <w:sz w:val="18"/>
                <w:lang w:val="ru-RU"/>
              </w:rPr>
              <w:t>Д.</w:t>
            </w:r>
            <w:r w:rsidRPr="00036E76">
              <w:rPr>
                <w:rFonts w:ascii="Times New Roman" w:hAnsi="Times New Roman"/>
                <w:spacing w:val="1"/>
                <w:w w:val="120"/>
                <w:sz w:val="18"/>
                <w:lang w:val="ru-RU"/>
              </w:rPr>
              <w:t xml:space="preserve"> </w:t>
            </w:r>
            <w:r w:rsidRPr="00036E76">
              <w:rPr>
                <w:rFonts w:ascii="Times New Roman" w:hAnsi="Times New Roman"/>
                <w:w w:val="120"/>
                <w:sz w:val="18"/>
                <w:lang w:val="ru-RU"/>
              </w:rPr>
              <w:t>И.</w:t>
            </w:r>
            <w:r w:rsidRPr="00036E76">
              <w:rPr>
                <w:rFonts w:ascii="Times New Roman" w:hAnsi="Times New Roman"/>
                <w:spacing w:val="2"/>
                <w:w w:val="120"/>
                <w:sz w:val="18"/>
                <w:lang w:val="ru-RU"/>
              </w:rPr>
              <w:t xml:space="preserve"> </w:t>
            </w:r>
            <w:r w:rsidRPr="00036E76">
              <w:rPr>
                <w:rFonts w:ascii="Times New Roman" w:hAnsi="Times New Roman"/>
                <w:w w:val="120"/>
                <w:sz w:val="18"/>
                <w:lang w:val="ru-RU"/>
              </w:rPr>
              <w:t>Фонвизина.</w:t>
            </w:r>
          </w:p>
          <w:p w:rsidR="00036E76" w:rsidRPr="00036E76" w:rsidRDefault="00036E76" w:rsidP="00036E76">
            <w:pPr>
              <w:tabs>
                <w:tab w:val="left" w:pos="2977"/>
              </w:tabs>
              <w:rPr>
                <w:rFonts w:ascii="Times New Roman" w:hAnsi="Times New Roman"/>
                <w:sz w:val="18"/>
                <w:lang w:val="ru-RU"/>
              </w:rPr>
            </w:pPr>
            <w:r w:rsidRPr="00036E76">
              <w:rPr>
                <w:rFonts w:ascii="Times New Roman" w:hAnsi="Times New Roman"/>
                <w:w w:val="125"/>
                <w:sz w:val="18"/>
                <w:lang w:val="ru-RU"/>
              </w:rPr>
              <w:t>А.</w:t>
            </w:r>
            <w:r w:rsidRPr="00036E76">
              <w:rPr>
                <w:rFonts w:ascii="Times New Roman" w:hAnsi="Times New Roman"/>
                <w:spacing w:val="-5"/>
                <w:w w:val="125"/>
                <w:sz w:val="18"/>
                <w:lang w:val="ru-RU"/>
              </w:rPr>
              <w:t xml:space="preserve"> </w:t>
            </w:r>
            <w:r w:rsidRPr="00036E76">
              <w:rPr>
                <w:rFonts w:ascii="Times New Roman" w:hAnsi="Times New Roman"/>
                <w:w w:val="125"/>
                <w:sz w:val="18"/>
                <w:lang w:val="ru-RU"/>
              </w:rPr>
              <w:t>Н.</w:t>
            </w:r>
            <w:r w:rsidRPr="00036E76">
              <w:rPr>
                <w:rFonts w:ascii="Times New Roman" w:hAnsi="Times New Roman"/>
                <w:spacing w:val="-4"/>
                <w:w w:val="125"/>
                <w:sz w:val="18"/>
                <w:lang w:val="ru-RU"/>
              </w:rPr>
              <w:t xml:space="preserve"> </w:t>
            </w:r>
            <w:r w:rsidRPr="00036E76">
              <w:rPr>
                <w:rFonts w:ascii="Times New Roman" w:hAnsi="Times New Roman"/>
                <w:w w:val="120"/>
                <w:sz w:val="18"/>
                <w:lang w:val="ru-RU"/>
              </w:rPr>
              <w:t>Радищев</w:t>
            </w:r>
            <w:r w:rsidRPr="00036E76">
              <w:rPr>
                <w:rFonts w:ascii="Times New Roman" w:hAnsi="Times New Roman"/>
                <w:spacing w:val="-3"/>
                <w:w w:val="120"/>
                <w:sz w:val="18"/>
                <w:lang w:val="ru-RU"/>
              </w:rPr>
              <w:t xml:space="preserve"> </w:t>
            </w:r>
            <w:r w:rsidRPr="00036E76">
              <w:rPr>
                <w:rFonts w:ascii="Times New Roman" w:hAnsi="Times New Roman"/>
                <w:w w:val="120"/>
                <w:sz w:val="18"/>
                <w:lang w:val="ru-RU"/>
              </w:rPr>
              <w:t>и</w:t>
            </w:r>
            <w:r w:rsidRPr="00036E76">
              <w:rPr>
                <w:rFonts w:ascii="Times New Roman" w:hAnsi="Times New Roman"/>
                <w:spacing w:val="-2"/>
                <w:w w:val="120"/>
                <w:sz w:val="18"/>
                <w:lang w:val="ru-RU"/>
              </w:rPr>
              <w:t xml:space="preserve"> </w:t>
            </w:r>
            <w:r w:rsidRPr="00036E76">
              <w:rPr>
                <w:rFonts w:ascii="Times New Roman" w:hAnsi="Times New Roman"/>
                <w:w w:val="120"/>
                <w:sz w:val="18"/>
                <w:lang w:val="ru-RU"/>
              </w:rPr>
              <w:t>его</w:t>
            </w:r>
          </w:p>
          <w:p w:rsidR="00036E76" w:rsidRPr="00036E76" w:rsidRDefault="00036E76" w:rsidP="00036E76">
            <w:pPr>
              <w:tabs>
                <w:tab w:val="left" w:pos="2977"/>
              </w:tabs>
              <w:spacing w:before="8"/>
              <w:rPr>
                <w:rFonts w:ascii="Times New Roman" w:hAnsi="Times New Roman"/>
                <w:sz w:val="18"/>
                <w:lang w:val="ru-RU"/>
              </w:rPr>
            </w:pPr>
            <w:r w:rsidRPr="00036E76">
              <w:rPr>
                <w:rFonts w:ascii="Times New Roman" w:hAnsi="Times New Roman"/>
                <w:w w:val="110"/>
                <w:sz w:val="18"/>
                <w:lang w:val="ru-RU"/>
              </w:rPr>
              <w:t>«Путешествие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из</w:t>
            </w:r>
            <w:r w:rsidRPr="00036E76">
              <w:rPr>
                <w:rFonts w:ascii="Times New Roman" w:hAnsi="Times New Roman"/>
                <w:spacing w:val="1"/>
                <w:w w:val="110"/>
                <w:sz w:val="18"/>
                <w:lang w:val="ru-RU"/>
              </w:rPr>
              <w:t xml:space="preserve"> </w:t>
            </w:r>
            <w:r w:rsidRPr="00036E76">
              <w:rPr>
                <w:rFonts w:ascii="Times New Roman" w:hAnsi="Times New Roman"/>
                <w:spacing w:val="-3"/>
                <w:w w:val="110"/>
                <w:sz w:val="18"/>
                <w:lang w:val="ru-RU"/>
              </w:rPr>
              <w:t>Петербурга</w:t>
            </w:r>
            <w:r w:rsidRPr="00036E76">
              <w:rPr>
                <w:rFonts w:ascii="Times New Roman" w:hAnsi="Times New Roman"/>
                <w:spacing w:val="-5"/>
                <w:w w:val="110"/>
                <w:sz w:val="18"/>
                <w:lang w:val="ru-RU"/>
              </w:rPr>
              <w:t xml:space="preserve"> </w:t>
            </w:r>
            <w:r w:rsidRPr="00036E76">
              <w:rPr>
                <w:rFonts w:ascii="Times New Roman" w:hAnsi="Times New Roman"/>
                <w:spacing w:val="-3"/>
                <w:w w:val="110"/>
                <w:sz w:val="18"/>
                <w:lang w:val="ru-RU"/>
              </w:rPr>
              <w:t>в</w:t>
            </w:r>
            <w:r w:rsidRPr="00036E76">
              <w:rPr>
                <w:rFonts w:ascii="Times New Roman" w:hAnsi="Times New Roman"/>
                <w:spacing w:val="-4"/>
                <w:w w:val="110"/>
                <w:sz w:val="18"/>
                <w:lang w:val="ru-RU"/>
              </w:rPr>
              <w:t xml:space="preserve"> </w:t>
            </w:r>
            <w:r w:rsidRPr="00036E76">
              <w:rPr>
                <w:rFonts w:ascii="Times New Roman" w:hAnsi="Times New Roman"/>
                <w:spacing w:val="-3"/>
                <w:w w:val="110"/>
                <w:sz w:val="18"/>
                <w:lang w:val="ru-RU"/>
              </w:rPr>
              <w:t>Москву».</w:t>
            </w:r>
          </w:p>
          <w:p w:rsidR="00036E76" w:rsidRPr="00036E76" w:rsidRDefault="00036E76" w:rsidP="00036E76">
            <w:pPr>
              <w:tabs>
                <w:tab w:val="left" w:pos="2977"/>
              </w:tabs>
              <w:rPr>
                <w:rFonts w:ascii="Times New Roman" w:hAnsi="Times New Roman"/>
                <w:sz w:val="18"/>
                <w:lang w:val="ru-RU"/>
              </w:rPr>
            </w:pPr>
            <w:r w:rsidRPr="00036E76">
              <w:rPr>
                <w:rFonts w:ascii="Times New Roman" w:hAnsi="Times New Roman"/>
                <w:w w:val="110"/>
                <w:sz w:val="18"/>
                <w:lang w:val="ru-RU"/>
              </w:rPr>
              <w:t>Русская</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культура</w:t>
            </w:r>
          </w:p>
          <w:p w:rsidR="00036E76" w:rsidRPr="00036E76" w:rsidRDefault="00036E76" w:rsidP="00036E76">
            <w:pPr>
              <w:tabs>
                <w:tab w:val="left" w:pos="2977"/>
              </w:tabs>
              <w:spacing w:before="8"/>
              <w:rPr>
                <w:rFonts w:ascii="Times New Roman" w:hAnsi="Times New Roman"/>
                <w:w w:val="110"/>
                <w:sz w:val="18"/>
                <w:lang w:val="ru-RU"/>
              </w:rPr>
            </w:pPr>
            <w:r w:rsidRPr="00036E76">
              <w:rPr>
                <w:rFonts w:ascii="Times New Roman" w:hAnsi="Times New Roman"/>
                <w:spacing w:val="-2"/>
                <w:w w:val="115"/>
                <w:sz w:val="18"/>
                <w:lang w:val="ru-RU"/>
              </w:rPr>
              <w:t xml:space="preserve">и культура </w:t>
            </w:r>
            <w:r w:rsidRPr="00036E76">
              <w:rPr>
                <w:rFonts w:ascii="Times New Roman" w:hAnsi="Times New Roman"/>
                <w:spacing w:val="-1"/>
                <w:w w:val="115"/>
                <w:sz w:val="18"/>
                <w:lang w:val="ru-RU"/>
              </w:rPr>
              <w:t>народов</w:t>
            </w:r>
            <w:r w:rsidRPr="00036E76">
              <w:rPr>
                <w:rFonts w:ascii="Times New Roman" w:hAnsi="Times New Roman"/>
                <w:w w:val="115"/>
                <w:sz w:val="18"/>
                <w:lang w:val="ru-RU"/>
              </w:rPr>
              <w:t xml:space="preserve"> России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w w:val="115"/>
                <w:sz w:val="18"/>
              </w:rPr>
              <w:t>XVIII</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Развитие светской</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культуры</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после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преобразований</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Петра</w:t>
            </w:r>
            <w:r w:rsidRPr="00036E76">
              <w:rPr>
                <w:rFonts w:ascii="Times New Roman" w:hAnsi="Times New Roman"/>
                <w:spacing w:val="1"/>
                <w:w w:val="115"/>
                <w:sz w:val="18"/>
                <w:lang w:val="ru-RU"/>
              </w:rPr>
              <w:t xml:space="preserve"> </w:t>
            </w:r>
            <w:r w:rsidRPr="00036E76">
              <w:rPr>
                <w:rFonts w:ascii="Times New Roman" w:hAnsi="Times New Roman"/>
                <w:w w:val="120"/>
                <w:sz w:val="18"/>
              </w:rPr>
              <w:t>I</w:t>
            </w:r>
            <w:r w:rsidRPr="00036E76">
              <w:rPr>
                <w:rFonts w:ascii="Times New Roman" w:hAnsi="Times New Roman"/>
                <w:w w:val="120"/>
                <w:sz w:val="18"/>
                <w:lang w:val="ru-RU"/>
              </w:rPr>
              <w:t xml:space="preserve">. </w:t>
            </w:r>
            <w:r w:rsidRPr="00036E76">
              <w:rPr>
                <w:rFonts w:ascii="Times New Roman" w:hAnsi="Times New Roman"/>
                <w:w w:val="115"/>
                <w:sz w:val="18"/>
                <w:lang w:val="ru-RU"/>
              </w:rPr>
              <w:t>Распространение</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России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стилей</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жанров</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европейской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художественной</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культуры.</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Культура</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быт</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российских</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сословий.</w:t>
            </w:r>
          </w:p>
          <w:p w:rsidR="00036E76" w:rsidRPr="00036E76" w:rsidRDefault="00036E76" w:rsidP="00036E76">
            <w:pPr>
              <w:tabs>
                <w:tab w:val="left" w:pos="2977"/>
              </w:tabs>
              <w:spacing w:before="67"/>
              <w:rPr>
                <w:rFonts w:ascii="Times New Roman" w:hAnsi="Times New Roman"/>
                <w:sz w:val="18"/>
                <w:lang w:val="ru-RU"/>
              </w:rPr>
            </w:pPr>
            <w:r w:rsidRPr="00036E76">
              <w:rPr>
                <w:rFonts w:ascii="Times New Roman" w:hAnsi="Times New Roman"/>
                <w:spacing w:val="-1"/>
                <w:w w:val="110"/>
                <w:sz w:val="18"/>
                <w:lang w:val="ru-RU"/>
              </w:rPr>
              <w:t>Дворянство:</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жизнь</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быт</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дворянской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усадьбы.</w:t>
            </w:r>
            <w:r w:rsidRPr="00036E76">
              <w:rPr>
                <w:rFonts w:ascii="Times New Roman" w:hAnsi="Times New Roman"/>
                <w:spacing w:val="1"/>
                <w:w w:val="110"/>
                <w:sz w:val="18"/>
                <w:lang w:val="ru-RU"/>
              </w:rPr>
              <w:t xml:space="preserve"> </w:t>
            </w:r>
            <w:r w:rsidR="0011042D">
              <w:rPr>
                <w:rFonts w:ascii="Times New Roman" w:hAnsi="Times New Roman"/>
                <w:w w:val="110"/>
                <w:sz w:val="18"/>
                <w:lang w:val="ru-RU"/>
              </w:rPr>
              <w:t>Духовен</w:t>
            </w:r>
            <w:r w:rsidRPr="00036E76">
              <w:rPr>
                <w:rFonts w:ascii="Times New Roman" w:hAnsi="Times New Roman"/>
                <w:w w:val="110"/>
                <w:sz w:val="18"/>
                <w:lang w:val="ru-RU"/>
              </w:rPr>
              <w:t>ство.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Купечество.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Крестьянство.</w:t>
            </w:r>
          </w:p>
          <w:p w:rsidR="00036E76" w:rsidRPr="00036E76" w:rsidRDefault="00036E76" w:rsidP="00036E76">
            <w:pPr>
              <w:tabs>
                <w:tab w:val="left" w:pos="2977"/>
              </w:tabs>
              <w:rPr>
                <w:rFonts w:ascii="Times New Roman" w:hAnsi="Times New Roman"/>
                <w:sz w:val="18"/>
                <w:lang w:val="ru-RU"/>
              </w:rPr>
            </w:pPr>
            <w:r w:rsidRPr="00036E76">
              <w:rPr>
                <w:rFonts w:ascii="Times New Roman" w:hAnsi="Times New Roman"/>
                <w:w w:val="110"/>
                <w:sz w:val="18"/>
                <w:lang w:val="ru-RU"/>
              </w:rPr>
              <w:t>Российская</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наука</w:t>
            </w:r>
          </w:p>
          <w:p w:rsidR="00036E76" w:rsidRPr="00036E76" w:rsidRDefault="00036E76" w:rsidP="00036E76">
            <w:pPr>
              <w:tabs>
                <w:tab w:val="left" w:pos="2977"/>
              </w:tabs>
              <w:spacing w:before="4"/>
              <w:rPr>
                <w:rFonts w:ascii="Times New Roman" w:hAnsi="Times New Roman"/>
                <w:sz w:val="18"/>
                <w:lang w:val="ru-RU"/>
              </w:rPr>
            </w:pP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w w:val="115"/>
                <w:sz w:val="18"/>
              </w:rPr>
              <w:t>XVIII</w:t>
            </w:r>
            <w:r w:rsidRPr="00036E76">
              <w:rPr>
                <w:rFonts w:ascii="Times New Roman" w:hAnsi="Times New Roman"/>
                <w:spacing w:val="1"/>
                <w:w w:val="115"/>
                <w:sz w:val="18"/>
                <w:lang w:val="ru-RU"/>
              </w:rPr>
              <w:t xml:space="preserve"> </w:t>
            </w:r>
            <w:r w:rsidRPr="00036E76">
              <w:rPr>
                <w:rFonts w:ascii="Times New Roman" w:hAnsi="Times New Roman"/>
                <w:w w:val="120"/>
                <w:sz w:val="18"/>
                <w:lang w:val="ru-RU"/>
              </w:rPr>
              <w:t>в.</w:t>
            </w:r>
            <w:r w:rsidRPr="00036E76">
              <w:rPr>
                <w:rFonts w:ascii="Times New Roman" w:hAnsi="Times New Roman"/>
                <w:spacing w:val="1"/>
                <w:w w:val="120"/>
                <w:sz w:val="18"/>
                <w:lang w:val="ru-RU"/>
              </w:rPr>
              <w:t xml:space="preserve"> </w:t>
            </w:r>
            <w:r w:rsidRPr="00036E76">
              <w:rPr>
                <w:rFonts w:ascii="Times New Roman" w:hAnsi="Times New Roman"/>
                <w:w w:val="115"/>
                <w:sz w:val="18"/>
                <w:lang w:val="ru-RU"/>
              </w:rPr>
              <w:t>Академия</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наук</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Петербурге.</w:t>
            </w:r>
            <w:r w:rsidRPr="00036E76">
              <w:rPr>
                <w:rFonts w:ascii="Times New Roman" w:hAnsi="Times New Roman"/>
                <w:spacing w:val="1"/>
                <w:w w:val="115"/>
                <w:sz w:val="18"/>
                <w:lang w:val="ru-RU"/>
              </w:rPr>
              <w:t xml:space="preserve"> </w:t>
            </w:r>
            <w:r w:rsidRPr="00036E76">
              <w:rPr>
                <w:rFonts w:ascii="Times New Roman" w:hAnsi="Times New Roman"/>
                <w:spacing w:val="-3"/>
                <w:w w:val="120"/>
                <w:sz w:val="18"/>
                <w:lang w:val="ru-RU"/>
              </w:rPr>
              <w:t>М.</w:t>
            </w:r>
            <w:r w:rsidRPr="00036E76">
              <w:rPr>
                <w:rFonts w:ascii="Times New Roman" w:hAnsi="Times New Roman"/>
                <w:spacing w:val="-8"/>
                <w:w w:val="120"/>
                <w:sz w:val="18"/>
                <w:lang w:val="ru-RU"/>
              </w:rPr>
              <w:t xml:space="preserve"> </w:t>
            </w:r>
            <w:r w:rsidRPr="00036E76">
              <w:rPr>
                <w:rFonts w:ascii="Times New Roman" w:hAnsi="Times New Roman"/>
                <w:spacing w:val="-3"/>
                <w:w w:val="120"/>
                <w:sz w:val="18"/>
                <w:lang w:val="ru-RU"/>
              </w:rPr>
              <w:t>В.</w:t>
            </w:r>
            <w:r w:rsidRPr="00036E76">
              <w:rPr>
                <w:rFonts w:ascii="Times New Roman" w:hAnsi="Times New Roman"/>
                <w:spacing w:val="-8"/>
                <w:w w:val="120"/>
                <w:sz w:val="18"/>
                <w:lang w:val="ru-RU"/>
              </w:rPr>
              <w:t xml:space="preserve"> </w:t>
            </w:r>
            <w:r w:rsidRPr="00036E76">
              <w:rPr>
                <w:rFonts w:ascii="Times New Roman" w:hAnsi="Times New Roman"/>
                <w:spacing w:val="-3"/>
                <w:w w:val="115"/>
                <w:sz w:val="18"/>
                <w:lang w:val="ru-RU"/>
              </w:rPr>
              <w:t>Ломоносов</w:t>
            </w:r>
            <w:r w:rsidRPr="00036E76">
              <w:rPr>
                <w:rFonts w:ascii="Times New Roman" w:hAnsi="Times New Roman"/>
                <w:spacing w:val="-6"/>
                <w:w w:val="115"/>
                <w:sz w:val="18"/>
                <w:lang w:val="ru-RU"/>
              </w:rPr>
              <w:t xml:space="preserve"> </w:t>
            </w:r>
            <w:r w:rsidRPr="00036E76">
              <w:rPr>
                <w:rFonts w:ascii="Times New Roman" w:hAnsi="Times New Roman"/>
                <w:spacing w:val="-2"/>
                <w:w w:val="115"/>
                <w:sz w:val="18"/>
                <w:lang w:val="ru-RU"/>
              </w:rPr>
              <w:t>и</w:t>
            </w:r>
            <w:r w:rsidRPr="00036E76">
              <w:rPr>
                <w:rFonts w:ascii="Times New Roman" w:hAnsi="Times New Roman"/>
                <w:spacing w:val="-5"/>
                <w:w w:val="115"/>
                <w:sz w:val="18"/>
                <w:lang w:val="ru-RU"/>
              </w:rPr>
              <w:t xml:space="preserve"> </w:t>
            </w:r>
            <w:r w:rsidRPr="00036E76">
              <w:rPr>
                <w:rFonts w:ascii="Times New Roman" w:hAnsi="Times New Roman"/>
                <w:spacing w:val="-2"/>
                <w:w w:val="115"/>
                <w:sz w:val="18"/>
                <w:lang w:val="ru-RU"/>
              </w:rPr>
              <w:t>его</w:t>
            </w:r>
            <w:r w:rsidRPr="00036E76">
              <w:rPr>
                <w:rFonts w:ascii="Times New Roman" w:hAnsi="Times New Roman"/>
                <w:spacing w:val="-43"/>
                <w:w w:val="115"/>
                <w:sz w:val="18"/>
                <w:lang w:val="ru-RU"/>
              </w:rPr>
              <w:t xml:space="preserve"> </w:t>
            </w:r>
            <w:r w:rsidRPr="00036E76">
              <w:rPr>
                <w:rFonts w:ascii="Times New Roman" w:hAnsi="Times New Roman"/>
                <w:w w:val="110"/>
                <w:sz w:val="18"/>
                <w:lang w:val="ru-RU"/>
              </w:rPr>
              <w:t>роль</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становлении</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российской науки и</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образования.</w:t>
            </w:r>
            <w:r w:rsidRPr="00036E76">
              <w:rPr>
                <w:rFonts w:ascii="Times New Roman" w:hAnsi="Times New Roman"/>
                <w:spacing w:val="5"/>
                <w:w w:val="110"/>
                <w:sz w:val="18"/>
                <w:lang w:val="ru-RU"/>
              </w:rPr>
              <w:t xml:space="preserve"> </w:t>
            </w:r>
            <w:r w:rsidR="0011042D">
              <w:rPr>
                <w:rFonts w:ascii="Times New Roman" w:hAnsi="Times New Roman"/>
                <w:w w:val="110"/>
                <w:sz w:val="18"/>
                <w:lang w:val="ru-RU"/>
              </w:rPr>
              <w:t>Геогра</w:t>
            </w:r>
            <w:r w:rsidRPr="00036E76">
              <w:rPr>
                <w:rFonts w:ascii="Times New Roman" w:hAnsi="Times New Roman"/>
                <w:w w:val="115"/>
                <w:sz w:val="18"/>
                <w:lang w:val="ru-RU"/>
              </w:rPr>
              <w:t>фические экспедиции. Вторая Камчатская</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экспедиция.</w:t>
            </w:r>
          </w:p>
          <w:p w:rsidR="00036E76" w:rsidRPr="00036E76" w:rsidRDefault="00036E76" w:rsidP="00036E76">
            <w:pPr>
              <w:tabs>
                <w:tab w:val="left" w:pos="2977"/>
              </w:tabs>
              <w:rPr>
                <w:rFonts w:ascii="Times New Roman" w:hAnsi="Times New Roman"/>
                <w:sz w:val="18"/>
                <w:lang w:val="ru-RU"/>
              </w:rPr>
            </w:pPr>
            <w:r w:rsidRPr="00036E76">
              <w:rPr>
                <w:rFonts w:ascii="Times New Roman" w:hAnsi="Times New Roman"/>
                <w:w w:val="110"/>
                <w:sz w:val="18"/>
                <w:lang w:val="ru-RU"/>
              </w:rPr>
              <w:t>Освоение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Аляски</w:t>
            </w:r>
          </w:p>
          <w:p w:rsidR="00036E76" w:rsidRPr="00036E76" w:rsidRDefault="00036E76" w:rsidP="00036E76">
            <w:pPr>
              <w:tabs>
                <w:tab w:val="left" w:pos="2977"/>
              </w:tabs>
              <w:spacing w:before="4"/>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Северо-Западного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побережья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Америки.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Образование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rPr>
              <w:t>XVIII</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Московский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универси</w:t>
            </w:r>
            <w:r w:rsidRPr="00036E76">
              <w:rPr>
                <w:rFonts w:ascii="Times New Roman" w:hAnsi="Times New Roman"/>
                <w:spacing w:val="-2"/>
                <w:w w:val="110"/>
                <w:sz w:val="18"/>
                <w:lang w:val="ru-RU"/>
              </w:rPr>
              <w:t xml:space="preserve">тет — первый </w:t>
            </w:r>
            <w:r w:rsidRPr="00036E76">
              <w:rPr>
                <w:rFonts w:ascii="Times New Roman" w:hAnsi="Times New Roman"/>
                <w:spacing w:val="-1"/>
                <w:w w:val="110"/>
                <w:sz w:val="18"/>
                <w:lang w:val="ru-RU"/>
              </w:rPr>
              <w:t>россий</w:t>
            </w:r>
            <w:r w:rsidRPr="00036E76">
              <w:rPr>
                <w:rFonts w:ascii="Times New Roman" w:hAnsi="Times New Roman"/>
                <w:w w:val="110"/>
                <w:sz w:val="18"/>
                <w:lang w:val="ru-RU"/>
              </w:rPr>
              <w:t>ский</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университет.</w:t>
            </w:r>
          </w:p>
          <w:p w:rsidR="00036E76" w:rsidRPr="00036E76" w:rsidRDefault="00036E76" w:rsidP="00036E76">
            <w:pPr>
              <w:tabs>
                <w:tab w:val="left" w:pos="2977"/>
              </w:tabs>
              <w:spacing w:before="63"/>
              <w:rPr>
                <w:rFonts w:ascii="Times New Roman" w:hAnsi="Times New Roman"/>
                <w:sz w:val="18"/>
                <w:lang w:val="ru-RU"/>
              </w:rPr>
            </w:pPr>
            <w:r w:rsidRPr="00036E76">
              <w:rPr>
                <w:rFonts w:ascii="Times New Roman" w:hAnsi="Times New Roman"/>
                <w:w w:val="110"/>
                <w:sz w:val="18"/>
                <w:lang w:val="ru-RU"/>
              </w:rPr>
              <w:t>Русская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архитектура</w:t>
            </w:r>
            <w:r w:rsidRPr="00036E76">
              <w:rPr>
                <w:rFonts w:ascii="Times New Roman" w:hAnsi="Times New Roman"/>
                <w:spacing w:val="1"/>
                <w:w w:val="110"/>
                <w:sz w:val="18"/>
                <w:lang w:val="ru-RU"/>
              </w:rPr>
              <w:t xml:space="preserve"> </w:t>
            </w:r>
            <w:r w:rsidRPr="00036E76">
              <w:rPr>
                <w:rFonts w:ascii="Times New Roman" w:hAnsi="Times New Roman"/>
                <w:w w:val="115"/>
                <w:sz w:val="18"/>
              </w:rPr>
              <w:t>XVIII</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009D7AFA">
              <w:rPr>
                <w:rFonts w:ascii="Times New Roman" w:hAnsi="Times New Roman"/>
                <w:w w:val="115"/>
                <w:sz w:val="18"/>
                <w:lang w:val="ru-RU"/>
              </w:rPr>
              <w:t>Строитель</w:t>
            </w:r>
            <w:r w:rsidRPr="00036E76">
              <w:rPr>
                <w:rFonts w:ascii="Times New Roman" w:hAnsi="Times New Roman"/>
                <w:spacing w:val="-1"/>
                <w:w w:val="110"/>
                <w:sz w:val="18"/>
                <w:lang w:val="ru-RU"/>
              </w:rPr>
              <w:t xml:space="preserve">ство Петербурга, </w:t>
            </w:r>
            <w:r w:rsidR="0011042D">
              <w:rPr>
                <w:rFonts w:ascii="Times New Roman" w:hAnsi="Times New Roman"/>
                <w:w w:val="110"/>
                <w:sz w:val="18"/>
                <w:lang w:val="ru-RU"/>
              </w:rPr>
              <w:t>фор</w:t>
            </w:r>
            <w:r w:rsidRPr="00036E76">
              <w:rPr>
                <w:rFonts w:ascii="Times New Roman" w:hAnsi="Times New Roman"/>
                <w:w w:val="115"/>
                <w:sz w:val="18"/>
                <w:lang w:val="ru-RU"/>
              </w:rPr>
              <w:t>мирование</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его городского плана.</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Переход</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к</w:t>
            </w:r>
            <w:r w:rsidRPr="00036E76">
              <w:rPr>
                <w:rFonts w:ascii="Times New Roman" w:hAnsi="Times New Roman"/>
                <w:spacing w:val="3"/>
                <w:w w:val="115"/>
                <w:sz w:val="18"/>
                <w:lang w:val="ru-RU"/>
              </w:rPr>
              <w:t xml:space="preserve"> </w:t>
            </w:r>
            <w:r w:rsidR="0011042D">
              <w:rPr>
                <w:rFonts w:ascii="Times New Roman" w:hAnsi="Times New Roman"/>
                <w:w w:val="115"/>
                <w:sz w:val="18"/>
                <w:lang w:val="ru-RU"/>
              </w:rPr>
              <w:t>класси</w:t>
            </w:r>
            <w:r w:rsidRPr="00036E76">
              <w:rPr>
                <w:rFonts w:ascii="Times New Roman" w:hAnsi="Times New Roman"/>
                <w:w w:val="115"/>
                <w:sz w:val="18"/>
                <w:lang w:val="ru-RU"/>
              </w:rPr>
              <w:t>цизму.</w:t>
            </w:r>
            <w:r w:rsidRPr="00036E76">
              <w:rPr>
                <w:rFonts w:ascii="Times New Roman" w:hAnsi="Times New Roman"/>
                <w:spacing w:val="1"/>
                <w:w w:val="115"/>
                <w:sz w:val="18"/>
                <w:lang w:val="ru-RU"/>
              </w:rPr>
              <w:t xml:space="preserve"> </w:t>
            </w:r>
            <w:r w:rsidRPr="00036E76">
              <w:rPr>
                <w:rFonts w:ascii="Times New Roman" w:hAnsi="Times New Roman"/>
                <w:w w:val="120"/>
                <w:sz w:val="18"/>
                <w:lang w:val="ru-RU"/>
              </w:rPr>
              <w:t>В.</w:t>
            </w:r>
            <w:r w:rsidRPr="00036E76">
              <w:rPr>
                <w:rFonts w:ascii="Times New Roman" w:hAnsi="Times New Roman"/>
                <w:spacing w:val="1"/>
                <w:w w:val="120"/>
                <w:sz w:val="18"/>
                <w:lang w:val="ru-RU"/>
              </w:rPr>
              <w:t xml:space="preserve"> </w:t>
            </w:r>
            <w:r w:rsidRPr="00036E76">
              <w:rPr>
                <w:rFonts w:ascii="Times New Roman" w:hAnsi="Times New Roman"/>
                <w:w w:val="120"/>
                <w:sz w:val="18"/>
                <w:lang w:val="ru-RU"/>
              </w:rPr>
              <w:t>И.</w:t>
            </w:r>
            <w:r w:rsidRPr="00036E76">
              <w:rPr>
                <w:rFonts w:ascii="Times New Roman" w:hAnsi="Times New Roman"/>
                <w:spacing w:val="1"/>
                <w:w w:val="120"/>
                <w:sz w:val="18"/>
                <w:lang w:val="ru-RU"/>
              </w:rPr>
              <w:t xml:space="preserve"> </w:t>
            </w:r>
            <w:r w:rsidRPr="00036E76">
              <w:rPr>
                <w:rFonts w:ascii="Times New Roman" w:hAnsi="Times New Roman"/>
                <w:w w:val="115"/>
                <w:sz w:val="18"/>
                <w:lang w:val="ru-RU"/>
              </w:rPr>
              <w:t>Баженов,</w:t>
            </w:r>
            <w:r w:rsidRPr="00036E76">
              <w:rPr>
                <w:rFonts w:ascii="Times New Roman" w:hAnsi="Times New Roman"/>
                <w:spacing w:val="20"/>
                <w:w w:val="115"/>
                <w:sz w:val="18"/>
                <w:lang w:val="ru-RU"/>
              </w:rPr>
              <w:t xml:space="preserve"> </w:t>
            </w:r>
            <w:r w:rsidRPr="00036E76">
              <w:rPr>
                <w:rFonts w:ascii="Times New Roman" w:hAnsi="Times New Roman"/>
                <w:w w:val="120"/>
                <w:sz w:val="18"/>
                <w:lang w:val="ru-RU"/>
              </w:rPr>
              <w:t>М.</w:t>
            </w:r>
            <w:r w:rsidRPr="00036E76">
              <w:rPr>
                <w:rFonts w:ascii="Times New Roman" w:hAnsi="Times New Roman"/>
                <w:spacing w:val="19"/>
                <w:w w:val="120"/>
                <w:sz w:val="18"/>
                <w:lang w:val="ru-RU"/>
              </w:rPr>
              <w:t xml:space="preserve"> </w:t>
            </w:r>
            <w:r w:rsidRPr="00036E76">
              <w:rPr>
                <w:rFonts w:ascii="Times New Roman" w:hAnsi="Times New Roman"/>
                <w:w w:val="120"/>
                <w:sz w:val="18"/>
                <w:lang w:val="ru-RU"/>
              </w:rPr>
              <w:t>Ф.</w:t>
            </w:r>
            <w:r w:rsidRPr="00036E76">
              <w:rPr>
                <w:rFonts w:ascii="Times New Roman" w:hAnsi="Times New Roman"/>
                <w:spacing w:val="19"/>
                <w:w w:val="120"/>
                <w:sz w:val="18"/>
                <w:lang w:val="ru-RU"/>
              </w:rPr>
              <w:t xml:space="preserve"> </w:t>
            </w:r>
            <w:r w:rsidRPr="00036E76">
              <w:rPr>
                <w:rFonts w:ascii="Times New Roman" w:hAnsi="Times New Roman"/>
                <w:w w:val="115"/>
                <w:sz w:val="18"/>
                <w:lang w:val="ru-RU"/>
              </w:rPr>
              <w:t>Казаков.</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lastRenderedPageBreak/>
              <w:t>Изобразительное</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искусство,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выда</w:t>
            </w:r>
            <w:r w:rsidRPr="00036E76">
              <w:rPr>
                <w:rFonts w:ascii="Times New Roman" w:hAnsi="Times New Roman"/>
                <w:w w:val="115"/>
                <w:sz w:val="18"/>
                <w:lang w:val="ru-RU"/>
              </w:rPr>
              <w:t>ющиеся мастера и</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произведения.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Ака</w:t>
            </w:r>
            <w:r w:rsidRPr="00036E76">
              <w:rPr>
                <w:rFonts w:ascii="Times New Roman" w:hAnsi="Times New Roman"/>
                <w:w w:val="115"/>
                <w:sz w:val="18"/>
                <w:lang w:val="ru-RU"/>
              </w:rPr>
              <w:t>демия</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художеств</w:t>
            </w:r>
          </w:p>
          <w:p w:rsidR="00036E76" w:rsidRPr="00036E76" w:rsidRDefault="00036E76" w:rsidP="00036E76">
            <w:pPr>
              <w:tabs>
                <w:tab w:val="left" w:pos="2977"/>
              </w:tabs>
              <w:spacing w:before="8"/>
              <w:rPr>
                <w:rFonts w:ascii="Times New Roman" w:hAnsi="Times New Roman"/>
                <w:sz w:val="18"/>
                <w:lang w:val="ru-RU"/>
              </w:rPr>
            </w:pPr>
            <w:r w:rsidRPr="00036E76">
              <w:rPr>
                <w:rFonts w:ascii="Times New Roman" w:eastAsia="Times New Roman" w:hAnsi="Times New Roman"/>
                <w:w w:val="115"/>
                <w:sz w:val="18"/>
                <w:lang w:val="ru-RU"/>
              </w:rPr>
              <w:t>в</w:t>
            </w:r>
            <w:r w:rsidRPr="00036E76">
              <w:rPr>
                <w:rFonts w:ascii="Times New Roman" w:eastAsia="Times New Roman" w:hAnsi="Times New Roman"/>
                <w:spacing w:val="7"/>
                <w:w w:val="115"/>
                <w:sz w:val="18"/>
                <w:lang w:val="ru-RU"/>
              </w:rPr>
              <w:t xml:space="preserve"> </w:t>
            </w:r>
            <w:r w:rsidRPr="00036E76">
              <w:rPr>
                <w:rFonts w:ascii="Times New Roman" w:eastAsia="Times New Roman" w:hAnsi="Times New Roman"/>
                <w:w w:val="115"/>
                <w:sz w:val="18"/>
                <w:lang w:val="ru-RU"/>
              </w:rPr>
              <w:t>Петербурге.</w:t>
            </w:r>
            <w:r w:rsidRPr="00036E76">
              <w:rPr>
                <w:rFonts w:ascii="Times New Roman" w:eastAsia="Times New Roman" w:hAnsi="Times New Roman"/>
                <w:spacing w:val="7"/>
                <w:w w:val="115"/>
                <w:sz w:val="18"/>
                <w:lang w:val="ru-RU"/>
              </w:rPr>
              <w:t xml:space="preserve"> </w:t>
            </w:r>
            <w:r w:rsidRPr="00036E76">
              <w:rPr>
                <w:rFonts w:ascii="Times New Roman" w:eastAsia="Times New Roman" w:hAnsi="Times New Roman"/>
                <w:w w:val="115"/>
                <w:sz w:val="18"/>
                <w:lang w:val="ru-RU"/>
              </w:rPr>
              <w:t>Рас</w:t>
            </w:r>
            <w:r w:rsidRPr="00036E76">
              <w:rPr>
                <w:rFonts w:ascii="Times New Roman" w:eastAsia="Times New Roman" w:hAnsi="Times New Roman"/>
                <w:w w:val="110"/>
                <w:sz w:val="18"/>
                <w:lang w:val="ru-RU"/>
              </w:rPr>
              <w:t>цвет</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w w:val="110"/>
                <w:sz w:val="18"/>
                <w:lang w:val="ru-RU"/>
              </w:rPr>
              <w:t>жанра</w:t>
            </w:r>
            <w:r w:rsidRPr="00036E76">
              <w:rPr>
                <w:rFonts w:ascii="Times New Roman" w:eastAsia="Times New Roman" w:hAnsi="Times New Roman"/>
                <w:spacing w:val="6"/>
                <w:w w:val="110"/>
                <w:sz w:val="18"/>
                <w:lang w:val="ru-RU"/>
              </w:rPr>
              <w:t xml:space="preserve"> </w:t>
            </w:r>
            <w:r w:rsidRPr="00036E76">
              <w:rPr>
                <w:rFonts w:ascii="Times New Roman" w:eastAsia="Times New Roman" w:hAnsi="Times New Roman"/>
                <w:w w:val="110"/>
                <w:sz w:val="18"/>
                <w:lang w:val="ru-RU"/>
              </w:rPr>
              <w:t>парадно</w:t>
            </w:r>
            <w:r w:rsidRPr="00036E76">
              <w:rPr>
                <w:rFonts w:ascii="Times New Roman" w:eastAsia="Times New Roman" w:hAnsi="Times New Roman"/>
                <w:w w:val="105"/>
                <w:sz w:val="18"/>
                <w:lang w:val="ru-RU"/>
              </w:rPr>
              <w:t>го</w:t>
            </w:r>
            <w:r w:rsidRPr="00036E76">
              <w:rPr>
                <w:rFonts w:ascii="Times New Roman" w:eastAsia="Times New Roman" w:hAnsi="Times New Roman"/>
                <w:spacing w:val="17"/>
                <w:w w:val="105"/>
                <w:sz w:val="18"/>
                <w:lang w:val="ru-RU"/>
              </w:rPr>
              <w:t xml:space="preserve"> </w:t>
            </w:r>
            <w:r w:rsidRPr="00036E76">
              <w:rPr>
                <w:rFonts w:ascii="Times New Roman" w:eastAsia="Times New Roman" w:hAnsi="Times New Roman"/>
                <w:w w:val="105"/>
                <w:sz w:val="18"/>
                <w:lang w:val="ru-RU"/>
              </w:rPr>
              <w:t>портрета</w:t>
            </w:r>
            <w:r w:rsidRPr="00036E76">
              <w:rPr>
                <w:rFonts w:ascii="Times New Roman" w:eastAsia="Times New Roman" w:hAnsi="Times New Roman"/>
                <w:spacing w:val="17"/>
                <w:w w:val="105"/>
                <w:sz w:val="18"/>
                <w:lang w:val="ru-RU"/>
              </w:rPr>
              <w:t xml:space="preserve"> </w:t>
            </w:r>
            <w:r w:rsidRPr="00036E76">
              <w:rPr>
                <w:rFonts w:ascii="Times New Roman" w:eastAsia="Times New Roman" w:hAnsi="Times New Roman"/>
                <w:w w:val="105"/>
                <w:sz w:val="18"/>
                <w:lang w:val="ru-RU"/>
              </w:rPr>
              <w:t>в</w:t>
            </w:r>
            <w:r w:rsidRPr="00036E76">
              <w:rPr>
                <w:rFonts w:ascii="Times New Roman" w:eastAsia="Times New Roman" w:hAnsi="Times New Roman"/>
                <w:spacing w:val="18"/>
                <w:w w:val="105"/>
                <w:sz w:val="18"/>
                <w:lang w:val="ru-RU"/>
              </w:rPr>
              <w:t xml:space="preserve"> </w:t>
            </w:r>
            <w:r w:rsidRPr="00036E76">
              <w:rPr>
                <w:rFonts w:ascii="Times New Roman" w:eastAsia="Times New Roman" w:hAnsi="Times New Roman"/>
                <w:w w:val="105"/>
                <w:sz w:val="18"/>
                <w:lang w:val="ru-RU"/>
              </w:rPr>
              <w:t>середи</w:t>
            </w:r>
            <w:r w:rsidRPr="00036E76">
              <w:rPr>
                <w:rFonts w:ascii="Times New Roman" w:eastAsia="Times New Roman" w:hAnsi="Times New Roman"/>
                <w:w w:val="115"/>
                <w:sz w:val="18"/>
                <w:lang w:val="ru-RU"/>
              </w:rPr>
              <w:t>не</w:t>
            </w:r>
            <w:r w:rsidRPr="00036E76">
              <w:rPr>
                <w:rFonts w:ascii="Times New Roman" w:eastAsia="Times New Roman" w:hAnsi="Times New Roman"/>
                <w:spacing w:val="21"/>
                <w:w w:val="115"/>
                <w:sz w:val="18"/>
                <w:lang w:val="ru-RU"/>
              </w:rPr>
              <w:t xml:space="preserve"> </w:t>
            </w:r>
            <w:r w:rsidRPr="00036E76">
              <w:rPr>
                <w:rFonts w:ascii="Times New Roman" w:eastAsia="Times New Roman" w:hAnsi="Times New Roman"/>
                <w:w w:val="115"/>
                <w:sz w:val="18"/>
              </w:rPr>
              <w:t>XVIII</w:t>
            </w:r>
            <w:r w:rsidRPr="00036E76">
              <w:rPr>
                <w:rFonts w:ascii="Times New Roman" w:eastAsia="Times New Roman" w:hAnsi="Times New Roman"/>
                <w:spacing w:val="22"/>
                <w:w w:val="115"/>
                <w:sz w:val="18"/>
                <w:lang w:val="ru-RU"/>
              </w:rPr>
              <w:t xml:space="preserve"> </w:t>
            </w:r>
            <w:r w:rsidRPr="00036E76">
              <w:rPr>
                <w:rFonts w:ascii="Times New Roman" w:eastAsia="Times New Roman" w:hAnsi="Times New Roman"/>
                <w:w w:val="115"/>
                <w:sz w:val="18"/>
                <w:lang w:val="ru-RU"/>
              </w:rPr>
              <w:t>в.</w:t>
            </w:r>
          </w:p>
        </w:tc>
        <w:tc>
          <w:tcPr>
            <w:tcW w:w="2835" w:type="dxa"/>
          </w:tcPr>
          <w:p w:rsidR="00036E76" w:rsidRPr="00036E76" w:rsidRDefault="00036E76" w:rsidP="00036E76">
            <w:pPr>
              <w:spacing w:before="78"/>
              <w:ind w:left="168"/>
              <w:rPr>
                <w:rFonts w:ascii="Times New Roman" w:hAnsi="Times New Roman"/>
                <w:sz w:val="18"/>
                <w:lang w:val="ru-RU"/>
              </w:rPr>
            </w:pPr>
            <w:r w:rsidRPr="00036E76">
              <w:rPr>
                <w:rFonts w:ascii="Times New Roman" w:hAnsi="Times New Roman"/>
                <w:w w:val="110"/>
                <w:sz w:val="18"/>
                <w:lang w:val="ru-RU"/>
              </w:rPr>
              <w:lastRenderedPageBreak/>
              <w:t>Характеризовать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направления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общественной</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мысли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41"/>
                <w:w w:val="110"/>
                <w:sz w:val="18"/>
                <w:lang w:val="ru-RU"/>
              </w:rPr>
              <w:t xml:space="preserve"> </w:t>
            </w:r>
            <w:r w:rsidRPr="00036E76">
              <w:rPr>
                <w:rFonts w:ascii="Times New Roman" w:hAnsi="Times New Roman"/>
                <w:w w:val="115"/>
                <w:sz w:val="18"/>
              </w:rPr>
              <w:t>XVIII</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в.</w:t>
            </w:r>
          </w:p>
          <w:p w:rsidR="00036E76" w:rsidRPr="00036E76" w:rsidRDefault="00036E76" w:rsidP="00036E76">
            <w:pPr>
              <w:ind w:left="168"/>
              <w:rPr>
                <w:rFonts w:ascii="Times New Roman" w:hAnsi="Times New Roman"/>
                <w:sz w:val="18"/>
                <w:lang w:val="ru-RU"/>
              </w:rPr>
            </w:pPr>
            <w:r w:rsidRPr="00036E76">
              <w:rPr>
                <w:rFonts w:ascii="Times New Roman" w:hAnsi="Times New Roman"/>
                <w:i/>
                <w:w w:val="110"/>
                <w:sz w:val="18"/>
                <w:lang w:val="ru-RU"/>
              </w:rPr>
              <w:t xml:space="preserve">Сравнивать </w:t>
            </w:r>
            <w:r w:rsidRPr="00036E76">
              <w:rPr>
                <w:rFonts w:ascii="Times New Roman" w:hAnsi="Times New Roman"/>
                <w:w w:val="110"/>
                <w:sz w:val="18"/>
                <w:lang w:val="ru-RU"/>
              </w:rPr>
              <w:t>идеи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lastRenderedPageBreak/>
              <w:t>европейского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Просвещения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общественные</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идеи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России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w w:val="115"/>
                <w:sz w:val="18"/>
              </w:rPr>
              <w:t>XVIII</w:t>
            </w:r>
            <w:r w:rsidRPr="00036E76">
              <w:rPr>
                <w:rFonts w:ascii="Times New Roman" w:hAnsi="Times New Roman"/>
                <w:spacing w:val="1"/>
                <w:w w:val="115"/>
                <w:sz w:val="18"/>
                <w:lang w:val="ru-RU"/>
              </w:rPr>
              <w:t xml:space="preserve"> </w:t>
            </w:r>
            <w:r w:rsidRPr="00036E76">
              <w:rPr>
                <w:rFonts w:ascii="Times New Roman" w:hAnsi="Times New Roman"/>
                <w:w w:val="125"/>
                <w:sz w:val="18"/>
                <w:lang w:val="ru-RU"/>
              </w:rPr>
              <w:t xml:space="preserve">в., </w:t>
            </w:r>
            <w:r w:rsidRPr="00036E76">
              <w:rPr>
                <w:rFonts w:ascii="Times New Roman" w:hAnsi="Times New Roman"/>
                <w:i/>
                <w:w w:val="115"/>
                <w:sz w:val="18"/>
                <w:lang w:val="ru-RU"/>
              </w:rPr>
              <w:t>выявлять общие черты и особенности.</w:t>
            </w:r>
            <w:r w:rsidRPr="00036E76">
              <w:rPr>
                <w:rFonts w:ascii="Times New Roman" w:hAnsi="Times New Roman"/>
                <w:i/>
                <w:spacing w:val="-49"/>
                <w:w w:val="115"/>
                <w:sz w:val="18"/>
                <w:lang w:val="ru-RU"/>
              </w:rPr>
              <w:t xml:space="preserve"> </w:t>
            </w:r>
            <w:r w:rsidRPr="00036E76">
              <w:rPr>
                <w:rFonts w:ascii="Times New Roman" w:hAnsi="Times New Roman"/>
                <w:w w:val="110"/>
                <w:sz w:val="18"/>
                <w:lang w:val="ru-RU"/>
              </w:rPr>
              <w:t>Раскрывать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барокко,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рококо,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классицизм,</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сентиментализм.</w:t>
            </w:r>
          </w:p>
          <w:p w:rsidR="00036E76" w:rsidRPr="00036E76" w:rsidRDefault="00036E76" w:rsidP="00036E76">
            <w:pPr>
              <w:spacing w:before="1"/>
              <w:ind w:left="168"/>
              <w:rPr>
                <w:rFonts w:ascii="Times New Roman" w:hAnsi="Times New Roman"/>
                <w:sz w:val="18"/>
                <w:lang w:val="ru-RU"/>
              </w:rPr>
            </w:pPr>
            <w:r w:rsidRPr="00036E76">
              <w:rPr>
                <w:rFonts w:ascii="Times New Roman" w:hAnsi="Times New Roman"/>
                <w:w w:val="115"/>
                <w:sz w:val="18"/>
                <w:lang w:val="ru-RU"/>
              </w:rPr>
              <w:t>Характеризовать основные стили и жанры художественной</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культуры,</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раскрывать</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особенности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конкретных</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примерах.</w:t>
            </w:r>
            <w:r w:rsidRPr="00036E76">
              <w:rPr>
                <w:rFonts w:ascii="Times New Roman" w:hAnsi="Times New Roman"/>
                <w:spacing w:val="1"/>
                <w:w w:val="110"/>
                <w:sz w:val="18"/>
                <w:lang w:val="ru-RU"/>
              </w:rPr>
              <w:t xml:space="preserve"> </w:t>
            </w:r>
            <w:r w:rsidRPr="00036E76">
              <w:rPr>
                <w:rFonts w:ascii="Times New Roman" w:hAnsi="Times New Roman"/>
                <w:i/>
                <w:w w:val="115"/>
                <w:sz w:val="18"/>
                <w:lang w:val="ru-RU"/>
              </w:rPr>
              <w:t>Составлять</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описание</w:t>
            </w:r>
            <w:r w:rsidRPr="00036E76">
              <w:rPr>
                <w:rFonts w:ascii="Times New Roman" w:hAnsi="Times New Roman"/>
                <w:i/>
                <w:spacing w:val="1"/>
                <w:w w:val="115"/>
                <w:sz w:val="18"/>
                <w:lang w:val="ru-RU"/>
              </w:rPr>
              <w:t xml:space="preserve"> </w:t>
            </w:r>
            <w:r w:rsidRPr="00036E76">
              <w:rPr>
                <w:rFonts w:ascii="Times New Roman" w:hAnsi="Times New Roman"/>
                <w:w w:val="115"/>
                <w:sz w:val="18"/>
                <w:lang w:val="ru-RU"/>
              </w:rPr>
              <w:t>памятников</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культуры</w:t>
            </w:r>
            <w:r w:rsidRPr="00036E76">
              <w:rPr>
                <w:rFonts w:ascii="Times New Roman" w:hAnsi="Times New Roman"/>
                <w:spacing w:val="7"/>
                <w:w w:val="115"/>
                <w:sz w:val="18"/>
                <w:lang w:val="ru-RU"/>
              </w:rPr>
              <w:t xml:space="preserve"> </w:t>
            </w:r>
            <w:r w:rsidRPr="00036E76">
              <w:rPr>
                <w:rFonts w:ascii="Times New Roman" w:hAnsi="Times New Roman"/>
                <w:w w:val="115"/>
                <w:sz w:val="18"/>
              </w:rPr>
              <w:t>XVIII</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том</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числе</w:t>
            </w:r>
            <w:r w:rsidRPr="00036E76">
              <w:rPr>
                <w:rFonts w:ascii="Times New Roman" w:hAnsi="Times New Roman"/>
                <w:spacing w:val="-42"/>
                <w:w w:val="115"/>
                <w:sz w:val="18"/>
                <w:lang w:val="ru-RU"/>
              </w:rPr>
              <w:t xml:space="preserve"> </w:t>
            </w:r>
            <w:r w:rsidRPr="00036E76">
              <w:rPr>
                <w:rFonts w:ascii="Times New Roman" w:hAnsi="Times New Roman"/>
                <w:w w:val="115"/>
                <w:sz w:val="18"/>
                <w:lang w:val="ru-RU"/>
              </w:rPr>
              <w:t>региональных).</w:t>
            </w:r>
          </w:p>
          <w:p w:rsidR="00036E76" w:rsidRPr="00036E76" w:rsidRDefault="00036E76" w:rsidP="00036E76">
            <w:pPr>
              <w:ind w:left="168"/>
              <w:rPr>
                <w:rFonts w:ascii="Times New Roman" w:hAnsi="Times New Roman"/>
                <w:sz w:val="18"/>
                <w:lang w:val="ru-RU"/>
              </w:rPr>
            </w:pPr>
            <w:r w:rsidRPr="00036E76">
              <w:rPr>
                <w:rFonts w:ascii="Times New Roman" w:hAnsi="Times New Roman"/>
                <w:i/>
                <w:w w:val="115"/>
                <w:sz w:val="18"/>
                <w:lang w:val="ru-RU"/>
              </w:rPr>
              <w:t>Участвовать</w:t>
            </w:r>
            <w:r w:rsidRPr="00036E76">
              <w:rPr>
                <w:rFonts w:ascii="Times New Roman" w:hAnsi="Times New Roman"/>
                <w:i/>
                <w:spacing w:val="18"/>
                <w:w w:val="115"/>
                <w:sz w:val="18"/>
                <w:lang w:val="ru-RU"/>
              </w:rPr>
              <w:t xml:space="preserve"> </w:t>
            </w:r>
            <w:r w:rsidRPr="00036E76">
              <w:rPr>
                <w:rFonts w:ascii="Times New Roman" w:hAnsi="Times New Roman"/>
                <w:i/>
                <w:w w:val="115"/>
                <w:sz w:val="18"/>
                <w:lang w:val="ru-RU"/>
              </w:rPr>
              <w:t>в</w:t>
            </w:r>
            <w:r w:rsidRPr="00036E76">
              <w:rPr>
                <w:rFonts w:ascii="Times New Roman" w:hAnsi="Times New Roman"/>
                <w:i/>
                <w:spacing w:val="19"/>
                <w:w w:val="115"/>
                <w:sz w:val="18"/>
                <w:lang w:val="ru-RU"/>
              </w:rPr>
              <w:t xml:space="preserve"> </w:t>
            </w:r>
            <w:r w:rsidRPr="00036E76">
              <w:rPr>
                <w:rFonts w:ascii="Times New Roman" w:hAnsi="Times New Roman"/>
                <w:i/>
                <w:w w:val="115"/>
                <w:sz w:val="18"/>
                <w:lang w:val="ru-RU"/>
              </w:rPr>
              <w:t>подготовке</w:t>
            </w:r>
            <w:r w:rsidRPr="00036E76">
              <w:rPr>
                <w:rFonts w:ascii="Times New Roman" w:hAnsi="Times New Roman"/>
                <w:i/>
                <w:spacing w:val="19"/>
                <w:w w:val="115"/>
                <w:sz w:val="18"/>
                <w:lang w:val="ru-RU"/>
              </w:rPr>
              <w:t xml:space="preserve"> </w:t>
            </w:r>
            <w:r w:rsidRPr="00036E76">
              <w:rPr>
                <w:rFonts w:ascii="Times New Roman" w:hAnsi="Times New Roman"/>
                <w:i/>
                <w:w w:val="115"/>
                <w:sz w:val="18"/>
                <w:lang w:val="ru-RU"/>
              </w:rPr>
              <w:t>проектов</w:t>
            </w:r>
            <w:r w:rsidRPr="00036E76">
              <w:rPr>
                <w:rFonts w:ascii="Times New Roman" w:hAnsi="Times New Roman"/>
                <w:i/>
                <w:spacing w:val="17"/>
                <w:w w:val="115"/>
                <w:sz w:val="18"/>
                <w:lang w:val="ru-RU"/>
              </w:rPr>
              <w:t xml:space="preserve"> </w:t>
            </w:r>
            <w:r w:rsidRPr="00036E76">
              <w:rPr>
                <w:rFonts w:ascii="Times New Roman" w:hAnsi="Times New Roman"/>
                <w:w w:val="115"/>
                <w:sz w:val="18"/>
                <w:lang w:val="ru-RU"/>
              </w:rPr>
              <w:t>«Дворянская</w:t>
            </w:r>
            <w:r w:rsidRPr="00036E76">
              <w:rPr>
                <w:rFonts w:ascii="Times New Roman" w:hAnsi="Times New Roman"/>
                <w:spacing w:val="25"/>
                <w:w w:val="115"/>
                <w:sz w:val="18"/>
                <w:lang w:val="ru-RU"/>
              </w:rPr>
              <w:t xml:space="preserve"> </w:t>
            </w:r>
            <w:r w:rsidRPr="00036E76">
              <w:rPr>
                <w:rFonts w:ascii="Times New Roman" w:hAnsi="Times New Roman"/>
                <w:w w:val="115"/>
                <w:sz w:val="18"/>
                <w:lang w:val="ru-RU"/>
              </w:rPr>
              <w:t>усадьба»,</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«Быт</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крепостной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деревни».</w:t>
            </w:r>
          </w:p>
          <w:p w:rsidR="00036E76" w:rsidRPr="00036E76" w:rsidRDefault="00036E76" w:rsidP="00036E76">
            <w:pPr>
              <w:ind w:left="168"/>
              <w:rPr>
                <w:rFonts w:ascii="Times New Roman" w:hAnsi="Times New Roman"/>
                <w:sz w:val="18"/>
                <w:lang w:val="ru-RU"/>
              </w:rPr>
            </w:pPr>
            <w:r w:rsidRPr="00036E76">
              <w:rPr>
                <w:rFonts w:ascii="Times New Roman" w:hAnsi="Times New Roman"/>
                <w:i/>
                <w:w w:val="110"/>
                <w:sz w:val="18"/>
                <w:lang w:val="ru-RU"/>
              </w:rPr>
              <w:t>Высказывать</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и</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обосновывать</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суждения</w:t>
            </w:r>
            <w:r w:rsidRPr="00036E76">
              <w:rPr>
                <w:rFonts w:ascii="Times New Roman" w:hAnsi="Times New Roman"/>
                <w:i/>
                <w:spacing w:val="1"/>
                <w:w w:val="110"/>
                <w:sz w:val="18"/>
                <w:lang w:val="ru-RU"/>
              </w:rPr>
              <w:t xml:space="preserve"> </w:t>
            </w:r>
            <w:r w:rsidRPr="00036E76">
              <w:rPr>
                <w:rFonts w:ascii="Times New Roman" w:hAnsi="Times New Roman"/>
                <w:w w:val="110"/>
                <w:sz w:val="18"/>
                <w:lang w:val="ru-RU"/>
              </w:rPr>
              <w:t>об</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образе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жизни,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миро-</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воззрении,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жизненных</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ценностях</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дворянства,</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купечества,</w:t>
            </w:r>
            <w:r w:rsidRPr="00036E76">
              <w:rPr>
                <w:rFonts w:ascii="Times New Roman" w:hAnsi="Times New Roman"/>
                <w:spacing w:val="12"/>
                <w:w w:val="110"/>
                <w:sz w:val="18"/>
                <w:lang w:val="ru-RU"/>
              </w:rPr>
              <w:t xml:space="preserve"> </w:t>
            </w:r>
            <w:r w:rsidR="009D7AFA">
              <w:rPr>
                <w:rFonts w:ascii="Times New Roman" w:hAnsi="Times New Roman"/>
                <w:w w:val="110"/>
                <w:sz w:val="18"/>
                <w:lang w:val="ru-RU"/>
              </w:rPr>
              <w:t>духо</w:t>
            </w:r>
            <w:r w:rsidRPr="00036E76">
              <w:rPr>
                <w:rFonts w:ascii="Times New Roman" w:hAnsi="Times New Roman"/>
                <w:w w:val="110"/>
                <w:sz w:val="18"/>
                <w:lang w:val="ru-RU"/>
              </w:rPr>
              <w:t>венства</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крестьянства. Раскрывать предпосылки становления российской науки в</w:t>
            </w:r>
            <w:r w:rsidRPr="00036E76">
              <w:rPr>
                <w:rFonts w:ascii="Times New Roman" w:hAnsi="Times New Roman"/>
                <w:spacing w:val="-41"/>
                <w:w w:val="110"/>
                <w:sz w:val="18"/>
                <w:lang w:val="ru-RU"/>
              </w:rPr>
              <w:t xml:space="preserve"> </w:t>
            </w:r>
            <w:r w:rsidRPr="00036E76">
              <w:rPr>
                <w:rFonts w:ascii="Times New Roman" w:hAnsi="Times New Roman"/>
                <w:w w:val="115"/>
                <w:sz w:val="18"/>
              </w:rPr>
              <w:t>XVIII</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в.</w:t>
            </w:r>
          </w:p>
          <w:p w:rsidR="00036E76" w:rsidRPr="00036E76" w:rsidRDefault="00036E76" w:rsidP="00036E76">
            <w:pPr>
              <w:ind w:left="168"/>
              <w:jc w:val="both"/>
              <w:rPr>
                <w:rFonts w:ascii="Times New Roman" w:hAnsi="Times New Roman"/>
                <w:sz w:val="18"/>
                <w:lang w:val="ru-RU"/>
              </w:rPr>
            </w:pPr>
            <w:r w:rsidRPr="00036E76">
              <w:rPr>
                <w:rFonts w:ascii="Times New Roman" w:hAnsi="Times New Roman"/>
                <w:w w:val="110"/>
                <w:sz w:val="18"/>
                <w:lang w:val="ru-RU"/>
              </w:rPr>
              <w:t>Высказывать и обосновывать суждения о роли Академии наук,</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Московского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университета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  развитии  российского  образования</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науки.</w:t>
            </w:r>
          </w:p>
          <w:p w:rsidR="00036E76" w:rsidRPr="00036E76" w:rsidRDefault="00036E76" w:rsidP="00036E76">
            <w:pPr>
              <w:ind w:left="168"/>
              <w:rPr>
                <w:rFonts w:ascii="Times New Roman" w:hAnsi="Times New Roman"/>
                <w:sz w:val="18"/>
                <w:lang w:val="ru-RU"/>
              </w:rPr>
            </w:pPr>
            <w:r w:rsidRPr="00036E76">
              <w:rPr>
                <w:rFonts w:ascii="Times New Roman" w:hAnsi="Times New Roman"/>
                <w:w w:val="105"/>
                <w:sz w:val="18"/>
                <w:lang w:val="ru-RU"/>
              </w:rPr>
              <w:t>Характеризовать</w:t>
            </w:r>
            <w:r w:rsidRPr="00036E76">
              <w:rPr>
                <w:rFonts w:ascii="Times New Roman" w:hAnsi="Times New Roman"/>
                <w:spacing w:val="13"/>
                <w:w w:val="105"/>
                <w:sz w:val="18"/>
                <w:lang w:val="ru-RU"/>
              </w:rPr>
              <w:t xml:space="preserve"> </w:t>
            </w:r>
            <w:r w:rsidRPr="00036E76">
              <w:rPr>
                <w:rFonts w:ascii="Times New Roman" w:hAnsi="Times New Roman"/>
                <w:w w:val="105"/>
                <w:sz w:val="18"/>
                <w:lang w:val="ru-RU"/>
              </w:rPr>
              <w:t>основные</w:t>
            </w:r>
            <w:r w:rsidRPr="00036E76">
              <w:rPr>
                <w:rFonts w:ascii="Times New Roman" w:hAnsi="Times New Roman"/>
                <w:spacing w:val="13"/>
                <w:w w:val="105"/>
                <w:sz w:val="18"/>
                <w:lang w:val="ru-RU"/>
              </w:rPr>
              <w:t xml:space="preserve"> </w:t>
            </w:r>
            <w:r w:rsidRPr="00036E76">
              <w:rPr>
                <w:rFonts w:ascii="Times New Roman" w:hAnsi="Times New Roman"/>
                <w:w w:val="105"/>
                <w:sz w:val="18"/>
                <w:lang w:val="ru-RU"/>
              </w:rPr>
              <w:t>направления</w:t>
            </w:r>
            <w:r w:rsidRPr="00036E76">
              <w:rPr>
                <w:rFonts w:ascii="Times New Roman" w:hAnsi="Times New Roman"/>
                <w:spacing w:val="13"/>
                <w:w w:val="105"/>
                <w:sz w:val="18"/>
                <w:lang w:val="ru-RU"/>
              </w:rPr>
              <w:t xml:space="preserve"> </w:t>
            </w:r>
            <w:r w:rsidRPr="00036E76">
              <w:rPr>
                <w:rFonts w:ascii="Times New Roman" w:hAnsi="Times New Roman"/>
                <w:w w:val="105"/>
                <w:sz w:val="18"/>
                <w:lang w:val="ru-RU"/>
              </w:rPr>
              <w:t>развития</w:t>
            </w:r>
            <w:r w:rsidRPr="00036E76">
              <w:rPr>
                <w:rFonts w:ascii="Times New Roman" w:hAnsi="Times New Roman"/>
                <w:spacing w:val="13"/>
                <w:w w:val="105"/>
                <w:sz w:val="18"/>
                <w:lang w:val="ru-RU"/>
              </w:rPr>
              <w:t xml:space="preserve"> </w:t>
            </w:r>
            <w:r w:rsidRPr="00036E76">
              <w:rPr>
                <w:rFonts w:ascii="Times New Roman" w:hAnsi="Times New Roman"/>
                <w:w w:val="105"/>
                <w:sz w:val="18"/>
                <w:lang w:val="ru-RU"/>
              </w:rPr>
              <w:t>российской</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науки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конкретных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примерах.</w:t>
            </w:r>
          </w:p>
          <w:p w:rsidR="00036E76" w:rsidRPr="00036E76" w:rsidRDefault="00036E76" w:rsidP="00036E76">
            <w:pPr>
              <w:ind w:left="168"/>
              <w:rPr>
                <w:rFonts w:ascii="Times New Roman" w:hAnsi="Times New Roman"/>
                <w:sz w:val="18"/>
                <w:lang w:val="ru-RU"/>
              </w:rPr>
            </w:pPr>
            <w:r w:rsidRPr="00036E76">
              <w:rPr>
                <w:rFonts w:ascii="Times New Roman" w:hAnsi="Times New Roman"/>
                <w:w w:val="105"/>
                <w:sz w:val="18"/>
                <w:lang w:val="ru-RU"/>
              </w:rPr>
              <w:t>Представлять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характеристику</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личности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научной  деятельности</w:t>
            </w:r>
            <w:r w:rsidRPr="00036E76">
              <w:rPr>
                <w:rFonts w:ascii="Times New Roman" w:hAnsi="Times New Roman"/>
                <w:spacing w:val="-39"/>
                <w:w w:val="105"/>
                <w:sz w:val="18"/>
                <w:lang w:val="ru-RU"/>
              </w:rPr>
              <w:t xml:space="preserve"> </w:t>
            </w:r>
            <w:r w:rsidRPr="00036E76">
              <w:rPr>
                <w:rFonts w:ascii="Times New Roman" w:hAnsi="Times New Roman"/>
                <w:w w:val="120"/>
                <w:sz w:val="18"/>
                <w:lang w:val="ru-RU"/>
              </w:rPr>
              <w:t>М.</w:t>
            </w:r>
            <w:r w:rsidRPr="00036E76">
              <w:rPr>
                <w:rFonts w:ascii="Times New Roman" w:hAnsi="Times New Roman"/>
                <w:spacing w:val="16"/>
                <w:w w:val="120"/>
                <w:sz w:val="18"/>
                <w:lang w:val="ru-RU"/>
              </w:rPr>
              <w:t xml:space="preserve"> </w:t>
            </w:r>
            <w:r w:rsidRPr="00036E76">
              <w:rPr>
                <w:rFonts w:ascii="Times New Roman" w:hAnsi="Times New Roman"/>
                <w:w w:val="120"/>
                <w:sz w:val="18"/>
                <w:lang w:val="ru-RU"/>
              </w:rPr>
              <w:t>В.</w:t>
            </w:r>
            <w:r w:rsidRPr="00036E76">
              <w:rPr>
                <w:rFonts w:ascii="Times New Roman" w:hAnsi="Times New Roman"/>
                <w:spacing w:val="16"/>
                <w:w w:val="120"/>
                <w:sz w:val="18"/>
                <w:lang w:val="ru-RU"/>
              </w:rPr>
              <w:t xml:space="preserve"> </w:t>
            </w:r>
            <w:r w:rsidRPr="00036E76">
              <w:rPr>
                <w:rFonts w:ascii="Times New Roman" w:hAnsi="Times New Roman"/>
                <w:w w:val="115"/>
                <w:sz w:val="18"/>
                <w:lang w:val="ru-RU"/>
              </w:rPr>
              <w:t>Ломоносова.</w:t>
            </w:r>
          </w:p>
          <w:p w:rsidR="00036E76" w:rsidRPr="00036E76" w:rsidRDefault="00036E76" w:rsidP="00036E76">
            <w:pPr>
              <w:ind w:left="168"/>
              <w:rPr>
                <w:rFonts w:ascii="Times New Roman" w:hAnsi="Times New Roman"/>
                <w:sz w:val="18"/>
                <w:lang w:val="ru-RU"/>
              </w:rPr>
            </w:pPr>
            <w:r w:rsidRPr="00036E76">
              <w:rPr>
                <w:rFonts w:ascii="Times New Roman" w:hAnsi="Times New Roman"/>
                <w:i/>
                <w:w w:val="115"/>
                <w:sz w:val="18"/>
                <w:lang w:val="ru-RU"/>
              </w:rPr>
              <w:t>Представлять</w:t>
            </w:r>
            <w:r w:rsidRPr="00036E76">
              <w:rPr>
                <w:rFonts w:ascii="Times New Roman" w:hAnsi="Times New Roman"/>
                <w:i/>
                <w:spacing w:val="-5"/>
                <w:w w:val="115"/>
                <w:sz w:val="18"/>
                <w:lang w:val="ru-RU"/>
              </w:rPr>
              <w:t xml:space="preserve"> </w:t>
            </w:r>
            <w:r w:rsidRPr="00036E76">
              <w:rPr>
                <w:rFonts w:ascii="Times New Roman" w:hAnsi="Times New Roman"/>
                <w:i/>
                <w:w w:val="115"/>
                <w:sz w:val="18"/>
                <w:lang w:val="ru-RU"/>
              </w:rPr>
              <w:t>в</w:t>
            </w:r>
            <w:r w:rsidRPr="00036E76">
              <w:rPr>
                <w:rFonts w:ascii="Times New Roman" w:hAnsi="Times New Roman"/>
                <w:i/>
                <w:spacing w:val="-4"/>
                <w:w w:val="115"/>
                <w:sz w:val="18"/>
                <w:lang w:val="ru-RU"/>
              </w:rPr>
              <w:t xml:space="preserve"> </w:t>
            </w:r>
            <w:r w:rsidRPr="00036E76">
              <w:rPr>
                <w:rFonts w:ascii="Times New Roman" w:hAnsi="Times New Roman"/>
                <w:i/>
                <w:w w:val="115"/>
                <w:sz w:val="18"/>
                <w:lang w:val="ru-RU"/>
              </w:rPr>
              <w:t>виде</w:t>
            </w:r>
            <w:r w:rsidRPr="00036E76">
              <w:rPr>
                <w:rFonts w:ascii="Times New Roman" w:hAnsi="Times New Roman"/>
                <w:i/>
                <w:spacing w:val="-5"/>
                <w:w w:val="115"/>
                <w:sz w:val="18"/>
                <w:lang w:val="ru-RU"/>
              </w:rPr>
              <w:t xml:space="preserve"> </w:t>
            </w:r>
            <w:r w:rsidRPr="00036E76">
              <w:rPr>
                <w:rFonts w:ascii="Times New Roman" w:hAnsi="Times New Roman"/>
                <w:i/>
                <w:w w:val="115"/>
                <w:sz w:val="18"/>
                <w:lang w:val="ru-RU"/>
              </w:rPr>
              <w:t>схемы</w:t>
            </w:r>
            <w:r w:rsidRPr="00036E76">
              <w:rPr>
                <w:rFonts w:ascii="Times New Roman" w:hAnsi="Times New Roman"/>
                <w:i/>
                <w:spacing w:val="-5"/>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характеризовать</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систему</w:t>
            </w:r>
            <w:r w:rsidRPr="00036E76">
              <w:rPr>
                <w:rFonts w:ascii="Times New Roman" w:hAnsi="Times New Roman"/>
                <w:spacing w:val="1"/>
                <w:w w:val="115"/>
                <w:sz w:val="18"/>
                <w:lang w:val="ru-RU"/>
              </w:rPr>
              <w:t xml:space="preserve"> </w:t>
            </w:r>
            <w:r w:rsidR="009D7AFA">
              <w:rPr>
                <w:rFonts w:ascii="Times New Roman" w:hAnsi="Times New Roman"/>
                <w:w w:val="115"/>
                <w:sz w:val="18"/>
                <w:lang w:val="ru-RU"/>
              </w:rPr>
              <w:t>образова</w:t>
            </w:r>
            <w:r w:rsidRPr="00036E76">
              <w:rPr>
                <w:rFonts w:ascii="Times New Roman" w:hAnsi="Times New Roman"/>
                <w:w w:val="115"/>
                <w:sz w:val="18"/>
                <w:lang w:val="ru-RU"/>
              </w:rPr>
              <w:t>ния</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России</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конце</w:t>
            </w:r>
            <w:r w:rsidRPr="00036E76">
              <w:rPr>
                <w:rFonts w:ascii="Times New Roman" w:hAnsi="Times New Roman"/>
                <w:spacing w:val="18"/>
                <w:w w:val="115"/>
                <w:sz w:val="18"/>
                <w:lang w:val="ru-RU"/>
              </w:rPr>
              <w:t xml:space="preserve"> </w:t>
            </w:r>
            <w:r w:rsidRPr="00036E76">
              <w:rPr>
                <w:rFonts w:ascii="Times New Roman" w:hAnsi="Times New Roman"/>
                <w:w w:val="115"/>
                <w:sz w:val="18"/>
              </w:rPr>
              <w:t>XVIII</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в.</w:t>
            </w:r>
          </w:p>
          <w:p w:rsidR="00036E76" w:rsidRPr="00036E76" w:rsidRDefault="00036E76" w:rsidP="00036E76">
            <w:pPr>
              <w:spacing w:before="62"/>
              <w:ind w:left="113"/>
              <w:rPr>
                <w:rFonts w:ascii="Times New Roman" w:hAnsi="Times New Roman"/>
                <w:sz w:val="18"/>
                <w:lang w:val="ru-RU"/>
              </w:rPr>
            </w:pPr>
            <w:r w:rsidRPr="00036E76">
              <w:rPr>
                <w:rFonts w:ascii="Times New Roman" w:hAnsi="Times New Roman"/>
                <w:i/>
                <w:w w:val="115"/>
                <w:sz w:val="18"/>
                <w:lang w:val="ru-RU"/>
              </w:rPr>
              <w:t xml:space="preserve">Составлять описание </w:t>
            </w:r>
            <w:r w:rsidRPr="00036E76">
              <w:rPr>
                <w:rFonts w:ascii="Times New Roman" w:hAnsi="Times New Roman"/>
                <w:w w:val="115"/>
                <w:sz w:val="18"/>
                <w:lang w:val="ru-RU"/>
              </w:rPr>
              <w:t>Петербурга</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при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Петре</w:t>
            </w:r>
            <w:r w:rsidRPr="00036E76">
              <w:rPr>
                <w:rFonts w:ascii="Times New Roman" w:hAnsi="Times New Roman"/>
                <w:spacing w:val="1"/>
                <w:w w:val="115"/>
                <w:sz w:val="18"/>
                <w:lang w:val="ru-RU"/>
              </w:rPr>
              <w:t xml:space="preserve"> </w:t>
            </w:r>
            <w:r w:rsidRPr="00036E76">
              <w:rPr>
                <w:rFonts w:ascii="Times New Roman" w:hAnsi="Times New Roman"/>
                <w:w w:val="115"/>
                <w:sz w:val="18"/>
              </w:rPr>
              <w:t>I</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Екатерине</w:t>
            </w:r>
            <w:r w:rsidRPr="00036E76">
              <w:rPr>
                <w:rFonts w:ascii="Times New Roman" w:hAnsi="Times New Roman"/>
                <w:spacing w:val="1"/>
                <w:w w:val="115"/>
                <w:sz w:val="18"/>
                <w:lang w:val="ru-RU"/>
              </w:rPr>
              <w:t xml:space="preserve"> </w:t>
            </w:r>
            <w:r w:rsidRPr="00036E76">
              <w:rPr>
                <w:rFonts w:ascii="Times New Roman" w:hAnsi="Times New Roman"/>
                <w:w w:val="115"/>
                <w:sz w:val="18"/>
              </w:rPr>
              <w:t>II</w:t>
            </w:r>
            <w:r w:rsidRPr="00036E76">
              <w:rPr>
                <w:rFonts w:ascii="Times New Roman" w:hAnsi="Times New Roman"/>
                <w:w w:val="115"/>
                <w:sz w:val="18"/>
                <w:lang w:val="ru-RU"/>
              </w:rPr>
              <w:t>.</w:t>
            </w:r>
            <w:r w:rsidRPr="00036E76">
              <w:rPr>
                <w:rFonts w:ascii="Times New Roman" w:hAnsi="Times New Roman"/>
                <w:spacing w:val="1"/>
                <w:w w:val="115"/>
                <w:sz w:val="18"/>
                <w:lang w:val="ru-RU"/>
              </w:rPr>
              <w:t xml:space="preserve"> </w:t>
            </w:r>
            <w:r w:rsidRPr="00036E76">
              <w:rPr>
                <w:rFonts w:ascii="Times New Roman" w:hAnsi="Times New Roman"/>
                <w:i/>
                <w:w w:val="110"/>
                <w:sz w:val="18"/>
                <w:lang w:val="ru-RU"/>
              </w:rPr>
              <w:t>Характеризовать</w:t>
            </w:r>
            <w:r w:rsidRPr="00036E76">
              <w:rPr>
                <w:rFonts w:ascii="Times New Roman" w:hAnsi="Times New Roman"/>
                <w:i/>
                <w:spacing w:val="22"/>
                <w:w w:val="110"/>
                <w:sz w:val="18"/>
                <w:lang w:val="ru-RU"/>
              </w:rPr>
              <w:t xml:space="preserve"> </w:t>
            </w:r>
            <w:r w:rsidRPr="00036E76">
              <w:rPr>
                <w:rFonts w:ascii="Times New Roman" w:hAnsi="Times New Roman"/>
                <w:w w:val="110"/>
                <w:sz w:val="18"/>
                <w:lang w:val="ru-RU"/>
              </w:rPr>
              <w:t>творчество</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выдающихся</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архитекторов</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8"/>
                <w:w w:val="110"/>
                <w:sz w:val="18"/>
                <w:lang w:val="ru-RU"/>
              </w:rPr>
              <w:t xml:space="preserve"> </w:t>
            </w:r>
            <w:r w:rsidR="009D7AFA">
              <w:rPr>
                <w:rFonts w:ascii="Times New Roman" w:hAnsi="Times New Roman"/>
                <w:w w:val="110"/>
                <w:sz w:val="18"/>
                <w:lang w:val="ru-RU"/>
              </w:rPr>
              <w:t>худож</w:t>
            </w:r>
            <w:r w:rsidRPr="00036E76">
              <w:rPr>
                <w:rFonts w:ascii="Times New Roman" w:hAnsi="Times New Roman"/>
                <w:w w:val="115"/>
                <w:sz w:val="18"/>
                <w:lang w:val="ru-RU"/>
              </w:rPr>
              <w:t>ников,</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приводить</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примеры</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их</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произведений.</w:t>
            </w:r>
            <w:r w:rsidRPr="00036E76">
              <w:rPr>
                <w:rFonts w:ascii="Times New Roman" w:hAnsi="Times New Roman"/>
                <w:i/>
                <w:w w:val="110"/>
                <w:sz w:val="18"/>
                <w:lang w:val="ru-RU"/>
              </w:rPr>
              <w:t xml:space="preserve"> </w:t>
            </w:r>
            <w:r w:rsidRPr="00036E76">
              <w:rPr>
                <w:rFonts w:ascii="Times New Roman" w:hAnsi="Times New Roman"/>
                <w:i/>
                <w:w w:val="110"/>
                <w:sz w:val="18"/>
                <w:lang w:val="ru-RU"/>
              </w:rPr>
              <w:lastRenderedPageBreak/>
              <w:t>Составлять</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описание</w:t>
            </w:r>
            <w:r w:rsidRPr="00036E76">
              <w:rPr>
                <w:rFonts w:ascii="Times New Roman" w:hAnsi="Times New Roman"/>
                <w:i/>
                <w:spacing w:val="1"/>
                <w:w w:val="110"/>
                <w:sz w:val="18"/>
                <w:lang w:val="ru-RU"/>
              </w:rPr>
              <w:t xml:space="preserve"> </w:t>
            </w:r>
            <w:r w:rsidRPr="00036E76">
              <w:rPr>
                <w:rFonts w:ascii="Times New Roman" w:hAnsi="Times New Roman"/>
                <w:w w:val="110"/>
                <w:sz w:val="18"/>
                <w:lang w:val="ru-RU"/>
              </w:rPr>
              <w:t>памятников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различных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архитектурных</w:t>
            </w:r>
            <w:r w:rsidRPr="00036E76">
              <w:rPr>
                <w:rFonts w:ascii="Times New Roman" w:hAnsi="Times New Roman"/>
                <w:spacing w:val="-41"/>
                <w:w w:val="110"/>
                <w:sz w:val="18"/>
                <w:lang w:val="ru-RU"/>
              </w:rPr>
              <w:t xml:space="preserve"> </w:t>
            </w:r>
            <w:r w:rsidRPr="00036E76">
              <w:rPr>
                <w:rFonts w:ascii="Times New Roman" w:hAnsi="Times New Roman"/>
                <w:spacing w:val="-1"/>
                <w:w w:val="115"/>
                <w:sz w:val="18"/>
                <w:lang w:val="ru-RU"/>
              </w:rPr>
              <w:t>стилей,</w:t>
            </w:r>
            <w:r w:rsidRPr="00036E76">
              <w:rPr>
                <w:rFonts w:ascii="Times New Roman" w:hAnsi="Times New Roman"/>
                <w:spacing w:val="-4"/>
                <w:w w:val="115"/>
                <w:sz w:val="18"/>
                <w:lang w:val="ru-RU"/>
              </w:rPr>
              <w:t xml:space="preserve"> </w:t>
            </w:r>
            <w:r w:rsidRPr="00036E76">
              <w:rPr>
                <w:rFonts w:ascii="Times New Roman" w:hAnsi="Times New Roman"/>
                <w:spacing w:val="-1"/>
                <w:w w:val="115"/>
                <w:sz w:val="18"/>
                <w:lang w:val="ru-RU"/>
              </w:rPr>
              <w:t>построенных</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3"/>
                <w:w w:val="115"/>
                <w:sz w:val="18"/>
                <w:lang w:val="ru-RU"/>
              </w:rPr>
              <w:t xml:space="preserve"> </w:t>
            </w:r>
            <w:r w:rsidRPr="00036E76">
              <w:rPr>
                <w:rFonts w:ascii="Times New Roman" w:hAnsi="Times New Roman"/>
                <w:w w:val="115"/>
                <w:sz w:val="18"/>
              </w:rPr>
              <w:t>XVIII</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столицах</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крупных</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городах</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(в</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том</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числе</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своём</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регионе),</w:t>
            </w:r>
            <w:r w:rsidRPr="00036E76">
              <w:rPr>
                <w:rFonts w:ascii="Times New Roman" w:hAnsi="Times New Roman"/>
                <w:spacing w:val="3"/>
                <w:w w:val="105"/>
                <w:sz w:val="18"/>
                <w:lang w:val="ru-RU"/>
              </w:rPr>
              <w:t xml:space="preserve"> </w:t>
            </w:r>
            <w:r w:rsidRPr="00036E76">
              <w:rPr>
                <w:rFonts w:ascii="Times New Roman" w:hAnsi="Times New Roman"/>
                <w:i/>
                <w:w w:val="105"/>
                <w:sz w:val="18"/>
                <w:lang w:val="ru-RU"/>
              </w:rPr>
              <w:t>различать</w:t>
            </w:r>
            <w:r w:rsidRPr="00036E76">
              <w:rPr>
                <w:rFonts w:ascii="Times New Roman" w:hAnsi="Times New Roman"/>
                <w:i/>
                <w:spacing w:val="38"/>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них</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национальные</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европейские</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традиции.</w:t>
            </w:r>
          </w:p>
          <w:p w:rsidR="00036E76" w:rsidRPr="00036E76" w:rsidRDefault="00036E76" w:rsidP="00036E76">
            <w:pPr>
              <w:spacing w:before="8"/>
              <w:ind w:left="113"/>
              <w:rPr>
                <w:rFonts w:ascii="Times New Roman" w:hAnsi="Times New Roman"/>
                <w:sz w:val="18"/>
                <w:lang w:val="ru-RU"/>
              </w:rPr>
            </w:pPr>
            <w:r w:rsidRPr="00036E76">
              <w:rPr>
                <w:rFonts w:ascii="Times New Roman" w:eastAsia="Times New Roman" w:hAnsi="Times New Roman"/>
                <w:i/>
                <w:w w:val="115"/>
                <w:sz w:val="18"/>
                <w:lang w:val="ru-RU"/>
              </w:rPr>
              <w:t>Участвовать</w:t>
            </w:r>
            <w:r w:rsidRPr="00036E76">
              <w:rPr>
                <w:rFonts w:ascii="Times New Roman" w:eastAsia="Times New Roman" w:hAnsi="Times New Roman"/>
                <w:i/>
                <w:spacing w:val="6"/>
                <w:w w:val="115"/>
                <w:sz w:val="18"/>
                <w:lang w:val="ru-RU"/>
              </w:rPr>
              <w:t xml:space="preserve"> </w:t>
            </w:r>
            <w:r w:rsidRPr="00036E76">
              <w:rPr>
                <w:rFonts w:ascii="Times New Roman" w:eastAsia="Times New Roman" w:hAnsi="Times New Roman"/>
                <w:i/>
                <w:w w:val="115"/>
                <w:sz w:val="18"/>
                <w:lang w:val="ru-RU"/>
              </w:rPr>
              <w:t>в</w:t>
            </w:r>
            <w:r w:rsidRPr="00036E76">
              <w:rPr>
                <w:rFonts w:ascii="Times New Roman" w:eastAsia="Times New Roman" w:hAnsi="Times New Roman"/>
                <w:i/>
                <w:spacing w:val="6"/>
                <w:w w:val="115"/>
                <w:sz w:val="18"/>
                <w:lang w:val="ru-RU"/>
              </w:rPr>
              <w:t xml:space="preserve"> </w:t>
            </w:r>
            <w:r w:rsidRPr="00036E76">
              <w:rPr>
                <w:rFonts w:ascii="Times New Roman" w:eastAsia="Times New Roman" w:hAnsi="Times New Roman"/>
                <w:i/>
                <w:w w:val="115"/>
                <w:sz w:val="18"/>
                <w:lang w:val="ru-RU"/>
              </w:rPr>
              <w:t>подготовке</w:t>
            </w:r>
            <w:r w:rsidRPr="00036E76">
              <w:rPr>
                <w:rFonts w:ascii="Times New Roman" w:eastAsia="Times New Roman" w:hAnsi="Times New Roman"/>
                <w:i/>
                <w:spacing w:val="6"/>
                <w:w w:val="115"/>
                <w:sz w:val="18"/>
                <w:lang w:val="ru-RU"/>
              </w:rPr>
              <w:t xml:space="preserve"> </w:t>
            </w:r>
            <w:r w:rsidRPr="00036E76">
              <w:rPr>
                <w:rFonts w:ascii="Times New Roman" w:eastAsia="Times New Roman" w:hAnsi="Times New Roman"/>
                <w:i/>
                <w:w w:val="115"/>
                <w:sz w:val="18"/>
                <w:lang w:val="ru-RU"/>
              </w:rPr>
              <w:t>проектов</w:t>
            </w:r>
            <w:r w:rsidRPr="00036E76">
              <w:rPr>
                <w:rFonts w:ascii="Times New Roman" w:eastAsia="Times New Roman" w:hAnsi="Times New Roman"/>
                <w:w w:val="115"/>
                <w:sz w:val="18"/>
                <w:lang w:val="ru-RU"/>
              </w:rPr>
              <w:t>,</w:t>
            </w:r>
            <w:r w:rsidRPr="00036E76">
              <w:rPr>
                <w:rFonts w:ascii="Times New Roman" w:eastAsia="Times New Roman" w:hAnsi="Times New Roman"/>
                <w:spacing w:val="12"/>
                <w:w w:val="115"/>
                <w:sz w:val="18"/>
                <w:lang w:val="ru-RU"/>
              </w:rPr>
              <w:t xml:space="preserve"> </w:t>
            </w:r>
            <w:r w:rsidRPr="00036E76">
              <w:rPr>
                <w:rFonts w:ascii="Times New Roman" w:eastAsia="Times New Roman" w:hAnsi="Times New Roman"/>
                <w:w w:val="115"/>
                <w:sz w:val="18"/>
                <w:lang w:val="ru-RU"/>
              </w:rPr>
              <w:t>посвящённых</w:t>
            </w:r>
            <w:r w:rsidRPr="00036E76">
              <w:rPr>
                <w:rFonts w:ascii="Times New Roman" w:eastAsia="Times New Roman" w:hAnsi="Times New Roman"/>
                <w:spacing w:val="11"/>
                <w:w w:val="115"/>
                <w:sz w:val="18"/>
                <w:lang w:val="ru-RU"/>
              </w:rPr>
              <w:t xml:space="preserve"> </w:t>
            </w:r>
            <w:r w:rsidRPr="00036E76">
              <w:rPr>
                <w:rFonts w:ascii="Times New Roman" w:eastAsia="Times New Roman" w:hAnsi="Times New Roman"/>
                <w:w w:val="115"/>
                <w:sz w:val="18"/>
                <w:lang w:val="ru-RU"/>
              </w:rPr>
              <w:t>выдающимся</w:t>
            </w:r>
            <w:r w:rsidRPr="00036E76">
              <w:rPr>
                <w:rFonts w:ascii="Times New Roman" w:eastAsia="Times New Roman" w:hAnsi="Times New Roman"/>
                <w:spacing w:val="-42"/>
                <w:w w:val="115"/>
                <w:sz w:val="18"/>
                <w:lang w:val="ru-RU"/>
              </w:rPr>
              <w:t xml:space="preserve"> </w:t>
            </w:r>
            <w:r w:rsidRPr="00036E76">
              <w:rPr>
                <w:rFonts w:ascii="Times New Roman" w:eastAsia="Times New Roman" w:hAnsi="Times New Roman"/>
                <w:w w:val="115"/>
                <w:sz w:val="18"/>
                <w:lang w:val="ru-RU"/>
              </w:rPr>
              <w:t>деятелям</w:t>
            </w:r>
            <w:r w:rsidRPr="00036E76">
              <w:rPr>
                <w:rFonts w:ascii="Times New Roman" w:eastAsia="Times New Roman" w:hAnsi="Times New Roman"/>
                <w:spacing w:val="15"/>
                <w:w w:val="115"/>
                <w:sz w:val="18"/>
                <w:lang w:val="ru-RU"/>
              </w:rPr>
              <w:t xml:space="preserve"> </w:t>
            </w:r>
            <w:r w:rsidRPr="00036E76">
              <w:rPr>
                <w:rFonts w:ascii="Times New Roman" w:eastAsia="Times New Roman" w:hAnsi="Times New Roman"/>
                <w:w w:val="115"/>
                <w:sz w:val="18"/>
                <w:lang w:val="ru-RU"/>
              </w:rPr>
              <w:t>российской</w:t>
            </w:r>
            <w:r w:rsidRPr="00036E76">
              <w:rPr>
                <w:rFonts w:ascii="Times New Roman" w:eastAsia="Times New Roman" w:hAnsi="Times New Roman"/>
                <w:spacing w:val="16"/>
                <w:w w:val="115"/>
                <w:sz w:val="18"/>
                <w:lang w:val="ru-RU"/>
              </w:rPr>
              <w:t xml:space="preserve"> </w:t>
            </w:r>
            <w:r w:rsidRPr="00036E76">
              <w:rPr>
                <w:rFonts w:ascii="Times New Roman" w:eastAsia="Times New Roman" w:hAnsi="Times New Roman"/>
                <w:w w:val="115"/>
                <w:sz w:val="18"/>
                <w:lang w:val="ru-RU"/>
              </w:rPr>
              <w:t>культуры</w:t>
            </w:r>
            <w:r w:rsidRPr="00036E76">
              <w:rPr>
                <w:rFonts w:ascii="Times New Roman" w:eastAsia="Times New Roman" w:hAnsi="Times New Roman"/>
                <w:spacing w:val="15"/>
                <w:w w:val="115"/>
                <w:sz w:val="18"/>
                <w:lang w:val="ru-RU"/>
              </w:rPr>
              <w:t xml:space="preserve"> </w:t>
            </w:r>
            <w:r w:rsidRPr="00036E76">
              <w:rPr>
                <w:rFonts w:ascii="Times New Roman" w:eastAsia="Times New Roman" w:hAnsi="Times New Roman"/>
                <w:w w:val="115"/>
                <w:sz w:val="18"/>
              </w:rPr>
              <w:t>XVIII</w:t>
            </w:r>
            <w:r w:rsidRPr="00036E76">
              <w:rPr>
                <w:rFonts w:ascii="Times New Roman" w:eastAsia="Times New Roman" w:hAnsi="Times New Roman"/>
                <w:spacing w:val="16"/>
                <w:w w:val="115"/>
                <w:sz w:val="18"/>
                <w:lang w:val="ru-RU"/>
              </w:rPr>
              <w:t xml:space="preserve"> </w:t>
            </w:r>
            <w:r w:rsidRPr="00036E76">
              <w:rPr>
                <w:rFonts w:ascii="Times New Roman" w:eastAsia="Times New Roman" w:hAnsi="Times New Roman"/>
                <w:w w:val="115"/>
                <w:sz w:val="18"/>
                <w:lang w:val="ru-RU"/>
              </w:rPr>
              <w:t>в.</w:t>
            </w:r>
          </w:p>
        </w:tc>
        <w:tc>
          <w:tcPr>
            <w:tcW w:w="992" w:type="dxa"/>
          </w:tcPr>
          <w:p w:rsidR="00036E76" w:rsidRPr="00036E76" w:rsidRDefault="00036E76" w:rsidP="00036E76">
            <w:pPr>
              <w:spacing w:before="57"/>
              <w:rPr>
                <w:rFonts w:ascii="Times New Roman" w:hAnsi="Times New Roman"/>
                <w:sz w:val="16"/>
                <w:szCs w:val="16"/>
                <w:lang w:val="ru-RU"/>
              </w:rPr>
            </w:pPr>
            <w:r w:rsidRPr="00036E76">
              <w:rPr>
                <w:rFonts w:ascii="Times New Roman" w:hAnsi="Times New Roman"/>
                <w:sz w:val="16"/>
                <w:szCs w:val="16"/>
                <w:lang w:val="ru-RU"/>
              </w:rPr>
              <w:lastRenderedPageBreak/>
              <w:t>Библиотека ЦОК</w:t>
            </w:r>
          </w:p>
          <w:p w:rsidR="00036E76" w:rsidRPr="00036E76" w:rsidRDefault="006C16CD" w:rsidP="00036E76">
            <w:pPr>
              <w:spacing w:before="57"/>
              <w:rPr>
                <w:rFonts w:ascii="Times New Roman" w:hAnsi="Times New Roman"/>
                <w:sz w:val="16"/>
                <w:szCs w:val="16"/>
                <w:lang w:val="ru-RU"/>
              </w:rPr>
            </w:pPr>
            <w:hyperlink r:id="rId64"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418</w:t>
              </w:r>
              <w:r w:rsidR="00036E76" w:rsidRPr="00036E76">
                <w:rPr>
                  <w:rFonts w:ascii="Times New Roman" w:hAnsi="Times New Roman"/>
                  <w:color w:val="0000FF" w:themeColor="hyperlink"/>
                  <w:sz w:val="16"/>
                  <w:szCs w:val="16"/>
                  <w:u w:val="single"/>
                </w:rPr>
                <w:t>bce</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spacing w:before="62"/>
              <w:rPr>
                <w:rFonts w:ascii="Times New Roman" w:hAnsi="Times New Roman"/>
                <w:b/>
                <w:sz w:val="18"/>
              </w:rPr>
            </w:pPr>
            <w:r w:rsidRPr="00036E76">
              <w:rPr>
                <w:rFonts w:ascii="Times New Roman" w:hAnsi="Times New Roman"/>
                <w:b/>
                <w:sz w:val="18"/>
              </w:rPr>
              <w:lastRenderedPageBreak/>
              <w:t>Обобщение</w:t>
            </w:r>
          </w:p>
          <w:p w:rsidR="00036E76" w:rsidRPr="00036E76" w:rsidRDefault="00036E76" w:rsidP="00036E76">
            <w:pPr>
              <w:ind w:left="113"/>
              <w:rPr>
                <w:rFonts w:ascii="Times New Roman" w:hAnsi="Times New Roman"/>
                <w:sz w:val="18"/>
              </w:rPr>
            </w:pPr>
            <w:r w:rsidRPr="00036E76">
              <w:rPr>
                <w:rFonts w:ascii="Times New Roman" w:hAnsi="Times New Roman"/>
                <w:w w:val="105"/>
                <w:sz w:val="18"/>
              </w:rPr>
              <w:t>(2</w:t>
            </w:r>
            <w:r w:rsidRPr="00036E76">
              <w:rPr>
                <w:rFonts w:ascii="Times New Roman" w:hAnsi="Times New Roman"/>
                <w:spacing w:val="18"/>
                <w:w w:val="105"/>
                <w:sz w:val="18"/>
              </w:rPr>
              <w:t xml:space="preserve"> </w:t>
            </w:r>
            <w:r w:rsidRPr="00036E76">
              <w:rPr>
                <w:rFonts w:ascii="Times New Roman" w:hAnsi="Times New Roman"/>
                <w:w w:val="105"/>
                <w:sz w:val="18"/>
              </w:rPr>
              <w:t>ч)</w:t>
            </w:r>
          </w:p>
        </w:tc>
        <w:tc>
          <w:tcPr>
            <w:tcW w:w="6095" w:type="dxa"/>
            <w:gridSpan w:val="4"/>
          </w:tcPr>
          <w:p w:rsidR="00036E76" w:rsidRPr="00036E76" w:rsidRDefault="00036E76" w:rsidP="00036E76">
            <w:pPr>
              <w:spacing w:before="56"/>
              <w:ind w:left="113"/>
              <w:rPr>
                <w:rFonts w:ascii="Times New Roman" w:hAnsi="Times New Roman"/>
                <w:sz w:val="18"/>
                <w:lang w:val="ru-RU"/>
              </w:rPr>
            </w:pPr>
            <w:r w:rsidRPr="00036E76">
              <w:rPr>
                <w:rFonts w:ascii="Times New Roman" w:hAnsi="Times New Roman"/>
                <w:w w:val="110"/>
                <w:sz w:val="18"/>
                <w:lang w:val="ru-RU"/>
              </w:rPr>
              <w:t>Историческое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культурное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наследие</w:t>
            </w:r>
            <w:r w:rsidRPr="00036E76">
              <w:rPr>
                <w:rFonts w:ascii="Times New Roman" w:hAnsi="Times New Roman"/>
                <w:spacing w:val="18"/>
                <w:w w:val="110"/>
                <w:sz w:val="18"/>
                <w:lang w:val="ru-RU"/>
              </w:rPr>
              <w:t xml:space="preserve"> </w:t>
            </w:r>
            <w:r w:rsidRPr="00036E76">
              <w:rPr>
                <w:rFonts w:ascii="Times New Roman" w:hAnsi="Times New Roman"/>
                <w:w w:val="110"/>
                <w:sz w:val="18"/>
              </w:rPr>
              <w:t>XVIII</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истории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России</w:t>
            </w:r>
          </w:p>
        </w:tc>
      </w:tr>
    </w:tbl>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036E76">
        <w:rPr>
          <w:rFonts w:ascii="Times New Roman" w:eastAsiaTheme="minorEastAsia" w:hAnsi="Times New Roman" w:cs="Times New Roman"/>
          <w:sz w:val="20"/>
          <w:szCs w:val="20"/>
          <w:lang w:eastAsia="ru-RU"/>
        </w:rPr>
        <w:t>9 класс (68 ч)</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bl>
      <w:tblPr>
        <w:tblStyle w:val="TableNormal"/>
        <w:tblW w:w="70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984"/>
        <w:gridCol w:w="3119"/>
        <w:gridCol w:w="992"/>
      </w:tblGrid>
      <w:tr w:rsidR="00036E76" w:rsidRPr="00036E76" w:rsidTr="00036E76">
        <w:trPr>
          <w:trHeight w:val="554"/>
        </w:trPr>
        <w:tc>
          <w:tcPr>
            <w:tcW w:w="993" w:type="dxa"/>
          </w:tcPr>
          <w:p w:rsidR="0011042D" w:rsidRDefault="00036E76" w:rsidP="00036E76">
            <w:pPr>
              <w:spacing w:before="57"/>
              <w:rPr>
                <w:rFonts w:ascii="Times New Roman" w:hAnsi="Times New Roman"/>
                <w:b/>
                <w:spacing w:val="-37"/>
                <w:sz w:val="20"/>
                <w:szCs w:val="20"/>
                <w:lang w:val="ru-RU"/>
              </w:rPr>
            </w:pPr>
            <w:r w:rsidRPr="00036E76">
              <w:rPr>
                <w:rFonts w:ascii="Times New Roman" w:hAnsi="Times New Roman"/>
                <w:b/>
                <w:sz w:val="20"/>
                <w:szCs w:val="20"/>
              </w:rPr>
              <w:t>Тематические</w:t>
            </w:r>
            <w:r w:rsidRPr="00036E76">
              <w:rPr>
                <w:rFonts w:ascii="Times New Roman" w:hAnsi="Times New Roman"/>
                <w:b/>
                <w:spacing w:val="-37"/>
                <w:sz w:val="20"/>
                <w:szCs w:val="20"/>
              </w:rPr>
              <w:t xml:space="preserve"> </w:t>
            </w:r>
            <w:r w:rsidR="0011042D">
              <w:rPr>
                <w:rFonts w:ascii="Times New Roman" w:hAnsi="Times New Roman"/>
                <w:b/>
                <w:spacing w:val="-37"/>
                <w:sz w:val="20"/>
                <w:szCs w:val="20"/>
                <w:lang w:val="ru-RU"/>
              </w:rPr>
              <w:t xml:space="preserve">  </w:t>
            </w:r>
          </w:p>
          <w:p w:rsidR="00036E76" w:rsidRPr="00036E76" w:rsidRDefault="00036E76" w:rsidP="00036E76">
            <w:pPr>
              <w:spacing w:before="57"/>
              <w:rPr>
                <w:rFonts w:ascii="Times New Roman" w:hAnsi="Times New Roman"/>
                <w:b/>
                <w:sz w:val="20"/>
                <w:szCs w:val="20"/>
              </w:rPr>
            </w:pPr>
            <w:r w:rsidRPr="00036E76">
              <w:rPr>
                <w:rFonts w:ascii="Times New Roman" w:hAnsi="Times New Roman"/>
                <w:b/>
                <w:sz w:val="20"/>
                <w:szCs w:val="20"/>
              </w:rPr>
              <w:t>блоки,</w:t>
            </w:r>
            <w:r w:rsidRPr="00036E76">
              <w:rPr>
                <w:rFonts w:ascii="Times New Roman" w:hAnsi="Times New Roman"/>
                <w:b/>
                <w:spacing w:val="20"/>
                <w:sz w:val="20"/>
                <w:szCs w:val="20"/>
              </w:rPr>
              <w:t xml:space="preserve"> </w:t>
            </w:r>
            <w:r w:rsidRPr="00036E76">
              <w:rPr>
                <w:rFonts w:ascii="Times New Roman" w:hAnsi="Times New Roman"/>
                <w:b/>
                <w:sz w:val="20"/>
                <w:szCs w:val="20"/>
              </w:rPr>
              <w:t>темы</w:t>
            </w:r>
          </w:p>
        </w:tc>
        <w:tc>
          <w:tcPr>
            <w:tcW w:w="1984" w:type="dxa"/>
          </w:tcPr>
          <w:p w:rsidR="00036E76" w:rsidRPr="00036E76" w:rsidRDefault="00036E76" w:rsidP="00036E76">
            <w:pPr>
              <w:spacing w:before="57"/>
              <w:ind w:left="265" w:hanging="142"/>
              <w:jc w:val="center"/>
              <w:rPr>
                <w:rFonts w:ascii="Times New Roman" w:hAnsi="Times New Roman"/>
                <w:b/>
                <w:sz w:val="20"/>
                <w:szCs w:val="20"/>
              </w:rPr>
            </w:pPr>
            <w:r w:rsidRPr="00036E76">
              <w:rPr>
                <w:rFonts w:ascii="Times New Roman" w:hAnsi="Times New Roman"/>
                <w:b/>
                <w:sz w:val="20"/>
                <w:szCs w:val="20"/>
              </w:rPr>
              <w:t>Основное</w:t>
            </w:r>
            <w:r w:rsidRPr="00036E76">
              <w:rPr>
                <w:rFonts w:ascii="Times New Roman" w:hAnsi="Times New Roman"/>
                <w:b/>
                <w:spacing w:val="1"/>
                <w:sz w:val="20"/>
                <w:szCs w:val="20"/>
              </w:rPr>
              <w:t xml:space="preserve"> </w:t>
            </w:r>
            <w:r w:rsidRPr="00036E76">
              <w:rPr>
                <w:rFonts w:ascii="Times New Roman" w:hAnsi="Times New Roman"/>
                <w:b/>
                <w:sz w:val="20"/>
                <w:szCs w:val="20"/>
              </w:rPr>
              <w:t>содержание</w:t>
            </w:r>
          </w:p>
        </w:tc>
        <w:tc>
          <w:tcPr>
            <w:tcW w:w="3119" w:type="dxa"/>
          </w:tcPr>
          <w:p w:rsidR="00036E76" w:rsidRPr="00036E76" w:rsidRDefault="00036E76" w:rsidP="00036E76">
            <w:pPr>
              <w:spacing w:before="57"/>
              <w:ind w:left="142" w:right="361"/>
              <w:rPr>
                <w:rFonts w:ascii="Times New Roman" w:hAnsi="Times New Roman"/>
                <w:b/>
                <w:sz w:val="20"/>
                <w:szCs w:val="20"/>
              </w:rPr>
            </w:pPr>
            <w:r w:rsidRPr="00036E76">
              <w:rPr>
                <w:rFonts w:ascii="Times New Roman" w:hAnsi="Times New Roman"/>
                <w:b/>
                <w:sz w:val="20"/>
                <w:szCs w:val="20"/>
              </w:rPr>
              <w:t>Основные</w:t>
            </w:r>
            <w:r w:rsidRPr="00036E76">
              <w:rPr>
                <w:rFonts w:ascii="Times New Roman" w:hAnsi="Times New Roman"/>
                <w:b/>
                <w:spacing w:val="11"/>
                <w:sz w:val="20"/>
                <w:szCs w:val="20"/>
              </w:rPr>
              <w:t xml:space="preserve"> </w:t>
            </w:r>
            <w:r w:rsidRPr="00036E76">
              <w:rPr>
                <w:rFonts w:ascii="Times New Roman" w:hAnsi="Times New Roman"/>
                <w:b/>
                <w:sz w:val="20"/>
                <w:szCs w:val="20"/>
              </w:rPr>
              <w:t>виды</w:t>
            </w:r>
            <w:r w:rsidRPr="00036E76">
              <w:rPr>
                <w:rFonts w:ascii="Times New Roman" w:hAnsi="Times New Roman"/>
                <w:b/>
                <w:spacing w:val="1"/>
                <w:sz w:val="20"/>
                <w:szCs w:val="20"/>
              </w:rPr>
              <w:t xml:space="preserve"> </w:t>
            </w:r>
            <w:r w:rsidRPr="00036E76">
              <w:rPr>
                <w:rFonts w:ascii="Times New Roman" w:hAnsi="Times New Roman"/>
                <w:b/>
                <w:sz w:val="20"/>
                <w:szCs w:val="20"/>
              </w:rPr>
              <w:t>деятельности</w:t>
            </w:r>
            <w:r w:rsidRPr="00036E76">
              <w:rPr>
                <w:rFonts w:ascii="Times New Roman" w:hAnsi="Times New Roman"/>
                <w:b/>
                <w:spacing w:val="37"/>
                <w:sz w:val="20"/>
                <w:szCs w:val="20"/>
              </w:rPr>
              <w:t xml:space="preserve"> </w:t>
            </w:r>
            <w:r w:rsidRPr="00036E76">
              <w:rPr>
                <w:rFonts w:ascii="Times New Roman" w:hAnsi="Times New Roman"/>
                <w:b/>
                <w:sz w:val="20"/>
                <w:szCs w:val="20"/>
              </w:rPr>
              <w:t>обучающихся</w:t>
            </w:r>
          </w:p>
        </w:tc>
        <w:tc>
          <w:tcPr>
            <w:tcW w:w="992" w:type="dxa"/>
          </w:tcPr>
          <w:p w:rsidR="00036E76" w:rsidRPr="00036E76" w:rsidRDefault="00036E76" w:rsidP="00036E76">
            <w:pPr>
              <w:rPr>
                <w:rFonts w:ascii="Times New Roman" w:hAnsi="Times New Roman"/>
                <w:b/>
                <w:sz w:val="20"/>
                <w:szCs w:val="20"/>
                <w:lang w:val="ru-RU"/>
              </w:rPr>
            </w:pPr>
            <w:r w:rsidRPr="00036E76">
              <w:rPr>
                <w:rFonts w:ascii="Times New Roman" w:hAnsi="Times New Roman"/>
                <w:b/>
                <w:sz w:val="20"/>
                <w:szCs w:val="20"/>
                <w:lang w:val="ru-RU"/>
              </w:rPr>
              <w:t>Электронные (цифро-</w:t>
            </w:r>
          </w:p>
          <w:p w:rsidR="00036E76" w:rsidRPr="00036E76" w:rsidRDefault="00036E76" w:rsidP="00036E76">
            <w:pPr>
              <w:rPr>
                <w:rFonts w:ascii="Times New Roman" w:hAnsi="Times New Roman"/>
                <w:b/>
                <w:sz w:val="20"/>
                <w:szCs w:val="20"/>
                <w:lang w:val="ru-RU"/>
              </w:rPr>
            </w:pPr>
            <w:r w:rsidRPr="00036E76">
              <w:rPr>
                <w:rFonts w:ascii="Times New Roman" w:hAnsi="Times New Roman"/>
                <w:b/>
                <w:sz w:val="20"/>
                <w:szCs w:val="20"/>
                <w:lang w:val="ru-RU"/>
              </w:rPr>
              <w:t>вые) образова-</w:t>
            </w:r>
          </w:p>
          <w:p w:rsidR="00036E76" w:rsidRPr="00036E76" w:rsidRDefault="00036E76" w:rsidP="00036E76">
            <w:pPr>
              <w:rPr>
                <w:rFonts w:ascii="Times New Roman" w:hAnsi="Times New Roman"/>
                <w:b/>
                <w:sz w:val="20"/>
                <w:szCs w:val="20"/>
                <w:lang w:val="ru-RU"/>
              </w:rPr>
            </w:pPr>
            <w:r w:rsidRPr="00036E76">
              <w:rPr>
                <w:rFonts w:ascii="Times New Roman" w:hAnsi="Times New Roman"/>
                <w:b/>
                <w:sz w:val="20"/>
                <w:szCs w:val="20"/>
                <w:lang w:val="ru-RU"/>
              </w:rPr>
              <w:t>тельные ресурсы</w:t>
            </w:r>
          </w:p>
        </w:tc>
      </w:tr>
      <w:tr w:rsidR="00036E76" w:rsidRPr="00036E76" w:rsidTr="00036E76">
        <w:trPr>
          <w:trHeight w:val="291"/>
        </w:trPr>
        <w:tc>
          <w:tcPr>
            <w:tcW w:w="7088" w:type="dxa"/>
            <w:gridSpan w:val="4"/>
          </w:tcPr>
          <w:p w:rsidR="00036E76" w:rsidRPr="00036E76" w:rsidRDefault="00036E76" w:rsidP="00036E76">
            <w:pPr>
              <w:spacing w:before="57"/>
              <w:jc w:val="center"/>
              <w:rPr>
                <w:rFonts w:ascii="Times New Roman" w:hAnsi="Times New Roman"/>
                <w:b/>
                <w:sz w:val="20"/>
                <w:szCs w:val="20"/>
                <w:lang w:val="ru-RU"/>
              </w:rPr>
            </w:pPr>
            <w:r w:rsidRPr="00036E76">
              <w:rPr>
                <w:rFonts w:ascii="Times New Roman" w:hAnsi="Times New Roman"/>
                <w:b/>
                <w:w w:val="95"/>
                <w:sz w:val="18"/>
                <w:lang w:val="ru-RU"/>
              </w:rPr>
              <w:t>Всеобщая</w:t>
            </w:r>
            <w:r w:rsidRPr="00036E76">
              <w:rPr>
                <w:rFonts w:ascii="Times New Roman" w:hAnsi="Times New Roman"/>
                <w:b/>
                <w:spacing w:val="19"/>
                <w:w w:val="95"/>
                <w:sz w:val="18"/>
                <w:lang w:val="ru-RU"/>
              </w:rPr>
              <w:t xml:space="preserve"> </w:t>
            </w:r>
            <w:r w:rsidRPr="00036E76">
              <w:rPr>
                <w:rFonts w:ascii="Times New Roman" w:hAnsi="Times New Roman"/>
                <w:b/>
                <w:w w:val="95"/>
                <w:sz w:val="18"/>
                <w:lang w:val="ru-RU"/>
              </w:rPr>
              <w:t>история.</w:t>
            </w:r>
            <w:r w:rsidRPr="00036E76">
              <w:rPr>
                <w:rFonts w:ascii="Times New Roman" w:hAnsi="Times New Roman"/>
                <w:b/>
                <w:spacing w:val="19"/>
                <w:w w:val="95"/>
                <w:sz w:val="18"/>
                <w:lang w:val="ru-RU"/>
              </w:rPr>
              <w:t xml:space="preserve"> </w:t>
            </w:r>
            <w:r w:rsidRPr="00036E76">
              <w:rPr>
                <w:rFonts w:ascii="Times New Roman" w:hAnsi="Times New Roman"/>
                <w:b/>
                <w:w w:val="95"/>
                <w:sz w:val="18"/>
                <w:lang w:val="ru-RU"/>
              </w:rPr>
              <w:t>История</w:t>
            </w:r>
            <w:r w:rsidRPr="00036E76">
              <w:rPr>
                <w:rFonts w:ascii="Times New Roman" w:hAnsi="Times New Roman"/>
                <w:b/>
                <w:spacing w:val="19"/>
                <w:w w:val="95"/>
                <w:sz w:val="18"/>
                <w:lang w:val="ru-RU"/>
              </w:rPr>
              <w:t xml:space="preserve"> </w:t>
            </w:r>
            <w:r w:rsidRPr="00036E76">
              <w:rPr>
                <w:rFonts w:ascii="Times New Roman" w:hAnsi="Times New Roman"/>
                <w:b/>
                <w:w w:val="95"/>
                <w:sz w:val="18"/>
                <w:lang w:val="ru-RU"/>
              </w:rPr>
              <w:t>Нового</w:t>
            </w:r>
            <w:r w:rsidRPr="00036E76">
              <w:rPr>
                <w:rFonts w:ascii="Times New Roman" w:hAnsi="Times New Roman"/>
                <w:b/>
                <w:spacing w:val="19"/>
                <w:w w:val="95"/>
                <w:sz w:val="18"/>
                <w:lang w:val="ru-RU"/>
              </w:rPr>
              <w:t xml:space="preserve"> </w:t>
            </w:r>
            <w:r w:rsidRPr="00036E76">
              <w:rPr>
                <w:rFonts w:ascii="Times New Roman" w:hAnsi="Times New Roman"/>
                <w:b/>
                <w:w w:val="95"/>
                <w:sz w:val="18"/>
                <w:lang w:val="ru-RU"/>
              </w:rPr>
              <w:t>времени.</w:t>
            </w:r>
            <w:r w:rsidRPr="00036E76">
              <w:rPr>
                <w:rFonts w:ascii="Times New Roman" w:hAnsi="Times New Roman"/>
                <w:b/>
                <w:spacing w:val="19"/>
                <w:w w:val="95"/>
                <w:sz w:val="18"/>
                <w:lang w:val="ru-RU"/>
              </w:rPr>
              <w:t xml:space="preserve"> </w:t>
            </w:r>
            <w:r w:rsidRPr="00036E76">
              <w:rPr>
                <w:rFonts w:ascii="Times New Roman" w:hAnsi="Times New Roman"/>
                <w:b/>
                <w:w w:val="95"/>
                <w:sz w:val="18"/>
              </w:rPr>
              <w:t>XI</w:t>
            </w:r>
            <w:r w:rsidRPr="00036E76">
              <w:rPr>
                <w:rFonts w:ascii="Times New Roman" w:hAnsi="Times New Roman"/>
                <w:b/>
                <w:w w:val="95"/>
                <w:sz w:val="18"/>
                <w:lang w:val="ru-RU"/>
              </w:rPr>
              <w:t>Х</w:t>
            </w:r>
            <w:r w:rsidRPr="00036E76">
              <w:rPr>
                <w:rFonts w:ascii="Times New Roman" w:hAnsi="Times New Roman"/>
                <w:b/>
                <w:spacing w:val="19"/>
                <w:w w:val="95"/>
                <w:sz w:val="18"/>
                <w:lang w:val="ru-RU"/>
              </w:rPr>
              <w:t xml:space="preserve"> </w:t>
            </w:r>
            <w:r w:rsidRPr="00036E76">
              <w:rPr>
                <w:rFonts w:ascii="Times New Roman" w:hAnsi="Times New Roman"/>
                <w:b/>
                <w:w w:val="95"/>
                <w:sz w:val="18"/>
                <w:lang w:val="ru-RU"/>
              </w:rPr>
              <w:t>—</w:t>
            </w:r>
            <w:r w:rsidRPr="00036E76">
              <w:rPr>
                <w:rFonts w:ascii="Times New Roman" w:hAnsi="Times New Roman"/>
                <w:b/>
                <w:spacing w:val="19"/>
                <w:w w:val="95"/>
                <w:sz w:val="18"/>
                <w:lang w:val="ru-RU"/>
              </w:rPr>
              <w:t xml:space="preserve"> </w:t>
            </w:r>
            <w:r w:rsidRPr="00036E76">
              <w:rPr>
                <w:rFonts w:ascii="Times New Roman" w:hAnsi="Times New Roman"/>
                <w:b/>
                <w:w w:val="95"/>
                <w:sz w:val="18"/>
                <w:lang w:val="ru-RU"/>
              </w:rPr>
              <w:t>начало</w:t>
            </w:r>
            <w:r w:rsidRPr="00036E76">
              <w:rPr>
                <w:rFonts w:ascii="Times New Roman" w:hAnsi="Times New Roman"/>
                <w:b/>
                <w:spacing w:val="19"/>
                <w:w w:val="95"/>
                <w:sz w:val="18"/>
                <w:lang w:val="ru-RU"/>
              </w:rPr>
              <w:t xml:space="preserve"> </w:t>
            </w:r>
            <w:r w:rsidRPr="00036E76">
              <w:rPr>
                <w:rFonts w:ascii="Times New Roman" w:hAnsi="Times New Roman"/>
                <w:b/>
                <w:w w:val="95"/>
                <w:sz w:val="18"/>
                <w:lang w:val="ru-RU"/>
              </w:rPr>
              <w:t>ХХ</w:t>
            </w:r>
            <w:r w:rsidRPr="00036E76">
              <w:rPr>
                <w:rFonts w:ascii="Times New Roman" w:hAnsi="Times New Roman"/>
                <w:b/>
                <w:spacing w:val="19"/>
                <w:w w:val="95"/>
                <w:sz w:val="18"/>
                <w:lang w:val="ru-RU"/>
              </w:rPr>
              <w:t xml:space="preserve"> </w:t>
            </w:r>
            <w:r w:rsidRPr="00036E76">
              <w:rPr>
                <w:rFonts w:ascii="Times New Roman" w:hAnsi="Times New Roman"/>
                <w:b/>
                <w:w w:val="95"/>
                <w:sz w:val="18"/>
                <w:lang w:val="ru-RU"/>
              </w:rPr>
              <w:t>в.</w:t>
            </w:r>
            <w:r w:rsidRPr="00036E76">
              <w:rPr>
                <w:rFonts w:ascii="Times New Roman" w:hAnsi="Times New Roman"/>
                <w:b/>
                <w:spacing w:val="19"/>
                <w:w w:val="95"/>
                <w:sz w:val="18"/>
                <w:lang w:val="ru-RU"/>
              </w:rPr>
              <w:t xml:space="preserve"> </w:t>
            </w:r>
            <w:r w:rsidRPr="00036E76">
              <w:rPr>
                <w:rFonts w:ascii="Times New Roman" w:hAnsi="Times New Roman"/>
                <w:w w:val="95"/>
                <w:sz w:val="18"/>
                <w:lang w:val="ru-RU"/>
              </w:rPr>
              <w:t>(23</w:t>
            </w:r>
            <w:r w:rsidRPr="00036E76">
              <w:rPr>
                <w:rFonts w:ascii="Times New Roman" w:hAnsi="Times New Roman"/>
                <w:spacing w:val="24"/>
                <w:w w:val="95"/>
                <w:sz w:val="18"/>
                <w:lang w:val="ru-RU"/>
              </w:rPr>
              <w:t xml:space="preserve"> </w:t>
            </w:r>
            <w:r w:rsidRPr="00036E76">
              <w:rPr>
                <w:rFonts w:ascii="Times New Roman" w:hAnsi="Times New Roman"/>
                <w:w w:val="95"/>
                <w:sz w:val="18"/>
                <w:lang w:val="ru-RU"/>
              </w:rPr>
              <w:t>ч)</w:t>
            </w:r>
          </w:p>
        </w:tc>
      </w:tr>
      <w:tr w:rsidR="00036E76" w:rsidRPr="00036E76" w:rsidTr="00036E76">
        <w:trPr>
          <w:trHeight w:val="554"/>
        </w:trPr>
        <w:tc>
          <w:tcPr>
            <w:tcW w:w="993" w:type="dxa"/>
          </w:tcPr>
          <w:p w:rsidR="0011042D" w:rsidRDefault="0011042D" w:rsidP="00036E76">
            <w:pPr>
              <w:spacing w:before="57"/>
              <w:rPr>
                <w:rFonts w:ascii="Times New Roman" w:hAnsi="Times New Roman"/>
                <w:b/>
                <w:w w:val="95"/>
                <w:sz w:val="18"/>
                <w:lang w:val="ru-RU"/>
              </w:rPr>
            </w:pPr>
            <w:r>
              <w:rPr>
                <w:rFonts w:ascii="Times New Roman" w:hAnsi="Times New Roman"/>
                <w:b/>
                <w:w w:val="95"/>
                <w:sz w:val="18"/>
              </w:rPr>
              <w:t>Введени</w:t>
            </w:r>
            <w:r>
              <w:rPr>
                <w:rFonts w:ascii="Times New Roman" w:hAnsi="Times New Roman"/>
                <w:b/>
                <w:w w:val="95"/>
                <w:sz w:val="18"/>
                <w:lang w:val="ru-RU"/>
              </w:rPr>
              <w:t>е</w:t>
            </w:r>
          </w:p>
          <w:p w:rsidR="00036E76" w:rsidRPr="00036E76" w:rsidRDefault="00036E76" w:rsidP="00036E76">
            <w:pPr>
              <w:spacing w:before="57"/>
              <w:rPr>
                <w:rFonts w:ascii="Times New Roman" w:hAnsi="Times New Roman"/>
                <w:sz w:val="18"/>
              </w:rPr>
            </w:pPr>
            <w:r w:rsidRPr="00036E76">
              <w:rPr>
                <w:rFonts w:ascii="Times New Roman" w:hAnsi="Times New Roman"/>
                <w:b/>
                <w:spacing w:val="11"/>
                <w:w w:val="95"/>
                <w:sz w:val="18"/>
              </w:rPr>
              <w:t xml:space="preserve"> </w:t>
            </w:r>
            <w:r w:rsidRPr="00036E76">
              <w:rPr>
                <w:rFonts w:ascii="Times New Roman" w:hAnsi="Times New Roman"/>
                <w:w w:val="95"/>
                <w:sz w:val="18"/>
              </w:rPr>
              <w:t>(1</w:t>
            </w:r>
            <w:r w:rsidRPr="00036E76">
              <w:rPr>
                <w:rFonts w:ascii="Times New Roman" w:hAnsi="Times New Roman"/>
                <w:spacing w:val="18"/>
                <w:w w:val="95"/>
                <w:sz w:val="18"/>
              </w:rPr>
              <w:t xml:space="preserve"> </w:t>
            </w:r>
            <w:r w:rsidRPr="00036E76">
              <w:rPr>
                <w:rFonts w:ascii="Times New Roman" w:hAnsi="Times New Roman"/>
                <w:w w:val="95"/>
                <w:sz w:val="18"/>
              </w:rPr>
              <w:t>ч)</w:t>
            </w:r>
          </w:p>
        </w:tc>
        <w:tc>
          <w:tcPr>
            <w:tcW w:w="6095" w:type="dxa"/>
            <w:gridSpan w:val="3"/>
          </w:tcPr>
          <w:p w:rsidR="00036E76" w:rsidRPr="00036E76" w:rsidRDefault="00036E76" w:rsidP="00036E76">
            <w:pPr>
              <w:rPr>
                <w:rFonts w:ascii="Times New Roman" w:hAnsi="Times New Roman"/>
                <w:sz w:val="18"/>
              </w:rPr>
            </w:pPr>
          </w:p>
        </w:tc>
      </w:tr>
      <w:tr w:rsidR="00036E76" w:rsidRPr="00036E76" w:rsidTr="00036E76">
        <w:trPr>
          <w:trHeight w:val="554"/>
        </w:trPr>
        <w:tc>
          <w:tcPr>
            <w:tcW w:w="993" w:type="dxa"/>
          </w:tcPr>
          <w:p w:rsidR="00036E76" w:rsidRPr="00036E76" w:rsidRDefault="00036E76" w:rsidP="00036E76">
            <w:pPr>
              <w:spacing w:before="63"/>
              <w:ind w:left="168"/>
              <w:rPr>
                <w:rFonts w:ascii="Times New Roman" w:hAnsi="Times New Roman"/>
                <w:b/>
                <w:sz w:val="18"/>
                <w:lang w:val="ru-RU"/>
              </w:rPr>
            </w:pPr>
            <w:r w:rsidRPr="00036E76">
              <w:rPr>
                <w:rFonts w:ascii="Times New Roman" w:hAnsi="Times New Roman"/>
                <w:b/>
                <w:sz w:val="18"/>
                <w:lang w:val="ru-RU"/>
              </w:rPr>
              <w:t>Европа</w:t>
            </w:r>
          </w:p>
          <w:p w:rsidR="00036E76" w:rsidRPr="00036E76" w:rsidRDefault="00036E76" w:rsidP="00036E76">
            <w:pPr>
              <w:ind w:left="168"/>
              <w:rPr>
                <w:rFonts w:ascii="Times New Roman" w:hAnsi="Times New Roman"/>
                <w:b/>
                <w:sz w:val="18"/>
                <w:lang w:val="ru-RU"/>
              </w:rPr>
            </w:pPr>
            <w:r w:rsidRPr="00036E76">
              <w:rPr>
                <w:rFonts w:ascii="Times New Roman" w:hAnsi="Times New Roman"/>
                <w:b/>
                <w:w w:val="95"/>
                <w:sz w:val="18"/>
                <w:lang w:val="ru-RU"/>
              </w:rPr>
              <w:t>в</w:t>
            </w:r>
            <w:r w:rsidRPr="00036E76">
              <w:rPr>
                <w:rFonts w:ascii="Times New Roman" w:hAnsi="Times New Roman"/>
                <w:b/>
                <w:spacing w:val="11"/>
                <w:w w:val="95"/>
                <w:sz w:val="18"/>
                <w:lang w:val="ru-RU"/>
              </w:rPr>
              <w:t xml:space="preserve"> </w:t>
            </w:r>
            <w:r w:rsidRPr="00036E76">
              <w:rPr>
                <w:rFonts w:ascii="Times New Roman" w:hAnsi="Times New Roman"/>
                <w:b/>
                <w:w w:val="95"/>
                <w:sz w:val="18"/>
                <w:lang w:val="ru-RU"/>
              </w:rPr>
              <w:t>начале</w:t>
            </w:r>
          </w:p>
          <w:p w:rsidR="00036E76" w:rsidRPr="00036E76" w:rsidRDefault="00036E76" w:rsidP="00036E76">
            <w:pPr>
              <w:ind w:left="110"/>
              <w:rPr>
                <w:rFonts w:ascii="Times New Roman" w:hAnsi="Times New Roman"/>
                <w:b/>
                <w:spacing w:val="14"/>
                <w:w w:val="105"/>
                <w:sz w:val="18"/>
                <w:lang w:val="ru-RU"/>
              </w:rPr>
            </w:pPr>
            <w:r w:rsidRPr="00036E76">
              <w:rPr>
                <w:rFonts w:ascii="Times New Roman" w:hAnsi="Times New Roman"/>
                <w:b/>
                <w:w w:val="105"/>
                <w:sz w:val="18"/>
              </w:rPr>
              <w:t>XIX</w:t>
            </w:r>
            <w:r w:rsidRPr="00036E76">
              <w:rPr>
                <w:rFonts w:ascii="Times New Roman" w:hAnsi="Times New Roman"/>
                <w:b/>
                <w:spacing w:val="8"/>
                <w:w w:val="105"/>
                <w:sz w:val="18"/>
                <w:lang w:val="ru-RU"/>
              </w:rPr>
              <w:t xml:space="preserve"> </w:t>
            </w:r>
            <w:r w:rsidRPr="00036E76">
              <w:rPr>
                <w:rFonts w:ascii="Times New Roman" w:hAnsi="Times New Roman"/>
                <w:b/>
                <w:w w:val="105"/>
                <w:sz w:val="18"/>
                <w:lang w:val="ru-RU"/>
              </w:rPr>
              <w:t>в.</w:t>
            </w:r>
            <w:r w:rsidRPr="00036E76">
              <w:rPr>
                <w:rFonts w:ascii="Times New Roman" w:hAnsi="Times New Roman"/>
                <w:b/>
                <w:spacing w:val="14"/>
                <w:w w:val="105"/>
                <w:sz w:val="18"/>
                <w:lang w:val="ru-RU"/>
              </w:rPr>
              <w:t xml:space="preserve"> </w:t>
            </w:r>
          </w:p>
          <w:p w:rsidR="00036E76" w:rsidRPr="00036E76" w:rsidRDefault="00036E76" w:rsidP="00036E76">
            <w:pPr>
              <w:ind w:left="110"/>
              <w:rPr>
                <w:rFonts w:ascii="Times New Roman" w:hAnsi="Times New Roman"/>
                <w:b/>
                <w:sz w:val="18"/>
              </w:rPr>
            </w:pPr>
            <w:r w:rsidRPr="00036E76">
              <w:rPr>
                <w:rFonts w:ascii="Times New Roman" w:hAnsi="Times New Roman"/>
                <w:w w:val="105"/>
                <w:sz w:val="18"/>
              </w:rPr>
              <w:t>(2</w:t>
            </w:r>
            <w:r w:rsidRPr="00036E76">
              <w:rPr>
                <w:rFonts w:ascii="Times New Roman" w:hAnsi="Times New Roman"/>
                <w:spacing w:val="14"/>
                <w:w w:val="105"/>
                <w:sz w:val="18"/>
              </w:rPr>
              <w:t xml:space="preserve"> </w:t>
            </w:r>
            <w:r w:rsidRPr="00036E76">
              <w:rPr>
                <w:rFonts w:ascii="Times New Roman" w:hAnsi="Times New Roman"/>
                <w:w w:val="105"/>
                <w:sz w:val="18"/>
              </w:rPr>
              <w:t>ч)</w:t>
            </w:r>
          </w:p>
        </w:tc>
        <w:tc>
          <w:tcPr>
            <w:tcW w:w="1984" w:type="dxa"/>
          </w:tcPr>
          <w:p w:rsidR="00036E76" w:rsidRPr="00036E76" w:rsidRDefault="00036E76" w:rsidP="00036E76">
            <w:pPr>
              <w:spacing w:before="57"/>
              <w:ind w:left="113"/>
              <w:rPr>
                <w:rFonts w:ascii="Times New Roman" w:hAnsi="Times New Roman"/>
                <w:sz w:val="18"/>
                <w:lang w:val="ru-RU"/>
              </w:rPr>
            </w:pPr>
            <w:r w:rsidRPr="00036E76">
              <w:rPr>
                <w:rFonts w:ascii="Times New Roman" w:hAnsi="Times New Roman"/>
                <w:w w:val="110"/>
                <w:sz w:val="18"/>
                <w:lang w:val="ru-RU"/>
              </w:rPr>
              <w:t>Провозглашение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империи</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Наполеона</w:t>
            </w:r>
            <w:r w:rsidRPr="00036E76">
              <w:rPr>
                <w:rFonts w:ascii="Times New Roman" w:hAnsi="Times New Roman"/>
                <w:spacing w:val="16"/>
                <w:w w:val="110"/>
                <w:sz w:val="18"/>
                <w:lang w:val="ru-RU"/>
              </w:rPr>
              <w:t xml:space="preserve"> </w:t>
            </w:r>
            <w:r w:rsidRPr="00036E76">
              <w:rPr>
                <w:rFonts w:ascii="Times New Roman" w:hAnsi="Times New Roman"/>
                <w:w w:val="110"/>
                <w:sz w:val="18"/>
              </w:rPr>
              <w:t>I</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во</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Франции.</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Рефор-</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мы.</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Законодательство.</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Наполеоновские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войны.</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Антинаполео-</w:t>
            </w:r>
          </w:p>
          <w:p w:rsidR="00036E76" w:rsidRPr="00036E76" w:rsidRDefault="00036E76" w:rsidP="00036E76">
            <w:pPr>
              <w:ind w:left="113"/>
              <w:rPr>
                <w:rFonts w:ascii="Times New Roman" w:hAnsi="Times New Roman"/>
                <w:sz w:val="18"/>
              </w:rPr>
            </w:pPr>
            <w:r w:rsidRPr="00036E76">
              <w:rPr>
                <w:rFonts w:ascii="Times New Roman" w:hAnsi="Times New Roman"/>
                <w:w w:val="110"/>
                <w:sz w:val="18"/>
                <w:lang w:val="ru-RU"/>
              </w:rPr>
              <w:t>новские</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коалиции.</w:t>
            </w:r>
            <w:r w:rsidRPr="00036E76">
              <w:rPr>
                <w:rFonts w:ascii="Times New Roman" w:eastAsia="Times New Roman" w:hAnsi="Times New Roman"/>
                <w:w w:val="110"/>
                <w:sz w:val="18"/>
                <w:lang w:val="ru-RU"/>
              </w:rPr>
              <w:t xml:space="preserve"> Политика</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Наполеона</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завоёванных</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странах.</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Отношение</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населения</w:t>
            </w:r>
            <w:r w:rsidRPr="00036E76">
              <w:rPr>
                <w:rFonts w:ascii="Times New Roman" w:eastAsia="Times New Roman" w:hAnsi="Times New Roman"/>
                <w:spacing w:val="7"/>
                <w:w w:val="110"/>
                <w:sz w:val="18"/>
                <w:lang w:val="ru-RU"/>
              </w:rPr>
              <w:t xml:space="preserve"> </w:t>
            </w:r>
            <w:r w:rsidRPr="00036E76">
              <w:rPr>
                <w:rFonts w:ascii="Times New Roman" w:eastAsia="Times New Roman" w:hAnsi="Times New Roman"/>
                <w:w w:val="110"/>
                <w:sz w:val="18"/>
                <w:lang w:val="ru-RU"/>
              </w:rPr>
              <w:t>к</w:t>
            </w:r>
            <w:r w:rsidRPr="00036E76">
              <w:rPr>
                <w:rFonts w:ascii="Times New Roman" w:eastAsia="Times New Roman" w:hAnsi="Times New Roman"/>
                <w:spacing w:val="7"/>
                <w:w w:val="110"/>
                <w:sz w:val="18"/>
                <w:lang w:val="ru-RU"/>
              </w:rPr>
              <w:t xml:space="preserve"> </w:t>
            </w:r>
            <w:r w:rsidRPr="00036E76">
              <w:rPr>
                <w:rFonts w:ascii="Times New Roman" w:eastAsia="Times New Roman" w:hAnsi="Times New Roman"/>
                <w:w w:val="110"/>
                <w:sz w:val="18"/>
                <w:lang w:val="ru-RU"/>
              </w:rPr>
              <w:t>завоевателям:</w:t>
            </w:r>
            <w:r w:rsidRPr="00036E76">
              <w:rPr>
                <w:rFonts w:ascii="Times New Roman" w:eastAsia="Times New Roman" w:hAnsi="Times New Roman"/>
                <w:spacing w:val="10"/>
                <w:w w:val="110"/>
                <w:sz w:val="18"/>
                <w:lang w:val="ru-RU"/>
              </w:rPr>
              <w:t xml:space="preserve"> </w:t>
            </w:r>
            <w:r w:rsidRPr="00036E76">
              <w:rPr>
                <w:rFonts w:ascii="Times New Roman" w:eastAsia="Times New Roman" w:hAnsi="Times New Roman"/>
                <w:w w:val="110"/>
                <w:sz w:val="18"/>
                <w:lang w:val="ru-RU"/>
              </w:rPr>
              <w:t>сопротивление,</w:t>
            </w:r>
            <w:r w:rsidRPr="00036E76">
              <w:rPr>
                <w:rFonts w:ascii="Times New Roman" w:eastAsia="Times New Roman" w:hAnsi="Times New Roman"/>
                <w:spacing w:val="9"/>
                <w:w w:val="110"/>
                <w:sz w:val="18"/>
                <w:lang w:val="ru-RU"/>
              </w:rPr>
              <w:t xml:space="preserve"> </w:t>
            </w:r>
            <w:r w:rsidRPr="00036E76">
              <w:rPr>
                <w:rFonts w:ascii="Times New Roman" w:eastAsia="Times New Roman" w:hAnsi="Times New Roman"/>
                <w:w w:val="110"/>
                <w:sz w:val="18"/>
                <w:lang w:val="ru-RU"/>
              </w:rPr>
              <w:t>сотрудничество.</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Поход</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армии</w:t>
            </w:r>
            <w:r w:rsidRPr="00036E76">
              <w:rPr>
                <w:rFonts w:ascii="Times New Roman" w:eastAsia="Times New Roman" w:hAnsi="Times New Roman"/>
                <w:spacing w:val="12"/>
                <w:w w:val="110"/>
                <w:sz w:val="18"/>
                <w:lang w:val="ru-RU"/>
              </w:rPr>
              <w:t xml:space="preserve"> </w:t>
            </w:r>
            <w:r w:rsidRPr="00036E76">
              <w:rPr>
                <w:rFonts w:ascii="Times New Roman" w:eastAsia="Times New Roman" w:hAnsi="Times New Roman"/>
                <w:w w:val="110"/>
                <w:sz w:val="18"/>
                <w:lang w:val="ru-RU"/>
              </w:rPr>
              <w:t>Наполеона</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Россию</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кру-</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шение</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Французской</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империи.</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rPr>
              <w:t>Венский</w:t>
            </w:r>
            <w:r w:rsidRPr="00036E76">
              <w:rPr>
                <w:rFonts w:ascii="Times New Roman" w:eastAsia="Times New Roman" w:hAnsi="Times New Roman"/>
                <w:spacing w:val="1"/>
                <w:w w:val="110"/>
                <w:sz w:val="18"/>
              </w:rPr>
              <w:t xml:space="preserve"> </w:t>
            </w:r>
            <w:r w:rsidRPr="00036E76">
              <w:rPr>
                <w:rFonts w:ascii="Times New Roman" w:eastAsia="Times New Roman" w:hAnsi="Times New Roman"/>
                <w:w w:val="110"/>
                <w:sz w:val="18"/>
              </w:rPr>
              <w:t>конгресс:</w:t>
            </w:r>
            <w:r w:rsidRPr="00036E76">
              <w:rPr>
                <w:rFonts w:ascii="Times New Roman" w:eastAsia="Times New Roman" w:hAnsi="Times New Roman"/>
                <w:spacing w:val="1"/>
                <w:w w:val="110"/>
                <w:sz w:val="18"/>
              </w:rPr>
              <w:t xml:space="preserve"> </w:t>
            </w:r>
            <w:r w:rsidRPr="00036E76">
              <w:rPr>
                <w:rFonts w:ascii="Times New Roman" w:eastAsia="Times New Roman" w:hAnsi="Times New Roman"/>
                <w:w w:val="110"/>
                <w:sz w:val="18"/>
              </w:rPr>
              <w:t>цели,</w:t>
            </w:r>
            <w:r w:rsidRPr="00036E76">
              <w:rPr>
                <w:rFonts w:ascii="Times New Roman" w:eastAsia="Times New Roman" w:hAnsi="Times New Roman"/>
                <w:spacing w:val="1"/>
                <w:w w:val="110"/>
                <w:sz w:val="18"/>
              </w:rPr>
              <w:t xml:space="preserve"> </w:t>
            </w:r>
            <w:r w:rsidRPr="00036E76">
              <w:rPr>
                <w:rFonts w:ascii="Times New Roman" w:eastAsia="Times New Roman" w:hAnsi="Times New Roman"/>
                <w:w w:val="110"/>
                <w:sz w:val="18"/>
              </w:rPr>
              <w:t>главные</w:t>
            </w:r>
            <w:r w:rsidRPr="00036E76">
              <w:rPr>
                <w:rFonts w:ascii="Times New Roman" w:eastAsia="Times New Roman" w:hAnsi="Times New Roman"/>
                <w:spacing w:val="1"/>
                <w:w w:val="110"/>
                <w:sz w:val="18"/>
              </w:rPr>
              <w:t xml:space="preserve"> </w:t>
            </w:r>
            <w:r w:rsidRPr="00036E76">
              <w:rPr>
                <w:rFonts w:ascii="Times New Roman" w:eastAsia="Times New Roman" w:hAnsi="Times New Roman"/>
                <w:w w:val="110"/>
                <w:sz w:val="18"/>
              </w:rPr>
              <w:t>участники,</w:t>
            </w:r>
            <w:r w:rsidRPr="00036E76">
              <w:rPr>
                <w:rFonts w:ascii="Times New Roman" w:eastAsia="Times New Roman" w:hAnsi="Times New Roman"/>
                <w:spacing w:val="1"/>
                <w:w w:val="110"/>
                <w:sz w:val="18"/>
              </w:rPr>
              <w:t xml:space="preserve"> </w:t>
            </w:r>
            <w:r w:rsidRPr="00036E76">
              <w:rPr>
                <w:rFonts w:ascii="Times New Roman" w:eastAsia="Times New Roman" w:hAnsi="Times New Roman"/>
                <w:w w:val="110"/>
                <w:sz w:val="18"/>
              </w:rPr>
              <w:lastRenderedPageBreak/>
              <w:t>решения.</w:t>
            </w:r>
            <w:r w:rsidRPr="00036E76">
              <w:rPr>
                <w:rFonts w:ascii="Times New Roman" w:eastAsia="Times New Roman" w:hAnsi="Times New Roman"/>
                <w:spacing w:val="1"/>
                <w:w w:val="110"/>
                <w:sz w:val="18"/>
              </w:rPr>
              <w:t xml:space="preserve"> </w:t>
            </w:r>
            <w:r w:rsidRPr="00036E76">
              <w:rPr>
                <w:rFonts w:ascii="Times New Roman" w:eastAsia="Times New Roman" w:hAnsi="Times New Roman"/>
                <w:w w:val="110"/>
                <w:sz w:val="18"/>
              </w:rPr>
              <w:t>Создание</w:t>
            </w:r>
            <w:r w:rsidRPr="00036E76">
              <w:rPr>
                <w:rFonts w:ascii="Times New Roman" w:eastAsia="Times New Roman" w:hAnsi="Times New Roman"/>
                <w:spacing w:val="1"/>
                <w:w w:val="110"/>
                <w:sz w:val="18"/>
              </w:rPr>
              <w:t xml:space="preserve"> </w:t>
            </w:r>
            <w:r w:rsidRPr="00036E76">
              <w:rPr>
                <w:rFonts w:ascii="Times New Roman" w:eastAsia="Times New Roman" w:hAnsi="Times New Roman"/>
                <w:w w:val="110"/>
                <w:sz w:val="18"/>
              </w:rPr>
              <w:t>Священного</w:t>
            </w:r>
            <w:r w:rsidRPr="00036E76">
              <w:rPr>
                <w:rFonts w:ascii="Times New Roman" w:eastAsia="Times New Roman" w:hAnsi="Times New Roman"/>
                <w:spacing w:val="14"/>
                <w:w w:val="110"/>
                <w:sz w:val="18"/>
              </w:rPr>
              <w:t xml:space="preserve"> </w:t>
            </w:r>
            <w:r w:rsidRPr="00036E76">
              <w:rPr>
                <w:rFonts w:ascii="Times New Roman" w:eastAsia="Times New Roman" w:hAnsi="Times New Roman"/>
                <w:w w:val="110"/>
                <w:sz w:val="18"/>
              </w:rPr>
              <w:t>союза.</w:t>
            </w:r>
          </w:p>
        </w:tc>
        <w:tc>
          <w:tcPr>
            <w:tcW w:w="3119" w:type="dxa"/>
          </w:tcPr>
          <w:p w:rsidR="00036E76" w:rsidRPr="00036E76" w:rsidRDefault="00036E76" w:rsidP="00036E76">
            <w:pPr>
              <w:spacing w:before="56"/>
              <w:ind w:left="112"/>
              <w:rPr>
                <w:rFonts w:ascii="Times New Roman" w:hAnsi="Times New Roman"/>
                <w:sz w:val="18"/>
                <w:lang w:val="ru-RU"/>
              </w:rPr>
            </w:pPr>
            <w:r w:rsidRPr="00036E76">
              <w:rPr>
                <w:rFonts w:ascii="Times New Roman" w:hAnsi="Times New Roman"/>
                <w:spacing w:val="-1"/>
                <w:w w:val="110"/>
                <w:sz w:val="18"/>
                <w:lang w:val="ru-RU"/>
              </w:rPr>
              <w:lastRenderedPageBreak/>
              <w:t>Характеризовать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внутреннюю</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политику</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Наполеона</w:t>
            </w:r>
            <w:r w:rsidRPr="00036E76">
              <w:rPr>
                <w:rFonts w:ascii="Times New Roman" w:hAnsi="Times New Roman"/>
                <w:spacing w:val="-1"/>
                <w:w w:val="110"/>
                <w:sz w:val="18"/>
                <w:lang w:val="ru-RU"/>
              </w:rPr>
              <w:t xml:space="preserve"> </w:t>
            </w:r>
            <w:r w:rsidRPr="00036E76">
              <w:rPr>
                <w:rFonts w:ascii="Times New Roman" w:hAnsi="Times New Roman"/>
                <w:w w:val="110"/>
                <w:sz w:val="18"/>
              </w:rPr>
              <w:t>I</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(проведение</w:t>
            </w:r>
            <w:r w:rsidRPr="00036E76">
              <w:rPr>
                <w:rFonts w:ascii="Times New Roman" w:hAnsi="Times New Roman"/>
                <w:sz w:val="18"/>
                <w:lang w:val="ru-RU"/>
              </w:rPr>
              <w:t xml:space="preserve"> </w:t>
            </w:r>
            <w:r w:rsidRPr="00036E76">
              <w:rPr>
                <w:rFonts w:ascii="Times New Roman" w:hAnsi="Times New Roman"/>
                <w:w w:val="105"/>
                <w:sz w:val="18"/>
                <w:lang w:val="ru-RU"/>
              </w:rPr>
              <w:t xml:space="preserve">реформ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государственного </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 xml:space="preserve">управления, </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 xml:space="preserve">финансов, </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 xml:space="preserve">развитие </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образо</w:t>
            </w:r>
            <w:r w:rsidRPr="00036E76">
              <w:rPr>
                <w:rFonts w:ascii="Times New Roman" w:hAnsi="Times New Roman"/>
                <w:w w:val="110"/>
                <w:sz w:val="18"/>
                <w:lang w:val="ru-RU"/>
              </w:rPr>
              <w:t>вания,</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кодификация</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законов).</w:t>
            </w:r>
          </w:p>
          <w:p w:rsidR="00036E76" w:rsidRPr="00036E76" w:rsidRDefault="00036E76" w:rsidP="00036E76">
            <w:pPr>
              <w:ind w:left="112"/>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Гражданского</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кодекса</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Наполеона.</w:t>
            </w:r>
          </w:p>
          <w:p w:rsidR="00036E76" w:rsidRPr="00036E76" w:rsidRDefault="00036E76" w:rsidP="00036E76">
            <w:pPr>
              <w:ind w:left="112"/>
              <w:rPr>
                <w:rFonts w:ascii="Times New Roman" w:hAnsi="Times New Roman"/>
                <w:sz w:val="18"/>
                <w:lang w:val="ru-RU"/>
              </w:rPr>
            </w:pPr>
            <w:r w:rsidRPr="00036E76">
              <w:rPr>
                <w:rFonts w:ascii="Times New Roman" w:hAnsi="Times New Roman"/>
                <w:i/>
                <w:w w:val="110"/>
                <w:sz w:val="18"/>
                <w:lang w:val="ru-RU"/>
              </w:rPr>
              <w:t>Систематизировать</w:t>
            </w:r>
            <w:r w:rsidRPr="00036E76">
              <w:rPr>
                <w:rFonts w:ascii="Times New Roman" w:hAnsi="Times New Roman"/>
                <w:i/>
                <w:spacing w:val="48"/>
                <w:w w:val="110"/>
                <w:sz w:val="18"/>
                <w:lang w:val="ru-RU"/>
              </w:rPr>
              <w:t xml:space="preserve"> </w:t>
            </w:r>
            <w:r w:rsidRPr="00036E76">
              <w:rPr>
                <w:rFonts w:ascii="Times New Roman" w:hAnsi="Times New Roman"/>
                <w:i/>
                <w:w w:val="110"/>
                <w:sz w:val="18"/>
                <w:lang w:val="ru-RU"/>
              </w:rPr>
              <w:t>информацию</w:t>
            </w:r>
            <w:r w:rsidRPr="00036E76">
              <w:rPr>
                <w:rFonts w:ascii="Times New Roman" w:hAnsi="Times New Roman"/>
                <w:i/>
                <w:spacing w:val="48"/>
                <w:w w:val="110"/>
                <w:sz w:val="18"/>
                <w:lang w:val="ru-RU"/>
              </w:rPr>
              <w:t xml:space="preserve"> </w:t>
            </w:r>
            <w:r w:rsidRPr="00036E76">
              <w:rPr>
                <w:rFonts w:ascii="Times New Roman" w:hAnsi="Times New Roman"/>
                <w:w w:val="110"/>
                <w:sz w:val="18"/>
                <w:lang w:val="ru-RU"/>
              </w:rPr>
              <w:t xml:space="preserve">о </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 xml:space="preserve">военных </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 xml:space="preserve">кампаниях </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Наполеона</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Бонапарта</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1799—1815</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гг.</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(годы</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направления</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походов, военные и политические итоги).</w:t>
            </w:r>
            <w:r w:rsidRPr="00036E76">
              <w:rPr>
                <w:rFonts w:ascii="Times New Roman" w:eastAsia="Times New Roman" w:hAnsi="Times New Roman"/>
                <w:w w:val="110"/>
                <w:sz w:val="18"/>
                <w:lang w:val="ru-RU"/>
              </w:rPr>
              <w:t xml:space="preserve"> Объяснять</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w w:val="110"/>
                <w:sz w:val="18"/>
                <w:lang w:val="ru-RU"/>
              </w:rPr>
              <w:t>причины</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w w:val="110"/>
                <w:sz w:val="18"/>
                <w:lang w:val="ru-RU"/>
              </w:rPr>
              <w:t>побед</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w w:val="110"/>
                <w:sz w:val="18"/>
                <w:lang w:val="ru-RU"/>
              </w:rPr>
              <w:t>армий</w:t>
            </w:r>
            <w:r w:rsidRPr="00036E76">
              <w:rPr>
                <w:rFonts w:ascii="Times New Roman" w:eastAsia="Times New Roman" w:hAnsi="Times New Roman"/>
                <w:spacing w:val="6"/>
                <w:w w:val="110"/>
                <w:sz w:val="18"/>
                <w:lang w:val="ru-RU"/>
              </w:rPr>
              <w:t xml:space="preserve"> </w:t>
            </w:r>
            <w:r w:rsidRPr="00036E76">
              <w:rPr>
                <w:rFonts w:ascii="Times New Roman" w:eastAsia="Times New Roman" w:hAnsi="Times New Roman"/>
                <w:w w:val="110"/>
                <w:sz w:val="18"/>
                <w:lang w:val="ru-RU"/>
              </w:rPr>
              <w:t>Наполеона</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w w:val="110"/>
                <w:sz w:val="18"/>
              </w:rPr>
              <w:t>I</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w w:val="110"/>
                <w:sz w:val="18"/>
                <w:lang w:val="ru-RU"/>
              </w:rPr>
              <w:t>над</w:t>
            </w:r>
            <w:r w:rsidRPr="00036E76">
              <w:rPr>
                <w:rFonts w:ascii="Times New Roman" w:eastAsia="Times New Roman" w:hAnsi="Times New Roman"/>
                <w:spacing w:val="6"/>
                <w:w w:val="110"/>
                <w:sz w:val="18"/>
                <w:lang w:val="ru-RU"/>
              </w:rPr>
              <w:t xml:space="preserve"> </w:t>
            </w:r>
            <w:r w:rsidRPr="00036E76">
              <w:rPr>
                <w:rFonts w:ascii="Times New Roman" w:eastAsia="Times New Roman" w:hAnsi="Times New Roman"/>
                <w:w w:val="110"/>
                <w:sz w:val="18"/>
                <w:lang w:val="ru-RU"/>
              </w:rPr>
              <w:t>войсками</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коалиций</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европейских</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государств.</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порядки,</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устанавливавшиеся</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захваченных</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французскими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войсками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территориях</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европейских</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стран.</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lastRenderedPageBreak/>
              <w:t>Характеризовать</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соотношение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сил</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тактику</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французской</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российской</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армий</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войне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1812</w:t>
            </w:r>
            <w:r w:rsidRPr="00036E76">
              <w:rPr>
                <w:rFonts w:ascii="Times New Roman" w:hAnsi="Times New Roman"/>
                <w:spacing w:val="5"/>
                <w:w w:val="110"/>
                <w:sz w:val="18"/>
                <w:lang w:val="ru-RU"/>
              </w:rPr>
              <w:t xml:space="preserve"> </w:t>
            </w:r>
            <w:r w:rsidRPr="00036E76">
              <w:rPr>
                <w:rFonts w:ascii="Times New Roman" w:hAnsi="Times New Roman"/>
                <w:w w:val="125"/>
                <w:sz w:val="18"/>
                <w:lang w:val="ru-RU"/>
              </w:rPr>
              <w:t>г.,</w:t>
            </w:r>
            <w:r w:rsidRPr="00036E76">
              <w:rPr>
                <w:rFonts w:ascii="Times New Roman" w:hAnsi="Times New Roman"/>
                <w:spacing w:val="-1"/>
                <w:w w:val="125"/>
                <w:sz w:val="18"/>
                <w:lang w:val="ru-RU"/>
              </w:rPr>
              <w:t xml:space="preserve"> </w:t>
            </w:r>
            <w:r w:rsidRPr="00036E76">
              <w:rPr>
                <w:rFonts w:ascii="Times New Roman" w:hAnsi="Times New Roman"/>
                <w:w w:val="110"/>
                <w:sz w:val="18"/>
                <w:lang w:val="ru-RU"/>
              </w:rPr>
              <w:t>называть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ключевые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события</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войны,</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привлекая</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материал</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курса</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отечественной</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истории.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поражения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Наполеона</w:t>
            </w:r>
            <w:r w:rsidRPr="00036E76">
              <w:rPr>
                <w:rFonts w:ascii="Times New Roman" w:hAnsi="Times New Roman"/>
                <w:spacing w:val="1"/>
                <w:w w:val="110"/>
                <w:sz w:val="18"/>
                <w:lang w:val="ru-RU"/>
              </w:rPr>
              <w:t xml:space="preserve"> </w:t>
            </w:r>
            <w:r w:rsidRPr="00036E76">
              <w:rPr>
                <w:rFonts w:ascii="Times New Roman" w:hAnsi="Times New Roman"/>
                <w:w w:val="110"/>
                <w:sz w:val="18"/>
              </w:rPr>
              <w:t>I</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войне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против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(приводить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мнения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историков,</w:t>
            </w:r>
            <w:r w:rsidRPr="00036E76">
              <w:rPr>
                <w:rFonts w:ascii="Times New Roman" w:hAnsi="Times New Roman"/>
                <w:spacing w:val="1"/>
                <w:w w:val="110"/>
                <w:sz w:val="18"/>
                <w:lang w:val="ru-RU"/>
              </w:rPr>
              <w:t xml:space="preserve"> </w:t>
            </w:r>
            <w:r w:rsidR="0011042D">
              <w:rPr>
                <w:rFonts w:ascii="Times New Roman" w:hAnsi="Times New Roman"/>
                <w:i/>
                <w:w w:val="110"/>
                <w:sz w:val="18"/>
                <w:lang w:val="ru-RU"/>
              </w:rPr>
              <w:t>высказывать и обосновы</w:t>
            </w:r>
            <w:r w:rsidRPr="00036E76">
              <w:rPr>
                <w:rFonts w:ascii="Times New Roman" w:hAnsi="Times New Roman"/>
                <w:i/>
                <w:w w:val="110"/>
                <w:sz w:val="18"/>
                <w:lang w:val="ru-RU"/>
              </w:rPr>
              <w:t>вать</w:t>
            </w:r>
            <w:r w:rsidRPr="00036E76">
              <w:rPr>
                <w:rFonts w:ascii="Times New Roman" w:hAnsi="Times New Roman"/>
                <w:i/>
                <w:spacing w:val="17"/>
                <w:w w:val="110"/>
                <w:sz w:val="18"/>
                <w:lang w:val="ru-RU"/>
              </w:rPr>
              <w:t xml:space="preserve"> </w:t>
            </w:r>
            <w:r w:rsidRPr="00036E76">
              <w:rPr>
                <w:rFonts w:ascii="Times New Roman" w:hAnsi="Times New Roman"/>
                <w:i/>
                <w:w w:val="110"/>
                <w:sz w:val="18"/>
                <w:lang w:val="ru-RU"/>
              </w:rPr>
              <w:t>свои</w:t>
            </w:r>
            <w:r w:rsidRPr="00036E76">
              <w:rPr>
                <w:rFonts w:ascii="Times New Roman" w:hAnsi="Times New Roman"/>
                <w:i/>
                <w:spacing w:val="17"/>
                <w:w w:val="110"/>
                <w:sz w:val="18"/>
                <w:lang w:val="ru-RU"/>
              </w:rPr>
              <w:t xml:space="preserve"> </w:t>
            </w:r>
            <w:r w:rsidRPr="00036E76">
              <w:rPr>
                <w:rFonts w:ascii="Times New Roman" w:hAnsi="Times New Roman"/>
                <w:i/>
                <w:w w:val="110"/>
                <w:sz w:val="18"/>
                <w:lang w:val="ru-RU"/>
              </w:rPr>
              <w:t>суждения</w:t>
            </w:r>
            <w:r w:rsidRPr="00036E76">
              <w:rPr>
                <w:rFonts w:ascii="Times New Roman" w:hAnsi="Times New Roman"/>
                <w:w w:val="110"/>
                <w:sz w:val="18"/>
                <w:lang w:val="ru-RU"/>
              </w:rPr>
              <w:t>).</w:t>
            </w:r>
          </w:p>
          <w:p w:rsidR="00036E76" w:rsidRPr="00036E76" w:rsidRDefault="00036E76" w:rsidP="00036E76">
            <w:pPr>
              <w:ind w:left="113"/>
              <w:rPr>
                <w:rFonts w:ascii="Times New Roman" w:hAnsi="Times New Roman"/>
                <w:sz w:val="18"/>
                <w:lang w:val="ru-RU"/>
              </w:rPr>
            </w:pPr>
            <w:r w:rsidRPr="00036E76">
              <w:rPr>
                <w:rFonts w:ascii="Times New Roman" w:hAnsi="Times New Roman"/>
                <w:i/>
                <w:w w:val="110"/>
                <w:sz w:val="18"/>
                <w:lang w:val="ru-RU"/>
              </w:rPr>
              <w:t>Систематизировать</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информацию</w:t>
            </w:r>
            <w:r w:rsidRPr="00036E76">
              <w:rPr>
                <w:rFonts w:ascii="Times New Roman" w:hAnsi="Times New Roman"/>
                <w:i/>
                <w:spacing w:val="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важнейших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военных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дипломатических</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событиях</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Европе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1813—1815</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гг.</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форме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хроники,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таблицы).</w:t>
            </w:r>
          </w:p>
          <w:p w:rsidR="00036E76" w:rsidRPr="00036E76" w:rsidRDefault="00036E76" w:rsidP="00036E76">
            <w:pPr>
              <w:ind w:left="113"/>
              <w:rPr>
                <w:rFonts w:ascii="Times New Roman" w:hAnsi="Times New Roman"/>
                <w:sz w:val="18"/>
                <w:lang w:val="ru-RU"/>
              </w:rPr>
            </w:pPr>
            <w:r w:rsidRPr="00036E76">
              <w:rPr>
                <w:rFonts w:ascii="Times New Roman" w:hAnsi="Times New Roman"/>
                <w:i/>
                <w:spacing w:val="-1"/>
                <w:w w:val="115"/>
                <w:sz w:val="18"/>
                <w:lang w:val="ru-RU"/>
              </w:rPr>
              <w:t>Составлять</w:t>
            </w:r>
            <w:r w:rsidRPr="00036E76">
              <w:rPr>
                <w:rFonts w:ascii="Times New Roman" w:hAnsi="Times New Roman"/>
                <w:i/>
                <w:spacing w:val="-7"/>
                <w:w w:val="115"/>
                <w:sz w:val="18"/>
                <w:lang w:val="ru-RU"/>
              </w:rPr>
              <w:t xml:space="preserve"> </w:t>
            </w:r>
            <w:r w:rsidRPr="00036E76">
              <w:rPr>
                <w:rFonts w:ascii="Times New Roman" w:hAnsi="Times New Roman"/>
                <w:i/>
                <w:spacing w:val="-1"/>
                <w:w w:val="115"/>
                <w:sz w:val="18"/>
                <w:lang w:val="ru-RU"/>
              </w:rPr>
              <w:t>характеристику</w:t>
            </w:r>
            <w:r w:rsidRPr="00036E76">
              <w:rPr>
                <w:rFonts w:ascii="Times New Roman" w:hAnsi="Times New Roman"/>
                <w:i/>
                <w:spacing w:val="-8"/>
                <w:w w:val="115"/>
                <w:sz w:val="18"/>
                <w:lang w:val="ru-RU"/>
              </w:rPr>
              <w:t xml:space="preserve"> </w:t>
            </w:r>
            <w:r w:rsidRPr="00036E76">
              <w:rPr>
                <w:rFonts w:ascii="Times New Roman" w:hAnsi="Times New Roman"/>
                <w:w w:val="115"/>
                <w:sz w:val="18"/>
                <w:lang w:val="ru-RU"/>
              </w:rPr>
              <w:t>(исторический</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портрет)</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Наполеона</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t>Бонапарта.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цели,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участников</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решения</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Венского</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конгресса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1815</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г.</w:t>
            </w:r>
          </w:p>
          <w:p w:rsidR="00036E76" w:rsidRPr="00036E76" w:rsidRDefault="00036E76" w:rsidP="00036E76">
            <w:pPr>
              <w:ind w:left="112"/>
              <w:rPr>
                <w:rFonts w:ascii="Times New Roman" w:hAnsi="Times New Roman"/>
                <w:sz w:val="18"/>
                <w:lang w:val="ru-RU"/>
              </w:rPr>
            </w:pPr>
            <w:r w:rsidRPr="00036E76">
              <w:rPr>
                <w:rFonts w:ascii="Times New Roman" w:eastAsia="Times New Roman" w:hAnsi="Times New Roman"/>
                <w:w w:val="110"/>
                <w:sz w:val="18"/>
                <w:lang w:val="ru-RU"/>
              </w:rPr>
              <w:t>Объяснять</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значение</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понятий</w:t>
            </w:r>
            <w:r w:rsidRPr="00036E76">
              <w:rPr>
                <w:rFonts w:ascii="Times New Roman" w:eastAsia="Times New Roman" w:hAnsi="Times New Roman"/>
                <w:spacing w:val="18"/>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терминов:</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i/>
                <w:w w:val="110"/>
                <w:sz w:val="18"/>
                <w:lang w:val="ru-RU"/>
              </w:rPr>
              <w:t>коалиция</w:t>
            </w:r>
            <w:r w:rsidRPr="00036E76">
              <w:rPr>
                <w:rFonts w:ascii="Times New Roman" w:eastAsia="Times New Roman" w:hAnsi="Times New Roman"/>
                <w:w w:val="110"/>
                <w:sz w:val="18"/>
                <w:lang w:val="ru-RU"/>
              </w:rPr>
              <w:t>,</w:t>
            </w:r>
            <w:r w:rsidRPr="00036E76">
              <w:rPr>
                <w:rFonts w:ascii="Times New Roman" w:eastAsia="Times New Roman" w:hAnsi="Times New Roman"/>
                <w:spacing w:val="18"/>
                <w:w w:val="110"/>
                <w:sz w:val="18"/>
                <w:lang w:val="ru-RU"/>
              </w:rPr>
              <w:t xml:space="preserve"> </w:t>
            </w:r>
            <w:r w:rsidRPr="00036E76">
              <w:rPr>
                <w:rFonts w:ascii="Times New Roman" w:eastAsia="Times New Roman" w:hAnsi="Times New Roman"/>
                <w:w w:val="110"/>
                <w:sz w:val="18"/>
                <w:lang w:val="ru-RU"/>
              </w:rPr>
              <w:t>континен-</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тальная</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блокада,</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герилья,</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Священный</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союз.</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65"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hd w:val="clear" w:color="auto" w:fill="FFFFFF"/>
              <w:rPr>
                <w:rFonts w:ascii="Times New Roman" w:hAnsi="Times New Roman"/>
                <w:color w:val="1A1A1A"/>
                <w:sz w:val="16"/>
                <w:szCs w:val="16"/>
                <w:lang w:val="ru-RU"/>
              </w:rPr>
            </w:pPr>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rPr>
                <w:rFonts w:ascii="Times New Roman" w:hAnsi="Times New Roman"/>
                <w:b/>
                <w:w w:val="95"/>
                <w:sz w:val="18"/>
                <w:lang w:val="ru-RU"/>
              </w:rPr>
            </w:pPr>
            <w:r w:rsidRPr="00036E76">
              <w:rPr>
                <w:rFonts w:ascii="Times New Roman" w:hAnsi="Times New Roman"/>
                <w:b/>
                <w:sz w:val="18"/>
                <w:lang w:val="ru-RU"/>
              </w:rPr>
              <w:lastRenderedPageBreak/>
              <w:t>Развитие</w:t>
            </w:r>
            <w:r w:rsidRPr="00036E76">
              <w:rPr>
                <w:rFonts w:ascii="Times New Roman" w:hAnsi="Times New Roman"/>
                <w:b/>
                <w:spacing w:val="1"/>
                <w:sz w:val="18"/>
                <w:lang w:val="ru-RU"/>
              </w:rPr>
              <w:t xml:space="preserve"> </w:t>
            </w:r>
            <w:r w:rsidRPr="00036E76">
              <w:rPr>
                <w:rFonts w:ascii="Times New Roman" w:hAnsi="Times New Roman"/>
                <w:b/>
                <w:w w:val="95"/>
                <w:sz w:val="18"/>
                <w:lang w:val="ru-RU"/>
              </w:rPr>
              <w:t>индустри-</w:t>
            </w:r>
          </w:p>
          <w:p w:rsidR="00036E76" w:rsidRPr="00036E76" w:rsidRDefault="00036E76" w:rsidP="00036E76">
            <w:pPr>
              <w:rPr>
                <w:rFonts w:ascii="Times New Roman" w:hAnsi="Times New Roman"/>
                <w:b/>
                <w:sz w:val="18"/>
                <w:lang w:val="ru-RU"/>
              </w:rPr>
            </w:pPr>
            <w:r w:rsidRPr="00036E76">
              <w:rPr>
                <w:rFonts w:ascii="Times New Roman" w:hAnsi="Times New Roman"/>
                <w:b/>
                <w:w w:val="95"/>
                <w:sz w:val="18"/>
                <w:lang w:val="ru-RU"/>
              </w:rPr>
              <w:t>аль</w:t>
            </w:r>
            <w:r w:rsidRPr="00036E76">
              <w:rPr>
                <w:rFonts w:ascii="Times New Roman" w:hAnsi="Times New Roman"/>
                <w:b/>
                <w:sz w:val="18"/>
                <w:lang w:val="ru-RU"/>
              </w:rPr>
              <w:t>ного обще</w:t>
            </w:r>
            <w:r w:rsidRPr="00036E76">
              <w:rPr>
                <w:rFonts w:ascii="Times New Roman" w:hAnsi="Times New Roman"/>
                <w:b/>
                <w:spacing w:val="-1"/>
                <w:w w:val="95"/>
                <w:sz w:val="18"/>
                <w:lang w:val="ru-RU"/>
              </w:rPr>
              <w:t>ства</w:t>
            </w:r>
            <w:r w:rsidRPr="00036E76">
              <w:rPr>
                <w:rFonts w:ascii="Times New Roman" w:hAnsi="Times New Roman"/>
                <w:b/>
                <w:w w:val="95"/>
                <w:sz w:val="18"/>
                <w:lang w:val="ru-RU"/>
              </w:rPr>
              <w:t xml:space="preserve"> в первой</w:t>
            </w:r>
            <w:r w:rsidRPr="00036E76">
              <w:rPr>
                <w:rFonts w:ascii="Times New Roman" w:hAnsi="Times New Roman"/>
                <w:b/>
                <w:spacing w:val="-41"/>
                <w:w w:val="95"/>
                <w:sz w:val="18"/>
                <w:lang w:val="ru-RU"/>
              </w:rPr>
              <w:t xml:space="preserve"> </w:t>
            </w:r>
            <w:r w:rsidRPr="00036E76">
              <w:rPr>
                <w:rFonts w:ascii="Times New Roman" w:hAnsi="Times New Roman"/>
                <w:b/>
                <w:sz w:val="18"/>
                <w:lang w:val="ru-RU"/>
              </w:rPr>
              <w:t>половине</w:t>
            </w:r>
            <w:r w:rsidRPr="00036E76">
              <w:rPr>
                <w:rFonts w:ascii="Times New Roman" w:hAnsi="Times New Roman"/>
                <w:b/>
                <w:spacing w:val="1"/>
                <w:sz w:val="18"/>
                <w:lang w:val="ru-RU"/>
              </w:rPr>
              <w:t xml:space="preserve"> </w:t>
            </w:r>
            <w:r w:rsidRPr="00036E76">
              <w:rPr>
                <w:rFonts w:ascii="Times New Roman" w:hAnsi="Times New Roman"/>
                <w:b/>
                <w:sz w:val="18"/>
              </w:rPr>
              <w:t>XIX</w:t>
            </w:r>
            <w:r w:rsidRPr="00036E76">
              <w:rPr>
                <w:rFonts w:ascii="Times New Roman" w:hAnsi="Times New Roman"/>
                <w:b/>
                <w:spacing w:val="18"/>
                <w:sz w:val="18"/>
                <w:lang w:val="ru-RU"/>
              </w:rPr>
              <w:t xml:space="preserve"> </w:t>
            </w:r>
            <w:r w:rsidRPr="00036E76">
              <w:rPr>
                <w:rFonts w:ascii="Times New Roman" w:hAnsi="Times New Roman"/>
                <w:b/>
                <w:sz w:val="18"/>
                <w:lang w:val="ru-RU"/>
              </w:rPr>
              <w:t>в.:</w:t>
            </w:r>
          </w:p>
          <w:p w:rsidR="00036E76" w:rsidRPr="00036E76" w:rsidRDefault="00036E76" w:rsidP="00036E76">
            <w:pPr>
              <w:rPr>
                <w:rFonts w:ascii="Times New Roman" w:hAnsi="Times New Roman"/>
                <w:b/>
                <w:w w:val="90"/>
                <w:sz w:val="18"/>
                <w:lang w:val="ru-RU"/>
              </w:rPr>
            </w:pPr>
            <w:r w:rsidRPr="00036E76">
              <w:rPr>
                <w:rFonts w:ascii="Times New Roman" w:hAnsi="Times New Roman"/>
                <w:b/>
                <w:w w:val="95"/>
                <w:sz w:val="18"/>
                <w:lang w:val="ru-RU"/>
              </w:rPr>
              <w:t>экономика,</w:t>
            </w:r>
            <w:r w:rsidRPr="00036E76">
              <w:rPr>
                <w:rFonts w:ascii="Times New Roman" w:hAnsi="Times New Roman"/>
                <w:b/>
                <w:spacing w:val="-41"/>
                <w:w w:val="95"/>
                <w:sz w:val="18"/>
                <w:lang w:val="ru-RU"/>
              </w:rPr>
              <w:t xml:space="preserve"> </w:t>
            </w:r>
            <w:r w:rsidRPr="00036E76">
              <w:rPr>
                <w:rFonts w:ascii="Times New Roman" w:hAnsi="Times New Roman"/>
                <w:b/>
                <w:w w:val="90"/>
                <w:sz w:val="18"/>
                <w:lang w:val="ru-RU"/>
              </w:rPr>
              <w:t>социальные</w:t>
            </w:r>
            <w:r w:rsidRPr="00036E76">
              <w:rPr>
                <w:rFonts w:ascii="Times New Roman" w:hAnsi="Times New Roman"/>
                <w:b/>
                <w:sz w:val="18"/>
                <w:lang w:val="ru-RU"/>
              </w:rPr>
              <w:t xml:space="preserve"> отношения,</w:t>
            </w:r>
            <w:r w:rsidRPr="00036E76">
              <w:rPr>
                <w:rFonts w:ascii="Times New Roman" w:hAnsi="Times New Roman"/>
                <w:b/>
                <w:spacing w:val="1"/>
                <w:sz w:val="18"/>
                <w:lang w:val="ru-RU"/>
              </w:rPr>
              <w:t xml:space="preserve"> </w:t>
            </w:r>
            <w:r w:rsidRPr="00036E76">
              <w:rPr>
                <w:rFonts w:ascii="Times New Roman" w:hAnsi="Times New Roman"/>
                <w:b/>
                <w:w w:val="90"/>
                <w:sz w:val="18"/>
                <w:lang w:val="ru-RU"/>
              </w:rPr>
              <w:t>политичес-</w:t>
            </w:r>
          </w:p>
          <w:p w:rsidR="00036E76" w:rsidRPr="00036E76" w:rsidRDefault="00036E76" w:rsidP="00036E76">
            <w:pPr>
              <w:rPr>
                <w:rFonts w:ascii="Times New Roman" w:hAnsi="Times New Roman"/>
                <w:b/>
                <w:sz w:val="18"/>
                <w:lang w:val="ru-RU"/>
              </w:rPr>
            </w:pPr>
            <w:r w:rsidRPr="00036E76">
              <w:rPr>
                <w:rFonts w:ascii="Times New Roman" w:hAnsi="Times New Roman"/>
                <w:b/>
                <w:w w:val="90"/>
                <w:sz w:val="18"/>
                <w:lang w:val="ru-RU"/>
              </w:rPr>
              <w:t>кие</w:t>
            </w:r>
            <w:r w:rsidRPr="00036E76">
              <w:rPr>
                <w:rFonts w:ascii="Times New Roman" w:hAnsi="Times New Roman"/>
                <w:b/>
                <w:spacing w:val="-39"/>
                <w:w w:val="90"/>
                <w:sz w:val="18"/>
                <w:lang w:val="ru-RU"/>
              </w:rPr>
              <w:t xml:space="preserve"> </w:t>
            </w:r>
            <w:r w:rsidRPr="00036E76">
              <w:rPr>
                <w:rFonts w:ascii="Times New Roman" w:hAnsi="Times New Roman"/>
                <w:b/>
                <w:sz w:val="18"/>
                <w:lang w:val="ru-RU"/>
              </w:rPr>
              <w:t>процессы</w:t>
            </w:r>
          </w:p>
          <w:p w:rsidR="00036E76" w:rsidRPr="00E80DF5" w:rsidRDefault="00036E76" w:rsidP="00036E76">
            <w:pPr>
              <w:rPr>
                <w:rFonts w:ascii="Times New Roman" w:hAnsi="Times New Roman"/>
                <w:b/>
                <w:sz w:val="18"/>
                <w:lang w:val="ru-RU"/>
              </w:rPr>
            </w:pPr>
            <w:r w:rsidRPr="00E80DF5">
              <w:rPr>
                <w:rFonts w:ascii="Times New Roman" w:eastAsia="Times New Roman" w:hAnsi="Times New Roman"/>
                <w:w w:val="105"/>
                <w:sz w:val="18"/>
                <w:lang w:val="ru-RU"/>
              </w:rPr>
              <w:t>(2</w:t>
            </w:r>
            <w:r w:rsidRPr="00E80DF5">
              <w:rPr>
                <w:rFonts w:ascii="Times New Roman" w:eastAsia="Times New Roman" w:hAnsi="Times New Roman"/>
                <w:spacing w:val="18"/>
                <w:w w:val="105"/>
                <w:sz w:val="18"/>
                <w:lang w:val="ru-RU"/>
              </w:rPr>
              <w:t xml:space="preserve"> </w:t>
            </w:r>
            <w:r w:rsidRPr="00E80DF5">
              <w:rPr>
                <w:rFonts w:ascii="Times New Roman" w:eastAsia="Times New Roman" w:hAnsi="Times New Roman"/>
                <w:w w:val="105"/>
                <w:sz w:val="18"/>
                <w:lang w:val="ru-RU"/>
              </w:rPr>
              <w:t>ч)</w:t>
            </w:r>
          </w:p>
        </w:tc>
        <w:tc>
          <w:tcPr>
            <w:tcW w:w="1984" w:type="dxa"/>
          </w:tcPr>
          <w:p w:rsidR="00036E76" w:rsidRPr="00036E76" w:rsidRDefault="00036E76" w:rsidP="00036E76">
            <w:pPr>
              <w:spacing w:before="58"/>
              <w:ind w:left="113"/>
              <w:rPr>
                <w:rFonts w:ascii="Times New Roman" w:hAnsi="Times New Roman"/>
                <w:sz w:val="18"/>
              </w:rPr>
            </w:pPr>
            <w:r w:rsidRPr="00036E76">
              <w:rPr>
                <w:rFonts w:ascii="Times New Roman" w:hAnsi="Times New Roman"/>
                <w:w w:val="110"/>
                <w:sz w:val="18"/>
                <w:lang w:val="ru-RU"/>
              </w:rPr>
              <w:t>Промышленный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переворот,</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особенности в странах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Европы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США.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Изменения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соци-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альной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структуре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общества.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Распро-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странение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социали</w:t>
            </w:r>
            <w:r w:rsidRPr="00036E76">
              <w:rPr>
                <w:rFonts w:ascii="Times New Roman" w:eastAsia="Times New Roman" w:hAnsi="Times New Roman"/>
                <w:w w:val="110"/>
                <w:sz w:val="18"/>
                <w:lang w:val="ru-RU"/>
              </w:rPr>
              <w:t xml:space="preserve"> стических</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идей;</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социалисты-утописты.</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Выступления</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рабочих. Социальные</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и национальные дви-</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жения</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странах</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Европы.</w:t>
            </w:r>
            <w:r w:rsidRPr="00036E76">
              <w:rPr>
                <w:rFonts w:ascii="Times New Roman" w:eastAsia="Times New Roman" w:hAnsi="Times New Roman"/>
                <w:spacing w:val="6"/>
                <w:w w:val="110"/>
                <w:sz w:val="18"/>
                <w:lang w:val="ru-RU"/>
              </w:rPr>
              <w:t xml:space="preserve"> </w:t>
            </w:r>
            <w:r w:rsidRPr="00036E76">
              <w:rPr>
                <w:rFonts w:ascii="Times New Roman" w:eastAsia="Times New Roman" w:hAnsi="Times New Roman"/>
                <w:w w:val="110"/>
                <w:sz w:val="18"/>
              </w:rPr>
              <w:t>Оформление</w:t>
            </w:r>
            <w:r w:rsidRPr="00036E76">
              <w:rPr>
                <w:rFonts w:ascii="Times New Roman" w:eastAsia="Times New Roman" w:hAnsi="Times New Roman"/>
                <w:spacing w:val="-41"/>
                <w:w w:val="110"/>
                <w:sz w:val="18"/>
              </w:rPr>
              <w:t xml:space="preserve"> </w:t>
            </w:r>
            <w:r w:rsidRPr="00036E76">
              <w:rPr>
                <w:rFonts w:ascii="Times New Roman" w:eastAsia="Times New Roman" w:hAnsi="Times New Roman"/>
                <w:w w:val="110"/>
                <w:sz w:val="18"/>
              </w:rPr>
              <w:t>консервативных,</w:t>
            </w:r>
            <w:r w:rsidRPr="00036E76">
              <w:rPr>
                <w:rFonts w:ascii="Times New Roman" w:eastAsia="Times New Roman" w:hAnsi="Times New Roman"/>
                <w:spacing w:val="1"/>
                <w:w w:val="110"/>
                <w:sz w:val="18"/>
              </w:rPr>
              <w:t xml:space="preserve"> </w:t>
            </w:r>
            <w:r w:rsidRPr="00036E76">
              <w:rPr>
                <w:rFonts w:ascii="Times New Roman" w:eastAsia="Times New Roman" w:hAnsi="Times New Roman"/>
                <w:w w:val="110"/>
                <w:sz w:val="18"/>
              </w:rPr>
              <w:t>либеральных,</w:t>
            </w:r>
            <w:r w:rsidRPr="00036E76">
              <w:rPr>
                <w:rFonts w:ascii="Times New Roman" w:eastAsia="Times New Roman" w:hAnsi="Times New Roman"/>
                <w:spacing w:val="1"/>
                <w:w w:val="110"/>
                <w:sz w:val="18"/>
              </w:rPr>
              <w:t xml:space="preserve"> </w:t>
            </w:r>
            <w:r w:rsidRPr="00036E76">
              <w:rPr>
                <w:rFonts w:ascii="Times New Roman" w:eastAsia="Times New Roman" w:hAnsi="Times New Roman"/>
                <w:w w:val="110"/>
                <w:sz w:val="18"/>
              </w:rPr>
              <w:t>ради-</w:t>
            </w:r>
            <w:r w:rsidRPr="00036E76">
              <w:rPr>
                <w:rFonts w:ascii="Times New Roman" w:eastAsia="Times New Roman" w:hAnsi="Times New Roman"/>
                <w:spacing w:val="1"/>
                <w:w w:val="110"/>
                <w:sz w:val="18"/>
              </w:rPr>
              <w:t xml:space="preserve"> </w:t>
            </w:r>
            <w:r w:rsidRPr="00036E76">
              <w:rPr>
                <w:rFonts w:ascii="Times New Roman" w:eastAsia="Times New Roman" w:hAnsi="Times New Roman"/>
                <w:w w:val="110"/>
                <w:sz w:val="18"/>
              </w:rPr>
              <w:t>кальных</w:t>
            </w:r>
            <w:r w:rsidRPr="00036E76">
              <w:rPr>
                <w:rFonts w:ascii="Times New Roman" w:eastAsia="Times New Roman" w:hAnsi="Times New Roman"/>
                <w:spacing w:val="12"/>
                <w:w w:val="110"/>
                <w:sz w:val="18"/>
              </w:rPr>
              <w:t xml:space="preserve"> </w:t>
            </w:r>
            <w:r w:rsidRPr="00036E76">
              <w:rPr>
                <w:rFonts w:ascii="Times New Roman" w:eastAsia="Times New Roman" w:hAnsi="Times New Roman"/>
                <w:w w:val="110"/>
                <w:sz w:val="18"/>
              </w:rPr>
              <w:t>политических</w:t>
            </w:r>
            <w:r w:rsidRPr="00036E76">
              <w:rPr>
                <w:rFonts w:ascii="Times New Roman" w:eastAsia="Times New Roman" w:hAnsi="Times New Roman"/>
                <w:spacing w:val="1"/>
                <w:w w:val="110"/>
                <w:sz w:val="18"/>
              </w:rPr>
              <w:t xml:space="preserve"> </w:t>
            </w:r>
            <w:r w:rsidRPr="00036E76">
              <w:rPr>
                <w:rFonts w:ascii="Times New Roman" w:eastAsia="Times New Roman" w:hAnsi="Times New Roman"/>
                <w:w w:val="110"/>
                <w:sz w:val="18"/>
              </w:rPr>
              <w:t>течений</w:t>
            </w:r>
            <w:r w:rsidRPr="00036E76">
              <w:rPr>
                <w:rFonts w:ascii="Times New Roman" w:eastAsia="Times New Roman" w:hAnsi="Times New Roman"/>
                <w:spacing w:val="1"/>
                <w:w w:val="110"/>
                <w:sz w:val="18"/>
              </w:rPr>
              <w:t xml:space="preserve"> </w:t>
            </w:r>
            <w:r w:rsidRPr="00036E76">
              <w:rPr>
                <w:rFonts w:ascii="Times New Roman" w:eastAsia="Times New Roman" w:hAnsi="Times New Roman"/>
                <w:w w:val="110"/>
                <w:sz w:val="18"/>
              </w:rPr>
              <w:t>и</w:t>
            </w:r>
            <w:r w:rsidRPr="00036E76">
              <w:rPr>
                <w:rFonts w:ascii="Times New Roman" w:eastAsia="Times New Roman" w:hAnsi="Times New Roman"/>
                <w:spacing w:val="1"/>
                <w:w w:val="110"/>
                <w:sz w:val="18"/>
              </w:rPr>
              <w:t xml:space="preserve"> </w:t>
            </w:r>
            <w:r w:rsidRPr="00036E76">
              <w:rPr>
                <w:rFonts w:ascii="Times New Roman" w:eastAsia="Times New Roman" w:hAnsi="Times New Roman"/>
                <w:w w:val="110"/>
                <w:sz w:val="18"/>
              </w:rPr>
              <w:t>партий</w:t>
            </w:r>
            <w:r w:rsidRPr="00036E76">
              <w:rPr>
                <w:rFonts w:ascii="Times New Roman" w:hAnsi="Times New Roman"/>
                <w:w w:val="110"/>
                <w:sz w:val="18"/>
              </w:rPr>
              <w:t>.</w:t>
            </w:r>
          </w:p>
        </w:tc>
        <w:tc>
          <w:tcPr>
            <w:tcW w:w="3119" w:type="dxa"/>
          </w:tcPr>
          <w:p w:rsidR="00036E76" w:rsidRPr="00036E76" w:rsidRDefault="00036E76" w:rsidP="00036E76">
            <w:pPr>
              <w:spacing w:before="58"/>
              <w:ind w:left="113"/>
              <w:rPr>
                <w:rFonts w:ascii="Times New Roman" w:hAnsi="Times New Roman"/>
                <w:sz w:val="18"/>
                <w:lang w:val="ru-RU"/>
              </w:rPr>
            </w:pPr>
            <w:r w:rsidRPr="00036E76">
              <w:rPr>
                <w:rFonts w:ascii="Times New Roman" w:hAnsi="Times New Roman"/>
                <w:spacing w:val="-1"/>
                <w:w w:val="110"/>
                <w:sz w:val="18"/>
                <w:lang w:val="ru-RU"/>
              </w:rPr>
              <w:t xml:space="preserve">Представлять характеристику </w:t>
            </w:r>
            <w:r w:rsidRPr="00036E76">
              <w:rPr>
                <w:rFonts w:ascii="Times New Roman" w:hAnsi="Times New Roman"/>
                <w:w w:val="110"/>
                <w:sz w:val="18"/>
                <w:lang w:val="ru-RU"/>
              </w:rPr>
              <w:t>промышленного переворота (сущ-</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ность,</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общие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хронологические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рамки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этапы,</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география,</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ключе-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вые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явления,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результаты).</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менялись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условия</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труда</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работников</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ходе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промышленного</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переворота.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кого</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называли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социалистами-утопистами,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какие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идеи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они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выдвигали.</w:t>
            </w:r>
          </w:p>
          <w:p w:rsidR="00036E76" w:rsidRPr="00036E76" w:rsidRDefault="00036E76" w:rsidP="00036E76">
            <w:pPr>
              <w:spacing w:before="66"/>
              <w:ind w:left="113"/>
              <w:rPr>
                <w:rFonts w:ascii="Times New Roman" w:hAnsi="Times New Roman"/>
                <w:sz w:val="18"/>
                <w:lang w:val="ru-RU"/>
              </w:rPr>
            </w:pPr>
            <w:r w:rsidRPr="00036E76">
              <w:rPr>
                <w:rFonts w:ascii="Times New Roman" w:hAnsi="Times New Roman"/>
                <w:w w:val="105"/>
                <w:sz w:val="18"/>
                <w:lang w:val="ru-RU"/>
              </w:rPr>
              <w:t xml:space="preserve">Рассказывать </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 xml:space="preserve">о </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 xml:space="preserve">выступлениях </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 xml:space="preserve">фабричных </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 xml:space="preserve">рабочих </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 xml:space="preserve">в </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странах</w:t>
            </w:r>
            <w:r w:rsidRPr="00036E76">
              <w:rPr>
                <w:rFonts w:ascii="Times New Roman" w:hAnsi="Times New Roman"/>
                <w:w w:val="115"/>
                <w:sz w:val="18"/>
                <w:lang w:val="ru-RU"/>
              </w:rPr>
              <w:t xml:space="preserve"> Европы</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первой</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половине</w:t>
            </w:r>
            <w:r w:rsidRPr="00036E76">
              <w:rPr>
                <w:rFonts w:ascii="Times New Roman" w:hAnsi="Times New Roman"/>
                <w:spacing w:val="3"/>
                <w:w w:val="115"/>
                <w:sz w:val="18"/>
                <w:lang w:val="ru-RU"/>
              </w:rPr>
              <w:t xml:space="preserve"> </w:t>
            </w:r>
            <w:r w:rsidRPr="00036E76">
              <w:rPr>
                <w:rFonts w:ascii="Times New Roman" w:hAnsi="Times New Roman"/>
                <w:w w:val="115"/>
                <w:sz w:val="18"/>
              </w:rPr>
              <w:t>XIX</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их</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основных</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требованиях.</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Раскрывать значение понятий и терминов: пролетариат, профсою</w:t>
            </w:r>
            <w:r w:rsidRPr="00036E76">
              <w:rPr>
                <w:rFonts w:ascii="Times New Roman" w:hAnsi="Times New Roman"/>
                <w:w w:val="115"/>
                <w:sz w:val="18"/>
                <w:lang w:val="ru-RU"/>
              </w:rPr>
              <w:t>зы.</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Объяснять причины подъёма социальных и национальных движе</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ний</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европейских</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странах</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первой</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половине</w:t>
            </w:r>
            <w:r w:rsidRPr="00036E76">
              <w:rPr>
                <w:rFonts w:ascii="Times New Roman" w:hAnsi="Times New Roman"/>
                <w:spacing w:val="11"/>
                <w:w w:val="115"/>
                <w:sz w:val="18"/>
                <w:lang w:val="ru-RU"/>
              </w:rPr>
              <w:t xml:space="preserve"> </w:t>
            </w:r>
            <w:r w:rsidRPr="00036E76">
              <w:rPr>
                <w:rFonts w:ascii="Times New Roman" w:hAnsi="Times New Roman"/>
                <w:w w:val="115"/>
                <w:sz w:val="18"/>
              </w:rPr>
              <w:t>XIX</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в.</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Называть</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характеризовать</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политические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течения,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оформившиеся</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4"/>
                <w:w w:val="110"/>
                <w:sz w:val="18"/>
                <w:lang w:val="ru-RU"/>
              </w:rPr>
              <w:t xml:space="preserve"> </w:t>
            </w:r>
            <w:r w:rsidRPr="00036E76">
              <w:rPr>
                <w:rFonts w:ascii="Times New Roman" w:hAnsi="Times New Roman"/>
                <w:w w:val="110"/>
                <w:sz w:val="18"/>
              </w:rPr>
              <w:t>XIX</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консервативное,</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либеральное,</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ради-</w:t>
            </w:r>
            <w:r w:rsidRPr="00036E76">
              <w:rPr>
                <w:rFonts w:ascii="Times New Roman" w:hAnsi="Times New Roman"/>
                <w:spacing w:val="-40"/>
                <w:w w:val="110"/>
                <w:sz w:val="18"/>
                <w:lang w:val="ru-RU"/>
              </w:rPr>
              <w:t xml:space="preserve"> </w:t>
            </w:r>
            <w:r w:rsidRPr="00036E76">
              <w:rPr>
                <w:rFonts w:ascii="Times New Roman" w:hAnsi="Times New Roman"/>
                <w:w w:val="115"/>
                <w:sz w:val="18"/>
                <w:lang w:val="ru-RU"/>
              </w:rPr>
              <w:t>кальное</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lastRenderedPageBreak/>
              <w:t>(социалистическое).</w:t>
            </w:r>
          </w:p>
          <w:p w:rsidR="00036E76" w:rsidRPr="00036E76" w:rsidRDefault="00036E76" w:rsidP="00036E76">
            <w:pPr>
              <w:ind w:left="113"/>
              <w:rPr>
                <w:rFonts w:ascii="Times New Roman" w:hAnsi="Times New Roman"/>
                <w:sz w:val="18"/>
                <w:lang w:val="ru-RU"/>
              </w:rPr>
            </w:pPr>
            <w:r w:rsidRPr="00036E76">
              <w:rPr>
                <w:rFonts w:ascii="Times New Roman" w:eastAsia="Times New Roman" w:hAnsi="Times New Roman"/>
                <w:w w:val="105"/>
                <w:sz w:val="18"/>
                <w:lang w:val="ru-RU"/>
              </w:rPr>
              <w:t>Систематизировать</w:t>
            </w:r>
            <w:r w:rsidRPr="00036E76">
              <w:rPr>
                <w:rFonts w:ascii="Times New Roman" w:eastAsia="Times New Roman" w:hAnsi="Times New Roman"/>
                <w:spacing w:val="2"/>
                <w:w w:val="105"/>
                <w:sz w:val="18"/>
                <w:lang w:val="ru-RU"/>
              </w:rPr>
              <w:t xml:space="preserve"> </w:t>
            </w:r>
            <w:r w:rsidRPr="00036E76">
              <w:rPr>
                <w:rFonts w:ascii="Times New Roman" w:eastAsia="Times New Roman" w:hAnsi="Times New Roman"/>
                <w:w w:val="105"/>
                <w:sz w:val="18"/>
                <w:lang w:val="ru-RU"/>
              </w:rPr>
              <w:t>информацию</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о</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смене</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политических  режимов</w:t>
            </w:r>
            <w:r w:rsidRPr="00036E76">
              <w:rPr>
                <w:rFonts w:ascii="Times New Roman" w:eastAsia="Times New Roman" w:hAnsi="Times New Roman"/>
                <w:spacing w:val="-39"/>
                <w:w w:val="105"/>
                <w:sz w:val="18"/>
                <w:lang w:val="ru-RU"/>
              </w:rPr>
              <w:t xml:space="preserve"> </w:t>
            </w:r>
            <w:r w:rsidRPr="00036E76">
              <w:rPr>
                <w:rFonts w:ascii="Times New Roman" w:eastAsia="Times New Roman" w:hAnsi="Times New Roman"/>
                <w:w w:val="105"/>
                <w:sz w:val="18"/>
                <w:lang w:val="ru-RU"/>
              </w:rPr>
              <w:t>во</w:t>
            </w:r>
            <w:r w:rsidRPr="00036E76">
              <w:rPr>
                <w:rFonts w:ascii="Times New Roman" w:eastAsia="Times New Roman" w:hAnsi="Times New Roman"/>
                <w:spacing w:val="24"/>
                <w:w w:val="105"/>
                <w:sz w:val="18"/>
                <w:lang w:val="ru-RU"/>
              </w:rPr>
              <w:t xml:space="preserve"> </w:t>
            </w:r>
            <w:r w:rsidRPr="00036E76">
              <w:rPr>
                <w:rFonts w:ascii="Times New Roman" w:eastAsia="Times New Roman" w:hAnsi="Times New Roman"/>
                <w:w w:val="105"/>
                <w:sz w:val="18"/>
                <w:lang w:val="ru-RU"/>
              </w:rPr>
              <w:t>Франции</w:t>
            </w:r>
            <w:r w:rsidRPr="00036E76">
              <w:rPr>
                <w:rFonts w:ascii="Times New Roman" w:eastAsia="Times New Roman" w:hAnsi="Times New Roman"/>
                <w:spacing w:val="25"/>
                <w:w w:val="105"/>
                <w:sz w:val="18"/>
                <w:lang w:val="ru-RU"/>
              </w:rPr>
              <w:t xml:space="preserve"> </w:t>
            </w:r>
            <w:r w:rsidRPr="00036E76">
              <w:rPr>
                <w:rFonts w:ascii="Times New Roman" w:eastAsia="Times New Roman" w:hAnsi="Times New Roman"/>
                <w:w w:val="105"/>
                <w:sz w:val="18"/>
                <w:lang w:val="ru-RU"/>
              </w:rPr>
              <w:t>в</w:t>
            </w:r>
            <w:r w:rsidRPr="00036E76">
              <w:rPr>
                <w:rFonts w:ascii="Times New Roman" w:eastAsia="Times New Roman" w:hAnsi="Times New Roman"/>
                <w:spacing w:val="25"/>
                <w:w w:val="105"/>
                <w:sz w:val="18"/>
                <w:lang w:val="ru-RU"/>
              </w:rPr>
              <w:t xml:space="preserve"> </w:t>
            </w:r>
            <w:r w:rsidRPr="00036E76">
              <w:rPr>
                <w:rFonts w:ascii="Times New Roman" w:eastAsia="Times New Roman" w:hAnsi="Times New Roman"/>
                <w:w w:val="105"/>
                <w:sz w:val="18"/>
                <w:lang w:val="ru-RU"/>
              </w:rPr>
              <w:t>1820—1840-х</w:t>
            </w:r>
            <w:r w:rsidRPr="00036E76">
              <w:rPr>
                <w:rFonts w:ascii="Times New Roman" w:eastAsia="Times New Roman" w:hAnsi="Times New Roman"/>
                <w:spacing w:val="25"/>
                <w:w w:val="105"/>
                <w:sz w:val="18"/>
                <w:lang w:val="ru-RU"/>
              </w:rPr>
              <w:t xml:space="preserve"> </w:t>
            </w:r>
            <w:r w:rsidRPr="00036E76">
              <w:rPr>
                <w:rFonts w:ascii="Times New Roman" w:eastAsia="Times New Roman" w:hAnsi="Times New Roman"/>
                <w:w w:val="105"/>
                <w:sz w:val="18"/>
                <w:lang w:val="ru-RU"/>
              </w:rPr>
              <w:t>гг.</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66"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hd w:val="clear" w:color="auto" w:fill="FFFFFF"/>
              <w:rPr>
                <w:rFonts w:ascii="Times New Roman" w:hAnsi="Times New Roman"/>
                <w:color w:val="1A1A1A"/>
                <w:sz w:val="16"/>
                <w:szCs w:val="16"/>
                <w:lang w:val="ru-RU"/>
              </w:rPr>
            </w:pPr>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rPr>
                <w:rFonts w:ascii="Times New Roman" w:hAnsi="Times New Roman"/>
                <w:b/>
                <w:w w:val="95"/>
                <w:sz w:val="18"/>
                <w:lang w:val="ru-RU"/>
              </w:rPr>
            </w:pPr>
            <w:r w:rsidRPr="00036E76">
              <w:rPr>
                <w:rFonts w:ascii="Times New Roman" w:hAnsi="Times New Roman"/>
                <w:b/>
                <w:w w:val="90"/>
                <w:sz w:val="18"/>
                <w:lang w:val="ru-RU"/>
              </w:rPr>
              <w:lastRenderedPageBreak/>
              <w:t>Политическое</w:t>
            </w:r>
            <w:r w:rsidRPr="00036E76">
              <w:rPr>
                <w:rFonts w:ascii="Times New Roman" w:hAnsi="Times New Roman"/>
                <w:b/>
                <w:spacing w:val="-39"/>
                <w:w w:val="90"/>
                <w:sz w:val="18"/>
                <w:lang w:val="ru-RU"/>
              </w:rPr>
              <w:t xml:space="preserve"> </w:t>
            </w:r>
            <w:r w:rsidRPr="00036E76">
              <w:rPr>
                <w:rFonts w:ascii="Times New Roman" w:hAnsi="Times New Roman"/>
                <w:b/>
                <w:sz w:val="18"/>
                <w:lang w:val="ru-RU"/>
              </w:rPr>
              <w:t>развитие</w:t>
            </w:r>
            <w:r w:rsidRPr="00036E76">
              <w:rPr>
                <w:rFonts w:ascii="Times New Roman" w:hAnsi="Times New Roman"/>
                <w:b/>
                <w:spacing w:val="1"/>
                <w:sz w:val="18"/>
                <w:lang w:val="ru-RU"/>
              </w:rPr>
              <w:t xml:space="preserve"> </w:t>
            </w:r>
            <w:r w:rsidRPr="00036E76">
              <w:rPr>
                <w:rFonts w:ascii="Times New Roman" w:hAnsi="Times New Roman"/>
                <w:b/>
                <w:w w:val="95"/>
                <w:sz w:val="18"/>
                <w:lang w:val="ru-RU"/>
              </w:rPr>
              <w:t>европей-</w:t>
            </w:r>
          </w:p>
          <w:p w:rsidR="00036E76" w:rsidRPr="00036E76" w:rsidRDefault="00036E76" w:rsidP="00036E76">
            <w:pPr>
              <w:rPr>
                <w:rFonts w:ascii="Times New Roman" w:hAnsi="Times New Roman"/>
                <w:b/>
                <w:sz w:val="18"/>
                <w:lang w:val="ru-RU"/>
              </w:rPr>
            </w:pPr>
            <w:r w:rsidRPr="00036E76">
              <w:rPr>
                <w:rFonts w:ascii="Times New Roman" w:hAnsi="Times New Roman"/>
                <w:b/>
                <w:w w:val="95"/>
                <w:sz w:val="18"/>
                <w:lang w:val="ru-RU"/>
              </w:rPr>
              <w:t>ских</w:t>
            </w:r>
            <w:r w:rsidRPr="00036E76">
              <w:rPr>
                <w:rFonts w:ascii="Times New Roman" w:hAnsi="Times New Roman"/>
                <w:b/>
                <w:spacing w:val="1"/>
                <w:w w:val="95"/>
                <w:sz w:val="18"/>
                <w:lang w:val="ru-RU"/>
              </w:rPr>
              <w:t xml:space="preserve"> </w:t>
            </w:r>
            <w:r w:rsidRPr="00036E76">
              <w:rPr>
                <w:rFonts w:ascii="Times New Roman" w:hAnsi="Times New Roman"/>
                <w:b/>
                <w:sz w:val="18"/>
                <w:lang w:val="ru-RU"/>
              </w:rPr>
              <w:t>стран</w:t>
            </w:r>
          </w:p>
          <w:p w:rsidR="00036E76" w:rsidRPr="00036E76" w:rsidRDefault="00036E76" w:rsidP="00036E76">
            <w:pPr>
              <w:rPr>
                <w:rFonts w:ascii="Times New Roman" w:hAnsi="Times New Roman"/>
                <w:b/>
                <w:sz w:val="18"/>
                <w:lang w:val="ru-RU"/>
              </w:rPr>
            </w:pPr>
            <w:r w:rsidRPr="00036E76">
              <w:rPr>
                <w:rFonts w:ascii="Times New Roman" w:hAnsi="Times New Roman"/>
                <w:b/>
                <w:w w:val="105"/>
                <w:sz w:val="18"/>
                <w:lang w:val="ru-RU"/>
              </w:rPr>
              <w:t>в</w:t>
            </w:r>
            <w:r w:rsidRPr="00036E76">
              <w:rPr>
                <w:rFonts w:ascii="Times New Roman" w:hAnsi="Times New Roman"/>
                <w:b/>
                <w:spacing w:val="21"/>
                <w:w w:val="105"/>
                <w:sz w:val="18"/>
                <w:lang w:val="ru-RU"/>
              </w:rPr>
              <w:t xml:space="preserve"> </w:t>
            </w:r>
            <w:r w:rsidRPr="00036E76">
              <w:rPr>
                <w:rFonts w:ascii="Times New Roman" w:hAnsi="Times New Roman"/>
                <w:b/>
                <w:w w:val="105"/>
                <w:sz w:val="18"/>
                <w:lang w:val="ru-RU"/>
              </w:rPr>
              <w:t>1815—</w:t>
            </w:r>
          </w:p>
          <w:p w:rsidR="00036E76" w:rsidRPr="00036E76" w:rsidRDefault="00036E76" w:rsidP="00036E76">
            <w:pPr>
              <w:rPr>
                <w:rFonts w:ascii="Times New Roman" w:hAnsi="Times New Roman"/>
                <w:b/>
                <w:spacing w:val="11"/>
                <w:sz w:val="18"/>
              </w:rPr>
            </w:pPr>
            <w:r w:rsidRPr="00036E76">
              <w:rPr>
                <w:rFonts w:ascii="Times New Roman" w:hAnsi="Times New Roman"/>
                <w:b/>
                <w:sz w:val="18"/>
              </w:rPr>
              <w:t>1840</w:t>
            </w:r>
            <w:r w:rsidRPr="00036E76">
              <w:rPr>
                <w:rFonts w:ascii="Times New Roman" w:hAnsi="Times New Roman"/>
                <w:b/>
                <w:spacing w:val="11"/>
                <w:sz w:val="18"/>
              </w:rPr>
              <w:t xml:space="preserve"> </w:t>
            </w:r>
            <w:r w:rsidRPr="00036E76">
              <w:rPr>
                <w:rFonts w:ascii="Times New Roman" w:hAnsi="Times New Roman"/>
                <w:b/>
                <w:sz w:val="18"/>
              </w:rPr>
              <w:t>гг.</w:t>
            </w:r>
            <w:r w:rsidRPr="00036E76">
              <w:rPr>
                <w:rFonts w:ascii="Times New Roman" w:hAnsi="Times New Roman"/>
                <w:b/>
                <w:spacing w:val="11"/>
                <w:sz w:val="18"/>
              </w:rPr>
              <w:t xml:space="preserve"> </w:t>
            </w:r>
          </w:p>
          <w:p w:rsidR="00036E76" w:rsidRPr="00036E76" w:rsidRDefault="00036E76" w:rsidP="00036E76">
            <w:pPr>
              <w:rPr>
                <w:rFonts w:ascii="Times New Roman" w:hAnsi="Times New Roman"/>
                <w:sz w:val="18"/>
              </w:rPr>
            </w:pPr>
            <w:r w:rsidRPr="00036E76">
              <w:rPr>
                <w:rFonts w:ascii="Times New Roman" w:hAnsi="Times New Roman"/>
                <w:sz w:val="18"/>
              </w:rPr>
              <w:t>(2</w:t>
            </w:r>
            <w:r w:rsidRPr="00036E76">
              <w:rPr>
                <w:rFonts w:ascii="Times New Roman" w:hAnsi="Times New Roman"/>
                <w:spacing w:val="17"/>
                <w:sz w:val="18"/>
              </w:rPr>
              <w:t xml:space="preserve"> </w:t>
            </w:r>
            <w:r w:rsidRPr="00036E76">
              <w:rPr>
                <w:rFonts w:ascii="Times New Roman" w:hAnsi="Times New Roman"/>
                <w:sz w:val="18"/>
              </w:rPr>
              <w:t>ч)</w:t>
            </w:r>
          </w:p>
        </w:tc>
        <w:tc>
          <w:tcPr>
            <w:tcW w:w="1984" w:type="dxa"/>
          </w:tcPr>
          <w:p w:rsidR="00036E76" w:rsidRPr="00036E76" w:rsidRDefault="00036E76" w:rsidP="00036E76">
            <w:pPr>
              <w:spacing w:before="64"/>
              <w:ind w:left="113" w:right="129"/>
              <w:rPr>
                <w:rFonts w:ascii="Times New Roman" w:hAnsi="Times New Roman"/>
                <w:sz w:val="18"/>
              </w:rPr>
            </w:pPr>
            <w:r w:rsidRPr="00036E76">
              <w:rPr>
                <w:rFonts w:ascii="Times New Roman" w:hAnsi="Times New Roman"/>
                <w:w w:val="110"/>
                <w:sz w:val="18"/>
                <w:lang w:val="ru-RU"/>
              </w:rPr>
              <w:t>Франция: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Реставра-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Июльская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монархия,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Вторая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республика.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Великобритания:</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борьба</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за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парламентскую</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реформу;</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чартизм.</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Нарастание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освободи</w:t>
            </w:r>
            <w:r w:rsidRPr="00036E76">
              <w:rPr>
                <w:rFonts w:ascii="Times New Roman" w:hAnsi="Times New Roman"/>
                <w:w w:val="110"/>
                <w:sz w:val="18"/>
                <w:lang w:val="ru-RU"/>
              </w:rPr>
              <w:t>тельных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движений.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Освобождение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Гре-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Европейские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революции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1830</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1848—1849</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гг.</w:t>
            </w:r>
            <w:r w:rsidRPr="00036E76">
              <w:rPr>
                <w:rFonts w:ascii="Times New Roman" w:hAnsi="Times New Roman"/>
                <w:spacing w:val="21"/>
                <w:w w:val="110"/>
                <w:sz w:val="18"/>
                <w:lang w:val="ru-RU"/>
              </w:rPr>
              <w:t xml:space="preserve"> </w:t>
            </w:r>
            <w:r w:rsidRPr="00036E76">
              <w:rPr>
                <w:rFonts w:ascii="Times New Roman" w:hAnsi="Times New Roman"/>
                <w:w w:val="110"/>
                <w:sz w:val="18"/>
              </w:rPr>
              <w:t>Воз-</w:t>
            </w:r>
          </w:p>
          <w:p w:rsidR="00036E76" w:rsidRPr="00036E76" w:rsidRDefault="00036E76" w:rsidP="00036E76">
            <w:pPr>
              <w:ind w:left="113"/>
              <w:rPr>
                <w:rFonts w:ascii="Times New Roman" w:hAnsi="Times New Roman"/>
                <w:sz w:val="18"/>
              </w:rPr>
            </w:pPr>
            <w:r w:rsidRPr="00036E76">
              <w:rPr>
                <w:rFonts w:ascii="Times New Roman" w:hAnsi="Times New Roman"/>
                <w:w w:val="110"/>
                <w:sz w:val="18"/>
              </w:rPr>
              <w:t>никновение</w:t>
            </w:r>
            <w:r w:rsidRPr="00036E76">
              <w:rPr>
                <w:rFonts w:ascii="Times New Roman" w:hAnsi="Times New Roman"/>
                <w:spacing w:val="3"/>
                <w:w w:val="110"/>
                <w:sz w:val="18"/>
              </w:rPr>
              <w:t xml:space="preserve"> </w:t>
            </w:r>
            <w:r w:rsidRPr="00036E76">
              <w:rPr>
                <w:rFonts w:ascii="Times New Roman" w:hAnsi="Times New Roman"/>
                <w:w w:val="110"/>
                <w:sz w:val="18"/>
              </w:rPr>
              <w:t>и</w:t>
            </w:r>
            <w:r w:rsidRPr="00036E76">
              <w:rPr>
                <w:rFonts w:ascii="Times New Roman" w:hAnsi="Times New Roman"/>
                <w:spacing w:val="3"/>
                <w:w w:val="110"/>
                <w:sz w:val="18"/>
              </w:rPr>
              <w:t xml:space="preserve"> </w:t>
            </w:r>
            <w:r w:rsidRPr="00036E76">
              <w:rPr>
                <w:rFonts w:ascii="Times New Roman" w:hAnsi="Times New Roman"/>
                <w:w w:val="110"/>
                <w:sz w:val="18"/>
              </w:rPr>
              <w:t>распро-</w:t>
            </w:r>
          </w:p>
          <w:p w:rsidR="00036E76" w:rsidRPr="00036E76" w:rsidRDefault="00036E76" w:rsidP="00036E76">
            <w:pPr>
              <w:ind w:left="113"/>
              <w:rPr>
                <w:rFonts w:ascii="Times New Roman" w:hAnsi="Times New Roman"/>
                <w:sz w:val="18"/>
              </w:rPr>
            </w:pPr>
            <w:r w:rsidRPr="00036E76">
              <w:rPr>
                <w:rFonts w:ascii="Times New Roman" w:hAnsi="Times New Roman"/>
                <w:w w:val="105"/>
                <w:sz w:val="18"/>
              </w:rPr>
              <w:t xml:space="preserve">странение </w:t>
            </w:r>
            <w:r w:rsidRPr="00036E76">
              <w:rPr>
                <w:rFonts w:ascii="Times New Roman" w:hAnsi="Times New Roman"/>
                <w:spacing w:val="3"/>
                <w:w w:val="105"/>
                <w:sz w:val="18"/>
              </w:rPr>
              <w:t xml:space="preserve"> </w:t>
            </w:r>
            <w:r w:rsidRPr="00036E76">
              <w:rPr>
                <w:rFonts w:ascii="Times New Roman" w:hAnsi="Times New Roman"/>
                <w:w w:val="105"/>
                <w:sz w:val="18"/>
              </w:rPr>
              <w:t>марксизма</w:t>
            </w:r>
          </w:p>
        </w:tc>
        <w:tc>
          <w:tcPr>
            <w:tcW w:w="3119" w:type="dxa"/>
          </w:tcPr>
          <w:p w:rsidR="00036E76" w:rsidRPr="00036E76" w:rsidRDefault="00036E76" w:rsidP="00036E76">
            <w:pPr>
              <w:spacing w:before="64"/>
              <w:ind w:left="113" w:right="202"/>
              <w:rPr>
                <w:rFonts w:ascii="Times New Roman" w:hAnsi="Times New Roman"/>
                <w:sz w:val="18"/>
                <w:lang w:val="ru-RU"/>
              </w:rPr>
            </w:pPr>
            <w:r w:rsidRPr="00036E76">
              <w:rPr>
                <w:rFonts w:ascii="Times New Roman" w:hAnsi="Times New Roman"/>
                <w:spacing w:val="-1"/>
                <w:w w:val="110"/>
                <w:sz w:val="18"/>
                <w:lang w:val="ru-RU"/>
              </w:rPr>
              <w:t xml:space="preserve">Составлять характеристику движения </w:t>
            </w:r>
            <w:r w:rsidRPr="00036E76">
              <w:rPr>
                <w:rFonts w:ascii="Times New Roman" w:hAnsi="Times New Roman"/>
                <w:w w:val="110"/>
                <w:sz w:val="18"/>
                <w:lang w:val="ru-RU"/>
              </w:rPr>
              <w:t>чартизма в Великобритании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(участники,</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требования,</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действия,</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итоги).</w:t>
            </w:r>
          </w:p>
          <w:p w:rsidR="00036E76" w:rsidRPr="00036E76" w:rsidRDefault="00036E76" w:rsidP="00036E76">
            <w:pPr>
              <w:ind w:left="113" w:right="729"/>
              <w:rPr>
                <w:rFonts w:ascii="Times New Roman" w:hAnsi="Times New Roman"/>
                <w:sz w:val="18"/>
                <w:lang w:val="ru-RU"/>
              </w:rPr>
            </w:pPr>
            <w:r w:rsidRPr="00036E76">
              <w:rPr>
                <w:rFonts w:ascii="Times New Roman" w:hAnsi="Times New Roman"/>
                <w:w w:val="105"/>
                <w:sz w:val="18"/>
                <w:lang w:val="ru-RU"/>
              </w:rPr>
              <w:t>Рассказывать</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о</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борьбе</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греческого</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народа</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за</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освобождение</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от</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османского</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владычества</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её</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итогах.</w:t>
            </w:r>
          </w:p>
          <w:p w:rsidR="00036E76" w:rsidRPr="00036E76" w:rsidRDefault="00036E76" w:rsidP="00036E76">
            <w:pPr>
              <w:ind w:left="113" w:right="217"/>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чем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заключались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цели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участников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социальных</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выступлений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освободительных  движений  в  европейских  странах</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1820—1830-х</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гг.</w:t>
            </w:r>
          </w:p>
          <w:p w:rsidR="00036E76" w:rsidRPr="00036E76" w:rsidRDefault="00036E76" w:rsidP="00036E76">
            <w:pPr>
              <w:ind w:left="113" w:right="332"/>
              <w:jc w:val="both"/>
              <w:rPr>
                <w:rFonts w:ascii="Times New Roman" w:hAnsi="Times New Roman"/>
                <w:sz w:val="18"/>
                <w:lang w:val="ru-RU"/>
              </w:rPr>
            </w:pPr>
            <w:r w:rsidRPr="00036E76">
              <w:rPr>
                <w:rFonts w:ascii="Times New Roman" w:hAnsi="Times New Roman"/>
                <w:i/>
                <w:w w:val="115"/>
                <w:sz w:val="18"/>
                <w:lang w:val="ru-RU"/>
              </w:rPr>
              <w:t xml:space="preserve">Систематизировать информацию </w:t>
            </w:r>
            <w:r w:rsidRPr="00036E76">
              <w:rPr>
                <w:rFonts w:ascii="Times New Roman" w:hAnsi="Times New Roman"/>
                <w:w w:val="115"/>
                <w:sz w:val="18"/>
                <w:lang w:val="ru-RU"/>
              </w:rPr>
              <w:t>о революциях 1848—1849 гг.</w:t>
            </w:r>
            <w:r w:rsidRPr="00036E76">
              <w:rPr>
                <w:rFonts w:ascii="Times New Roman" w:hAnsi="Times New Roman"/>
                <w:spacing w:val="-43"/>
                <w:w w:val="115"/>
                <w:sz w:val="18"/>
                <w:lang w:val="ru-RU"/>
              </w:rPr>
              <w:t xml:space="preserve"> </w:t>
            </w:r>
            <w:r w:rsidRPr="00036E76">
              <w:rPr>
                <w:rFonts w:ascii="Times New Roman" w:hAnsi="Times New Roman"/>
                <w:w w:val="110"/>
                <w:sz w:val="18"/>
                <w:lang w:val="ru-RU"/>
              </w:rPr>
              <w:t>в европейских странах (география революционных выступлений,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их участники, основные требования революционных сил, ключе-</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вые</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события,</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итоги).</w:t>
            </w:r>
          </w:p>
          <w:p w:rsidR="00036E76" w:rsidRPr="00036E76" w:rsidRDefault="00036E76" w:rsidP="00036E76">
            <w:pPr>
              <w:ind w:left="113"/>
              <w:rPr>
                <w:rFonts w:ascii="Times New Roman" w:hAnsi="Times New Roman"/>
                <w:sz w:val="18"/>
                <w:lang w:val="ru-RU"/>
              </w:rPr>
            </w:pPr>
            <w:r w:rsidRPr="00036E76">
              <w:rPr>
                <w:rFonts w:ascii="Times New Roman" w:hAnsi="Times New Roman"/>
                <w:spacing w:val="-1"/>
                <w:w w:val="110"/>
                <w:sz w:val="18"/>
                <w:lang w:val="ru-RU"/>
              </w:rPr>
              <w:t xml:space="preserve">Рассказывать </w:t>
            </w:r>
            <w:r w:rsidRPr="00036E76">
              <w:rPr>
                <w:rFonts w:ascii="Times New Roman" w:hAnsi="Times New Roman"/>
                <w:w w:val="110"/>
                <w:sz w:val="18"/>
                <w:lang w:val="ru-RU"/>
              </w:rPr>
              <w:t>о возникновении и основных положениях марксизма.</w:t>
            </w:r>
            <w:r w:rsidRPr="00036E76">
              <w:rPr>
                <w:rFonts w:ascii="Times New Roman" w:hAnsi="Times New Roman"/>
                <w:spacing w:val="1"/>
                <w:w w:val="110"/>
                <w:sz w:val="18"/>
                <w:lang w:val="ru-RU"/>
              </w:rPr>
              <w:t xml:space="preserve"> </w:t>
            </w:r>
            <w:r w:rsidRPr="00036E76">
              <w:rPr>
                <w:rFonts w:ascii="Times New Roman" w:hAnsi="Times New Roman"/>
                <w:i/>
                <w:w w:val="110"/>
                <w:sz w:val="18"/>
                <w:lang w:val="ru-RU"/>
              </w:rPr>
              <w:t>Анализировать</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исторические</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 xml:space="preserve">тексты </w:t>
            </w:r>
            <w:r w:rsidRPr="00036E76">
              <w:rPr>
                <w:rFonts w:ascii="Times New Roman" w:hAnsi="Times New Roman"/>
                <w:w w:val="110"/>
                <w:sz w:val="18"/>
                <w:lang w:val="ru-RU"/>
              </w:rPr>
              <w:t>(документы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политических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движений,</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отрывки</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из</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работ</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историков)</w:t>
            </w:r>
            <w:r w:rsidRPr="00036E76">
              <w:rPr>
                <w:rFonts w:ascii="Times New Roman" w:hAnsi="Times New Roman"/>
                <w:spacing w:val="15"/>
                <w:w w:val="110"/>
                <w:sz w:val="18"/>
                <w:lang w:val="ru-RU"/>
              </w:rPr>
              <w:t xml:space="preserve"> </w:t>
            </w:r>
            <w:r w:rsidRPr="00036E76">
              <w:rPr>
                <w:rFonts w:ascii="Times New Roman" w:hAnsi="Times New Roman"/>
                <w:i/>
                <w:w w:val="110"/>
                <w:sz w:val="18"/>
                <w:lang w:val="ru-RU"/>
              </w:rPr>
              <w:t>и</w:t>
            </w:r>
            <w:r w:rsidRPr="00036E76">
              <w:rPr>
                <w:rFonts w:ascii="Times New Roman" w:hAnsi="Times New Roman"/>
                <w:i/>
                <w:spacing w:val="11"/>
                <w:w w:val="110"/>
                <w:sz w:val="18"/>
                <w:lang w:val="ru-RU"/>
              </w:rPr>
              <w:t xml:space="preserve"> </w:t>
            </w:r>
            <w:r w:rsidRPr="00036E76">
              <w:rPr>
                <w:rFonts w:ascii="Times New Roman" w:hAnsi="Times New Roman"/>
                <w:i/>
                <w:w w:val="110"/>
                <w:sz w:val="18"/>
                <w:lang w:val="ru-RU"/>
              </w:rPr>
              <w:t>визуальные</w:t>
            </w:r>
            <w:r w:rsidRPr="00036E76">
              <w:rPr>
                <w:rFonts w:ascii="Times New Roman" w:hAnsi="Times New Roman"/>
                <w:i/>
                <w:spacing w:val="11"/>
                <w:w w:val="110"/>
                <w:sz w:val="18"/>
                <w:lang w:val="ru-RU"/>
              </w:rPr>
              <w:t xml:space="preserve"> </w:t>
            </w:r>
            <w:r w:rsidRPr="00036E76">
              <w:rPr>
                <w:rFonts w:ascii="Times New Roman" w:hAnsi="Times New Roman"/>
                <w:i/>
                <w:w w:val="110"/>
                <w:sz w:val="18"/>
                <w:lang w:val="ru-RU"/>
              </w:rPr>
              <w:t>источники</w:t>
            </w:r>
            <w:r w:rsidRPr="00036E76">
              <w:rPr>
                <w:rFonts w:ascii="Times New Roman" w:hAnsi="Times New Roman"/>
                <w:i/>
                <w:spacing w:val="9"/>
                <w:w w:val="110"/>
                <w:sz w:val="18"/>
                <w:lang w:val="ru-RU"/>
              </w:rPr>
              <w:t xml:space="preserve"> </w:t>
            </w:r>
            <w:r w:rsidRPr="00036E76">
              <w:rPr>
                <w:rFonts w:ascii="Times New Roman" w:hAnsi="Times New Roman"/>
                <w:w w:val="110"/>
                <w:sz w:val="18"/>
                <w:lang w:val="ru-RU"/>
              </w:rPr>
              <w:t>—</w:t>
            </w:r>
            <w:r w:rsidRPr="00036E76">
              <w:rPr>
                <w:rFonts w:ascii="Times New Roman" w:hAnsi="Times New Roman"/>
                <w:spacing w:val="-40"/>
                <w:w w:val="110"/>
                <w:sz w:val="18"/>
                <w:lang w:val="ru-RU"/>
              </w:rPr>
              <w:t xml:space="preserve"> </w:t>
            </w:r>
            <w:r w:rsidRPr="00036E76">
              <w:rPr>
                <w:rFonts w:ascii="Times New Roman" w:hAnsi="Times New Roman"/>
                <w:spacing w:val="-2"/>
                <w:w w:val="110"/>
                <w:sz w:val="18"/>
                <w:lang w:val="ru-RU"/>
              </w:rPr>
              <w:t>извлекать</w:t>
            </w:r>
            <w:r w:rsidRPr="00036E76">
              <w:rPr>
                <w:rFonts w:ascii="Times New Roman" w:hAnsi="Times New Roman"/>
                <w:spacing w:val="-6"/>
                <w:w w:val="110"/>
                <w:sz w:val="18"/>
                <w:lang w:val="ru-RU"/>
              </w:rPr>
              <w:t xml:space="preserve"> </w:t>
            </w:r>
            <w:r w:rsidRPr="00036E76">
              <w:rPr>
                <w:rFonts w:ascii="Times New Roman" w:hAnsi="Times New Roman"/>
                <w:spacing w:val="-2"/>
                <w:w w:val="110"/>
                <w:sz w:val="18"/>
                <w:lang w:val="ru-RU"/>
              </w:rPr>
              <w:t>информацию,</w:t>
            </w:r>
            <w:r w:rsidRPr="00036E76">
              <w:rPr>
                <w:rFonts w:ascii="Times New Roman" w:hAnsi="Times New Roman"/>
                <w:spacing w:val="-5"/>
                <w:w w:val="110"/>
                <w:sz w:val="18"/>
                <w:lang w:val="ru-RU"/>
              </w:rPr>
              <w:t xml:space="preserve"> </w:t>
            </w:r>
            <w:r w:rsidRPr="00036E76">
              <w:rPr>
                <w:rFonts w:ascii="Times New Roman" w:hAnsi="Times New Roman"/>
                <w:spacing w:val="-2"/>
                <w:w w:val="110"/>
                <w:sz w:val="18"/>
                <w:lang w:val="ru-RU"/>
              </w:rPr>
              <w:t>высказывать</w:t>
            </w:r>
            <w:r w:rsidRPr="00036E76">
              <w:rPr>
                <w:rFonts w:ascii="Times New Roman" w:hAnsi="Times New Roman"/>
                <w:spacing w:val="-6"/>
                <w:w w:val="110"/>
                <w:sz w:val="18"/>
                <w:lang w:val="ru-RU"/>
              </w:rPr>
              <w:t xml:space="preserve"> </w:t>
            </w:r>
            <w:r w:rsidRPr="00036E76">
              <w:rPr>
                <w:rFonts w:ascii="Times New Roman" w:hAnsi="Times New Roman"/>
                <w:spacing w:val="-2"/>
                <w:w w:val="110"/>
                <w:sz w:val="18"/>
                <w:lang w:val="ru-RU"/>
              </w:rPr>
              <w:t>оценочные</w:t>
            </w:r>
            <w:r w:rsidRPr="00036E76">
              <w:rPr>
                <w:rFonts w:ascii="Times New Roman" w:hAnsi="Times New Roman"/>
                <w:spacing w:val="-5"/>
                <w:w w:val="110"/>
                <w:sz w:val="18"/>
                <w:lang w:val="ru-RU"/>
              </w:rPr>
              <w:t xml:space="preserve"> </w:t>
            </w:r>
            <w:r w:rsidRPr="00036E76">
              <w:rPr>
                <w:rFonts w:ascii="Times New Roman" w:hAnsi="Times New Roman"/>
                <w:spacing w:val="-2"/>
                <w:w w:val="110"/>
                <w:sz w:val="18"/>
                <w:lang w:val="ru-RU"/>
              </w:rPr>
              <w:t>суждения</w:t>
            </w:r>
            <w:r w:rsidRPr="00036E76">
              <w:rPr>
                <w:rFonts w:ascii="Times New Roman" w:hAnsi="Times New Roman"/>
                <w:spacing w:val="-5"/>
                <w:w w:val="110"/>
                <w:sz w:val="18"/>
                <w:lang w:val="ru-RU"/>
              </w:rPr>
              <w:t xml:space="preserve"> </w:t>
            </w:r>
            <w:r w:rsidRPr="00036E76">
              <w:rPr>
                <w:rFonts w:ascii="Times New Roman" w:hAnsi="Times New Roman"/>
                <w:spacing w:val="-2"/>
                <w:w w:val="110"/>
                <w:sz w:val="18"/>
                <w:lang w:val="ru-RU"/>
              </w:rPr>
              <w:t>и</w:t>
            </w:r>
            <w:r w:rsidRPr="00036E76">
              <w:rPr>
                <w:rFonts w:ascii="Times New Roman" w:hAnsi="Times New Roman"/>
                <w:spacing w:val="-6"/>
                <w:w w:val="110"/>
                <w:sz w:val="18"/>
                <w:lang w:val="ru-RU"/>
              </w:rPr>
              <w:t xml:space="preserve"> </w:t>
            </w:r>
            <w:r w:rsidRPr="00036E76">
              <w:rPr>
                <w:rFonts w:ascii="Times New Roman" w:hAnsi="Times New Roman"/>
                <w:spacing w:val="-2"/>
                <w:w w:val="110"/>
                <w:sz w:val="18"/>
                <w:lang w:val="ru-RU"/>
              </w:rPr>
              <w:t>другое</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67"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hd w:val="clear" w:color="auto" w:fill="FFFFFF"/>
              <w:rPr>
                <w:rFonts w:ascii="Times New Roman" w:hAnsi="Times New Roman"/>
                <w:color w:val="1A1A1A"/>
                <w:sz w:val="16"/>
                <w:szCs w:val="16"/>
                <w:lang w:val="ru-RU"/>
              </w:rPr>
            </w:pPr>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tabs>
                <w:tab w:val="left" w:pos="993"/>
              </w:tabs>
              <w:spacing w:before="78"/>
              <w:ind w:left="142"/>
              <w:rPr>
                <w:rFonts w:ascii="Times New Roman" w:hAnsi="Times New Roman"/>
                <w:b/>
                <w:sz w:val="18"/>
                <w:lang w:val="ru-RU"/>
              </w:rPr>
            </w:pPr>
            <w:r w:rsidRPr="00036E76">
              <w:rPr>
                <w:rFonts w:ascii="Times New Roman" w:hAnsi="Times New Roman"/>
                <w:b/>
                <w:w w:val="90"/>
                <w:sz w:val="18"/>
                <w:lang w:val="ru-RU"/>
              </w:rPr>
              <w:t>Страны</w:t>
            </w:r>
            <w:r w:rsidRPr="00036E76">
              <w:rPr>
                <w:rFonts w:ascii="Times New Roman" w:hAnsi="Times New Roman"/>
                <w:b/>
                <w:spacing w:val="-39"/>
                <w:w w:val="90"/>
                <w:sz w:val="18"/>
                <w:lang w:val="ru-RU"/>
              </w:rPr>
              <w:t xml:space="preserve"> </w:t>
            </w:r>
            <w:r w:rsidRPr="00036E76">
              <w:rPr>
                <w:rFonts w:ascii="Times New Roman" w:hAnsi="Times New Roman"/>
                <w:b/>
                <w:w w:val="90"/>
                <w:sz w:val="18"/>
                <w:lang w:val="ru-RU"/>
              </w:rPr>
              <w:t>Европы и</w:t>
            </w:r>
            <w:r w:rsidRPr="00036E76">
              <w:rPr>
                <w:rFonts w:ascii="Times New Roman" w:hAnsi="Times New Roman"/>
                <w:b/>
                <w:spacing w:val="13"/>
                <w:w w:val="90"/>
                <w:sz w:val="18"/>
                <w:lang w:val="ru-RU"/>
              </w:rPr>
              <w:t xml:space="preserve"> </w:t>
            </w:r>
            <w:r w:rsidRPr="00036E76">
              <w:rPr>
                <w:rFonts w:ascii="Times New Roman" w:hAnsi="Times New Roman"/>
                <w:b/>
                <w:w w:val="90"/>
                <w:sz w:val="18"/>
                <w:lang w:val="ru-RU"/>
              </w:rPr>
              <w:t>Северной</w:t>
            </w:r>
            <w:r w:rsidRPr="00036E76">
              <w:rPr>
                <w:rFonts w:ascii="Times New Roman" w:hAnsi="Times New Roman"/>
                <w:b/>
                <w:spacing w:val="-38"/>
                <w:w w:val="90"/>
                <w:sz w:val="18"/>
                <w:lang w:val="ru-RU"/>
              </w:rPr>
              <w:t xml:space="preserve"> </w:t>
            </w:r>
            <w:r w:rsidRPr="00036E76">
              <w:rPr>
                <w:rFonts w:ascii="Times New Roman" w:hAnsi="Times New Roman"/>
                <w:b/>
                <w:sz w:val="18"/>
                <w:lang w:val="ru-RU"/>
              </w:rPr>
              <w:t>Америки</w:t>
            </w:r>
          </w:p>
          <w:p w:rsidR="00036E76" w:rsidRPr="00036E76" w:rsidRDefault="00036E76" w:rsidP="00036E76">
            <w:pPr>
              <w:tabs>
                <w:tab w:val="left" w:pos="993"/>
              </w:tabs>
              <w:ind w:left="142"/>
              <w:rPr>
                <w:rFonts w:ascii="Times New Roman" w:hAnsi="Times New Roman"/>
                <w:b/>
                <w:sz w:val="18"/>
                <w:lang w:val="ru-RU"/>
              </w:rPr>
            </w:pPr>
            <w:r w:rsidRPr="00036E76">
              <w:rPr>
                <w:rFonts w:ascii="Times New Roman" w:hAnsi="Times New Roman"/>
                <w:b/>
                <w:w w:val="90"/>
                <w:sz w:val="18"/>
                <w:lang w:val="ru-RU"/>
              </w:rPr>
              <w:t>в</w:t>
            </w:r>
            <w:r w:rsidRPr="00036E76">
              <w:rPr>
                <w:rFonts w:ascii="Times New Roman" w:hAnsi="Times New Roman"/>
                <w:b/>
                <w:spacing w:val="18"/>
                <w:w w:val="90"/>
                <w:sz w:val="18"/>
                <w:lang w:val="ru-RU"/>
              </w:rPr>
              <w:t xml:space="preserve"> </w:t>
            </w:r>
            <w:r w:rsidRPr="00036E76">
              <w:rPr>
                <w:rFonts w:ascii="Times New Roman" w:hAnsi="Times New Roman"/>
                <w:b/>
                <w:w w:val="90"/>
                <w:sz w:val="18"/>
                <w:lang w:val="ru-RU"/>
              </w:rPr>
              <w:t>середине</w:t>
            </w:r>
            <w:r w:rsidRPr="00036E76">
              <w:rPr>
                <w:rFonts w:ascii="Times New Roman" w:hAnsi="Times New Roman"/>
                <w:b/>
                <w:spacing w:val="-38"/>
                <w:w w:val="90"/>
                <w:sz w:val="18"/>
                <w:lang w:val="ru-RU"/>
              </w:rPr>
              <w:t xml:space="preserve"> </w:t>
            </w:r>
            <w:r w:rsidRPr="00036E76">
              <w:rPr>
                <w:rFonts w:ascii="Times New Roman" w:hAnsi="Times New Roman"/>
                <w:b/>
                <w:w w:val="105"/>
                <w:sz w:val="18"/>
                <w:lang w:val="ru-RU"/>
              </w:rPr>
              <w:t>Х</w:t>
            </w:r>
            <w:r w:rsidRPr="00036E76">
              <w:rPr>
                <w:rFonts w:ascii="Times New Roman" w:hAnsi="Times New Roman"/>
                <w:b/>
                <w:w w:val="105"/>
                <w:sz w:val="18"/>
              </w:rPr>
              <w:t>I</w:t>
            </w:r>
            <w:r w:rsidRPr="00036E76">
              <w:rPr>
                <w:rFonts w:ascii="Times New Roman" w:hAnsi="Times New Roman"/>
                <w:b/>
                <w:w w:val="105"/>
                <w:sz w:val="18"/>
                <w:lang w:val="ru-RU"/>
              </w:rPr>
              <w:t>Х</w:t>
            </w:r>
            <w:r w:rsidRPr="00036E76">
              <w:rPr>
                <w:rFonts w:ascii="Times New Roman" w:hAnsi="Times New Roman"/>
                <w:b/>
                <w:spacing w:val="19"/>
                <w:w w:val="105"/>
                <w:sz w:val="18"/>
                <w:lang w:val="ru-RU"/>
              </w:rPr>
              <w:t xml:space="preserve"> </w:t>
            </w:r>
            <w:r w:rsidRPr="00036E76">
              <w:rPr>
                <w:rFonts w:ascii="Times New Roman" w:hAnsi="Times New Roman"/>
                <w:b/>
                <w:w w:val="105"/>
                <w:sz w:val="18"/>
                <w:lang w:val="ru-RU"/>
              </w:rPr>
              <w:t>—</w:t>
            </w:r>
          </w:p>
          <w:p w:rsidR="00036E76" w:rsidRPr="00E80DF5" w:rsidRDefault="00036E76" w:rsidP="00036E76">
            <w:pPr>
              <w:tabs>
                <w:tab w:val="left" w:pos="993"/>
              </w:tabs>
              <w:ind w:left="142"/>
              <w:rPr>
                <w:rFonts w:ascii="Times New Roman" w:hAnsi="Times New Roman"/>
                <w:b/>
                <w:sz w:val="18"/>
                <w:lang w:val="ru-RU"/>
              </w:rPr>
            </w:pPr>
            <w:r w:rsidRPr="00E80DF5">
              <w:rPr>
                <w:rFonts w:ascii="Times New Roman" w:hAnsi="Times New Roman"/>
                <w:b/>
                <w:sz w:val="18"/>
                <w:lang w:val="ru-RU"/>
              </w:rPr>
              <w:t>начале</w:t>
            </w:r>
            <w:r w:rsidRPr="00E80DF5">
              <w:rPr>
                <w:rFonts w:ascii="Times New Roman" w:hAnsi="Times New Roman"/>
                <w:b/>
                <w:spacing w:val="4"/>
                <w:sz w:val="18"/>
                <w:lang w:val="ru-RU"/>
              </w:rPr>
              <w:t xml:space="preserve"> </w:t>
            </w:r>
            <w:r w:rsidRPr="00E80DF5">
              <w:rPr>
                <w:rFonts w:ascii="Times New Roman" w:hAnsi="Times New Roman"/>
                <w:b/>
                <w:sz w:val="18"/>
                <w:lang w:val="ru-RU"/>
              </w:rPr>
              <w:t>ХХ</w:t>
            </w:r>
            <w:r w:rsidRPr="00E80DF5">
              <w:rPr>
                <w:rFonts w:ascii="Times New Roman" w:hAnsi="Times New Roman"/>
                <w:b/>
                <w:spacing w:val="4"/>
                <w:sz w:val="18"/>
                <w:lang w:val="ru-RU"/>
              </w:rPr>
              <w:t xml:space="preserve"> </w:t>
            </w:r>
            <w:r w:rsidRPr="00E80DF5">
              <w:rPr>
                <w:rFonts w:ascii="Times New Roman" w:hAnsi="Times New Roman"/>
                <w:b/>
                <w:sz w:val="18"/>
                <w:lang w:val="ru-RU"/>
              </w:rPr>
              <w:t>в.</w:t>
            </w:r>
          </w:p>
          <w:p w:rsidR="00036E76" w:rsidRPr="00036E76" w:rsidRDefault="00036E76" w:rsidP="00036E76">
            <w:pPr>
              <w:tabs>
                <w:tab w:val="left" w:pos="993"/>
              </w:tabs>
              <w:spacing w:before="65"/>
              <w:ind w:left="142"/>
              <w:rPr>
                <w:rFonts w:ascii="Times New Roman" w:hAnsi="Times New Roman"/>
                <w:b/>
                <w:sz w:val="18"/>
              </w:rPr>
            </w:pPr>
            <w:r w:rsidRPr="00036E76">
              <w:rPr>
                <w:rFonts w:ascii="Times New Roman" w:eastAsia="Times New Roman" w:hAnsi="Times New Roman"/>
                <w:w w:val="105"/>
                <w:sz w:val="18"/>
              </w:rPr>
              <w:t>(6</w:t>
            </w:r>
            <w:r w:rsidRPr="00036E76">
              <w:rPr>
                <w:rFonts w:ascii="Times New Roman" w:eastAsia="Times New Roman" w:hAnsi="Times New Roman"/>
                <w:spacing w:val="18"/>
                <w:w w:val="105"/>
                <w:sz w:val="18"/>
              </w:rPr>
              <w:t xml:space="preserve"> </w:t>
            </w:r>
            <w:r w:rsidRPr="00036E76">
              <w:rPr>
                <w:rFonts w:ascii="Times New Roman" w:eastAsia="Times New Roman" w:hAnsi="Times New Roman"/>
                <w:w w:val="105"/>
                <w:sz w:val="18"/>
              </w:rPr>
              <w:t>ч)</w:t>
            </w:r>
          </w:p>
        </w:tc>
        <w:tc>
          <w:tcPr>
            <w:tcW w:w="1984" w:type="dxa"/>
          </w:tcPr>
          <w:p w:rsidR="00036E76" w:rsidRPr="00036E76" w:rsidRDefault="00036E76" w:rsidP="00036E76">
            <w:pPr>
              <w:spacing w:before="60"/>
              <w:ind w:left="113"/>
              <w:rPr>
                <w:rFonts w:ascii="Times New Roman" w:hAnsi="Times New Roman"/>
                <w:b/>
                <w:i/>
                <w:sz w:val="18"/>
                <w:lang w:val="ru-RU"/>
              </w:rPr>
            </w:pPr>
            <w:r w:rsidRPr="00036E76">
              <w:rPr>
                <w:rFonts w:ascii="Times New Roman" w:hAnsi="Times New Roman"/>
                <w:b/>
                <w:i/>
                <w:w w:val="125"/>
                <w:sz w:val="18"/>
                <w:lang w:val="ru-RU"/>
              </w:rPr>
              <w:t>Великобритания</w:t>
            </w:r>
          </w:p>
          <w:p w:rsidR="00036E76" w:rsidRPr="00036E76" w:rsidRDefault="00036E76" w:rsidP="00036E76">
            <w:pPr>
              <w:spacing w:before="77"/>
              <w:ind w:left="123"/>
              <w:rPr>
                <w:rFonts w:ascii="Times New Roman" w:hAnsi="Times New Roman"/>
                <w:sz w:val="18"/>
                <w:lang w:val="ru-RU"/>
              </w:rPr>
            </w:pPr>
            <w:r w:rsidRPr="00036E76">
              <w:rPr>
                <w:rFonts w:ascii="Times New Roman" w:hAnsi="Times New Roman"/>
                <w:w w:val="105"/>
                <w:sz w:val="18"/>
                <w:lang w:val="ru-RU"/>
              </w:rPr>
              <w:t xml:space="preserve">в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Викторианскую</w:t>
            </w:r>
            <w:r w:rsidRPr="00036E76">
              <w:rPr>
                <w:rFonts w:ascii="Times New Roman" w:hAnsi="Times New Roman"/>
                <w:w w:val="115"/>
                <w:sz w:val="18"/>
                <w:lang w:val="ru-RU"/>
              </w:rPr>
              <w:t xml:space="preserve"> эпоху.</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«Мастерская</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мира». Рабочее дви-</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жение.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Политические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социальные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рефор-</w:t>
            </w:r>
            <w:r w:rsidRPr="00036E76">
              <w:rPr>
                <w:rFonts w:ascii="Times New Roman" w:hAnsi="Times New Roman"/>
                <w:spacing w:val="-40"/>
                <w:w w:val="110"/>
                <w:sz w:val="18"/>
                <w:lang w:val="ru-RU"/>
              </w:rPr>
              <w:t xml:space="preserve"> </w:t>
            </w:r>
            <w:r w:rsidRPr="00036E76">
              <w:rPr>
                <w:rFonts w:ascii="Times New Roman" w:hAnsi="Times New Roman"/>
                <w:w w:val="115"/>
                <w:sz w:val="18"/>
                <w:lang w:val="ru-RU"/>
              </w:rPr>
              <w:t>мы.</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Британская</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колониальная</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импе-</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рия;</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доминионы.</w:t>
            </w:r>
          </w:p>
          <w:p w:rsidR="00036E76" w:rsidRPr="00036E76" w:rsidRDefault="00036E76" w:rsidP="00036E76">
            <w:pPr>
              <w:spacing w:before="88"/>
              <w:ind w:left="123"/>
              <w:rPr>
                <w:rFonts w:ascii="Times New Roman" w:hAnsi="Times New Roman"/>
                <w:sz w:val="18"/>
                <w:lang w:val="ru-RU"/>
              </w:rPr>
            </w:pPr>
            <w:r w:rsidRPr="00036E76">
              <w:rPr>
                <w:rFonts w:ascii="Times New Roman" w:hAnsi="Times New Roman"/>
                <w:b/>
                <w:i/>
                <w:w w:val="110"/>
                <w:sz w:val="18"/>
                <w:lang w:val="ru-RU"/>
              </w:rPr>
              <w:t>Франция</w:t>
            </w:r>
            <w:r w:rsidRPr="00036E76">
              <w:rPr>
                <w:rFonts w:ascii="Times New Roman" w:hAnsi="Times New Roman"/>
                <w:b/>
                <w:i/>
                <w:spacing w:val="1"/>
                <w:w w:val="110"/>
                <w:sz w:val="18"/>
                <w:lang w:val="ru-RU"/>
              </w:rPr>
              <w:t xml:space="preserve"> </w:t>
            </w:r>
            <w:r w:rsidRPr="00036E76">
              <w:rPr>
                <w:rFonts w:ascii="Times New Roman" w:hAnsi="Times New Roman"/>
                <w:w w:val="110"/>
                <w:sz w:val="18"/>
                <w:lang w:val="ru-RU"/>
              </w:rPr>
              <w:t>—</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от</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Второй</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империи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к</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Третьей</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республике: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внутренняя и внеш-</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няя</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политика.</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 xml:space="preserve">Активизация </w:t>
            </w:r>
            <w:r w:rsidRPr="00036E76">
              <w:rPr>
                <w:rFonts w:ascii="Times New Roman" w:hAnsi="Times New Roman"/>
                <w:w w:val="110"/>
                <w:sz w:val="18"/>
                <w:lang w:val="ru-RU"/>
              </w:rPr>
              <w:lastRenderedPageBreak/>
              <w:t>колониаль</w:t>
            </w:r>
            <w:r w:rsidRPr="00036E76">
              <w:rPr>
                <w:rFonts w:ascii="Times New Roman" w:hAnsi="Times New Roman"/>
                <w:spacing w:val="-1"/>
                <w:w w:val="110"/>
                <w:sz w:val="18"/>
                <w:lang w:val="ru-RU"/>
              </w:rPr>
              <w:t xml:space="preserve">ной экспансии. </w:t>
            </w:r>
            <w:r w:rsidRPr="00036E76">
              <w:rPr>
                <w:rFonts w:ascii="Times New Roman" w:hAnsi="Times New Roman"/>
                <w:w w:val="110"/>
                <w:sz w:val="18"/>
                <w:lang w:val="ru-RU"/>
              </w:rPr>
              <w:t>Фран-</w:t>
            </w:r>
            <w:r w:rsidRPr="00036E76">
              <w:rPr>
                <w:rFonts w:ascii="Times New Roman" w:hAnsi="Times New Roman"/>
                <w:spacing w:val="-41"/>
                <w:w w:val="110"/>
                <w:sz w:val="18"/>
                <w:lang w:val="ru-RU"/>
              </w:rPr>
              <w:t xml:space="preserve"> </w:t>
            </w:r>
            <w:r w:rsidRPr="00036E76">
              <w:rPr>
                <w:rFonts w:ascii="Times New Roman" w:hAnsi="Times New Roman"/>
                <w:spacing w:val="-2"/>
                <w:w w:val="110"/>
                <w:sz w:val="18"/>
                <w:lang w:val="ru-RU"/>
              </w:rPr>
              <w:t xml:space="preserve">ко-германская </w:t>
            </w:r>
            <w:r w:rsidRPr="00036E76">
              <w:rPr>
                <w:rFonts w:ascii="Times New Roman" w:hAnsi="Times New Roman"/>
                <w:spacing w:val="-1"/>
                <w:w w:val="110"/>
                <w:sz w:val="18"/>
                <w:lang w:val="ru-RU"/>
              </w:rPr>
              <w:t>война</w:t>
            </w:r>
            <w:r w:rsidRPr="00036E76">
              <w:rPr>
                <w:rFonts w:ascii="Times New Roman" w:hAnsi="Times New Roman"/>
                <w:w w:val="110"/>
                <w:sz w:val="18"/>
                <w:lang w:val="ru-RU"/>
              </w:rPr>
              <w:t xml:space="preserve"> 1870—1871</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гг.</w:t>
            </w:r>
          </w:p>
          <w:p w:rsidR="00036E76" w:rsidRPr="00036E76" w:rsidRDefault="00036E76" w:rsidP="00036E76">
            <w:pPr>
              <w:ind w:left="110"/>
              <w:rPr>
                <w:rFonts w:ascii="Times New Roman" w:hAnsi="Times New Roman"/>
                <w:sz w:val="18"/>
                <w:lang w:val="ru-RU"/>
              </w:rPr>
            </w:pPr>
            <w:r w:rsidRPr="00036E76">
              <w:rPr>
                <w:rFonts w:ascii="Times New Roman" w:hAnsi="Times New Roman"/>
                <w:spacing w:val="-3"/>
                <w:w w:val="115"/>
                <w:sz w:val="18"/>
                <w:lang w:val="ru-RU"/>
              </w:rPr>
              <w:t>Парижская</w:t>
            </w:r>
            <w:r w:rsidRPr="00036E76">
              <w:rPr>
                <w:rFonts w:ascii="Times New Roman" w:hAnsi="Times New Roman"/>
                <w:spacing w:val="-7"/>
                <w:w w:val="115"/>
                <w:sz w:val="18"/>
                <w:lang w:val="ru-RU"/>
              </w:rPr>
              <w:t xml:space="preserve"> </w:t>
            </w:r>
            <w:r w:rsidRPr="00036E76">
              <w:rPr>
                <w:rFonts w:ascii="Times New Roman" w:hAnsi="Times New Roman"/>
                <w:spacing w:val="-2"/>
                <w:w w:val="115"/>
                <w:sz w:val="18"/>
                <w:lang w:val="ru-RU"/>
              </w:rPr>
              <w:t>коммуна.</w:t>
            </w:r>
          </w:p>
          <w:p w:rsidR="00036E76" w:rsidRPr="00036E76" w:rsidRDefault="00036E76" w:rsidP="00036E76">
            <w:pPr>
              <w:spacing w:before="87"/>
              <w:ind w:left="110"/>
              <w:rPr>
                <w:rFonts w:ascii="Times New Roman" w:hAnsi="Times New Roman"/>
                <w:sz w:val="18"/>
                <w:lang w:val="ru-RU"/>
              </w:rPr>
            </w:pPr>
            <w:r w:rsidRPr="00036E76">
              <w:rPr>
                <w:rFonts w:ascii="Times New Roman" w:hAnsi="Times New Roman"/>
                <w:b/>
                <w:i/>
                <w:w w:val="115"/>
                <w:sz w:val="18"/>
                <w:lang w:val="ru-RU"/>
              </w:rPr>
              <w:t>Италия.</w:t>
            </w:r>
            <w:r w:rsidRPr="00036E76">
              <w:rPr>
                <w:rFonts w:ascii="Times New Roman" w:hAnsi="Times New Roman"/>
                <w:b/>
                <w:i/>
                <w:spacing w:val="1"/>
                <w:w w:val="115"/>
                <w:sz w:val="18"/>
                <w:lang w:val="ru-RU"/>
              </w:rPr>
              <w:t xml:space="preserve"> </w:t>
            </w:r>
            <w:r w:rsidRPr="00036E76">
              <w:rPr>
                <w:rFonts w:ascii="Times New Roman" w:hAnsi="Times New Roman"/>
                <w:w w:val="115"/>
                <w:sz w:val="18"/>
                <w:lang w:val="ru-RU"/>
              </w:rPr>
              <w:t>Подъём</w:t>
            </w:r>
            <w:r w:rsidRPr="00036E76">
              <w:rPr>
                <w:rFonts w:ascii="Times New Roman" w:hAnsi="Times New Roman"/>
                <w:spacing w:val="1"/>
                <w:w w:val="115"/>
                <w:sz w:val="18"/>
                <w:lang w:val="ru-RU"/>
              </w:rPr>
              <w:t xml:space="preserve"> </w:t>
            </w:r>
            <w:r w:rsidRPr="00036E76">
              <w:rPr>
                <w:rFonts w:ascii="Times New Roman" w:hAnsi="Times New Roman"/>
                <w:w w:val="105"/>
                <w:sz w:val="18"/>
                <w:lang w:val="ru-RU"/>
              </w:rPr>
              <w:t>борьбы</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за</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независи-</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мость</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итальянских</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земель.</w:t>
            </w:r>
            <w:r w:rsidRPr="00036E76">
              <w:rPr>
                <w:rFonts w:ascii="Times New Roman" w:hAnsi="Times New Roman"/>
                <w:spacing w:val="1"/>
                <w:w w:val="115"/>
                <w:sz w:val="18"/>
                <w:lang w:val="ru-RU"/>
              </w:rPr>
              <w:t xml:space="preserve"> </w:t>
            </w:r>
            <w:r w:rsidRPr="00036E76">
              <w:rPr>
                <w:rFonts w:ascii="Times New Roman" w:hAnsi="Times New Roman"/>
                <w:w w:val="120"/>
                <w:sz w:val="18"/>
                <w:lang w:val="ru-RU"/>
              </w:rPr>
              <w:t xml:space="preserve">К. </w:t>
            </w:r>
            <w:r w:rsidRPr="00036E76">
              <w:rPr>
                <w:rFonts w:ascii="Times New Roman" w:hAnsi="Times New Roman"/>
                <w:w w:val="115"/>
                <w:sz w:val="18"/>
                <w:lang w:val="ru-RU"/>
              </w:rPr>
              <w:t>Кавур,</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Дж.</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Гарибальди.</w:t>
            </w:r>
          </w:p>
          <w:p w:rsidR="00036E76" w:rsidRPr="00036E76" w:rsidRDefault="00036E76" w:rsidP="00036E76">
            <w:pPr>
              <w:spacing w:before="68"/>
              <w:ind w:left="110"/>
              <w:rPr>
                <w:rFonts w:ascii="Times New Roman" w:hAnsi="Times New Roman"/>
                <w:sz w:val="18"/>
                <w:lang w:val="ru-RU"/>
              </w:rPr>
            </w:pPr>
            <w:r w:rsidRPr="00036E76">
              <w:rPr>
                <w:rFonts w:ascii="Times New Roman" w:hAnsi="Times New Roman"/>
                <w:w w:val="105"/>
                <w:sz w:val="18"/>
                <w:lang w:val="ru-RU"/>
              </w:rPr>
              <w:t>Образование</w:t>
            </w:r>
            <w:r w:rsidRPr="00036E76">
              <w:rPr>
                <w:rFonts w:ascii="Times New Roman" w:hAnsi="Times New Roman"/>
                <w:spacing w:val="19"/>
                <w:w w:val="105"/>
                <w:sz w:val="18"/>
                <w:lang w:val="ru-RU"/>
              </w:rPr>
              <w:t xml:space="preserve"> </w:t>
            </w:r>
            <w:r w:rsidRPr="00036E76">
              <w:rPr>
                <w:rFonts w:ascii="Times New Roman" w:hAnsi="Times New Roman"/>
                <w:w w:val="105"/>
                <w:sz w:val="18"/>
                <w:lang w:val="ru-RU"/>
              </w:rPr>
              <w:t>единого</w:t>
            </w:r>
            <w:r w:rsidRPr="00036E76">
              <w:rPr>
                <w:rFonts w:ascii="Times New Roman" w:hAnsi="Times New Roman"/>
                <w:spacing w:val="-38"/>
                <w:w w:val="105"/>
                <w:sz w:val="18"/>
                <w:lang w:val="ru-RU"/>
              </w:rPr>
              <w:t xml:space="preserve"> </w:t>
            </w:r>
            <w:r w:rsidRPr="00036E76">
              <w:rPr>
                <w:rFonts w:ascii="Times New Roman" w:hAnsi="Times New Roman"/>
                <w:w w:val="110"/>
                <w:sz w:val="18"/>
                <w:lang w:val="ru-RU"/>
              </w:rPr>
              <w:t>государства.</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Король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Виктор</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Эмманул</w:t>
            </w:r>
            <w:r w:rsidRPr="00036E76">
              <w:rPr>
                <w:rFonts w:ascii="Times New Roman" w:hAnsi="Times New Roman"/>
                <w:spacing w:val="26"/>
                <w:w w:val="110"/>
                <w:sz w:val="18"/>
                <w:lang w:val="ru-RU"/>
              </w:rPr>
              <w:t xml:space="preserve"> </w:t>
            </w:r>
            <w:r w:rsidRPr="00036E76">
              <w:rPr>
                <w:rFonts w:ascii="Times New Roman" w:hAnsi="Times New Roman"/>
                <w:w w:val="115"/>
                <w:sz w:val="18"/>
              </w:rPr>
              <w:t>II</w:t>
            </w:r>
            <w:r w:rsidRPr="00036E76">
              <w:rPr>
                <w:rFonts w:ascii="Times New Roman" w:hAnsi="Times New Roman"/>
                <w:w w:val="115"/>
                <w:sz w:val="18"/>
                <w:lang w:val="ru-RU"/>
              </w:rPr>
              <w:t>.</w:t>
            </w:r>
            <w:r w:rsidRPr="00036E76">
              <w:rPr>
                <w:rFonts w:ascii="Times New Roman" w:hAnsi="Times New Roman"/>
                <w:b/>
                <w:i/>
                <w:w w:val="115"/>
                <w:sz w:val="18"/>
                <w:lang w:val="ru-RU"/>
              </w:rPr>
              <w:t xml:space="preserve"> Германия</w:t>
            </w:r>
            <w:r w:rsidRPr="00036E76">
              <w:rPr>
                <w:rFonts w:ascii="Times New Roman" w:hAnsi="Times New Roman"/>
                <w:i/>
                <w:w w:val="115"/>
                <w:sz w:val="18"/>
                <w:lang w:val="ru-RU"/>
              </w:rPr>
              <w:t>.</w:t>
            </w:r>
            <w:r w:rsidRPr="00036E76">
              <w:rPr>
                <w:rFonts w:ascii="Times New Roman" w:hAnsi="Times New Roman"/>
                <w:i/>
                <w:spacing w:val="1"/>
                <w:w w:val="115"/>
                <w:sz w:val="18"/>
                <w:lang w:val="ru-RU"/>
              </w:rPr>
              <w:t xml:space="preserve"> </w:t>
            </w:r>
            <w:r w:rsidRPr="00036E76">
              <w:rPr>
                <w:rFonts w:ascii="Times New Roman" w:hAnsi="Times New Roman"/>
                <w:w w:val="115"/>
                <w:sz w:val="18"/>
                <w:lang w:val="ru-RU"/>
              </w:rPr>
              <w:t>Движе-</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объединение</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германских</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госу-</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дарств.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О.</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фон</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Бисмарк.</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Провозглашение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Германской</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империи. Социальная</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политика.</w:t>
            </w:r>
          </w:p>
          <w:p w:rsidR="00036E76" w:rsidRPr="00036E76" w:rsidRDefault="00036E76" w:rsidP="00036E76">
            <w:pPr>
              <w:ind w:left="110"/>
              <w:rPr>
                <w:rFonts w:ascii="Times New Roman" w:hAnsi="Times New Roman"/>
                <w:sz w:val="18"/>
                <w:lang w:val="ru-RU"/>
              </w:rPr>
            </w:pPr>
            <w:r w:rsidRPr="00036E76">
              <w:rPr>
                <w:rFonts w:ascii="Times New Roman" w:hAnsi="Times New Roman"/>
                <w:w w:val="105"/>
                <w:sz w:val="18"/>
                <w:lang w:val="ru-RU"/>
              </w:rPr>
              <w:t>Включение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империи</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систему</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внешнепо-</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литических    союзов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колониальные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захваты.</w:t>
            </w:r>
          </w:p>
          <w:p w:rsidR="00036E76" w:rsidRPr="00036E76" w:rsidRDefault="00036E76" w:rsidP="00036E76">
            <w:pPr>
              <w:spacing w:before="69"/>
              <w:ind w:left="110"/>
              <w:rPr>
                <w:rFonts w:ascii="Times New Roman" w:hAnsi="Times New Roman"/>
                <w:b/>
                <w:i/>
                <w:sz w:val="18"/>
                <w:lang w:val="ru-RU"/>
              </w:rPr>
            </w:pPr>
            <w:r w:rsidRPr="00036E76">
              <w:rPr>
                <w:rFonts w:ascii="Times New Roman" w:hAnsi="Times New Roman"/>
                <w:b/>
                <w:i/>
                <w:w w:val="125"/>
                <w:sz w:val="18"/>
                <w:lang w:val="ru-RU"/>
              </w:rPr>
              <w:t>Страны Централь-</w:t>
            </w:r>
            <w:r w:rsidRPr="00036E76">
              <w:rPr>
                <w:rFonts w:ascii="Times New Roman" w:hAnsi="Times New Roman"/>
                <w:b/>
                <w:i/>
                <w:spacing w:val="-54"/>
                <w:w w:val="125"/>
                <w:sz w:val="18"/>
                <w:lang w:val="ru-RU"/>
              </w:rPr>
              <w:t xml:space="preserve"> </w:t>
            </w:r>
            <w:r w:rsidRPr="00036E76">
              <w:rPr>
                <w:rFonts w:ascii="Times New Roman" w:hAnsi="Times New Roman"/>
                <w:b/>
                <w:i/>
                <w:w w:val="125"/>
                <w:sz w:val="18"/>
                <w:lang w:val="ru-RU"/>
              </w:rPr>
              <w:t>ной и Юго-Восточ-</w:t>
            </w:r>
            <w:r w:rsidRPr="00036E76">
              <w:rPr>
                <w:rFonts w:ascii="Times New Roman" w:hAnsi="Times New Roman"/>
                <w:b/>
                <w:i/>
                <w:spacing w:val="-54"/>
                <w:w w:val="125"/>
                <w:sz w:val="18"/>
                <w:lang w:val="ru-RU"/>
              </w:rPr>
              <w:t xml:space="preserve"> </w:t>
            </w:r>
            <w:r w:rsidRPr="00036E76">
              <w:rPr>
                <w:rFonts w:ascii="Times New Roman" w:hAnsi="Times New Roman"/>
                <w:b/>
                <w:i/>
                <w:w w:val="130"/>
                <w:sz w:val="18"/>
                <w:lang w:val="ru-RU"/>
              </w:rPr>
              <w:t>ной</w:t>
            </w:r>
            <w:r w:rsidRPr="00036E76">
              <w:rPr>
                <w:rFonts w:ascii="Times New Roman" w:hAnsi="Times New Roman"/>
                <w:b/>
                <w:i/>
                <w:spacing w:val="7"/>
                <w:w w:val="130"/>
                <w:sz w:val="18"/>
                <w:lang w:val="ru-RU"/>
              </w:rPr>
              <w:t xml:space="preserve"> </w:t>
            </w:r>
            <w:r w:rsidRPr="00036E76">
              <w:rPr>
                <w:rFonts w:ascii="Times New Roman" w:hAnsi="Times New Roman"/>
                <w:b/>
                <w:i/>
                <w:w w:val="130"/>
                <w:sz w:val="18"/>
                <w:lang w:val="ru-RU"/>
              </w:rPr>
              <w:t>Европы</w:t>
            </w:r>
            <w:r w:rsidRPr="00036E76">
              <w:rPr>
                <w:rFonts w:ascii="Times New Roman" w:hAnsi="Times New Roman"/>
                <w:b/>
                <w:i/>
                <w:spacing w:val="7"/>
                <w:w w:val="130"/>
                <w:sz w:val="18"/>
                <w:lang w:val="ru-RU"/>
              </w:rPr>
              <w:t xml:space="preserve"> </w:t>
            </w:r>
            <w:r w:rsidRPr="00036E76">
              <w:rPr>
                <w:rFonts w:ascii="Times New Roman" w:hAnsi="Times New Roman"/>
                <w:b/>
                <w:i/>
                <w:w w:val="130"/>
                <w:sz w:val="18"/>
                <w:lang w:val="ru-RU"/>
              </w:rPr>
              <w:t>во</w:t>
            </w:r>
            <w:r w:rsidRPr="00036E76">
              <w:rPr>
                <w:rFonts w:ascii="Times New Roman" w:hAnsi="Times New Roman"/>
                <w:b/>
                <w:i/>
                <w:spacing w:val="1"/>
                <w:w w:val="130"/>
                <w:sz w:val="18"/>
                <w:lang w:val="ru-RU"/>
              </w:rPr>
              <w:t xml:space="preserve"> </w:t>
            </w:r>
            <w:r w:rsidRPr="00036E76">
              <w:rPr>
                <w:rFonts w:ascii="Times New Roman" w:hAnsi="Times New Roman"/>
                <w:b/>
                <w:i/>
                <w:w w:val="130"/>
                <w:sz w:val="18"/>
                <w:lang w:val="ru-RU"/>
              </w:rPr>
              <w:t>второй</w:t>
            </w:r>
            <w:r w:rsidRPr="00036E76">
              <w:rPr>
                <w:rFonts w:ascii="Times New Roman" w:hAnsi="Times New Roman"/>
                <w:b/>
                <w:i/>
                <w:spacing w:val="2"/>
                <w:w w:val="130"/>
                <w:sz w:val="18"/>
                <w:lang w:val="ru-RU"/>
              </w:rPr>
              <w:t xml:space="preserve"> </w:t>
            </w:r>
            <w:r w:rsidRPr="00036E76">
              <w:rPr>
                <w:rFonts w:ascii="Times New Roman" w:hAnsi="Times New Roman"/>
                <w:b/>
                <w:i/>
                <w:w w:val="130"/>
                <w:sz w:val="18"/>
                <w:lang w:val="ru-RU"/>
              </w:rPr>
              <w:t>половине</w:t>
            </w:r>
            <w:r w:rsidRPr="00036E76">
              <w:rPr>
                <w:rFonts w:ascii="Times New Roman" w:hAnsi="Times New Roman"/>
                <w:b/>
                <w:i/>
                <w:spacing w:val="1"/>
                <w:w w:val="130"/>
                <w:sz w:val="18"/>
                <w:lang w:val="ru-RU"/>
              </w:rPr>
              <w:t xml:space="preserve"> </w:t>
            </w:r>
            <w:r w:rsidRPr="00036E76">
              <w:rPr>
                <w:rFonts w:ascii="Times New Roman" w:hAnsi="Times New Roman"/>
                <w:b/>
                <w:i/>
                <w:w w:val="130"/>
                <w:sz w:val="18"/>
              </w:rPr>
              <w:t>XIX</w:t>
            </w:r>
            <w:r w:rsidRPr="00036E76">
              <w:rPr>
                <w:rFonts w:ascii="Times New Roman" w:hAnsi="Times New Roman"/>
                <w:b/>
                <w:i/>
                <w:spacing w:val="14"/>
                <w:w w:val="130"/>
                <w:sz w:val="18"/>
                <w:lang w:val="ru-RU"/>
              </w:rPr>
              <w:t xml:space="preserve"> </w:t>
            </w:r>
            <w:r w:rsidRPr="00036E76">
              <w:rPr>
                <w:rFonts w:ascii="Times New Roman" w:hAnsi="Times New Roman"/>
                <w:b/>
                <w:i/>
                <w:w w:val="130"/>
                <w:sz w:val="18"/>
                <w:lang w:val="ru-RU"/>
              </w:rPr>
              <w:t>—</w:t>
            </w:r>
            <w:r w:rsidRPr="00036E76">
              <w:rPr>
                <w:rFonts w:ascii="Times New Roman" w:hAnsi="Times New Roman"/>
                <w:b/>
                <w:i/>
                <w:spacing w:val="15"/>
                <w:w w:val="130"/>
                <w:sz w:val="18"/>
                <w:lang w:val="ru-RU"/>
              </w:rPr>
              <w:t xml:space="preserve"> </w:t>
            </w:r>
            <w:r w:rsidRPr="00036E76">
              <w:rPr>
                <w:rFonts w:ascii="Times New Roman" w:hAnsi="Times New Roman"/>
                <w:b/>
                <w:i/>
                <w:w w:val="130"/>
                <w:sz w:val="18"/>
                <w:lang w:val="ru-RU"/>
              </w:rPr>
              <w:t>начале</w:t>
            </w:r>
          </w:p>
          <w:p w:rsidR="00036E76" w:rsidRPr="00036E76" w:rsidRDefault="00036E76" w:rsidP="00036E76">
            <w:pPr>
              <w:ind w:left="110"/>
              <w:rPr>
                <w:rFonts w:ascii="Times New Roman" w:hAnsi="Times New Roman"/>
                <w:sz w:val="18"/>
                <w:lang w:val="ru-RU"/>
              </w:rPr>
            </w:pPr>
            <w:r w:rsidRPr="00036E76">
              <w:rPr>
                <w:rFonts w:ascii="Times New Roman" w:hAnsi="Times New Roman"/>
                <w:b/>
                <w:i/>
                <w:w w:val="115"/>
                <w:sz w:val="18"/>
                <w:lang w:val="ru-RU"/>
              </w:rPr>
              <w:t>ХХ</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в.</w:t>
            </w:r>
            <w:r w:rsidRPr="00036E76">
              <w:rPr>
                <w:rFonts w:ascii="Times New Roman" w:hAnsi="Times New Roman"/>
                <w:b/>
                <w:i/>
                <w:spacing w:val="1"/>
                <w:w w:val="115"/>
                <w:sz w:val="18"/>
                <w:lang w:val="ru-RU"/>
              </w:rPr>
              <w:t xml:space="preserve"> </w:t>
            </w:r>
            <w:r w:rsidRPr="00036E76">
              <w:rPr>
                <w:rFonts w:ascii="Times New Roman" w:hAnsi="Times New Roman"/>
                <w:w w:val="115"/>
                <w:sz w:val="18"/>
                <w:lang w:val="ru-RU"/>
              </w:rPr>
              <w:t>Габсбургская</w:t>
            </w:r>
            <w:r w:rsidRPr="00036E76">
              <w:rPr>
                <w:rFonts w:ascii="Times New Roman" w:hAnsi="Times New Roman"/>
                <w:spacing w:val="-43"/>
                <w:w w:val="115"/>
                <w:sz w:val="18"/>
                <w:lang w:val="ru-RU"/>
              </w:rPr>
              <w:t xml:space="preserve"> </w:t>
            </w:r>
            <w:r w:rsidRPr="00036E76">
              <w:rPr>
                <w:rFonts w:ascii="Times New Roman" w:hAnsi="Times New Roman"/>
                <w:spacing w:val="-1"/>
                <w:w w:val="110"/>
                <w:sz w:val="18"/>
                <w:lang w:val="ru-RU"/>
              </w:rPr>
              <w:t>империя: экономиче-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ское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политическое</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развитие,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положение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народов,</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националь-</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ные</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движения.</w:t>
            </w:r>
          </w:p>
          <w:p w:rsidR="00036E76" w:rsidRPr="00036E76" w:rsidRDefault="00036E76" w:rsidP="00036E76">
            <w:pPr>
              <w:spacing w:before="69"/>
              <w:ind w:right="332"/>
              <w:rPr>
                <w:rFonts w:ascii="Times New Roman" w:hAnsi="Times New Roman"/>
                <w:sz w:val="18"/>
                <w:lang w:val="ru-RU"/>
              </w:rPr>
            </w:pPr>
            <w:r w:rsidRPr="00036E76">
              <w:rPr>
                <w:rFonts w:ascii="Times New Roman" w:hAnsi="Times New Roman"/>
                <w:w w:val="110"/>
                <w:sz w:val="18"/>
                <w:lang w:val="ru-RU"/>
              </w:rPr>
              <w:t>Провозглашение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дуалистической</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Австро-Венгерской</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монархии</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(1867). Югославянские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народы:</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борьба</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за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освобождение</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от</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османского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господ-</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ства.</w:t>
            </w:r>
            <w:r w:rsidRPr="00036E76">
              <w:rPr>
                <w:rFonts w:ascii="Times New Roman" w:hAnsi="Times New Roman"/>
                <w:spacing w:val="10"/>
                <w:w w:val="110"/>
                <w:sz w:val="18"/>
                <w:lang w:val="ru-RU"/>
              </w:rPr>
              <w:t xml:space="preserve"> </w:t>
            </w:r>
            <w:r w:rsidR="0011042D">
              <w:rPr>
                <w:rFonts w:ascii="Times New Roman" w:hAnsi="Times New Roman"/>
                <w:w w:val="110"/>
                <w:sz w:val="18"/>
                <w:lang w:val="ru-RU"/>
              </w:rPr>
              <w:t>Русско-турец</w:t>
            </w:r>
            <w:r w:rsidRPr="00036E76">
              <w:rPr>
                <w:rFonts w:ascii="Times New Roman" w:hAnsi="Times New Roman"/>
                <w:w w:val="110"/>
                <w:sz w:val="18"/>
                <w:lang w:val="ru-RU"/>
              </w:rPr>
              <w:t>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война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1877—</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1878</w:t>
            </w:r>
            <w:r w:rsidRPr="00036E76">
              <w:rPr>
                <w:rFonts w:ascii="Times New Roman" w:hAnsi="Times New Roman"/>
                <w:spacing w:val="23"/>
                <w:w w:val="110"/>
                <w:sz w:val="18"/>
                <w:lang w:val="ru-RU"/>
              </w:rPr>
              <w:t xml:space="preserve"> </w:t>
            </w:r>
            <w:r w:rsidRPr="00036E76">
              <w:rPr>
                <w:rFonts w:ascii="Times New Roman" w:hAnsi="Times New Roman"/>
                <w:w w:val="115"/>
                <w:sz w:val="18"/>
                <w:lang w:val="ru-RU"/>
              </w:rPr>
              <w:t>гг.,</w:t>
            </w:r>
            <w:r w:rsidRPr="00036E76">
              <w:rPr>
                <w:rFonts w:ascii="Times New Roman" w:hAnsi="Times New Roman"/>
                <w:spacing w:val="21"/>
                <w:w w:val="115"/>
                <w:sz w:val="18"/>
                <w:lang w:val="ru-RU"/>
              </w:rPr>
              <w:t xml:space="preserve"> </w:t>
            </w:r>
            <w:r w:rsidRPr="00036E76">
              <w:rPr>
                <w:rFonts w:ascii="Times New Roman" w:hAnsi="Times New Roman"/>
                <w:w w:val="110"/>
                <w:sz w:val="18"/>
                <w:lang w:val="ru-RU"/>
              </w:rPr>
              <w:t>её</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итоги.</w:t>
            </w:r>
          </w:p>
          <w:p w:rsidR="00036E76" w:rsidRPr="00036E76" w:rsidRDefault="00036E76" w:rsidP="00036E76">
            <w:pPr>
              <w:spacing w:before="93"/>
              <w:ind w:left="110" w:right="144"/>
              <w:rPr>
                <w:rFonts w:ascii="Times New Roman" w:hAnsi="Times New Roman"/>
                <w:sz w:val="18"/>
                <w:lang w:val="ru-RU"/>
              </w:rPr>
            </w:pPr>
            <w:r w:rsidRPr="00036E76">
              <w:rPr>
                <w:rFonts w:ascii="Times New Roman" w:hAnsi="Times New Roman"/>
                <w:b/>
                <w:i/>
                <w:w w:val="115"/>
                <w:sz w:val="18"/>
                <w:lang w:val="ru-RU"/>
              </w:rPr>
              <w:lastRenderedPageBreak/>
              <w:t>Соединённые</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Штаты</w:t>
            </w:r>
            <w:r w:rsidRPr="00036E76">
              <w:rPr>
                <w:rFonts w:ascii="Times New Roman" w:hAnsi="Times New Roman"/>
                <w:b/>
                <w:i/>
                <w:spacing w:val="12"/>
                <w:w w:val="115"/>
                <w:sz w:val="18"/>
                <w:lang w:val="ru-RU"/>
              </w:rPr>
              <w:t xml:space="preserve"> </w:t>
            </w:r>
            <w:r w:rsidRPr="00036E76">
              <w:rPr>
                <w:rFonts w:ascii="Times New Roman" w:hAnsi="Times New Roman"/>
                <w:b/>
                <w:i/>
                <w:w w:val="115"/>
                <w:sz w:val="18"/>
                <w:lang w:val="ru-RU"/>
              </w:rPr>
              <w:t>Америки</w:t>
            </w:r>
            <w:r w:rsidRPr="00036E76">
              <w:rPr>
                <w:rFonts w:ascii="Times New Roman" w:hAnsi="Times New Roman"/>
                <w:w w:val="115"/>
                <w:sz w:val="18"/>
                <w:lang w:val="ru-RU"/>
              </w:rPr>
              <w:t>.</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Север</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Юг:</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эко</w:t>
            </w:r>
            <w:r w:rsidR="0011042D">
              <w:rPr>
                <w:rFonts w:ascii="Times New Roman" w:hAnsi="Times New Roman"/>
                <w:w w:val="115"/>
                <w:sz w:val="18"/>
                <w:lang w:val="ru-RU"/>
              </w:rPr>
              <w:t>но</w:t>
            </w:r>
            <w:r w:rsidRPr="00036E76">
              <w:rPr>
                <w:rFonts w:ascii="Times New Roman" w:hAnsi="Times New Roman"/>
                <w:w w:val="115"/>
                <w:sz w:val="18"/>
                <w:lang w:val="ru-RU"/>
              </w:rPr>
              <w:t>мика,</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социальные</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отношения,</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полити</w:t>
            </w:r>
            <w:r w:rsidRPr="00036E76">
              <w:rPr>
                <w:rFonts w:ascii="Times New Roman" w:hAnsi="Times New Roman"/>
                <w:w w:val="115"/>
                <w:sz w:val="18"/>
                <w:lang w:val="ru-RU"/>
              </w:rPr>
              <w:t>ческая</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жизнь.</w:t>
            </w:r>
          </w:p>
          <w:p w:rsidR="00036E76" w:rsidRPr="00036E76" w:rsidRDefault="00036E76" w:rsidP="00036E76">
            <w:pPr>
              <w:ind w:left="110" w:right="387"/>
              <w:rPr>
                <w:rFonts w:ascii="Times New Roman" w:hAnsi="Times New Roman"/>
                <w:sz w:val="18"/>
                <w:lang w:val="ru-RU"/>
              </w:rPr>
            </w:pPr>
            <w:r w:rsidRPr="00036E76">
              <w:rPr>
                <w:rFonts w:ascii="Times New Roman" w:hAnsi="Times New Roman"/>
                <w:spacing w:val="-1"/>
                <w:w w:val="110"/>
                <w:sz w:val="18"/>
                <w:lang w:val="ru-RU"/>
              </w:rPr>
              <w:t>Проблема</w:t>
            </w:r>
            <w:r w:rsidRPr="00036E76">
              <w:rPr>
                <w:rFonts w:ascii="Times New Roman" w:hAnsi="Times New Roman"/>
                <w:spacing w:val="3"/>
                <w:w w:val="110"/>
                <w:sz w:val="18"/>
                <w:lang w:val="ru-RU"/>
              </w:rPr>
              <w:t xml:space="preserve"> </w:t>
            </w:r>
            <w:r w:rsidRPr="00036E76">
              <w:rPr>
                <w:rFonts w:ascii="Times New Roman" w:hAnsi="Times New Roman"/>
                <w:spacing w:val="-1"/>
                <w:w w:val="110"/>
                <w:sz w:val="18"/>
                <w:lang w:val="ru-RU"/>
              </w:rPr>
              <w:t>рабства;</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аболиционизм.</w:t>
            </w:r>
          </w:p>
          <w:p w:rsidR="00036E76" w:rsidRPr="00036E76" w:rsidRDefault="00036E76" w:rsidP="0011042D">
            <w:pPr>
              <w:ind w:left="110" w:right="137"/>
              <w:rPr>
                <w:rFonts w:ascii="Times New Roman" w:hAnsi="Times New Roman"/>
                <w:sz w:val="18"/>
                <w:lang w:val="ru-RU"/>
              </w:rPr>
            </w:pPr>
            <w:r w:rsidRPr="00036E76">
              <w:rPr>
                <w:rFonts w:ascii="Times New Roman" w:hAnsi="Times New Roman"/>
                <w:w w:val="110"/>
                <w:sz w:val="18"/>
                <w:lang w:val="ru-RU"/>
              </w:rPr>
              <w:t>Гражданская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война</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(1861—1865):</w:t>
            </w:r>
            <w:r w:rsidRPr="00036E76">
              <w:rPr>
                <w:rFonts w:ascii="Times New Roman" w:hAnsi="Times New Roman"/>
                <w:spacing w:val="-2"/>
                <w:w w:val="110"/>
                <w:sz w:val="18"/>
                <w:lang w:val="ru-RU"/>
              </w:rPr>
              <w:t xml:space="preserve"> </w:t>
            </w:r>
            <w:r w:rsidR="0011042D">
              <w:rPr>
                <w:rFonts w:ascii="Times New Roman" w:hAnsi="Times New Roman"/>
                <w:spacing w:val="-1"/>
                <w:w w:val="110"/>
                <w:sz w:val="18"/>
                <w:lang w:val="ru-RU"/>
              </w:rPr>
              <w:t>причи</w:t>
            </w:r>
            <w:r w:rsidRPr="00036E76">
              <w:rPr>
                <w:rFonts w:ascii="Times New Roman" w:hAnsi="Times New Roman"/>
                <w:w w:val="120"/>
                <w:sz w:val="18"/>
                <w:lang w:val="ru-RU"/>
              </w:rPr>
              <w:t>ны,</w:t>
            </w:r>
            <w:r w:rsidRPr="00036E76">
              <w:rPr>
                <w:rFonts w:ascii="Times New Roman" w:hAnsi="Times New Roman"/>
                <w:spacing w:val="7"/>
                <w:w w:val="120"/>
                <w:sz w:val="18"/>
                <w:lang w:val="ru-RU"/>
              </w:rPr>
              <w:t xml:space="preserve"> </w:t>
            </w:r>
            <w:r w:rsidRPr="00036E76">
              <w:rPr>
                <w:rFonts w:ascii="Times New Roman" w:hAnsi="Times New Roman"/>
                <w:w w:val="120"/>
                <w:sz w:val="18"/>
                <w:lang w:val="ru-RU"/>
              </w:rPr>
              <w:t>участники,</w:t>
            </w:r>
            <w:r w:rsidRPr="00036E76">
              <w:rPr>
                <w:rFonts w:ascii="Times New Roman" w:hAnsi="Times New Roman"/>
                <w:spacing w:val="1"/>
                <w:w w:val="120"/>
                <w:sz w:val="18"/>
                <w:lang w:val="ru-RU"/>
              </w:rPr>
              <w:t xml:space="preserve"> </w:t>
            </w:r>
            <w:r w:rsidRPr="00036E76">
              <w:rPr>
                <w:rFonts w:ascii="Times New Roman" w:hAnsi="Times New Roman"/>
                <w:w w:val="115"/>
                <w:sz w:val="18"/>
                <w:lang w:val="ru-RU"/>
              </w:rPr>
              <w:t>итоги.</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А.</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Линкольн.</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Восстановление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Юга.</w:t>
            </w:r>
            <w:r w:rsidRPr="00036E76">
              <w:rPr>
                <w:rFonts w:ascii="Times New Roman" w:hAnsi="Times New Roman"/>
                <w:spacing w:val="-40"/>
                <w:w w:val="110"/>
                <w:sz w:val="18"/>
                <w:lang w:val="ru-RU"/>
              </w:rPr>
              <w:t xml:space="preserve"> </w:t>
            </w:r>
            <w:r w:rsidRPr="00036E76">
              <w:rPr>
                <w:rFonts w:ascii="Times New Roman" w:hAnsi="Times New Roman"/>
                <w:w w:val="105"/>
                <w:sz w:val="18"/>
                <w:lang w:val="ru-RU"/>
              </w:rPr>
              <w:t>Промышленный</w:t>
            </w:r>
            <w:r w:rsidRPr="00036E76">
              <w:rPr>
                <w:rFonts w:ascii="Times New Roman" w:hAnsi="Times New Roman"/>
                <w:spacing w:val="12"/>
                <w:w w:val="105"/>
                <w:sz w:val="18"/>
                <w:lang w:val="ru-RU"/>
              </w:rPr>
              <w:t xml:space="preserve"> </w:t>
            </w:r>
            <w:r w:rsidRPr="00036E76">
              <w:rPr>
                <w:rFonts w:ascii="Times New Roman" w:hAnsi="Times New Roman"/>
                <w:w w:val="105"/>
                <w:sz w:val="18"/>
                <w:lang w:val="ru-RU"/>
              </w:rPr>
              <w:t>рост</w:t>
            </w:r>
            <w:r w:rsidRPr="00036E76">
              <w:rPr>
                <w:rFonts w:ascii="Times New Roman" w:hAnsi="Times New Roman"/>
                <w:spacing w:val="-39"/>
                <w:w w:val="105"/>
                <w:sz w:val="18"/>
                <w:lang w:val="ru-RU"/>
              </w:rPr>
              <w:t xml:space="preserve"> </w:t>
            </w:r>
            <w:r w:rsidRPr="00036E76">
              <w:rPr>
                <w:rFonts w:ascii="Times New Roman" w:hAnsi="Times New Roman"/>
                <w:w w:val="120"/>
                <w:sz w:val="18"/>
                <w:lang w:val="ru-RU"/>
              </w:rPr>
              <w:t>в</w:t>
            </w:r>
            <w:r w:rsidRPr="00036E76">
              <w:rPr>
                <w:rFonts w:ascii="Times New Roman" w:hAnsi="Times New Roman"/>
                <w:spacing w:val="14"/>
                <w:w w:val="120"/>
                <w:sz w:val="18"/>
                <w:lang w:val="ru-RU"/>
              </w:rPr>
              <w:t xml:space="preserve"> </w:t>
            </w:r>
            <w:r w:rsidRPr="00036E76">
              <w:rPr>
                <w:rFonts w:ascii="Times New Roman" w:hAnsi="Times New Roman"/>
                <w:w w:val="120"/>
                <w:sz w:val="18"/>
                <w:lang w:val="ru-RU"/>
              </w:rPr>
              <w:t>конце</w:t>
            </w:r>
            <w:r w:rsidRPr="00036E76">
              <w:rPr>
                <w:rFonts w:ascii="Times New Roman" w:hAnsi="Times New Roman"/>
                <w:spacing w:val="15"/>
                <w:w w:val="120"/>
                <w:sz w:val="18"/>
                <w:lang w:val="ru-RU"/>
              </w:rPr>
              <w:t xml:space="preserve"> </w:t>
            </w:r>
            <w:r w:rsidRPr="00036E76">
              <w:rPr>
                <w:rFonts w:ascii="Times New Roman" w:hAnsi="Times New Roman"/>
                <w:w w:val="120"/>
                <w:sz w:val="18"/>
              </w:rPr>
              <w:t>XIX</w:t>
            </w:r>
            <w:r w:rsidRPr="00036E76">
              <w:rPr>
                <w:rFonts w:ascii="Times New Roman" w:hAnsi="Times New Roman"/>
                <w:spacing w:val="14"/>
                <w:w w:val="120"/>
                <w:sz w:val="18"/>
                <w:lang w:val="ru-RU"/>
              </w:rPr>
              <w:t xml:space="preserve"> </w:t>
            </w:r>
            <w:r w:rsidRPr="00036E76">
              <w:rPr>
                <w:rFonts w:ascii="Times New Roman" w:hAnsi="Times New Roman"/>
                <w:w w:val="120"/>
                <w:sz w:val="18"/>
                <w:lang w:val="ru-RU"/>
              </w:rPr>
              <w:t>в.</w:t>
            </w:r>
          </w:p>
        </w:tc>
        <w:tc>
          <w:tcPr>
            <w:tcW w:w="3119" w:type="dxa"/>
          </w:tcPr>
          <w:p w:rsidR="00036E76" w:rsidRPr="00036E76" w:rsidRDefault="00036E76" w:rsidP="00036E76">
            <w:pPr>
              <w:spacing w:before="76"/>
              <w:rPr>
                <w:rFonts w:ascii="Times New Roman" w:hAnsi="Times New Roman"/>
                <w:sz w:val="18"/>
                <w:lang w:val="ru-RU"/>
              </w:rPr>
            </w:pPr>
            <w:r w:rsidRPr="00036E76">
              <w:rPr>
                <w:rFonts w:ascii="Times New Roman" w:hAnsi="Times New Roman"/>
                <w:i/>
                <w:w w:val="110"/>
                <w:sz w:val="18"/>
                <w:lang w:val="ru-RU"/>
              </w:rPr>
              <w:lastRenderedPageBreak/>
              <w:t>Составлять</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характеристику</w:t>
            </w:r>
            <w:r w:rsidRPr="00036E76">
              <w:rPr>
                <w:rFonts w:ascii="Times New Roman" w:hAnsi="Times New Roman"/>
                <w:i/>
                <w:spacing w:val="1"/>
                <w:w w:val="110"/>
                <w:sz w:val="18"/>
                <w:lang w:val="ru-RU"/>
              </w:rPr>
              <w:t xml:space="preserve"> </w:t>
            </w:r>
            <w:r w:rsidRPr="00036E76">
              <w:rPr>
                <w:rFonts w:ascii="Times New Roman" w:hAnsi="Times New Roman"/>
                <w:w w:val="110"/>
                <w:sz w:val="18"/>
                <w:lang w:val="ru-RU"/>
              </w:rPr>
              <w:t>Викторианской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эпохи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(хронологи-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ческие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рамки;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личность</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монарха;</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система</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управления;</w:t>
            </w:r>
            <w:r w:rsidRPr="00036E76">
              <w:rPr>
                <w:rFonts w:ascii="Times New Roman" w:hAnsi="Times New Roman"/>
                <w:w w:val="105"/>
                <w:sz w:val="18"/>
                <w:lang w:val="ru-RU"/>
              </w:rPr>
              <w:t xml:space="preserve"> общественные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ценности;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социальные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проблемы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способы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их</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решения).</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привлекая</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информацию</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исторической</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карты,</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чём</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основывалось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определение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Англии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rPr>
              <w:t>XIX</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«мастерской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мира».</w:t>
            </w:r>
          </w:p>
          <w:p w:rsidR="00036E76" w:rsidRPr="00036E76" w:rsidRDefault="00036E76" w:rsidP="00036E76">
            <w:pPr>
              <w:spacing w:before="1"/>
              <w:ind w:left="110"/>
              <w:rPr>
                <w:rFonts w:ascii="Times New Roman" w:hAnsi="Times New Roman"/>
                <w:sz w:val="18"/>
                <w:lang w:val="ru-RU"/>
              </w:rPr>
            </w:pPr>
            <w:r w:rsidRPr="00036E76">
              <w:rPr>
                <w:rFonts w:ascii="Times New Roman" w:hAnsi="Times New Roman"/>
                <w:spacing w:val="-1"/>
                <w:w w:val="110"/>
                <w:sz w:val="18"/>
                <w:lang w:val="ru-RU"/>
              </w:rPr>
              <w:t xml:space="preserve">Характеризовать </w:t>
            </w:r>
            <w:r w:rsidRPr="00036E76">
              <w:rPr>
                <w:rFonts w:ascii="Times New Roman" w:hAnsi="Times New Roman"/>
                <w:w w:val="110"/>
                <w:sz w:val="18"/>
                <w:lang w:val="ru-RU"/>
              </w:rPr>
              <w:t>содержание основных политических и социаль-</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ных</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реформ,</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проведённых</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Англии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во</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второй</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половине</w:t>
            </w:r>
            <w:r w:rsidRPr="00036E76">
              <w:rPr>
                <w:rFonts w:ascii="Times New Roman" w:hAnsi="Times New Roman"/>
                <w:spacing w:val="17"/>
                <w:w w:val="110"/>
                <w:sz w:val="18"/>
                <w:lang w:val="ru-RU"/>
              </w:rPr>
              <w:t xml:space="preserve"> </w:t>
            </w:r>
            <w:r w:rsidRPr="00036E76">
              <w:rPr>
                <w:rFonts w:ascii="Times New Roman" w:hAnsi="Times New Roman"/>
                <w:w w:val="110"/>
                <w:sz w:val="18"/>
              </w:rPr>
              <w:t>XIX</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начале</w:t>
            </w:r>
            <w:r w:rsidRPr="00036E76">
              <w:rPr>
                <w:rFonts w:ascii="Times New Roman" w:hAnsi="Times New Roman"/>
                <w:spacing w:val="21"/>
                <w:w w:val="115"/>
                <w:sz w:val="18"/>
                <w:lang w:val="ru-RU"/>
              </w:rPr>
              <w:t xml:space="preserve"> </w:t>
            </w:r>
            <w:r w:rsidRPr="00036E76">
              <w:rPr>
                <w:rFonts w:ascii="Times New Roman" w:hAnsi="Times New Roman"/>
                <w:w w:val="130"/>
                <w:sz w:val="18"/>
              </w:rPr>
              <w:t>XX</w:t>
            </w:r>
            <w:r w:rsidRPr="00036E76">
              <w:rPr>
                <w:rFonts w:ascii="Times New Roman" w:hAnsi="Times New Roman"/>
                <w:spacing w:val="15"/>
                <w:w w:val="130"/>
                <w:sz w:val="18"/>
                <w:lang w:val="ru-RU"/>
              </w:rPr>
              <w:t xml:space="preserve"> </w:t>
            </w:r>
            <w:r w:rsidRPr="00036E76">
              <w:rPr>
                <w:rFonts w:ascii="Times New Roman" w:hAnsi="Times New Roman"/>
                <w:w w:val="130"/>
                <w:sz w:val="18"/>
                <w:lang w:val="ru-RU"/>
              </w:rPr>
              <w:t>в.,</w:t>
            </w:r>
            <w:r w:rsidRPr="00036E76">
              <w:rPr>
                <w:rFonts w:ascii="Times New Roman" w:hAnsi="Times New Roman"/>
                <w:spacing w:val="15"/>
                <w:w w:val="130"/>
                <w:sz w:val="18"/>
                <w:lang w:val="ru-RU"/>
              </w:rPr>
              <w:t xml:space="preserve"> </w:t>
            </w:r>
            <w:r w:rsidRPr="00036E76">
              <w:rPr>
                <w:rFonts w:ascii="Times New Roman" w:hAnsi="Times New Roman"/>
                <w:i/>
                <w:w w:val="115"/>
                <w:sz w:val="18"/>
                <w:lang w:val="ru-RU"/>
              </w:rPr>
              <w:t>высказывать</w:t>
            </w:r>
            <w:r w:rsidRPr="00036E76">
              <w:rPr>
                <w:rFonts w:ascii="Times New Roman" w:hAnsi="Times New Roman"/>
                <w:i/>
                <w:spacing w:val="15"/>
                <w:w w:val="115"/>
                <w:sz w:val="18"/>
                <w:lang w:val="ru-RU"/>
              </w:rPr>
              <w:t xml:space="preserve"> </w:t>
            </w:r>
            <w:r w:rsidRPr="00036E76">
              <w:rPr>
                <w:rFonts w:ascii="Times New Roman" w:hAnsi="Times New Roman"/>
                <w:i/>
                <w:w w:val="115"/>
                <w:sz w:val="18"/>
                <w:lang w:val="ru-RU"/>
              </w:rPr>
              <w:lastRenderedPageBreak/>
              <w:t>оценку</w:t>
            </w:r>
            <w:r w:rsidRPr="00036E76">
              <w:rPr>
                <w:rFonts w:ascii="Times New Roman" w:hAnsi="Times New Roman"/>
                <w:i/>
                <w:spacing w:val="15"/>
                <w:w w:val="115"/>
                <w:sz w:val="18"/>
                <w:lang w:val="ru-RU"/>
              </w:rPr>
              <w:t xml:space="preserve"> </w:t>
            </w:r>
            <w:r w:rsidRPr="00036E76">
              <w:rPr>
                <w:rFonts w:ascii="Times New Roman" w:hAnsi="Times New Roman"/>
                <w:w w:val="115"/>
                <w:sz w:val="18"/>
                <w:lang w:val="ru-RU"/>
              </w:rPr>
              <w:t>их</w:t>
            </w:r>
            <w:r w:rsidRPr="00036E76">
              <w:rPr>
                <w:rFonts w:ascii="Times New Roman" w:hAnsi="Times New Roman"/>
                <w:spacing w:val="21"/>
                <w:w w:val="115"/>
                <w:sz w:val="18"/>
                <w:lang w:val="ru-RU"/>
              </w:rPr>
              <w:t xml:space="preserve"> </w:t>
            </w:r>
            <w:r w:rsidRPr="00036E76">
              <w:rPr>
                <w:rFonts w:ascii="Times New Roman" w:hAnsi="Times New Roman"/>
                <w:w w:val="115"/>
                <w:sz w:val="18"/>
                <w:lang w:val="ru-RU"/>
              </w:rPr>
              <w:t>значения.</w:t>
            </w:r>
          </w:p>
          <w:p w:rsidR="00036E76" w:rsidRPr="00036E76" w:rsidRDefault="00036E76" w:rsidP="00036E76">
            <w:pPr>
              <w:spacing w:before="86"/>
              <w:ind w:left="110"/>
              <w:jc w:val="both"/>
              <w:rPr>
                <w:rFonts w:ascii="Times New Roman" w:hAnsi="Times New Roman"/>
                <w:sz w:val="18"/>
                <w:lang w:val="ru-RU"/>
              </w:rPr>
            </w:pPr>
            <w:r w:rsidRPr="00036E76">
              <w:rPr>
                <w:rFonts w:ascii="Times New Roman" w:hAnsi="Times New Roman"/>
                <w:w w:val="110"/>
                <w:sz w:val="18"/>
                <w:lang w:val="ru-RU"/>
              </w:rPr>
              <w:t xml:space="preserve">Рассказывать о внутренней и внешней политике Наполеона </w:t>
            </w:r>
            <w:r w:rsidRPr="00036E76">
              <w:rPr>
                <w:rFonts w:ascii="Times New Roman" w:hAnsi="Times New Roman"/>
                <w:w w:val="110"/>
                <w:sz w:val="18"/>
              </w:rPr>
              <w:t>III</w:t>
            </w:r>
            <w:r w:rsidRPr="00036E76">
              <w:rPr>
                <w:rFonts w:ascii="Times New Roman" w:hAnsi="Times New Roman"/>
                <w:w w:val="110"/>
                <w:sz w:val="18"/>
                <w:lang w:val="ru-RU"/>
              </w:rPr>
              <w:t>.</w:t>
            </w:r>
            <w:r w:rsidRPr="00036E76">
              <w:rPr>
                <w:rFonts w:ascii="Times New Roman" w:hAnsi="Times New Roman"/>
                <w:spacing w:val="1"/>
                <w:w w:val="110"/>
                <w:sz w:val="18"/>
                <w:lang w:val="ru-RU"/>
              </w:rPr>
              <w:t xml:space="preserve"> </w:t>
            </w:r>
            <w:r w:rsidRPr="00036E76">
              <w:rPr>
                <w:rFonts w:ascii="Times New Roman" w:hAnsi="Times New Roman"/>
                <w:i/>
                <w:w w:val="115"/>
                <w:sz w:val="18"/>
                <w:lang w:val="ru-RU"/>
              </w:rPr>
              <w:t xml:space="preserve">Систематизировать информацию </w:t>
            </w:r>
            <w:r w:rsidRPr="00036E76">
              <w:rPr>
                <w:rFonts w:ascii="Times New Roman" w:hAnsi="Times New Roman"/>
                <w:w w:val="115"/>
                <w:sz w:val="18"/>
                <w:lang w:val="ru-RU"/>
              </w:rPr>
              <w:t>о франко-германской войне</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t>(причины;</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соотношение</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сил;</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ключевые</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события;</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итоги).</w:t>
            </w:r>
          </w:p>
          <w:p w:rsidR="00036E76" w:rsidRPr="00036E76" w:rsidRDefault="00036E76" w:rsidP="00036E76">
            <w:pPr>
              <w:spacing w:before="1"/>
              <w:ind w:left="110"/>
              <w:rPr>
                <w:rFonts w:ascii="Times New Roman" w:hAnsi="Times New Roman"/>
                <w:sz w:val="18"/>
                <w:lang w:val="ru-RU"/>
              </w:rPr>
            </w:pPr>
            <w:r w:rsidRPr="00036E76">
              <w:rPr>
                <w:rFonts w:ascii="Times New Roman" w:hAnsi="Times New Roman"/>
                <w:i/>
                <w:w w:val="115"/>
                <w:sz w:val="18"/>
                <w:lang w:val="ru-RU"/>
              </w:rPr>
              <w:t xml:space="preserve">Представлять характеристику </w:t>
            </w:r>
            <w:r w:rsidRPr="00036E76">
              <w:rPr>
                <w:rFonts w:ascii="Times New Roman" w:hAnsi="Times New Roman"/>
                <w:w w:val="115"/>
                <w:sz w:val="18"/>
                <w:lang w:val="ru-RU"/>
              </w:rPr>
              <w:t>Парижской</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коммуны</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i/>
                <w:w w:val="115"/>
                <w:sz w:val="18"/>
                <w:lang w:val="ru-RU"/>
              </w:rPr>
              <w:t>сопо-</w:t>
            </w:r>
            <w:r w:rsidRPr="00036E76">
              <w:rPr>
                <w:rFonts w:ascii="Times New Roman" w:hAnsi="Times New Roman"/>
                <w:i/>
                <w:spacing w:val="1"/>
                <w:w w:val="115"/>
                <w:sz w:val="18"/>
                <w:lang w:val="ru-RU"/>
              </w:rPr>
              <w:t xml:space="preserve"> </w:t>
            </w:r>
            <w:r w:rsidRPr="00036E76">
              <w:rPr>
                <w:rFonts w:ascii="Times New Roman" w:hAnsi="Times New Roman"/>
                <w:i/>
                <w:w w:val="110"/>
                <w:sz w:val="18"/>
                <w:lang w:val="ru-RU"/>
              </w:rPr>
              <w:t>ставлении</w:t>
            </w:r>
            <w:r w:rsidRPr="00036E76">
              <w:rPr>
                <w:rFonts w:ascii="Times New Roman" w:hAnsi="Times New Roman"/>
                <w:i/>
                <w:spacing w:val="20"/>
                <w:w w:val="110"/>
                <w:sz w:val="18"/>
                <w:lang w:val="ru-RU"/>
              </w:rPr>
              <w:t xml:space="preserve"> </w:t>
            </w:r>
            <w:r w:rsidRPr="00036E76">
              <w:rPr>
                <w:rFonts w:ascii="Times New Roman" w:hAnsi="Times New Roman"/>
                <w:w w:val="110"/>
                <w:sz w:val="18"/>
                <w:lang w:val="ru-RU"/>
              </w:rPr>
              <w:t>с</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другими</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социальными</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выступлениями</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во</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Франции</w:t>
            </w:r>
            <w:r w:rsidRPr="00036E76">
              <w:rPr>
                <w:rFonts w:ascii="Times New Roman" w:hAnsi="Times New Roman"/>
                <w:spacing w:val="-40"/>
                <w:w w:val="110"/>
                <w:sz w:val="18"/>
                <w:lang w:val="ru-RU"/>
              </w:rPr>
              <w:t xml:space="preserve"> </w:t>
            </w:r>
            <w:r w:rsidRPr="00036E76">
              <w:rPr>
                <w:rFonts w:ascii="Times New Roman" w:hAnsi="Times New Roman"/>
                <w:w w:val="115"/>
                <w:sz w:val="18"/>
              </w:rPr>
              <w:t>XIX</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в.</w:t>
            </w:r>
          </w:p>
          <w:p w:rsidR="00036E76" w:rsidRPr="00036E76" w:rsidRDefault="00036E76" w:rsidP="00036E76">
            <w:pPr>
              <w:spacing w:before="86"/>
              <w:ind w:left="110"/>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привлекая</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информацию</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карты,</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политическом</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положении</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итальянских</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земель</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середине</w:t>
            </w:r>
            <w:r w:rsidRPr="00036E76">
              <w:rPr>
                <w:rFonts w:ascii="Times New Roman" w:hAnsi="Times New Roman"/>
                <w:spacing w:val="10"/>
                <w:w w:val="115"/>
                <w:sz w:val="18"/>
                <w:lang w:val="ru-RU"/>
              </w:rPr>
              <w:t xml:space="preserve"> </w:t>
            </w:r>
            <w:r w:rsidRPr="00036E76">
              <w:rPr>
                <w:rFonts w:ascii="Times New Roman" w:hAnsi="Times New Roman"/>
                <w:w w:val="115"/>
                <w:sz w:val="18"/>
              </w:rPr>
              <w:t>XIX</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в.</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какие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силы</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выступали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за</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объединение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итальянских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земель</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8"/>
                <w:w w:val="110"/>
                <w:sz w:val="18"/>
                <w:lang w:val="ru-RU"/>
              </w:rPr>
              <w:t xml:space="preserve"> </w:t>
            </w:r>
            <w:r w:rsidRPr="00036E76">
              <w:rPr>
                <w:rFonts w:ascii="Times New Roman" w:hAnsi="Times New Roman"/>
                <w:w w:val="110"/>
                <w:sz w:val="18"/>
              </w:rPr>
              <w:t>XIX</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какие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способы</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достижения</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этой</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цели</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они</w:t>
            </w:r>
            <w:r w:rsidRPr="00036E76">
              <w:rPr>
                <w:rFonts w:ascii="Times New Roman" w:hAnsi="Times New Roman"/>
                <w:spacing w:val="17"/>
                <w:w w:val="110"/>
                <w:sz w:val="18"/>
                <w:lang w:val="ru-RU"/>
              </w:rPr>
              <w:t xml:space="preserve"> </w:t>
            </w:r>
            <w:r w:rsidR="0011042D">
              <w:rPr>
                <w:rFonts w:ascii="Times New Roman" w:hAnsi="Times New Roman"/>
                <w:w w:val="110"/>
                <w:sz w:val="18"/>
                <w:lang w:val="ru-RU"/>
              </w:rPr>
              <w:t>исполь</w:t>
            </w:r>
            <w:r w:rsidRPr="00036E76">
              <w:rPr>
                <w:rFonts w:ascii="Times New Roman" w:hAnsi="Times New Roman"/>
                <w:w w:val="115"/>
                <w:sz w:val="18"/>
                <w:lang w:val="ru-RU"/>
              </w:rPr>
              <w:t>зовали.</w:t>
            </w:r>
          </w:p>
          <w:p w:rsidR="00036E76" w:rsidRPr="00036E76" w:rsidRDefault="00036E76" w:rsidP="00036E76">
            <w:pPr>
              <w:spacing w:before="1"/>
              <w:ind w:left="110"/>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привлекая</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информацию</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исторической</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карты,</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ходе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борьбы</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за</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объединение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Италии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1850—1860-е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гг.</w:t>
            </w:r>
          </w:p>
          <w:p w:rsidR="00036E76" w:rsidRPr="00036E76" w:rsidRDefault="00036E76" w:rsidP="00036E76">
            <w:pPr>
              <w:spacing w:before="67"/>
              <w:ind w:left="142"/>
              <w:rPr>
                <w:rFonts w:ascii="Times New Roman" w:hAnsi="Times New Roman"/>
                <w:sz w:val="18"/>
                <w:lang w:val="ru-RU"/>
              </w:rPr>
            </w:pPr>
            <w:r w:rsidRPr="00036E76">
              <w:rPr>
                <w:rFonts w:ascii="Times New Roman" w:hAnsi="Times New Roman"/>
                <w:w w:val="105"/>
                <w:sz w:val="18"/>
                <w:lang w:val="ru-RU"/>
              </w:rPr>
              <w:t>Характеризовать</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обстоятельства</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значение</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образования</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единого</w:t>
            </w:r>
            <w:r w:rsidRPr="00036E76">
              <w:rPr>
                <w:rFonts w:ascii="Times New Roman" w:hAnsi="Times New Roman"/>
                <w:spacing w:val="-38"/>
                <w:w w:val="105"/>
                <w:sz w:val="18"/>
                <w:lang w:val="ru-RU"/>
              </w:rPr>
              <w:t xml:space="preserve"> </w:t>
            </w:r>
            <w:r w:rsidRPr="00036E76">
              <w:rPr>
                <w:rFonts w:ascii="Times New Roman" w:hAnsi="Times New Roman"/>
                <w:w w:val="110"/>
                <w:sz w:val="18"/>
                <w:lang w:val="ru-RU"/>
              </w:rPr>
              <w:t>итальянского</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государства. Объяснять,</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какие</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государства</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каких</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основаниях</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претендова-</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ли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роль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центра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Германского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союза,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главе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процесса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объединения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встала</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Пруссия.</w:t>
            </w:r>
          </w:p>
          <w:p w:rsidR="00036E76" w:rsidRPr="00036E76" w:rsidRDefault="00036E76" w:rsidP="00036E76">
            <w:pPr>
              <w:ind w:left="142"/>
              <w:rPr>
                <w:rFonts w:ascii="Times New Roman" w:hAnsi="Times New Roman"/>
                <w:sz w:val="18"/>
                <w:lang w:val="ru-RU"/>
              </w:rPr>
            </w:pPr>
            <w:r w:rsidRPr="00036E76">
              <w:rPr>
                <w:rFonts w:ascii="Times New Roman" w:hAnsi="Times New Roman"/>
                <w:w w:val="105"/>
                <w:sz w:val="18"/>
                <w:lang w:val="ru-RU"/>
              </w:rPr>
              <w:t>Рассказывать</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об</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обстоятельствах</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провозглашения</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Германской</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империи</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(1871),</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давать</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оценку</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этому</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событию.</w:t>
            </w:r>
          </w:p>
          <w:p w:rsidR="00036E76" w:rsidRPr="00036E76" w:rsidRDefault="00036E76" w:rsidP="00036E76">
            <w:pPr>
              <w:ind w:left="110"/>
              <w:rPr>
                <w:rFonts w:ascii="Times New Roman" w:hAnsi="Times New Roman"/>
                <w:sz w:val="18"/>
                <w:lang w:val="ru-RU"/>
              </w:rPr>
            </w:pPr>
            <w:r w:rsidRPr="00036E76">
              <w:rPr>
                <w:rFonts w:ascii="Times New Roman" w:hAnsi="Times New Roman"/>
                <w:i/>
                <w:w w:val="105"/>
                <w:sz w:val="18"/>
                <w:lang w:val="ru-RU"/>
              </w:rPr>
              <w:t>Сравнивать</w:t>
            </w:r>
            <w:r w:rsidRPr="00036E76">
              <w:rPr>
                <w:rFonts w:ascii="Times New Roman" w:hAnsi="Times New Roman"/>
                <w:i/>
                <w:spacing w:val="6"/>
                <w:w w:val="105"/>
                <w:sz w:val="18"/>
                <w:lang w:val="ru-RU"/>
              </w:rPr>
              <w:t xml:space="preserve"> </w:t>
            </w:r>
            <w:r w:rsidRPr="00036E76">
              <w:rPr>
                <w:rFonts w:ascii="Times New Roman" w:hAnsi="Times New Roman"/>
                <w:w w:val="105"/>
                <w:sz w:val="18"/>
                <w:lang w:val="ru-RU"/>
              </w:rPr>
              <w:t xml:space="preserve">процессы </w:t>
            </w:r>
            <w:r w:rsidRPr="00036E76">
              <w:rPr>
                <w:rFonts w:ascii="Times New Roman" w:hAnsi="Times New Roman"/>
                <w:spacing w:val="16"/>
                <w:w w:val="105"/>
                <w:sz w:val="18"/>
                <w:lang w:val="ru-RU"/>
              </w:rPr>
              <w:t xml:space="preserve"> </w:t>
            </w:r>
            <w:r w:rsidRPr="00036E76">
              <w:rPr>
                <w:rFonts w:ascii="Times New Roman" w:hAnsi="Times New Roman"/>
                <w:w w:val="105"/>
                <w:sz w:val="18"/>
                <w:lang w:val="ru-RU"/>
              </w:rPr>
              <w:t xml:space="preserve">создания </w:t>
            </w:r>
            <w:r w:rsidRPr="00036E76">
              <w:rPr>
                <w:rFonts w:ascii="Times New Roman" w:hAnsi="Times New Roman"/>
                <w:spacing w:val="17"/>
                <w:w w:val="105"/>
                <w:sz w:val="18"/>
                <w:lang w:val="ru-RU"/>
              </w:rPr>
              <w:t xml:space="preserve"> </w:t>
            </w:r>
            <w:r w:rsidRPr="00036E76">
              <w:rPr>
                <w:rFonts w:ascii="Times New Roman" w:hAnsi="Times New Roman"/>
                <w:w w:val="105"/>
                <w:sz w:val="18"/>
                <w:lang w:val="ru-RU"/>
              </w:rPr>
              <w:t xml:space="preserve">единых </w:t>
            </w:r>
            <w:r w:rsidRPr="00036E76">
              <w:rPr>
                <w:rFonts w:ascii="Times New Roman" w:hAnsi="Times New Roman"/>
                <w:spacing w:val="17"/>
                <w:w w:val="105"/>
                <w:sz w:val="18"/>
                <w:lang w:val="ru-RU"/>
              </w:rPr>
              <w:t xml:space="preserve"> </w:t>
            </w:r>
            <w:r w:rsidRPr="00036E76">
              <w:rPr>
                <w:rFonts w:ascii="Times New Roman" w:hAnsi="Times New Roman"/>
                <w:w w:val="105"/>
                <w:sz w:val="18"/>
                <w:lang w:val="ru-RU"/>
              </w:rPr>
              <w:t xml:space="preserve">государств </w:t>
            </w:r>
            <w:r w:rsidRPr="00036E76">
              <w:rPr>
                <w:rFonts w:ascii="Times New Roman" w:hAnsi="Times New Roman"/>
                <w:spacing w:val="16"/>
                <w:w w:val="105"/>
                <w:sz w:val="18"/>
                <w:lang w:val="ru-RU"/>
              </w:rPr>
              <w:t xml:space="preserve"> </w:t>
            </w:r>
            <w:r w:rsidRPr="00036E76">
              <w:rPr>
                <w:rFonts w:ascii="Times New Roman" w:hAnsi="Times New Roman"/>
                <w:w w:val="105"/>
                <w:sz w:val="18"/>
                <w:lang w:val="ru-RU"/>
              </w:rPr>
              <w:t xml:space="preserve">в </w:t>
            </w:r>
            <w:r w:rsidRPr="00036E76">
              <w:rPr>
                <w:rFonts w:ascii="Times New Roman" w:hAnsi="Times New Roman"/>
                <w:spacing w:val="17"/>
                <w:w w:val="105"/>
                <w:sz w:val="18"/>
                <w:lang w:val="ru-RU"/>
              </w:rPr>
              <w:t xml:space="preserve"> </w:t>
            </w:r>
            <w:r w:rsidRPr="00036E76">
              <w:rPr>
                <w:rFonts w:ascii="Times New Roman" w:hAnsi="Times New Roman"/>
                <w:w w:val="105"/>
                <w:sz w:val="18"/>
                <w:lang w:val="ru-RU"/>
              </w:rPr>
              <w:t>Италии</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Германии,</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выявляя</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особенности</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каждой</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страны.</w:t>
            </w:r>
          </w:p>
          <w:p w:rsidR="00036E76" w:rsidRPr="00036E76" w:rsidRDefault="00036E76" w:rsidP="00036E76">
            <w:pPr>
              <w:ind w:left="110"/>
              <w:rPr>
                <w:rFonts w:ascii="Times New Roman" w:hAnsi="Times New Roman"/>
                <w:sz w:val="18"/>
                <w:lang w:val="ru-RU"/>
              </w:rPr>
            </w:pPr>
            <w:r w:rsidRPr="00036E76">
              <w:rPr>
                <w:rFonts w:ascii="Times New Roman" w:hAnsi="Times New Roman"/>
                <w:spacing w:val="-1"/>
                <w:w w:val="110"/>
                <w:sz w:val="18"/>
                <w:lang w:val="ru-RU"/>
              </w:rPr>
              <w:t>Характеризовать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роль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политических</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деятелей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создании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единых</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 xml:space="preserve">национальных государств в Италии и Германии, </w:t>
            </w:r>
            <w:r w:rsidRPr="00036E76">
              <w:rPr>
                <w:rFonts w:ascii="Times New Roman" w:hAnsi="Times New Roman"/>
                <w:i/>
                <w:w w:val="115"/>
                <w:sz w:val="18"/>
                <w:lang w:val="ru-RU"/>
              </w:rPr>
              <w:t>представлять</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сообщения</w:t>
            </w:r>
            <w:r w:rsidRPr="00036E76">
              <w:rPr>
                <w:rFonts w:ascii="Times New Roman" w:hAnsi="Times New Roman"/>
                <w:i/>
                <w:spacing w:val="5"/>
                <w:w w:val="115"/>
                <w:sz w:val="18"/>
                <w:lang w:val="ru-RU"/>
              </w:rPr>
              <w:t xml:space="preserve"> </w:t>
            </w:r>
            <w:r w:rsidRPr="00036E76">
              <w:rPr>
                <w:rFonts w:ascii="Times New Roman" w:hAnsi="Times New Roman"/>
                <w:w w:val="115"/>
                <w:sz w:val="18"/>
                <w:lang w:val="ru-RU"/>
              </w:rPr>
              <w:t>о</w:t>
            </w:r>
            <w:r w:rsidRPr="00036E76">
              <w:rPr>
                <w:rFonts w:ascii="Times New Roman" w:hAnsi="Times New Roman"/>
                <w:spacing w:val="11"/>
                <w:w w:val="115"/>
                <w:sz w:val="18"/>
                <w:lang w:val="ru-RU"/>
              </w:rPr>
              <w:t xml:space="preserve"> </w:t>
            </w:r>
            <w:r w:rsidRPr="00036E76">
              <w:rPr>
                <w:rFonts w:ascii="Times New Roman" w:hAnsi="Times New Roman"/>
                <w:w w:val="125"/>
                <w:sz w:val="18"/>
                <w:lang w:val="ru-RU"/>
              </w:rPr>
              <w:t>К.</w:t>
            </w:r>
            <w:r w:rsidRPr="00036E76">
              <w:rPr>
                <w:rFonts w:ascii="Times New Roman" w:hAnsi="Times New Roman"/>
                <w:spacing w:val="8"/>
                <w:w w:val="125"/>
                <w:sz w:val="18"/>
                <w:lang w:val="ru-RU"/>
              </w:rPr>
              <w:t xml:space="preserve"> </w:t>
            </w:r>
            <w:r w:rsidRPr="00036E76">
              <w:rPr>
                <w:rFonts w:ascii="Times New Roman" w:hAnsi="Times New Roman"/>
                <w:w w:val="115"/>
                <w:sz w:val="18"/>
                <w:lang w:val="ru-RU"/>
              </w:rPr>
              <w:t>Кавуре,</w:t>
            </w:r>
            <w:r w:rsidRPr="00036E76">
              <w:rPr>
                <w:rFonts w:ascii="Times New Roman" w:hAnsi="Times New Roman"/>
                <w:spacing w:val="11"/>
                <w:w w:val="115"/>
                <w:sz w:val="18"/>
                <w:lang w:val="ru-RU"/>
              </w:rPr>
              <w:t xml:space="preserve"> </w:t>
            </w:r>
            <w:r w:rsidRPr="00036E76">
              <w:rPr>
                <w:rFonts w:ascii="Times New Roman" w:hAnsi="Times New Roman"/>
                <w:w w:val="125"/>
                <w:sz w:val="18"/>
                <w:lang w:val="ru-RU"/>
              </w:rPr>
              <w:t>Дж.</w:t>
            </w:r>
            <w:r w:rsidRPr="00036E76">
              <w:rPr>
                <w:rFonts w:ascii="Times New Roman" w:hAnsi="Times New Roman"/>
                <w:spacing w:val="8"/>
                <w:w w:val="125"/>
                <w:sz w:val="18"/>
                <w:lang w:val="ru-RU"/>
              </w:rPr>
              <w:t xml:space="preserve"> </w:t>
            </w:r>
            <w:r w:rsidRPr="00036E76">
              <w:rPr>
                <w:rFonts w:ascii="Times New Roman" w:hAnsi="Times New Roman"/>
                <w:w w:val="115"/>
                <w:sz w:val="18"/>
                <w:lang w:val="ru-RU"/>
              </w:rPr>
              <w:t>Гарибальди,</w:t>
            </w:r>
            <w:r w:rsidRPr="00036E76">
              <w:rPr>
                <w:rFonts w:ascii="Times New Roman" w:hAnsi="Times New Roman"/>
                <w:spacing w:val="11"/>
                <w:w w:val="115"/>
                <w:sz w:val="18"/>
                <w:lang w:val="ru-RU"/>
              </w:rPr>
              <w:t xml:space="preserve"> </w:t>
            </w:r>
            <w:r w:rsidRPr="00036E76">
              <w:rPr>
                <w:rFonts w:ascii="Times New Roman" w:hAnsi="Times New Roman"/>
                <w:w w:val="125"/>
                <w:sz w:val="18"/>
                <w:lang w:val="ru-RU"/>
              </w:rPr>
              <w:t>О.</w:t>
            </w:r>
            <w:r w:rsidRPr="00036E76">
              <w:rPr>
                <w:rFonts w:ascii="Times New Roman" w:hAnsi="Times New Roman"/>
                <w:spacing w:val="8"/>
                <w:w w:val="125"/>
                <w:sz w:val="18"/>
                <w:lang w:val="ru-RU"/>
              </w:rPr>
              <w:t xml:space="preserve"> </w:t>
            </w:r>
            <w:r w:rsidRPr="00036E76">
              <w:rPr>
                <w:rFonts w:ascii="Times New Roman" w:hAnsi="Times New Roman"/>
                <w:w w:val="115"/>
                <w:sz w:val="18"/>
                <w:lang w:val="ru-RU"/>
              </w:rPr>
              <w:t>фон</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Бисмарке</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(по</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выбору).</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положении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народов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многонациональной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lastRenderedPageBreak/>
              <w:t>Габсбургской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монархии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во</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второй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половине</w:t>
            </w:r>
            <w:r w:rsidRPr="00036E76">
              <w:rPr>
                <w:rFonts w:ascii="Times New Roman" w:hAnsi="Times New Roman"/>
                <w:spacing w:val="12"/>
                <w:w w:val="110"/>
                <w:sz w:val="18"/>
                <w:lang w:val="ru-RU"/>
              </w:rPr>
              <w:t xml:space="preserve"> </w:t>
            </w:r>
            <w:r w:rsidRPr="00036E76">
              <w:rPr>
                <w:rFonts w:ascii="Times New Roman" w:hAnsi="Times New Roman"/>
                <w:w w:val="125"/>
                <w:sz w:val="18"/>
              </w:rPr>
              <w:t>XIX</w:t>
            </w:r>
            <w:r w:rsidRPr="00036E76">
              <w:rPr>
                <w:rFonts w:ascii="Times New Roman" w:hAnsi="Times New Roman"/>
                <w:spacing w:val="6"/>
                <w:w w:val="125"/>
                <w:sz w:val="18"/>
                <w:lang w:val="ru-RU"/>
              </w:rPr>
              <w:t xml:space="preserve"> </w:t>
            </w:r>
            <w:r w:rsidRPr="00036E76">
              <w:rPr>
                <w:rFonts w:ascii="Times New Roman" w:hAnsi="Times New Roman"/>
                <w:w w:val="125"/>
                <w:sz w:val="18"/>
                <w:lang w:val="ru-RU"/>
              </w:rPr>
              <w:t>в.,</w:t>
            </w:r>
            <w:r w:rsidRPr="00036E76">
              <w:rPr>
                <w:rFonts w:ascii="Times New Roman" w:hAnsi="Times New Roman"/>
                <w:spacing w:val="6"/>
                <w:w w:val="125"/>
                <w:sz w:val="18"/>
                <w:lang w:val="ru-RU"/>
              </w:rPr>
              <w:t xml:space="preserve"> </w:t>
            </w:r>
            <w:r w:rsidRPr="00036E76">
              <w:rPr>
                <w:rFonts w:ascii="Times New Roman" w:hAnsi="Times New Roman"/>
                <w:w w:val="110"/>
                <w:sz w:val="18"/>
                <w:lang w:val="ru-RU"/>
              </w:rPr>
              <w:t>о</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характере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национальных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движений.</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2"/>
                <w:w w:val="110"/>
                <w:sz w:val="18"/>
                <w:lang w:val="ru-RU"/>
              </w:rPr>
              <w:t xml:space="preserve"> </w:t>
            </w:r>
            <w:r w:rsidR="0011042D">
              <w:rPr>
                <w:rFonts w:ascii="Times New Roman" w:hAnsi="Times New Roman"/>
                <w:w w:val="110"/>
                <w:sz w:val="18"/>
                <w:lang w:val="ru-RU"/>
              </w:rPr>
              <w:t>провоз</w:t>
            </w:r>
            <w:r w:rsidRPr="00036E76">
              <w:rPr>
                <w:rFonts w:ascii="Times New Roman" w:hAnsi="Times New Roman"/>
                <w:w w:val="110"/>
                <w:sz w:val="18"/>
                <w:lang w:val="ru-RU"/>
              </w:rPr>
              <w:t>глашения</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1867</w:t>
            </w:r>
            <w:r w:rsidRPr="00036E76">
              <w:rPr>
                <w:rFonts w:ascii="Times New Roman" w:hAnsi="Times New Roman"/>
                <w:spacing w:val="5"/>
                <w:w w:val="110"/>
                <w:sz w:val="18"/>
                <w:lang w:val="ru-RU"/>
              </w:rPr>
              <w:t xml:space="preserve"> </w:t>
            </w:r>
            <w:r w:rsidRPr="00036E76">
              <w:rPr>
                <w:rFonts w:ascii="Times New Roman" w:hAnsi="Times New Roman"/>
                <w:w w:val="125"/>
                <w:sz w:val="18"/>
                <w:lang w:val="ru-RU"/>
              </w:rPr>
              <w:t xml:space="preserve">г. </w:t>
            </w:r>
            <w:r w:rsidRPr="00036E76">
              <w:rPr>
                <w:rFonts w:ascii="Times New Roman" w:hAnsi="Times New Roman"/>
                <w:w w:val="110"/>
                <w:sz w:val="18"/>
                <w:lang w:val="ru-RU"/>
              </w:rPr>
              <w:t>двуединого</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австро-венгерского</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государства.</w:t>
            </w:r>
          </w:p>
          <w:p w:rsidR="00036E76" w:rsidRPr="00036E76" w:rsidRDefault="00036E76" w:rsidP="00036E76">
            <w:pPr>
              <w:spacing w:before="69"/>
              <w:ind w:left="110"/>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положении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балканских</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народов</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составе</w:t>
            </w:r>
            <w:r w:rsidRPr="00036E76">
              <w:rPr>
                <w:rFonts w:ascii="Times New Roman" w:hAnsi="Times New Roman"/>
                <w:spacing w:val="3"/>
                <w:w w:val="110"/>
                <w:sz w:val="18"/>
                <w:lang w:val="ru-RU"/>
              </w:rPr>
              <w:t xml:space="preserve"> </w:t>
            </w:r>
            <w:r w:rsidR="0011042D">
              <w:rPr>
                <w:rFonts w:ascii="Times New Roman" w:hAnsi="Times New Roman"/>
                <w:w w:val="110"/>
                <w:sz w:val="18"/>
                <w:lang w:val="ru-RU"/>
              </w:rPr>
              <w:t>Осман</w:t>
            </w:r>
            <w:r w:rsidRPr="00036E76">
              <w:rPr>
                <w:rFonts w:ascii="Times New Roman" w:hAnsi="Times New Roman"/>
                <w:w w:val="110"/>
                <w:sz w:val="18"/>
                <w:lang w:val="ru-RU"/>
              </w:rPr>
              <w:t>ской</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империи,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борьбе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за</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независимость.</w:t>
            </w:r>
          </w:p>
          <w:p w:rsidR="00036E76" w:rsidRPr="00036E76" w:rsidRDefault="00036E76" w:rsidP="00036E76">
            <w:pPr>
              <w:spacing w:before="89"/>
              <w:ind w:right="222"/>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привлечением</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материала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из</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курса</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отечествен-</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ной</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истории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ход</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итоги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Русско-турецкой</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войны</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1877—1878</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гг.,</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её</w:t>
            </w:r>
            <w:r w:rsidRPr="00036E76">
              <w:rPr>
                <w:rFonts w:ascii="Times New Roman" w:hAnsi="Times New Roman"/>
                <w:spacing w:val="41"/>
                <w:w w:val="105"/>
                <w:sz w:val="18"/>
                <w:lang w:val="ru-RU"/>
              </w:rPr>
              <w:t xml:space="preserve"> </w:t>
            </w:r>
            <w:r w:rsidRPr="00036E76">
              <w:rPr>
                <w:rFonts w:ascii="Times New Roman" w:hAnsi="Times New Roman"/>
                <w:w w:val="105"/>
                <w:sz w:val="18"/>
                <w:lang w:val="ru-RU"/>
              </w:rPr>
              <w:t>значение  для</w:t>
            </w:r>
            <w:r w:rsidRPr="00036E76">
              <w:rPr>
                <w:rFonts w:ascii="Times New Roman" w:hAnsi="Times New Roman"/>
                <w:spacing w:val="41"/>
                <w:w w:val="105"/>
                <w:sz w:val="18"/>
                <w:lang w:val="ru-RU"/>
              </w:rPr>
              <w:t xml:space="preserve"> </w:t>
            </w:r>
            <w:r w:rsidRPr="00036E76">
              <w:rPr>
                <w:rFonts w:ascii="Times New Roman" w:hAnsi="Times New Roman"/>
                <w:w w:val="105"/>
                <w:sz w:val="18"/>
                <w:lang w:val="ru-RU"/>
              </w:rPr>
              <w:t>обретения  балканскими  народами</w:t>
            </w:r>
            <w:r w:rsidRPr="00036E76">
              <w:rPr>
                <w:rFonts w:ascii="Times New Roman" w:hAnsi="Times New Roman"/>
                <w:spacing w:val="41"/>
                <w:w w:val="105"/>
                <w:sz w:val="18"/>
                <w:lang w:val="ru-RU"/>
              </w:rPr>
              <w:t xml:space="preserve"> </w:t>
            </w:r>
            <w:r w:rsidRPr="00036E76">
              <w:rPr>
                <w:rFonts w:ascii="Times New Roman" w:hAnsi="Times New Roman"/>
                <w:w w:val="105"/>
                <w:sz w:val="18"/>
                <w:lang w:val="ru-RU"/>
              </w:rPr>
              <w:t>независимости.</w:t>
            </w:r>
            <w:r w:rsidRPr="00036E76">
              <w:rPr>
                <w:rFonts w:ascii="Times New Roman" w:hAnsi="Times New Roman"/>
                <w:w w:val="110"/>
                <w:sz w:val="18"/>
                <w:lang w:val="ru-RU"/>
              </w:rPr>
              <w:t xml:space="preserve"> Раскрывать,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привлекая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информацию</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исторической</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карты,</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особен</w:t>
            </w:r>
            <w:r w:rsidRPr="00036E76">
              <w:rPr>
                <w:rFonts w:ascii="Times New Roman" w:hAnsi="Times New Roman"/>
                <w:w w:val="115"/>
                <w:sz w:val="18"/>
                <w:lang w:val="ru-RU"/>
              </w:rPr>
              <w:t>ности экономического развития Севера и Юга США в первой</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половине</w:t>
            </w:r>
            <w:r w:rsidRPr="00036E76">
              <w:rPr>
                <w:rFonts w:ascii="Times New Roman" w:hAnsi="Times New Roman"/>
                <w:spacing w:val="18"/>
                <w:w w:val="115"/>
                <w:sz w:val="18"/>
                <w:lang w:val="ru-RU"/>
              </w:rPr>
              <w:t xml:space="preserve"> </w:t>
            </w:r>
            <w:r w:rsidRPr="00036E76">
              <w:rPr>
                <w:rFonts w:ascii="Times New Roman" w:hAnsi="Times New Roman"/>
                <w:w w:val="115"/>
                <w:sz w:val="18"/>
              </w:rPr>
              <w:t>XIX</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в.</w:t>
            </w:r>
          </w:p>
          <w:p w:rsidR="00036E76" w:rsidRPr="00036E76" w:rsidRDefault="00036E76" w:rsidP="00036E76">
            <w:pPr>
              <w:tabs>
                <w:tab w:val="left" w:pos="3119"/>
              </w:tabs>
              <w:ind w:left="110"/>
              <w:rPr>
                <w:rFonts w:ascii="Times New Roman" w:hAnsi="Times New Roman"/>
                <w:sz w:val="18"/>
                <w:lang w:val="ru-RU"/>
              </w:rPr>
            </w:pPr>
            <w:r w:rsidRPr="00036E76">
              <w:rPr>
                <w:rFonts w:ascii="Times New Roman" w:hAnsi="Times New Roman"/>
                <w:w w:val="110"/>
                <w:sz w:val="18"/>
                <w:lang w:val="ru-RU"/>
              </w:rPr>
              <w:t>Рассказывать, что привело к обострению противоречий между</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северными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южными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штатами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середине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1850-х</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начале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1860-х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гг.</w:t>
            </w:r>
          </w:p>
          <w:p w:rsidR="00036E76" w:rsidRPr="00036E76" w:rsidRDefault="00036E76" w:rsidP="00036E76">
            <w:pPr>
              <w:tabs>
                <w:tab w:val="left" w:pos="3119"/>
              </w:tabs>
              <w:ind w:left="110"/>
              <w:rPr>
                <w:rFonts w:ascii="Times New Roman" w:hAnsi="Times New Roman"/>
                <w:sz w:val="18"/>
                <w:lang w:val="ru-RU"/>
              </w:rPr>
            </w:pPr>
            <w:r w:rsidRPr="00036E76">
              <w:rPr>
                <w:rFonts w:ascii="Times New Roman" w:hAnsi="Times New Roman"/>
                <w:spacing w:val="-1"/>
                <w:w w:val="110"/>
                <w:sz w:val="18"/>
                <w:lang w:val="ru-RU"/>
              </w:rPr>
              <w:t xml:space="preserve">Объяснять значение </w:t>
            </w:r>
            <w:r w:rsidRPr="00036E76">
              <w:rPr>
                <w:rFonts w:ascii="Times New Roman" w:hAnsi="Times New Roman"/>
                <w:w w:val="110"/>
                <w:sz w:val="18"/>
                <w:lang w:val="ru-RU"/>
              </w:rPr>
              <w:t>понятий и терминов: плантационное хозяй-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ство,</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аболиционисты.</w:t>
            </w:r>
          </w:p>
          <w:p w:rsidR="00036E76" w:rsidRPr="00036E76" w:rsidRDefault="00036E76" w:rsidP="00036E76">
            <w:pPr>
              <w:tabs>
                <w:tab w:val="left" w:pos="3119"/>
              </w:tabs>
              <w:ind w:left="110"/>
              <w:rPr>
                <w:rFonts w:ascii="Times New Roman" w:hAnsi="Times New Roman"/>
                <w:sz w:val="18"/>
                <w:lang w:val="ru-RU"/>
              </w:rPr>
            </w:pPr>
            <w:r w:rsidRPr="00036E76">
              <w:rPr>
                <w:rFonts w:ascii="Times New Roman" w:hAnsi="Times New Roman"/>
                <w:i/>
                <w:w w:val="110"/>
                <w:sz w:val="18"/>
                <w:lang w:val="ru-RU"/>
              </w:rPr>
              <w:t>Систематизировать</w:t>
            </w:r>
            <w:r w:rsidRPr="00036E76">
              <w:rPr>
                <w:rFonts w:ascii="Times New Roman" w:hAnsi="Times New Roman"/>
                <w:i/>
                <w:spacing w:val="43"/>
                <w:w w:val="110"/>
                <w:sz w:val="18"/>
                <w:lang w:val="ru-RU"/>
              </w:rPr>
              <w:t xml:space="preserve"> </w:t>
            </w:r>
            <w:r w:rsidRPr="00036E76">
              <w:rPr>
                <w:rFonts w:ascii="Times New Roman" w:hAnsi="Times New Roman"/>
                <w:i/>
                <w:w w:val="110"/>
                <w:sz w:val="18"/>
                <w:lang w:val="ru-RU"/>
              </w:rPr>
              <w:t>информацию</w:t>
            </w:r>
            <w:r w:rsidRPr="00036E76">
              <w:rPr>
                <w:rFonts w:ascii="Times New Roman" w:hAnsi="Times New Roman"/>
                <w:i/>
                <w:spacing w:val="42"/>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гражданской</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войне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США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(хронологические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рамки;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участники,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цели;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ключевые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события;</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итоги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войны).</w:t>
            </w:r>
          </w:p>
          <w:p w:rsidR="00036E76" w:rsidRPr="00036E76" w:rsidRDefault="00036E76" w:rsidP="00036E76">
            <w:pPr>
              <w:spacing w:before="64"/>
              <w:ind w:left="113"/>
              <w:rPr>
                <w:rFonts w:ascii="Times New Roman" w:hAnsi="Times New Roman"/>
                <w:sz w:val="18"/>
                <w:lang w:val="ru-RU"/>
              </w:rPr>
            </w:pPr>
            <w:r w:rsidRPr="00036E76">
              <w:rPr>
                <w:rFonts w:ascii="Times New Roman" w:hAnsi="Times New Roman"/>
                <w:w w:val="105"/>
                <w:sz w:val="18"/>
                <w:lang w:val="ru-RU"/>
              </w:rPr>
              <w:t>Объяснять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причины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победы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северян</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гражданской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войне.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Представлять</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сообщение</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об</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одном</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из</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известных</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политиков,</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военных</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деятелей</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времен</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гражданской</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войны</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(по</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выбору).</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68"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spacing w:before="57"/>
              <w:ind w:firstLine="142"/>
              <w:rPr>
                <w:rFonts w:ascii="Times New Roman" w:hAnsi="Times New Roman"/>
                <w:b/>
                <w:sz w:val="20"/>
                <w:szCs w:val="20"/>
                <w:lang w:val="ru-RU"/>
              </w:rPr>
            </w:pPr>
          </w:p>
        </w:tc>
        <w:tc>
          <w:tcPr>
            <w:tcW w:w="1984" w:type="dxa"/>
          </w:tcPr>
          <w:p w:rsidR="00036E76" w:rsidRPr="00036E76" w:rsidRDefault="00036E76" w:rsidP="00036E76">
            <w:pPr>
              <w:spacing w:before="66"/>
              <w:ind w:left="113"/>
              <w:rPr>
                <w:rFonts w:ascii="Times New Roman" w:hAnsi="Times New Roman"/>
                <w:b/>
                <w:i/>
                <w:sz w:val="18"/>
                <w:lang w:val="ru-RU"/>
              </w:rPr>
            </w:pPr>
            <w:r w:rsidRPr="00036E76">
              <w:rPr>
                <w:rFonts w:ascii="Times New Roman" w:hAnsi="Times New Roman"/>
                <w:b/>
                <w:i/>
                <w:w w:val="125"/>
                <w:sz w:val="18"/>
                <w:lang w:val="ru-RU"/>
              </w:rPr>
              <w:t>Экономическое</w:t>
            </w:r>
          </w:p>
          <w:p w:rsidR="00036E76" w:rsidRPr="00036E76" w:rsidRDefault="00036E76" w:rsidP="00036E76">
            <w:pPr>
              <w:spacing w:before="62"/>
              <w:ind w:left="113"/>
              <w:rPr>
                <w:rFonts w:ascii="Times New Roman" w:hAnsi="Times New Roman"/>
                <w:b/>
                <w:i/>
                <w:w w:val="125"/>
                <w:sz w:val="18"/>
                <w:lang w:val="ru-RU"/>
              </w:rPr>
            </w:pPr>
            <w:r w:rsidRPr="00036E76">
              <w:rPr>
                <w:rFonts w:ascii="Times New Roman" w:hAnsi="Times New Roman"/>
                <w:b/>
                <w:i/>
                <w:w w:val="125"/>
                <w:sz w:val="18"/>
                <w:lang w:val="ru-RU"/>
              </w:rPr>
              <w:t>и</w:t>
            </w:r>
            <w:r w:rsidRPr="00036E76">
              <w:rPr>
                <w:rFonts w:ascii="Times New Roman" w:hAnsi="Times New Roman"/>
                <w:b/>
                <w:i/>
                <w:spacing w:val="8"/>
                <w:w w:val="125"/>
                <w:sz w:val="18"/>
                <w:lang w:val="ru-RU"/>
              </w:rPr>
              <w:t xml:space="preserve"> </w:t>
            </w:r>
            <w:r w:rsidRPr="00036E76">
              <w:rPr>
                <w:rFonts w:ascii="Times New Roman" w:hAnsi="Times New Roman"/>
                <w:b/>
                <w:i/>
                <w:w w:val="125"/>
                <w:sz w:val="18"/>
                <w:lang w:val="ru-RU"/>
              </w:rPr>
              <w:t>социально-поли-</w:t>
            </w:r>
          </w:p>
          <w:p w:rsidR="00036E76" w:rsidRPr="00036E76" w:rsidRDefault="00036E76" w:rsidP="00036E76">
            <w:pPr>
              <w:spacing w:before="62"/>
              <w:ind w:left="113"/>
              <w:rPr>
                <w:rFonts w:ascii="Times New Roman" w:hAnsi="Times New Roman"/>
                <w:b/>
                <w:i/>
                <w:sz w:val="18"/>
                <w:lang w:val="ru-RU"/>
              </w:rPr>
            </w:pPr>
            <w:r w:rsidRPr="00036E76">
              <w:rPr>
                <w:rFonts w:ascii="Times New Roman" w:hAnsi="Times New Roman"/>
                <w:b/>
                <w:i/>
                <w:w w:val="125"/>
                <w:sz w:val="18"/>
                <w:lang w:val="ru-RU"/>
              </w:rPr>
              <w:t>тическое</w:t>
            </w:r>
            <w:r w:rsidRPr="00036E76">
              <w:rPr>
                <w:rFonts w:ascii="Times New Roman" w:hAnsi="Times New Roman"/>
                <w:b/>
                <w:i/>
                <w:spacing w:val="22"/>
                <w:w w:val="125"/>
                <w:sz w:val="18"/>
                <w:lang w:val="ru-RU"/>
              </w:rPr>
              <w:t xml:space="preserve"> </w:t>
            </w:r>
            <w:r w:rsidRPr="00036E76">
              <w:rPr>
                <w:rFonts w:ascii="Times New Roman" w:hAnsi="Times New Roman"/>
                <w:b/>
                <w:i/>
                <w:w w:val="125"/>
                <w:sz w:val="18"/>
                <w:lang w:val="ru-RU"/>
              </w:rPr>
              <w:t>развитие</w:t>
            </w:r>
            <w:r w:rsidRPr="00036E76">
              <w:rPr>
                <w:rFonts w:ascii="Times New Roman" w:hAnsi="Times New Roman"/>
                <w:b/>
                <w:i/>
                <w:spacing w:val="24"/>
                <w:w w:val="125"/>
                <w:sz w:val="18"/>
                <w:lang w:val="ru-RU"/>
              </w:rPr>
              <w:t xml:space="preserve"> </w:t>
            </w:r>
            <w:r w:rsidRPr="00036E76">
              <w:rPr>
                <w:rFonts w:ascii="Times New Roman" w:hAnsi="Times New Roman"/>
                <w:b/>
                <w:i/>
                <w:w w:val="125"/>
                <w:sz w:val="18"/>
                <w:lang w:val="ru-RU"/>
              </w:rPr>
              <w:t>стран</w:t>
            </w:r>
            <w:r w:rsidRPr="00036E76">
              <w:rPr>
                <w:rFonts w:ascii="Times New Roman" w:hAnsi="Times New Roman"/>
                <w:b/>
                <w:i/>
                <w:spacing w:val="24"/>
                <w:w w:val="125"/>
                <w:sz w:val="18"/>
                <w:lang w:val="ru-RU"/>
              </w:rPr>
              <w:t xml:space="preserve"> </w:t>
            </w:r>
            <w:r w:rsidRPr="00036E76">
              <w:rPr>
                <w:rFonts w:ascii="Times New Roman" w:hAnsi="Times New Roman"/>
                <w:b/>
                <w:i/>
                <w:w w:val="125"/>
                <w:sz w:val="18"/>
                <w:lang w:val="ru-RU"/>
              </w:rPr>
              <w:t>Европы</w:t>
            </w:r>
          </w:p>
          <w:p w:rsidR="00036E76" w:rsidRPr="00036E76" w:rsidRDefault="00036E76" w:rsidP="00036E76">
            <w:pPr>
              <w:ind w:left="113"/>
              <w:rPr>
                <w:rFonts w:ascii="Times New Roman" w:hAnsi="Times New Roman"/>
                <w:b/>
                <w:i/>
                <w:sz w:val="18"/>
                <w:lang w:val="ru-RU"/>
              </w:rPr>
            </w:pPr>
            <w:r w:rsidRPr="00036E76">
              <w:rPr>
                <w:rFonts w:ascii="Times New Roman" w:hAnsi="Times New Roman"/>
                <w:b/>
                <w:i/>
                <w:w w:val="125"/>
                <w:sz w:val="18"/>
                <w:lang w:val="ru-RU"/>
              </w:rPr>
              <w:t>и</w:t>
            </w:r>
            <w:r w:rsidRPr="00036E76">
              <w:rPr>
                <w:rFonts w:ascii="Times New Roman" w:hAnsi="Times New Roman"/>
                <w:b/>
                <w:i/>
                <w:spacing w:val="12"/>
                <w:w w:val="125"/>
                <w:sz w:val="18"/>
                <w:lang w:val="ru-RU"/>
              </w:rPr>
              <w:t xml:space="preserve"> </w:t>
            </w:r>
            <w:r w:rsidRPr="00036E76">
              <w:rPr>
                <w:rFonts w:ascii="Times New Roman" w:hAnsi="Times New Roman"/>
                <w:b/>
                <w:i/>
                <w:w w:val="125"/>
                <w:sz w:val="18"/>
                <w:lang w:val="ru-RU"/>
              </w:rPr>
              <w:t>США</w:t>
            </w:r>
            <w:r w:rsidRPr="00036E76">
              <w:rPr>
                <w:rFonts w:ascii="Times New Roman" w:hAnsi="Times New Roman"/>
                <w:b/>
                <w:i/>
                <w:spacing w:val="12"/>
                <w:w w:val="125"/>
                <w:sz w:val="18"/>
                <w:lang w:val="ru-RU"/>
              </w:rPr>
              <w:t xml:space="preserve"> </w:t>
            </w:r>
            <w:r w:rsidRPr="00036E76">
              <w:rPr>
                <w:rFonts w:ascii="Times New Roman" w:hAnsi="Times New Roman"/>
                <w:b/>
                <w:i/>
                <w:w w:val="125"/>
                <w:sz w:val="18"/>
                <w:lang w:val="ru-RU"/>
              </w:rPr>
              <w:t>в</w:t>
            </w:r>
            <w:r w:rsidRPr="00036E76">
              <w:rPr>
                <w:rFonts w:ascii="Times New Roman" w:hAnsi="Times New Roman"/>
                <w:b/>
                <w:i/>
                <w:spacing w:val="13"/>
                <w:w w:val="125"/>
                <w:sz w:val="18"/>
                <w:lang w:val="ru-RU"/>
              </w:rPr>
              <w:t xml:space="preserve"> </w:t>
            </w:r>
            <w:r w:rsidRPr="00036E76">
              <w:rPr>
                <w:rFonts w:ascii="Times New Roman" w:hAnsi="Times New Roman"/>
                <w:b/>
                <w:i/>
                <w:w w:val="125"/>
                <w:sz w:val="18"/>
                <w:lang w:val="ru-RU"/>
              </w:rPr>
              <w:t>конце</w:t>
            </w:r>
          </w:p>
          <w:p w:rsidR="00036E76" w:rsidRPr="00036E76" w:rsidRDefault="00036E76" w:rsidP="00036E76">
            <w:pPr>
              <w:ind w:left="113"/>
              <w:rPr>
                <w:rFonts w:ascii="Times New Roman" w:hAnsi="Times New Roman"/>
                <w:b/>
                <w:i/>
                <w:sz w:val="18"/>
                <w:lang w:val="ru-RU"/>
              </w:rPr>
            </w:pPr>
            <w:r w:rsidRPr="00036E76">
              <w:rPr>
                <w:rFonts w:ascii="Times New Roman" w:hAnsi="Times New Roman"/>
                <w:b/>
                <w:i/>
                <w:w w:val="130"/>
                <w:sz w:val="18"/>
              </w:rPr>
              <w:t>XIX</w:t>
            </w:r>
            <w:r w:rsidRPr="00036E76">
              <w:rPr>
                <w:rFonts w:ascii="Times New Roman" w:hAnsi="Times New Roman"/>
                <w:b/>
                <w:i/>
                <w:spacing w:val="21"/>
                <w:w w:val="130"/>
                <w:sz w:val="18"/>
                <w:lang w:val="ru-RU"/>
              </w:rPr>
              <w:t xml:space="preserve"> </w:t>
            </w:r>
            <w:r w:rsidRPr="00036E76">
              <w:rPr>
                <w:rFonts w:ascii="Times New Roman" w:hAnsi="Times New Roman"/>
                <w:b/>
                <w:i/>
                <w:w w:val="130"/>
                <w:sz w:val="18"/>
                <w:lang w:val="ru-RU"/>
              </w:rPr>
              <w:t>—</w:t>
            </w:r>
            <w:r w:rsidRPr="00036E76">
              <w:rPr>
                <w:rFonts w:ascii="Times New Roman" w:hAnsi="Times New Roman"/>
                <w:b/>
                <w:i/>
                <w:spacing w:val="22"/>
                <w:w w:val="130"/>
                <w:sz w:val="18"/>
                <w:lang w:val="ru-RU"/>
              </w:rPr>
              <w:t xml:space="preserve"> </w:t>
            </w:r>
            <w:r w:rsidRPr="00036E76">
              <w:rPr>
                <w:rFonts w:ascii="Times New Roman" w:hAnsi="Times New Roman"/>
                <w:b/>
                <w:i/>
                <w:w w:val="130"/>
                <w:sz w:val="18"/>
                <w:lang w:val="ru-RU"/>
              </w:rPr>
              <w:t>начале</w:t>
            </w:r>
            <w:r w:rsidRPr="00036E76">
              <w:rPr>
                <w:rFonts w:ascii="Times New Roman" w:hAnsi="Times New Roman"/>
                <w:b/>
                <w:i/>
                <w:sz w:val="18"/>
                <w:lang w:val="ru-RU"/>
              </w:rPr>
              <w:t xml:space="preserve"> </w:t>
            </w:r>
            <w:r w:rsidRPr="00036E76">
              <w:rPr>
                <w:rFonts w:ascii="Times New Roman" w:hAnsi="Times New Roman"/>
                <w:b/>
                <w:i/>
                <w:w w:val="120"/>
                <w:sz w:val="18"/>
                <w:lang w:val="ru-RU"/>
              </w:rPr>
              <w:t>ХХ</w:t>
            </w:r>
            <w:r w:rsidRPr="00036E76">
              <w:rPr>
                <w:rFonts w:ascii="Times New Roman" w:hAnsi="Times New Roman"/>
                <w:b/>
                <w:i/>
                <w:spacing w:val="-6"/>
                <w:w w:val="120"/>
                <w:sz w:val="18"/>
                <w:lang w:val="ru-RU"/>
              </w:rPr>
              <w:t xml:space="preserve"> </w:t>
            </w:r>
            <w:r w:rsidRPr="00036E76">
              <w:rPr>
                <w:rFonts w:ascii="Times New Roman" w:hAnsi="Times New Roman"/>
                <w:b/>
                <w:i/>
                <w:w w:val="120"/>
                <w:sz w:val="18"/>
                <w:lang w:val="ru-RU"/>
              </w:rPr>
              <w:t>в.</w:t>
            </w:r>
            <w:r w:rsidRPr="00036E76">
              <w:rPr>
                <w:rFonts w:ascii="Times New Roman" w:hAnsi="Times New Roman"/>
                <w:b/>
                <w:i/>
                <w:spacing w:val="-9"/>
                <w:w w:val="120"/>
                <w:sz w:val="18"/>
                <w:lang w:val="ru-RU"/>
              </w:rPr>
              <w:t xml:space="preserve"> </w:t>
            </w:r>
            <w:r w:rsidRPr="00036E76">
              <w:rPr>
                <w:rFonts w:ascii="Times New Roman" w:hAnsi="Times New Roman"/>
                <w:w w:val="120"/>
                <w:sz w:val="18"/>
                <w:lang w:val="ru-RU"/>
              </w:rPr>
              <w:t>Завершение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промышленного</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переворота.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Вторая</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lastRenderedPageBreak/>
              <w:t>промышленная</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революция.</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Инду-</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стриализация.</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Моно-</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полистический</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капи-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тализм.</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Технический</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прогресс</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промыш-</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ленности</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сельском</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хозяйстве.</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Развитие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транспорта</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средств</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связи.</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Миграция</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из</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Старого</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Новый</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Свет.</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Положение</w:t>
            </w:r>
          </w:p>
          <w:p w:rsidR="00036E76" w:rsidRPr="00036E76" w:rsidRDefault="00036E76" w:rsidP="00036E76">
            <w:pPr>
              <w:ind w:left="113"/>
              <w:rPr>
                <w:rFonts w:ascii="Times New Roman" w:hAnsi="Times New Roman"/>
                <w:sz w:val="18"/>
                <w:lang w:val="ru-RU"/>
              </w:rPr>
            </w:pPr>
            <w:r w:rsidRPr="00036E76">
              <w:rPr>
                <w:rFonts w:ascii="Times New Roman" w:hAnsi="Times New Roman"/>
                <w:spacing w:val="-3"/>
                <w:w w:val="110"/>
                <w:sz w:val="18"/>
                <w:lang w:val="ru-RU"/>
              </w:rPr>
              <w:t>основных</w:t>
            </w:r>
            <w:r w:rsidRPr="00036E76">
              <w:rPr>
                <w:rFonts w:ascii="Times New Roman" w:hAnsi="Times New Roman"/>
                <w:spacing w:val="-2"/>
                <w:w w:val="110"/>
                <w:sz w:val="18"/>
                <w:lang w:val="ru-RU"/>
              </w:rPr>
              <w:t xml:space="preserve"> </w:t>
            </w:r>
            <w:r w:rsidRPr="00036E76">
              <w:rPr>
                <w:rFonts w:ascii="Times New Roman" w:hAnsi="Times New Roman"/>
                <w:spacing w:val="-3"/>
                <w:w w:val="110"/>
                <w:sz w:val="18"/>
                <w:lang w:val="ru-RU"/>
              </w:rPr>
              <w:t>социальных</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групп.</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Рабочее</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дви-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жение</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профсоюзы.</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Образование</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социа-</w:t>
            </w:r>
          </w:p>
          <w:p w:rsidR="00036E76" w:rsidRPr="00036E76" w:rsidRDefault="00036E76" w:rsidP="00036E76">
            <w:pPr>
              <w:ind w:left="113"/>
              <w:rPr>
                <w:rFonts w:ascii="Times New Roman" w:hAnsi="Times New Roman"/>
                <w:b/>
                <w:i/>
                <w:sz w:val="18"/>
              </w:rPr>
            </w:pPr>
            <w:r w:rsidRPr="00036E76">
              <w:rPr>
                <w:rFonts w:ascii="Times New Roman" w:eastAsia="Times New Roman" w:hAnsi="Times New Roman"/>
                <w:w w:val="110"/>
                <w:sz w:val="18"/>
              </w:rPr>
              <w:t>листических</w:t>
            </w:r>
            <w:r w:rsidRPr="00036E76">
              <w:rPr>
                <w:rFonts w:ascii="Times New Roman" w:eastAsia="Times New Roman" w:hAnsi="Times New Roman"/>
                <w:spacing w:val="5"/>
                <w:w w:val="110"/>
                <w:sz w:val="18"/>
              </w:rPr>
              <w:t xml:space="preserve"> </w:t>
            </w:r>
            <w:r w:rsidRPr="00036E76">
              <w:rPr>
                <w:rFonts w:ascii="Times New Roman" w:eastAsia="Times New Roman" w:hAnsi="Times New Roman"/>
                <w:w w:val="110"/>
                <w:sz w:val="18"/>
              </w:rPr>
              <w:t>партий</w:t>
            </w:r>
            <w:r w:rsidRPr="00036E76">
              <w:rPr>
                <w:rFonts w:ascii="Times New Roman" w:hAnsi="Times New Roman"/>
                <w:b/>
                <w:i/>
                <w:w w:val="125"/>
                <w:sz w:val="18"/>
              </w:rPr>
              <w:t>.</w:t>
            </w:r>
          </w:p>
        </w:tc>
        <w:tc>
          <w:tcPr>
            <w:tcW w:w="3119" w:type="dxa"/>
          </w:tcPr>
          <w:p w:rsidR="00036E76" w:rsidRPr="00036E76" w:rsidRDefault="00036E76" w:rsidP="00036E76">
            <w:pPr>
              <w:spacing w:before="59"/>
              <w:ind w:left="113"/>
              <w:rPr>
                <w:rFonts w:ascii="Times New Roman" w:hAnsi="Times New Roman"/>
                <w:sz w:val="18"/>
                <w:lang w:val="ru-RU"/>
              </w:rPr>
            </w:pPr>
            <w:r w:rsidRPr="00036E76">
              <w:rPr>
                <w:rFonts w:ascii="Times New Roman" w:hAnsi="Times New Roman"/>
                <w:w w:val="110"/>
                <w:sz w:val="18"/>
                <w:lang w:val="ru-RU"/>
              </w:rPr>
              <w:lastRenderedPageBreak/>
              <w:t>Объяснять,</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чём</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выразился</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какое</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имел</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переход</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конце</w:t>
            </w:r>
            <w:r w:rsidRPr="00036E76">
              <w:rPr>
                <w:rFonts w:ascii="Times New Roman" w:hAnsi="Times New Roman"/>
                <w:spacing w:val="23"/>
                <w:w w:val="110"/>
                <w:sz w:val="18"/>
                <w:lang w:val="ru-RU"/>
              </w:rPr>
              <w:t xml:space="preserve"> </w:t>
            </w:r>
            <w:r w:rsidRPr="00036E76">
              <w:rPr>
                <w:rFonts w:ascii="Times New Roman" w:hAnsi="Times New Roman"/>
                <w:w w:val="110"/>
                <w:sz w:val="18"/>
              </w:rPr>
              <w:t>XIX</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от</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«века</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пара»</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к</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«веку</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 xml:space="preserve">электричества». </w:t>
            </w:r>
            <w:r w:rsidRPr="00036E76">
              <w:rPr>
                <w:rFonts w:ascii="Times New Roman" w:hAnsi="Times New Roman"/>
                <w:w w:val="105"/>
                <w:sz w:val="18"/>
                <w:lang w:val="ru-RU"/>
              </w:rPr>
              <w:t xml:space="preserve">Характеризовать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новые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формы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организации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промышленного</w:t>
            </w:r>
            <w:r w:rsidRPr="00036E76">
              <w:rPr>
                <w:rFonts w:ascii="Times New Roman" w:hAnsi="Times New Roman"/>
                <w:sz w:val="18"/>
                <w:lang w:val="ru-RU"/>
              </w:rPr>
              <w:t xml:space="preserve"> </w:t>
            </w:r>
            <w:r w:rsidRPr="00036E76">
              <w:rPr>
                <w:rFonts w:ascii="Times New Roman" w:hAnsi="Times New Roman"/>
                <w:w w:val="110"/>
                <w:sz w:val="18"/>
                <w:lang w:val="ru-RU"/>
              </w:rPr>
              <w:t>производства</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начале</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ХХ</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экономические</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социальные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последствия</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внедрения.</w:t>
            </w:r>
          </w:p>
          <w:p w:rsidR="00036E76" w:rsidRPr="00036E76" w:rsidRDefault="00036E76" w:rsidP="00036E76">
            <w:pPr>
              <w:ind w:left="113"/>
              <w:rPr>
                <w:rFonts w:ascii="Times New Roman" w:hAnsi="Times New Roman"/>
                <w:sz w:val="18"/>
                <w:lang w:val="ru-RU"/>
              </w:rPr>
            </w:pPr>
            <w:r w:rsidRPr="00036E76">
              <w:rPr>
                <w:rFonts w:ascii="Times New Roman" w:hAnsi="Times New Roman"/>
                <w:i/>
                <w:w w:val="120"/>
                <w:sz w:val="18"/>
                <w:lang w:val="ru-RU"/>
              </w:rPr>
              <w:t>Готовить</w:t>
            </w:r>
            <w:r w:rsidRPr="00036E76">
              <w:rPr>
                <w:rFonts w:ascii="Times New Roman" w:hAnsi="Times New Roman"/>
                <w:i/>
                <w:spacing w:val="-8"/>
                <w:w w:val="120"/>
                <w:sz w:val="18"/>
                <w:lang w:val="ru-RU"/>
              </w:rPr>
              <w:t xml:space="preserve"> </w:t>
            </w:r>
            <w:r w:rsidRPr="00036E76">
              <w:rPr>
                <w:rFonts w:ascii="Times New Roman" w:hAnsi="Times New Roman"/>
                <w:i/>
                <w:w w:val="120"/>
                <w:sz w:val="18"/>
                <w:lang w:val="ru-RU"/>
              </w:rPr>
              <w:t>и</w:t>
            </w:r>
            <w:r w:rsidRPr="00036E76">
              <w:rPr>
                <w:rFonts w:ascii="Times New Roman" w:hAnsi="Times New Roman"/>
                <w:i/>
                <w:spacing w:val="-8"/>
                <w:w w:val="120"/>
                <w:sz w:val="18"/>
                <w:lang w:val="ru-RU"/>
              </w:rPr>
              <w:t xml:space="preserve"> </w:t>
            </w:r>
            <w:r w:rsidRPr="00036E76">
              <w:rPr>
                <w:rFonts w:ascii="Times New Roman" w:hAnsi="Times New Roman"/>
                <w:i/>
                <w:w w:val="120"/>
                <w:sz w:val="18"/>
                <w:lang w:val="ru-RU"/>
              </w:rPr>
              <w:t>представлять</w:t>
            </w:r>
            <w:r w:rsidRPr="00036E76">
              <w:rPr>
                <w:rFonts w:ascii="Times New Roman" w:hAnsi="Times New Roman"/>
                <w:i/>
                <w:spacing w:val="-7"/>
                <w:w w:val="120"/>
                <w:sz w:val="18"/>
                <w:lang w:val="ru-RU"/>
              </w:rPr>
              <w:t xml:space="preserve"> </w:t>
            </w:r>
            <w:r w:rsidRPr="00036E76">
              <w:rPr>
                <w:rFonts w:ascii="Times New Roman" w:hAnsi="Times New Roman"/>
                <w:i/>
                <w:w w:val="120"/>
                <w:sz w:val="18"/>
                <w:lang w:val="ru-RU"/>
              </w:rPr>
              <w:lastRenderedPageBreak/>
              <w:t>сообщение</w:t>
            </w:r>
            <w:r w:rsidRPr="00036E76">
              <w:rPr>
                <w:rFonts w:ascii="Times New Roman" w:hAnsi="Times New Roman"/>
                <w:i/>
                <w:spacing w:val="-9"/>
                <w:w w:val="120"/>
                <w:sz w:val="18"/>
                <w:lang w:val="ru-RU"/>
              </w:rPr>
              <w:t xml:space="preserve"> </w:t>
            </w:r>
            <w:r w:rsidRPr="00036E76">
              <w:rPr>
                <w:rFonts w:ascii="Times New Roman" w:hAnsi="Times New Roman"/>
                <w:w w:val="120"/>
                <w:sz w:val="18"/>
                <w:lang w:val="ru-RU"/>
              </w:rPr>
              <w:t>о</w:t>
            </w:r>
            <w:r w:rsidRPr="00036E76">
              <w:rPr>
                <w:rFonts w:ascii="Times New Roman" w:hAnsi="Times New Roman"/>
                <w:spacing w:val="-2"/>
                <w:w w:val="120"/>
                <w:sz w:val="18"/>
                <w:lang w:val="ru-RU"/>
              </w:rPr>
              <w:t xml:space="preserve"> </w:t>
            </w:r>
            <w:r w:rsidRPr="00036E76">
              <w:rPr>
                <w:rFonts w:ascii="Times New Roman" w:hAnsi="Times New Roman"/>
                <w:w w:val="120"/>
                <w:sz w:val="18"/>
                <w:lang w:val="ru-RU"/>
              </w:rPr>
              <w:t>Г.</w:t>
            </w:r>
            <w:r w:rsidRPr="00036E76">
              <w:rPr>
                <w:rFonts w:ascii="Times New Roman" w:hAnsi="Times New Roman"/>
                <w:spacing w:val="-1"/>
                <w:w w:val="120"/>
                <w:sz w:val="18"/>
                <w:lang w:val="ru-RU"/>
              </w:rPr>
              <w:t xml:space="preserve"> </w:t>
            </w:r>
            <w:r w:rsidRPr="00036E76">
              <w:rPr>
                <w:rFonts w:ascii="Times New Roman" w:hAnsi="Times New Roman"/>
                <w:w w:val="120"/>
                <w:sz w:val="18"/>
                <w:lang w:val="ru-RU"/>
              </w:rPr>
              <w:t>Форде.</w:t>
            </w:r>
          </w:p>
          <w:p w:rsidR="00036E76" w:rsidRPr="00036E76" w:rsidRDefault="00036E76" w:rsidP="00036E76">
            <w:pPr>
              <w:ind w:left="113"/>
              <w:rPr>
                <w:rFonts w:ascii="Times New Roman" w:hAnsi="Times New Roman"/>
                <w:i/>
                <w:sz w:val="18"/>
                <w:lang w:val="ru-RU"/>
              </w:rPr>
            </w:pPr>
            <w:r w:rsidRPr="00036E76">
              <w:rPr>
                <w:rFonts w:ascii="Times New Roman" w:hAnsi="Times New Roman"/>
                <w:w w:val="110"/>
                <w:sz w:val="18"/>
                <w:lang w:val="ru-RU"/>
              </w:rPr>
              <w:t>Объяснять</w:t>
            </w:r>
            <w:r w:rsidRPr="00036E76">
              <w:rPr>
                <w:rFonts w:ascii="Times New Roman" w:hAnsi="Times New Roman"/>
                <w:spacing w:val="37"/>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38"/>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38"/>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38"/>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38"/>
                <w:w w:val="110"/>
                <w:sz w:val="18"/>
                <w:lang w:val="ru-RU"/>
              </w:rPr>
              <w:t xml:space="preserve"> </w:t>
            </w:r>
            <w:r w:rsidRPr="00036E76">
              <w:rPr>
                <w:rFonts w:ascii="Times New Roman" w:hAnsi="Times New Roman"/>
                <w:i/>
                <w:w w:val="110"/>
                <w:sz w:val="18"/>
                <w:lang w:val="ru-RU"/>
              </w:rPr>
              <w:t>индустриализация,</w:t>
            </w:r>
            <w:r w:rsidRPr="00036E76">
              <w:rPr>
                <w:rFonts w:ascii="Times New Roman" w:hAnsi="Times New Roman"/>
                <w:i/>
                <w:sz w:val="18"/>
                <w:lang w:val="ru-RU"/>
              </w:rPr>
              <w:t xml:space="preserve"> </w:t>
            </w:r>
            <w:r w:rsidRPr="00036E76">
              <w:rPr>
                <w:rFonts w:ascii="Times New Roman" w:hAnsi="Times New Roman"/>
                <w:i/>
                <w:w w:val="120"/>
                <w:sz w:val="18"/>
                <w:lang w:val="ru-RU"/>
              </w:rPr>
              <w:t>монополии,</w:t>
            </w:r>
            <w:r w:rsidRPr="00036E76">
              <w:rPr>
                <w:rFonts w:ascii="Times New Roman" w:hAnsi="Times New Roman"/>
                <w:i/>
                <w:spacing w:val="24"/>
                <w:w w:val="120"/>
                <w:sz w:val="18"/>
                <w:lang w:val="ru-RU"/>
              </w:rPr>
              <w:t xml:space="preserve"> </w:t>
            </w:r>
            <w:r w:rsidRPr="00036E76">
              <w:rPr>
                <w:rFonts w:ascii="Times New Roman" w:hAnsi="Times New Roman"/>
                <w:i/>
                <w:w w:val="120"/>
                <w:sz w:val="18"/>
                <w:lang w:val="ru-RU"/>
              </w:rPr>
              <w:t>урбанизация,</w:t>
            </w:r>
            <w:r w:rsidRPr="00036E76">
              <w:rPr>
                <w:rFonts w:ascii="Times New Roman" w:hAnsi="Times New Roman"/>
                <w:i/>
                <w:spacing w:val="25"/>
                <w:w w:val="120"/>
                <w:sz w:val="18"/>
                <w:lang w:val="ru-RU"/>
              </w:rPr>
              <w:t xml:space="preserve"> </w:t>
            </w:r>
            <w:r w:rsidRPr="00036E76">
              <w:rPr>
                <w:rFonts w:ascii="Times New Roman" w:hAnsi="Times New Roman"/>
                <w:i/>
                <w:w w:val="120"/>
                <w:sz w:val="18"/>
                <w:lang w:val="ru-RU"/>
              </w:rPr>
              <w:t>миграция</w:t>
            </w:r>
            <w:r w:rsidRPr="00036E76">
              <w:rPr>
                <w:rFonts w:ascii="Times New Roman" w:hAnsi="Times New Roman"/>
                <w:w w:val="120"/>
                <w:sz w:val="18"/>
                <w:lang w:val="ru-RU"/>
              </w:rPr>
              <w:t>.</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 xml:space="preserve">Характеризовать </w:t>
            </w:r>
            <w:r w:rsidRPr="00036E76">
              <w:rPr>
                <w:rFonts w:ascii="Times New Roman" w:hAnsi="Times New Roman"/>
                <w:spacing w:val="8"/>
                <w:w w:val="105"/>
                <w:sz w:val="18"/>
                <w:lang w:val="ru-RU"/>
              </w:rPr>
              <w:t xml:space="preserve"> </w:t>
            </w:r>
            <w:r w:rsidRPr="00036E76">
              <w:rPr>
                <w:rFonts w:ascii="Times New Roman" w:hAnsi="Times New Roman"/>
                <w:w w:val="105"/>
                <w:sz w:val="18"/>
                <w:lang w:val="ru-RU"/>
              </w:rPr>
              <w:t xml:space="preserve">предпосылки </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 xml:space="preserve">возникновения, </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 xml:space="preserve">разновидности </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и</w:t>
            </w:r>
            <w:r w:rsidRPr="00036E76">
              <w:rPr>
                <w:rFonts w:ascii="Times New Roman" w:hAnsi="Times New Roman"/>
                <w:sz w:val="18"/>
                <w:lang w:val="ru-RU"/>
              </w:rPr>
              <w:t xml:space="preserve"> </w:t>
            </w:r>
            <w:r w:rsidRPr="00036E76">
              <w:rPr>
                <w:rFonts w:ascii="Times New Roman" w:hAnsi="Times New Roman"/>
                <w:w w:val="105"/>
                <w:sz w:val="18"/>
                <w:lang w:val="ru-RU"/>
              </w:rPr>
              <w:t xml:space="preserve">последствия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 xml:space="preserve">деятельности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монополий.</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развитии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профсоюзного</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движения</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конце</w:t>
            </w:r>
            <w:r w:rsidRPr="00036E76">
              <w:rPr>
                <w:rFonts w:ascii="Times New Roman" w:hAnsi="Times New Roman"/>
                <w:spacing w:val="16"/>
                <w:w w:val="110"/>
                <w:sz w:val="18"/>
                <w:lang w:val="ru-RU"/>
              </w:rPr>
              <w:t xml:space="preserve"> </w:t>
            </w:r>
            <w:r w:rsidRPr="00036E76">
              <w:rPr>
                <w:rFonts w:ascii="Times New Roman" w:hAnsi="Times New Roman"/>
                <w:w w:val="110"/>
                <w:sz w:val="18"/>
              </w:rPr>
              <w:t>XIX</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w:t>
            </w:r>
            <w:r w:rsidRPr="00036E76">
              <w:rPr>
                <w:rFonts w:ascii="Times New Roman" w:hAnsi="Times New Roman"/>
                <w:sz w:val="18"/>
                <w:lang w:val="ru-RU"/>
              </w:rPr>
              <w:t xml:space="preserve"> </w:t>
            </w:r>
            <w:r w:rsidRPr="00036E76">
              <w:rPr>
                <w:rFonts w:ascii="Times New Roman" w:hAnsi="Times New Roman"/>
                <w:w w:val="110"/>
                <w:sz w:val="18"/>
                <w:lang w:val="ru-RU"/>
              </w:rPr>
              <w:t>начале</w:t>
            </w:r>
            <w:r w:rsidRPr="00036E76">
              <w:rPr>
                <w:rFonts w:ascii="Times New Roman" w:hAnsi="Times New Roman"/>
                <w:spacing w:val="15"/>
                <w:w w:val="110"/>
                <w:sz w:val="18"/>
                <w:lang w:val="ru-RU"/>
              </w:rPr>
              <w:t xml:space="preserve"> </w:t>
            </w:r>
            <w:r w:rsidRPr="00036E76">
              <w:rPr>
                <w:rFonts w:ascii="Times New Roman" w:hAnsi="Times New Roman"/>
                <w:w w:val="110"/>
                <w:sz w:val="18"/>
              </w:rPr>
              <w:t>XX</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(численный</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рост;</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организационные</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формы;</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тактика</w:t>
            </w:r>
            <w:r w:rsidRPr="00036E76">
              <w:rPr>
                <w:rFonts w:ascii="Times New Roman" w:hAnsi="Times New Roman"/>
                <w:sz w:val="18"/>
                <w:lang w:val="ru-RU"/>
              </w:rPr>
              <w:t xml:space="preserve"> </w:t>
            </w:r>
            <w:r w:rsidRPr="00036E76">
              <w:rPr>
                <w:rFonts w:ascii="Times New Roman" w:hAnsi="Times New Roman"/>
                <w:w w:val="115"/>
                <w:sz w:val="18"/>
                <w:lang w:val="ru-RU"/>
              </w:rPr>
              <w:t>движения).</w:t>
            </w:r>
          </w:p>
          <w:p w:rsidR="00036E76" w:rsidRPr="00036E76" w:rsidRDefault="00036E76" w:rsidP="00036E76">
            <w:pPr>
              <w:ind w:left="113"/>
              <w:rPr>
                <w:rFonts w:ascii="Times New Roman" w:hAnsi="Times New Roman"/>
                <w:sz w:val="18"/>
                <w:lang w:val="ru-RU"/>
              </w:rPr>
            </w:pPr>
            <w:r w:rsidRPr="00036E76">
              <w:rPr>
                <w:rFonts w:ascii="Times New Roman" w:hAnsi="Times New Roman"/>
                <w:i/>
                <w:w w:val="115"/>
                <w:sz w:val="18"/>
                <w:lang w:val="ru-RU"/>
              </w:rPr>
              <w:t>Выделять</w:t>
            </w:r>
            <w:r w:rsidRPr="00036E76">
              <w:rPr>
                <w:rFonts w:ascii="Times New Roman" w:hAnsi="Times New Roman"/>
                <w:i/>
                <w:spacing w:val="-2"/>
                <w:w w:val="115"/>
                <w:sz w:val="18"/>
                <w:lang w:val="ru-RU"/>
              </w:rPr>
              <w:t xml:space="preserve"> </w:t>
            </w:r>
            <w:r w:rsidRPr="00036E76">
              <w:rPr>
                <w:rFonts w:ascii="Times New Roman" w:hAnsi="Times New Roman"/>
                <w:i/>
                <w:w w:val="115"/>
                <w:sz w:val="18"/>
                <w:lang w:val="ru-RU"/>
              </w:rPr>
              <w:t>характерные</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черты</w:t>
            </w:r>
            <w:r w:rsidRPr="00036E76">
              <w:rPr>
                <w:rFonts w:ascii="Times New Roman" w:hAnsi="Times New Roman"/>
                <w:i/>
                <w:spacing w:val="-2"/>
                <w:w w:val="115"/>
                <w:sz w:val="18"/>
                <w:lang w:val="ru-RU"/>
              </w:rPr>
              <w:t xml:space="preserve"> </w:t>
            </w:r>
            <w:r w:rsidRPr="00036E76">
              <w:rPr>
                <w:rFonts w:ascii="Times New Roman" w:hAnsi="Times New Roman"/>
                <w:w w:val="115"/>
                <w:sz w:val="18"/>
                <w:lang w:val="ru-RU"/>
              </w:rPr>
              <w:t>рабочего</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профсоюзного</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движе</w:t>
            </w:r>
            <w:r w:rsidRPr="00036E76">
              <w:rPr>
                <w:rFonts w:ascii="Times New Roman" w:hAnsi="Times New Roman"/>
                <w:w w:val="105"/>
                <w:sz w:val="18"/>
                <w:lang w:val="ru-RU"/>
              </w:rPr>
              <w:t xml:space="preserve">ния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 xml:space="preserve">в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 xml:space="preserve">США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в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 xml:space="preserve">сопоставлении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 xml:space="preserve">с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европейскими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странами.</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69"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spacing w:before="62"/>
              <w:rPr>
                <w:rFonts w:ascii="Times New Roman" w:hAnsi="Times New Roman"/>
                <w:b/>
                <w:sz w:val="18"/>
                <w:lang w:val="ru-RU"/>
              </w:rPr>
            </w:pPr>
            <w:r w:rsidRPr="00036E76">
              <w:rPr>
                <w:rFonts w:ascii="Times New Roman" w:hAnsi="Times New Roman"/>
                <w:b/>
                <w:sz w:val="18"/>
                <w:lang w:val="ru-RU"/>
              </w:rPr>
              <w:lastRenderedPageBreak/>
              <w:t>Страны</w:t>
            </w:r>
          </w:p>
          <w:p w:rsidR="00036E76" w:rsidRPr="00036E76" w:rsidRDefault="00036E76" w:rsidP="00036E76">
            <w:pPr>
              <w:rPr>
                <w:rFonts w:ascii="Times New Roman" w:hAnsi="Times New Roman"/>
                <w:b/>
                <w:sz w:val="18"/>
                <w:lang w:val="ru-RU"/>
              </w:rPr>
            </w:pPr>
            <w:r w:rsidRPr="00036E76">
              <w:rPr>
                <w:rFonts w:ascii="Times New Roman" w:hAnsi="Times New Roman"/>
                <w:b/>
                <w:sz w:val="18"/>
                <w:lang w:val="ru-RU"/>
              </w:rPr>
              <w:t>Латинской</w:t>
            </w:r>
          </w:p>
          <w:p w:rsidR="00036E76" w:rsidRPr="00036E76" w:rsidRDefault="0011042D" w:rsidP="00036E76">
            <w:pPr>
              <w:rPr>
                <w:rFonts w:ascii="Times New Roman" w:hAnsi="Times New Roman"/>
                <w:b/>
                <w:sz w:val="18"/>
                <w:lang w:val="ru-RU"/>
              </w:rPr>
            </w:pPr>
            <w:r>
              <w:rPr>
                <w:rFonts w:ascii="Times New Roman" w:hAnsi="Times New Roman"/>
                <w:b/>
                <w:sz w:val="18"/>
                <w:lang w:val="ru-RU"/>
              </w:rPr>
              <w:t>Амери</w:t>
            </w:r>
            <w:r w:rsidR="00036E76" w:rsidRPr="00036E76">
              <w:rPr>
                <w:rFonts w:ascii="Times New Roman" w:hAnsi="Times New Roman"/>
                <w:b/>
                <w:sz w:val="18"/>
                <w:lang w:val="ru-RU"/>
              </w:rPr>
              <w:t>ки</w:t>
            </w:r>
          </w:p>
          <w:p w:rsidR="00036E76" w:rsidRPr="00036E76" w:rsidRDefault="00036E76" w:rsidP="00036E76">
            <w:pPr>
              <w:rPr>
                <w:rFonts w:ascii="Times New Roman" w:hAnsi="Times New Roman"/>
                <w:b/>
                <w:sz w:val="18"/>
                <w:lang w:val="ru-RU"/>
              </w:rPr>
            </w:pPr>
            <w:r w:rsidRPr="00036E76">
              <w:rPr>
                <w:rFonts w:ascii="Times New Roman" w:hAnsi="Times New Roman"/>
                <w:b/>
                <w:w w:val="105"/>
                <w:sz w:val="18"/>
                <w:lang w:val="ru-RU"/>
              </w:rPr>
              <w:t>в</w:t>
            </w:r>
            <w:r w:rsidRPr="00036E76">
              <w:rPr>
                <w:rFonts w:ascii="Times New Roman" w:hAnsi="Times New Roman"/>
                <w:b/>
                <w:spacing w:val="18"/>
                <w:w w:val="105"/>
                <w:sz w:val="18"/>
                <w:lang w:val="ru-RU"/>
              </w:rPr>
              <w:t xml:space="preserve"> </w:t>
            </w:r>
            <w:r w:rsidRPr="00036E76">
              <w:rPr>
                <w:rFonts w:ascii="Times New Roman" w:hAnsi="Times New Roman"/>
                <w:b/>
                <w:w w:val="105"/>
                <w:sz w:val="18"/>
              </w:rPr>
              <w:t>XIX</w:t>
            </w:r>
            <w:r w:rsidRPr="00036E76">
              <w:rPr>
                <w:rFonts w:ascii="Times New Roman" w:hAnsi="Times New Roman"/>
                <w:b/>
                <w:spacing w:val="19"/>
                <w:w w:val="105"/>
                <w:sz w:val="18"/>
                <w:lang w:val="ru-RU"/>
              </w:rPr>
              <w:t xml:space="preserve"> </w:t>
            </w:r>
            <w:r w:rsidRPr="00036E76">
              <w:rPr>
                <w:rFonts w:ascii="Times New Roman" w:hAnsi="Times New Roman"/>
                <w:b/>
                <w:w w:val="105"/>
                <w:sz w:val="18"/>
                <w:lang w:val="ru-RU"/>
              </w:rPr>
              <w:t>—</w:t>
            </w:r>
          </w:p>
          <w:p w:rsidR="00036E76" w:rsidRPr="00036E76" w:rsidRDefault="00036E76" w:rsidP="00036E76">
            <w:pPr>
              <w:rPr>
                <w:rFonts w:ascii="Times New Roman" w:hAnsi="Times New Roman"/>
                <w:b/>
                <w:sz w:val="18"/>
              </w:rPr>
            </w:pPr>
            <w:r w:rsidRPr="00036E76">
              <w:rPr>
                <w:rFonts w:ascii="Times New Roman" w:hAnsi="Times New Roman"/>
                <w:b/>
                <w:sz w:val="18"/>
              </w:rPr>
              <w:t>начале</w:t>
            </w:r>
            <w:r w:rsidRPr="00036E76">
              <w:rPr>
                <w:rFonts w:ascii="Times New Roman" w:hAnsi="Times New Roman"/>
                <w:b/>
                <w:spacing w:val="4"/>
                <w:sz w:val="18"/>
              </w:rPr>
              <w:t xml:space="preserve"> </w:t>
            </w:r>
            <w:r w:rsidRPr="00036E76">
              <w:rPr>
                <w:rFonts w:ascii="Times New Roman" w:hAnsi="Times New Roman"/>
                <w:b/>
                <w:sz w:val="18"/>
              </w:rPr>
              <w:t>ХХ</w:t>
            </w:r>
            <w:r w:rsidRPr="00036E76">
              <w:rPr>
                <w:rFonts w:ascii="Times New Roman" w:hAnsi="Times New Roman"/>
                <w:b/>
                <w:spacing w:val="4"/>
                <w:sz w:val="18"/>
              </w:rPr>
              <w:t xml:space="preserve"> </w:t>
            </w:r>
            <w:r w:rsidRPr="00036E76">
              <w:rPr>
                <w:rFonts w:ascii="Times New Roman" w:hAnsi="Times New Roman"/>
                <w:b/>
                <w:sz w:val="18"/>
              </w:rPr>
              <w:t>в.</w:t>
            </w:r>
          </w:p>
          <w:p w:rsidR="00036E76" w:rsidRPr="00036E76" w:rsidRDefault="00036E76" w:rsidP="00036E76">
            <w:pPr>
              <w:rPr>
                <w:rFonts w:ascii="Times New Roman" w:hAnsi="Times New Roman"/>
                <w:b/>
                <w:sz w:val="18"/>
              </w:rPr>
            </w:pPr>
            <w:r w:rsidRPr="00036E76">
              <w:rPr>
                <w:rFonts w:ascii="Times New Roman" w:hAnsi="Times New Roman"/>
                <w:w w:val="105"/>
                <w:sz w:val="18"/>
              </w:rPr>
              <w:t>(2</w:t>
            </w:r>
            <w:r w:rsidRPr="00036E76">
              <w:rPr>
                <w:rFonts w:ascii="Times New Roman" w:hAnsi="Times New Roman"/>
                <w:spacing w:val="18"/>
                <w:w w:val="105"/>
                <w:sz w:val="18"/>
              </w:rPr>
              <w:t xml:space="preserve"> </w:t>
            </w:r>
            <w:r w:rsidRPr="00036E76">
              <w:rPr>
                <w:rFonts w:ascii="Times New Roman" w:hAnsi="Times New Roman"/>
                <w:w w:val="105"/>
                <w:sz w:val="18"/>
              </w:rPr>
              <w:t>ч)</w:t>
            </w:r>
          </w:p>
        </w:tc>
        <w:tc>
          <w:tcPr>
            <w:tcW w:w="1984" w:type="dxa"/>
          </w:tcPr>
          <w:p w:rsidR="00036E76" w:rsidRPr="00036E76" w:rsidRDefault="00036E76" w:rsidP="00036E76">
            <w:pPr>
              <w:spacing w:before="56"/>
              <w:ind w:left="113"/>
              <w:rPr>
                <w:rFonts w:ascii="Times New Roman" w:hAnsi="Times New Roman"/>
                <w:sz w:val="18"/>
                <w:lang w:val="ru-RU"/>
              </w:rPr>
            </w:pPr>
            <w:r w:rsidRPr="00036E76">
              <w:rPr>
                <w:rFonts w:ascii="Times New Roman" w:hAnsi="Times New Roman"/>
                <w:w w:val="110"/>
                <w:sz w:val="18"/>
                <w:lang w:val="ru-RU"/>
              </w:rPr>
              <w:t>Политика метропо-</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лий</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латиноамери-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канских</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владениях.</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Колониальное</w:t>
            </w:r>
          </w:p>
          <w:p w:rsidR="00036E76" w:rsidRPr="00036E76" w:rsidRDefault="00036E76" w:rsidP="00036E76">
            <w:pPr>
              <w:spacing w:before="57"/>
              <w:ind w:left="113"/>
              <w:rPr>
                <w:rFonts w:ascii="Times New Roman" w:hAnsi="Times New Roman"/>
                <w:sz w:val="18"/>
                <w:lang w:val="ru-RU"/>
              </w:rPr>
            </w:pPr>
            <w:r w:rsidRPr="00036E76">
              <w:rPr>
                <w:rFonts w:ascii="Times New Roman" w:hAnsi="Times New Roman"/>
                <w:w w:val="105"/>
                <w:sz w:val="18"/>
                <w:lang w:val="ru-RU"/>
              </w:rPr>
              <w:t>общество.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Освободи-</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тельная</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борьба:</w:t>
            </w:r>
            <w:r w:rsidRPr="00036E76">
              <w:rPr>
                <w:rFonts w:ascii="Times New Roman" w:hAnsi="Times New Roman"/>
                <w:w w:val="110"/>
                <w:sz w:val="18"/>
                <w:lang w:val="ru-RU"/>
              </w:rPr>
              <w:t xml:space="preserve"> задачи,</w:t>
            </w:r>
            <w:r w:rsidRPr="00036E76">
              <w:rPr>
                <w:rFonts w:ascii="Times New Roman" w:hAnsi="Times New Roman"/>
                <w:spacing w:val="34"/>
                <w:w w:val="110"/>
                <w:sz w:val="18"/>
                <w:lang w:val="ru-RU"/>
              </w:rPr>
              <w:t xml:space="preserve"> </w:t>
            </w:r>
            <w:r w:rsidRPr="00036E76">
              <w:rPr>
                <w:rFonts w:ascii="Times New Roman" w:hAnsi="Times New Roman"/>
                <w:w w:val="110"/>
                <w:sz w:val="18"/>
                <w:lang w:val="ru-RU"/>
              </w:rPr>
              <w:t>участники,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формы</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выступлений.</w:t>
            </w:r>
          </w:p>
          <w:p w:rsidR="00036E76" w:rsidRPr="00036E76" w:rsidRDefault="00036E76" w:rsidP="00036E76">
            <w:pPr>
              <w:ind w:left="113"/>
              <w:rPr>
                <w:rFonts w:ascii="Times New Roman" w:hAnsi="Times New Roman"/>
                <w:sz w:val="18"/>
                <w:lang w:val="ru-RU"/>
              </w:rPr>
            </w:pPr>
            <w:r w:rsidRPr="00036E76">
              <w:rPr>
                <w:rFonts w:ascii="Times New Roman" w:hAnsi="Times New Roman"/>
                <w:w w:val="115"/>
                <w:sz w:val="18"/>
                <w:lang w:val="ru-RU"/>
              </w:rPr>
              <w:t>Ф.</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Д.</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Туссен-Лувер-</w:t>
            </w:r>
          </w:p>
          <w:p w:rsidR="00036E76" w:rsidRPr="00036E76" w:rsidRDefault="00036E76" w:rsidP="00036E76">
            <w:pPr>
              <w:ind w:left="113"/>
              <w:rPr>
                <w:rFonts w:ascii="Times New Roman" w:hAnsi="Times New Roman"/>
                <w:sz w:val="18"/>
                <w:lang w:val="ru-RU"/>
              </w:rPr>
            </w:pPr>
            <w:r w:rsidRPr="00036E76">
              <w:rPr>
                <w:rFonts w:ascii="Times New Roman" w:hAnsi="Times New Roman"/>
                <w:spacing w:val="-1"/>
                <w:w w:val="120"/>
                <w:sz w:val="18"/>
                <w:lang w:val="ru-RU"/>
              </w:rPr>
              <w:t>тюр,</w:t>
            </w:r>
            <w:r w:rsidRPr="00036E76">
              <w:rPr>
                <w:rFonts w:ascii="Times New Roman" w:hAnsi="Times New Roman"/>
                <w:spacing w:val="-6"/>
                <w:w w:val="120"/>
                <w:sz w:val="18"/>
                <w:lang w:val="ru-RU"/>
              </w:rPr>
              <w:t xml:space="preserve"> </w:t>
            </w:r>
            <w:r w:rsidRPr="00036E76">
              <w:rPr>
                <w:rFonts w:ascii="Times New Roman" w:hAnsi="Times New Roman"/>
                <w:spacing w:val="-1"/>
                <w:w w:val="120"/>
                <w:sz w:val="18"/>
                <w:lang w:val="ru-RU"/>
              </w:rPr>
              <w:t>С.</w:t>
            </w:r>
            <w:r w:rsidRPr="00036E76">
              <w:rPr>
                <w:rFonts w:ascii="Times New Roman" w:hAnsi="Times New Roman"/>
                <w:spacing w:val="-6"/>
                <w:w w:val="120"/>
                <w:sz w:val="18"/>
                <w:lang w:val="ru-RU"/>
              </w:rPr>
              <w:t xml:space="preserve"> </w:t>
            </w:r>
            <w:r w:rsidRPr="00036E76">
              <w:rPr>
                <w:rFonts w:ascii="Times New Roman" w:hAnsi="Times New Roman"/>
                <w:w w:val="120"/>
                <w:sz w:val="18"/>
                <w:lang w:val="ru-RU"/>
              </w:rPr>
              <w:t>Боливар.</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Провозглашение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независимых</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госу-</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дарств.</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Влияние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15"/>
                <w:sz w:val="18"/>
                <w:lang w:val="ru-RU"/>
              </w:rPr>
              <w:t>США</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на</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страны</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Латинской</w:t>
            </w:r>
            <w:r w:rsidRPr="00036E76">
              <w:rPr>
                <w:rFonts w:ascii="Times New Roman" w:hAnsi="Times New Roman"/>
                <w:spacing w:val="31"/>
                <w:w w:val="110"/>
                <w:sz w:val="18"/>
                <w:lang w:val="ru-RU"/>
              </w:rPr>
              <w:t xml:space="preserve"> </w:t>
            </w:r>
            <w:r w:rsidRPr="00036E76">
              <w:rPr>
                <w:rFonts w:ascii="Times New Roman" w:hAnsi="Times New Roman"/>
                <w:w w:val="110"/>
                <w:sz w:val="18"/>
                <w:lang w:val="ru-RU"/>
              </w:rPr>
              <w:t>Америки.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Традиционные</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отно-</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шения;</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латифундизм.</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Проблемы</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модернизации.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Мек-</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сиканская</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револю</w:t>
            </w:r>
            <w:r w:rsidRPr="00036E76">
              <w:rPr>
                <w:rFonts w:ascii="Times New Roman" w:hAnsi="Times New Roman"/>
                <w:w w:val="115"/>
                <w:sz w:val="18"/>
                <w:lang w:val="ru-RU"/>
              </w:rPr>
              <w:t>ция</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1910—1917</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гг.:</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участники,</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итоги,</w:t>
            </w:r>
          </w:p>
          <w:p w:rsidR="00036E76" w:rsidRPr="00036E76" w:rsidRDefault="00036E76" w:rsidP="00036E76">
            <w:pPr>
              <w:ind w:left="113" w:right="129"/>
              <w:rPr>
                <w:rFonts w:ascii="Times New Roman" w:hAnsi="Times New Roman"/>
                <w:sz w:val="18"/>
              </w:rPr>
            </w:pPr>
            <w:r w:rsidRPr="00036E76">
              <w:rPr>
                <w:rFonts w:ascii="Times New Roman" w:eastAsia="Times New Roman" w:hAnsi="Times New Roman"/>
                <w:w w:val="105"/>
                <w:sz w:val="18"/>
              </w:rPr>
              <w:t>значение.</w:t>
            </w:r>
          </w:p>
        </w:tc>
        <w:tc>
          <w:tcPr>
            <w:tcW w:w="3119" w:type="dxa"/>
          </w:tcPr>
          <w:p w:rsidR="00036E76" w:rsidRPr="00036E76" w:rsidRDefault="00036E76" w:rsidP="00036E76">
            <w:pPr>
              <w:spacing w:before="56"/>
              <w:ind w:left="113"/>
              <w:rPr>
                <w:rFonts w:ascii="Times New Roman" w:hAnsi="Times New Roman"/>
                <w:sz w:val="18"/>
                <w:lang w:val="ru-RU"/>
              </w:rPr>
            </w:pPr>
            <w:r w:rsidRPr="00036E76">
              <w:rPr>
                <w:rFonts w:ascii="Times New Roman" w:hAnsi="Times New Roman"/>
                <w:w w:val="105"/>
                <w:sz w:val="18"/>
                <w:lang w:val="ru-RU"/>
              </w:rPr>
              <w:t xml:space="preserve">Характеризовать </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 xml:space="preserve">положение </w:t>
            </w:r>
            <w:r w:rsidRPr="00036E76">
              <w:rPr>
                <w:rFonts w:ascii="Times New Roman" w:hAnsi="Times New Roman"/>
                <w:spacing w:val="8"/>
                <w:w w:val="105"/>
                <w:sz w:val="18"/>
                <w:lang w:val="ru-RU"/>
              </w:rPr>
              <w:t xml:space="preserve"> </w:t>
            </w:r>
            <w:r w:rsidRPr="00036E76">
              <w:rPr>
                <w:rFonts w:ascii="Times New Roman" w:hAnsi="Times New Roman"/>
                <w:w w:val="105"/>
                <w:sz w:val="18"/>
                <w:lang w:val="ru-RU"/>
              </w:rPr>
              <w:t xml:space="preserve">латиноамериканских </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 xml:space="preserve">колоний </w:t>
            </w:r>
            <w:r w:rsidRPr="00036E76">
              <w:rPr>
                <w:rFonts w:ascii="Times New Roman" w:hAnsi="Times New Roman"/>
                <w:spacing w:val="8"/>
                <w:w w:val="105"/>
                <w:sz w:val="18"/>
                <w:lang w:val="ru-RU"/>
              </w:rPr>
              <w:t xml:space="preserve"> </w:t>
            </w:r>
            <w:r w:rsidRPr="00036E76">
              <w:rPr>
                <w:rFonts w:ascii="Times New Roman" w:hAnsi="Times New Roman"/>
                <w:w w:val="105"/>
                <w:sz w:val="18"/>
                <w:lang w:val="ru-RU"/>
              </w:rPr>
              <w:t>евро</w:t>
            </w:r>
            <w:r w:rsidRPr="00036E76">
              <w:rPr>
                <w:rFonts w:ascii="Times New Roman" w:hAnsi="Times New Roman"/>
                <w:w w:val="110"/>
                <w:sz w:val="18"/>
                <w:lang w:val="ru-RU"/>
              </w:rPr>
              <w:t>пейских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держав</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к</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началу</w:t>
            </w:r>
            <w:r w:rsidRPr="00036E76">
              <w:rPr>
                <w:rFonts w:ascii="Times New Roman" w:hAnsi="Times New Roman"/>
                <w:spacing w:val="21"/>
                <w:w w:val="110"/>
                <w:sz w:val="18"/>
                <w:lang w:val="ru-RU"/>
              </w:rPr>
              <w:t xml:space="preserve"> </w:t>
            </w:r>
            <w:r w:rsidRPr="00036E76">
              <w:rPr>
                <w:rFonts w:ascii="Times New Roman" w:hAnsi="Times New Roman"/>
                <w:w w:val="110"/>
                <w:sz w:val="18"/>
              </w:rPr>
              <w:t>XIX</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проблемы</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колониального</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общества.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чём</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состояло</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революции</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конца</w:t>
            </w:r>
            <w:r w:rsidRPr="00036E76">
              <w:rPr>
                <w:rFonts w:ascii="Times New Roman" w:hAnsi="Times New Roman"/>
                <w:spacing w:val="19"/>
                <w:w w:val="110"/>
                <w:sz w:val="18"/>
                <w:lang w:val="ru-RU"/>
              </w:rPr>
              <w:t xml:space="preserve"> </w:t>
            </w:r>
            <w:r w:rsidRPr="00036E76">
              <w:rPr>
                <w:rFonts w:ascii="Times New Roman" w:hAnsi="Times New Roman"/>
                <w:w w:val="110"/>
                <w:sz w:val="18"/>
              </w:rPr>
              <w:t>XVIII</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 xml:space="preserve">в. </w:t>
            </w:r>
            <w:r w:rsidRPr="00036E76">
              <w:rPr>
                <w:rFonts w:ascii="Times New Roman" w:hAnsi="Times New Roman"/>
                <w:w w:val="120"/>
                <w:sz w:val="18"/>
                <w:lang w:val="ru-RU"/>
              </w:rPr>
              <w:t>на</w:t>
            </w:r>
            <w:r w:rsidRPr="00036E76">
              <w:rPr>
                <w:rFonts w:ascii="Times New Roman" w:hAnsi="Times New Roman"/>
                <w:spacing w:val="-5"/>
                <w:w w:val="120"/>
                <w:sz w:val="18"/>
                <w:lang w:val="ru-RU"/>
              </w:rPr>
              <w:t xml:space="preserve"> </w:t>
            </w:r>
            <w:r w:rsidRPr="00036E76">
              <w:rPr>
                <w:rFonts w:ascii="Times New Roman" w:hAnsi="Times New Roman"/>
                <w:w w:val="120"/>
                <w:sz w:val="18"/>
                <w:lang w:val="ru-RU"/>
              </w:rPr>
              <w:t>о.</w:t>
            </w:r>
            <w:r w:rsidRPr="00036E76">
              <w:rPr>
                <w:rFonts w:ascii="Times New Roman" w:hAnsi="Times New Roman"/>
                <w:spacing w:val="-5"/>
                <w:w w:val="120"/>
                <w:sz w:val="18"/>
                <w:lang w:val="ru-RU"/>
              </w:rPr>
              <w:t xml:space="preserve"> </w:t>
            </w:r>
            <w:r w:rsidRPr="00036E76">
              <w:rPr>
                <w:rFonts w:ascii="Times New Roman" w:hAnsi="Times New Roman"/>
                <w:w w:val="120"/>
                <w:sz w:val="18"/>
                <w:lang w:val="ru-RU"/>
              </w:rPr>
              <w:t>Гаити.</w:t>
            </w:r>
            <w:r w:rsidRPr="00036E76">
              <w:rPr>
                <w:rFonts w:ascii="Times New Roman" w:eastAsia="Times New Roman" w:hAnsi="Times New Roman"/>
                <w:w w:val="110"/>
                <w:sz w:val="18"/>
                <w:lang w:val="ru-RU"/>
              </w:rPr>
              <w:t xml:space="preserve"> Рассказывать, используя историческую</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карту, об освободительной</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войне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латиноамериканских</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владениях</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Испании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(1810—1826),</w:t>
            </w:r>
            <w:r w:rsidRPr="00036E76">
              <w:rPr>
                <w:rFonts w:ascii="Times New Roman" w:hAnsi="Times New Roman"/>
                <w:sz w:val="18"/>
                <w:lang w:val="ru-RU"/>
              </w:rPr>
              <w:t xml:space="preserve"> </w:t>
            </w:r>
            <w:r w:rsidRPr="00036E76">
              <w:rPr>
                <w:rFonts w:ascii="Times New Roman" w:hAnsi="Times New Roman"/>
                <w:spacing w:val="-1"/>
                <w:w w:val="110"/>
                <w:sz w:val="18"/>
                <w:lang w:val="ru-RU"/>
              </w:rPr>
              <w:t>провозглашении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независимых</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государств.</w:t>
            </w:r>
          </w:p>
          <w:p w:rsidR="00036E76" w:rsidRPr="00036E76" w:rsidRDefault="00036E76" w:rsidP="00036E76">
            <w:pPr>
              <w:ind w:left="113"/>
              <w:rPr>
                <w:rFonts w:ascii="Times New Roman" w:hAnsi="Times New Roman"/>
                <w:sz w:val="18"/>
                <w:lang w:val="ru-RU"/>
              </w:rPr>
            </w:pPr>
            <w:r w:rsidRPr="00036E76">
              <w:rPr>
                <w:rFonts w:ascii="Times New Roman" w:hAnsi="Times New Roman"/>
                <w:i/>
                <w:w w:val="115"/>
                <w:sz w:val="18"/>
                <w:lang w:val="ru-RU"/>
              </w:rPr>
              <w:t>Представлять</w:t>
            </w:r>
            <w:r w:rsidRPr="00036E76">
              <w:rPr>
                <w:rFonts w:ascii="Times New Roman" w:hAnsi="Times New Roman"/>
                <w:i/>
                <w:spacing w:val="2"/>
                <w:w w:val="115"/>
                <w:sz w:val="18"/>
                <w:lang w:val="ru-RU"/>
              </w:rPr>
              <w:t xml:space="preserve"> </w:t>
            </w:r>
            <w:r w:rsidRPr="00036E76">
              <w:rPr>
                <w:rFonts w:ascii="Times New Roman" w:hAnsi="Times New Roman"/>
                <w:i/>
                <w:w w:val="115"/>
                <w:sz w:val="18"/>
                <w:lang w:val="ru-RU"/>
              </w:rPr>
              <w:t>сообщения</w:t>
            </w:r>
            <w:r w:rsidRPr="00036E76">
              <w:rPr>
                <w:rFonts w:ascii="Times New Roman" w:hAnsi="Times New Roman"/>
                <w:i/>
                <w:spacing w:val="2"/>
                <w:w w:val="115"/>
                <w:sz w:val="18"/>
                <w:lang w:val="ru-RU"/>
              </w:rPr>
              <w:t xml:space="preserve"> </w:t>
            </w:r>
            <w:r w:rsidRPr="00036E76">
              <w:rPr>
                <w:rFonts w:ascii="Times New Roman" w:hAnsi="Times New Roman"/>
                <w:w w:val="115"/>
                <w:sz w:val="18"/>
                <w:lang w:val="ru-RU"/>
              </w:rPr>
              <w:t>о</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С.</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Боливаре,</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других</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руководителях</w:t>
            </w:r>
            <w:r w:rsidRPr="00036E76">
              <w:rPr>
                <w:rFonts w:ascii="Times New Roman" w:hAnsi="Times New Roman"/>
                <w:sz w:val="18"/>
                <w:lang w:val="ru-RU"/>
              </w:rPr>
              <w:t xml:space="preserve"> </w:t>
            </w:r>
            <w:r w:rsidRPr="00036E76">
              <w:rPr>
                <w:rFonts w:ascii="Times New Roman" w:hAnsi="Times New Roman"/>
                <w:w w:val="105"/>
                <w:sz w:val="18"/>
                <w:lang w:val="ru-RU"/>
              </w:rPr>
              <w:t>освободительной</w:t>
            </w:r>
            <w:r w:rsidRPr="00036E76">
              <w:rPr>
                <w:rFonts w:ascii="Times New Roman" w:hAnsi="Times New Roman"/>
                <w:spacing w:val="20"/>
                <w:w w:val="105"/>
                <w:sz w:val="18"/>
                <w:lang w:val="ru-RU"/>
              </w:rPr>
              <w:t xml:space="preserve"> </w:t>
            </w:r>
            <w:r w:rsidRPr="00036E76">
              <w:rPr>
                <w:rFonts w:ascii="Times New Roman" w:hAnsi="Times New Roman"/>
                <w:w w:val="105"/>
                <w:sz w:val="18"/>
                <w:lang w:val="ru-RU"/>
              </w:rPr>
              <w:t>борьбы</w:t>
            </w:r>
            <w:r w:rsidRPr="00036E76">
              <w:rPr>
                <w:rFonts w:ascii="Times New Roman" w:hAnsi="Times New Roman"/>
                <w:spacing w:val="20"/>
                <w:w w:val="105"/>
                <w:sz w:val="18"/>
                <w:lang w:val="ru-RU"/>
              </w:rPr>
              <w:t xml:space="preserve"> </w:t>
            </w:r>
            <w:r w:rsidRPr="00036E76">
              <w:rPr>
                <w:rFonts w:ascii="Times New Roman" w:hAnsi="Times New Roman"/>
                <w:w w:val="105"/>
                <w:sz w:val="18"/>
                <w:lang w:val="ru-RU"/>
              </w:rPr>
              <w:t>(по</w:t>
            </w:r>
            <w:r w:rsidRPr="00036E76">
              <w:rPr>
                <w:rFonts w:ascii="Times New Roman" w:hAnsi="Times New Roman"/>
                <w:spacing w:val="21"/>
                <w:w w:val="105"/>
                <w:sz w:val="18"/>
                <w:lang w:val="ru-RU"/>
              </w:rPr>
              <w:t xml:space="preserve"> </w:t>
            </w:r>
            <w:r w:rsidRPr="00036E76">
              <w:rPr>
                <w:rFonts w:ascii="Times New Roman" w:hAnsi="Times New Roman"/>
                <w:w w:val="105"/>
                <w:sz w:val="18"/>
                <w:lang w:val="ru-RU"/>
              </w:rPr>
              <w:t>выбору).</w:t>
            </w:r>
          </w:p>
          <w:p w:rsidR="00036E76" w:rsidRPr="00036E76" w:rsidRDefault="00036E76" w:rsidP="00036E76">
            <w:pPr>
              <w:ind w:left="113"/>
              <w:rPr>
                <w:rFonts w:ascii="Times New Roman" w:hAnsi="Times New Roman"/>
                <w:sz w:val="18"/>
                <w:lang w:val="ru-RU"/>
              </w:rPr>
            </w:pPr>
            <w:r w:rsidRPr="00036E76">
              <w:rPr>
                <w:rFonts w:ascii="Times New Roman" w:hAnsi="Times New Roman"/>
                <w:i/>
                <w:w w:val="115"/>
                <w:sz w:val="18"/>
                <w:lang w:val="ru-RU"/>
              </w:rPr>
              <w:t>Высказывать</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и</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обосновывать</w:t>
            </w:r>
            <w:r w:rsidRPr="00036E76">
              <w:rPr>
                <w:rFonts w:ascii="Times New Roman" w:hAnsi="Times New Roman"/>
                <w:i/>
                <w:spacing w:val="2"/>
                <w:w w:val="115"/>
                <w:sz w:val="18"/>
                <w:lang w:val="ru-RU"/>
              </w:rPr>
              <w:t xml:space="preserve"> </w:t>
            </w:r>
            <w:r w:rsidRPr="00036E76">
              <w:rPr>
                <w:rFonts w:ascii="Times New Roman" w:hAnsi="Times New Roman"/>
                <w:i/>
                <w:w w:val="115"/>
                <w:sz w:val="18"/>
                <w:lang w:val="ru-RU"/>
              </w:rPr>
              <w:t xml:space="preserve">суждение </w:t>
            </w:r>
            <w:r w:rsidRPr="00036E76">
              <w:rPr>
                <w:rFonts w:ascii="Times New Roman" w:hAnsi="Times New Roman"/>
                <w:w w:val="115"/>
                <w:sz w:val="18"/>
                <w:lang w:val="ru-RU"/>
              </w:rPr>
              <w:t>о</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направленности</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поли</w:t>
            </w:r>
            <w:r w:rsidRPr="00036E76">
              <w:rPr>
                <w:rFonts w:ascii="Times New Roman" w:hAnsi="Times New Roman"/>
                <w:w w:val="110"/>
                <w:sz w:val="18"/>
                <w:lang w:val="ru-RU"/>
              </w:rPr>
              <w:t>тики</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США</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отношении</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латиноамериканских</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государств</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4"/>
                <w:w w:val="110"/>
                <w:sz w:val="18"/>
                <w:lang w:val="ru-RU"/>
              </w:rPr>
              <w:t xml:space="preserve"> </w:t>
            </w:r>
            <w:r w:rsidRPr="00036E76">
              <w:rPr>
                <w:rFonts w:ascii="Times New Roman" w:hAnsi="Times New Roman"/>
                <w:w w:val="110"/>
                <w:sz w:val="18"/>
              </w:rPr>
              <w:t>XIX</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в.</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 xml:space="preserve">Характеризовать </w:t>
            </w:r>
            <w:r w:rsidRPr="00036E76">
              <w:rPr>
                <w:rFonts w:ascii="Times New Roman" w:hAnsi="Times New Roman"/>
                <w:spacing w:val="8"/>
                <w:w w:val="105"/>
                <w:sz w:val="18"/>
                <w:lang w:val="ru-RU"/>
              </w:rPr>
              <w:t xml:space="preserve"> </w:t>
            </w:r>
            <w:r w:rsidRPr="00036E76">
              <w:rPr>
                <w:rFonts w:ascii="Times New Roman" w:hAnsi="Times New Roman"/>
                <w:w w:val="105"/>
                <w:sz w:val="18"/>
                <w:lang w:val="ru-RU"/>
              </w:rPr>
              <w:t xml:space="preserve">уровень </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 xml:space="preserve">социально-экономического </w:t>
            </w:r>
            <w:r w:rsidRPr="00036E76">
              <w:rPr>
                <w:rFonts w:ascii="Times New Roman" w:hAnsi="Times New Roman"/>
                <w:spacing w:val="8"/>
                <w:w w:val="105"/>
                <w:sz w:val="18"/>
                <w:lang w:val="ru-RU"/>
              </w:rPr>
              <w:t xml:space="preserve"> </w:t>
            </w:r>
            <w:r w:rsidRPr="00036E76">
              <w:rPr>
                <w:rFonts w:ascii="Times New Roman" w:hAnsi="Times New Roman"/>
                <w:w w:val="105"/>
                <w:sz w:val="18"/>
                <w:lang w:val="ru-RU"/>
              </w:rPr>
              <w:t>развития</w:t>
            </w:r>
            <w:r w:rsidRPr="00036E76">
              <w:rPr>
                <w:rFonts w:ascii="Times New Roman" w:hAnsi="Times New Roman"/>
                <w:sz w:val="18"/>
                <w:lang w:val="ru-RU"/>
              </w:rPr>
              <w:t xml:space="preserve"> </w:t>
            </w:r>
            <w:r w:rsidRPr="00036E76">
              <w:rPr>
                <w:rFonts w:ascii="Times New Roman" w:hAnsi="Times New Roman"/>
                <w:w w:val="115"/>
                <w:sz w:val="18"/>
                <w:lang w:val="ru-RU"/>
              </w:rPr>
              <w:t>латиноамериканских</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стран</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конце</w:t>
            </w:r>
            <w:r w:rsidRPr="00036E76">
              <w:rPr>
                <w:rFonts w:ascii="Times New Roman" w:hAnsi="Times New Roman"/>
                <w:spacing w:val="3"/>
                <w:w w:val="115"/>
                <w:sz w:val="18"/>
                <w:lang w:val="ru-RU"/>
              </w:rPr>
              <w:t xml:space="preserve"> </w:t>
            </w:r>
            <w:r w:rsidRPr="00036E76">
              <w:rPr>
                <w:rFonts w:ascii="Times New Roman" w:hAnsi="Times New Roman"/>
                <w:w w:val="115"/>
                <w:sz w:val="18"/>
              </w:rPr>
              <w:t>XIX</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начале</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ХХ</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объяс</w:t>
            </w:r>
            <w:r w:rsidRPr="00036E76">
              <w:rPr>
                <w:rFonts w:ascii="Times New Roman" w:hAnsi="Times New Roman"/>
                <w:w w:val="105"/>
                <w:sz w:val="18"/>
                <w:lang w:val="ru-RU"/>
              </w:rPr>
              <w:t>нять,</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чём</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заключались</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трудности</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модернизации</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регионе.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латифундия,</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каудильо.</w:t>
            </w:r>
          </w:p>
          <w:p w:rsidR="00036E76" w:rsidRPr="00036E76" w:rsidRDefault="00036E76" w:rsidP="00036E76">
            <w:pPr>
              <w:ind w:left="113"/>
              <w:rPr>
                <w:rFonts w:ascii="Times New Roman" w:hAnsi="Times New Roman"/>
                <w:sz w:val="18"/>
                <w:lang w:val="ru-RU"/>
              </w:rPr>
            </w:pPr>
            <w:r w:rsidRPr="00036E76">
              <w:rPr>
                <w:rFonts w:ascii="Times New Roman" w:hAnsi="Times New Roman"/>
                <w:i/>
                <w:w w:val="110"/>
                <w:sz w:val="18"/>
                <w:lang w:val="ru-RU"/>
              </w:rPr>
              <w:t xml:space="preserve">Систематизировать </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 xml:space="preserve">информацию  </w:t>
            </w:r>
            <w:r w:rsidRPr="00036E76">
              <w:rPr>
                <w:rFonts w:ascii="Times New Roman" w:hAnsi="Times New Roman"/>
                <w:w w:val="110"/>
                <w:sz w:val="18"/>
                <w:lang w:val="ru-RU"/>
              </w:rPr>
              <w:t xml:space="preserve">о </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 xml:space="preserve">Мексиканской </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lastRenderedPageBreak/>
              <w:t>революции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1910—1917</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гг.</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задачи;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участники;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ключевые</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 xml:space="preserve">события; </w:t>
            </w:r>
            <w:r w:rsidRPr="00036E76">
              <w:rPr>
                <w:rFonts w:ascii="Times New Roman" w:hAnsi="Times New Roman"/>
                <w:w w:val="105"/>
                <w:sz w:val="18"/>
                <w:lang w:val="ru-RU"/>
              </w:rPr>
              <w:t>итоги),</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объяснять,</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чём</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состояло</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значение</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революции.</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70"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spacing w:before="64"/>
              <w:ind w:left="168"/>
              <w:rPr>
                <w:rFonts w:ascii="Times New Roman" w:hAnsi="Times New Roman"/>
                <w:b/>
                <w:sz w:val="18"/>
                <w:lang w:val="ru-RU"/>
              </w:rPr>
            </w:pPr>
            <w:r w:rsidRPr="00036E76">
              <w:rPr>
                <w:rFonts w:ascii="Times New Roman" w:hAnsi="Times New Roman"/>
                <w:b/>
                <w:w w:val="95"/>
                <w:sz w:val="18"/>
                <w:lang w:val="ru-RU"/>
              </w:rPr>
              <w:lastRenderedPageBreak/>
              <w:t>Страны</w:t>
            </w:r>
            <w:r w:rsidRPr="00036E76">
              <w:rPr>
                <w:rFonts w:ascii="Times New Roman" w:hAnsi="Times New Roman"/>
                <w:b/>
                <w:spacing w:val="13"/>
                <w:w w:val="95"/>
                <w:sz w:val="18"/>
                <w:lang w:val="ru-RU"/>
              </w:rPr>
              <w:t xml:space="preserve"> </w:t>
            </w:r>
            <w:r w:rsidRPr="00036E76">
              <w:rPr>
                <w:rFonts w:ascii="Times New Roman" w:hAnsi="Times New Roman"/>
                <w:b/>
                <w:w w:val="95"/>
                <w:sz w:val="18"/>
                <w:lang w:val="ru-RU"/>
              </w:rPr>
              <w:t>Азии</w:t>
            </w:r>
          </w:p>
          <w:p w:rsidR="00036E76" w:rsidRPr="00036E76" w:rsidRDefault="00036E76" w:rsidP="00036E76">
            <w:pPr>
              <w:ind w:left="168"/>
              <w:rPr>
                <w:rFonts w:ascii="Times New Roman" w:hAnsi="Times New Roman"/>
                <w:b/>
                <w:sz w:val="18"/>
                <w:lang w:val="ru-RU"/>
              </w:rPr>
            </w:pPr>
            <w:r w:rsidRPr="00036E76">
              <w:rPr>
                <w:rFonts w:ascii="Times New Roman" w:hAnsi="Times New Roman"/>
                <w:b/>
                <w:w w:val="105"/>
                <w:sz w:val="18"/>
                <w:lang w:val="ru-RU"/>
              </w:rPr>
              <w:t>в</w:t>
            </w:r>
            <w:r w:rsidRPr="00036E76">
              <w:rPr>
                <w:rFonts w:ascii="Times New Roman" w:hAnsi="Times New Roman"/>
                <w:b/>
                <w:spacing w:val="18"/>
                <w:w w:val="105"/>
                <w:sz w:val="18"/>
                <w:lang w:val="ru-RU"/>
              </w:rPr>
              <w:t xml:space="preserve"> </w:t>
            </w:r>
            <w:r w:rsidRPr="00036E76">
              <w:rPr>
                <w:rFonts w:ascii="Times New Roman" w:hAnsi="Times New Roman"/>
                <w:b/>
                <w:w w:val="105"/>
                <w:sz w:val="18"/>
                <w:lang w:val="ru-RU"/>
              </w:rPr>
              <w:t>Х</w:t>
            </w:r>
            <w:r w:rsidRPr="00036E76">
              <w:rPr>
                <w:rFonts w:ascii="Times New Roman" w:hAnsi="Times New Roman"/>
                <w:b/>
                <w:w w:val="105"/>
                <w:sz w:val="18"/>
              </w:rPr>
              <w:t>I</w:t>
            </w:r>
            <w:r w:rsidRPr="00036E76">
              <w:rPr>
                <w:rFonts w:ascii="Times New Roman" w:hAnsi="Times New Roman"/>
                <w:b/>
                <w:w w:val="105"/>
                <w:sz w:val="18"/>
                <w:lang w:val="ru-RU"/>
              </w:rPr>
              <w:t>Х</w:t>
            </w:r>
            <w:r w:rsidRPr="00036E76">
              <w:rPr>
                <w:rFonts w:ascii="Times New Roman" w:hAnsi="Times New Roman"/>
                <w:b/>
                <w:spacing w:val="19"/>
                <w:w w:val="105"/>
                <w:sz w:val="18"/>
                <w:lang w:val="ru-RU"/>
              </w:rPr>
              <w:t xml:space="preserve"> </w:t>
            </w:r>
            <w:r w:rsidRPr="00036E76">
              <w:rPr>
                <w:rFonts w:ascii="Times New Roman" w:hAnsi="Times New Roman"/>
                <w:b/>
                <w:w w:val="105"/>
                <w:sz w:val="18"/>
                <w:lang w:val="ru-RU"/>
              </w:rPr>
              <w:t>—</w:t>
            </w:r>
          </w:p>
          <w:p w:rsidR="00036E76" w:rsidRPr="00036E76" w:rsidRDefault="00036E76" w:rsidP="00036E76">
            <w:pPr>
              <w:ind w:left="168"/>
              <w:rPr>
                <w:rFonts w:ascii="Times New Roman" w:hAnsi="Times New Roman"/>
                <w:b/>
                <w:sz w:val="18"/>
                <w:lang w:val="ru-RU"/>
              </w:rPr>
            </w:pPr>
            <w:r w:rsidRPr="00036E76">
              <w:rPr>
                <w:rFonts w:ascii="Times New Roman" w:hAnsi="Times New Roman"/>
                <w:b/>
                <w:sz w:val="18"/>
                <w:lang w:val="ru-RU"/>
              </w:rPr>
              <w:t>начале</w:t>
            </w:r>
            <w:r w:rsidRPr="00036E76">
              <w:rPr>
                <w:rFonts w:ascii="Times New Roman" w:hAnsi="Times New Roman"/>
                <w:b/>
                <w:spacing w:val="4"/>
                <w:sz w:val="18"/>
                <w:lang w:val="ru-RU"/>
              </w:rPr>
              <w:t xml:space="preserve"> </w:t>
            </w:r>
            <w:r w:rsidRPr="00036E76">
              <w:rPr>
                <w:rFonts w:ascii="Times New Roman" w:hAnsi="Times New Roman"/>
                <w:b/>
                <w:sz w:val="18"/>
                <w:lang w:val="ru-RU"/>
              </w:rPr>
              <w:t>ХХ</w:t>
            </w:r>
            <w:r w:rsidRPr="00036E76">
              <w:rPr>
                <w:rFonts w:ascii="Times New Roman" w:hAnsi="Times New Roman"/>
                <w:b/>
                <w:spacing w:val="4"/>
                <w:sz w:val="18"/>
                <w:lang w:val="ru-RU"/>
              </w:rPr>
              <w:t xml:space="preserve"> </w:t>
            </w:r>
            <w:r w:rsidRPr="00036E76">
              <w:rPr>
                <w:rFonts w:ascii="Times New Roman" w:hAnsi="Times New Roman"/>
                <w:b/>
                <w:sz w:val="18"/>
                <w:lang w:val="ru-RU"/>
              </w:rPr>
              <w:t>в.</w:t>
            </w:r>
          </w:p>
          <w:p w:rsidR="00036E76" w:rsidRPr="00036E76" w:rsidRDefault="00036E76" w:rsidP="00036E76">
            <w:pPr>
              <w:ind w:left="110"/>
              <w:rPr>
                <w:rFonts w:ascii="Times New Roman" w:hAnsi="Times New Roman"/>
                <w:b/>
                <w:sz w:val="18"/>
              </w:rPr>
            </w:pPr>
            <w:r w:rsidRPr="00036E76">
              <w:rPr>
                <w:rFonts w:ascii="Times New Roman" w:hAnsi="Times New Roman"/>
                <w:w w:val="105"/>
                <w:sz w:val="18"/>
              </w:rPr>
              <w:t>(3</w:t>
            </w:r>
            <w:r w:rsidRPr="00036E76">
              <w:rPr>
                <w:rFonts w:ascii="Times New Roman" w:hAnsi="Times New Roman"/>
                <w:spacing w:val="18"/>
                <w:w w:val="105"/>
                <w:sz w:val="18"/>
              </w:rPr>
              <w:t xml:space="preserve"> </w:t>
            </w:r>
            <w:r w:rsidRPr="00036E76">
              <w:rPr>
                <w:rFonts w:ascii="Times New Roman" w:hAnsi="Times New Roman"/>
                <w:w w:val="105"/>
                <w:sz w:val="18"/>
              </w:rPr>
              <w:t>ч)</w:t>
            </w:r>
          </w:p>
        </w:tc>
        <w:tc>
          <w:tcPr>
            <w:tcW w:w="1984" w:type="dxa"/>
          </w:tcPr>
          <w:p w:rsidR="00036E76" w:rsidRPr="00036E76" w:rsidRDefault="00036E76" w:rsidP="00036E76">
            <w:pPr>
              <w:spacing w:before="58"/>
              <w:ind w:left="113"/>
              <w:rPr>
                <w:rFonts w:ascii="Times New Roman" w:hAnsi="Times New Roman"/>
                <w:sz w:val="18"/>
                <w:lang w:val="ru-RU"/>
              </w:rPr>
            </w:pPr>
            <w:r w:rsidRPr="00036E76">
              <w:rPr>
                <w:rFonts w:ascii="Times New Roman" w:hAnsi="Times New Roman"/>
                <w:b/>
                <w:i/>
                <w:w w:val="115"/>
                <w:sz w:val="18"/>
                <w:lang w:val="ru-RU"/>
              </w:rPr>
              <w:t>Япония.</w:t>
            </w:r>
            <w:r w:rsidRPr="00036E76">
              <w:rPr>
                <w:rFonts w:ascii="Times New Roman" w:hAnsi="Times New Roman"/>
                <w:b/>
                <w:i/>
                <w:spacing w:val="28"/>
                <w:w w:val="115"/>
                <w:sz w:val="18"/>
                <w:lang w:val="ru-RU"/>
              </w:rPr>
              <w:t xml:space="preserve"> </w:t>
            </w:r>
            <w:r w:rsidRPr="00036E76">
              <w:rPr>
                <w:rFonts w:ascii="Times New Roman" w:hAnsi="Times New Roman"/>
                <w:w w:val="115"/>
                <w:sz w:val="18"/>
                <w:lang w:val="ru-RU"/>
              </w:rPr>
              <w:t>Внутренняя</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внешняя</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политика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сёгуната</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Токугава.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«Открытие»</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Японии.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Реставрация</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Мэйдзи.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Введение</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конститу-</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ции.</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Модернизация</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в</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экономике</w:t>
            </w:r>
            <w:r w:rsidRPr="00036E76">
              <w:rPr>
                <w:rFonts w:ascii="Times New Roman" w:hAnsi="Times New Roman"/>
                <w:spacing w:val="29"/>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соци-</w:t>
            </w:r>
          </w:p>
          <w:p w:rsidR="00036E76" w:rsidRPr="00036E76" w:rsidRDefault="00036E76" w:rsidP="00036E76">
            <w:pPr>
              <w:spacing w:before="70"/>
              <w:ind w:right="264"/>
              <w:rPr>
                <w:rFonts w:ascii="Times New Roman" w:hAnsi="Times New Roman"/>
                <w:sz w:val="18"/>
                <w:lang w:val="ru-RU"/>
              </w:rPr>
            </w:pPr>
            <w:r w:rsidRPr="00036E76">
              <w:rPr>
                <w:rFonts w:ascii="Times New Roman" w:hAnsi="Times New Roman"/>
                <w:w w:val="110"/>
                <w:sz w:val="18"/>
                <w:lang w:val="ru-RU"/>
              </w:rPr>
              <w:t>альных</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отношениях.</w:t>
            </w:r>
            <w:r w:rsidRPr="00036E76">
              <w:rPr>
                <w:rFonts w:ascii="Times New Roman" w:hAnsi="Times New Roman"/>
                <w:spacing w:val="-1"/>
                <w:w w:val="110"/>
                <w:sz w:val="18"/>
                <w:lang w:val="ru-RU"/>
              </w:rPr>
              <w:t xml:space="preserve"> Переход</w:t>
            </w:r>
            <w:r w:rsidRPr="00036E76">
              <w:rPr>
                <w:rFonts w:ascii="Times New Roman" w:hAnsi="Times New Roman"/>
                <w:w w:val="110"/>
                <w:sz w:val="18"/>
                <w:lang w:val="ru-RU"/>
              </w:rPr>
              <w:t xml:space="preserve"> к политике</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завоеваний.</w:t>
            </w:r>
          </w:p>
          <w:p w:rsidR="00036E76" w:rsidRPr="00036E76" w:rsidRDefault="00036E76" w:rsidP="00036E76">
            <w:pPr>
              <w:spacing w:before="89"/>
              <w:ind w:left="110" w:right="119"/>
              <w:rPr>
                <w:rFonts w:ascii="Times New Roman" w:hAnsi="Times New Roman"/>
                <w:sz w:val="18"/>
                <w:lang w:val="ru-RU"/>
              </w:rPr>
            </w:pPr>
            <w:r w:rsidRPr="00036E76">
              <w:rPr>
                <w:rFonts w:ascii="Times New Roman" w:hAnsi="Times New Roman"/>
                <w:b/>
                <w:i/>
                <w:w w:val="115"/>
                <w:sz w:val="18"/>
                <w:lang w:val="ru-RU"/>
              </w:rPr>
              <w:t>Китай</w:t>
            </w:r>
            <w:r w:rsidRPr="00036E76">
              <w:rPr>
                <w:rFonts w:ascii="Times New Roman" w:hAnsi="Times New Roman"/>
                <w:i/>
                <w:w w:val="115"/>
                <w:sz w:val="18"/>
                <w:lang w:val="ru-RU"/>
              </w:rPr>
              <w:t>.</w:t>
            </w:r>
            <w:r w:rsidRPr="00036E76">
              <w:rPr>
                <w:rFonts w:ascii="Times New Roman" w:hAnsi="Times New Roman"/>
                <w:i/>
                <w:spacing w:val="1"/>
                <w:w w:val="115"/>
                <w:sz w:val="18"/>
                <w:lang w:val="ru-RU"/>
              </w:rPr>
              <w:t xml:space="preserve"> </w:t>
            </w:r>
            <w:r w:rsidRPr="00036E76">
              <w:rPr>
                <w:rFonts w:ascii="Times New Roman" w:hAnsi="Times New Roman"/>
                <w:w w:val="115"/>
                <w:sz w:val="18"/>
                <w:lang w:val="ru-RU"/>
              </w:rPr>
              <w:t>Империя</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Цин.</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«Опиумные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войны».</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Восстание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тайпинов. «Открытие» Китая. Политика</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«самоусиления».</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Восстание ихэтуаней.</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Революция 1911—</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1913</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гг.</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Сунь</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Ятсен.</w:t>
            </w:r>
          </w:p>
          <w:p w:rsidR="00036E76" w:rsidRPr="00036E76" w:rsidRDefault="00036E76" w:rsidP="00036E76">
            <w:pPr>
              <w:spacing w:before="91"/>
              <w:ind w:left="110"/>
              <w:rPr>
                <w:rFonts w:ascii="Times New Roman" w:hAnsi="Times New Roman"/>
                <w:sz w:val="18"/>
                <w:lang w:val="ru-RU"/>
              </w:rPr>
            </w:pPr>
            <w:r w:rsidRPr="00036E76">
              <w:rPr>
                <w:rFonts w:ascii="Times New Roman" w:hAnsi="Times New Roman"/>
                <w:b/>
                <w:i/>
                <w:w w:val="115"/>
                <w:sz w:val="18"/>
                <w:lang w:val="ru-RU"/>
              </w:rPr>
              <w:t>Османская</w:t>
            </w:r>
            <w:r w:rsidRPr="00036E76">
              <w:rPr>
                <w:rFonts w:ascii="Times New Roman" w:hAnsi="Times New Roman"/>
                <w:b/>
                <w:i/>
                <w:spacing w:val="3"/>
                <w:w w:val="115"/>
                <w:sz w:val="18"/>
                <w:lang w:val="ru-RU"/>
              </w:rPr>
              <w:t xml:space="preserve"> </w:t>
            </w:r>
            <w:r w:rsidRPr="00036E76">
              <w:rPr>
                <w:rFonts w:ascii="Times New Roman" w:hAnsi="Times New Roman"/>
                <w:b/>
                <w:i/>
                <w:w w:val="115"/>
                <w:sz w:val="18"/>
                <w:lang w:val="ru-RU"/>
              </w:rPr>
              <w:t>импе-</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 xml:space="preserve">рия. </w:t>
            </w:r>
            <w:r w:rsidRPr="00036E76">
              <w:rPr>
                <w:rFonts w:ascii="Times New Roman" w:hAnsi="Times New Roman"/>
                <w:w w:val="115"/>
                <w:sz w:val="18"/>
                <w:lang w:val="ru-RU"/>
              </w:rPr>
              <w:t>Традиционные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устои</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попытки</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проведения</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реформ.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Политика</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Танзимата.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Принятие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конститу-</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Младотурецкая</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революция</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1908—</w:t>
            </w:r>
          </w:p>
          <w:p w:rsidR="00036E76" w:rsidRPr="00036E76" w:rsidRDefault="00036E76" w:rsidP="00036E76">
            <w:pPr>
              <w:ind w:left="110"/>
              <w:rPr>
                <w:rFonts w:ascii="Times New Roman" w:hAnsi="Times New Roman"/>
                <w:sz w:val="18"/>
                <w:lang w:val="ru-RU"/>
              </w:rPr>
            </w:pPr>
            <w:r w:rsidRPr="00036E76">
              <w:rPr>
                <w:rFonts w:ascii="Times New Roman" w:hAnsi="Times New Roman"/>
                <w:w w:val="115"/>
                <w:sz w:val="18"/>
                <w:lang w:val="ru-RU"/>
              </w:rPr>
              <w:t>1909</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гг.</w:t>
            </w:r>
          </w:p>
          <w:p w:rsidR="00036E76" w:rsidRPr="00036E76" w:rsidRDefault="00036E76" w:rsidP="00036E76">
            <w:pPr>
              <w:spacing w:before="79"/>
              <w:ind w:left="113"/>
              <w:rPr>
                <w:rFonts w:ascii="Times New Roman" w:hAnsi="Times New Roman"/>
                <w:sz w:val="18"/>
                <w:lang w:val="ru-RU"/>
              </w:rPr>
            </w:pPr>
            <w:r w:rsidRPr="00036E76">
              <w:rPr>
                <w:rFonts w:ascii="Times New Roman" w:hAnsi="Times New Roman"/>
                <w:w w:val="110"/>
                <w:sz w:val="18"/>
                <w:lang w:val="ru-RU"/>
              </w:rPr>
              <w:t>Революция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1905—</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1911</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гг.</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b/>
                <w:i/>
                <w:w w:val="115"/>
                <w:sz w:val="18"/>
                <w:lang w:val="ru-RU"/>
              </w:rPr>
              <w:t>Иране.</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Индия.</w:t>
            </w:r>
            <w:r w:rsidRPr="00036E76">
              <w:rPr>
                <w:rFonts w:ascii="Times New Roman" w:hAnsi="Times New Roman"/>
                <w:b/>
                <w:i/>
                <w:spacing w:val="5"/>
                <w:w w:val="115"/>
                <w:sz w:val="18"/>
                <w:lang w:val="ru-RU"/>
              </w:rPr>
              <w:t xml:space="preserve"> </w:t>
            </w:r>
            <w:r w:rsidRPr="00036E76">
              <w:rPr>
                <w:rFonts w:ascii="Times New Roman" w:hAnsi="Times New Roman"/>
                <w:w w:val="115"/>
                <w:sz w:val="18"/>
                <w:lang w:val="ru-RU"/>
              </w:rPr>
              <w:t>Колониаль</w:t>
            </w:r>
            <w:r w:rsidRPr="00036E76">
              <w:rPr>
                <w:rFonts w:ascii="Times New Roman" w:hAnsi="Times New Roman"/>
                <w:w w:val="110"/>
                <w:sz w:val="18"/>
                <w:lang w:val="ru-RU"/>
              </w:rPr>
              <w:t>ный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режим.</w:t>
            </w:r>
            <w:r w:rsidRPr="00036E76">
              <w:rPr>
                <w:rFonts w:ascii="Times New Roman" w:hAnsi="Times New Roman"/>
                <w:spacing w:val="1"/>
                <w:w w:val="110"/>
                <w:sz w:val="18"/>
                <w:lang w:val="ru-RU"/>
              </w:rPr>
              <w:t xml:space="preserve"> </w:t>
            </w:r>
            <w:r w:rsidR="0011042D">
              <w:rPr>
                <w:rFonts w:ascii="Times New Roman" w:hAnsi="Times New Roman"/>
                <w:w w:val="110"/>
                <w:sz w:val="18"/>
                <w:lang w:val="ru-RU"/>
              </w:rPr>
              <w:t>Индий</w:t>
            </w:r>
            <w:r w:rsidRPr="00036E76">
              <w:rPr>
                <w:rFonts w:ascii="Times New Roman" w:hAnsi="Times New Roman"/>
                <w:w w:val="110"/>
                <w:sz w:val="18"/>
                <w:lang w:val="ru-RU"/>
              </w:rPr>
              <w:t>ское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национальное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движение.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Восстание</w:t>
            </w:r>
            <w:r w:rsidRPr="00036E76">
              <w:rPr>
                <w:rFonts w:ascii="Times New Roman" w:hAnsi="Times New Roman"/>
                <w:spacing w:val="-41"/>
                <w:w w:val="110"/>
                <w:sz w:val="18"/>
                <w:lang w:val="ru-RU"/>
              </w:rPr>
              <w:t xml:space="preserve"> </w:t>
            </w:r>
            <w:r w:rsidRPr="00036E76">
              <w:rPr>
                <w:rFonts w:ascii="Times New Roman" w:hAnsi="Times New Roman"/>
                <w:spacing w:val="-1"/>
                <w:w w:val="110"/>
                <w:sz w:val="18"/>
                <w:lang w:val="ru-RU"/>
              </w:rPr>
              <w:t>сипаев</w:t>
            </w:r>
            <w:r w:rsidRPr="00036E76">
              <w:rPr>
                <w:rFonts w:ascii="Times New Roman" w:hAnsi="Times New Roman"/>
                <w:spacing w:val="3"/>
                <w:w w:val="110"/>
                <w:sz w:val="18"/>
                <w:lang w:val="ru-RU"/>
              </w:rPr>
              <w:t xml:space="preserve"> </w:t>
            </w:r>
            <w:r w:rsidRPr="00036E76">
              <w:rPr>
                <w:rFonts w:ascii="Times New Roman" w:hAnsi="Times New Roman"/>
                <w:spacing w:val="-1"/>
                <w:w w:val="110"/>
                <w:sz w:val="18"/>
                <w:lang w:val="ru-RU"/>
              </w:rPr>
              <w:t>(1857—1859).</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Объявление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Индии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владением</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Британ-</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короны.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тическое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развитие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Индии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второй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lastRenderedPageBreak/>
              <w:t>половине</w:t>
            </w:r>
            <w:r w:rsidRPr="00036E76">
              <w:rPr>
                <w:rFonts w:ascii="Times New Roman" w:hAnsi="Times New Roman"/>
                <w:spacing w:val="27"/>
                <w:w w:val="110"/>
                <w:sz w:val="18"/>
                <w:lang w:val="ru-RU"/>
              </w:rPr>
              <w:t xml:space="preserve"> </w:t>
            </w:r>
            <w:r w:rsidRPr="00036E76">
              <w:rPr>
                <w:rFonts w:ascii="Times New Roman" w:hAnsi="Times New Roman"/>
                <w:w w:val="110"/>
                <w:sz w:val="18"/>
              </w:rPr>
              <w:t>XIX</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в.</w:t>
            </w:r>
          </w:p>
          <w:p w:rsidR="00036E76" w:rsidRPr="00036E76" w:rsidRDefault="00036E76" w:rsidP="00036E76">
            <w:pPr>
              <w:ind w:left="113"/>
              <w:rPr>
                <w:rFonts w:ascii="Times New Roman" w:hAnsi="Times New Roman"/>
                <w:sz w:val="18"/>
                <w:lang w:val="ru-RU"/>
              </w:rPr>
            </w:pPr>
            <w:r w:rsidRPr="00036E76">
              <w:rPr>
                <w:rFonts w:ascii="Times New Roman" w:eastAsia="Times New Roman" w:hAnsi="Times New Roman"/>
                <w:spacing w:val="-2"/>
                <w:w w:val="110"/>
                <w:sz w:val="18"/>
                <w:lang w:val="ru-RU"/>
              </w:rPr>
              <w:t xml:space="preserve">Создание </w:t>
            </w:r>
            <w:r w:rsidRPr="00036E76">
              <w:rPr>
                <w:rFonts w:ascii="Times New Roman" w:eastAsia="Times New Roman" w:hAnsi="Times New Roman"/>
                <w:spacing w:val="-1"/>
                <w:w w:val="110"/>
                <w:sz w:val="18"/>
                <w:lang w:val="ru-RU"/>
              </w:rPr>
              <w:t>Индийского</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20"/>
                <w:sz w:val="18"/>
                <w:lang w:val="ru-RU"/>
              </w:rPr>
              <w:t>национального</w:t>
            </w:r>
            <w:r w:rsidRPr="00036E76">
              <w:rPr>
                <w:rFonts w:ascii="Times New Roman" w:eastAsia="Times New Roman" w:hAnsi="Times New Roman"/>
                <w:spacing w:val="1"/>
                <w:w w:val="120"/>
                <w:sz w:val="18"/>
                <w:lang w:val="ru-RU"/>
              </w:rPr>
              <w:t xml:space="preserve"> </w:t>
            </w:r>
            <w:r w:rsidRPr="00036E76">
              <w:rPr>
                <w:rFonts w:ascii="Times New Roman" w:eastAsia="Times New Roman" w:hAnsi="Times New Roman"/>
                <w:w w:val="115"/>
                <w:sz w:val="18"/>
                <w:lang w:val="ru-RU"/>
              </w:rPr>
              <w:t>конгресса.</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5"/>
                <w:sz w:val="18"/>
                <w:lang w:val="ru-RU"/>
              </w:rPr>
              <w:t>Б.</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5"/>
                <w:sz w:val="18"/>
                <w:lang w:val="ru-RU"/>
              </w:rPr>
              <w:t>Тилак,</w:t>
            </w:r>
            <w:r w:rsidRPr="00036E76">
              <w:rPr>
                <w:rFonts w:ascii="Times New Roman" w:eastAsia="Times New Roman" w:hAnsi="Times New Roman"/>
                <w:spacing w:val="-43"/>
                <w:w w:val="115"/>
                <w:sz w:val="18"/>
                <w:lang w:val="ru-RU"/>
              </w:rPr>
              <w:t xml:space="preserve"> </w:t>
            </w:r>
            <w:r w:rsidRPr="00036E76">
              <w:rPr>
                <w:rFonts w:ascii="Times New Roman" w:eastAsia="Times New Roman" w:hAnsi="Times New Roman"/>
                <w:w w:val="120"/>
                <w:sz w:val="18"/>
                <w:lang w:val="ru-RU"/>
              </w:rPr>
              <w:t>М.</w:t>
            </w:r>
            <w:r w:rsidRPr="00036E76">
              <w:rPr>
                <w:rFonts w:ascii="Times New Roman" w:eastAsia="Times New Roman" w:hAnsi="Times New Roman"/>
                <w:spacing w:val="14"/>
                <w:w w:val="120"/>
                <w:sz w:val="18"/>
                <w:lang w:val="ru-RU"/>
              </w:rPr>
              <w:t xml:space="preserve"> </w:t>
            </w:r>
            <w:r w:rsidRPr="00036E76">
              <w:rPr>
                <w:rFonts w:ascii="Times New Roman" w:eastAsia="Times New Roman" w:hAnsi="Times New Roman"/>
                <w:w w:val="120"/>
                <w:sz w:val="18"/>
                <w:lang w:val="ru-RU"/>
              </w:rPr>
              <w:t>Ганди</w:t>
            </w:r>
            <w:r w:rsidRPr="00036E76">
              <w:rPr>
                <w:rFonts w:ascii="Times New Roman" w:eastAsia="Times New Roman" w:hAnsi="Times New Roman"/>
                <w:w w:val="115"/>
                <w:sz w:val="18"/>
                <w:lang w:val="ru-RU"/>
              </w:rPr>
              <w:t>.</w:t>
            </w:r>
          </w:p>
        </w:tc>
        <w:tc>
          <w:tcPr>
            <w:tcW w:w="3119" w:type="dxa"/>
          </w:tcPr>
          <w:p w:rsidR="00036E76" w:rsidRPr="00036E76" w:rsidRDefault="00036E76" w:rsidP="00036E76">
            <w:pPr>
              <w:spacing w:before="59"/>
              <w:ind w:left="113"/>
              <w:rPr>
                <w:rFonts w:ascii="Times New Roman" w:hAnsi="Times New Roman"/>
                <w:sz w:val="18"/>
                <w:lang w:val="ru-RU"/>
              </w:rPr>
            </w:pPr>
            <w:r w:rsidRPr="00036E76">
              <w:rPr>
                <w:rFonts w:ascii="Times New Roman" w:hAnsi="Times New Roman"/>
                <w:w w:val="110"/>
                <w:sz w:val="18"/>
                <w:lang w:val="ru-RU"/>
              </w:rPr>
              <w:lastRenderedPageBreak/>
              <w:t>Характеризовать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последствия</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режима</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самоизоляции,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существовавшего</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Японии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протяжении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нескольких</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столетий.</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когда</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западные</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державы</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осуществили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«открытие»</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Японии.</w:t>
            </w:r>
          </w:p>
          <w:p w:rsidR="00036E76" w:rsidRPr="00036E76" w:rsidRDefault="00036E76" w:rsidP="00036E76">
            <w:pPr>
              <w:ind w:left="113"/>
              <w:rPr>
                <w:rFonts w:ascii="Times New Roman" w:hAnsi="Times New Roman"/>
                <w:sz w:val="18"/>
                <w:lang w:val="ru-RU"/>
              </w:rPr>
            </w:pPr>
            <w:r w:rsidRPr="00036E76">
              <w:rPr>
                <w:rFonts w:ascii="Times New Roman" w:hAnsi="Times New Roman"/>
                <w:i/>
                <w:w w:val="110"/>
                <w:sz w:val="18"/>
                <w:lang w:val="ru-RU"/>
              </w:rPr>
              <w:t>Систематизировать</w:t>
            </w:r>
            <w:r w:rsidRPr="00036E76">
              <w:rPr>
                <w:rFonts w:ascii="Times New Roman" w:hAnsi="Times New Roman"/>
                <w:i/>
                <w:spacing w:val="45"/>
                <w:w w:val="110"/>
                <w:sz w:val="18"/>
                <w:lang w:val="ru-RU"/>
              </w:rPr>
              <w:t xml:space="preserve"> </w:t>
            </w:r>
            <w:r w:rsidRPr="00036E76">
              <w:rPr>
                <w:rFonts w:ascii="Times New Roman" w:hAnsi="Times New Roman"/>
                <w:i/>
                <w:w w:val="110"/>
                <w:sz w:val="18"/>
                <w:lang w:val="ru-RU"/>
              </w:rPr>
              <w:t>информацию</w:t>
            </w:r>
            <w:r w:rsidRPr="00036E76">
              <w:rPr>
                <w:rFonts w:ascii="Times New Roman" w:hAnsi="Times New Roman"/>
                <w:i/>
                <w:spacing w:val="44"/>
                <w:w w:val="110"/>
                <w:sz w:val="18"/>
                <w:lang w:val="ru-RU"/>
              </w:rPr>
              <w:t xml:space="preserve"> </w:t>
            </w:r>
            <w:r w:rsidRPr="00036E76">
              <w:rPr>
                <w:rFonts w:ascii="Times New Roman" w:hAnsi="Times New Roman"/>
                <w:w w:val="110"/>
                <w:sz w:val="18"/>
                <w:lang w:val="ru-RU"/>
              </w:rPr>
              <w:t xml:space="preserve">об </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 xml:space="preserve">основных </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преобразованиях</w:t>
            </w:r>
            <w:r w:rsidRPr="00036E76">
              <w:rPr>
                <w:rFonts w:ascii="Times New Roman" w:hAnsi="Times New Roman"/>
                <w:sz w:val="18"/>
                <w:lang w:val="ru-RU"/>
              </w:rPr>
              <w:t xml:space="preserve"> </w:t>
            </w:r>
            <w:r w:rsidRPr="00036E76">
              <w:rPr>
                <w:rFonts w:ascii="Times New Roman" w:hAnsi="Times New Roman"/>
                <w:w w:val="110"/>
                <w:sz w:val="18"/>
                <w:lang w:val="ru-RU"/>
              </w:rPr>
              <w:t>эпохи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Мэйдзи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разных</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сферах</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(политическое</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устройство,</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экономика,</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социальные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отношения,</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образование,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армия)</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высказывать</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оценку</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значения.</w:t>
            </w:r>
          </w:p>
          <w:p w:rsidR="00036E76" w:rsidRPr="00036E76" w:rsidRDefault="00036E76" w:rsidP="00036E76">
            <w:pPr>
              <w:spacing w:before="71"/>
              <w:ind w:left="113"/>
              <w:rPr>
                <w:rFonts w:ascii="Times New Roman" w:hAnsi="Times New Roman"/>
                <w:sz w:val="18"/>
                <w:lang w:val="ru-RU"/>
              </w:rPr>
            </w:pPr>
            <w:r w:rsidRPr="00036E76">
              <w:rPr>
                <w:rFonts w:ascii="Times New Roman" w:hAnsi="Times New Roman"/>
                <w:i/>
                <w:w w:val="115"/>
                <w:sz w:val="18"/>
                <w:lang w:val="ru-RU"/>
              </w:rPr>
              <w:t>Подготавливать</w:t>
            </w:r>
            <w:r w:rsidRPr="00036E76">
              <w:rPr>
                <w:rFonts w:ascii="Times New Roman" w:hAnsi="Times New Roman"/>
                <w:i/>
                <w:spacing w:val="2"/>
                <w:w w:val="115"/>
                <w:sz w:val="18"/>
                <w:lang w:val="ru-RU"/>
              </w:rPr>
              <w:t xml:space="preserve"> </w:t>
            </w:r>
            <w:r w:rsidRPr="00036E76">
              <w:rPr>
                <w:rFonts w:ascii="Times New Roman" w:hAnsi="Times New Roman"/>
                <w:i/>
                <w:w w:val="115"/>
                <w:sz w:val="18"/>
                <w:lang w:val="ru-RU"/>
              </w:rPr>
              <w:t>сообщение</w:t>
            </w:r>
            <w:r w:rsidRPr="00036E76">
              <w:rPr>
                <w:rFonts w:ascii="Times New Roman" w:hAnsi="Times New Roman"/>
                <w:i/>
                <w:spacing w:val="1"/>
                <w:w w:val="115"/>
                <w:sz w:val="18"/>
                <w:lang w:val="ru-RU"/>
              </w:rPr>
              <w:t xml:space="preserve"> </w:t>
            </w:r>
            <w:r w:rsidRPr="00036E76">
              <w:rPr>
                <w:rFonts w:ascii="Times New Roman" w:hAnsi="Times New Roman"/>
                <w:w w:val="115"/>
                <w:sz w:val="18"/>
                <w:lang w:val="ru-RU"/>
              </w:rPr>
              <w:t>об</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императоре</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Муцухито.</w:t>
            </w:r>
            <w:r w:rsidRPr="00036E76">
              <w:rPr>
                <w:rFonts w:ascii="Times New Roman" w:hAnsi="Times New Roman"/>
                <w:w w:val="110"/>
                <w:sz w:val="18"/>
                <w:lang w:val="ru-RU"/>
              </w:rPr>
              <w:t xml:space="preserve"> Характеризовать,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привлекая</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информацию</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исторической</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карты,</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внешнюю</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политику</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Японии</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конце</w:t>
            </w:r>
            <w:r w:rsidRPr="00036E76">
              <w:rPr>
                <w:rFonts w:ascii="Times New Roman" w:hAnsi="Times New Roman"/>
                <w:spacing w:val="1"/>
                <w:w w:val="115"/>
                <w:sz w:val="18"/>
                <w:lang w:val="ru-RU"/>
              </w:rPr>
              <w:t xml:space="preserve"> </w:t>
            </w:r>
            <w:r w:rsidRPr="00036E76">
              <w:rPr>
                <w:rFonts w:ascii="Times New Roman" w:hAnsi="Times New Roman"/>
                <w:w w:val="115"/>
                <w:sz w:val="18"/>
              </w:rPr>
              <w:t>XIX</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начале</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ХХ</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том</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t>числе причины, ход и итоги Русско-японской войны 1904 —</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1905</w:t>
            </w:r>
            <w:r w:rsidRPr="00036E76">
              <w:rPr>
                <w:rFonts w:ascii="Times New Roman" w:hAnsi="Times New Roman"/>
                <w:spacing w:val="18"/>
                <w:w w:val="115"/>
                <w:sz w:val="18"/>
                <w:lang w:val="ru-RU"/>
              </w:rPr>
              <w:t xml:space="preserve"> </w:t>
            </w:r>
            <w:r w:rsidRPr="00036E76">
              <w:rPr>
                <w:rFonts w:ascii="Times New Roman" w:hAnsi="Times New Roman"/>
                <w:w w:val="120"/>
                <w:sz w:val="18"/>
                <w:lang w:val="ru-RU"/>
              </w:rPr>
              <w:t>гг.).</w:t>
            </w:r>
          </w:p>
          <w:p w:rsidR="00036E76" w:rsidRPr="00036E76" w:rsidRDefault="00036E76" w:rsidP="00036E76">
            <w:pPr>
              <w:spacing w:before="91"/>
              <w:ind w:left="113"/>
              <w:rPr>
                <w:rFonts w:ascii="Times New Roman" w:hAnsi="Times New Roman"/>
                <w:sz w:val="18"/>
                <w:lang w:val="ru-RU"/>
              </w:rPr>
            </w:pPr>
            <w:r w:rsidRPr="00036E76">
              <w:rPr>
                <w:rFonts w:ascii="Times New Roman" w:hAnsi="Times New Roman"/>
                <w:i/>
                <w:w w:val="110"/>
                <w:sz w:val="18"/>
                <w:lang w:val="ru-RU"/>
              </w:rPr>
              <w:t>Систематизировать</w:t>
            </w:r>
            <w:r w:rsidRPr="00036E76">
              <w:rPr>
                <w:rFonts w:ascii="Times New Roman" w:hAnsi="Times New Roman"/>
                <w:i/>
                <w:spacing w:val="2"/>
                <w:w w:val="110"/>
                <w:sz w:val="18"/>
                <w:lang w:val="ru-RU"/>
              </w:rPr>
              <w:t xml:space="preserve"> </w:t>
            </w:r>
            <w:r w:rsidRPr="00036E76">
              <w:rPr>
                <w:rFonts w:ascii="Times New Roman" w:hAnsi="Times New Roman"/>
                <w:i/>
                <w:w w:val="110"/>
                <w:sz w:val="18"/>
                <w:lang w:val="ru-RU"/>
              </w:rPr>
              <w:t>информацию</w:t>
            </w:r>
            <w:r w:rsidRPr="00036E76">
              <w:rPr>
                <w:rFonts w:ascii="Times New Roman" w:hAnsi="Times New Roman"/>
                <w:i/>
                <w:spacing w:val="49"/>
                <w:w w:val="110"/>
                <w:sz w:val="18"/>
                <w:lang w:val="ru-RU"/>
              </w:rPr>
              <w:t xml:space="preserve"> </w:t>
            </w:r>
            <w:r w:rsidRPr="00036E76">
              <w:rPr>
                <w:rFonts w:ascii="Times New Roman" w:hAnsi="Times New Roman"/>
                <w:w w:val="110"/>
                <w:sz w:val="18"/>
                <w:lang w:val="ru-RU"/>
              </w:rPr>
              <w:t>об</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«опиумных</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войнах»</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(причи-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ны,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годы,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участники,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ключевые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события,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итоги),</w:t>
            </w:r>
            <w:r w:rsidRPr="00036E76">
              <w:rPr>
                <w:rFonts w:ascii="Times New Roman" w:hAnsi="Times New Roman"/>
                <w:spacing w:val="1"/>
                <w:w w:val="110"/>
                <w:sz w:val="18"/>
                <w:lang w:val="ru-RU"/>
              </w:rPr>
              <w:t xml:space="preserve"> </w:t>
            </w:r>
            <w:r w:rsidRPr="00036E76">
              <w:rPr>
                <w:rFonts w:ascii="Times New Roman" w:hAnsi="Times New Roman"/>
                <w:i/>
                <w:w w:val="110"/>
                <w:sz w:val="18"/>
                <w:lang w:val="ru-RU"/>
              </w:rPr>
              <w:t>высказывать</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суждение</w:t>
            </w:r>
            <w:r w:rsidRPr="00036E76">
              <w:rPr>
                <w:rFonts w:ascii="Times New Roman" w:hAnsi="Times New Roman"/>
                <w:i/>
                <w:spacing w:val="8"/>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характере</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этих</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войн</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со</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стороны</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западных</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держав</w:t>
            </w:r>
            <w:r w:rsidRPr="00036E76">
              <w:rPr>
                <w:rFonts w:ascii="Times New Roman" w:hAnsi="Times New Roman"/>
                <w:sz w:val="18"/>
                <w:lang w:val="ru-RU"/>
              </w:rPr>
              <w:t xml:space="preserve"> </w:t>
            </w:r>
            <w:r w:rsidRPr="00036E76">
              <w:rPr>
                <w:rFonts w:ascii="Times New Roman" w:hAnsi="Times New Roman"/>
                <w:w w:val="110"/>
                <w:sz w:val="18"/>
                <w:lang w:val="ru-RU"/>
              </w:rPr>
              <w:t>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со</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стороны</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Китая.</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восстании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тайпинов.</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концессия,</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доктрина</w:t>
            </w:r>
            <w:r w:rsidRPr="00036E76">
              <w:rPr>
                <w:rFonts w:ascii="Times New Roman" w:hAnsi="Times New Roman"/>
                <w:sz w:val="18"/>
                <w:lang w:val="ru-RU"/>
              </w:rPr>
              <w:t xml:space="preserve"> </w:t>
            </w:r>
            <w:r w:rsidRPr="00036E76">
              <w:rPr>
                <w:rFonts w:ascii="Times New Roman" w:hAnsi="Times New Roman"/>
                <w:w w:val="110"/>
                <w:sz w:val="18"/>
                <w:lang w:val="ru-RU"/>
              </w:rPr>
              <w:t>«открытых</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дверей».</w:t>
            </w:r>
          </w:p>
          <w:p w:rsidR="00036E76" w:rsidRPr="00036E76" w:rsidRDefault="00036E76" w:rsidP="00036E76">
            <w:pPr>
              <w:spacing w:before="4"/>
              <w:ind w:left="110"/>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причинах,</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событиях</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последствиях</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восстания</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ихэтуаней.</w:t>
            </w:r>
          </w:p>
          <w:p w:rsidR="00036E76" w:rsidRPr="00036E76" w:rsidRDefault="00036E76" w:rsidP="00036E76">
            <w:pPr>
              <w:spacing w:before="2"/>
              <w:ind w:left="110"/>
              <w:rPr>
                <w:rFonts w:ascii="Times New Roman" w:hAnsi="Times New Roman"/>
                <w:sz w:val="18"/>
                <w:lang w:val="ru-RU"/>
              </w:rPr>
            </w:pPr>
            <w:r w:rsidRPr="00036E76">
              <w:rPr>
                <w:rFonts w:ascii="Times New Roman" w:hAnsi="Times New Roman"/>
                <w:w w:val="110"/>
                <w:sz w:val="18"/>
                <w:lang w:val="ru-RU"/>
              </w:rPr>
              <w:t>Представлять</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характеристику</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китайской</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революции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1911—</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1913</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гг.</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участники;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цели;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ключевые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события;</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итоги).</w:t>
            </w:r>
            <w:r w:rsidRPr="00036E76">
              <w:rPr>
                <w:rFonts w:ascii="Times New Roman" w:hAnsi="Times New Roman"/>
                <w:spacing w:val="-40"/>
                <w:w w:val="110"/>
                <w:sz w:val="18"/>
                <w:lang w:val="ru-RU"/>
              </w:rPr>
              <w:t xml:space="preserve"> </w:t>
            </w:r>
            <w:r w:rsidRPr="00036E76">
              <w:rPr>
                <w:rFonts w:ascii="Times New Roman" w:hAnsi="Times New Roman"/>
                <w:i/>
                <w:w w:val="110"/>
                <w:sz w:val="18"/>
                <w:lang w:val="ru-RU"/>
              </w:rPr>
              <w:t>Составлять</w:t>
            </w:r>
            <w:r w:rsidRPr="00036E76">
              <w:rPr>
                <w:rFonts w:ascii="Times New Roman" w:hAnsi="Times New Roman"/>
                <w:i/>
                <w:spacing w:val="18"/>
                <w:w w:val="110"/>
                <w:sz w:val="18"/>
                <w:lang w:val="ru-RU"/>
              </w:rPr>
              <w:t xml:space="preserve"> </w:t>
            </w:r>
            <w:r w:rsidRPr="00036E76">
              <w:rPr>
                <w:rFonts w:ascii="Times New Roman" w:hAnsi="Times New Roman"/>
                <w:i/>
                <w:w w:val="110"/>
                <w:sz w:val="18"/>
                <w:lang w:val="ru-RU"/>
              </w:rPr>
              <w:t>сообщение</w:t>
            </w:r>
            <w:r w:rsidRPr="00036E76">
              <w:rPr>
                <w:rFonts w:ascii="Times New Roman" w:hAnsi="Times New Roman"/>
                <w:i/>
                <w:spacing w:val="18"/>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Сунь</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Ятсене.</w:t>
            </w:r>
          </w:p>
          <w:p w:rsidR="00036E76" w:rsidRPr="00036E76" w:rsidRDefault="00036E76" w:rsidP="00036E76">
            <w:pPr>
              <w:spacing w:before="90"/>
              <w:ind w:left="110"/>
              <w:rPr>
                <w:rFonts w:ascii="Times New Roman" w:hAnsi="Times New Roman"/>
                <w:sz w:val="18"/>
                <w:lang w:val="ru-RU"/>
              </w:rPr>
            </w:pPr>
            <w:r w:rsidRPr="00036E76">
              <w:rPr>
                <w:rFonts w:ascii="Times New Roman" w:hAnsi="Times New Roman"/>
                <w:w w:val="110"/>
                <w:sz w:val="18"/>
                <w:lang w:val="ru-RU"/>
              </w:rPr>
              <w:t>Объяснять, с какими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 xml:space="preserve">внутренними </w:t>
            </w:r>
            <w:r w:rsidRPr="00036E76">
              <w:rPr>
                <w:rFonts w:ascii="Times New Roman" w:hAnsi="Times New Roman"/>
                <w:w w:val="110"/>
                <w:sz w:val="18"/>
                <w:lang w:val="ru-RU"/>
              </w:rPr>
              <w:lastRenderedPageBreak/>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внешнеполитическими</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проблемами</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столкнулась</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Османская</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империя</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6"/>
                <w:w w:val="115"/>
                <w:sz w:val="18"/>
                <w:lang w:val="ru-RU"/>
              </w:rPr>
              <w:t xml:space="preserve"> </w:t>
            </w:r>
            <w:r w:rsidRPr="00036E76">
              <w:rPr>
                <w:rFonts w:ascii="Times New Roman" w:hAnsi="Times New Roman"/>
                <w:w w:val="115"/>
                <w:sz w:val="18"/>
              </w:rPr>
              <w:t>XIX</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в.</w:t>
            </w:r>
          </w:p>
          <w:p w:rsidR="00036E76" w:rsidRPr="00036E76" w:rsidRDefault="00036E76" w:rsidP="00036E76">
            <w:pPr>
              <w:spacing w:before="2"/>
              <w:ind w:left="110"/>
              <w:rPr>
                <w:rFonts w:ascii="Times New Roman" w:hAnsi="Times New Roman"/>
                <w:sz w:val="18"/>
                <w:lang w:val="ru-RU"/>
              </w:rPr>
            </w:pPr>
            <w:r w:rsidRPr="00036E76">
              <w:rPr>
                <w:rFonts w:ascii="Times New Roman" w:hAnsi="Times New Roman"/>
                <w:i/>
                <w:w w:val="115"/>
                <w:sz w:val="18"/>
                <w:lang w:val="ru-RU"/>
              </w:rPr>
              <w:t xml:space="preserve">Систематизировать информацию </w:t>
            </w:r>
            <w:r w:rsidRPr="00036E76">
              <w:rPr>
                <w:rFonts w:ascii="Times New Roman" w:hAnsi="Times New Roman"/>
                <w:w w:val="115"/>
                <w:sz w:val="18"/>
                <w:lang w:val="ru-RU"/>
              </w:rPr>
              <w:t>о  реформах,  проводившихся</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в</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Османской</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империи</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6"/>
                <w:w w:val="110"/>
                <w:sz w:val="18"/>
                <w:lang w:val="ru-RU"/>
              </w:rPr>
              <w:t xml:space="preserve"> </w:t>
            </w:r>
            <w:r w:rsidRPr="00036E76">
              <w:rPr>
                <w:rFonts w:ascii="Times New Roman" w:hAnsi="Times New Roman"/>
                <w:w w:val="110"/>
                <w:sz w:val="18"/>
              </w:rPr>
              <w:t>XIX</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(содержание</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итоги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преобразова</w:t>
            </w:r>
            <w:r w:rsidRPr="00036E76">
              <w:rPr>
                <w:rFonts w:ascii="Times New Roman" w:hAnsi="Times New Roman"/>
                <w:w w:val="115"/>
                <w:sz w:val="18"/>
                <w:lang w:val="ru-RU"/>
              </w:rPr>
              <w:t>ний).</w:t>
            </w:r>
          </w:p>
          <w:p w:rsidR="00036E76" w:rsidRPr="00036E76" w:rsidRDefault="00036E76" w:rsidP="00036E76">
            <w:pPr>
              <w:spacing w:before="2"/>
              <w:ind w:left="110"/>
              <w:rPr>
                <w:rFonts w:ascii="Times New Roman" w:hAnsi="Times New Roman"/>
                <w:sz w:val="18"/>
                <w:lang w:val="ru-RU"/>
              </w:rPr>
            </w:pPr>
            <w:r w:rsidRPr="00036E76">
              <w:rPr>
                <w:rFonts w:ascii="Times New Roman" w:hAnsi="Times New Roman"/>
                <w:spacing w:val="-1"/>
                <w:w w:val="110"/>
                <w:sz w:val="18"/>
                <w:lang w:val="ru-RU"/>
              </w:rPr>
              <w:t xml:space="preserve">Раскрывать предпосылки </w:t>
            </w:r>
            <w:r w:rsidRPr="00036E76">
              <w:rPr>
                <w:rFonts w:ascii="Times New Roman" w:hAnsi="Times New Roman"/>
                <w:w w:val="110"/>
                <w:sz w:val="18"/>
                <w:lang w:val="ru-RU"/>
              </w:rPr>
              <w:t>возникновения, состав участников</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цели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движении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младотурок.</w:t>
            </w:r>
          </w:p>
          <w:p w:rsidR="00036E76" w:rsidRPr="00036E76" w:rsidRDefault="00036E76" w:rsidP="00036E76">
            <w:pPr>
              <w:spacing w:before="2"/>
              <w:ind w:left="110"/>
              <w:rPr>
                <w:rFonts w:ascii="Times New Roman" w:hAnsi="Times New Roman"/>
                <w:sz w:val="18"/>
                <w:lang w:val="ru-RU"/>
              </w:rPr>
            </w:pPr>
            <w:r w:rsidRPr="00036E76">
              <w:rPr>
                <w:rFonts w:ascii="Times New Roman" w:hAnsi="Times New Roman"/>
                <w:w w:val="110"/>
                <w:sz w:val="18"/>
                <w:lang w:val="ru-RU"/>
              </w:rPr>
              <w:t>Представлять характеристику младотурецкой революции 1908—</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1909</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гг.</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участники;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задачи;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ключевые</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события;</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итоги).</w:t>
            </w:r>
          </w:p>
          <w:p w:rsidR="00036E76" w:rsidRPr="00036E76" w:rsidRDefault="00036E76" w:rsidP="00036E76">
            <w:pPr>
              <w:spacing w:before="79"/>
              <w:ind w:left="113" w:right="214"/>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ходе</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итогах</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революции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1905—1911</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гг.</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Иране.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Характеризовать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британское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колониальное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управление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Индией,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последствия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для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страны.</w:t>
            </w:r>
            <w:r w:rsidRPr="00036E76">
              <w:rPr>
                <w:rFonts w:ascii="Times New Roman" w:hAnsi="Times New Roman"/>
                <w:w w:val="115"/>
                <w:sz w:val="18"/>
                <w:lang w:val="ru-RU"/>
              </w:rPr>
              <w:t xml:space="preserve"> Рассказывать</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о</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восстании сипаев,</w:t>
            </w:r>
            <w:r w:rsidRPr="00036E76">
              <w:rPr>
                <w:rFonts w:ascii="Times New Roman" w:hAnsi="Times New Roman"/>
                <w:spacing w:val="-1"/>
                <w:w w:val="115"/>
                <w:sz w:val="18"/>
                <w:lang w:val="ru-RU"/>
              </w:rPr>
              <w:t xml:space="preserve"> </w:t>
            </w:r>
            <w:r w:rsidRPr="00036E76">
              <w:rPr>
                <w:rFonts w:ascii="Times New Roman" w:hAnsi="Times New Roman"/>
                <w:i/>
                <w:w w:val="115"/>
                <w:sz w:val="18"/>
                <w:lang w:val="ru-RU"/>
              </w:rPr>
              <w:t>высказывать</w:t>
            </w:r>
            <w:r w:rsidRPr="00036E76">
              <w:rPr>
                <w:rFonts w:ascii="Times New Roman" w:hAnsi="Times New Roman"/>
                <w:i/>
                <w:spacing w:val="-6"/>
                <w:w w:val="115"/>
                <w:sz w:val="18"/>
                <w:lang w:val="ru-RU"/>
              </w:rPr>
              <w:t xml:space="preserve"> </w:t>
            </w:r>
            <w:r w:rsidRPr="00036E76">
              <w:rPr>
                <w:rFonts w:ascii="Times New Roman" w:hAnsi="Times New Roman"/>
                <w:i/>
                <w:w w:val="115"/>
                <w:sz w:val="18"/>
                <w:lang w:val="ru-RU"/>
              </w:rPr>
              <w:t>оценку</w:t>
            </w:r>
            <w:r w:rsidRPr="00036E76">
              <w:rPr>
                <w:rFonts w:ascii="Times New Roman" w:hAnsi="Times New Roman"/>
                <w:i/>
                <w:spacing w:val="-7"/>
                <w:w w:val="115"/>
                <w:sz w:val="18"/>
                <w:lang w:val="ru-RU"/>
              </w:rPr>
              <w:t xml:space="preserve"> </w:t>
            </w:r>
            <w:r w:rsidRPr="00036E76">
              <w:rPr>
                <w:rFonts w:ascii="Times New Roman" w:hAnsi="Times New Roman"/>
                <w:w w:val="115"/>
                <w:sz w:val="18"/>
                <w:lang w:val="ru-RU"/>
              </w:rPr>
              <w:t>его значения.</w:t>
            </w:r>
          </w:p>
          <w:p w:rsidR="00036E76" w:rsidRPr="00036E76" w:rsidRDefault="00036E76" w:rsidP="00036E76">
            <w:pPr>
              <w:ind w:left="113" w:right="308"/>
              <w:rPr>
                <w:rFonts w:ascii="Times New Roman" w:hAnsi="Times New Roman"/>
                <w:sz w:val="18"/>
                <w:lang w:val="ru-RU"/>
              </w:rPr>
            </w:pPr>
            <w:r w:rsidRPr="00036E76">
              <w:rPr>
                <w:rFonts w:ascii="Times New Roman" w:hAnsi="Times New Roman"/>
                <w:w w:val="110"/>
                <w:sz w:val="18"/>
                <w:lang w:val="ru-RU"/>
              </w:rPr>
              <w:t>Представлять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характеристику</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Индийского</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национального</w:t>
            </w:r>
            <w:r w:rsidRPr="00036E76">
              <w:rPr>
                <w:rFonts w:ascii="Times New Roman" w:hAnsi="Times New Roman"/>
                <w:spacing w:val="2"/>
                <w:w w:val="110"/>
                <w:sz w:val="18"/>
                <w:lang w:val="ru-RU"/>
              </w:rPr>
              <w:t xml:space="preserve"> </w:t>
            </w:r>
            <w:r w:rsidR="0011042D">
              <w:rPr>
                <w:rFonts w:ascii="Times New Roman" w:hAnsi="Times New Roman"/>
                <w:w w:val="110"/>
                <w:sz w:val="18"/>
                <w:lang w:val="ru-RU"/>
              </w:rPr>
              <w:t>кон</w:t>
            </w:r>
            <w:r w:rsidRPr="00036E76">
              <w:rPr>
                <w:rFonts w:ascii="Times New Roman" w:hAnsi="Times New Roman"/>
                <w:w w:val="110"/>
                <w:sz w:val="18"/>
                <w:lang w:val="ru-RU"/>
              </w:rPr>
              <w:t>гресса</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(время</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основания;</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состав,</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лидеры;</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программные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задачи;</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тактика).</w:t>
            </w:r>
          </w:p>
          <w:p w:rsidR="00036E76" w:rsidRPr="00036E76" w:rsidRDefault="00036E76" w:rsidP="00036E76">
            <w:pPr>
              <w:ind w:left="113"/>
              <w:rPr>
                <w:rFonts w:ascii="Times New Roman" w:hAnsi="Times New Roman"/>
                <w:sz w:val="18"/>
                <w:lang w:val="ru-RU"/>
              </w:rPr>
            </w:pPr>
            <w:r w:rsidRPr="00036E76">
              <w:rPr>
                <w:rFonts w:ascii="Times New Roman" w:eastAsia="Times New Roman" w:hAnsi="Times New Roman"/>
                <w:i/>
                <w:w w:val="110"/>
                <w:sz w:val="18"/>
                <w:lang w:val="ru-RU"/>
              </w:rPr>
              <w:t xml:space="preserve">Составлять сообщения </w:t>
            </w:r>
            <w:r w:rsidRPr="00036E76">
              <w:rPr>
                <w:rFonts w:ascii="Times New Roman" w:eastAsia="Times New Roman" w:hAnsi="Times New Roman"/>
                <w:w w:val="110"/>
                <w:sz w:val="18"/>
                <w:lang w:val="ru-RU"/>
              </w:rPr>
              <w:t>о руководителях национального движения</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20"/>
                <w:sz w:val="18"/>
                <w:lang w:val="ru-RU"/>
              </w:rPr>
              <w:t>Б.</w:t>
            </w:r>
            <w:r w:rsidRPr="00036E76">
              <w:rPr>
                <w:rFonts w:ascii="Times New Roman" w:eastAsia="Times New Roman" w:hAnsi="Times New Roman"/>
                <w:spacing w:val="14"/>
                <w:w w:val="120"/>
                <w:sz w:val="18"/>
                <w:lang w:val="ru-RU"/>
              </w:rPr>
              <w:t xml:space="preserve"> </w:t>
            </w:r>
            <w:r w:rsidRPr="00036E76">
              <w:rPr>
                <w:rFonts w:ascii="Times New Roman" w:eastAsia="Times New Roman" w:hAnsi="Times New Roman"/>
                <w:w w:val="110"/>
                <w:sz w:val="18"/>
                <w:lang w:val="ru-RU"/>
              </w:rPr>
              <w:t>Тилаке</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18"/>
                <w:w w:val="110"/>
                <w:sz w:val="18"/>
                <w:lang w:val="ru-RU"/>
              </w:rPr>
              <w:t xml:space="preserve"> </w:t>
            </w:r>
            <w:r w:rsidRPr="00036E76">
              <w:rPr>
                <w:rFonts w:ascii="Times New Roman" w:eastAsia="Times New Roman" w:hAnsi="Times New Roman"/>
                <w:w w:val="120"/>
                <w:sz w:val="18"/>
                <w:lang w:val="ru-RU"/>
              </w:rPr>
              <w:t>М.</w:t>
            </w:r>
            <w:r w:rsidRPr="00036E76">
              <w:rPr>
                <w:rFonts w:ascii="Times New Roman" w:eastAsia="Times New Roman" w:hAnsi="Times New Roman"/>
                <w:spacing w:val="15"/>
                <w:w w:val="120"/>
                <w:sz w:val="18"/>
                <w:lang w:val="ru-RU"/>
              </w:rPr>
              <w:t xml:space="preserve"> </w:t>
            </w:r>
            <w:r w:rsidRPr="00036E76">
              <w:rPr>
                <w:rFonts w:ascii="Times New Roman" w:eastAsia="Times New Roman" w:hAnsi="Times New Roman"/>
                <w:w w:val="110"/>
                <w:sz w:val="18"/>
                <w:lang w:val="ru-RU"/>
              </w:rPr>
              <w:t>Ганди,</w:t>
            </w:r>
            <w:r w:rsidRPr="00036E76">
              <w:rPr>
                <w:rFonts w:ascii="Times New Roman" w:eastAsia="Times New Roman" w:hAnsi="Times New Roman"/>
                <w:spacing w:val="18"/>
                <w:w w:val="110"/>
                <w:sz w:val="18"/>
                <w:lang w:val="ru-RU"/>
              </w:rPr>
              <w:t xml:space="preserve"> </w:t>
            </w:r>
            <w:r w:rsidRPr="00036E76">
              <w:rPr>
                <w:rFonts w:ascii="Times New Roman" w:eastAsia="Times New Roman" w:hAnsi="Times New Roman"/>
                <w:w w:val="110"/>
                <w:sz w:val="18"/>
                <w:lang w:val="ru-RU"/>
              </w:rPr>
              <w:t>объяснять,</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чем</w:t>
            </w:r>
            <w:r w:rsidRPr="00036E76">
              <w:rPr>
                <w:rFonts w:ascii="Times New Roman" w:eastAsia="Times New Roman" w:hAnsi="Times New Roman"/>
                <w:spacing w:val="18"/>
                <w:w w:val="110"/>
                <w:sz w:val="18"/>
                <w:lang w:val="ru-RU"/>
              </w:rPr>
              <w:t xml:space="preserve"> </w:t>
            </w:r>
            <w:r w:rsidRPr="00036E76">
              <w:rPr>
                <w:rFonts w:ascii="Times New Roman" w:eastAsia="Times New Roman" w:hAnsi="Times New Roman"/>
                <w:w w:val="110"/>
                <w:sz w:val="18"/>
                <w:lang w:val="ru-RU"/>
              </w:rPr>
              <w:t>различалась</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предлагавшаяся</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ими</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тактика</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освободительной</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борьбы.</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71"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spacing w:before="80"/>
              <w:ind w:right="19"/>
              <w:jc w:val="both"/>
              <w:rPr>
                <w:rFonts w:ascii="Times New Roman" w:hAnsi="Times New Roman"/>
                <w:b/>
                <w:sz w:val="18"/>
                <w:lang w:val="ru-RU"/>
              </w:rPr>
            </w:pPr>
            <w:r w:rsidRPr="00036E76">
              <w:rPr>
                <w:rFonts w:ascii="Times New Roman" w:hAnsi="Times New Roman"/>
                <w:b/>
                <w:sz w:val="18"/>
                <w:lang w:val="ru-RU"/>
              </w:rPr>
              <w:lastRenderedPageBreak/>
              <w:t>Народы</w:t>
            </w:r>
            <w:r w:rsidRPr="00036E76">
              <w:rPr>
                <w:rFonts w:ascii="Times New Roman" w:hAnsi="Times New Roman"/>
                <w:b/>
                <w:spacing w:val="-44"/>
                <w:sz w:val="18"/>
                <w:lang w:val="ru-RU"/>
              </w:rPr>
              <w:t xml:space="preserve"> </w:t>
            </w:r>
            <w:r w:rsidRPr="00036E76">
              <w:rPr>
                <w:rFonts w:ascii="Times New Roman" w:hAnsi="Times New Roman"/>
                <w:b/>
                <w:sz w:val="18"/>
                <w:lang w:val="ru-RU"/>
              </w:rPr>
              <w:t>Африки</w:t>
            </w:r>
            <w:r w:rsidRPr="00036E76">
              <w:rPr>
                <w:rFonts w:ascii="Times New Roman" w:hAnsi="Times New Roman"/>
                <w:b/>
                <w:spacing w:val="-44"/>
                <w:sz w:val="18"/>
                <w:lang w:val="ru-RU"/>
              </w:rPr>
              <w:t xml:space="preserve"> </w:t>
            </w:r>
            <w:r w:rsidRPr="00036E76">
              <w:rPr>
                <w:rFonts w:ascii="Times New Roman" w:hAnsi="Times New Roman"/>
                <w:b/>
                <w:sz w:val="18"/>
                <w:lang w:val="ru-RU"/>
              </w:rPr>
              <w:t>в</w:t>
            </w:r>
            <w:r w:rsidRPr="00036E76">
              <w:rPr>
                <w:rFonts w:ascii="Times New Roman" w:hAnsi="Times New Roman"/>
                <w:b/>
                <w:spacing w:val="28"/>
                <w:sz w:val="18"/>
                <w:lang w:val="ru-RU"/>
              </w:rPr>
              <w:t xml:space="preserve"> </w:t>
            </w:r>
            <w:r w:rsidRPr="00036E76">
              <w:rPr>
                <w:rFonts w:ascii="Times New Roman" w:hAnsi="Times New Roman"/>
                <w:b/>
                <w:sz w:val="18"/>
                <w:lang w:val="ru-RU"/>
              </w:rPr>
              <w:t>Х</w:t>
            </w:r>
            <w:r w:rsidRPr="00036E76">
              <w:rPr>
                <w:rFonts w:ascii="Times New Roman" w:hAnsi="Times New Roman"/>
                <w:b/>
                <w:sz w:val="18"/>
              </w:rPr>
              <w:t>I</w:t>
            </w:r>
            <w:r w:rsidRPr="00036E76">
              <w:rPr>
                <w:rFonts w:ascii="Times New Roman" w:hAnsi="Times New Roman"/>
                <w:b/>
                <w:sz w:val="18"/>
                <w:lang w:val="ru-RU"/>
              </w:rPr>
              <w:t>Х</w:t>
            </w:r>
            <w:r w:rsidRPr="00036E76">
              <w:rPr>
                <w:rFonts w:ascii="Times New Roman" w:hAnsi="Times New Roman"/>
                <w:b/>
                <w:spacing w:val="28"/>
                <w:sz w:val="18"/>
                <w:lang w:val="ru-RU"/>
              </w:rPr>
              <w:t xml:space="preserve"> </w:t>
            </w:r>
            <w:r w:rsidRPr="00036E76">
              <w:rPr>
                <w:rFonts w:ascii="Times New Roman" w:hAnsi="Times New Roman"/>
                <w:b/>
                <w:sz w:val="18"/>
                <w:lang w:val="ru-RU"/>
              </w:rPr>
              <w:t>—</w:t>
            </w:r>
          </w:p>
          <w:p w:rsidR="00036E76" w:rsidRPr="00036E76" w:rsidRDefault="00036E76" w:rsidP="00036E76">
            <w:pPr>
              <w:ind w:right="19"/>
              <w:rPr>
                <w:rFonts w:ascii="Times New Roman" w:hAnsi="Times New Roman"/>
                <w:b/>
                <w:sz w:val="18"/>
                <w:lang w:val="ru-RU"/>
              </w:rPr>
            </w:pPr>
            <w:r w:rsidRPr="00036E76">
              <w:rPr>
                <w:rFonts w:ascii="Times New Roman" w:hAnsi="Times New Roman"/>
                <w:b/>
                <w:sz w:val="18"/>
                <w:lang w:val="ru-RU"/>
              </w:rPr>
              <w:t>начале</w:t>
            </w:r>
            <w:r w:rsidRPr="00036E76">
              <w:rPr>
                <w:rFonts w:ascii="Times New Roman" w:hAnsi="Times New Roman"/>
                <w:b/>
                <w:spacing w:val="4"/>
                <w:sz w:val="18"/>
                <w:lang w:val="ru-RU"/>
              </w:rPr>
              <w:t xml:space="preserve"> </w:t>
            </w:r>
            <w:r w:rsidRPr="00036E76">
              <w:rPr>
                <w:rFonts w:ascii="Times New Roman" w:hAnsi="Times New Roman"/>
                <w:b/>
                <w:sz w:val="18"/>
                <w:lang w:val="ru-RU"/>
              </w:rPr>
              <w:t>ХХ</w:t>
            </w:r>
            <w:r w:rsidRPr="00036E76">
              <w:rPr>
                <w:rFonts w:ascii="Times New Roman" w:hAnsi="Times New Roman"/>
                <w:b/>
                <w:spacing w:val="4"/>
                <w:sz w:val="18"/>
                <w:lang w:val="ru-RU"/>
              </w:rPr>
              <w:t xml:space="preserve"> </w:t>
            </w:r>
            <w:r w:rsidRPr="00036E76">
              <w:rPr>
                <w:rFonts w:ascii="Times New Roman" w:hAnsi="Times New Roman"/>
                <w:b/>
                <w:sz w:val="18"/>
                <w:lang w:val="ru-RU"/>
              </w:rPr>
              <w:t>в.</w:t>
            </w:r>
          </w:p>
          <w:p w:rsidR="00036E76" w:rsidRPr="00036E76" w:rsidRDefault="00036E76" w:rsidP="00036E76">
            <w:pPr>
              <w:ind w:right="19" w:firstLine="284"/>
              <w:rPr>
                <w:rFonts w:ascii="Times New Roman" w:hAnsi="Times New Roman"/>
                <w:sz w:val="18"/>
              </w:rPr>
            </w:pPr>
            <w:r w:rsidRPr="00036E76">
              <w:rPr>
                <w:rFonts w:ascii="Times New Roman" w:hAnsi="Times New Roman"/>
                <w:w w:val="105"/>
                <w:sz w:val="18"/>
              </w:rPr>
              <w:t>(1</w:t>
            </w:r>
            <w:r w:rsidRPr="00036E76">
              <w:rPr>
                <w:rFonts w:ascii="Times New Roman" w:hAnsi="Times New Roman"/>
                <w:spacing w:val="18"/>
                <w:w w:val="105"/>
                <w:sz w:val="18"/>
              </w:rPr>
              <w:t xml:space="preserve"> </w:t>
            </w:r>
            <w:r w:rsidRPr="00036E76">
              <w:rPr>
                <w:rFonts w:ascii="Times New Roman" w:hAnsi="Times New Roman"/>
                <w:w w:val="105"/>
                <w:sz w:val="18"/>
              </w:rPr>
              <w:t>ч)</w:t>
            </w:r>
          </w:p>
        </w:tc>
        <w:tc>
          <w:tcPr>
            <w:tcW w:w="1984" w:type="dxa"/>
          </w:tcPr>
          <w:p w:rsidR="00036E76" w:rsidRPr="00036E76" w:rsidRDefault="00036E76" w:rsidP="00036E76">
            <w:pPr>
              <w:spacing w:before="80"/>
              <w:ind w:left="113"/>
              <w:rPr>
                <w:rFonts w:ascii="Times New Roman" w:hAnsi="Times New Roman"/>
                <w:sz w:val="18"/>
              </w:rPr>
            </w:pPr>
            <w:r w:rsidRPr="00036E76">
              <w:rPr>
                <w:rFonts w:ascii="Times New Roman" w:hAnsi="Times New Roman"/>
                <w:spacing w:val="-1"/>
                <w:w w:val="110"/>
                <w:sz w:val="18"/>
                <w:lang w:val="ru-RU"/>
              </w:rPr>
              <w:t>Завершение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колони-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ального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раздела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мира.</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Колониальные</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порядки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традици</w:t>
            </w:r>
            <w:r w:rsidRPr="00036E76">
              <w:rPr>
                <w:rFonts w:ascii="Times New Roman" w:hAnsi="Times New Roman"/>
                <w:w w:val="105"/>
                <w:sz w:val="18"/>
                <w:lang w:val="ru-RU"/>
              </w:rPr>
              <w:t>онные</w:t>
            </w:r>
            <w:r w:rsidRPr="00036E76">
              <w:rPr>
                <w:rFonts w:ascii="Times New Roman" w:hAnsi="Times New Roman"/>
                <w:spacing w:val="22"/>
                <w:w w:val="105"/>
                <w:sz w:val="18"/>
                <w:lang w:val="ru-RU"/>
              </w:rPr>
              <w:t xml:space="preserve"> </w:t>
            </w:r>
            <w:r w:rsidRPr="00036E76">
              <w:rPr>
                <w:rFonts w:ascii="Times New Roman" w:hAnsi="Times New Roman"/>
                <w:w w:val="105"/>
                <w:sz w:val="18"/>
                <w:lang w:val="ru-RU"/>
              </w:rPr>
              <w:t>общественные</w:t>
            </w:r>
            <w:r w:rsidRPr="00036E76">
              <w:rPr>
                <w:rFonts w:ascii="Times New Roman" w:hAnsi="Times New Roman"/>
                <w:spacing w:val="-39"/>
                <w:w w:val="105"/>
                <w:sz w:val="18"/>
                <w:lang w:val="ru-RU"/>
              </w:rPr>
              <w:t xml:space="preserve"> </w:t>
            </w:r>
            <w:r w:rsidRPr="00036E76">
              <w:rPr>
                <w:rFonts w:ascii="Times New Roman" w:hAnsi="Times New Roman"/>
                <w:spacing w:val="-1"/>
                <w:w w:val="110"/>
                <w:sz w:val="18"/>
                <w:lang w:val="ru-RU"/>
              </w:rPr>
              <w:t>отношения</w:t>
            </w:r>
            <w:r w:rsidRPr="00036E76">
              <w:rPr>
                <w:rFonts w:ascii="Times New Roman" w:hAnsi="Times New Roman"/>
                <w:w w:val="110"/>
                <w:sz w:val="18"/>
                <w:lang w:val="ru-RU"/>
              </w:rPr>
              <w:t xml:space="preserve"> </w:t>
            </w:r>
            <w:r w:rsidRPr="00036E76">
              <w:rPr>
                <w:rFonts w:ascii="Times New Roman" w:hAnsi="Times New Roman"/>
                <w:spacing w:val="-1"/>
                <w:w w:val="110"/>
                <w:sz w:val="18"/>
                <w:lang w:val="ru-RU"/>
              </w:rPr>
              <w:t>в</w:t>
            </w:r>
            <w:r w:rsidRPr="00036E76">
              <w:rPr>
                <w:rFonts w:ascii="Times New Roman" w:hAnsi="Times New Roman"/>
                <w:w w:val="110"/>
                <w:sz w:val="18"/>
                <w:lang w:val="ru-RU"/>
              </w:rPr>
              <w:t xml:space="preserve"> </w:t>
            </w:r>
            <w:r w:rsidRPr="00036E76">
              <w:rPr>
                <w:rFonts w:ascii="Times New Roman" w:hAnsi="Times New Roman"/>
                <w:spacing w:val="-1"/>
                <w:w w:val="110"/>
                <w:sz w:val="18"/>
                <w:lang w:val="ru-RU"/>
              </w:rPr>
              <w:t>странах</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Африки.</w:t>
            </w:r>
            <w:r w:rsidRPr="00036E76">
              <w:rPr>
                <w:rFonts w:ascii="Times New Roman" w:hAnsi="Times New Roman"/>
                <w:spacing w:val="1"/>
                <w:w w:val="110"/>
                <w:sz w:val="18"/>
                <w:lang w:val="ru-RU"/>
              </w:rPr>
              <w:t xml:space="preserve"> </w:t>
            </w:r>
            <w:r w:rsidRPr="00036E76">
              <w:rPr>
                <w:rFonts w:ascii="Times New Roman" w:hAnsi="Times New Roman"/>
                <w:w w:val="110"/>
                <w:sz w:val="18"/>
              </w:rPr>
              <w:t>Выступления</w:t>
            </w:r>
            <w:r w:rsidRPr="00036E76">
              <w:rPr>
                <w:rFonts w:ascii="Times New Roman" w:hAnsi="Times New Roman"/>
                <w:spacing w:val="7"/>
                <w:w w:val="110"/>
                <w:sz w:val="18"/>
              </w:rPr>
              <w:t xml:space="preserve"> </w:t>
            </w:r>
            <w:r w:rsidRPr="00036E76">
              <w:rPr>
                <w:rFonts w:ascii="Times New Roman" w:hAnsi="Times New Roman"/>
                <w:w w:val="110"/>
                <w:sz w:val="18"/>
              </w:rPr>
              <w:t>против</w:t>
            </w:r>
            <w:r w:rsidRPr="00036E76">
              <w:rPr>
                <w:rFonts w:ascii="Times New Roman" w:hAnsi="Times New Roman"/>
                <w:spacing w:val="8"/>
                <w:w w:val="110"/>
                <w:sz w:val="18"/>
              </w:rPr>
              <w:t xml:space="preserve"> </w:t>
            </w:r>
            <w:r w:rsidRPr="00036E76">
              <w:rPr>
                <w:rFonts w:ascii="Times New Roman" w:hAnsi="Times New Roman"/>
                <w:w w:val="110"/>
                <w:sz w:val="18"/>
              </w:rPr>
              <w:t>колонизаторов.</w:t>
            </w:r>
            <w:r w:rsidRPr="00036E76">
              <w:rPr>
                <w:rFonts w:ascii="Times New Roman" w:hAnsi="Times New Roman"/>
                <w:spacing w:val="10"/>
                <w:w w:val="110"/>
                <w:sz w:val="18"/>
              </w:rPr>
              <w:t xml:space="preserve"> </w:t>
            </w:r>
            <w:r w:rsidRPr="00036E76">
              <w:rPr>
                <w:rFonts w:ascii="Times New Roman" w:hAnsi="Times New Roman"/>
                <w:w w:val="110"/>
                <w:sz w:val="18"/>
              </w:rPr>
              <w:t>Англо-бурская</w:t>
            </w:r>
            <w:r w:rsidRPr="00036E76">
              <w:rPr>
                <w:rFonts w:ascii="Times New Roman" w:hAnsi="Times New Roman"/>
                <w:spacing w:val="21"/>
                <w:w w:val="110"/>
                <w:sz w:val="18"/>
              </w:rPr>
              <w:t xml:space="preserve"> </w:t>
            </w:r>
            <w:r w:rsidRPr="00036E76">
              <w:rPr>
                <w:rFonts w:ascii="Times New Roman" w:hAnsi="Times New Roman"/>
                <w:w w:val="110"/>
                <w:sz w:val="18"/>
              </w:rPr>
              <w:t>война.</w:t>
            </w:r>
          </w:p>
        </w:tc>
        <w:tc>
          <w:tcPr>
            <w:tcW w:w="3119" w:type="dxa"/>
          </w:tcPr>
          <w:p w:rsidR="00036E76" w:rsidRPr="00036E76" w:rsidRDefault="00036E76" w:rsidP="00036E76">
            <w:pPr>
              <w:spacing w:before="80"/>
              <w:ind w:left="113" w:right="418"/>
              <w:rPr>
                <w:rFonts w:ascii="Times New Roman" w:hAnsi="Times New Roman"/>
                <w:sz w:val="18"/>
                <w:lang w:val="ru-RU"/>
              </w:rPr>
            </w:pPr>
            <w:r w:rsidRPr="00036E76">
              <w:rPr>
                <w:rFonts w:ascii="Times New Roman" w:hAnsi="Times New Roman"/>
                <w:spacing w:val="-1"/>
                <w:w w:val="110"/>
                <w:sz w:val="18"/>
                <w:lang w:val="ru-RU"/>
              </w:rPr>
              <w:t xml:space="preserve">Показывать на исторической </w:t>
            </w:r>
            <w:r w:rsidR="0011042D">
              <w:rPr>
                <w:rFonts w:ascii="Times New Roman" w:hAnsi="Times New Roman"/>
                <w:w w:val="110"/>
                <w:sz w:val="18"/>
                <w:lang w:val="ru-RU"/>
              </w:rPr>
              <w:t>карте крупнейшие государства-ме</w:t>
            </w:r>
            <w:r w:rsidRPr="00036E76">
              <w:rPr>
                <w:rFonts w:ascii="Times New Roman" w:hAnsi="Times New Roman"/>
                <w:w w:val="115"/>
                <w:sz w:val="18"/>
                <w:lang w:val="ru-RU"/>
              </w:rPr>
              <w:t>трополии</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их</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колониальные</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владения</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конце</w:t>
            </w:r>
            <w:r w:rsidRPr="00036E76">
              <w:rPr>
                <w:rFonts w:ascii="Times New Roman" w:hAnsi="Times New Roman"/>
                <w:spacing w:val="8"/>
                <w:w w:val="115"/>
                <w:sz w:val="18"/>
                <w:lang w:val="ru-RU"/>
              </w:rPr>
              <w:t xml:space="preserve"> </w:t>
            </w:r>
            <w:r w:rsidRPr="00036E76">
              <w:rPr>
                <w:rFonts w:ascii="Times New Roman" w:hAnsi="Times New Roman"/>
                <w:w w:val="115"/>
                <w:sz w:val="18"/>
              </w:rPr>
              <w:t>XIX</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в.</w:t>
            </w:r>
          </w:p>
          <w:p w:rsidR="00036E76" w:rsidRPr="00036E76" w:rsidRDefault="00036E76" w:rsidP="00036E76">
            <w:pPr>
              <w:ind w:left="113" w:right="170"/>
              <w:rPr>
                <w:rFonts w:ascii="Times New Roman" w:hAnsi="Times New Roman"/>
                <w:sz w:val="18"/>
                <w:lang w:val="ru-RU"/>
              </w:rPr>
            </w:pPr>
            <w:r w:rsidRPr="00036E76">
              <w:rPr>
                <w:rFonts w:ascii="Times New Roman" w:hAnsi="Times New Roman"/>
                <w:i/>
                <w:w w:val="115"/>
                <w:sz w:val="18"/>
                <w:lang w:val="ru-RU"/>
              </w:rPr>
              <w:t>Объяснять,</w:t>
            </w:r>
            <w:r w:rsidRPr="00036E76">
              <w:rPr>
                <w:rFonts w:ascii="Times New Roman" w:hAnsi="Times New Roman"/>
                <w:i/>
                <w:spacing w:val="13"/>
                <w:w w:val="115"/>
                <w:sz w:val="18"/>
                <w:lang w:val="ru-RU"/>
              </w:rPr>
              <w:t xml:space="preserve"> </w:t>
            </w:r>
            <w:r w:rsidRPr="00036E76">
              <w:rPr>
                <w:rFonts w:ascii="Times New Roman" w:hAnsi="Times New Roman"/>
                <w:i/>
                <w:w w:val="115"/>
                <w:sz w:val="18"/>
                <w:lang w:val="ru-RU"/>
              </w:rPr>
              <w:t>как</w:t>
            </w:r>
            <w:r w:rsidRPr="00036E76">
              <w:rPr>
                <w:rFonts w:ascii="Times New Roman" w:hAnsi="Times New Roman"/>
                <w:i/>
                <w:spacing w:val="13"/>
                <w:w w:val="115"/>
                <w:sz w:val="18"/>
                <w:lang w:val="ru-RU"/>
              </w:rPr>
              <w:t xml:space="preserve"> </w:t>
            </w:r>
            <w:r w:rsidRPr="00036E76">
              <w:rPr>
                <w:rFonts w:ascii="Times New Roman" w:hAnsi="Times New Roman"/>
                <w:i/>
                <w:w w:val="115"/>
                <w:sz w:val="18"/>
                <w:lang w:val="ru-RU"/>
              </w:rPr>
              <w:t>различалось</w:t>
            </w:r>
            <w:r w:rsidRPr="00036E76">
              <w:rPr>
                <w:rFonts w:ascii="Times New Roman" w:hAnsi="Times New Roman"/>
                <w:i/>
                <w:spacing w:val="13"/>
                <w:w w:val="115"/>
                <w:sz w:val="18"/>
                <w:lang w:val="ru-RU"/>
              </w:rPr>
              <w:t xml:space="preserve"> </w:t>
            </w:r>
            <w:r w:rsidRPr="00036E76">
              <w:rPr>
                <w:rFonts w:ascii="Times New Roman" w:hAnsi="Times New Roman"/>
                <w:i/>
                <w:w w:val="115"/>
                <w:sz w:val="18"/>
                <w:lang w:val="ru-RU"/>
              </w:rPr>
              <w:t>положение</w:t>
            </w:r>
            <w:r w:rsidRPr="00036E76">
              <w:rPr>
                <w:rFonts w:ascii="Times New Roman" w:hAnsi="Times New Roman"/>
                <w:i/>
                <w:spacing w:val="13"/>
                <w:w w:val="115"/>
                <w:sz w:val="18"/>
                <w:lang w:val="ru-RU"/>
              </w:rPr>
              <w:t xml:space="preserve"> </w:t>
            </w:r>
            <w:r w:rsidRPr="00036E76">
              <w:rPr>
                <w:rFonts w:ascii="Times New Roman" w:hAnsi="Times New Roman"/>
                <w:w w:val="115"/>
                <w:sz w:val="18"/>
                <w:lang w:val="ru-RU"/>
              </w:rPr>
              <w:t>стран,</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определявшихся</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понятиями</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«колония»,</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«доминион»,</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«сфера</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влияния»,</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приводить</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примеры.</w:t>
            </w:r>
          </w:p>
          <w:p w:rsidR="00036E76" w:rsidRPr="00036E76" w:rsidRDefault="00036E76" w:rsidP="00036E76">
            <w:pPr>
              <w:ind w:left="113" w:right="173"/>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используя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карту,</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борьбе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ведущих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европейских</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 xml:space="preserve">держав за колониальные владения в </w:t>
            </w:r>
            <w:r w:rsidRPr="00036E76">
              <w:rPr>
                <w:rFonts w:ascii="Times New Roman" w:hAnsi="Times New Roman"/>
                <w:w w:val="130"/>
                <w:sz w:val="18"/>
              </w:rPr>
              <w:t>XIX</w:t>
            </w:r>
            <w:r w:rsidRPr="00036E76">
              <w:rPr>
                <w:rFonts w:ascii="Times New Roman" w:hAnsi="Times New Roman"/>
                <w:w w:val="130"/>
                <w:sz w:val="18"/>
                <w:lang w:val="ru-RU"/>
              </w:rPr>
              <w:t xml:space="preserve"> в., </w:t>
            </w:r>
            <w:r w:rsidRPr="00036E76">
              <w:rPr>
                <w:rFonts w:ascii="Times New Roman" w:hAnsi="Times New Roman"/>
                <w:w w:val="115"/>
                <w:sz w:val="18"/>
                <w:lang w:val="ru-RU"/>
              </w:rPr>
              <w:t>о включении ряда</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государств</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конце</w:t>
            </w:r>
            <w:r w:rsidRPr="00036E76">
              <w:rPr>
                <w:rFonts w:ascii="Times New Roman" w:hAnsi="Times New Roman"/>
                <w:spacing w:val="-2"/>
                <w:w w:val="115"/>
                <w:sz w:val="18"/>
                <w:lang w:val="ru-RU"/>
              </w:rPr>
              <w:t xml:space="preserve"> </w:t>
            </w:r>
            <w:r w:rsidRPr="00036E76">
              <w:rPr>
                <w:rFonts w:ascii="Times New Roman" w:hAnsi="Times New Roman"/>
                <w:w w:val="125"/>
                <w:sz w:val="18"/>
              </w:rPr>
              <w:t>XIX</w:t>
            </w:r>
            <w:r w:rsidRPr="00036E76">
              <w:rPr>
                <w:rFonts w:ascii="Times New Roman" w:hAnsi="Times New Roman"/>
                <w:spacing w:val="-7"/>
                <w:w w:val="125"/>
                <w:sz w:val="18"/>
                <w:lang w:val="ru-RU"/>
              </w:rPr>
              <w:t xml:space="preserve"> </w:t>
            </w:r>
            <w:r w:rsidRPr="00036E76">
              <w:rPr>
                <w:rFonts w:ascii="Times New Roman" w:hAnsi="Times New Roman"/>
                <w:w w:val="115"/>
                <w:sz w:val="18"/>
                <w:lang w:val="ru-RU"/>
              </w:rPr>
              <w:t>—</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начале</w:t>
            </w:r>
            <w:r w:rsidRPr="00036E76">
              <w:rPr>
                <w:rFonts w:ascii="Times New Roman" w:hAnsi="Times New Roman"/>
                <w:spacing w:val="-2"/>
                <w:w w:val="115"/>
                <w:sz w:val="18"/>
                <w:lang w:val="ru-RU"/>
              </w:rPr>
              <w:t xml:space="preserve"> </w:t>
            </w:r>
            <w:r w:rsidRPr="00036E76">
              <w:rPr>
                <w:rFonts w:ascii="Times New Roman" w:hAnsi="Times New Roman"/>
                <w:w w:val="125"/>
                <w:sz w:val="18"/>
                <w:lang w:val="ru-RU"/>
              </w:rPr>
              <w:t>ХХ</w:t>
            </w:r>
            <w:r w:rsidRPr="00036E76">
              <w:rPr>
                <w:rFonts w:ascii="Times New Roman" w:hAnsi="Times New Roman"/>
                <w:spacing w:val="-7"/>
                <w:w w:val="125"/>
                <w:sz w:val="18"/>
                <w:lang w:val="ru-RU"/>
              </w:rPr>
              <w:t xml:space="preserve"> </w:t>
            </w:r>
            <w:r w:rsidRPr="00036E76">
              <w:rPr>
                <w:rFonts w:ascii="Times New Roman" w:hAnsi="Times New Roman"/>
                <w:w w:val="125"/>
                <w:sz w:val="18"/>
                <w:lang w:val="ru-RU"/>
              </w:rPr>
              <w:t>в.</w:t>
            </w:r>
            <w:r w:rsidRPr="00036E76">
              <w:rPr>
                <w:rFonts w:ascii="Times New Roman" w:hAnsi="Times New Roman"/>
                <w:spacing w:val="-6"/>
                <w:w w:val="125"/>
                <w:sz w:val="18"/>
                <w:lang w:val="ru-RU"/>
              </w:rPr>
              <w:t xml:space="preserve"> </w:t>
            </w:r>
            <w:r w:rsidRPr="00036E76">
              <w:rPr>
                <w:rFonts w:ascii="Times New Roman" w:hAnsi="Times New Roman"/>
                <w:w w:val="115"/>
                <w:sz w:val="18"/>
                <w:lang w:val="ru-RU"/>
              </w:rPr>
              <w:t>в</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борьбу</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за</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передел</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мира.</w:t>
            </w:r>
            <w:r w:rsidRPr="00036E76">
              <w:rPr>
                <w:rFonts w:ascii="Times New Roman" w:hAnsi="Times New Roman"/>
                <w:spacing w:val="-42"/>
                <w:w w:val="115"/>
                <w:sz w:val="18"/>
                <w:lang w:val="ru-RU"/>
              </w:rPr>
              <w:t xml:space="preserve"> </w:t>
            </w:r>
            <w:r w:rsidRPr="00036E76">
              <w:rPr>
                <w:rFonts w:ascii="Times New Roman" w:hAnsi="Times New Roman"/>
                <w:w w:val="110"/>
                <w:sz w:val="18"/>
                <w:lang w:val="ru-RU"/>
              </w:rPr>
              <w:t>Характеризовать отношение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lastRenderedPageBreak/>
              <w:t>жителей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колоний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политике</w:t>
            </w:r>
            <w:r w:rsidRPr="00036E76">
              <w:rPr>
                <w:rFonts w:ascii="Times New Roman" w:hAnsi="Times New Roman"/>
                <w:spacing w:val="1"/>
                <w:w w:val="110"/>
                <w:sz w:val="18"/>
                <w:lang w:val="ru-RU"/>
              </w:rPr>
              <w:t xml:space="preserve"> </w:t>
            </w:r>
            <w:r w:rsidR="0011042D">
              <w:rPr>
                <w:rFonts w:ascii="Times New Roman" w:hAnsi="Times New Roman"/>
                <w:w w:val="110"/>
                <w:sz w:val="18"/>
                <w:lang w:val="ru-RU"/>
              </w:rPr>
              <w:t>метро</w:t>
            </w:r>
            <w:r w:rsidRPr="00036E76">
              <w:rPr>
                <w:rFonts w:ascii="Times New Roman" w:hAnsi="Times New Roman"/>
                <w:w w:val="115"/>
                <w:sz w:val="18"/>
                <w:lang w:val="ru-RU"/>
              </w:rPr>
              <w:t>полий,</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приводить</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примеры.</w:t>
            </w:r>
          </w:p>
          <w:p w:rsidR="00036E76" w:rsidRPr="00036E76" w:rsidRDefault="00036E76" w:rsidP="00036E76">
            <w:pPr>
              <w:ind w:left="113" w:right="325"/>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выступлениях</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народов</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Африки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против</w:t>
            </w:r>
            <w:r w:rsidRPr="00036E76">
              <w:rPr>
                <w:rFonts w:ascii="Times New Roman" w:hAnsi="Times New Roman"/>
                <w:spacing w:val="3"/>
                <w:w w:val="110"/>
                <w:sz w:val="18"/>
                <w:lang w:val="ru-RU"/>
              </w:rPr>
              <w:t xml:space="preserve"> </w:t>
            </w:r>
            <w:r w:rsidR="0011042D">
              <w:rPr>
                <w:rFonts w:ascii="Times New Roman" w:hAnsi="Times New Roman"/>
                <w:w w:val="110"/>
                <w:sz w:val="18"/>
                <w:lang w:val="ru-RU"/>
              </w:rPr>
              <w:t>колониза</w:t>
            </w:r>
            <w:r w:rsidRPr="00036E76">
              <w:rPr>
                <w:rFonts w:ascii="Times New Roman" w:hAnsi="Times New Roman"/>
                <w:w w:val="115"/>
                <w:sz w:val="18"/>
                <w:lang w:val="ru-RU"/>
              </w:rPr>
              <w:t>торов</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9"/>
                <w:w w:val="115"/>
                <w:sz w:val="18"/>
                <w:lang w:val="ru-RU"/>
              </w:rPr>
              <w:t xml:space="preserve"> </w:t>
            </w:r>
            <w:r w:rsidRPr="00036E76">
              <w:rPr>
                <w:rFonts w:ascii="Times New Roman" w:hAnsi="Times New Roman"/>
                <w:w w:val="115"/>
                <w:sz w:val="18"/>
              </w:rPr>
              <w:t>XIX</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начале</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ХХ</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в.</w:t>
            </w:r>
            <w:r w:rsidRPr="00036E76">
              <w:rPr>
                <w:rFonts w:ascii="Times New Roman" w:eastAsia="Times New Roman" w:hAnsi="Times New Roman"/>
                <w:w w:val="110"/>
                <w:sz w:val="18"/>
                <w:lang w:val="ru-RU"/>
              </w:rPr>
              <w:t xml:space="preserve"> Рассказывать</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о</w:t>
            </w:r>
            <w:r w:rsidRPr="00036E76">
              <w:rPr>
                <w:rFonts w:ascii="Times New Roman" w:eastAsia="Times New Roman" w:hAnsi="Times New Roman"/>
                <w:spacing w:val="18"/>
                <w:w w:val="110"/>
                <w:sz w:val="18"/>
                <w:lang w:val="ru-RU"/>
              </w:rPr>
              <w:t xml:space="preserve"> </w:t>
            </w:r>
            <w:r w:rsidRPr="00036E76">
              <w:rPr>
                <w:rFonts w:ascii="Times New Roman" w:eastAsia="Times New Roman" w:hAnsi="Times New Roman"/>
                <w:w w:val="110"/>
                <w:sz w:val="18"/>
                <w:lang w:val="ru-RU"/>
              </w:rPr>
              <w:t>причинах,</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участниках,</w:t>
            </w:r>
            <w:r w:rsidRPr="00036E76">
              <w:rPr>
                <w:rFonts w:ascii="Times New Roman" w:eastAsia="Times New Roman" w:hAnsi="Times New Roman"/>
                <w:spacing w:val="18"/>
                <w:w w:val="110"/>
                <w:sz w:val="18"/>
                <w:lang w:val="ru-RU"/>
              </w:rPr>
              <w:t xml:space="preserve"> </w:t>
            </w:r>
            <w:r w:rsidRPr="00036E76">
              <w:rPr>
                <w:rFonts w:ascii="Times New Roman" w:eastAsia="Times New Roman" w:hAnsi="Times New Roman"/>
                <w:w w:val="110"/>
                <w:sz w:val="18"/>
                <w:lang w:val="ru-RU"/>
              </w:rPr>
              <w:t>ключевых</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событиях</w:t>
            </w:r>
            <w:r w:rsidRPr="00036E76">
              <w:rPr>
                <w:rFonts w:ascii="Times New Roman" w:eastAsia="Times New Roman" w:hAnsi="Times New Roman"/>
                <w:spacing w:val="18"/>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итогах</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Англо-бурской</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войны.</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72"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spacing w:before="71"/>
              <w:jc w:val="both"/>
              <w:rPr>
                <w:rFonts w:ascii="Times New Roman" w:hAnsi="Times New Roman"/>
                <w:b/>
                <w:sz w:val="18"/>
                <w:lang w:val="ru-RU"/>
              </w:rPr>
            </w:pPr>
            <w:r w:rsidRPr="00036E76">
              <w:rPr>
                <w:rFonts w:ascii="Times New Roman" w:hAnsi="Times New Roman"/>
                <w:b/>
                <w:w w:val="90"/>
                <w:sz w:val="18"/>
                <w:lang w:val="ru-RU"/>
              </w:rPr>
              <w:lastRenderedPageBreak/>
              <w:t>Развитие</w:t>
            </w:r>
            <w:r w:rsidRPr="00036E76">
              <w:rPr>
                <w:rFonts w:ascii="Times New Roman" w:hAnsi="Times New Roman"/>
                <w:b/>
                <w:spacing w:val="1"/>
                <w:w w:val="90"/>
                <w:sz w:val="18"/>
                <w:lang w:val="ru-RU"/>
              </w:rPr>
              <w:t xml:space="preserve"> </w:t>
            </w:r>
            <w:r w:rsidRPr="00036E76">
              <w:rPr>
                <w:rFonts w:ascii="Times New Roman" w:hAnsi="Times New Roman"/>
                <w:b/>
                <w:w w:val="90"/>
                <w:sz w:val="18"/>
                <w:lang w:val="ru-RU"/>
              </w:rPr>
              <w:t>культуры</w:t>
            </w:r>
            <w:r w:rsidRPr="00036E76">
              <w:rPr>
                <w:rFonts w:ascii="Times New Roman" w:hAnsi="Times New Roman"/>
                <w:b/>
                <w:spacing w:val="-39"/>
                <w:w w:val="90"/>
                <w:sz w:val="18"/>
                <w:lang w:val="ru-RU"/>
              </w:rPr>
              <w:t xml:space="preserve"> </w:t>
            </w:r>
            <w:r w:rsidRPr="00036E76">
              <w:rPr>
                <w:rFonts w:ascii="Times New Roman" w:hAnsi="Times New Roman"/>
                <w:b/>
                <w:sz w:val="18"/>
                <w:lang w:val="ru-RU"/>
              </w:rPr>
              <w:t>в</w:t>
            </w:r>
            <w:r w:rsidRPr="00036E76">
              <w:rPr>
                <w:rFonts w:ascii="Times New Roman" w:hAnsi="Times New Roman"/>
                <w:b/>
                <w:spacing w:val="33"/>
                <w:sz w:val="18"/>
                <w:lang w:val="ru-RU"/>
              </w:rPr>
              <w:t xml:space="preserve"> </w:t>
            </w:r>
            <w:r w:rsidRPr="00036E76">
              <w:rPr>
                <w:rFonts w:ascii="Times New Roman" w:hAnsi="Times New Roman"/>
                <w:b/>
                <w:sz w:val="18"/>
              </w:rPr>
              <w:t>XIX</w:t>
            </w:r>
            <w:r w:rsidRPr="00036E76">
              <w:rPr>
                <w:rFonts w:ascii="Times New Roman" w:hAnsi="Times New Roman"/>
                <w:b/>
                <w:spacing w:val="33"/>
                <w:sz w:val="18"/>
                <w:lang w:val="ru-RU"/>
              </w:rPr>
              <w:t xml:space="preserve"> </w:t>
            </w:r>
            <w:r w:rsidRPr="00036E76">
              <w:rPr>
                <w:rFonts w:ascii="Times New Roman" w:hAnsi="Times New Roman"/>
                <w:b/>
                <w:sz w:val="18"/>
                <w:lang w:val="ru-RU"/>
              </w:rPr>
              <w:t>—</w:t>
            </w:r>
          </w:p>
          <w:p w:rsidR="00036E76" w:rsidRPr="00036E76" w:rsidRDefault="00036E76" w:rsidP="00036E76">
            <w:pPr>
              <w:rPr>
                <w:rFonts w:ascii="Times New Roman" w:hAnsi="Times New Roman"/>
                <w:b/>
                <w:sz w:val="18"/>
                <w:lang w:val="ru-RU"/>
              </w:rPr>
            </w:pPr>
            <w:r w:rsidRPr="00036E76">
              <w:rPr>
                <w:rFonts w:ascii="Times New Roman" w:hAnsi="Times New Roman"/>
                <w:b/>
                <w:sz w:val="18"/>
                <w:lang w:val="ru-RU"/>
              </w:rPr>
              <w:t>начале</w:t>
            </w:r>
            <w:r w:rsidRPr="00036E76">
              <w:rPr>
                <w:rFonts w:ascii="Times New Roman" w:hAnsi="Times New Roman"/>
                <w:b/>
                <w:spacing w:val="4"/>
                <w:sz w:val="18"/>
                <w:lang w:val="ru-RU"/>
              </w:rPr>
              <w:t xml:space="preserve"> </w:t>
            </w:r>
            <w:r w:rsidRPr="00036E76">
              <w:rPr>
                <w:rFonts w:ascii="Times New Roman" w:hAnsi="Times New Roman"/>
                <w:b/>
                <w:sz w:val="18"/>
                <w:lang w:val="ru-RU"/>
              </w:rPr>
              <w:t>ХХ</w:t>
            </w:r>
            <w:r w:rsidRPr="00036E76">
              <w:rPr>
                <w:rFonts w:ascii="Times New Roman" w:hAnsi="Times New Roman"/>
                <w:b/>
                <w:spacing w:val="4"/>
                <w:sz w:val="18"/>
                <w:lang w:val="ru-RU"/>
              </w:rPr>
              <w:t xml:space="preserve"> </w:t>
            </w:r>
            <w:r w:rsidRPr="00036E76">
              <w:rPr>
                <w:rFonts w:ascii="Times New Roman" w:hAnsi="Times New Roman"/>
                <w:b/>
                <w:sz w:val="18"/>
                <w:lang w:val="ru-RU"/>
              </w:rPr>
              <w:t>в.</w:t>
            </w:r>
          </w:p>
          <w:p w:rsidR="00036E76" w:rsidRPr="00E80DF5" w:rsidRDefault="00036E76" w:rsidP="00036E76">
            <w:pPr>
              <w:rPr>
                <w:rFonts w:ascii="Times New Roman" w:hAnsi="Times New Roman"/>
                <w:sz w:val="18"/>
                <w:lang w:val="ru-RU"/>
              </w:rPr>
            </w:pPr>
            <w:r w:rsidRPr="00E80DF5">
              <w:rPr>
                <w:rFonts w:ascii="Times New Roman" w:hAnsi="Times New Roman"/>
                <w:w w:val="105"/>
                <w:sz w:val="18"/>
                <w:lang w:val="ru-RU"/>
              </w:rPr>
              <w:t>(2</w:t>
            </w:r>
            <w:r w:rsidRPr="00E80DF5">
              <w:rPr>
                <w:rFonts w:ascii="Times New Roman" w:hAnsi="Times New Roman"/>
                <w:spacing w:val="18"/>
                <w:w w:val="105"/>
                <w:sz w:val="18"/>
                <w:lang w:val="ru-RU"/>
              </w:rPr>
              <w:t xml:space="preserve"> </w:t>
            </w:r>
            <w:r w:rsidRPr="00E80DF5">
              <w:rPr>
                <w:rFonts w:ascii="Times New Roman" w:hAnsi="Times New Roman"/>
                <w:w w:val="105"/>
                <w:sz w:val="18"/>
                <w:lang w:val="ru-RU"/>
              </w:rPr>
              <w:t>ч)</w:t>
            </w:r>
          </w:p>
        </w:tc>
        <w:tc>
          <w:tcPr>
            <w:tcW w:w="1984" w:type="dxa"/>
          </w:tcPr>
          <w:p w:rsidR="00036E76" w:rsidRPr="00036E76" w:rsidRDefault="00036E76" w:rsidP="00036E76">
            <w:pPr>
              <w:tabs>
                <w:tab w:val="left" w:pos="2249"/>
              </w:tabs>
              <w:spacing w:before="70"/>
              <w:rPr>
                <w:rFonts w:ascii="Times New Roman" w:hAnsi="Times New Roman"/>
                <w:sz w:val="18"/>
                <w:lang w:val="ru-RU"/>
              </w:rPr>
            </w:pPr>
            <w:r w:rsidRPr="00036E76">
              <w:rPr>
                <w:rFonts w:ascii="Times New Roman" w:hAnsi="Times New Roman"/>
                <w:w w:val="110"/>
                <w:sz w:val="18"/>
                <w:lang w:val="ru-RU"/>
              </w:rPr>
              <w:t>Научные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открытия</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и технические изоб-</w:t>
            </w:r>
          </w:p>
          <w:p w:rsidR="00036E76" w:rsidRPr="00036E76" w:rsidRDefault="00036E76" w:rsidP="00036E76">
            <w:pPr>
              <w:tabs>
                <w:tab w:val="left" w:pos="2249"/>
              </w:tabs>
              <w:rPr>
                <w:rFonts w:ascii="Times New Roman" w:hAnsi="Times New Roman"/>
                <w:sz w:val="18"/>
                <w:lang w:val="ru-RU"/>
              </w:rPr>
            </w:pPr>
            <w:r w:rsidRPr="00036E76">
              <w:rPr>
                <w:rFonts w:ascii="Times New Roman" w:hAnsi="Times New Roman"/>
                <w:w w:val="115"/>
                <w:sz w:val="18"/>
                <w:lang w:val="ru-RU"/>
              </w:rPr>
              <w:t>ретения</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3"/>
                <w:w w:val="115"/>
                <w:sz w:val="18"/>
                <w:lang w:val="ru-RU"/>
              </w:rPr>
              <w:t xml:space="preserve"> </w:t>
            </w:r>
            <w:r w:rsidRPr="00036E76">
              <w:rPr>
                <w:rFonts w:ascii="Times New Roman" w:hAnsi="Times New Roman"/>
                <w:w w:val="115"/>
                <w:sz w:val="18"/>
              </w:rPr>
              <w:t>XIX</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на-</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чале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ХХ</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0011042D">
              <w:rPr>
                <w:rFonts w:ascii="Times New Roman" w:hAnsi="Times New Roman"/>
                <w:w w:val="115"/>
                <w:sz w:val="18"/>
                <w:lang w:val="ru-RU"/>
              </w:rPr>
              <w:t>Револю</w:t>
            </w:r>
            <w:r w:rsidRPr="00036E76">
              <w:rPr>
                <w:rFonts w:ascii="Times New Roman" w:hAnsi="Times New Roman"/>
                <w:w w:val="110"/>
                <w:sz w:val="18"/>
                <w:lang w:val="ru-RU"/>
              </w:rPr>
              <w:t>ция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физике.</w:t>
            </w:r>
            <w:r w:rsidRPr="00036E76">
              <w:rPr>
                <w:rFonts w:ascii="Times New Roman" w:hAnsi="Times New Roman"/>
                <w:spacing w:val="21"/>
                <w:w w:val="110"/>
                <w:sz w:val="18"/>
                <w:lang w:val="ru-RU"/>
              </w:rPr>
              <w:t xml:space="preserve"> </w:t>
            </w:r>
            <w:r w:rsidR="0011042D">
              <w:rPr>
                <w:rFonts w:ascii="Times New Roman" w:hAnsi="Times New Roman"/>
                <w:w w:val="110"/>
                <w:sz w:val="18"/>
                <w:lang w:val="ru-RU"/>
              </w:rPr>
              <w:t>Дости</w:t>
            </w:r>
            <w:r w:rsidRPr="00036E76">
              <w:rPr>
                <w:rFonts w:ascii="Times New Roman" w:hAnsi="Times New Roman"/>
                <w:w w:val="110"/>
                <w:sz w:val="18"/>
                <w:lang w:val="ru-RU"/>
              </w:rPr>
              <w:t>жения</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естествознания</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медицины.</w:t>
            </w:r>
            <w:r w:rsidRPr="00036E76">
              <w:rPr>
                <w:rFonts w:ascii="Times New Roman" w:hAnsi="Times New Roman"/>
                <w:spacing w:val="4"/>
                <w:w w:val="110"/>
                <w:sz w:val="18"/>
                <w:lang w:val="ru-RU"/>
              </w:rPr>
              <w:t xml:space="preserve"> </w:t>
            </w:r>
            <w:r w:rsidR="0011042D">
              <w:rPr>
                <w:rFonts w:ascii="Times New Roman" w:hAnsi="Times New Roman"/>
                <w:w w:val="110"/>
                <w:sz w:val="18"/>
                <w:lang w:val="ru-RU"/>
              </w:rPr>
              <w:t>Раз</w:t>
            </w:r>
            <w:r w:rsidRPr="00036E76">
              <w:rPr>
                <w:rFonts w:ascii="Times New Roman" w:hAnsi="Times New Roman"/>
                <w:w w:val="115"/>
                <w:sz w:val="18"/>
                <w:lang w:val="ru-RU"/>
              </w:rPr>
              <w:t>витие</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философии,</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психологии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социо-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логии.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Распростране-</w:t>
            </w:r>
            <w:r w:rsidRPr="00036E76">
              <w:rPr>
                <w:rFonts w:ascii="Times New Roman" w:hAnsi="Times New Roman"/>
                <w:spacing w:val="-41"/>
                <w:w w:val="110"/>
                <w:sz w:val="18"/>
                <w:lang w:val="ru-RU"/>
              </w:rPr>
              <w:t xml:space="preserve"> </w:t>
            </w:r>
            <w:r w:rsidRPr="00036E76">
              <w:rPr>
                <w:rFonts w:ascii="Times New Roman" w:hAnsi="Times New Roman"/>
                <w:spacing w:val="-1"/>
                <w:w w:val="110"/>
                <w:sz w:val="18"/>
                <w:lang w:val="ru-RU"/>
              </w:rPr>
              <w:t>ние образования. Тех-</w:t>
            </w:r>
            <w:r w:rsidRPr="00036E76">
              <w:rPr>
                <w:rFonts w:ascii="Times New Roman" w:hAnsi="Times New Roman"/>
                <w:spacing w:val="-42"/>
                <w:w w:val="110"/>
                <w:sz w:val="18"/>
                <w:lang w:val="ru-RU"/>
              </w:rPr>
              <w:t xml:space="preserve"> </w:t>
            </w:r>
            <w:r w:rsidRPr="00036E76">
              <w:rPr>
                <w:rFonts w:ascii="Times New Roman" w:hAnsi="Times New Roman"/>
                <w:w w:val="115"/>
                <w:sz w:val="18"/>
                <w:lang w:val="ru-RU"/>
              </w:rPr>
              <w:t>нический</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прогресс</w:t>
            </w:r>
          </w:p>
          <w:p w:rsidR="00036E76" w:rsidRPr="00036E76" w:rsidRDefault="00036E76" w:rsidP="00036E76">
            <w:pPr>
              <w:tabs>
                <w:tab w:val="left" w:pos="2249"/>
              </w:tabs>
              <w:rPr>
                <w:rFonts w:ascii="Times New Roman" w:hAnsi="Times New Roman"/>
                <w:sz w:val="18"/>
                <w:lang w:val="ru-RU"/>
              </w:rPr>
            </w:pPr>
            <w:r w:rsidRPr="00036E76">
              <w:rPr>
                <w:rFonts w:ascii="Times New Roman" w:hAnsi="Times New Roman"/>
                <w:w w:val="115"/>
                <w:sz w:val="18"/>
                <w:lang w:val="ru-RU"/>
              </w:rPr>
              <w:t>и изменения в усло-</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виях труда</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повсе-</w:t>
            </w:r>
            <w:r w:rsidRPr="00036E76">
              <w:rPr>
                <w:rFonts w:ascii="Times New Roman" w:hAnsi="Times New Roman"/>
                <w:spacing w:val="1"/>
                <w:w w:val="115"/>
                <w:sz w:val="18"/>
                <w:lang w:val="ru-RU"/>
              </w:rPr>
              <w:t xml:space="preserve"> </w:t>
            </w:r>
            <w:r w:rsidRPr="00036E76">
              <w:rPr>
                <w:rFonts w:ascii="Times New Roman" w:hAnsi="Times New Roman"/>
                <w:spacing w:val="-5"/>
                <w:w w:val="110"/>
                <w:sz w:val="18"/>
                <w:lang w:val="ru-RU"/>
              </w:rPr>
              <w:t>дневной</w:t>
            </w:r>
            <w:r w:rsidRPr="00036E76">
              <w:rPr>
                <w:rFonts w:ascii="Times New Roman" w:hAnsi="Times New Roman"/>
                <w:spacing w:val="-4"/>
                <w:w w:val="110"/>
                <w:sz w:val="18"/>
                <w:lang w:val="ru-RU"/>
              </w:rPr>
              <w:t xml:space="preserve"> </w:t>
            </w:r>
            <w:r w:rsidRPr="00036E76">
              <w:rPr>
                <w:rFonts w:ascii="Times New Roman" w:hAnsi="Times New Roman"/>
                <w:spacing w:val="-5"/>
                <w:w w:val="110"/>
                <w:sz w:val="18"/>
                <w:lang w:val="ru-RU"/>
              </w:rPr>
              <w:t>жизни</w:t>
            </w:r>
            <w:r w:rsidRPr="00036E76">
              <w:rPr>
                <w:rFonts w:ascii="Times New Roman" w:hAnsi="Times New Roman"/>
                <w:spacing w:val="-4"/>
                <w:w w:val="110"/>
                <w:sz w:val="18"/>
                <w:lang w:val="ru-RU"/>
              </w:rPr>
              <w:t xml:space="preserve"> </w:t>
            </w:r>
            <w:r w:rsidRPr="00036E76">
              <w:rPr>
                <w:rFonts w:ascii="Times New Roman" w:hAnsi="Times New Roman"/>
                <w:spacing w:val="-5"/>
                <w:w w:val="110"/>
                <w:sz w:val="18"/>
                <w:lang w:val="ru-RU"/>
              </w:rPr>
              <w:t>людей.</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Художественная</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культура</w:t>
            </w:r>
            <w:r w:rsidRPr="00036E76">
              <w:rPr>
                <w:rFonts w:ascii="Times New Roman" w:hAnsi="Times New Roman"/>
                <w:spacing w:val="1"/>
                <w:w w:val="115"/>
                <w:sz w:val="18"/>
                <w:lang w:val="ru-RU"/>
              </w:rPr>
              <w:t xml:space="preserve"> </w:t>
            </w:r>
            <w:r w:rsidRPr="00036E76">
              <w:rPr>
                <w:rFonts w:ascii="Times New Roman" w:hAnsi="Times New Roman"/>
                <w:w w:val="115"/>
                <w:sz w:val="18"/>
              </w:rPr>
              <w:t>XIX</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на-</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t>чала</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ХХ</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Эволюция</w:t>
            </w:r>
            <w:r w:rsidRPr="00036E76">
              <w:rPr>
                <w:rFonts w:ascii="Times New Roman" w:hAnsi="Times New Roman"/>
                <w:spacing w:val="-43"/>
                <w:w w:val="115"/>
                <w:sz w:val="18"/>
                <w:lang w:val="ru-RU"/>
              </w:rPr>
              <w:t xml:space="preserve"> </w:t>
            </w:r>
            <w:r w:rsidRPr="00036E76">
              <w:rPr>
                <w:rFonts w:ascii="Times New Roman" w:hAnsi="Times New Roman"/>
                <w:w w:val="110"/>
                <w:sz w:val="18"/>
                <w:lang w:val="ru-RU"/>
              </w:rPr>
              <w:t>стилей</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литературе,</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живописи:</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класси-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цизма, романтизма,</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реализма.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Импресси-</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онизм.</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Модернизм.</w:t>
            </w:r>
          </w:p>
          <w:p w:rsidR="00036E76" w:rsidRPr="00036E76" w:rsidRDefault="00036E76" w:rsidP="00036E76">
            <w:pPr>
              <w:tabs>
                <w:tab w:val="left" w:pos="2249"/>
              </w:tabs>
              <w:rPr>
                <w:rFonts w:ascii="Times New Roman" w:hAnsi="Times New Roman"/>
                <w:sz w:val="18"/>
                <w:lang w:val="ru-RU"/>
              </w:rPr>
            </w:pPr>
            <w:r w:rsidRPr="00036E76">
              <w:rPr>
                <w:rFonts w:ascii="Times New Roman" w:hAnsi="Times New Roman"/>
                <w:w w:val="110"/>
                <w:sz w:val="18"/>
                <w:lang w:val="ru-RU"/>
              </w:rPr>
              <w:t>Музыкальное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театральное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искус</w:t>
            </w:r>
            <w:r w:rsidRPr="00036E76">
              <w:rPr>
                <w:rFonts w:ascii="Times New Roman" w:hAnsi="Times New Roman"/>
                <w:w w:val="110"/>
                <w:sz w:val="18"/>
                <w:lang w:val="ru-RU"/>
              </w:rPr>
              <w:t>ство.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Рождение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кинематографа.</w:t>
            </w:r>
          </w:p>
          <w:p w:rsidR="00036E76" w:rsidRPr="00036E76" w:rsidRDefault="00036E76" w:rsidP="00036E76">
            <w:pPr>
              <w:tabs>
                <w:tab w:val="left" w:pos="2249"/>
              </w:tabs>
              <w:rPr>
                <w:rFonts w:ascii="Times New Roman" w:hAnsi="Times New Roman"/>
                <w:sz w:val="18"/>
                <w:lang w:val="ru-RU"/>
              </w:rPr>
            </w:pPr>
            <w:r w:rsidRPr="00036E76">
              <w:rPr>
                <w:rFonts w:ascii="Times New Roman" w:hAnsi="Times New Roman"/>
                <w:w w:val="110"/>
                <w:sz w:val="18"/>
                <w:lang w:val="ru-RU"/>
              </w:rPr>
              <w:t>Деятели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культуры:</w:t>
            </w:r>
            <w:r w:rsidRPr="00036E76">
              <w:rPr>
                <w:rFonts w:ascii="Times New Roman" w:hAnsi="Times New Roman"/>
                <w:spacing w:val="-40"/>
                <w:w w:val="110"/>
                <w:sz w:val="18"/>
                <w:lang w:val="ru-RU"/>
              </w:rPr>
              <w:t xml:space="preserve"> </w:t>
            </w:r>
            <w:r w:rsidRPr="00036E76">
              <w:rPr>
                <w:rFonts w:ascii="Times New Roman" w:hAnsi="Times New Roman"/>
                <w:w w:val="105"/>
                <w:sz w:val="18"/>
                <w:lang w:val="ru-RU"/>
              </w:rPr>
              <w:t>жизнь</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творчество.</w:t>
            </w:r>
          </w:p>
        </w:tc>
        <w:tc>
          <w:tcPr>
            <w:tcW w:w="3119" w:type="dxa"/>
          </w:tcPr>
          <w:p w:rsidR="00036E76" w:rsidRPr="00036E76" w:rsidRDefault="00036E76" w:rsidP="00036E76">
            <w:pPr>
              <w:tabs>
                <w:tab w:val="left" w:pos="2249"/>
              </w:tabs>
              <w:spacing w:before="72"/>
              <w:rPr>
                <w:rFonts w:ascii="Times New Roman" w:hAnsi="Times New Roman"/>
                <w:sz w:val="18"/>
                <w:lang w:val="ru-RU"/>
              </w:rPr>
            </w:pPr>
            <w:r w:rsidRPr="00036E76">
              <w:rPr>
                <w:rFonts w:ascii="Times New Roman" w:hAnsi="Times New Roman"/>
                <w:w w:val="115"/>
                <w:sz w:val="18"/>
                <w:lang w:val="ru-RU"/>
              </w:rPr>
              <w:t>Характеризовать</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развитие</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науки</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3"/>
                <w:w w:val="115"/>
                <w:sz w:val="18"/>
                <w:lang w:val="ru-RU"/>
              </w:rPr>
              <w:t xml:space="preserve"> </w:t>
            </w:r>
            <w:r w:rsidRPr="00036E76">
              <w:rPr>
                <w:rFonts w:ascii="Times New Roman" w:hAnsi="Times New Roman"/>
                <w:w w:val="125"/>
                <w:sz w:val="18"/>
              </w:rPr>
              <w:t>XIX</w:t>
            </w:r>
            <w:r w:rsidRPr="00036E76">
              <w:rPr>
                <w:rFonts w:ascii="Times New Roman" w:hAnsi="Times New Roman"/>
                <w:spacing w:val="-6"/>
                <w:w w:val="125"/>
                <w:sz w:val="18"/>
                <w:lang w:val="ru-RU"/>
              </w:rPr>
              <w:t xml:space="preserve"> </w:t>
            </w:r>
            <w:r w:rsidRPr="00036E76">
              <w:rPr>
                <w:rFonts w:ascii="Times New Roman" w:hAnsi="Times New Roman"/>
                <w:w w:val="115"/>
                <w:sz w:val="18"/>
                <w:lang w:val="ru-RU"/>
              </w:rPr>
              <w:t>—</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начале</w:t>
            </w:r>
            <w:r w:rsidRPr="00036E76">
              <w:rPr>
                <w:rFonts w:ascii="Times New Roman" w:hAnsi="Times New Roman"/>
                <w:spacing w:val="-2"/>
                <w:w w:val="115"/>
                <w:sz w:val="18"/>
                <w:lang w:val="ru-RU"/>
              </w:rPr>
              <w:t xml:space="preserve"> </w:t>
            </w:r>
            <w:r w:rsidRPr="00036E76">
              <w:rPr>
                <w:rFonts w:ascii="Times New Roman" w:hAnsi="Times New Roman"/>
                <w:w w:val="125"/>
                <w:sz w:val="18"/>
                <w:lang w:val="ru-RU"/>
              </w:rPr>
              <w:t>ХХ</w:t>
            </w:r>
            <w:r w:rsidRPr="00036E76">
              <w:rPr>
                <w:rFonts w:ascii="Times New Roman" w:hAnsi="Times New Roman"/>
                <w:spacing w:val="-7"/>
                <w:w w:val="125"/>
                <w:sz w:val="18"/>
                <w:lang w:val="ru-RU"/>
              </w:rPr>
              <w:t xml:space="preserve"> </w:t>
            </w:r>
            <w:r w:rsidRPr="00036E76">
              <w:rPr>
                <w:rFonts w:ascii="Times New Roman" w:hAnsi="Times New Roman"/>
                <w:w w:val="125"/>
                <w:sz w:val="18"/>
                <w:lang w:val="ru-RU"/>
              </w:rPr>
              <w:t>в.,</w:t>
            </w:r>
            <w:r w:rsidRPr="00036E76">
              <w:rPr>
                <w:rFonts w:ascii="Times New Roman" w:hAnsi="Times New Roman"/>
                <w:spacing w:val="-6"/>
                <w:w w:val="125"/>
                <w:sz w:val="18"/>
                <w:lang w:val="ru-RU"/>
              </w:rPr>
              <w:t xml:space="preserve"> </w:t>
            </w:r>
            <w:r w:rsidRPr="00036E76">
              <w:rPr>
                <w:rFonts w:ascii="Times New Roman" w:hAnsi="Times New Roman"/>
                <w:w w:val="115"/>
                <w:sz w:val="18"/>
                <w:lang w:val="ru-RU"/>
              </w:rPr>
              <w:t>выделяя:</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t>а)</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открытия</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классических</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науках;</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б)</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появление</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новых</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наук.</w:t>
            </w:r>
          </w:p>
          <w:p w:rsidR="00036E76" w:rsidRPr="00036E76" w:rsidRDefault="00036E76" w:rsidP="00036E76">
            <w:pPr>
              <w:tabs>
                <w:tab w:val="left" w:pos="2249"/>
              </w:tabs>
              <w:rPr>
                <w:rFonts w:ascii="Times New Roman" w:hAnsi="Times New Roman"/>
                <w:sz w:val="18"/>
                <w:lang w:val="ru-RU"/>
              </w:rPr>
            </w:pPr>
            <w:r w:rsidRPr="00036E76">
              <w:rPr>
                <w:rFonts w:ascii="Times New Roman" w:hAnsi="Times New Roman"/>
                <w:i/>
                <w:w w:val="115"/>
                <w:sz w:val="18"/>
                <w:lang w:val="ru-RU"/>
              </w:rPr>
              <w:t>Составлять</w:t>
            </w:r>
            <w:r w:rsidRPr="00036E76">
              <w:rPr>
                <w:rFonts w:ascii="Times New Roman" w:hAnsi="Times New Roman"/>
                <w:i/>
                <w:spacing w:val="8"/>
                <w:w w:val="115"/>
                <w:sz w:val="18"/>
                <w:lang w:val="ru-RU"/>
              </w:rPr>
              <w:t xml:space="preserve"> </w:t>
            </w:r>
            <w:r w:rsidRPr="00036E76">
              <w:rPr>
                <w:rFonts w:ascii="Times New Roman" w:hAnsi="Times New Roman"/>
                <w:i/>
                <w:w w:val="115"/>
                <w:sz w:val="18"/>
                <w:lang w:val="ru-RU"/>
              </w:rPr>
              <w:t>сообщения</w:t>
            </w:r>
            <w:r w:rsidRPr="00036E76">
              <w:rPr>
                <w:rFonts w:ascii="Times New Roman" w:hAnsi="Times New Roman"/>
                <w:i/>
                <w:spacing w:val="7"/>
                <w:w w:val="115"/>
                <w:sz w:val="18"/>
                <w:lang w:val="ru-RU"/>
              </w:rPr>
              <w:t xml:space="preserve"> </w:t>
            </w:r>
            <w:r w:rsidRPr="00036E76">
              <w:rPr>
                <w:rFonts w:ascii="Times New Roman" w:hAnsi="Times New Roman"/>
                <w:w w:val="115"/>
                <w:sz w:val="18"/>
                <w:lang w:val="ru-RU"/>
              </w:rPr>
              <w:t>об</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учёных</w:t>
            </w:r>
            <w:r w:rsidRPr="00036E76">
              <w:rPr>
                <w:rFonts w:ascii="Times New Roman" w:hAnsi="Times New Roman"/>
                <w:spacing w:val="14"/>
                <w:w w:val="115"/>
                <w:sz w:val="18"/>
                <w:lang w:val="ru-RU"/>
              </w:rPr>
              <w:t xml:space="preserve"> </w:t>
            </w:r>
            <w:r w:rsidRPr="00036E76">
              <w:rPr>
                <w:rFonts w:ascii="Times New Roman" w:hAnsi="Times New Roman"/>
                <w:w w:val="130"/>
                <w:sz w:val="18"/>
              </w:rPr>
              <w:t>XIX</w:t>
            </w:r>
            <w:r w:rsidRPr="00036E76">
              <w:rPr>
                <w:rFonts w:ascii="Times New Roman" w:hAnsi="Times New Roman"/>
                <w:spacing w:val="8"/>
                <w:w w:val="130"/>
                <w:sz w:val="18"/>
                <w:lang w:val="ru-RU"/>
              </w:rPr>
              <w:t xml:space="preserve"> </w:t>
            </w:r>
            <w:r w:rsidRPr="00036E76">
              <w:rPr>
                <w:rFonts w:ascii="Times New Roman" w:hAnsi="Times New Roman"/>
                <w:w w:val="115"/>
                <w:sz w:val="18"/>
                <w:lang w:val="ru-RU"/>
              </w:rPr>
              <w:t>—</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начала</w:t>
            </w:r>
            <w:r w:rsidRPr="00036E76">
              <w:rPr>
                <w:rFonts w:ascii="Times New Roman" w:hAnsi="Times New Roman"/>
                <w:spacing w:val="14"/>
                <w:w w:val="115"/>
                <w:sz w:val="18"/>
                <w:lang w:val="ru-RU"/>
              </w:rPr>
              <w:t xml:space="preserve"> </w:t>
            </w:r>
            <w:r w:rsidRPr="00036E76">
              <w:rPr>
                <w:rFonts w:ascii="Times New Roman" w:hAnsi="Times New Roman"/>
                <w:w w:val="130"/>
                <w:sz w:val="18"/>
                <w:lang w:val="ru-RU"/>
              </w:rPr>
              <w:t>ХХ</w:t>
            </w:r>
            <w:r w:rsidRPr="00036E76">
              <w:rPr>
                <w:rFonts w:ascii="Times New Roman" w:hAnsi="Times New Roman"/>
                <w:spacing w:val="7"/>
                <w:w w:val="130"/>
                <w:sz w:val="18"/>
                <w:lang w:val="ru-RU"/>
              </w:rPr>
              <w:t xml:space="preserve"> </w:t>
            </w:r>
            <w:r w:rsidRPr="00036E76">
              <w:rPr>
                <w:rFonts w:ascii="Times New Roman" w:hAnsi="Times New Roman"/>
                <w:w w:val="130"/>
                <w:sz w:val="18"/>
                <w:lang w:val="ru-RU"/>
              </w:rPr>
              <w:t>в.,</w:t>
            </w:r>
            <w:r w:rsidRPr="00036E76">
              <w:rPr>
                <w:rFonts w:ascii="Times New Roman" w:hAnsi="Times New Roman"/>
                <w:spacing w:val="8"/>
                <w:w w:val="130"/>
                <w:sz w:val="18"/>
                <w:lang w:val="ru-RU"/>
              </w:rPr>
              <w:t xml:space="preserve"> </w:t>
            </w:r>
            <w:r w:rsidRPr="00036E76">
              <w:rPr>
                <w:rFonts w:ascii="Times New Roman" w:hAnsi="Times New Roman"/>
                <w:w w:val="115"/>
                <w:sz w:val="18"/>
                <w:lang w:val="ru-RU"/>
              </w:rPr>
              <w:t>внёсших</w:t>
            </w:r>
            <w:r w:rsidRPr="00036E76">
              <w:rPr>
                <w:rFonts w:ascii="Times New Roman" w:hAnsi="Times New Roman"/>
                <w:spacing w:val="-42"/>
                <w:w w:val="115"/>
                <w:sz w:val="18"/>
                <w:lang w:val="ru-RU"/>
              </w:rPr>
              <w:t xml:space="preserve"> </w:t>
            </w:r>
            <w:r w:rsidRPr="00036E76">
              <w:rPr>
                <w:rFonts w:ascii="Times New Roman" w:hAnsi="Times New Roman"/>
                <w:w w:val="115"/>
                <w:sz w:val="18"/>
                <w:lang w:val="ru-RU"/>
              </w:rPr>
              <w:t>значительный</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вклад</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историю</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науки</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(по</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выбору).</w:t>
            </w:r>
          </w:p>
          <w:p w:rsidR="00036E76" w:rsidRPr="00036E76" w:rsidRDefault="00036E76" w:rsidP="00036E76">
            <w:pPr>
              <w:tabs>
                <w:tab w:val="left" w:pos="2249"/>
              </w:tabs>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изменилась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система</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образования</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европейских</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странах</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мире</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целом</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протяжении</w:t>
            </w:r>
            <w:r w:rsidRPr="00036E76">
              <w:rPr>
                <w:rFonts w:ascii="Times New Roman" w:hAnsi="Times New Roman"/>
                <w:spacing w:val="21"/>
                <w:w w:val="110"/>
                <w:sz w:val="18"/>
                <w:lang w:val="ru-RU"/>
              </w:rPr>
              <w:t xml:space="preserve"> </w:t>
            </w:r>
            <w:r w:rsidRPr="00036E76">
              <w:rPr>
                <w:rFonts w:ascii="Times New Roman" w:hAnsi="Times New Roman"/>
                <w:w w:val="110"/>
                <w:sz w:val="18"/>
              </w:rPr>
              <w:t>XIX</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в.</w:t>
            </w:r>
          </w:p>
          <w:p w:rsidR="00036E76" w:rsidRPr="00036E76" w:rsidRDefault="00036E76" w:rsidP="00036E76">
            <w:pPr>
              <w:tabs>
                <w:tab w:val="left" w:pos="2249"/>
              </w:tabs>
              <w:rPr>
                <w:rFonts w:ascii="Times New Roman" w:hAnsi="Times New Roman"/>
                <w:sz w:val="18"/>
                <w:lang w:val="ru-RU"/>
              </w:rPr>
            </w:pPr>
            <w:r w:rsidRPr="00036E76">
              <w:rPr>
                <w:rFonts w:ascii="Times New Roman" w:hAnsi="Times New Roman"/>
                <w:w w:val="110"/>
                <w:sz w:val="18"/>
                <w:lang w:val="ru-RU"/>
              </w:rPr>
              <w:t>Называть новые виды производственной техники, транспорта,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бытовых</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устройств,</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появившиеся</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рассматриваемый</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период,</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они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влияли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условия</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труда</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повседневной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жизни</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людей</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3"/>
                <w:w w:val="110"/>
                <w:sz w:val="18"/>
                <w:lang w:val="ru-RU"/>
              </w:rPr>
              <w:t xml:space="preserve"> </w:t>
            </w:r>
            <w:r w:rsidRPr="00036E76">
              <w:rPr>
                <w:rFonts w:ascii="Times New Roman" w:hAnsi="Times New Roman"/>
                <w:w w:val="115"/>
                <w:sz w:val="18"/>
              </w:rPr>
              <w:t>XIX</w:t>
            </w:r>
            <w:r w:rsidRPr="00036E76">
              <w:rPr>
                <w:rFonts w:ascii="Times New Roman" w:hAnsi="Times New Roman"/>
                <w:spacing w:val="21"/>
                <w:w w:val="115"/>
                <w:sz w:val="18"/>
                <w:lang w:val="ru-RU"/>
              </w:rPr>
              <w:t xml:space="preserve"> </w:t>
            </w:r>
            <w:r w:rsidRPr="00036E76">
              <w:rPr>
                <w:rFonts w:ascii="Times New Roman" w:hAnsi="Times New Roman"/>
                <w:w w:val="110"/>
                <w:sz w:val="18"/>
                <w:lang w:val="ru-RU"/>
              </w:rPr>
              <w:t>—</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начале</w:t>
            </w:r>
            <w:r w:rsidRPr="00036E76">
              <w:rPr>
                <w:rFonts w:ascii="Times New Roman" w:hAnsi="Times New Roman"/>
                <w:spacing w:val="22"/>
                <w:w w:val="110"/>
                <w:sz w:val="18"/>
                <w:lang w:val="ru-RU"/>
              </w:rPr>
              <w:t xml:space="preserve"> </w:t>
            </w:r>
            <w:r w:rsidRPr="00036E76">
              <w:rPr>
                <w:rFonts w:ascii="Times New Roman" w:hAnsi="Times New Roman"/>
                <w:w w:val="115"/>
                <w:sz w:val="18"/>
                <w:lang w:val="ru-RU"/>
              </w:rPr>
              <w:t>ХХ</w:t>
            </w:r>
            <w:r w:rsidRPr="00036E76">
              <w:rPr>
                <w:rFonts w:ascii="Times New Roman" w:hAnsi="Times New Roman"/>
                <w:spacing w:val="21"/>
                <w:w w:val="115"/>
                <w:sz w:val="18"/>
                <w:lang w:val="ru-RU"/>
              </w:rPr>
              <w:t xml:space="preserve"> </w:t>
            </w:r>
            <w:r w:rsidRPr="00036E76">
              <w:rPr>
                <w:rFonts w:ascii="Times New Roman" w:hAnsi="Times New Roman"/>
                <w:w w:val="115"/>
                <w:sz w:val="18"/>
                <w:lang w:val="ru-RU"/>
              </w:rPr>
              <w:t>в.</w:t>
            </w:r>
          </w:p>
          <w:p w:rsidR="00036E76" w:rsidRPr="00036E76" w:rsidRDefault="00036E76" w:rsidP="00036E76">
            <w:pPr>
              <w:tabs>
                <w:tab w:val="left" w:pos="2249"/>
              </w:tabs>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ведущие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художественные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направления</w:t>
            </w:r>
            <w:r w:rsidRPr="00036E76">
              <w:rPr>
                <w:rFonts w:ascii="Times New Roman" w:hAnsi="Times New Roman"/>
                <w:spacing w:val="19"/>
                <w:w w:val="110"/>
                <w:sz w:val="18"/>
                <w:lang w:val="ru-RU"/>
              </w:rPr>
              <w:t xml:space="preserve"> </w:t>
            </w:r>
            <w:r w:rsidRPr="00036E76">
              <w:rPr>
                <w:rFonts w:ascii="Times New Roman" w:hAnsi="Times New Roman"/>
                <w:w w:val="110"/>
                <w:sz w:val="18"/>
              </w:rPr>
              <w:t>XIX</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классицизм,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романтизм,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реализм,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называть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произведения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авторов.</w:t>
            </w:r>
          </w:p>
          <w:p w:rsidR="00036E76" w:rsidRPr="00036E76" w:rsidRDefault="00036E76" w:rsidP="00036E76">
            <w:pPr>
              <w:tabs>
                <w:tab w:val="left" w:pos="2249"/>
              </w:tabs>
              <w:rPr>
                <w:rFonts w:ascii="Times New Roman" w:hAnsi="Times New Roman"/>
                <w:sz w:val="18"/>
                <w:lang w:val="ru-RU"/>
              </w:rPr>
            </w:pPr>
            <w:r w:rsidRPr="00036E76">
              <w:rPr>
                <w:rFonts w:ascii="Times New Roman" w:hAnsi="Times New Roman"/>
                <w:i/>
                <w:w w:val="110"/>
                <w:sz w:val="18"/>
                <w:lang w:val="ru-RU"/>
              </w:rPr>
              <w:t xml:space="preserve">Выявлять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произведениях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литературы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искусства</w:t>
            </w:r>
            <w:r w:rsidRPr="00036E76">
              <w:rPr>
                <w:rFonts w:ascii="Times New Roman" w:hAnsi="Times New Roman"/>
                <w:spacing w:val="1"/>
                <w:w w:val="110"/>
                <w:sz w:val="18"/>
                <w:lang w:val="ru-RU"/>
              </w:rPr>
              <w:t xml:space="preserve"> </w:t>
            </w:r>
            <w:r w:rsidRPr="00036E76">
              <w:rPr>
                <w:rFonts w:ascii="Times New Roman" w:hAnsi="Times New Roman"/>
                <w:i/>
                <w:w w:val="110"/>
                <w:sz w:val="18"/>
                <w:lang w:val="ru-RU"/>
              </w:rPr>
              <w:t>черты</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принадлежности</w:t>
            </w:r>
            <w:r w:rsidRPr="00036E76">
              <w:rPr>
                <w:rFonts w:ascii="Times New Roman" w:hAnsi="Times New Roman"/>
                <w:i/>
                <w:spacing w:val="23"/>
                <w:w w:val="110"/>
                <w:sz w:val="18"/>
                <w:lang w:val="ru-RU"/>
              </w:rPr>
              <w:t xml:space="preserve"> </w:t>
            </w:r>
            <w:r w:rsidRPr="00036E76">
              <w:rPr>
                <w:rFonts w:ascii="Times New Roman" w:hAnsi="Times New Roman"/>
                <w:w w:val="110"/>
                <w:sz w:val="18"/>
                <w:lang w:val="ru-RU"/>
              </w:rPr>
              <w:t>к</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тому</w:t>
            </w:r>
            <w:r w:rsidRPr="00036E76">
              <w:rPr>
                <w:rFonts w:ascii="Times New Roman" w:hAnsi="Times New Roman"/>
                <w:spacing w:val="30"/>
                <w:w w:val="110"/>
                <w:sz w:val="18"/>
                <w:lang w:val="ru-RU"/>
              </w:rPr>
              <w:t xml:space="preserve"> </w:t>
            </w:r>
            <w:r w:rsidRPr="00036E76">
              <w:rPr>
                <w:rFonts w:ascii="Times New Roman" w:hAnsi="Times New Roman"/>
                <w:w w:val="110"/>
                <w:sz w:val="18"/>
                <w:lang w:val="ru-RU"/>
              </w:rPr>
              <w:t>или</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иному</w:t>
            </w:r>
            <w:r w:rsidRPr="00036E76">
              <w:rPr>
                <w:rFonts w:ascii="Times New Roman" w:hAnsi="Times New Roman"/>
                <w:spacing w:val="30"/>
                <w:w w:val="110"/>
                <w:sz w:val="18"/>
                <w:lang w:val="ru-RU"/>
              </w:rPr>
              <w:t xml:space="preserve"> </w:t>
            </w:r>
            <w:r w:rsidRPr="00036E76">
              <w:rPr>
                <w:rFonts w:ascii="Times New Roman" w:hAnsi="Times New Roman"/>
                <w:w w:val="110"/>
                <w:sz w:val="18"/>
                <w:lang w:val="ru-RU"/>
              </w:rPr>
              <w:t>художественному</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стилю,</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чём</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они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заключаются.</w:t>
            </w:r>
          </w:p>
          <w:p w:rsidR="00036E76" w:rsidRPr="00036E76" w:rsidRDefault="00036E76" w:rsidP="00036E76">
            <w:pPr>
              <w:tabs>
                <w:tab w:val="left" w:pos="2249"/>
              </w:tabs>
              <w:jc w:val="both"/>
              <w:rPr>
                <w:rFonts w:ascii="Times New Roman" w:hAnsi="Times New Roman"/>
                <w:sz w:val="18"/>
                <w:lang w:val="ru-RU"/>
              </w:rPr>
            </w:pPr>
            <w:r w:rsidRPr="00036E76">
              <w:rPr>
                <w:rFonts w:ascii="Times New Roman" w:hAnsi="Times New Roman"/>
                <w:w w:val="110"/>
                <w:sz w:val="18"/>
                <w:lang w:val="ru-RU"/>
              </w:rPr>
              <w:t xml:space="preserve">Называть значительные явления музыкального искусства </w:t>
            </w:r>
            <w:r w:rsidRPr="00036E76">
              <w:rPr>
                <w:rFonts w:ascii="Times New Roman" w:hAnsi="Times New Roman"/>
                <w:w w:val="110"/>
                <w:sz w:val="18"/>
              </w:rPr>
              <w:t>XIX</w:t>
            </w:r>
            <w:r w:rsidRPr="00036E76">
              <w:rPr>
                <w:rFonts w:ascii="Times New Roman" w:hAnsi="Times New Roman"/>
                <w:w w:val="110"/>
                <w:sz w:val="18"/>
                <w:lang w:val="ru-RU"/>
              </w:rPr>
              <w:t xml:space="preserve"> 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имена и произведения композиторов, вошедшие в историю миро-</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вой</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культуры.</w:t>
            </w:r>
          </w:p>
          <w:p w:rsidR="00036E76" w:rsidRPr="00036E76" w:rsidRDefault="00036E76" w:rsidP="00036E76">
            <w:pPr>
              <w:tabs>
                <w:tab w:val="left" w:pos="2249"/>
              </w:tabs>
              <w:jc w:val="both"/>
              <w:rPr>
                <w:rFonts w:ascii="Times New Roman" w:hAnsi="Times New Roman"/>
                <w:sz w:val="18"/>
                <w:lang w:val="ru-RU"/>
              </w:rPr>
            </w:pPr>
            <w:r w:rsidRPr="00036E76">
              <w:rPr>
                <w:rFonts w:ascii="Times New Roman" w:hAnsi="Times New Roman"/>
                <w:spacing w:val="-1"/>
                <w:w w:val="110"/>
                <w:sz w:val="18"/>
                <w:lang w:val="ru-RU"/>
              </w:rPr>
              <w:t xml:space="preserve">Объяснять </w:t>
            </w:r>
            <w:r w:rsidRPr="00036E76">
              <w:rPr>
                <w:rFonts w:ascii="Times New Roman" w:hAnsi="Times New Roman"/>
                <w:w w:val="110"/>
                <w:sz w:val="18"/>
                <w:lang w:val="ru-RU"/>
              </w:rPr>
              <w:t>значение понятий и терминов: модернизм, экспрессионизм,</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авангардизм.</w:t>
            </w:r>
          </w:p>
          <w:p w:rsidR="00036E76" w:rsidRPr="00036E76" w:rsidRDefault="00036E76" w:rsidP="00036E76">
            <w:pPr>
              <w:tabs>
                <w:tab w:val="left" w:pos="2249"/>
              </w:tabs>
              <w:jc w:val="both"/>
              <w:rPr>
                <w:rFonts w:ascii="Times New Roman" w:hAnsi="Times New Roman"/>
                <w:sz w:val="18"/>
                <w:lang w:val="ru-RU"/>
              </w:rPr>
            </w:pPr>
            <w:r w:rsidRPr="00036E76">
              <w:rPr>
                <w:rFonts w:ascii="Times New Roman" w:hAnsi="Times New Roman"/>
                <w:w w:val="105"/>
                <w:sz w:val="18"/>
                <w:lang w:val="ru-RU"/>
              </w:rPr>
              <w:t>Рассказывать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об</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изобретении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кинематографа,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высказывать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сужде-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ние</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о</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значении</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этого</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вида</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искусства.</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73"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rPr>
                <w:rFonts w:ascii="Times New Roman" w:hAnsi="Times New Roman"/>
                <w:b/>
                <w:w w:val="90"/>
                <w:sz w:val="18"/>
                <w:lang w:val="ru-RU"/>
              </w:rPr>
            </w:pPr>
            <w:r w:rsidRPr="00036E76">
              <w:rPr>
                <w:rFonts w:ascii="Times New Roman" w:hAnsi="Times New Roman"/>
                <w:b/>
                <w:sz w:val="18"/>
                <w:lang w:val="ru-RU"/>
              </w:rPr>
              <w:lastRenderedPageBreak/>
              <w:t>Между-</w:t>
            </w:r>
            <w:r w:rsidRPr="00036E76">
              <w:rPr>
                <w:rFonts w:ascii="Times New Roman" w:hAnsi="Times New Roman"/>
                <w:b/>
                <w:spacing w:val="1"/>
                <w:sz w:val="18"/>
                <w:lang w:val="ru-RU"/>
              </w:rPr>
              <w:t xml:space="preserve"> </w:t>
            </w:r>
            <w:r w:rsidRPr="00036E76">
              <w:rPr>
                <w:rFonts w:ascii="Times New Roman" w:hAnsi="Times New Roman"/>
                <w:b/>
                <w:w w:val="95"/>
                <w:sz w:val="18"/>
                <w:lang w:val="ru-RU"/>
              </w:rPr>
              <w:t>народные</w:t>
            </w:r>
            <w:r w:rsidRPr="00036E76">
              <w:rPr>
                <w:rFonts w:ascii="Times New Roman" w:hAnsi="Times New Roman"/>
                <w:b/>
                <w:spacing w:val="1"/>
                <w:w w:val="95"/>
                <w:sz w:val="18"/>
                <w:lang w:val="ru-RU"/>
              </w:rPr>
              <w:t xml:space="preserve"> </w:t>
            </w:r>
            <w:r w:rsidRPr="00036E76">
              <w:rPr>
                <w:rFonts w:ascii="Times New Roman" w:hAnsi="Times New Roman"/>
                <w:b/>
                <w:w w:val="90"/>
                <w:sz w:val="18"/>
                <w:lang w:val="ru-RU"/>
              </w:rPr>
              <w:t xml:space="preserve">отношения </w:t>
            </w:r>
            <w:r w:rsidRPr="00036E76">
              <w:rPr>
                <w:rFonts w:ascii="Times New Roman" w:hAnsi="Times New Roman"/>
                <w:b/>
                <w:spacing w:val="-39"/>
                <w:w w:val="90"/>
                <w:sz w:val="18"/>
                <w:lang w:val="ru-RU"/>
              </w:rPr>
              <w:t xml:space="preserve"> </w:t>
            </w:r>
            <w:r w:rsidRPr="00036E76">
              <w:rPr>
                <w:rFonts w:ascii="Times New Roman" w:hAnsi="Times New Roman"/>
                <w:b/>
                <w:sz w:val="18"/>
                <w:lang w:val="ru-RU"/>
              </w:rPr>
              <w:t>в</w:t>
            </w:r>
            <w:r w:rsidRPr="00036E76">
              <w:rPr>
                <w:rFonts w:ascii="Times New Roman" w:hAnsi="Times New Roman"/>
                <w:b/>
                <w:spacing w:val="26"/>
                <w:sz w:val="18"/>
                <w:lang w:val="ru-RU"/>
              </w:rPr>
              <w:t xml:space="preserve"> </w:t>
            </w:r>
            <w:r w:rsidRPr="00036E76">
              <w:rPr>
                <w:rFonts w:ascii="Times New Roman" w:hAnsi="Times New Roman"/>
                <w:b/>
                <w:sz w:val="18"/>
              </w:rPr>
              <w:t>XIX</w:t>
            </w:r>
            <w:r w:rsidRPr="00036E76">
              <w:rPr>
                <w:rFonts w:ascii="Times New Roman" w:hAnsi="Times New Roman"/>
                <w:b/>
                <w:spacing w:val="27"/>
                <w:sz w:val="18"/>
                <w:lang w:val="ru-RU"/>
              </w:rPr>
              <w:t xml:space="preserve"> </w:t>
            </w:r>
            <w:r w:rsidRPr="00036E76">
              <w:rPr>
                <w:rFonts w:ascii="Times New Roman" w:hAnsi="Times New Roman"/>
                <w:b/>
                <w:sz w:val="18"/>
                <w:lang w:val="ru-RU"/>
              </w:rPr>
              <w:t>—</w:t>
            </w:r>
          </w:p>
          <w:p w:rsidR="00036E76" w:rsidRPr="00036E76" w:rsidRDefault="00036E76" w:rsidP="00036E76">
            <w:pPr>
              <w:rPr>
                <w:rFonts w:ascii="Times New Roman" w:hAnsi="Times New Roman"/>
                <w:b/>
                <w:sz w:val="18"/>
              </w:rPr>
            </w:pPr>
            <w:r w:rsidRPr="00036E76">
              <w:rPr>
                <w:rFonts w:ascii="Times New Roman" w:hAnsi="Times New Roman"/>
                <w:b/>
                <w:sz w:val="18"/>
              </w:rPr>
              <w:t>начале</w:t>
            </w:r>
            <w:r w:rsidRPr="00036E76">
              <w:rPr>
                <w:rFonts w:ascii="Times New Roman" w:hAnsi="Times New Roman"/>
                <w:b/>
                <w:spacing w:val="4"/>
                <w:sz w:val="18"/>
              </w:rPr>
              <w:t xml:space="preserve"> </w:t>
            </w:r>
            <w:r w:rsidRPr="00036E76">
              <w:rPr>
                <w:rFonts w:ascii="Times New Roman" w:hAnsi="Times New Roman"/>
                <w:b/>
                <w:sz w:val="18"/>
              </w:rPr>
              <w:t>XX</w:t>
            </w:r>
            <w:r w:rsidRPr="00036E76">
              <w:rPr>
                <w:rFonts w:ascii="Times New Roman" w:hAnsi="Times New Roman"/>
                <w:b/>
                <w:spacing w:val="4"/>
                <w:sz w:val="18"/>
              </w:rPr>
              <w:t xml:space="preserve"> </w:t>
            </w:r>
            <w:r w:rsidRPr="00036E76">
              <w:rPr>
                <w:rFonts w:ascii="Times New Roman" w:hAnsi="Times New Roman"/>
                <w:b/>
                <w:sz w:val="18"/>
              </w:rPr>
              <w:t>в.</w:t>
            </w:r>
          </w:p>
          <w:p w:rsidR="00036E76" w:rsidRPr="00036E76" w:rsidRDefault="00036E76" w:rsidP="00036E76">
            <w:pPr>
              <w:rPr>
                <w:rFonts w:ascii="Times New Roman" w:hAnsi="Times New Roman"/>
                <w:sz w:val="18"/>
              </w:rPr>
            </w:pPr>
            <w:r w:rsidRPr="00036E76">
              <w:rPr>
                <w:rFonts w:ascii="Times New Roman" w:hAnsi="Times New Roman"/>
                <w:w w:val="105"/>
                <w:sz w:val="18"/>
              </w:rPr>
              <w:t>(1</w:t>
            </w:r>
            <w:r w:rsidRPr="00036E76">
              <w:rPr>
                <w:rFonts w:ascii="Times New Roman" w:hAnsi="Times New Roman"/>
                <w:spacing w:val="18"/>
                <w:w w:val="105"/>
                <w:sz w:val="18"/>
              </w:rPr>
              <w:t xml:space="preserve"> </w:t>
            </w:r>
            <w:r w:rsidRPr="00036E76">
              <w:rPr>
                <w:rFonts w:ascii="Times New Roman" w:hAnsi="Times New Roman"/>
                <w:w w:val="105"/>
                <w:sz w:val="18"/>
              </w:rPr>
              <w:t>ч)</w:t>
            </w:r>
          </w:p>
        </w:tc>
        <w:tc>
          <w:tcPr>
            <w:tcW w:w="1984" w:type="dxa"/>
          </w:tcPr>
          <w:p w:rsidR="00036E76" w:rsidRPr="00036E76" w:rsidRDefault="00036E76" w:rsidP="00036E76">
            <w:pPr>
              <w:spacing w:before="60"/>
              <w:ind w:left="168"/>
              <w:rPr>
                <w:rFonts w:ascii="Times New Roman" w:hAnsi="Times New Roman"/>
                <w:sz w:val="18"/>
                <w:lang w:val="ru-RU"/>
              </w:rPr>
            </w:pPr>
            <w:r w:rsidRPr="00036E76">
              <w:rPr>
                <w:rFonts w:ascii="Times New Roman" w:hAnsi="Times New Roman"/>
                <w:w w:val="110"/>
                <w:sz w:val="18"/>
                <w:lang w:val="ru-RU"/>
              </w:rPr>
              <w:t>Венская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система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международных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отношений.</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Внешне-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политические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инте-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ресы великих держав</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политика</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союзов</w:t>
            </w:r>
          </w:p>
          <w:p w:rsidR="00036E76" w:rsidRPr="00036E76" w:rsidRDefault="00036E76" w:rsidP="00036E76">
            <w:pPr>
              <w:ind w:left="168"/>
              <w:rPr>
                <w:rFonts w:ascii="Times New Roman" w:hAnsi="Times New Roman"/>
                <w:sz w:val="18"/>
              </w:rPr>
            </w:pP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Европе.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Восточный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вопрос.</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Колониальные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захваты</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коло-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ниальные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империи.</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 xml:space="preserve">Старые </w:t>
            </w:r>
            <w:r w:rsidR="0011042D">
              <w:rPr>
                <w:rFonts w:ascii="Times New Roman" w:hAnsi="Times New Roman"/>
                <w:w w:val="110"/>
                <w:sz w:val="18"/>
                <w:lang w:val="ru-RU"/>
              </w:rPr>
              <w:t>и новые лиде</w:t>
            </w:r>
            <w:r w:rsidRPr="00036E76">
              <w:rPr>
                <w:rFonts w:ascii="Times New Roman" w:hAnsi="Times New Roman"/>
                <w:w w:val="110"/>
                <w:sz w:val="18"/>
                <w:lang w:val="ru-RU"/>
              </w:rPr>
              <w:t>ры</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индустриального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мира.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Активизация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борьбы</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за</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передел</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мира.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Формирование</w:t>
            </w:r>
            <w:r w:rsidRPr="00036E76">
              <w:rPr>
                <w:rFonts w:ascii="Times New Roman" w:hAnsi="Times New Roman"/>
                <w:spacing w:val="-41"/>
                <w:w w:val="110"/>
                <w:sz w:val="18"/>
                <w:lang w:val="ru-RU"/>
              </w:rPr>
              <w:t xml:space="preserve"> </w:t>
            </w:r>
            <w:r w:rsidRPr="00036E76">
              <w:rPr>
                <w:rFonts w:ascii="Times New Roman" w:hAnsi="Times New Roman"/>
                <w:w w:val="105"/>
                <w:sz w:val="18"/>
                <w:lang w:val="ru-RU"/>
              </w:rPr>
              <w:t>военно-политических</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блоков</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великих</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дер-</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жав.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Первая  Гаагская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мирная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конференция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(1899).</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Меж-</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дународные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конфликты</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войны</w:t>
            </w:r>
            <w:r w:rsidRPr="00036E76">
              <w:rPr>
                <w:rFonts w:ascii="Times New Roman" w:hAnsi="Times New Roman"/>
                <w:sz w:val="18"/>
                <w:lang w:val="ru-RU"/>
              </w:rPr>
              <w:t xml:space="preserve"> </w:t>
            </w:r>
            <w:r w:rsidRPr="00036E76">
              <w:rPr>
                <w:rFonts w:ascii="Times New Roman" w:hAnsi="Times New Roman"/>
                <w:w w:val="115"/>
                <w:sz w:val="18"/>
                <w:lang w:val="ru-RU"/>
              </w:rPr>
              <w:t>в</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конце</w:t>
            </w:r>
            <w:r w:rsidRPr="00036E76">
              <w:rPr>
                <w:rFonts w:ascii="Times New Roman" w:hAnsi="Times New Roman"/>
                <w:spacing w:val="10"/>
                <w:w w:val="115"/>
                <w:sz w:val="18"/>
                <w:lang w:val="ru-RU"/>
              </w:rPr>
              <w:t xml:space="preserve"> </w:t>
            </w:r>
            <w:r w:rsidRPr="00036E76">
              <w:rPr>
                <w:rFonts w:ascii="Times New Roman" w:hAnsi="Times New Roman"/>
                <w:w w:val="120"/>
                <w:sz w:val="18"/>
              </w:rPr>
              <w:t>XIX</w:t>
            </w:r>
            <w:r w:rsidRPr="00036E76">
              <w:rPr>
                <w:rFonts w:ascii="Times New Roman" w:hAnsi="Times New Roman"/>
                <w:spacing w:val="8"/>
                <w:w w:val="120"/>
                <w:sz w:val="18"/>
                <w:lang w:val="ru-RU"/>
              </w:rPr>
              <w:t xml:space="preserve"> </w:t>
            </w:r>
            <w:r w:rsidRPr="00036E76">
              <w:rPr>
                <w:rFonts w:ascii="Times New Roman" w:hAnsi="Times New Roman"/>
                <w:w w:val="115"/>
                <w:sz w:val="18"/>
                <w:lang w:val="ru-RU"/>
              </w:rPr>
              <w:t>—</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начале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ХХ</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(испано-</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американская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война,</w:t>
            </w:r>
            <w:r w:rsidRPr="00036E76">
              <w:rPr>
                <w:rFonts w:ascii="Times New Roman" w:hAnsi="Times New Roman"/>
                <w:spacing w:val="-41"/>
                <w:w w:val="110"/>
                <w:sz w:val="18"/>
                <w:lang w:val="ru-RU"/>
              </w:rPr>
              <w:t xml:space="preserve"> </w:t>
            </w:r>
            <w:r w:rsidRPr="00036E76">
              <w:rPr>
                <w:rFonts w:ascii="Times New Roman" w:hAnsi="Times New Roman"/>
                <w:spacing w:val="-1"/>
                <w:w w:val="110"/>
                <w:sz w:val="18"/>
                <w:lang w:val="ru-RU"/>
              </w:rPr>
              <w:t>русско-японская</w:t>
            </w:r>
            <w:r w:rsidRPr="00036E76">
              <w:rPr>
                <w:rFonts w:ascii="Times New Roman" w:hAnsi="Times New Roman"/>
                <w:spacing w:val="2"/>
                <w:w w:val="110"/>
                <w:sz w:val="18"/>
                <w:lang w:val="ru-RU"/>
              </w:rPr>
              <w:t xml:space="preserve"> </w:t>
            </w:r>
            <w:r w:rsidRPr="00036E76">
              <w:rPr>
                <w:rFonts w:ascii="Times New Roman" w:hAnsi="Times New Roman"/>
                <w:spacing w:val="-1"/>
                <w:w w:val="110"/>
                <w:sz w:val="18"/>
                <w:lang w:val="ru-RU"/>
              </w:rPr>
              <w:t>вой</w:t>
            </w:r>
            <w:r w:rsidRPr="00036E76">
              <w:rPr>
                <w:rFonts w:ascii="Times New Roman" w:eastAsia="Times New Roman" w:hAnsi="Times New Roman"/>
                <w:w w:val="110"/>
                <w:sz w:val="18"/>
                <w:lang w:val="ru-RU"/>
              </w:rPr>
              <w:t xml:space="preserve"> на,</w:t>
            </w:r>
            <w:r w:rsidRPr="00036E76">
              <w:rPr>
                <w:rFonts w:ascii="Times New Roman" w:eastAsia="Times New Roman" w:hAnsi="Times New Roman"/>
                <w:spacing w:val="10"/>
                <w:w w:val="110"/>
                <w:sz w:val="18"/>
                <w:lang w:val="ru-RU"/>
              </w:rPr>
              <w:t xml:space="preserve"> </w:t>
            </w:r>
            <w:r w:rsidRPr="00036E76">
              <w:rPr>
                <w:rFonts w:ascii="Times New Roman" w:eastAsia="Times New Roman" w:hAnsi="Times New Roman"/>
                <w:w w:val="110"/>
                <w:sz w:val="18"/>
                <w:lang w:val="ru-RU"/>
              </w:rPr>
              <w:t>боснийский</w:t>
            </w:r>
            <w:r w:rsidRPr="00036E76">
              <w:rPr>
                <w:rFonts w:ascii="Times New Roman" w:eastAsia="Times New Roman" w:hAnsi="Times New Roman"/>
                <w:spacing w:val="11"/>
                <w:w w:val="110"/>
                <w:sz w:val="18"/>
                <w:lang w:val="ru-RU"/>
              </w:rPr>
              <w:t xml:space="preserve"> </w:t>
            </w:r>
            <w:r w:rsidRPr="00036E76">
              <w:rPr>
                <w:rFonts w:ascii="Times New Roman" w:eastAsia="Times New Roman" w:hAnsi="Times New Roman"/>
                <w:w w:val="110"/>
                <w:sz w:val="18"/>
                <w:lang w:val="ru-RU"/>
              </w:rPr>
              <w:t>кризис).</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rPr>
              <w:t>Балканские</w:t>
            </w:r>
            <w:r w:rsidRPr="00036E76">
              <w:rPr>
                <w:rFonts w:ascii="Times New Roman" w:eastAsia="Times New Roman" w:hAnsi="Times New Roman"/>
                <w:spacing w:val="1"/>
                <w:w w:val="110"/>
                <w:sz w:val="18"/>
              </w:rPr>
              <w:t xml:space="preserve"> </w:t>
            </w:r>
            <w:r w:rsidRPr="00036E76">
              <w:rPr>
                <w:rFonts w:ascii="Times New Roman" w:eastAsia="Times New Roman" w:hAnsi="Times New Roman"/>
                <w:w w:val="110"/>
                <w:sz w:val="18"/>
              </w:rPr>
              <w:t>войны</w:t>
            </w:r>
            <w:r w:rsidRPr="00036E76">
              <w:rPr>
                <w:rFonts w:ascii="Times New Roman" w:hAnsi="Times New Roman"/>
                <w:spacing w:val="-1"/>
                <w:w w:val="110"/>
                <w:sz w:val="18"/>
              </w:rPr>
              <w:t>.</w:t>
            </w:r>
          </w:p>
        </w:tc>
        <w:tc>
          <w:tcPr>
            <w:tcW w:w="3119" w:type="dxa"/>
          </w:tcPr>
          <w:p w:rsidR="00036E76" w:rsidRPr="00036E76" w:rsidRDefault="00036E76" w:rsidP="00036E76">
            <w:pPr>
              <w:spacing w:before="58"/>
              <w:ind w:left="168" w:right="285"/>
              <w:rPr>
                <w:rFonts w:ascii="Times New Roman" w:hAnsi="Times New Roman"/>
                <w:sz w:val="18"/>
                <w:lang w:val="ru-RU"/>
              </w:rPr>
            </w:pPr>
            <w:r w:rsidRPr="00036E76">
              <w:rPr>
                <w:rFonts w:ascii="Times New Roman" w:hAnsi="Times New Roman"/>
                <w:w w:val="115"/>
                <w:sz w:val="18"/>
                <w:lang w:val="ru-RU"/>
              </w:rPr>
              <w:t>Объяснять</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значение</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понятий</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терминов:</w:t>
            </w:r>
            <w:r w:rsidRPr="00036E76">
              <w:rPr>
                <w:rFonts w:ascii="Times New Roman" w:hAnsi="Times New Roman"/>
                <w:spacing w:val="2"/>
                <w:w w:val="115"/>
                <w:sz w:val="18"/>
                <w:lang w:val="ru-RU"/>
              </w:rPr>
              <w:t xml:space="preserve"> </w:t>
            </w:r>
            <w:r w:rsidRPr="00036E76">
              <w:rPr>
                <w:rFonts w:ascii="Times New Roman" w:hAnsi="Times New Roman"/>
                <w:i/>
                <w:w w:val="115"/>
                <w:sz w:val="18"/>
                <w:lang w:val="ru-RU"/>
              </w:rPr>
              <w:t>коалиция</w:t>
            </w:r>
            <w:r w:rsidRPr="00036E76">
              <w:rPr>
                <w:rFonts w:ascii="Times New Roman" w:hAnsi="Times New Roman"/>
                <w:w w:val="115"/>
                <w:sz w:val="18"/>
                <w:lang w:val="ru-RU"/>
              </w:rPr>
              <w:t>,</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Венская</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система</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международных</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отношений,</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«восточный</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вопрос»,</w:t>
            </w:r>
            <w:r w:rsidRPr="00036E76">
              <w:rPr>
                <w:rFonts w:ascii="Times New Roman" w:hAnsi="Times New Roman"/>
                <w:spacing w:val="17"/>
                <w:w w:val="110"/>
                <w:sz w:val="18"/>
                <w:lang w:val="ru-RU"/>
              </w:rPr>
              <w:t xml:space="preserve"> </w:t>
            </w:r>
            <w:r w:rsidRPr="00036E76">
              <w:rPr>
                <w:rFonts w:ascii="Times New Roman" w:hAnsi="Times New Roman"/>
                <w:i/>
                <w:w w:val="110"/>
                <w:sz w:val="18"/>
                <w:lang w:val="ru-RU"/>
              </w:rPr>
              <w:t>аннек</w:t>
            </w:r>
            <w:r w:rsidRPr="00036E76">
              <w:rPr>
                <w:rFonts w:ascii="Times New Roman" w:hAnsi="Times New Roman"/>
                <w:i/>
                <w:w w:val="115"/>
                <w:sz w:val="18"/>
                <w:lang w:val="ru-RU"/>
              </w:rPr>
              <w:t>сия</w:t>
            </w:r>
            <w:r w:rsidRPr="00036E76">
              <w:rPr>
                <w:rFonts w:ascii="Times New Roman" w:hAnsi="Times New Roman"/>
                <w:w w:val="115"/>
                <w:sz w:val="18"/>
                <w:lang w:val="ru-RU"/>
              </w:rPr>
              <w:t>,</w:t>
            </w:r>
            <w:r w:rsidRPr="00036E76">
              <w:rPr>
                <w:rFonts w:ascii="Times New Roman" w:hAnsi="Times New Roman"/>
                <w:spacing w:val="20"/>
                <w:w w:val="115"/>
                <w:sz w:val="18"/>
                <w:lang w:val="ru-RU"/>
              </w:rPr>
              <w:t xml:space="preserve"> </w:t>
            </w:r>
            <w:r w:rsidRPr="00036E76">
              <w:rPr>
                <w:rFonts w:ascii="Times New Roman" w:hAnsi="Times New Roman"/>
                <w:i/>
                <w:w w:val="115"/>
                <w:sz w:val="18"/>
                <w:lang w:val="ru-RU"/>
              </w:rPr>
              <w:t>контрибуция</w:t>
            </w:r>
            <w:r w:rsidRPr="00036E76">
              <w:rPr>
                <w:rFonts w:ascii="Times New Roman" w:hAnsi="Times New Roman"/>
                <w:w w:val="115"/>
                <w:sz w:val="18"/>
                <w:lang w:val="ru-RU"/>
              </w:rPr>
              <w:t>.</w:t>
            </w:r>
          </w:p>
          <w:p w:rsidR="00036E76" w:rsidRPr="00036E76" w:rsidRDefault="00036E76" w:rsidP="00036E76">
            <w:pPr>
              <w:ind w:left="168" w:right="448"/>
              <w:rPr>
                <w:rFonts w:ascii="Times New Roman" w:hAnsi="Times New Roman"/>
                <w:sz w:val="18"/>
                <w:lang w:val="ru-RU"/>
              </w:rPr>
            </w:pPr>
            <w:r w:rsidRPr="00036E76">
              <w:rPr>
                <w:rFonts w:ascii="Times New Roman" w:hAnsi="Times New Roman"/>
                <w:spacing w:val="-1"/>
                <w:w w:val="110"/>
                <w:sz w:val="18"/>
                <w:lang w:val="ru-RU"/>
              </w:rPr>
              <w:t>Характеризовать</w:t>
            </w:r>
            <w:r w:rsidRPr="00036E76">
              <w:rPr>
                <w:rFonts w:ascii="Times New Roman" w:hAnsi="Times New Roman"/>
                <w:w w:val="110"/>
                <w:sz w:val="18"/>
                <w:lang w:val="ru-RU"/>
              </w:rPr>
              <w:t xml:space="preserve"> место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русско-турецких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войн 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международных</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отношениях</w:t>
            </w:r>
            <w:r w:rsidRPr="00036E76">
              <w:rPr>
                <w:rFonts w:ascii="Times New Roman" w:hAnsi="Times New Roman"/>
                <w:spacing w:val="18"/>
                <w:w w:val="115"/>
                <w:sz w:val="18"/>
                <w:lang w:val="ru-RU"/>
              </w:rPr>
              <w:t xml:space="preserve"> </w:t>
            </w:r>
            <w:r w:rsidRPr="00036E76">
              <w:rPr>
                <w:rFonts w:ascii="Times New Roman" w:hAnsi="Times New Roman"/>
                <w:w w:val="115"/>
                <w:sz w:val="18"/>
              </w:rPr>
              <w:t>XIX</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в.</w:t>
            </w:r>
          </w:p>
          <w:p w:rsidR="00036E76" w:rsidRPr="00036E76" w:rsidRDefault="00036E76" w:rsidP="00036E76">
            <w:pPr>
              <w:ind w:left="168" w:right="182"/>
              <w:rPr>
                <w:rFonts w:ascii="Times New Roman" w:hAnsi="Times New Roman"/>
                <w:sz w:val="18"/>
                <w:lang w:val="ru-RU"/>
              </w:rPr>
            </w:pPr>
            <w:r w:rsidRPr="00036E76">
              <w:rPr>
                <w:rFonts w:ascii="Times New Roman" w:hAnsi="Times New Roman"/>
                <w:i/>
                <w:w w:val="115"/>
                <w:sz w:val="18"/>
                <w:lang w:val="ru-RU"/>
              </w:rPr>
              <w:t xml:space="preserve">Систематизировать информацию </w:t>
            </w:r>
            <w:r w:rsidR="0011042D">
              <w:rPr>
                <w:rFonts w:ascii="Times New Roman" w:hAnsi="Times New Roman"/>
                <w:w w:val="115"/>
                <w:sz w:val="18"/>
                <w:lang w:val="ru-RU"/>
              </w:rPr>
              <w:t>о формировании военно-поли</w:t>
            </w:r>
            <w:r w:rsidRPr="00036E76">
              <w:rPr>
                <w:rFonts w:ascii="Times New Roman" w:hAnsi="Times New Roman"/>
                <w:w w:val="110"/>
                <w:sz w:val="18"/>
                <w:lang w:val="ru-RU"/>
              </w:rPr>
              <w:t>тических</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блоков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великих</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держав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последней</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трети</w:t>
            </w:r>
            <w:r w:rsidRPr="00036E76">
              <w:rPr>
                <w:rFonts w:ascii="Times New Roman" w:hAnsi="Times New Roman"/>
                <w:spacing w:val="13"/>
                <w:w w:val="110"/>
                <w:sz w:val="18"/>
                <w:lang w:val="ru-RU"/>
              </w:rPr>
              <w:t xml:space="preserve"> </w:t>
            </w:r>
            <w:r w:rsidRPr="00036E76">
              <w:rPr>
                <w:rFonts w:ascii="Times New Roman" w:hAnsi="Times New Roman"/>
                <w:w w:val="110"/>
                <w:sz w:val="18"/>
              </w:rPr>
              <w:t>XIX</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начале</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ХХ</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(участники,</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ключевые</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события).</w:t>
            </w:r>
          </w:p>
          <w:p w:rsidR="00036E76" w:rsidRPr="00036E76" w:rsidRDefault="00036E76" w:rsidP="00036E76">
            <w:pPr>
              <w:ind w:left="168" w:right="309"/>
              <w:rPr>
                <w:rFonts w:ascii="Times New Roman" w:hAnsi="Times New Roman"/>
                <w:sz w:val="18"/>
                <w:lang w:val="ru-RU"/>
              </w:rPr>
            </w:pPr>
            <w:r w:rsidRPr="00036E76">
              <w:rPr>
                <w:rFonts w:ascii="Times New Roman" w:hAnsi="Times New Roman"/>
                <w:w w:val="105"/>
                <w:sz w:val="18"/>
                <w:lang w:val="ru-RU"/>
              </w:rPr>
              <w:t>Объяснять,</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что</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вело</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к</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обострению</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международных</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противоречий</w:t>
            </w:r>
            <w:r w:rsidRPr="00036E76">
              <w:rPr>
                <w:rFonts w:ascii="Times New Roman" w:hAnsi="Times New Roman"/>
                <w:spacing w:val="-38"/>
                <w:w w:val="105"/>
                <w:sz w:val="18"/>
                <w:lang w:val="ru-RU"/>
              </w:rPr>
              <w:t xml:space="preserve"> </w:t>
            </w:r>
            <w:r w:rsidRPr="00036E76">
              <w:rPr>
                <w:rFonts w:ascii="Times New Roman" w:hAnsi="Times New Roman"/>
                <w:w w:val="115"/>
                <w:sz w:val="18"/>
                <w:lang w:val="ru-RU"/>
              </w:rPr>
              <w:t>в</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Европе</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мире</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конце</w:t>
            </w:r>
            <w:r w:rsidRPr="00036E76">
              <w:rPr>
                <w:rFonts w:ascii="Times New Roman" w:hAnsi="Times New Roman"/>
                <w:spacing w:val="17"/>
                <w:w w:val="115"/>
                <w:sz w:val="18"/>
                <w:lang w:val="ru-RU"/>
              </w:rPr>
              <w:t xml:space="preserve"> </w:t>
            </w:r>
            <w:r w:rsidRPr="00036E76">
              <w:rPr>
                <w:rFonts w:ascii="Times New Roman" w:hAnsi="Times New Roman"/>
                <w:w w:val="115"/>
                <w:sz w:val="18"/>
              </w:rPr>
              <w:t>XIX</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начале</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ХХ</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в.</w:t>
            </w:r>
          </w:p>
          <w:p w:rsidR="00036E76" w:rsidRPr="00036E76" w:rsidRDefault="00036E76" w:rsidP="00036E76">
            <w:pPr>
              <w:ind w:left="168" w:right="777"/>
              <w:rPr>
                <w:rFonts w:ascii="Times New Roman" w:hAnsi="Times New Roman"/>
                <w:sz w:val="18"/>
                <w:lang w:val="ru-RU"/>
              </w:rPr>
            </w:pPr>
            <w:r w:rsidRPr="00036E76">
              <w:rPr>
                <w:rFonts w:ascii="Times New Roman" w:hAnsi="Times New Roman"/>
                <w:spacing w:val="-1"/>
                <w:w w:val="110"/>
                <w:sz w:val="18"/>
                <w:lang w:val="ru-RU"/>
              </w:rPr>
              <w:t xml:space="preserve">Раскрывать значение </w:t>
            </w:r>
            <w:r w:rsidRPr="00036E76">
              <w:rPr>
                <w:rFonts w:ascii="Times New Roman" w:hAnsi="Times New Roman"/>
                <w:w w:val="110"/>
                <w:sz w:val="18"/>
                <w:lang w:val="ru-RU"/>
              </w:rPr>
              <w:t>первой Гаагской мирной конференции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(1899).</w:t>
            </w:r>
          </w:p>
          <w:p w:rsidR="00036E76" w:rsidRPr="00036E76" w:rsidRDefault="00036E76" w:rsidP="00036E76">
            <w:pPr>
              <w:ind w:left="168" w:right="253"/>
              <w:rPr>
                <w:rFonts w:ascii="Times New Roman" w:hAnsi="Times New Roman"/>
                <w:sz w:val="18"/>
                <w:lang w:val="ru-RU"/>
              </w:rPr>
            </w:pPr>
            <w:r w:rsidRPr="00036E76">
              <w:rPr>
                <w:rFonts w:ascii="Times New Roman" w:hAnsi="Times New Roman"/>
                <w:i/>
                <w:w w:val="115"/>
                <w:sz w:val="18"/>
                <w:lang w:val="ru-RU"/>
              </w:rPr>
              <w:t xml:space="preserve">Систематизировать информацию </w:t>
            </w:r>
            <w:r w:rsidR="0011042D">
              <w:rPr>
                <w:rFonts w:ascii="Times New Roman" w:hAnsi="Times New Roman"/>
                <w:w w:val="115"/>
                <w:sz w:val="18"/>
                <w:lang w:val="ru-RU"/>
              </w:rPr>
              <w:t>о значительных международ</w:t>
            </w:r>
            <w:r w:rsidRPr="00036E76">
              <w:rPr>
                <w:rFonts w:ascii="Times New Roman" w:hAnsi="Times New Roman"/>
                <w:w w:val="115"/>
                <w:sz w:val="18"/>
                <w:lang w:val="ru-RU"/>
              </w:rPr>
              <w:t>ных</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конфликтах</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войнах</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мире</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конце</w:t>
            </w:r>
            <w:r w:rsidRPr="00036E76">
              <w:rPr>
                <w:rFonts w:ascii="Times New Roman" w:hAnsi="Times New Roman"/>
                <w:spacing w:val="7"/>
                <w:w w:val="115"/>
                <w:sz w:val="18"/>
                <w:lang w:val="ru-RU"/>
              </w:rPr>
              <w:t xml:space="preserve"> </w:t>
            </w:r>
            <w:r w:rsidRPr="00036E76">
              <w:rPr>
                <w:rFonts w:ascii="Times New Roman" w:hAnsi="Times New Roman"/>
                <w:w w:val="125"/>
                <w:sz w:val="18"/>
              </w:rPr>
              <w:t>XIX</w:t>
            </w:r>
            <w:r w:rsidRPr="00036E76">
              <w:rPr>
                <w:rFonts w:ascii="Times New Roman" w:hAnsi="Times New Roman"/>
                <w:spacing w:val="3"/>
                <w:w w:val="125"/>
                <w:sz w:val="18"/>
                <w:lang w:val="ru-RU"/>
              </w:rPr>
              <w:t xml:space="preserve"> </w:t>
            </w:r>
            <w:r w:rsidRPr="00036E76">
              <w:rPr>
                <w:rFonts w:ascii="Times New Roman" w:hAnsi="Times New Roman"/>
                <w:w w:val="115"/>
                <w:sz w:val="18"/>
                <w:lang w:val="ru-RU"/>
              </w:rPr>
              <w:t>—</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начале</w:t>
            </w:r>
            <w:r w:rsidRPr="00036E76">
              <w:rPr>
                <w:rFonts w:ascii="Times New Roman" w:hAnsi="Times New Roman"/>
                <w:spacing w:val="7"/>
                <w:w w:val="115"/>
                <w:sz w:val="18"/>
                <w:lang w:val="ru-RU"/>
              </w:rPr>
              <w:t xml:space="preserve"> </w:t>
            </w:r>
            <w:r w:rsidRPr="00036E76">
              <w:rPr>
                <w:rFonts w:ascii="Times New Roman" w:hAnsi="Times New Roman"/>
                <w:w w:val="125"/>
                <w:sz w:val="18"/>
                <w:lang w:val="ru-RU"/>
              </w:rPr>
              <w:t>ХХ</w:t>
            </w:r>
            <w:r w:rsidRPr="00036E76">
              <w:rPr>
                <w:rFonts w:ascii="Times New Roman" w:hAnsi="Times New Roman"/>
                <w:spacing w:val="3"/>
                <w:w w:val="125"/>
                <w:sz w:val="18"/>
                <w:lang w:val="ru-RU"/>
              </w:rPr>
              <w:t xml:space="preserve"> </w:t>
            </w:r>
            <w:r w:rsidRPr="00036E76">
              <w:rPr>
                <w:rFonts w:ascii="Times New Roman" w:hAnsi="Times New Roman"/>
                <w:w w:val="125"/>
                <w:sz w:val="18"/>
                <w:lang w:val="ru-RU"/>
              </w:rPr>
              <w:t>в.,</w:t>
            </w:r>
            <w:r w:rsidRPr="00036E76">
              <w:rPr>
                <w:rFonts w:ascii="Times New Roman" w:hAnsi="Times New Roman"/>
                <w:spacing w:val="1"/>
                <w:w w:val="125"/>
                <w:sz w:val="18"/>
                <w:lang w:val="ru-RU"/>
              </w:rPr>
              <w:t xml:space="preserve"> </w:t>
            </w:r>
            <w:r w:rsidRPr="00036E76">
              <w:rPr>
                <w:rFonts w:ascii="Times New Roman" w:hAnsi="Times New Roman"/>
                <w:i/>
                <w:w w:val="115"/>
                <w:sz w:val="18"/>
                <w:lang w:val="ru-RU"/>
              </w:rPr>
              <w:t>определять</w:t>
            </w:r>
            <w:r w:rsidRPr="00036E76">
              <w:rPr>
                <w:rFonts w:ascii="Times New Roman" w:hAnsi="Times New Roman"/>
                <w:i/>
                <w:spacing w:val="-10"/>
                <w:w w:val="115"/>
                <w:sz w:val="18"/>
                <w:lang w:val="ru-RU"/>
              </w:rPr>
              <w:t xml:space="preserve"> </w:t>
            </w:r>
            <w:r w:rsidRPr="00036E76">
              <w:rPr>
                <w:rFonts w:ascii="Times New Roman" w:hAnsi="Times New Roman"/>
                <w:w w:val="115"/>
                <w:sz w:val="18"/>
                <w:lang w:val="ru-RU"/>
              </w:rPr>
              <w:t>на</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этой</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основе</w:t>
            </w:r>
            <w:r w:rsidRPr="00036E76">
              <w:rPr>
                <w:rFonts w:ascii="Times New Roman" w:hAnsi="Times New Roman"/>
                <w:spacing w:val="-4"/>
                <w:w w:val="115"/>
                <w:sz w:val="18"/>
                <w:lang w:val="ru-RU"/>
              </w:rPr>
              <w:t xml:space="preserve"> </w:t>
            </w:r>
            <w:r w:rsidRPr="00036E76">
              <w:rPr>
                <w:rFonts w:ascii="Times New Roman" w:hAnsi="Times New Roman"/>
                <w:i/>
                <w:w w:val="115"/>
                <w:sz w:val="18"/>
                <w:lang w:val="ru-RU"/>
              </w:rPr>
              <w:t>общую</w:t>
            </w:r>
            <w:r w:rsidRPr="00036E76">
              <w:rPr>
                <w:rFonts w:ascii="Times New Roman" w:hAnsi="Times New Roman"/>
                <w:i/>
                <w:spacing w:val="-9"/>
                <w:w w:val="115"/>
                <w:sz w:val="18"/>
                <w:lang w:val="ru-RU"/>
              </w:rPr>
              <w:t xml:space="preserve"> </w:t>
            </w:r>
            <w:r w:rsidRPr="00036E76">
              <w:rPr>
                <w:rFonts w:ascii="Times New Roman" w:hAnsi="Times New Roman"/>
                <w:i/>
                <w:w w:val="115"/>
                <w:sz w:val="18"/>
                <w:lang w:val="ru-RU"/>
              </w:rPr>
              <w:t>тенденцию</w:t>
            </w:r>
            <w:r w:rsidRPr="00036E76">
              <w:rPr>
                <w:rFonts w:ascii="Times New Roman" w:hAnsi="Times New Roman"/>
                <w:i/>
                <w:spacing w:val="-10"/>
                <w:w w:val="115"/>
                <w:sz w:val="18"/>
                <w:lang w:val="ru-RU"/>
              </w:rPr>
              <w:t xml:space="preserve"> </w:t>
            </w:r>
            <w:r w:rsidRPr="00036E76">
              <w:rPr>
                <w:rFonts w:ascii="Times New Roman" w:hAnsi="Times New Roman"/>
                <w:w w:val="115"/>
                <w:sz w:val="18"/>
                <w:lang w:val="ru-RU"/>
              </w:rPr>
              <w:t>развития</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международных</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отношений.</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74"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spacing w:before="65"/>
              <w:ind w:left="113"/>
              <w:rPr>
                <w:rFonts w:ascii="Times New Roman" w:hAnsi="Times New Roman"/>
                <w:b/>
                <w:sz w:val="18"/>
              </w:rPr>
            </w:pPr>
            <w:r w:rsidRPr="00036E76">
              <w:rPr>
                <w:rFonts w:ascii="Times New Roman" w:hAnsi="Times New Roman"/>
                <w:b/>
                <w:sz w:val="18"/>
              </w:rPr>
              <w:t>Обобще-</w:t>
            </w:r>
          </w:p>
          <w:p w:rsidR="00036E76" w:rsidRPr="00036E76" w:rsidRDefault="00036E76" w:rsidP="00036E76">
            <w:pPr>
              <w:spacing w:before="65"/>
              <w:ind w:left="113"/>
              <w:rPr>
                <w:rFonts w:ascii="Times New Roman" w:hAnsi="Times New Roman"/>
                <w:b/>
                <w:sz w:val="18"/>
              </w:rPr>
            </w:pPr>
            <w:r w:rsidRPr="00036E76">
              <w:rPr>
                <w:rFonts w:ascii="Times New Roman" w:hAnsi="Times New Roman"/>
                <w:b/>
                <w:sz w:val="18"/>
              </w:rPr>
              <w:t xml:space="preserve">ние </w:t>
            </w:r>
            <w:r w:rsidRPr="00036E76">
              <w:rPr>
                <w:rFonts w:ascii="Times New Roman" w:hAnsi="Times New Roman"/>
                <w:w w:val="105"/>
                <w:sz w:val="18"/>
              </w:rPr>
              <w:t>(1</w:t>
            </w:r>
            <w:r w:rsidRPr="00036E76">
              <w:rPr>
                <w:rFonts w:ascii="Times New Roman" w:hAnsi="Times New Roman"/>
                <w:spacing w:val="18"/>
                <w:w w:val="105"/>
                <w:sz w:val="18"/>
              </w:rPr>
              <w:t xml:space="preserve"> </w:t>
            </w:r>
            <w:r w:rsidRPr="00036E76">
              <w:rPr>
                <w:rFonts w:ascii="Times New Roman" w:hAnsi="Times New Roman"/>
                <w:w w:val="105"/>
                <w:sz w:val="18"/>
              </w:rPr>
              <w:t>ч)</w:t>
            </w:r>
          </w:p>
        </w:tc>
        <w:tc>
          <w:tcPr>
            <w:tcW w:w="6095" w:type="dxa"/>
            <w:gridSpan w:val="3"/>
          </w:tcPr>
          <w:p w:rsidR="00036E76" w:rsidRPr="00036E76" w:rsidRDefault="00036E76" w:rsidP="00036E76">
            <w:pPr>
              <w:spacing w:before="59"/>
              <w:ind w:left="113"/>
              <w:rPr>
                <w:rFonts w:ascii="Times New Roman" w:hAnsi="Times New Roman"/>
                <w:sz w:val="18"/>
                <w:lang w:val="ru-RU"/>
              </w:rPr>
            </w:pPr>
            <w:r w:rsidRPr="00036E76">
              <w:rPr>
                <w:rFonts w:ascii="Times New Roman" w:hAnsi="Times New Roman"/>
                <w:w w:val="110"/>
                <w:sz w:val="18"/>
                <w:lang w:val="ru-RU"/>
              </w:rPr>
              <w:t>Историческое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культурное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наследие</w:t>
            </w:r>
            <w:r w:rsidRPr="00036E76">
              <w:rPr>
                <w:rFonts w:ascii="Times New Roman" w:hAnsi="Times New Roman"/>
                <w:spacing w:val="20"/>
                <w:w w:val="110"/>
                <w:sz w:val="18"/>
                <w:lang w:val="ru-RU"/>
              </w:rPr>
              <w:t xml:space="preserve"> </w:t>
            </w:r>
            <w:r w:rsidRPr="00036E76">
              <w:rPr>
                <w:rFonts w:ascii="Times New Roman" w:hAnsi="Times New Roman"/>
                <w:w w:val="110"/>
                <w:sz w:val="18"/>
              </w:rPr>
              <w:t>XIX</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w:t>
            </w:r>
          </w:p>
        </w:tc>
      </w:tr>
      <w:tr w:rsidR="00036E76" w:rsidRPr="00036E76" w:rsidTr="00036E76">
        <w:trPr>
          <w:trHeight w:val="308"/>
        </w:trPr>
        <w:tc>
          <w:tcPr>
            <w:tcW w:w="7088" w:type="dxa"/>
            <w:gridSpan w:val="4"/>
          </w:tcPr>
          <w:p w:rsidR="00036E76" w:rsidRPr="00036E76" w:rsidRDefault="00036E76" w:rsidP="00036E76">
            <w:pPr>
              <w:spacing w:before="59"/>
              <w:ind w:left="113"/>
              <w:jc w:val="center"/>
              <w:rPr>
                <w:rFonts w:ascii="Times New Roman" w:hAnsi="Times New Roman"/>
                <w:w w:val="110"/>
                <w:sz w:val="18"/>
                <w:lang w:val="ru-RU"/>
              </w:rPr>
            </w:pPr>
            <w:r w:rsidRPr="00036E76">
              <w:rPr>
                <w:rFonts w:ascii="Times New Roman" w:hAnsi="Times New Roman"/>
                <w:b/>
                <w:sz w:val="18"/>
                <w:lang w:val="ru-RU"/>
              </w:rPr>
              <w:t>История</w:t>
            </w:r>
            <w:r w:rsidRPr="00036E76">
              <w:rPr>
                <w:rFonts w:ascii="Times New Roman" w:hAnsi="Times New Roman"/>
                <w:b/>
                <w:spacing w:val="-3"/>
                <w:sz w:val="18"/>
                <w:lang w:val="ru-RU"/>
              </w:rPr>
              <w:t xml:space="preserve"> </w:t>
            </w:r>
            <w:r w:rsidRPr="00036E76">
              <w:rPr>
                <w:rFonts w:ascii="Times New Roman" w:hAnsi="Times New Roman"/>
                <w:b/>
                <w:sz w:val="18"/>
                <w:lang w:val="ru-RU"/>
              </w:rPr>
              <w:t>России.</w:t>
            </w:r>
            <w:r w:rsidRPr="00036E76">
              <w:rPr>
                <w:rFonts w:ascii="Times New Roman" w:hAnsi="Times New Roman"/>
                <w:b/>
                <w:spacing w:val="-3"/>
                <w:sz w:val="18"/>
                <w:lang w:val="ru-RU"/>
              </w:rPr>
              <w:t xml:space="preserve"> </w:t>
            </w:r>
            <w:r w:rsidRPr="00036E76">
              <w:rPr>
                <w:rFonts w:ascii="Times New Roman" w:hAnsi="Times New Roman"/>
                <w:b/>
                <w:sz w:val="18"/>
                <w:lang w:val="ru-RU"/>
              </w:rPr>
              <w:t>Российская</w:t>
            </w:r>
            <w:r w:rsidRPr="00036E76">
              <w:rPr>
                <w:rFonts w:ascii="Times New Roman" w:hAnsi="Times New Roman"/>
                <w:b/>
                <w:spacing w:val="-3"/>
                <w:sz w:val="18"/>
                <w:lang w:val="ru-RU"/>
              </w:rPr>
              <w:t xml:space="preserve"> </w:t>
            </w:r>
            <w:r w:rsidRPr="00036E76">
              <w:rPr>
                <w:rFonts w:ascii="Times New Roman" w:hAnsi="Times New Roman"/>
                <w:b/>
                <w:sz w:val="18"/>
                <w:lang w:val="ru-RU"/>
              </w:rPr>
              <w:t>империя</w:t>
            </w:r>
            <w:r w:rsidRPr="00036E76">
              <w:rPr>
                <w:rFonts w:ascii="Times New Roman" w:hAnsi="Times New Roman"/>
                <w:b/>
                <w:spacing w:val="-3"/>
                <w:sz w:val="18"/>
                <w:lang w:val="ru-RU"/>
              </w:rPr>
              <w:t xml:space="preserve"> </w:t>
            </w:r>
            <w:r w:rsidRPr="00036E76">
              <w:rPr>
                <w:rFonts w:ascii="Times New Roman" w:hAnsi="Times New Roman"/>
                <w:b/>
                <w:sz w:val="18"/>
                <w:lang w:val="ru-RU"/>
              </w:rPr>
              <w:t>в</w:t>
            </w:r>
            <w:r w:rsidRPr="00036E76">
              <w:rPr>
                <w:rFonts w:ascii="Times New Roman" w:hAnsi="Times New Roman"/>
                <w:b/>
                <w:spacing w:val="-3"/>
                <w:sz w:val="18"/>
                <w:lang w:val="ru-RU"/>
              </w:rPr>
              <w:t xml:space="preserve"> </w:t>
            </w:r>
            <w:r w:rsidRPr="00036E76">
              <w:rPr>
                <w:rFonts w:ascii="Times New Roman" w:hAnsi="Times New Roman"/>
                <w:b/>
                <w:sz w:val="18"/>
              </w:rPr>
              <w:t>XIX</w:t>
            </w:r>
            <w:r w:rsidRPr="00036E76">
              <w:rPr>
                <w:rFonts w:ascii="Times New Roman" w:hAnsi="Times New Roman"/>
                <w:b/>
                <w:spacing w:val="-3"/>
                <w:sz w:val="18"/>
                <w:lang w:val="ru-RU"/>
              </w:rPr>
              <w:t xml:space="preserve"> </w:t>
            </w:r>
            <w:r w:rsidRPr="00036E76">
              <w:rPr>
                <w:rFonts w:ascii="Times New Roman" w:hAnsi="Times New Roman"/>
                <w:b/>
                <w:sz w:val="18"/>
                <w:lang w:val="ru-RU"/>
              </w:rPr>
              <w:t>—</w:t>
            </w:r>
            <w:r w:rsidRPr="00036E76">
              <w:rPr>
                <w:rFonts w:ascii="Times New Roman" w:hAnsi="Times New Roman"/>
                <w:b/>
                <w:spacing w:val="-2"/>
                <w:sz w:val="18"/>
                <w:lang w:val="ru-RU"/>
              </w:rPr>
              <w:t xml:space="preserve"> </w:t>
            </w:r>
            <w:r w:rsidRPr="00036E76">
              <w:rPr>
                <w:rFonts w:ascii="Times New Roman" w:hAnsi="Times New Roman"/>
                <w:b/>
                <w:sz w:val="18"/>
                <w:lang w:val="ru-RU"/>
              </w:rPr>
              <w:t>начале</w:t>
            </w:r>
            <w:r w:rsidRPr="00036E76">
              <w:rPr>
                <w:rFonts w:ascii="Times New Roman" w:hAnsi="Times New Roman"/>
                <w:b/>
                <w:spacing w:val="-3"/>
                <w:sz w:val="18"/>
                <w:lang w:val="ru-RU"/>
              </w:rPr>
              <w:t xml:space="preserve"> </w:t>
            </w:r>
            <w:r w:rsidRPr="00036E76">
              <w:rPr>
                <w:rFonts w:ascii="Times New Roman" w:hAnsi="Times New Roman"/>
                <w:b/>
                <w:sz w:val="18"/>
              </w:rPr>
              <w:t>XX</w:t>
            </w:r>
            <w:r w:rsidRPr="00036E76">
              <w:rPr>
                <w:rFonts w:ascii="Times New Roman" w:hAnsi="Times New Roman"/>
                <w:b/>
                <w:spacing w:val="-3"/>
                <w:sz w:val="18"/>
                <w:lang w:val="ru-RU"/>
              </w:rPr>
              <w:t xml:space="preserve"> </w:t>
            </w:r>
            <w:r w:rsidRPr="00036E76">
              <w:rPr>
                <w:rFonts w:ascii="Times New Roman" w:hAnsi="Times New Roman"/>
                <w:b/>
                <w:sz w:val="18"/>
                <w:lang w:val="ru-RU"/>
              </w:rPr>
              <w:t>в.</w:t>
            </w:r>
            <w:r w:rsidRPr="00036E76">
              <w:rPr>
                <w:rFonts w:ascii="Times New Roman" w:hAnsi="Times New Roman"/>
                <w:b/>
                <w:spacing w:val="-3"/>
                <w:sz w:val="18"/>
                <w:lang w:val="ru-RU"/>
              </w:rPr>
              <w:t xml:space="preserve"> </w:t>
            </w:r>
            <w:r w:rsidRPr="00036E76">
              <w:rPr>
                <w:rFonts w:ascii="Times New Roman" w:hAnsi="Times New Roman"/>
                <w:sz w:val="18"/>
                <w:lang w:val="ru-RU"/>
              </w:rPr>
              <w:t>(45</w:t>
            </w:r>
            <w:r w:rsidRPr="00036E76">
              <w:rPr>
                <w:rFonts w:ascii="Times New Roman" w:hAnsi="Times New Roman"/>
                <w:spacing w:val="3"/>
                <w:sz w:val="18"/>
                <w:lang w:val="ru-RU"/>
              </w:rPr>
              <w:t xml:space="preserve"> </w:t>
            </w:r>
            <w:r w:rsidRPr="00036E76">
              <w:rPr>
                <w:rFonts w:ascii="Times New Roman" w:hAnsi="Times New Roman"/>
                <w:sz w:val="18"/>
                <w:lang w:val="ru-RU"/>
              </w:rPr>
              <w:t>ч)</w:t>
            </w:r>
          </w:p>
        </w:tc>
      </w:tr>
      <w:tr w:rsidR="00036E76" w:rsidRPr="00036E76" w:rsidTr="00036E76">
        <w:trPr>
          <w:trHeight w:val="554"/>
        </w:trPr>
        <w:tc>
          <w:tcPr>
            <w:tcW w:w="993" w:type="dxa"/>
          </w:tcPr>
          <w:p w:rsidR="0011042D" w:rsidRDefault="00036E76" w:rsidP="00036E76">
            <w:pPr>
              <w:spacing w:before="60"/>
              <w:rPr>
                <w:rFonts w:ascii="Times New Roman" w:hAnsi="Times New Roman"/>
                <w:b/>
                <w:spacing w:val="11"/>
                <w:w w:val="95"/>
                <w:sz w:val="18"/>
                <w:lang w:val="ru-RU"/>
              </w:rPr>
            </w:pPr>
            <w:r w:rsidRPr="00036E76">
              <w:rPr>
                <w:rFonts w:ascii="Times New Roman" w:hAnsi="Times New Roman"/>
                <w:b/>
                <w:w w:val="95"/>
                <w:sz w:val="18"/>
              </w:rPr>
              <w:t>Введение</w:t>
            </w:r>
            <w:r w:rsidRPr="00036E76">
              <w:rPr>
                <w:rFonts w:ascii="Times New Roman" w:hAnsi="Times New Roman"/>
                <w:b/>
                <w:spacing w:val="11"/>
                <w:w w:val="95"/>
                <w:sz w:val="18"/>
              </w:rPr>
              <w:t xml:space="preserve"> </w:t>
            </w:r>
          </w:p>
          <w:p w:rsidR="00036E76" w:rsidRPr="00036E76" w:rsidRDefault="00036E76" w:rsidP="00036E76">
            <w:pPr>
              <w:spacing w:before="60"/>
              <w:rPr>
                <w:rFonts w:ascii="Times New Roman" w:hAnsi="Times New Roman"/>
                <w:sz w:val="18"/>
              </w:rPr>
            </w:pPr>
            <w:r w:rsidRPr="00036E76">
              <w:rPr>
                <w:rFonts w:ascii="Times New Roman" w:hAnsi="Times New Roman"/>
                <w:w w:val="95"/>
                <w:sz w:val="18"/>
              </w:rPr>
              <w:t>(1</w:t>
            </w:r>
            <w:r w:rsidRPr="00036E76">
              <w:rPr>
                <w:rFonts w:ascii="Times New Roman" w:hAnsi="Times New Roman"/>
                <w:spacing w:val="18"/>
                <w:w w:val="95"/>
                <w:sz w:val="18"/>
              </w:rPr>
              <w:t xml:space="preserve"> </w:t>
            </w:r>
            <w:r w:rsidRPr="00036E76">
              <w:rPr>
                <w:rFonts w:ascii="Times New Roman" w:hAnsi="Times New Roman"/>
                <w:w w:val="95"/>
                <w:sz w:val="18"/>
              </w:rPr>
              <w:t>ч)</w:t>
            </w:r>
          </w:p>
        </w:tc>
        <w:tc>
          <w:tcPr>
            <w:tcW w:w="6095" w:type="dxa"/>
            <w:gridSpan w:val="3"/>
          </w:tcPr>
          <w:p w:rsidR="00036E76" w:rsidRPr="00036E76" w:rsidRDefault="00036E76" w:rsidP="00036E76">
            <w:pPr>
              <w:rPr>
                <w:rFonts w:ascii="Times New Roman" w:hAnsi="Times New Roman"/>
                <w:sz w:val="18"/>
              </w:rPr>
            </w:pPr>
          </w:p>
        </w:tc>
      </w:tr>
      <w:tr w:rsidR="00036E76" w:rsidRPr="00036E76" w:rsidTr="00036E76">
        <w:trPr>
          <w:trHeight w:val="554"/>
        </w:trPr>
        <w:tc>
          <w:tcPr>
            <w:tcW w:w="993" w:type="dxa"/>
          </w:tcPr>
          <w:p w:rsidR="00036E76" w:rsidRPr="00036E76" w:rsidRDefault="00036E76" w:rsidP="00036E76">
            <w:pPr>
              <w:spacing w:before="63"/>
              <w:rPr>
                <w:rFonts w:ascii="Times New Roman" w:hAnsi="Times New Roman"/>
                <w:sz w:val="18"/>
                <w:lang w:val="ru-RU"/>
              </w:rPr>
            </w:pPr>
            <w:r w:rsidRPr="00036E76">
              <w:rPr>
                <w:rFonts w:ascii="Times New Roman" w:hAnsi="Times New Roman"/>
                <w:b/>
                <w:w w:val="90"/>
                <w:sz w:val="18"/>
                <w:lang w:val="ru-RU"/>
              </w:rPr>
              <w:t>Александ-ров</w:t>
            </w:r>
            <w:r w:rsidRPr="00036E76">
              <w:rPr>
                <w:rFonts w:ascii="Times New Roman" w:hAnsi="Times New Roman"/>
                <w:b/>
                <w:sz w:val="18"/>
                <w:lang w:val="ru-RU"/>
              </w:rPr>
              <w:t>ская</w:t>
            </w:r>
            <w:r w:rsidRPr="00036E76">
              <w:rPr>
                <w:rFonts w:ascii="Times New Roman" w:hAnsi="Times New Roman"/>
                <w:b/>
                <w:spacing w:val="3"/>
                <w:sz w:val="18"/>
                <w:lang w:val="ru-RU"/>
              </w:rPr>
              <w:t xml:space="preserve"> </w:t>
            </w:r>
            <w:r w:rsidRPr="00036E76">
              <w:rPr>
                <w:rFonts w:ascii="Times New Roman" w:hAnsi="Times New Roman"/>
                <w:b/>
                <w:sz w:val="18"/>
                <w:lang w:val="ru-RU"/>
              </w:rPr>
              <w:t>эпоха:</w:t>
            </w:r>
            <w:r w:rsidRPr="00036E76">
              <w:rPr>
                <w:rFonts w:ascii="Times New Roman" w:hAnsi="Times New Roman"/>
                <w:b/>
                <w:spacing w:val="1"/>
                <w:sz w:val="18"/>
                <w:lang w:val="ru-RU"/>
              </w:rPr>
              <w:t xml:space="preserve"> </w:t>
            </w:r>
            <w:r w:rsidRPr="00036E76">
              <w:rPr>
                <w:rFonts w:ascii="Times New Roman" w:hAnsi="Times New Roman"/>
                <w:b/>
                <w:w w:val="90"/>
                <w:sz w:val="18"/>
                <w:lang w:val="ru-RU"/>
              </w:rPr>
              <w:t>государствен</w:t>
            </w:r>
            <w:r w:rsidRPr="00036E76">
              <w:rPr>
                <w:rFonts w:ascii="Times New Roman" w:hAnsi="Times New Roman"/>
                <w:b/>
                <w:w w:val="95"/>
                <w:sz w:val="18"/>
                <w:lang w:val="ru-RU"/>
              </w:rPr>
              <w:t>ный</w:t>
            </w:r>
            <w:r w:rsidRPr="00036E76">
              <w:rPr>
                <w:rFonts w:ascii="Times New Roman" w:hAnsi="Times New Roman"/>
                <w:b/>
                <w:spacing w:val="5"/>
                <w:w w:val="95"/>
                <w:sz w:val="18"/>
                <w:lang w:val="ru-RU"/>
              </w:rPr>
              <w:t xml:space="preserve"> </w:t>
            </w:r>
            <w:r w:rsidRPr="00036E76">
              <w:rPr>
                <w:rFonts w:ascii="Times New Roman" w:hAnsi="Times New Roman"/>
                <w:b/>
                <w:w w:val="95"/>
                <w:sz w:val="18"/>
                <w:lang w:val="ru-RU"/>
              </w:rPr>
              <w:t>либера-</w:t>
            </w:r>
            <w:r w:rsidRPr="00036E76">
              <w:rPr>
                <w:rFonts w:ascii="Times New Roman" w:hAnsi="Times New Roman"/>
                <w:b/>
                <w:spacing w:val="1"/>
                <w:w w:val="95"/>
                <w:sz w:val="18"/>
                <w:lang w:val="ru-RU"/>
              </w:rPr>
              <w:t xml:space="preserve"> </w:t>
            </w:r>
            <w:r w:rsidRPr="00036E76">
              <w:rPr>
                <w:rFonts w:ascii="Times New Roman" w:hAnsi="Times New Roman"/>
                <w:b/>
                <w:sz w:val="18"/>
                <w:lang w:val="ru-RU"/>
              </w:rPr>
              <w:t>лизм</w:t>
            </w:r>
            <w:r w:rsidRPr="00036E76">
              <w:rPr>
                <w:rFonts w:ascii="Times New Roman" w:hAnsi="Times New Roman"/>
                <w:b/>
                <w:spacing w:val="14"/>
                <w:sz w:val="18"/>
                <w:lang w:val="ru-RU"/>
              </w:rPr>
              <w:t xml:space="preserve"> </w:t>
            </w:r>
            <w:r w:rsidRPr="00036E76">
              <w:rPr>
                <w:rFonts w:ascii="Times New Roman" w:hAnsi="Times New Roman"/>
                <w:sz w:val="18"/>
                <w:lang w:val="ru-RU"/>
              </w:rPr>
              <w:t>(7</w:t>
            </w:r>
            <w:r w:rsidRPr="00036E76">
              <w:rPr>
                <w:rFonts w:ascii="Times New Roman" w:hAnsi="Times New Roman"/>
                <w:spacing w:val="21"/>
                <w:sz w:val="18"/>
                <w:lang w:val="ru-RU"/>
              </w:rPr>
              <w:t xml:space="preserve"> </w:t>
            </w:r>
            <w:r w:rsidRPr="00036E76">
              <w:rPr>
                <w:rFonts w:ascii="Times New Roman" w:hAnsi="Times New Roman"/>
                <w:sz w:val="18"/>
                <w:lang w:val="ru-RU"/>
              </w:rPr>
              <w:t>ч)</w:t>
            </w:r>
          </w:p>
        </w:tc>
        <w:tc>
          <w:tcPr>
            <w:tcW w:w="1984" w:type="dxa"/>
          </w:tcPr>
          <w:p w:rsidR="00036E76" w:rsidRPr="00036E76" w:rsidRDefault="00036E76" w:rsidP="00036E76">
            <w:pPr>
              <w:spacing w:before="62"/>
              <w:ind w:left="113"/>
              <w:rPr>
                <w:rFonts w:ascii="Times New Roman" w:hAnsi="Times New Roman"/>
                <w:sz w:val="18"/>
                <w:lang w:val="ru-RU"/>
              </w:rPr>
            </w:pPr>
            <w:r w:rsidRPr="00036E76">
              <w:rPr>
                <w:rFonts w:ascii="Times New Roman" w:hAnsi="Times New Roman"/>
                <w:w w:val="110"/>
                <w:sz w:val="18"/>
                <w:lang w:val="ru-RU"/>
              </w:rPr>
              <w:t>Проекты</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либераль-</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ных</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реформ</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Алек-</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сандра</w:t>
            </w:r>
            <w:r w:rsidRPr="00036E76">
              <w:rPr>
                <w:rFonts w:ascii="Times New Roman" w:hAnsi="Times New Roman"/>
                <w:spacing w:val="24"/>
                <w:w w:val="110"/>
                <w:sz w:val="18"/>
                <w:lang w:val="ru-RU"/>
              </w:rPr>
              <w:t xml:space="preserve"> </w:t>
            </w:r>
            <w:r w:rsidRPr="00036E76">
              <w:rPr>
                <w:rFonts w:ascii="Times New Roman" w:hAnsi="Times New Roman"/>
                <w:w w:val="110"/>
                <w:sz w:val="18"/>
              </w:rPr>
              <w:t>I</w:t>
            </w:r>
            <w:r w:rsidRPr="00036E76">
              <w:rPr>
                <w:rFonts w:ascii="Times New Roman" w:hAnsi="Times New Roman"/>
                <w:w w:val="110"/>
                <w:sz w:val="18"/>
                <w:lang w:val="ru-RU"/>
              </w:rPr>
              <w:t>.</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Негласный</w:t>
            </w:r>
            <w:r w:rsidRPr="00036E76">
              <w:rPr>
                <w:rFonts w:ascii="Times New Roman" w:hAnsi="Times New Roman"/>
                <w:spacing w:val="-40"/>
                <w:w w:val="110"/>
                <w:sz w:val="18"/>
                <w:lang w:val="ru-RU"/>
              </w:rPr>
              <w:t xml:space="preserve"> </w:t>
            </w:r>
            <w:r w:rsidRPr="00036E76">
              <w:rPr>
                <w:rFonts w:ascii="Times New Roman" w:hAnsi="Times New Roman"/>
                <w:spacing w:val="-1"/>
                <w:w w:val="110"/>
                <w:sz w:val="18"/>
                <w:lang w:val="ru-RU"/>
              </w:rPr>
              <w:t xml:space="preserve">комитет </w:t>
            </w:r>
            <w:r w:rsidRPr="00036E76">
              <w:rPr>
                <w:rFonts w:ascii="Times New Roman" w:hAnsi="Times New Roman"/>
                <w:w w:val="110"/>
                <w:sz w:val="18"/>
                <w:lang w:val="ru-RU"/>
              </w:rPr>
              <w:t>и «молодые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друзья» императора.</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Реформы государ-</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ственного</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управле-</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ния.</w:t>
            </w:r>
            <w:r w:rsidRPr="00036E76">
              <w:rPr>
                <w:rFonts w:ascii="Times New Roman" w:hAnsi="Times New Roman"/>
                <w:spacing w:val="1"/>
                <w:w w:val="115"/>
                <w:sz w:val="18"/>
                <w:lang w:val="ru-RU"/>
              </w:rPr>
              <w:t xml:space="preserve"> </w:t>
            </w:r>
            <w:r w:rsidRPr="00036E76">
              <w:rPr>
                <w:rFonts w:ascii="Times New Roman" w:hAnsi="Times New Roman"/>
                <w:w w:val="120"/>
                <w:sz w:val="18"/>
                <w:lang w:val="ru-RU"/>
              </w:rPr>
              <w:t>М.</w:t>
            </w:r>
            <w:r w:rsidRPr="00036E76">
              <w:rPr>
                <w:rFonts w:ascii="Times New Roman" w:hAnsi="Times New Roman"/>
                <w:spacing w:val="1"/>
                <w:w w:val="120"/>
                <w:sz w:val="18"/>
                <w:lang w:val="ru-RU"/>
              </w:rPr>
              <w:t xml:space="preserve"> </w:t>
            </w:r>
            <w:r w:rsidRPr="00036E76">
              <w:rPr>
                <w:rFonts w:ascii="Times New Roman" w:hAnsi="Times New Roman"/>
                <w:w w:val="120"/>
                <w:sz w:val="18"/>
                <w:lang w:val="ru-RU"/>
              </w:rPr>
              <w:t>М.</w:t>
            </w:r>
            <w:r w:rsidRPr="00036E76">
              <w:rPr>
                <w:rFonts w:ascii="Times New Roman" w:hAnsi="Times New Roman"/>
                <w:spacing w:val="1"/>
                <w:w w:val="120"/>
                <w:sz w:val="18"/>
                <w:lang w:val="ru-RU"/>
              </w:rPr>
              <w:t xml:space="preserve"> </w:t>
            </w:r>
            <w:r w:rsidRPr="00036E76">
              <w:rPr>
                <w:rFonts w:ascii="Times New Roman" w:hAnsi="Times New Roman"/>
                <w:w w:val="115"/>
                <w:sz w:val="18"/>
                <w:lang w:val="ru-RU"/>
              </w:rPr>
              <w:t>Сперан-</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t>ский.</w:t>
            </w:r>
          </w:p>
          <w:p w:rsidR="00036E76" w:rsidRPr="00036E76" w:rsidRDefault="00036E76" w:rsidP="00036E76">
            <w:pPr>
              <w:spacing w:before="6"/>
              <w:ind w:left="113"/>
              <w:rPr>
                <w:rFonts w:ascii="Times New Roman" w:hAnsi="Times New Roman"/>
                <w:sz w:val="18"/>
                <w:lang w:val="ru-RU"/>
              </w:rPr>
            </w:pPr>
            <w:r w:rsidRPr="00036E76">
              <w:rPr>
                <w:rFonts w:ascii="Times New Roman" w:hAnsi="Times New Roman"/>
                <w:spacing w:val="-1"/>
                <w:w w:val="110"/>
                <w:sz w:val="18"/>
                <w:lang w:val="ru-RU"/>
              </w:rPr>
              <w:t>Внешняя политика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начале</w:t>
            </w:r>
          </w:p>
          <w:p w:rsidR="00036E76" w:rsidRPr="00036E76" w:rsidRDefault="00036E76" w:rsidP="00036E76">
            <w:pPr>
              <w:spacing w:before="2"/>
              <w:ind w:left="113"/>
              <w:rPr>
                <w:rFonts w:ascii="Times New Roman" w:hAnsi="Times New Roman"/>
                <w:sz w:val="18"/>
                <w:lang w:val="ru-RU"/>
              </w:rPr>
            </w:pPr>
            <w:r w:rsidRPr="00036E76">
              <w:rPr>
                <w:rFonts w:ascii="Times New Roman" w:hAnsi="Times New Roman"/>
                <w:w w:val="115"/>
                <w:sz w:val="18"/>
              </w:rPr>
              <w:t>XIX</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в</w:t>
            </w:r>
            <w:r w:rsidRPr="00036E76">
              <w:rPr>
                <w:rFonts w:ascii="Times New Roman" w:hAnsi="Times New Roman"/>
                <w:b/>
                <w:i/>
                <w:w w:val="115"/>
                <w:sz w:val="18"/>
                <w:lang w:val="ru-RU"/>
              </w:rPr>
              <w:t>.</w:t>
            </w:r>
            <w:r w:rsidRPr="00036E76">
              <w:rPr>
                <w:rFonts w:ascii="Times New Roman" w:hAnsi="Times New Roman"/>
                <w:b/>
                <w:i/>
                <w:spacing w:val="12"/>
                <w:w w:val="115"/>
                <w:sz w:val="18"/>
                <w:lang w:val="ru-RU"/>
              </w:rPr>
              <w:t xml:space="preserve"> </w:t>
            </w:r>
            <w:r w:rsidRPr="00036E76">
              <w:rPr>
                <w:rFonts w:ascii="Times New Roman" w:hAnsi="Times New Roman"/>
                <w:w w:val="115"/>
                <w:sz w:val="18"/>
                <w:lang w:val="ru-RU"/>
              </w:rPr>
              <w:t>Война</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России</w:t>
            </w:r>
            <w:r w:rsidRPr="00036E76">
              <w:rPr>
                <w:rFonts w:ascii="Times New Roman" w:hAnsi="Times New Roman"/>
                <w:spacing w:val="-43"/>
                <w:w w:val="115"/>
                <w:sz w:val="18"/>
                <w:lang w:val="ru-RU"/>
              </w:rPr>
              <w:t xml:space="preserve"> </w:t>
            </w:r>
            <w:r w:rsidRPr="00036E76">
              <w:rPr>
                <w:rFonts w:ascii="Times New Roman" w:hAnsi="Times New Roman"/>
                <w:spacing w:val="-1"/>
                <w:w w:val="115"/>
                <w:sz w:val="18"/>
                <w:lang w:val="ru-RU"/>
              </w:rPr>
              <w:t>с</w:t>
            </w:r>
            <w:r w:rsidRPr="00036E76">
              <w:rPr>
                <w:rFonts w:ascii="Times New Roman" w:hAnsi="Times New Roman"/>
                <w:spacing w:val="-4"/>
                <w:w w:val="115"/>
                <w:sz w:val="18"/>
                <w:lang w:val="ru-RU"/>
              </w:rPr>
              <w:t xml:space="preserve"> </w:t>
            </w:r>
            <w:r w:rsidRPr="00036E76">
              <w:rPr>
                <w:rFonts w:ascii="Times New Roman" w:hAnsi="Times New Roman"/>
                <w:spacing w:val="-1"/>
                <w:w w:val="115"/>
                <w:sz w:val="18"/>
                <w:lang w:val="ru-RU"/>
              </w:rPr>
              <w:t>Францией</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lastRenderedPageBreak/>
              <w:t>1805—</w:t>
            </w:r>
          </w:p>
          <w:p w:rsidR="00036E76" w:rsidRPr="00036E76" w:rsidRDefault="00036E76" w:rsidP="00036E76">
            <w:pPr>
              <w:spacing w:before="1"/>
              <w:ind w:left="113"/>
              <w:rPr>
                <w:rFonts w:ascii="Times New Roman" w:hAnsi="Times New Roman"/>
                <w:sz w:val="18"/>
                <w:lang w:val="ru-RU"/>
              </w:rPr>
            </w:pPr>
            <w:r w:rsidRPr="00036E76">
              <w:rPr>
                <w:rFonts w:ascii="Times New Roman" w:hAnsi="Times New Roman"/>
                <w:w w:val="110"/>
                <w:sz w:val="18"/>
                <w:lang w:val="ru-RU"/>
              </w:rPr>
              <w:t>1807 гг. Тильзитский</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мир.</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Война</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со</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Шве-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цией</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1808—1809</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г.</w:t>
            </w:r>
          </w:p>
          <w:p w:rsidR="00036E76" w:rsidRPr="00036E76" w:rsidRDefault="00036E76" w:rsidP="00036E76">
            <w:pPr>
              <w:spacing w:before="69"/>
              <w:ind w:left="142"/>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присоединение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 xml:space="preserve">Финляндии. </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Война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Турцией</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Бухаре-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стский</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мир</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1812</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г.</w:t>
            </w:r>
            <w:r w:rsidRPr="00036E76">
              <w:rPr>
                <w:rFonts w:ascii="Times New Roman" w:hAnsi="Times New Roman"/>
                <w:b/>
                <w:i/>
                <w:w w:val="115"/>
                <w:sz w:val="18"/>
                <w:lang w:val="ru-RU"/>
              </w:rPr>
              <w:t xml:space="preserve"> Отечественная</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война</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1812</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г.</w:t>
            </w:r>
            <w:r w:rsidRPr="00036E76">
              <w:rPr>
                <w:rFonts w:ascii="Times New Roman" w:hAnsi="Times New Roman"/>
                <w:b/>
                <w:i/>
                <w:spacing w:val="1"/>
                <w:w w:val="115"/>
                <w:sz w:val="18"/>
                <w:lang w:val="ru-RU"/>
              </w:rPr>
              <w:t xml:space="preserve"> </w:t>
            </w:r>
            <w:r w:rsidRPr="00036E76">
              <w:rPr>
                <w:rFonts w:ascii="Times New Roman" w:hAnsi="Times New Roman"/>
                <w:w w:val="115"/>
                <w:sz w:val="18"/>
                <w:lang w:val="ru-RU"/>
              </w:rPr>
              <w:t>—</w:t>
            </w:r>
            <w:r w:rsidRPr="00036E76">
              <w:rPr>
                <w:rFonts w:ascii="Times New Roman" w:hAnsi="Times New Roman"/>
                <w:spacing w:val="1"/>
                <w:w w:val="115"/>
                <w:sz w:val="18"/>
                <w:lang w:val="ru-RU"/>
              </w:rPr>
              <w:t xml:space="preserve"> </w:t>
            </w:r>
            <w:r w:rsidRPr="00036E76">
              <w:rPr>
                <w:rFonts w:ascii="Times New Roman" w:hAnsi="Times New Roman"/>
                <w:w w:val="105"/>
                <w:sz w:val="18"/>
                <w:lang w:val="ru-RU"/>
              </w:rPr>
              <w:t>важнейшее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событие</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российской</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миро-</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вой</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истории</w:t>
            </w:r>
            <w:r w:rsidRPr="00036E76">
              <w:rPr>
                <w:rFonts w:ascii="Times New Roman" w:hAnsi="Times New Roman"/>
                <w:spacing w:val="1"/>
                <w:w w:val="115"/>
                <w:sz w:val="18"/>
                <w:lang w:val="ru-RU"/>
              </w:rPr>
              <w:t xml:space="preserve"> </w:t>
            </w:r>
            <w:r w:rsidRPr="00036E76">
              <w:rPr>
                <w:rFonts w:ascii="Times New Roman" w:hAnsi="Times New Roman"/>
                <w:w w:val="115"/>
                <w:sz w:val="18"/>
              </w:rPr>
              <w:t>XIX</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43"/>
                <w:w w:val="115"/>
                <w:sz w:val="18"/>
                <w:lang w:val="ru-RU"/>
              </w:rPr>
              <w:t xml:space="preserve"> </w:t>
            </w:r>
            <w:r w:rsidRPr="00036E76">
              <w:rPr>
                <w:rFonts w:ascii="Times New Roman" w:hAnsi="Times New Roman"/>
                <w:w w:val="110"/>
                <w:sz w:val="18"/>
                <w:lang w:val="ru-RU"/>
              </w:rPr>
              <w:t>Герои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войны</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1812</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г.</w:t>
            </w:r>
            <w:r w:rsidRPr="00036E76">
              <w:rPr>
                <w:rFonts w:ascii="Times New Roman" w:hAnsi="Times New Roman"/>
                <w:spacing w:val="-41"/>
                <w:w w:val="110"/>
                <w:sz w:val="18"/>
                <w:lang w:val="ru-RU"/>
              </w:rPr>
              <w:t xml:space="preserve"> </w:t>
            </w:r>
            <w:r w:rsidRPr="00036E76">
              <w:rPr>
                <w:rFonts w:ascii="Times New Roman" w:hAnsi="Times New Roman"/>
                <w:spacing w:val="-1"/>
                <w:w w:val="110"/>
                <w:sz w:val="18"/>
                <w:lang w:val="ru-RU"/>
              </w:rPr>
              <w:t>Зарубежные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походы</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российской</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армии</w:t>
            </w:r>
          </w:p>
          <w:p w:rsidR="00036E76" w:rsidRPr="00036E76" w:rsidRDefault="00036E76" w:rsidP="00036E76">
            <w:pPr>
              <w:ind w:left="142"/>
              <w:rPr>
                <w:rFonts w:ascii="Times New Roman" w:hAnsi="Times New Roman"/>
                <w:sz w:val="18"/>
                <w:lang w:val="ru-RU"/>
              </w:rPr>
            </w:pPr>
            <w:r w:rsidRPr="00036E76">
              <w:rPr>
                <w:rFonts w:ascii="Times New Roman" w:hAnsi="Times New Roman"/>
                <w:w w:val="115"/>
                <w:sz w:val="18"/>
                <w:lang w:val="ru-RU"/>
              </w:rPr>
              <w:t>в</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1813—1814</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гг.</w:t>
            </w:r>
          </w:p>
          <w:p w:rsidR="00036E76" w:rsidRPr="00036E76" w:rsidRDefault="00036E76" w:rsidP="00036E76">
            <w:pPr>
              <w:tabs>
                <w:tab w:val="left" w:pos="2268"/>
              </w:tabs>
              <w:spacing w:before="3"/>
              <w:ind w:left="142"/>
              <w:rPr>
                <w:rFonts w:ascii="Times New Roman" w:hAnsi="Times New Roman"/>
                <w:sz w:val="18"/>
                <w:lang w:val="ru-RU"/>
              </w:rPr>
            </w:pPr>
            <w:r w:rsidRPr="00036E76">
              <w:rPr>
                <w:rFonts w:ascii="Times New Roman" w:hAnsi="Times New Roman"/>
                <w:spacing w:val="-1"/>
                <w:w w:val="110"/>
                <w:sz w:val="18"/>
                <w:lang w:val="ru-RU"/>
              </w:rPr>
              <w:t>Венский</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конгресс</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решения.</w:t>
            </w:r>
          </w:p>
          <w:p w:rsidR="00036E76" w:rsidRPr="00036E76" w:rsidRDefault="00036E76" w:rsidP="00036E76">
            <w:pPr>
              <w:tabs>
                <w:tab w:val="left" w:pos="2268"/>
              </w:tabs>
              <w:ind w:left="110"/>
              <w:rPr>
                <w:rFonts w:ascii="Times New Roman" w:hAnsi="Times New Roman"/>
                <w:sz w:val="18"/>
                <w:lang w:val="ru-RU"/>
              </w:rPr>
            </w:pPr>
            <w:r w:rsidRPr="00036E76">
              <w:rPr>
                <w:rFonts w:ascii="Times New Roman" w:hAnsi="Times New Roman"/>
                <w:w w:val="110"/>
                <w:sz w:val="18"/>
                <w:lang w:val="ru-RU"/>
              </w:rPr>
              <w:t>Священный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союз.</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Возрастание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роли</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 xml:space="preserve">России </w:t>
            </w:r>
            <w:r w:rsidRPr="00036E76">
              <w:rPr>
                <w:rFonts w:ascii="Times New Roman" w:hAnsi="Times New Roman"/>
                <w:w w:val="110"/>
                <w:sz w:val="18"/>
                <w:lang w:val="ru-RU"/>
              </w:rPr>
              <w:t>после победы</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над</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Наполеоном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Венского</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конгресса.</w:t>
            </w:r>
          </w:p>
          <w:p w:rsidR="00036E76" w:rsidRPr="00036E76" w:rsidRDefault="00036E76" w:rsidP="00036E76">
            <w:pPr>
              <w:tabs>
                <w:tab w:val="left" w:pos="2268"/>
              </w:tabs>
              <w:spacing w:before="2"/>
              <w:ind w:left="113"/>
              <w:rPr>
                <w:rFonts w:ascii="Times New Roman" w:hAnsi="Times New Roman"/>
                <w:sz w:val="18"/>
              </w:rPr>
            </w:pPr>
            <w:r w:rsidRPr="00036E76">
              <w:rPr>
                <w:rFonts w:ascii="Times New Roman" w:eastAsia="Times New Roman" w:hAnsi="Times New Roman"/>
                <w:w w:val="110"/>
                <w:sz w:val="18"/>
                <w:lang w:val="ru-RU"/>
              </w:rPr>
              <w:t>Либеральные</w:t>
            </w:r>
            <w:r w:rsidRPr="00036E76">
              <w:rPr>
                <w:rFonts w:ascii="Times New Roman" w:eastAsia="Times New Roman" w:hAnsi="Times New Roman"/>
                <w:spacing w:val="8"/>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9"/>
                <w:w w:val="110"/>
                <w:sz w:val="18"/>
                <w:lang w:val="ru-RU"/>
              </w:rPr>
              <w:t xml:space="preserve"> </w:t>
            </w:r>
            <w:r w:rsidRPr="00036E76">
              <w:rPr>
                <w:rFonts w:ascii="Times New Roman" w:eastAsia="Times New Roman" w:hAnsi="Times New Roman"/>
                <w:w w:val="110"/>
                <w:sz w:val="18"/>
                <w:lang w:val="ru-RU"/>
              </w:rPr>
              <w:t>охра-</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05"/>
                <w:sz w:val="18"/>
                <w:lang w:val="ru-RU"/>
              </w:rPr>
              <w:t>нительные</w:t>
            </w:r>
            <w:r w:rsidRPr="00036E76">
              <w:rPr>
                <w:rFonts w:ascii="Times New Roman" w:eastAsia="Times New Roman" w:hAnsi="Times New Roman"/>
                <w:spacing w:val="13"/>
                <w:w w:val="105"/>
                <w:sz w:val="18"/>
                <w:lang w:val="ru-RU"/>
              </w:rPr>
              <w:t xml:space="preserve"> </w:t>
            </w:r>
            <w:r w:rsidRPr="00036E76">
              <w:rPr>
                <w:rFonts w:ascii="Times New Roman" w:eastAsia="Times New Roman" w:hAnsi="Times New Roman"/>
                <w:w w:val="105"/>
                <w:sz w:val="18"/>
                <w:lang w:val="ru-RU"/>
              </w:rPr>
              <w:t>тенденции</w:t>
            </w:r>
            <w:r w:rsidRPr="00036E76">
              <w:rPr>
                <w:rFonts w:ascii="Times New Roman" w:eastAsia="Times New Roman" w:hAnsi="Times New Roman"/>
                <w:spacing w:val="-38"/>
                <w:w w:val="105"/>
                <w:sz w:val="18"/>
                <w:lang w:val="ru-RU"/>
              </w:rPr>
              <w:t xml:space="preserve"> </w:t>
            </w:r>
            <w:r w:rsidRPr="00036E76">
              <w:rPr>
                <w:rFonts w:ascii="Times New Roman" w:eastAsia="Times New Roman" w:hAnsi="Times New Roman"/>
                <w:w w:val="110"/>
                <w:sz w:val="18"/>
                <w:lang w:val="ru-RU"/>
              </w:rPr>
              <w:t>во</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внутренней</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политике.</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Польская</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конституция</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1815</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г.</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Военные</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поселения.</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spacing w:val="-1"/>
                <w:w w:val="110"/>
                <w:sz w:val="18"/>
                <w:lang w:val="ru-RU"/>
              </w:rPr>
              <w:t>Тайные</w:t>
            </w:r>
            <w:r w:rsidRPr="00036E76">
              <w:rPr>
                <w:rFonts w:ascii="Times New Roman" w:eastAsia="Times New Roman" w:hAnsi="Times New Roman"/>
                <w:spacing w:val="2"/>
                <w:w w:val="110"/>
                <w:sz w:val="18"/>
                <w:lang w:val="ru-RU"/>
              </w:rPr>
              <w:t xml:space="preserve"> </w:t>
            </w:r>
            <w:r w:rsidRPr="00036E76">
              <w:rPr>
                <w:rFonts w:ascii="Times New Roman" w:eastAsia="Times New Roman" w:hAnsi="Times New Roman"/>
                <w:w w:val="110"/>
                <w:sz w:val="18"/>
                <w:lang w:val="ru-RU"/>
              </w:rPr>
              <w:t>организации:</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Союз</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спасения,</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Союз</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благоденствия,</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Северное</w:t>
            </w:r>
            <w:r w:rsidRPr="00036E76">
              <w:rPr>
                <w:rFonts w:ascii="Times New Roman" w:eastAsia="Times New Roman" w:hAnsi="Times New Roman"/>
                <w:spacing w:val="16"/>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17"/>
                <w:w w:val="110"/>
                <w:sz w:val="18"/>
                <w:lang w:val="ru-RU"/>
              </w:rPr>
              <w:t xml:space="preserve"> </w:t>
            </w:r>
            <w:r w:rsidRPr="00036E76">
              <w:rPr>
                <w:rFonts w:ascii="Times New Roman" w:eastAsia="Times New Roman" w:hAnsi="Times New Roman"/>
                <w:w w:val="110"/>
                <w:sz w:val="18"/>
                <w:lang w:val="ru-RU"/>
              </w:rPr>
              <w:t>Южное</w:t>
            </w:r>
            <w:r w:rsidRPr="00036E76">
              <w:rPr>
                <w:rFonts w:ascii="Times New Roman" w:eastAsia="Times New Roman" w:hAnsi="Times New Roman"/>
                <w:w w:val="105"/>
                <w:sz w:val="18"/>
                <w:lang w:val="ru-RU"/>
              </w:rPr>
              <w:t xml:space="preserve"> общества.</w:t>
            </w:r>
            <w:r w:rsidRPr="00036E76">
              <w:rPr>
                <w:rFonts w:ascii="Times New Roman" w:eastAsia="Times New Roman" w:hAnsi="Times New Roman"/>
                <w:spacing w:val="9"/>
                <w:w w:val="105"/>
                <w:sz w:val="18"/>
                <w:lang w:val="ru-RU"/>
              </w:rPr>
              <w:t xml:space="preserve"> </w:t>
            </w:r>
            <w:r w:rsidRPr="00036E76">
              <w:rPr>
                <w:rFonts w:ascii="Times New Roman" w:eastAsia="Times New Roman" w:hAnsi="Times New Roman"/>
                <w:w w:val="105"/>
                <w:sz w:val="18"/>
              </w:rPr>
              <w:t>Восстание</w:t>
            </w:r>
            <w:r w:rsidRPr="00036E76">
              <w:rPr>
                <w:rFonts w:ascii="Times New Roman" w:eastAsia="Times New Roman" w:hAnsi="Times New Roman"/>
                <w:spacing w:val="-39"/>
                <w:w w:val="105"/>
                <w:sz w:val="18"/>
              </w:rPr>
              <w:t xml:space="preserve"> </w:t>
            </w:r>
            <w:r w:rsidRPr="00036E76">
              <w:rPr>
                <w:rFonts w:ascii="Times New Roman" w:eastAsia="Times New Roman" w:hAnsi="Times New Roman"/>
                <w:w w:val="115"/>
                <w:sz w:val="18"/>
              </w:rPr>
              <w:t>14</w:t>
            </w:r>
            <w:r w:rsidRPr="00036E76">
              <w:rPr>
                <w:rFonts w:ascii="Times New Roman" w:eastAsia="Times New Roman" w:hAnsi="Times New Roman"/>
                <w:spacing w:val="2"/>
                <w:w w:val="115"/>
                <w:sz w:val="18"/>
              </w:rPr>
              <w:t xml:space="preserve"> </w:t>
            </w:r>
            <w:r w:rsidRPr="00036E76">
              <w:rPr>
                <w:rFonts w:ascii="Times New Roman" w:eastAsia="Times New Roman" w:hAnsi="Times New Roman"/>
                <w:w w:val="115"/>
                <w:sz w:val="18"/>
              </w:rPr>
              <w:t>декабря</w:t>
            </w:r>
            <w:r w:rsidRPr="00036E76">
              <w:rPr>
                <w:rFonts w:ascii="Times New Roman" w:eastAsia="Times New Roman" w:hAnsi="Times New Roman"/>
                <w:spacing w:val="3"/>
                <w:w w:val="115"/>
                <w:sz w:val="18"/>
              </w:rPr>
              <w:t xml:space="preserve"> </w:t>
            </w:r>
            <w:r w:rsidRPr="00036E76">
              <w:rPr>
                <w:rFonts w:ascii="Times New Roman" w:eastAsia="Times New Roman" w:hAnsi="Times New Roman"/>
                <w:w w:val="115"/>
                <w:sz w:val="18"/>
              </w:rPr>
              <w:t>1825</w:t>
            </w:r>
            <w:r w:rsidRPr="00036E76">
              <w:rPr>
                <w:rFonts w:ascii="Times New Roman" w:eastAsia="Times New Roman" w:hAnsi="Times New Roman"/>
                <w:spacing w:val="2"/>
                <w:w w:val="115"/>
                <w:sz w:val="18"/>
              </w:rPr>
              <w:t xml:space="preserve"> </w:t>
            </w:r>
            <w:r w:rsidRPr="00036E76">
              <w:rPr>
                <w:rFonts w:ascii="Times New Roman" w:eastAsia="Times New Roman" w:hAnsi="Times New Roman"/>
                <w:w w:val="115"/>
                <w:sz w:val="18"/>
              </w:rPr>
              <w:t>г.</w:t>
            </w:r>
          </w:p>
        </w:tc>
        <w:tc>
          <w:tcPr>
            <w:tcW w:w="3119" w:type="dxa"/>
          </w:tcPr>
          <w:p w:rsidR="00036E76" w:rsidRPr="00036E76" w:rsidRDefault="00036E76" w:rsidP="00036E76">
            <w:pPr>
              <w:spacing w:before="62"/>
              <w:ind w:left="113"/>
              <w:rPr>
                <w:rFonts w:ascii="Times New Roman" w:hAnsi="Times New Roman"/>
                <w:sz w:val="18"/>
                <w:lang w:val="ru-RU"/>
              </w:rPr>
            </w:pPr>
            <w:r w:rsidRPr="00036E76">
              <w:rPr>
                <w:rFonts w:ascii="Times New Roman" w:hAnsi="Times New Roman"/>
                <w:i/>
                <w:w w:val="110"/>
                <w:sz w:val="18"/>
                <w:lang w:val="ru-RU"/>
              </w:rPr>
              <w:lastRenderedPageBreak/>
              <w:t xml:space="preserve">Систематизировать </w:t>
            </w:r>
            <w:r w:rsidRPr="00036E76">
              <w:rPr>
                <w:rFonts w:ascii="Times New Roman" w:hAnsi="Times New Roman"/>
                <w:w w:val="110"/>
                <w:sz w:val="18"/>
                <w:lang w:val="ru-RU"/>
              </w:rPr>
              <w:t>информацию</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мероприятиях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внутренней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политики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Александра</w:t>
            </w:r>
            <w:r w:rsidRPr="00036E76">
              <w:rPr>
                <w:rFonts w:ascii="Times New Roman" w:hAnsi="Times New Roman"/>
                <w:spacing w:val="9"/>
                <w:w w:val="110"/>
                <w:sz w:val="18"/>
                <w:lang w:val="ru-RU"/>
              </w:rPr>
              <w:t xml:space="preserve"> </w:t>
            </w:r>
            <w:r w:rsidRPr="00036E76">
              <w:rPr>
                <w:rFonts w:ascii="Times New Roman" w:hAnsi="Times New Roman"/>
                <w:w w:val="110"/>
                <w:sz w:val="18"/>
              </w:rPr>
              <w:t>I</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начальный</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период</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царствования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форме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таблицы,</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тезисов).</w:t>
            </w:r>
          </w:p>
          <w:p w:rsidR="00036E76" w:rsidRPr="00036E76" w:rsidRDefault="00036E76" w:rsidP="00036E76">
            <w:pPr>
              <w:spacing w:before="2"/>
              <w:ind w:left="113"/>
              <w:rPr>
                <w:rFonts w:ascii="Times New Roman" w:hAnsi="Times New Roman"/>
                <w:sz w:val="18"/>
                <w:lang w:val="ru-RU"/>
              </w:rPr>
            </w:pPr>
            <w:r w:rsidRPr="00036E76">
              <w:rPr>
                <w:rFonts w:ascii="Times New Roman" w:hAnsi="Times New Roman"/>
                <w:w w:val="110"/>
                <w:sz w:val="18"/>
                <w:lang w:val="ru-RU"/>
              </w:rPr>
              <w:t>Объяснять значение понятий: Негласный комитет,</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министерства,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Государственный</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совет,</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вольные</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хлебопашцы.</w:t>
            </w:r>
          </w:p>
          <w:p w:rsidR="00036E76" w:rsidRPr="00036E76" w:rsidRDefault="00036E76" w:rsidP="00036E76">
            <w:pPr>
              <w:spacing w:before="1"/>
              <w:ind w:left="113"/>
              <w:rPr>
                <w:rFonts w:ascii="Times New Roman" w:hAnsi="Times New Roman"/>
                <w:sz w:val="18"/>
                <w:lang w:val="ru-RU"/>
              </w:rPr>
            </w:pPr>
            <w:r w:rsidRPr="00036E76">
              <w:rPr>
                <w:rFonts w:ascii="Times New Roman" w:hAnsi="Times New Roman"/>
                <w:w w:val="110"/>
                <w:sz w:val="18"/>
                <w:lang w:val="ru-RU"/>
              </w:rPr>
              <w:t>Представлять</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характеристику</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личности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деятельности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М.</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М.</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Спе</w:t>
            </w:r>
            <w:r w:rsidRPr="00036E76">
              <w:rPr>
                <w:rFonts w:ascii="Times New Roman" w:hAnsi="Times New Roman"/>
                <w:w w:val="115"/>
                <w:sz w:val="18"/>
                <w:lang w:val="ru-RU"/>
              </w:rPr>
              <w:t>ранского.</w:t>
            </w:r>
          </w:p>
          <w:p w:rsidR="00036E76" w:rsidRPr="00036E76" w:rsidRDefault="00036E76" w:rsidP="00036E76">
            <w:pPr>
              <w:spacing w:before="2"/>
              <w:ind w:left="113"/>
              <w:rPr>
                <w:rFonts w:ascii="Times New Roman" w:hAnsi="Times New Roman"/>
                <w:sz w:val="18"/>
                <w:lang w:val="ru-RU"/>
              </w:rPr>
            </w:pPr>
            <w:r w:rsidRPr="00036E76">
              <w:rPr>
                <w:rFonts w:ascii="Times New Roman" w:hAnsi="Times New Roman"/>
                <w:w w:val="110"/>
                <w:sz w:val="18"/>
                <w:lang w:val="ru-RU"/>
              </w:rPr>
              <w:lastRenderedPageBreak/>
              <w:t>Характеризовать</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внешнюю</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политику</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начале</w:t>
            </w:r>
            <w:r w:rsidRPr="00036E76">
              <w:rPr>
                <w:rFonts w:ascii="Times New Roman" w:hAnsi="Times New Roman"/>
                <w:spacing w:val="22"/>
                <w:w w:val="110"/>
                <w:sz w:val="18"/>
                <w:lang w:val="ru-RU"/>
              </w:rPr>
              <w:t xml:space="preserve"> </w:t>
            </w:r>
            <w:r w:rsidRPr="00036E76">
              <w:rPr>
                <w:rFonts w:ascii="Times New Roman" w:hAnsi="Times New Roman"/>
                <w:w w:val="110"/>
                <w:sz w:val="18"/>
              </w:rPr>
              <w:t>XIX</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контексте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международных</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отношений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того</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времени.</w:t>
            </w:r>
          </w:p>
          <w:p w:rsidR="00036E76" w:rsidRPr="00036E76" w:rsidRDefault="00036E76" w:rsidP="00036E76">
            <w:pPr>
              <w:spacing w:before="1"/>
              <w:ind w:left="113"/>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терминов:</w:t>
            </w:r>
            <w:r w:rsidRPr="00036E76">
              <w:rPr>
                <w:rFonts w:ascii="Times New Roman" w:hAnsi="Times New Roman"/>
                <w:spacing w:val="17"/>
                <w:w w:val="110"/>
                <w:sz w:val="18"/>
                <w:lang w:val="ru-RU"/>
              </w:rPr>
              <w:t xml:space="preserve"> </w:t>
            </w:r>
            <w:r w:rsidRPr="00036E76">
              <w:rPr>
                <w:rFonts w:ascii="Times New Roman" w:hAnsi="Times New Roman"/>
                <w:i/>
                <w:w w:val="110"/>
                <w:sz w:val="18"/>
                <w:lang w:val="ru-RU"/>
              </w:rPr>
              <w:t>коалиция</w:t>
            </w:r>
            <w:r w:rsidRPr="00036E76">
              <w:rPr>
                <w:rFonts w:ascii="Times New Roman" w:hAnsi="Times New Roman"/>
                <w:w w:val="110"/>
                <w:sz w:val="18"/>
                <w:lang w:val="ru-RU"/>
              </w:rPr>
              <w:t>,</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континен</w:t>
            </w:r>
            <w:r w:rsidRPr="00036E76">
              <w:rPr>
                <w:rFonts w:ascii="Times New Roman" w:hAnsi="Times New Roman"/>
                <w:w w:val="115"/>
                <w:sz w:val="18"/>
                <w:lang w:val="ru-RU"/>
              </w:rPr>
              <w:t>тальная</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блокада,</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Тильзитский</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мир.</w:t>
            </w:r>
          </w:p>
          <w:p w:rsidR="00036E76" w:rsidRPr="00036E76" w:rsidRDefault="00036E76" w:rsidP="00036E76">
            <w:pPr>
              <w:spacing w:before="2"/>
              <w:ind w:left="113"/>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об</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этапах,</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важнейших</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событиях</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Отечественной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войны</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1812</w:t>
            </w:r>
            <w:r w:rsidRPr="00036E76">
              <w:rPr>
                <w:rFonts w:ascii="Times New Roman" w:hAnsi="Times New Roman"/>
                <w:spacing w:val="19"/>
                <w:w w:val="110"/>
                <w:sz w:val="18"/>
                <w:lang w:val="ru-RU"/>
              </w:rPr>
              <w:t xml:space="preserve"> </w:t>
            </w:r>
            <w:r w:rsidRPr="00036E76">
              <w:rPr>
                <w:rFonts w:ascii="Times New Roman" w:hAnsi="Times New Roman"/>
                <w:w w:val="125"/>
                <w:sz w:val="18"/>
                <w:lang w:val="ru-RU"/>
              </w:rPr>
              <w:t>г.,</w:t>
            </w:r>
            <w:r w:rsidRPr="00036E76">
              <w:rPr>
                <w:rFonts w:ascii="Times New Roman" w:hAnsi="Times New Roman"/>
                <w:spacing w:val="14"/>
                <w:w w:val="125"/>
                <w:sz w:val="18"/>
                <w:lang w:val="ru-RU"/>
              </w:rPr>
              <w:t xml:space="preserve"> </w:t>
            </w:r>
            <w:r w:rsidRPr="00036E76">
              <w:rPr>
                <w:rFonts w:ascii="Times New Roman" w:hAnsi="Times New Roman"/>
                <w:w w:val="110"/>
                <w:sz w:val="18"/>
                <w:lang w:val="ru-RU"/>
              </w:rPr>
              <w:t>используя</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историческую</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карту.</w:t>
            </w:r>
          </w:p>
          <w:p w:rsidR="00036E76" w:rsidRPr="00036E76" w:rsidRDefault="00036E76" w:rsidP="00036E76">
            <w:pPr>
              <w:spacing w:before="1"/>
              <w:ind w:left="113"/>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влияние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событий</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Отечественной</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войны</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1812</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г.</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3"/>
                <w:w w:val="110"/>
                <w:sz w:val="18"/>
                <w:lang w:val="ru-RU"/>
              </w:rPr>
              <w:t xml:space="preserve"> </w:t>
            </w:r>
            <w:r w:rsidR="0011042D">
              <w:rPr>
                <w:rFonts w:ascii="Times New Roman" w:hAnsi="Times New Roman"/>
                <w:w w:val="110"/>
                <w:sz w:val="18"/>
                <w:lang w:val="ru-RU"/>
              </w:rPr>
              <w:t>рос</w:t>
            </w:r>
            <w:r w:rsidRPr="00036E76">
              <w:rPr>
                <w:rFonts w:ascii="Times New Roman" w:hAnsi="Times New Roman"/>
                <w:w w:val="110"/>
                <w:sz w:val="18"/>
                <w:lang w:val="ru-RU"/>
              </w:rPr>
              <w:t>сийское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общество,</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привлекая</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свидетельства</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источников,</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литературные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произведения.</w:t>
            </w:r>
          </w:p>
          <w:p w:rsidR="00036E76" w:rsidRPr="00036E76" w:rsidRDefault="00036E76" w:rsidP="00036E76">
            <w:pPr>
              <w:spacing w:before="2"/>
              <w:ind w:left="113"/>
              <w:rPr>
                <w:rFonts w:ascii="Times New Roman" w:hAnsi="Times New Roman"/>
                <w:sz w:val="18"/>
                <w:lang w:val="ru-RU"/>
              </w:rPr>
            </w:pPr>
            <w:r w:rsidRPr="00036E76">
              <w:rPr>
                <w:rFonts w:ascii="Times New Roman" w:hAnsi="Times New Roman"/>
                <w:w w:val="105"/>
                <w:sz w:val="18"/>
                <w:lang w:val="ru-RU"/>
              </w:rPr>
              <w:t>Объяснять</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мотивы</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приводить</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примеры</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патриотического</w:t>
            </w:r>
            <w:r w:rsidRPr="00036E76">
              <w:rPr>
                <w:rFonts w:ascii="Times New Roman" w:hAnsi="Times New Roman"/>
                <w:spacing w:val="30"/>
                <w:w w:val="105"/>
                <w:sz w:val="18"/>
                <w:lang w:val="ru-RU"/>
              </w:rPr>
              <w:t xml:space="preserve"> </w:t>
            </w:r>
            <w:r w:rsidRPr="00036E76">
              <w:rPr>
                <w:rFonts w:ascii="Times New Roman" w:hAnsi="Times New Roman"/>
                <w:w w:val="105"/>
                <w:sz w:val="18"/>
                <w:lang w:val="ru-RU"/>
              </w:rPr>
              <w:t>поведения</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россиян.</w:t>
            </w:r>
          </w:p>
          <w:p w:rsidR="00036E76" w:rsidRPr="00036E76" w:rsidRDefault="00036E76" w:rsidP="00036E76">
            <w:pPr>
              <w:spacing w:before="65"/>
              <w:rPr>
                <w:rFonts w:ascii="Times New Roman" w:hAnsi="Times New Roman"/>
                <w:sz w:val="18"/>
                <w:lang w:val="ru-RU"/>
              </w:rPr>
            </w:pPr>
            <w:r w:rsidRPr="00036E76">
              <w:rPr>
                <w:rFonts w:ascii="Times New Roman" w:hAnsi="Times New Roman"/>
                <w:i/>
                <w:spacing w:val="-1"/>
                <w:w w:val="115"/>
                <w:sz w:val="18"/>
                <w:lang w:val="ru-RU"/>
              </w:rPr>
              <w:t>Составлять</w:t>
            </w:r>
            <w:r w:rsidRPr="00036E76">
              <w:rPr>
                <w:rFonts w:ascii="Times New Roman" w:hAnsi="Times New Roman"/>
                <w:i/>
                <w:spacing w:val="-9"/>
                <w:w w:val="115"/>
                <w:sz w:val="18"/>
                <w:lang w:val="ru-RU"/>
              </w:rPr>
              <w:t xml:space="preserve"> </w:t>
            </w:r>
            <w:r w:rsidRPr="00036E76">
              <w:rPr>
                <w:rFonts w:ascii="Times New Roman" w:hAnsi="Times New Roman"/>
                <w:i/>
                <w:w w:val="115"/>
                <w:sz w:val="18"/>
                <w:lang w:val="ru-RU"/>
              </w:rPr>
              <w:t>характеристику</w:t>
            </w:r>
            <w:r w:rsidRPr="00036E76">
              <w:rPr>
                <w:rFonts w:ascii="Times New Roman" w:hAnsi="Times New Roman"/>
                <w:i/>
                <w:spacing w:val="-9"/>
                <w:w w:val="115"/>
                <w:sz w:val="18"/>
                <w:lang w:val="ru-RU"/>
              </w:rPr>
              <w:t xml:space="preserve"> </w:t>
            </w:r>
            <w:r w:rsidRPr="00036E76">
              <w:rPr>
                <w:rFonts w:ascii="Times New Roman" w:hAnsi="Times New Roman"/>
                <w:w w:val="115"/>
                <w:sz w:val="18"/>
                <w:lang w:val="ru-RU"/>
              </w:rPr>
              <w:t>полководцев</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героев</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Отечественной</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войны</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1812</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г.</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(по</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выбору).</w:t>
            </w:r>
            <w:r w:rsidRPr="00036E76">
              <w:rPr>
                <w:rFonts w:ascii="Times New Roman" w:hAnsi="Times New Roman"/>
                <w:spacing w:val="-1"/>
                <w:w w:val="110"/>
                <w:sz w:val="18"/>
                <w:lang w:val="ru-RU"/>
              </w:rPr>
              <w:t xml:space="preserve"> Объяснять </w:t>
            </w:r>
            <w:r w:rsidRPr="00036E76">
              <w:rPr>
                <w:rFonts w:ascii="Times New Roman" w:hAnsi="Times New Roman"/>
                <w:w w:val="110"/>
                <w:sz w:val="18"/>
                <w:lang w:val="ru-RU"/>
              </w:rPr>
              <w:t>причины и значение победы России в Отечественной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войне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1812</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г.</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цели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итоги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Заграничных</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походов</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российской</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армии.</w:t>
            </w:r>
          </w:p>
          <w:p w:rsidR="00036E76" w:rsidRPr="00036E76" w:rsidRDefault="00036E76" w:rsidP="00036E76">
            <w:pPr>
              <w:spacing w:before="3"/>
              <w:ind w:left="110"/>
              <w:rPr>
                <w:rFonts w:ascii="Times New Roman" w:hAnsi="Times New Roman"/>
                <w:sz w:val="18"/>
                <w:lang w:val="ru-RU"/>
              </w:rPr>
            </w:pPr>
            <w:r w:rsidRPr="00036E76">
              <w:rPr>
                <w:rFonts w:ascii="Times New Roman" w:hAnsi="Times New Roman"/>
                <w:spacing w:val="-1"/>
                <w:w w:val="110"/>
                <w:sz w:val="18"/>
                <w:lang w:val="ru-RU"/>
              </w:rPr>
              <w:t xml:space="preserve">Характеризовать систему </w:t>
            </w:r>
            <w:r w:rsidRPr="00036E76">
              <w:rPr>
                <w:rFonts w:ascii="Times New Roman" w:hAnsi="Times New Roman"/>
                <w:w w:val="110"/>
                <w:sz w:val="18"/>
                <w:lang w:val="ru-RU"/>
              </w:rPr>
              <w:t>международных отношений и место</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ней</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после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падения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Наполеона.</w:t>
            </w:r>
          </w:p>
          <w:p w:rsidR="00036E76" w:rsidRPr="00036E76" w:rsidRDefault="00036E76" w:rsidP="00036E76">
            <w:pPr>
              <w:tabs>
                <w:tab w:val="left" w:pos="5245"/>
              </w:tabs>
              <w:ind w:left="110" w:right="-142"/>
              <w:rPr>
                <w:rFonts w:ascii="Times New Roman" w:hAnsi="Times New Roman"/>
                <w:sz w:val="18"/>
                <w:lang w:val="ru-RU"/>
              </w:rPr>
            </w:pPr>
            <w:r w:rsidRPr="00036E76">
              <w:rPr>
                <w:rFonts w:ascii="Times New Roman" w:hAnsi="Times New Roman"/>
                <w:i/>
                <w:w w:val="110"/>
                <w:sz w:val="18"/>
                <w:lang w:val="ru-RU"/>
              </w:rPr>
              <w:t>Участвовать</w:t>
            </w:r>
            <w:r w:rsidRPr="00036E76">
              <w:rPr>
                <w:rFonts w:ascii="Times New Roman" w:hAnsi="Times New Roman"/>
                <w:i/>
                <w:spacing w:val="5"/>
                <w:w w:val="110"/>
                <w:sz w:val="18"/>
                <w:lang w:val="ru-RU"/>
              </w:rPr>
              <w:t xml:space="preserve"> </w:t>
            </w:r>
            <w:r w:rsidRPr="00036E76">
              <w:rPr>
                <w:rFonts w:ascii="Times New Roman" w:hAnsi="Times New Roman"/>
                <w:i/>
                <w:w w:val="110"/>
                <w:sz w:val="18"/>
                <w:lang w:val="ru-RU"/>
              </w:rPr>
              <w:t>в</w:t>
            </w:r>
            <w:r w:rsidRPr="00036E76">
              <w:rPr>
                <w:rFonts w:ascii="Times New Roman" w:hAnsi="Times New Roman"/>
                <w:i/>
                <w:spacing w:val="5"/>
                <w:w w:val="110"/>
                <w:sz w:val="18"/>
                <w:lang w:val="ru-RU"/>
              </w:rPr>
              <w:t xml:space="preserve"> </w:t>
            </w:r>
            <w:r w:rsidRPr="00036E76">
              <w:rPr>
                <w:rFonts w:ascii="Times New Roman" w:hAnsi="Times New Roman"/>
                <w:i/>
                <w:w w:val="110"/>
                <w:sz w:val="18"/>
                <w:lang w:val="ru-RU"/>
              </w:rPr>
              <w:t>подготовке</w:t>
            </w:r>
            <w:r w:rsidRPr="00036E76">
              <w:rPr>
                <w:rFonts w:ascii="Times New Roman" w:hAnsi="Times New Roman"/>
                <w:i/>
                <w:spacing w:val="5"/>
                <w:w w:val="110"/>
                <w:sz w:val="18"/>
                <w:lang w:val="ru-RU"/>
              </w:rPr>
              <w:t xml:space="preserve"> </w:t>
            </w:r>
            <w:r w:rsidRPr="00036E76">
              <w:rPr>
                <w:rFonts w:ascii="Times New Roman" w:hAnsi="Times New Roman"/>
                <w:i/>
                <w:w w:val="110"/>
                <w:sz w:val="18"/>
                <w:lang w:val="ru-RU"/>
              </w:rPr>
              <w:t>проектов</w:t>
            </w:r>
            <w:r w:rsidRPr="00036E76">
              <w:rPr>
                <w:rFonts w:ascii="Times New Roman" w:hAnsi="Times New Roman"/>
                <w:w w:val="110"/>
                <w:sz w:val="18"/>
                <w:lang w:val="ru-RU"/>
              </w:rPr>
              <w:t>,</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посвящённых</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событиям</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Отечественной</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войны</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1812</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г.</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участникам</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том</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числе</w:t>
            </w:r>
            <w:r w:rsidRPr="00036E76">
              <w:rPr>
                <w:rFonts w:ascii="Times New Roman" w:hAnsi="Times New Roman"/>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региональном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материале).</w:t>
            </w:r>
          </w:p>
          <w:p w:rsidR="00036E76" w:rsidRPr="00036E76" w:rsidRDefault="00036E76" w:rsidP="00036E76">
            <w:pPr>
              <w:tabs>
                <w:tab w:val="left" w:pos="5245"/>
              </w:tabs>
              <w:spacing w:before="66"/>
              <w:ind w:left="110" w:right="-142"/>
              <w:rPr>
                <w:rFonts w:ascii="Times New Roman" w:hAnsi="Times New Roman"/>
                <w:sz w:val="18"/>
                <w:lang w:val="ru-RU"/>
              </w:rPr>
            </w:pPr>
            <w:r w:rsidRPr="00036E76">
              <w:rPr>
                <w:rFonts w:ascii="Times New Roman" w:hAnsi="Times New Roman"/>
                <w:w w:val="105"/>
                <w:sz w:val="18"/>
                <w:lang w:val="ru-RU"/>
              </w:rPr>
              <w:t>Раскрывать,</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чём</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заключалась</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противоречивость</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внутренней</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политики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Александра</w:t>
            </w:r>
            <w:r w:rsidRPr="00036E76">
              <w:rPr>
                <w:rFonts w:ascii="Times New Roman" w:hAnsi="Times New Roman"/>
                <w:spacing w:val="11"/>
                <w:w w:val="110"/>
                <w:sz w:val="18"/>
                <w:lang w:val="ru-RU"/>
              </w:rPr>
              <w:t xml:space="preserve"> </w:t>
            </w:r>
            <w:r w:rsidRPr="00036E76">
              <w:rPr>
                <w:rFonts w:ascii="Times New Roman" w:hAnsi="Times New Roman"/>
                <w:w w:val="110"/>
                <w:sz w:val="18"/>
              </w:rPr>
              <w:t>I</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после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Отечественной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войны</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1812</w:t>
            </w:r>
            <w:r w:rsidRPr="00036E76">
              <w:rPr>
                <w:rFonts w:ascii="Times New Roman" w:hAnsi="Times New Roman"/>
                <w:spacing w:val="11"/>
                <w:w w:val="110"/>
                <w:sz w:val="18"/>
                <w:lang w:val="ru-RU"/>
              </w:rPr>
              <w:t xml:space="preserve"> </w:t>
            </w:r>
            <w:r w:rsidRPr="00036E76">
              <w:rPr>
                <w:rFonts w:ascii="Times New Roman" w:hAnsi="Times New Roman"/>
                <w:w w:val="125"/>
                <w:sz w:val="18"/>
                <w:lang w:val="ru-RU"/>
              </w:rPr>
              <w:t>г.,</w:t>
            </w:r>
            <w:r w:rsidRPr="00036E76">
              <w:rPr>
                <w:rFonts w:ascii="Times New Roman" w:hAnsi="Times New Roman"/>
                <w:spacing w:val="1"/>
                <w:w w:val="125"/>
                <w:sz w:val="18"/>
                <w:lang w:val="ru-RU"/>
              </w:rPr>
              <w:t xml:space="preserve"> </w:t>
            </w:r>
            <w:r w:rsidRPr="00036E76">
              <w:rPr>
                <w:rFonts w:ascii="Times New Roman" w:hAnsi="Times New Roman"/>
                <w:w w:val="110"/>
                <w:sz w:val="18"/>
                <w:lang w:val="ru-RU"/>
              </w:rPr>
              <w:t>называть</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мероприятия</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этой</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политики.</w:t>
            </w:r>
          </w:p>
          <w:p w:rsidR="00036E76" w:rsidRPr="00036E76" w:rsidRDefault="00036E76" w:rsidP="00036E76">
            <w:pPr>
              <w:tabs>
                <w:tab w:val="left" w:pos="5245"/>
              </w:tabs>
              <w:ind w:left="110" w:right="-142"/>
              <w:rPr>
                <w:rFonts w:ascii="Times New Roman" w:hAnsi="Times New Roman"/>
                <w:sz w:val="18"/>
                <w:lang w:val="ru-RU"/>
              </w:rPr>
            </w:pPr>
            <w:r w:rsidRPr="00036E76">
              <w:rPr>
                <w:rFonts w:ascii="Times New Roman" w:hAnsi="Times New Roman"/>
                <w:w w:val="115"/>
                <w:sz w:val="18"/>
                <w:lang w:val="ru-RU"/>
              </w:rPr>
              <w:t>Объяснять</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значение</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понятия</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«военные</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поселения».</w:t>
            </w:r>
            <w:r w:rsidRPr="00036E76">
              <w:rPr>
                <w:rFonts w:ascii="Times New Roman" w:hAnsi="Times New Roman"/>
                <w:spacing w:val="1"/>
                <w:w w:val="115"/>
                <w:sz w:val="18"/>
                <w:lang w:val="ru-RU"/>
              </w:rPr>
              <w:t xml:space="preserve"> </w:t>
            </w:r>
            <w:r w:rsidRPr="00036E76">
              <w:rPr>
                <w:rFonts w:ascii="Times New Roman" w:hAnsi="Times New Roman"/>
                <w:i/>
                <w:w w:val="115"/>
                <w:sz w:val="18"/>
                <w:lang w:val="ru-RU"/>
              </w:rPr>
              <w:t xml:space="preserve">Составлять характеристику </w:t>
            </w:r>
            <w:r w:rsidRPr="00036E76">
              <w:rPr>
                <w:rFonts w:ascii="Times New Roman" w:hAnsi="Times New Roman"/>
                <w:w w:val="115"/>
                <w:sz w:val="18"/>
                <w:lang w:val="ru-RU"/>
              </w:rPr>
              <w:t>(исторический портрет) Александра</w:t>
            </w:r>
            <w:r w:rsidRPr="00036E76">
              <w:rPr>
                <w:rFonts w:ascii="Times New Roman" w:hAnsi="Times New Roman"/>
                <w:spacing w:val="18"/>
                <w:w w:val="115"/>
                <w:sz w:val="18"/>
                <w:lang w:val="ru-RU"/>
              </w:rPr>
              <w:t xml:space="preserve"> </w:t>
            </w:r>
            <w:r w:rsidRPr="00036E76">
              <w:rPr>
                <w:rFonts w:ascii="Times New Roman" w:hAnsi="Times New Roman"/>
                <w:w w:val="120"/>
                <w:sz w:val="18"/>
              </w:rPr>
              <w:t>I</w:t>
            </w:r>
            <w:r w:rsidRPr="00036E76">
              <w:rPr>
                <w:rFonts w:ascii="Times New Roman" w:hAnsi="Times New Roman"/>
                <w:w w:val="120"/>
                <w:sz w:val="18"/>
                <w:lang w:val="ru-RU"/>
              </w:rPr>
              <w:t>.</w:t>
            </w:r>
          </w:p>
          <w:p w:rsidR="00036E76" w:rsidRPr="00036E76" w:rsidRDefault="00036E76" w:rsidP="00036E76">
            <w:pPr>
              <w:tabs>
                <w:tab w:val="left" w:pos="5245"/>
              </w:tabs>
              <w:ind w:left="110" w:right="-142"/>
              <w:rPr>
                <w:rFonts w:ascii="Times New Roman" w:hAnsi="Times New Roman"/>
                <w:sz w:val="18"/>
                <w:lang w:val="ru-RU"/>
              </w:rPr>
            </w:pPr>
            <w:r w:rsidRPr="00036E76">
              <w:rPr>
                <w:rFonts w:ascii="Times New Roman" w:hAnsi="Times New Roman"/>
                <w:w w:val="110"/>
                <w:sz w:val="18"/>
                <w:lang w:val="ru-RU"/>
              </w:rPr>
              <w:t>Объяснять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создания</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тайных</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обществ.</w:t>
            </w:r>
          </w:p>
          <w:p w:rsidR="00036E76" w:rsidRPr="00036E76" w:rsidRDefault="00036E76" w:rsidP="00036E76">
            <w:pPr>
              <w:tabs>
                <w:tab w:val="left" w:pos="5245"/>
              </w:tabs>
              <w:spacing w:before="68"/>
              <w:ind w:left="113" w:right="-142"/>
              <w:rPr>
                <w:rFonts w:ascii="Times New Roman" w:hAnsi="Times New Roman"/>
                <w:sz w:val="18"/>
                <w:lang w:val="ru-RU"/>
              </w:rPr>
            </w:pPr>
            <w:r w:rsidRPr="00036E76">
              <w:rPr>
                <w:rFonts w:ascii="Times New Roman" w:hAnsi="Times New Roman"/>
                <w:i/>
                <w:spacing w:val="-1"/>
                <w:w w:val="115"/>
                <w:sz w:val="18"/>
                <w:lang w:val="ru-RU"/>
              </w:rPr>
              <w:t>Составлять</w:t>
            </w:r>
            <w:r w:rsidRPr="00036E76">
              <w:rPr>
                <w:rFonts w:ascii="Times New Roman" w:hAnsi="Times New Roman"/>
                <w:i/>
                <w:spacing w:val="-9"/>
                <w:w w:val="115"/>
                <w:sz w:val="18"/>
                <w:lang w:val="ru-RU"/>
              </w:rPr>
              <w:t xml:space="preserve"> </w:t>
            </w:r>
            <w:r w:rsidRPr="00036E76">
              <w:rPr>
                <w:rFonts w:ascii="Times New Roman" w:hAnsi="Times New Roman"/>
                <w:i/>
                <w:spacing w:val="-1"/>
                <w:w w:val="115"/>
                <w:sz w:val="18"/>
                <w:lang w:val="ru-RU"/>
              </w:rPr>
              <w:t>исторические</w:t>
            </w:r>
            <w:r w:rsidRPr="00036E76">
              <w:rPr>
                <w:rFonts w:ascii="Times New Roman" w:hAnsi="Times New Roman"/>
                <w:i/>
                <w:spacing w:val="-8"/>
                <w:w w:val="115"/>
                <w:sz w:val="18"/>
                <w:lang w:val="ru-RU"/>
              </w:rPr>
              <w:t xml:space="preserve"> </w:t>
            </w:r>
            <w:r w:rsidRPr="00036E76">
              <w:rPr>
                <w:rFonts w:ascii="Times New Roman" w:hAnsi="Times New Roman"/>
                <w:i/>
                <w:spacing w:val="-1"/>
                <w:w w:val="115"/>
                <w:sz w:val="18"/>
                <w:lang w:val="ru-RU"/>
              </w:rPr>
              <w:t>портреты</w:t>
            </w:r>
            <w:r w:rsidRPr="00036E76">
              <w:rPr>
                <w:rFonts w:ascii="Times New Roman" w:hAnsi="Times New Roman"/>
                <w:i/>
                <w:spacing w:val="-9"/>
                <w:w w:val="115"/>
                <w:sz w:val="18"/>
                <w:lang w:val="ru-RU"/>
              </w:rPr>
              <w:t xml:space="preserve"> </w:t>
            </w:r>
            <w:r w:rsidRPr="00036E76">
              <w:rPr>
                <w:rFonts w:ascii="Times New Roman" w:hAnsi="Times New Roman"/>
                <w:w w:val="115"/>
                <w:sz w:val="18"/>
                <w:lang w:val="ru-RU"/>
              </w:rPr>
              <w:t>представителей</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декабристского</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движения.</w:t>
            </w:r>
            <w:r w:rsidRPr="00036E76">
              <w:rPr>
                <w:rFonts w:ascii="Times New Roman" w:hAnsi="Times New Roman"/>
                <w:i/>
                <w:w w:val="120"/>
                <w:sz w:val="18"/>
                <w:lang w:val="ru-RU"/>
              </w:rPr>
              <w:t xml:space="preserve"> </w:t>
            </w:r>
            <w:r w:rsidRPr="00036E76">
              <w:rPr>
                <w:rFonts w:ascii="Times New Roman" w:hAnsi="Times New Roman"/>
                <w:i/>
                <w:w w:val="120"/>
                <w:sz w:val="18"/>
                <w:lang w:val="ru-RU"/>
              </w:rPr>
              <w:lastRenderedPageBreak/>
              <w:t>Проводить</w:t>
            </w:r>
            <w:r w:rsidRPr="00036E76">
              <w:rPr>
                <w:rFonts w:ascii="Times New Roman" w:hAnsi="Times New Roman"/>
                <w:i/>
                <w:spacing w:val="-3"/>
                <w:w w:val="120"/>
                <w:sz w:val="18"/>
                <w:lang w:val="ru-RU"/>
              </w:rPr>
              <w:t xml:space="preserve"> </w:t>
            </w:r>
            <w:r w:rsidRPr="00036E76">
              <w:rPr>
                <w:rFonts w:ascii="Times New Roman" w:hAnsi="Times New Roman"/>
                <w:i/>
                <w:w w:val="120"/>
                <w:sz w:val="18"/>
                <w:lang w:val="ru-RU"/>
              </w:rPr>
              <w:t>сопоставительный</w:t>
            </w:r>
            <w:r w:rsidRPr="00036E76">
              <w:rPr>
                <w:rFonts w:ascii="Times New Roman" w:hAnsi="Times New Roman"/>
                <w:i/>
                <w:spacing w:val="-3"/>
                <w:w w:val="120"/>
                <w:sz w:val="18"/>
                <w:lang w:val="ru-RU"/>
              </w:rPr>
              <w:t xml:space="preserve"> </w:t>
            </w:r>
            <w:r w:rsidRPr="00036E76">
              <w:rPr>
                <w:rFonts w:ascii="Times New Roman" w:hAnsi="Times New Roman"/>
                <w:i/>
                <w:w w:val="120"/>
                <w:sz w:val="18"/>
                <w:lang w:val="ru-RU"/>
              </w:rPr>
              <w:t>анализ</w:t>
            </w:r>
            <w:r w:rsidRPr="00036E76">
              <w:rPr>
                <w:rFonts w:ascii="Times New Roman" w:hAnsi="Times New Roman"/>
                <w:i/>
                <w:spacing w:val="-3"/>
                <w:w w:val="120"/>
                <w:sz w:val="18"/>
                <w:lang w:val="ru-RU"/>
              </w:rPr>
              <w:t xml:space="preserve"> </w:t>
            </w:r>
            <w:r w:rsidRPr="00036E76">
              <w:rPr>
                <w:rFonts w:ascii="Times New Roman" w:hAnsi="Times New Roman"/>
                <w:w w:val="120"/>
                <w:sz w:val="18"/>
                <w:lang w:val="ru-RU"/>
              </w:rPr>
              <w:t>«Конституции»</w:t>
            </w:r>
            <w:r w:rsidRPr="00036E76">
              <w:rPr>
                <w:rFonts w:ascii="Times New Roman" w:hAnsi="Times New Roman"/>
                <w:spacing w:val="3"/>
                <w:w w:val="120"/>
                <w:sz w:val="18"/>
                <w:lang w:val="ru-RU"/>
              </w:rPr>
              <w:t xml:space="preserve"> </w:t>
            </w:r>
            <w:r w:rsidRPr="00036E76">
              <w:rPr>
                <w:rFonts w:ascii="Times New Roman" w:hAnsi="Times New Roman"/>
                <w:w w:val="120"/>
                <w:sz w:val="18"/>
                <w:lang w:val="ru-RU"/>
              </w:rPr>
              <w:t>Н.</w:t>
            </w:r>
            <w:r w:rsidRPr="00036E76">
              <w:rPr>
                <w:rFonts w:ascii="Times New Roman" w:hAnsi="Times New Roman"/>
                <w:spacing w:val="4"/>
                <w:w w:val="120"/>
                <w:sz w:val="18"/>
                <w:lang w:val="ru-RU"/>
              </w:rPr>
              <w:t xml:space="preserve"> </w:t>
            </w:r>
            <w:r w:rsidRPr="00036E76">
              <w:rPr>
                <w:rFonts w:ascii="Times New Roman" w:hAnsi="Times New Roman"/>
                <w:w w:val="120"/>
                <w:sz w:val="18"/>
                <w:lang w:val="ru-RU"/>
              </w:rPr>
              <w:t>М.</w:t>
            </w:r>
            <w:r w:rsidRPr="00036E76">
              <w:rPr>
                <w:rFonts w:ascii="Times New Roman" w:hAnsi="Times New Roman"/>
                <w:spacing w:val="3"/>
                <w:w w:val="120"/>
                <w:sz w:val="18"/>
                <w:lang w:val="ru-RU"/>
              </w:rPr>
              <w:t xml:space="preserve"> </w:t>
            </w:r>
            <w:r w:rsidRPr="00036E76">
              <w:rPr>
                <w:rFonts w:ascii="Times New Roman" w:hAnsi="Times New Roman"/>
                <w:w w:val="120"/>
                <w:sz w:val="18"/>
                <w:lang w:val="ru-RU"/>
              </w:rPr>
              <w:t>Му-</w:t>
            </w:r>
            <w:r w:rsidRPr="00036E76">
              <w:rPr>
                <w:rFonts w:ascii="Times New Roman" w:hAnsi="Times New Roman"/>
                <w:spacing w:val="-45"/>
                <w:w w:val="120"/>
                <w:sz w:val="18"/>
                <w:lang w:val="ru-RU"/>
              </w:rPr>
              <w:t xml:space="preserve"> </w:t>
            </w:r>
            <w:r w:rsidRPr="00036E76">
              <w:rPr>
                <w:rFonts w:ascii="Times New Roman" w:hAnsi="Times New Roman"/>
                <w:w w:val="115"/>
                <w:sz w:val="18"/>
                <w:lang w:val="ru-RU"/>
              </w:rPr>
              <w:t>равьёва</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«Русской</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правды»</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П.</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Пестеля,</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выявлять</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общие</w:t>
            </w:r>
            <w:r w:rsidRPr="00036E76">
              <w:rPr>
                <w:rFonts w:ascii="Times New Roman" w:hAnsi="Times New Roman"/>
                <w:spacing w:val="1"/>
                <w:w w:val="115"/>
                <w:sz w:val="18"/>
                <w:lang w:val="ru-RU"/>
              </w:rPr>
              <w:t xml:space="preserve"> </w:t>
            </w:r>
            <w:r w:rsidRPr="00036E76">
              <w:rPr>
                <w:rFonts w:ascii="Times New Roman" w:hAnsi="Times New Roman"/>
                <w:w w:val="120"/>
                <w:sz w:val="18"/>
                <w:lang w:val="ru-RU"/>
              </w:rPr>
              <w:t>положения</w:t>
            </w:r>
            <w:r w:rsidRPr="00036E76">
              <w:rPr>
                <w:rFonts w:ascii="Times New Roman" w:hAnsi="Times New Roman"/>
                <w:spacing w:val="13"/>
                <w:w w:val="120"/>
                <w:sz w:val="18"/>
                <w:lang w:val="ru-RU"/>
              </w:rPr>
              <w:t xml:space="preserve"> </w:t>
            </w:r>
            <w:r w:rsidRPr="00036E76">
              <w:rPr>
                <w:rFonts w:ascii="Times New Roman" w:hAnsi="Times New Roman"/>
                <w:w w:val="120"/>
                <w:sz w:val="18"/>
                <w:lang w:val="ru-RU"/>
              </w:rPr>
              <w:t>и</w:t>
            </w:r>
            <w:r w:rsidRPr="00036E76">
              <w:rPr>
                <w:rFonts w:ascii="Times New Roman" w:hAnsi="Times New Roman"/>
                <w:spacing w:val="14"/>
                <w:w w:val="120"/>
                <w:sz w:val="18"/>
                <w:lang w:val="ru-RU"/>
              </w:rPr>
              <w:t xml:space="preserve"> </w:t>
            </w:r>
            <w:r w:rsidRPr="00036E76">
              <w:rPr>
                <w:rFonts w:ascii="Times New Roman" w:hAnsi="Times New Roman"/>
                <w:w w:val="120"/>
                <w:sz w:val="18"/>
                <w:lang w:val="ru-RU"/>
              </w:rPr>
              <w:t>различия.</w:t>
            </w:r>
          </w:p>
          <w:p w:rsidR="00036E76" w:rsidRPr="00036E76" w:rsidRDefault="00036E76" w:rsidP="00036E76">
            <w:pPr>
              <w:tabs>
                <w:tab w:val="left" w:pos="5245"/>
              </w:tabs>
              <w:ind w:left="113" w:right="-142"/>
              <w:rPr>
                <w:rFonts w:ascii="Times New Roman" w:hAnsi="Times New Roman"/>
                <w:sz w:val="18"/>
                <w:lang w:val="ru-RU"/>
              </w:rPr>
            </w:pPr>
            <w:r w:rsidRPr="00036E76">
              <w:rPr>
                <w:rFonts w:ascii="Times New Roman" w:hAnsi="Times New Roman"/>
                <w:spacing w:val="-1"/>
                <w:w w:val="110"/>
                <w:sz w:val="18"/>
                <w:lang w:val="ru-RU"/>
              </w:rPr>
              <w:t>Рассказывать</w:t>
            </w:r>
            <w:r w:rsidRPr="00036E76">
              <w:rPr>
                <w:rFonts w:ascii="Times New Roman" w:hAnsi="Times New Roman"/>
                <w:w w:val="110"/>
                <w:sz w:val="18"/>
                <w:lang w:val="ru-RU"/>
              </w:rPr>
              <w:t xml:space="preserve"> </w:t>
            </w:r>
            <w:r w:rsidRPr="00036E76">
              <w:rPr>
                <w:rFonts w:ascii="Times New Roman" w:hAnsi="Times New Roman"/>
                <w:spacing w:val="-1"/>
                <w:w w:val="110"/>
                <w:sz w:val="18"/>
                <w:lang w:val="ru-RU"/>
              </w:rPr>
              <w:t>о</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выступлениях</w:t>
            </w:r>
            <w:r w:rsidRPr="00036E76">
              <w:rPr>
                <w:rFonts w:ascii="Times New Roman" w:hAnsi="Times New Roman"/>
                <w:w w:val="110"/>
                <w:sz w:val="18"/>
                <w:lang w:val="ru-RU"/>
              </w:rPr>
              <w:t xml:space="preserve"> </w:t>
            </w:r>
            <w:r w:rsidRPr="00036E76">
              <w:rPr>
                <w:rFonts w:ascii="Times New Roman" w:hAnsi="Times New Roman"/>
                <w:spacing w:val="-1"/>
                <w:w w:val="110"/>
                <w:sz w:val="18"/>
                <w:lang w:val="ru-RU"/>
              </w:rPr>
              <w:t>декабристов,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характеризовать</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поражения.</w:t>
            </w:r>
          </w:p>
          <w:p w:rsidR="00036E76" w:rsidRPr="00036E76" w:rsidRDefault="00036E76" w:rsidP="00036E76">
            <w:pPr>
              <w:tabs>
                <w:tab w:val="left" w:pos="5245"/>
              </w:tabs>
              <w:ind w:left="113" w:right="-142"/>
              <w:rPr>
                <w:rFonts w:ascii="Times New Roman" w:hAnsi="Times New Roman"/>
                <w:sz w:val="18"/>
                <w:lang w:val="ru-RU"/>
              </w:rPr>
            </w:pPr>
            <w:r w:rsidRPr="00036E76">
              <w:rPr>
                <w:rFonts w:ascii="Times New Roman" w:hAnsi="Times New Roman"/>
                <w:w w:val="105"/>
                <w:sz w:val="18"/>
                <w:lang w:val="ru-RU"/>
              </w:rPr>
              <w:t>Излагать</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точки</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зрения</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историков</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движение</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декабристов,</w:t>
            </w:r>
          </w:p>
          <w:p w:rsidR="00036E76" w:rsidRPr="00036E76" w:rsidRDefault="00036E76" w:rsidP="00036E76">
            <w:pPr>
              <w:tabs>
                <w:tab w:val="left" w:pos="5245"/>
              </w:tabs>
              <w:spacing w:before="1"/>
              <w:ind w:left="113" w:right="-142"/>
              <w:rPr>
                <w:rFonts w:ascii="Times New Roman" w:hAnsi="Times New Roman"/>
                <w:sz w:val="18"/>
                <w:lang w:val="ru-RU"/>
              </w:rPr>
            </w:pPr>
            <w:r w:rsidRPr="00036E76">
              <w:rPr>
                <w:rFonts w:ascii="Times New Roman" w:eastAsia="Times New Roman" w:hAnsi="Times New Roman"/>
                <w:i/>
                <w:w w:val="120"/>
                <w:sz w:val="18"/>
                <w:lang w:val="ru-RU"/>
              </w:rPr>
              <w:t>высказывать</w:t>
            </w:r>
            <w:r w:rsidRPr="00036E76">
              <w:rPr>
                <w:rFonts w:ascii="Times New Roman" w:eastAsia="Times New Roman" w:hAnsi="Times New Roman"/>
                <w:i/>
                <w:spacing w:val="2"/>
                <w:w w:val="120"/>
                <w:sz w:val="18"/>
                <w:lang w:val="ru-RU"/>
              </w:rPr>
              <w:t xml:space="preserve"> </w:t>
            </w:r>
            <w:r w:rsidRPr="00036E76">
              <w:rPr>
                <w:rFonts w:ascii="Times New Roman" w:eastAsia="Times New Roman" w:hAnsi="Times New Roman"/>
                <w:i/>
                <w:w w:val="120"/>
                <w:sz w:val="18"/>
                <w:lang w:val="ru-RU"/>
              </w:rPr>
              <w:t>и</w:t>
            </w:r>
            <w:r w:rsidRPr="00036E76">
              <w:rPr>
                <w:rFonts w:ascii="Times New Roman" w:eastAsia="Times New Roman" w:hAnsi="Times New Roman"/>
                <w:i/>
                <w:spacing w:val="2"/>
                <w:w w:val="120"/>
                <w:sz w:val="18"/>
                <w:lang w:val="ru-RU"/>
              </w:rPr>
              <w:t xml:space="preserve"> </w:t>
            </w:r>
            <w:r w:rsidRPr="00036E76">
              <w:rPr>
                <w:rFonts w:ascii="Times New Roman" w:eastAsia="Times New Roman" w:hAnsi="Times New Roman"/>
                <w:i/>
                <w:w w:val="120"/>
                <w:sz w:val="18"/>
                <w:lang w:val="ru-RU"/>
              </w:rPr>
              <w:t>обосновывать</w:t>
            </w:r>
            <w:r w:rsidRPr="00036E76">
              <w:rPr>
                <w:rFonts w:ascii="Times New Roman" w:eastAsia="Times New Roman" w:hAnsi="Times New Roman"/>
                <w:i/>
                <w:spacing w:val="2"/>
                <w:w w:val="120"/>
                <w:sz w:val="18"/>
                <w:lang w:val="ru-RU"/>
              </w:rPr>
              <w:t xml:space="preserve"> </w:t>
            </w:r>
            <w:r w:rsidRPr="00036E76">
              <w:rPr>
                <w:rFonts w:ascii="Times New Roman" w:eastAsia="Times New Roman" w:hAnsi="Times New Roman"/>
                <w:i/>
                <w:w w:val="120"/>
                <w:sz w:val="18"/>
                <w:lang w:val="ru-RU"/>
              </w:rPr>
              <w:t>своё</w:t>
            </w:r>
            <w:r w:rsidRPr="00036E76">
              <w:rPr>
                <w:rFonts w:ascii="Times New Roman" w:eastAsia="Times New Roman" w:hAnsi="Times New Roman"/>
                <w:i/>
                <w:spacing w:val="2"/>
                <w:w w:val="120"/>
                <w:sz w:val="18"/>
                <w:lang w:val="ru-RU"/>
              </w:rPr>
              <w:t xml:space="preserve"> </w:t>
            </w:r>
            <w:r w:rsidRPr="00036E76">
              <w:rPr>
                <w:rFonts w:ascii="Times New Roman" w:eastAsia="Times New Roman" w:hAnsi="Times New Roman"/>
                <w:i/>
                <w:w w:val="120"/>
                <w:sz w:val="18"/>
                <w:lang w:val="ru-RU"/>
              </w:rPr>
              <w:t>мнение.</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75"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ind w:left="111"/>
              <w:rPr>
                <w:rFonts w:ascii="Times New Roman" w:hAnsi="Times New Roman"/>
                <w:b/>
                <w:sz w:val="18"/>
                <w:lang w:val="ru-RU"/>
              </w:rPr>
            </w:pPr>
            <w:r w:rsidRPr="00036E76">
              <w:rPr>
                <w:rFonts w:ascii="Times New Roman" w:hAnsi="Times New Roman"/>
                <w:b/>
                <w:w w:val="90"/>
                <w:sz w:val="18"/>
                <w:lang w:val="ru-RU"/>
              </w:rPr>
              <w:lastRenderedPageBreak/>
              <w:t>Николаевское</w:t>
            </w:r>
            <w:r w:rsidRPr="00036E76">
              <w:rPr>
                <w:rFonts w:ascii="Times New Roman" w:hAnsi="Times New Roman"/>
                <w:b/>
                <w:spacing w:val="-39"/>
                <w:w w:val="90"/>
                <w:sz w:val="18"/>
                <w:lang w:val="ru-RU"/>
              </w:rPr>
              <w:t xml:space="preserve"> </w:t>
            </w:r>
            <w:r w:rsidRPr="00036E76">
              <w:rPr>
                <w:rFonts w:ascii="Times New Roman" w:hAnsi="Times New Roman"/>
                <w:b/>
                <w:sz w:val="18"/>
                <w:lang w:val="ru-RU"/>
              </w:rPr>
              <w:t>самодер</w:t>
            </w:r>
          </w:p>
          <w:p w:rsidR="00036E76" w:rsidRPr="00036E76" w:rsidRDefault="00036E76" w:rsidP="00036E76">
            <w:pPr>
              <w:ind w:left="111"/>
              <w:rPr>
                <w:rFonts w:ascii="Times New Roman" w:hAnsi="Times New Roman"/>
                <w:b/>
                <w:sz w:val="18"/>
                <w:lang w:val="ru-RU"/>
              </w:rPr>
            </w:pPr>
            <w:r w:rsidRPr="00036E76">
              <w:rPr>
                <w:rFonts w:ascii="Times New Roman" w:hAnsi="Times New Roman"/>
                <w:b/>
                <w:sz w:val="18"/>
                <w:lang w:val="ru-RU"/>
              </w:rPr>
              <w:t>жа</w:t>
            </w:r>
            <w:r w:rsidRPr="00036E76">
              <w:rPr>
                <w:rFonts w:ascii="Times New Roman" w:hAnsi="Times New Roman"/>
                <w:b/>
                <w:w w:val="95"/>
                <w:sz w:val="18"/>
                <w:lang w:val="ru-RU"/>
              </w:rPr>
              <w:t>вие:</w:t>
            </w:r>
            <w:r w:rsidRPr="00036E76">
              <w:rPr>
                <w:rFonts w:ascii="Times New Roman" w:hAnsi="Times New Roman"/>
                <w:b/>
                <w:spacing w:val="7"/>
                <w:w w:val="95"/>
                <w:sz w:val="18"/>
                <w:lang w:val="ru-RU"/>
              </w:rPr>
              <w:t xml:space="preserve"> </w:t>
            </w:r>
            <w:r w:rsidRPr="00036E76">
              <w:rPr>
                <w:rFonts w:ascii="Times New Roman" w:hAnsi="Times New Roman"/>
                <w:b/>
                <w:w w:val="95"/>
                <w:sz w:val="18"/>
                <w:lang w:val="ru-RU"/>
              </w:rPr>
              <w:t>государ-</w:t>
            </w:r>
            <w:r w:rsidRPr="00036E76">
              <w:rPr>
                <w:rFonts w:ascii="Times New Roman" w:hAnsi="Times New Roman"/>
                <w:b/>
                <w:spacing w:val="1"/>
                <w:w w:val="95"/>
                <w:sz w:val="18"/>
                <w:lang w:val="ru-RU"/>
              </w:rPr>
              <w:t xml:space="preserve"> </w:t>
            </w:r>
            <w:r w:rsidRPr="00036E76">
              <w:rPr>
                <w:rFonts w:ascii="Times New Roman" w:hAnsi="Times New Roman"/>
                <w:b/>
                <w:sz w:val="18"/>
                <w:lang w:val="ru-RU"/>
              </w:rPr>
              <w:t>ствен-</w:t>
            </w:r>
          </w:p>
          <w:p w:rsidR="00036E76" w:rsidRPr="00E80DF5" w:rsidRDefault="00036E76" w:rsidP="00036E76">
            <w:pPr>
              <w:ind w:left="111"/>
              <w:rPr>
                <w:rFonts w:ascii="Times New Roman" w:hAnsi="Times New Roman"/>
                <w:b/>
                <w:w w:val="90"/>
                <w:sz w:val="18"/>
                <w:lang w:val="ru-RU"/>
              </w:rPr>
            </w:pPr>
            <w:r w:rsidRPr="00E80DF5">
              <w:rPr>
                <w:rFonts w:ascii="Times New Roman" w:hAnsi="Times New Roman"/>
                <w:b/>
                <w:sz w:val="18"/>
                <w:lang w:val="ru-RU"/>
              </w:rPr>
              <w:t>ный</w:t>
            </w:r>
            <w:r w:rsidRPr="00E80DF5">
              <w:rPr>
                <w:rFonts w:ascii="Times New Roman" w:hAnsi="Times New Roman"/>
                <w:b/>
                <w:spacing w:val="1"/>
                <w:sz w:val="18"/>
                <w:lang w:val="ru-RU"/>
              </w:rPr>
              <w:t xml:space="preserve"> </w:t>
            </w:r>
            <w:r w:rsidRPr="00E80DF5">
              <w:rPr>
                <w:rFonts w:ascii="Times New Roman" w:hAnsi="Times New Roman"/>
                <w:b/>
                <w:w w:val="90"/>
                <w:sz w:val="18"/>
                <w:lang w:val="ru-RU"/>
              </w:rPr>
              <w:t>консерва-</w:t>
            </w:r>
          </w:p>
          <w:p w:rsidR="00036E76" w:rsidRPr="00036E76" w:rsidRDefault="00036E76" w:rsidP="00036E76">
            <w:pPr>
              <w:ind w:left="111"/>
              <w:rPr>
                <w:rFonts w:ascii="Times New Roman" w:hAnsi="Times New Roman"/>
                <w:sz w:val="18"/>
              </w:rPr>
            </w:pPr>
            <w:r w:rsidRPr="00036E76">
              <w:rPr>
                <w:rFonts w:ascii="Times New Roman" w:hAnsi="Times New Roman"/>
                <w:b/>
                <w:w w:val="90"/>
                <w:sz w:val="18"/>
              </w:rPr>
              <w:t>тизм</w:t>
            </w:r>
            <w:r w:rsidRPr="00036E76">
              <w:rPr>
                <w:rFonts w:ascii="Times New Roman" w:hAnsi="Times New Roman"/>
                <w:b/>
                <w:spacing w:val="1"/>
                <w:w w:val="90"/>
                <w:sz w:val="18"/>
              </w:rPr>
              <w:t xml:space="preserve"> </w:t>
            </w:r>
            <w:r w:rsidRPr="00036E76">
              <w:rPr>
                <w:rFonts w:ascii="Times New Roman" w:hAnsi="Times New Roman"/>
                <w:sz w:val="18"/>
              </w:rPr>
              <w:t>(5</w:t>
            </w:r>
            <w:r w:rsidRPr="00036E76">
              <w:rPr>
                <w:rFonts w:ascii="Times New Roman" w:hAnsi="Times New Roman"/>
                <w:spacing w:val="25"/>
                <w:sz w:val="18"/>
              </w:rPr>
              <w:t xml:space="preserve"> </w:t>
            </w:r>
            <w:r w:rsidRPr="00036E76">
              <w:rPr>
                <w:rFonts w:ascii="Times New Roman" w:hAnsi="Times New Roman"/>
                <w:sz w:val="18"/>
              </w:rPr>
              <w:t>ч)</w:t>
            </w:r>
          </w:p>
        </w:tc>
        <w:tc>
          <w:tcPr>
            <w:tcW w:w="1984" w:type="dxa"/>
          </w:tcPr>
          <w:p w:rsidR="00036E76" w:rsidRPr="00036E76" w:rsidRDefault="00036E76" w:rsidP="000E7015">
            <w:pPr>
              <w:spacing w:before="68"/>
              <w:jc w:val="both"/>
              <w:rPr>
                <w:rFonts w:ascii="Times New Roman" w:hAnsi="Times New Roman"/>
                <w:sz w:val="18"/>
                <w:lang w:val="ru-RU"/>
              </w:rPr>
            </w:pPr>
            <w:r w:rsidRPr="00036E76">
              <w:rPr>
                <w:rFonts w:ascii="Times New Roman" w:hAnsi="Times New Roman"/>
                <w:w w:val="105"/>
                <w:sz w:val="18"/>
                <w:lang w:val="ru-RU"/>
              </w:rPr>
              <w:t>Реформаторские</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консервативные</w:t>
            </w:r>
          </w:p>
          <w:p w:rsidR="00036E76" w:rsidRPr="00036E76" w:rsidRDefault="00036E76" w:rsidP="000E7015">
            <w:pPr>
              <w:jc w:val="both"/>
              <w:rPr>
                <w:rFonts w:ascii="Times New Roman" w:hAnsi="Times New Roman"/>
                <w:sz w:val="18"/>
                <w:lang w:val="ru-RU"/>
              </w:rPr>
            </w:pPr>
            <w:r w:rsidRPr="00036E76">
              <w:rPr>
                <w:rFonts w:ascii="Times New Roman" w:hAnsi="Times New Roman"/>
                <w:w w:val="105"/>
                <w:sz w:val="18"/>
                <w:lang w:val="ru-RU"/>
              </w:rPr>
              <w:t>тенденции в полити-</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 xml:space="preserve">ке Николая </w:t>
            </w:r>
            <w:r w:rsidRPr="00036E76">
              <w:rPr>
                <w:rFonts w:ascii="Times New Roman" w:hAnsi="Times New Roman"/>
                <w:w w:val="120"/>
                <w:sz w:val="18"/>
              </w:rPr>
              <w:t>I</w:t>
            </w:r>
            <w:r w:rsidRPr="00036E76">
              <w:rPr>
                <w:rFonts w:ascii="Times New Roman" w:hAnsi="Times New Roman"/>
                <w:w w:val="120"/>
                <w:sz w:val="18"/>
                <w:lang w:val="ru-RU"/>
              </w:rPr>
              <w:t xml:space="preserve">. </w:t>
            </w:r>
            <w:r w:rsidRPr="00036E76">
              <w:rPr>
                <w:rFonts w:ascii="Times New Roman" w:hAnsi="Times New Roman"/>
                <w:w w:val="110"/>
                <w:sz w:val="18"/>
                <w:lang w:val="ru-RU"/>
              </w:rPr>
              <w:t>Эконо-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мическая</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политика</w:t>
            </w:r>
          </w:p>
          <w:p w:rsidR="00036E76" w:rsidRPr="00036E76" w:rsidRDefault="0011042D" w:rsidP="000E7015">
            <w:pPr>
              <w:rPr>
                <w:rFonts w:ascii="Times New Roman" w:hAnsi="Times New Roman"/>
                <w:sz w:val="18"/>
                <w:lang w:val="ru-RU"/>
              </w:rPr>
            </w:pPr>
            <w:r>
              <w:rPr>
                <w:rFonts w:ascii="Times New Roman" w:hAnsi="Times New Roman"/>
                <w:w w:val="110"/>
                <w:sz w:val="18"/>
                <w:lang w:val="ru-RU"/>
              </w:rPr>
              <w:t>в условиях политиче</w:t>
            </w:r>
            <w:r w:rsidR="00036E76" w:rsidRPr="00036E76">
              <w:rPr>
                <w:rFonts w:ascii="Times New Roman" w:hAnsi="Times New Roman"/>
                <w:w w:val="105"/>
                <w:sz w:val="18"/>
                <w:lang w:val="ru-RU"/>
              </w:rPr>
              <w:t>ского</w:t>
            </w:r>
            <w:r w:rsidR="00036E76" w:rsidRPr="00036E76">
              <w:rPr>
                <w:rFonts w:ascii="Times New Roman" w:hAnsi="Times New Roman"/>
                <w:spacing w:val="1"/>
                <w:w w:val="105"/>
                <w:sz w:val="18"/>
                <w:lang w:val="ru-RU"/>
              </w:rPr>
              <w:t xml:space="preserve"> </w:t>
            </w:r>
            <w:r w:rsidR="00036E76" w:rsidRPr="00036E76">
              <w:rPr>
                <w:rFonts w:ascii="Times New Roman" w:hAnsi="Times New Roman"/>
                <w:w w:val="105"/>
                <w:sz w:val="18"/>
                <w:lang w:val="ru-RU"/>
              </w:rPr>
              <w:t>консерватизма.</w:t>
            </w:r>
            <w:r w:rsidR="00036E76" w:rsidRPr="00036E76">
              <w:rPr>
                <w:rFonts w:ascii="Times New Roman" w:hAnsi="Times New Roman"/>
                <w:spacing w:val="-39"/>
                <w:w w:val="105"/>
                <w:sz w:val="18"/>
                <w:lang w:val="ru-RU"/>
              </w:rPr>
              <w:t xml:space="preserve"> </w:t>
            </w:r>
            <w:r w:rsidR="00036E76" w:rsidRPr="00036E76">
              <w:rPr>
                <w:rFonts w:ascii="Times New Roman" w:hAnsi="Times New Roman"/>
                <w:spacing w:val="-1"/>
                <w:w w:val="110"/>
                <w:sz w:val="18"/>
                <w:lang w:val="ru-RU"/>
              </w:rPr>
              <w:t xml:space="preserve">Государственная </w:t>
            </w:r>
            <w:r w:rsidR="00036E76" w:rsidRPr="00036E76">
              <w:rPr>
                <w:rFonts w:ascii="Times New Roman" w:hAnsi="Times New Roman"/>
                <w:w w:val="110"/>
                <w:sz w:val="18"/>
                <w:lang w:val="ru-RU"/>
              </w:rPr>
              <w:t>рег-</w:t>
            </w:r>
            <w:r w:rsidR="00036E76" w:rsidRPr="00036E76">
              <w:rPr>
                <w:rFonts w:ascii="Times New Roman" w:hAnsi="Times New Roman"/>
                <w:spacing w:val="-41"/>
                <w:w w:val="110"/>
                <w:sz w:val="18"/>
                <w:lang w:val="ru-RU"/>
              </w:rPr>
              <w:t xml:space="preserve"> </w:t>
            </w:r>
            <w:r w:rsidR="00036E76" w:rsidRPr="00036E76">
              <w:rPr>
                <w:rFonts w:ascii="Times New Roman" w:hAnsi="Times New Roman"/>
                <w:w w:val="110"/>
                <w:sz w:val="18"/>
                <w:lang w:val="ru-RU"/>
              </w:rPr>
              <w:t>ламентация</w:t>
            </w:r>
            <w:r w:rsidR="00036E76" w:rsidRPr="00036E76">
              <w:rPr>
                <w:rFonts w:ascii="Times New Roman" w:hAnsi="Times New Roman"/>
                <w:spacing w:val="12"/>
                <w:w w:val="110"/>
                <w:sz w:val="18"/>
                <w:lang w:val="ru-RU"/>
              </w:rPr>
              <w:t xml:space="preserve"> </w:t>
            </w:r>
            <w:r w:rsidR="00036E76" w:rsidRPr="00036E76">
              <w:rPr>
                <w:rFonts w:ascii="Times New Roman" w:hAnsi="Times New Roman"/>
                <w:w w:val="110"/>
                <w:sz w:val="18"/>
                <w:lang w:val="ru-RU"/>
              </w:rPr>
              <w:t>обще-</w:t>
            </w:r>
            <w:r w:rsidR="00036E76" w:rsidRPr="00036E76">
              <w:rPr>
                <w:rFonts w:ascii="Times New Roman" w:hAnsi="Times New Roman"/>
                <w:spacing w:val="1"/>
                <w:w w:val="110"/>
                <w:sz w:val="18"/>
                <w:lang w:val="ru-RU"/>
              </w:rPr>
              <w:t xml:space="preserve"> </w:t>
            </w:r>
            <w:r w:rsidR="00036E76" w:rsidRPr="00036E76">
              <w:rPr>
                <w:rFonts w:ascii="Times New Roman" w:hAnsi="Times New Roman"/>
                <w:w w:val="110"/>
                <w:sz w:val="18"/>
                <w:lang w:val="ru-RU"/>
              </w:rPr>
              <w:t>ственной</w:t>
            </w:r>
            <w:r w:rsidR="00036E76" w:rsidRPr="00036E76">
              <w:rPr>
                <w:rFonts w:ascii="Times New Roman" w:hAnsi="Times New Roman"/>
                <w:spacing w:val="19"/>
                <w:w w:val="110"/>
                <w:sz w:val="18"/>
                <w:lang w:val="ru-RU"/>
              </w:rPr>
              <w:t xml:space="preserve"> </w:t>
            </w:r>
            <w:r w:rsidR="00036E76" w:rsidRPr="00036E76">
              <w:rPr>
                <w:rFonts w:ascii="Times New Roman" w:hAnsi="Times New Roman"/>
                <w:w w:val="110"/>
                <w:sz w:val="18"/>
                <w:lang w:val="ru-RU"/>
              </w:rPr>
              <w:t>жизни.</w:t>
            </w:r>
          </w:p>
          <w:p w:rsidR="00036E76" w:rsidRPr="00036E76" w:rsidRDefault="00036E76" w:rsidP="000E7015">
            <w:pPr>
              <w:rPr>
                <w:rFonts w:ascii="Times New Roman" w:hAnsi="Times New Roman"/>
                <w:sz w:val="18"/>
                <w:lang w:val="ru-RU"/>
              </w:rPr>
            </w:pPr>
            <w:r w:rsidRPr="00036E76">
              <w:rPr>
                <w:rFonts w:ascii="Times New Roman" w:hAnsi="Times New Roman"/>
                <w:spacing w:val="-2"/>
                <w:w w:val="110"/>
                <w:sz w:val="18"/>
                <w:lang w:val="ru-RU"/>
              </w:rPr>
              <w:t>Крестьянский</w:t>
            </w:r>
            <w:r w:rsidRPr="00036E76">
              <w:rPr>
                <w:rFonts w:ascii="Times New Roman" w:hAnsi="Times New Roman"/>
                <w:w w:val="110"/>
                <w:sz w:val="18"/>
                <w:lang w:val="ru-RU"/>
              </w:rPr>
              <w:t xml:space="preserve"> </w:t>
            </w:r>
            <w:r w:rsidRPr="00036E76">
              <w:rPr>
                <w:rFonts w:ascii="Times New Roman" w:hAnsi="Times New Roman"/>
                <w:spacing w:val="-1"/>
                <w:w w:val="110"/>
                <w:sz w:val="18"/>
                <w:lang w:val="ru-RU"/>
              </w:rPr>
              <w:t>вопрос.</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Реформа</w:t>
            </w:r>
            <w:r w:rsidRPr="00036E76">
              <w:rPr>
                <w:rFonts w:ascii="Times New Roman" w:hAnsi="Times New Roman"/>
                <w:spacing w:val="4"/>
                <w:w w:val="115"/>
                <w:sz w:val="18"/>
                <w:lang w:val="ru-RU"/>
              </w:rPr>
              <w:t xml:space="preserve"> </w:t>
            </w:r>
            <w:r w:rsidR="0011042D">
              <w:rPr>
                <w:rFonts w:ascii="Times New Roman" w:hAnsi="Times New Roman"/>
                <w:w w:val="115"/>
                <w:sz w:val="18"/>
                <w:lang w:val="ru-RU"/>
              </w:rPr>
              <w:t>государ</w:t>
            </w:r>
            <w:r w:rsidRPr="00036E76">
              <w:rPr>
                <w:rFonts w:ascii="Times New Roman" w:hAnsi="Times New Roman"/>
                <w:w w:val="110"/>
                <w:sz w:val="18"/>
                <w:lang w:val="ru-RU"/>
              </w:rPr>
              <w:t>ственных  крестьян</w:t>
            </w:r>
            <w:r w:rsidRPr="00036E76">
              <w:rPr>
                <w:rFonts w:ascii="Times New Roman" w:hAnsi="Times New Roman"/>
                <w:spacing w:val="1"/>
                <w:w w:val="110"/>
                <w:sz w:val="18"/>
                <w:lang w:val="ru-RU"/>
              </w:rPr>
              <w:t xml:space="preserve"> </w:t>
            </w:r>
            <w:r w:rsidRPr="00036E76">
              <w:rPr>
                <w:rFonts w:ascii="Times New Roman" w:hAnsi="Times New Roman"/>
                <w:w w:val="120"/>
                <w:sz w:val="18"/>
                <w:lang w:val="ru-RU"/>
              </w:rPr>
              <w:t>П.</w:t>
            </w:r>
            <w:r w:rsidRPr="00036E76">
              <w:rPr>
                <w:rFonts w:ascii="Times New Roman" w:hAnsi="Times New Roman"/>
                <w:spacing w:val="1"/>
                <w:w w:val="120"/>
                <w:sz w:val="18"/>
                <w:lang w:val="ru-RU"/>
              </w:rPr>
              <w:t xml:space="preserve"> </w:t>
            </w:r>
            <w:r w:rsidRPr="00036E76">
              <w:rPr>
                <w:rFonts w:ascii="Times New Roman" w:hAnsi="Times New Roman"/>
                <w:w w:val="120"/>
                <w:sz w:val="18"/>
                <w:lang w:val="ru-RU"/>
              </w:rPr>
              <w:t>Д.</w:t>
            </w:r>
            <w:r w:rsidRPr="00036E76">
              <w:rPr>
                <w:rFonts w:ascii="Times New Roman" w:hAnsi="Times New Roman"/>
                <w:spacing w:val="1"/>
                <w:w w:val="120"/>
                <w:sz w:val="18"/>
                <w:lang w:val="ru-RU"/>
              </w:rPr>
              <w:t xml:space="preserve"> </w:t>
            </w:r>
            <w:r w:rsidRPr="00036E76">
              <w:rPr>
                <w:rFonts w:ascii="Times New Roman" w:hAnsi="Times New Roman"/>
                <w:w w:val="115"/>
                <w:sz w:val="18"/>
                <w:lang w:val="ru-RU"/>
              </w:rPr>
              <w:t>Киселёва</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1837—1841</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гг.</w:t>
            </w:r>
            <w:r w:rsidRPr="00036E76">
              <w:rPr>
                <w:rFonts w:ascii="Times New Roman" w:hAnsi="Times New Roman"/>
                <w:spacing w:val="-3"/>
                <w:w w:val="115"/>
                <w:sz w:val="18"/>
                <w:lang w:val="ru-RU"/>
              </w:rPr>
              <w:t xml:space="preserve"> </w:t>
            </w:r>
            <w:r w:rsidR="000E7015">
              <w:rPr>
                <w:rFonts w:ascii="Times New Roman" w:hAnsi="Times New Roman"/>
                <w:w w:val="115"/>
                <w:sz w:val="18"/>
                <w:lang w:val="ru-RU"/>
              </w:rPr>
              <w:t>Офи</w:t>
            </w:r>
            <w:r w:rsidRPr="00036E76">
              <w:rPr>
                <w:rFonts w:ascii="Times New Roman" w:hAnsi="Times New Roman"/>
                <w:spacing w:val="-1"/>
                <w:w w:val="110"/>
                <w:sz w:val="18"/>
                <w:lang w:val="ru-RU"/>
              </w:rPr>
              <w:t xml:space="preserve">циальная </w:t>
            </w:r>
            <w:r w:rsidRPr="00036E76">
              <w:rPr>
                <w:rFonts w:ascii="Times New Roman" w:hAnsi="Times New Roman"/>
                <w:w w:val="110"/>
                <w:sz w:val="18"/>
                <w:lang w:val="ru-RU"/>
              </w:rPr>
              <w:t>идеология:</w:t>
            </w:r>
          </w:p>
          <w:p w:rsidR="00036E76" w:rsidRPr="00036E76" w:rsidRDefault="00036E76" w:rsidP="000E7015">
            <w:pPr>
              <w:rPr>
                <w:rFonts w:ascii="Times New Roman" w:hAnsi="Times New Roman"/>
                <w:sz w:val="18"/>
                <w:lang w:val="ru-RU"/>
              </w:rPr>
            </w:pPr>
            <w:r w:rsidRPr="00036E76">
              <w:rPr>
                <w:rFonts w:ascii="Times New Roman" w:hAnsi="Times New Roman"/>
                <w:w w:val="110"/>
                <w:sz w:val="18"/>
                <w:lang w:val="ru-RU"/>
              </w:rPr>
              <w:t>«православие,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само-</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державие,</w:t>
            </w:r>
            <w:r w:rsidRPr="00036E76">
              <w:rPr>
                <w:rFonts w:ascii="Times New Roman" w:hAnsi="Times New Roman"/>
                <w:spacing w:val="1"/>
                <w:w w:val="110"/>
                <w:sz w:val="18"/>
                <w:lang w:val="ru-RU"/>
              </w:rPr>
              <w:t xml:space="preserve"> </w:t>
            </w:r>
            <w:r w:rsidR="000E7015">
              <w:rPr>
                <w:rFonts w:ascii="Times New Roman" w:hAnsi="Times New Roman"/>
                <w:w w:val="110"/>
                <w:sz w:val="18"/>
                <w:lang w:val="ru-RU"/>
              </w:rPr>
              <w:t>народ</w:t>
            </w:r>
            <w:r w:rsidRPr="00036E76">
              <w:rPr>
                <w:rFonts w:ascii="Times New Roman" w:hAnsi="Times New Roman"/>
                <w:w w:val="110"/>
                <w:sz w:val="18"/>
                <w:lang w:val="ru-RU"/>
              </w:rPr>
              <w:t>ность».</w:t>
            </w:r>
          </w:p>
          <w:p w:rsidR="00036E76" w:rsidRPr="00036E76" w:rsidRDefault="00036E76" w:rsidP="000E7015">
            <w:pPr>
              <w:spacing w:before="54"/>
              <w:rPr>
                <w:rFonts w:ascii="Times New Roman" w:hAnsi="Times New Roman"/>
                <w:sz w:val="18"/>
                <w:lang w:val="ru-RU"/>
              </w:rPr>
            </w:pPr>
            <w:r w:rsidRPr="00036E76">
              <w:rPr>
                <w:rFonts w:ascii="Times New Roman" w:hAnsi="Times New Roman"/>
                <w:w w:val="105"/>
                <w:sz w:val="18"/>
                <w:lang w:val="ru-RU"/>
              </w:rPr>
              <w:t>Сословная</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структура</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российского</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общества.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Крепостное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хозяйство.</w:t>
            </w:r>
            <w:r w:rsidRPr="00036E76">
              <w:rPr>
                <w:rFonts w:ascii="Times New Roman" w:hAnsi="Times New Roman"/>
                <w:w w:val="105"/>
                <w:sz w:val="18"/>
                <w:lang w:val="ru-RU"/>
              </w:rPr>
              <w:t xml:space="preserve"> Промышленный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пере-</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ворот</w:t>
            </w:r>
            <w:r w:rsidRPr="00036E76">
              <w:rPr>
                <w:rFonts w:ascii="Times New Roman" w:hAnsi="Times New Roman"/>
                <w:spacing w:val="19"/>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9"/>
                <w:w w:val="105"/>
                <w:sz w:val="18"/>
                <w:lang w:val="ru-RU"/>
              </w:rPr>
              <w:t xml:space="preserve"> </w:t>
            </w:r>
            <w:r w:rsidRPr="00036E76">
              <w:rPr>
                <w:rFonts w:ascii="Times New Roman" w:hAnsi="Times New Roman"/>
                <w:w w:val="105"/>
                <w:sz w:val="18"/>
                <w:lang w:val="ru-RU"/>
              </w:rPr>
              <w:t>его</w:t>
            </w:r>
            <w:r w:rsidRPr="00036E76">
              <w:rPr>
                <w:rFonts w:ascii="Times New Roman" w:hAnsi="Times New Roman"/>
                <w:spacing w:val="20"/>
                <w:w w:val="105"/>
                <w:sz w:val="18"/>
                <w:lang w:val="ru-RU"/>
              </w:rPr>
              <w:t xml:space="preserve"> </w:t>
            </w:r>
            <w:r w:rsidRPr="00036E76">
              <w:rPr>
                <w:rFonts w:ascii="Times New Roman" w:hAnsi="Times New Roman"/>
                <w:w w:val="105"/>
                <w:sz w:val="18"/>
                <w:lang w:val="ru-RU"/>
              </w:rPr>
              <w:t>особенно-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сти</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России.</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Начало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железнодорожного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строительства.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Гор</w:t>
            </w:r>
            <w:r w:rsidR="000E7015">
              <w:rPr>
                <w:rFonts w:ascii="Times New Roman" w:hAnsi="Times New Roman"/>
                <w:w w:val="105"/>
                <w:sz w:val="18"/>
                <w:lang w:val="ru-RU"/>
              </w:rPr>
              <w:t>о</w:t>
            </w:r>
            <w:r w:rsidRPr="00036E76">
              <w:rPr>
                <w:rFonts w:ascii="Times New Roman" w:hAnsi="Times New Roman"/>
                <w:w w:val="105"/>
                <w:sz w:val="18"/>
                <w:lang w:val="ru-RU"/>
              </w:rPr>
              <w:t>да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как</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администра-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тивные,</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торговые</w:t>
            </w:r>
          </w:p>
          <w:p w:rsidR="00036E76" w:rsidRPr="00036E76" w:rsidRDefault="00036E76" w:rsidP="000E7015">
            <w:pPr>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промышленные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центры.</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Городское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самоуправление.</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Общественная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жизнь</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в</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1830—1850-х</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гг.</w:t>
            </w:r>
          </w:p>
          <w:p w:rsidR="00036E76" w:rsidRPr="00036E76" w:rsidRDefault="00036E76" w:rsidP="000E7015">
            <w:pPr>
              <w:rPr>
                <w:rFonts w:ascii="Times New Roman" w:hAnsi="Times New Roman"/>
                <w:sz w:val="18"/>
                <w:lang w:val="ru-RU"/>
              </w:rPr>
            </w:pPr>
            <w:r w:rsidRPr="00036E76">
              <w:rPr>
                <w:rFonts w:ascii="Times New Roman" w:hAnsi="Times New Roman"/>
                <w:w w:val="110"/>
                <w:sz w:val="18"/>
                <w:lang w:val="ru-RU"/>
              </w:rPr>
              <w:t>Роль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литературы,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печати,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университетов</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формировании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независимого</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обще-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ственного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мнения.</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lastRenderedPageBreak/>
              <w:t>Общественная</w:t>
            </w:r>
            <w:r w:rsidRPr="00036E76">
              <w:rPr>
                <w:rFonts w:ascii="Times New Roman" w:hAnsi="Times New Roman"/>
                <w:spacing w:val="8"/>
                <w:w w:val="105"/>
                <w:sz w:val="18"/>
                <w:lang w:val="ru-RU"/>
              </w:rPr>
              <w:t xml:space="preserve"> </w:t>
            </w:r>
            <w:r w:rsidRPr="00036E76">
              <w:rPr>
                <w:rFonts w:ascii="Times New Roman" w:hAnsi="Times New Roman"/>
                <w:w w:val="105"/>
                <w:sz w:val="18"/>
                <w:lang w:val="ru-RU"/>
              </w:rPr>
              <w:t>мысль:</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официальная</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идеоло-</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гия,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славянофилы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западники,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зарождение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социалистической</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мысли.</w:t>
            </w:r>
          </w:p>
          <w:p w:rsidR="00036E76" w:rsidRPr="00036E76" w:rsidRDefault="00036E76" w:rsidP="00036E76">
            <w:pPr>
              <w:spacing w:before="189"/>
              <w:ind w:left="168"/>
              <w:rPr>
                <w:rFonts w:ascii="Times New Roman" w:hAnsi="Times New Roman"/>
                <w:sz w:val="18"/>
                <w:lang w:val="ru-RU"/>
              </w:rPr>
            </w:pPr>
            <w:r w:rsidRPr="00036E76">
              <w:rPr>
                <w:rFonts w:ascii="Times New Roman" w:hAnsi="Times New Roman"/>
                <w:spacing w:val="-3"/>
                <w:w w:val="110"/>
                <w:sz w:val="18"/>
                <w:lang w:val="ru-RU"/>
              </w:rPr>
              <w:t xml:space="preserve">Расширение </w:t>
            </w:r>
            <w:r w:rsidRPr="00036E76">
              <w:rPr>
                <w:rFonts w:ascii="Times New Roman" w:hAnsi="Times New Roman"/>
                <w:spacing w:val="-2"/>
                <w:w w:val="110"/>
                <w:sz w:val="18"/>
                <w:lang w:val="ru-RU"/>
              </w:rPr>
              <w:t>империи: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русско-иранская</w:t>
            </w:r>
          </w:p>
          <w:p w:rsidR="00036E76" w:rsidRPr="00036E76" w:rsidRDefault="00036E76" w:rsidP="00036E76">
            <w:pPr>
              <w:spacing w:before="68"/>
              <w:ind w:left="168"/>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русско-турецкая войны.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Священный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союз.</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Россия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революции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Европе.</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Восточный</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вопрос.</w:t>
            </w:r>
          </w:p>
          <w:p w:rsidR="00036E76" w:rsidRPr="00036E76" w:rsidRDefault="00036E76" w:rsidP="00036E76">
            <w:pPr>
              <w:ind w:left="168"/>
              <w:rPr>
                <w:rFonts w:ascii="Times New Roman" w:hAnsi="Times New Roman"/>
                <w:sz w:val="18"/>
              </w:rPr>
            </w:pPr>
            <w:r w:rsidRPr="00036E76">
              <w:rPr>
                <w:rFonts w:ascii="Times New Roman" w:hAnsi="Times New Roman"/>
                <w:w w:val="110"/>
                <w:sz w:val="18"/>
                <w:lang w:val="ru-RU"/>
              </w:rPr>
              <w:t>Распад</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Венской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системы.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Крымская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война.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Героическая</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оборона</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Севастополя.</w:t>
            </w:r>
            <w:r w:rsidRPr="00036E76">
              <w:rPr>
                <w:rFonts w:ascii="Times New Roman" w:hAnsi="Times New Roman"/>
                <w:spacing w:val="-39"/>
                <w:w w:val="105"/>
                <w:sz w:val="18"/>
                <w:lang w:val="ru-RU"/>
              </w:rPr>
              <w:t xml:space="preserve"> </w:t>
            </w:r>
            <w:r w:rsidRPr="00036E76">
              <w:rPr>
                <w:rFonts w:ascii="Times New Roman" w:hAnsi="Times New Roman"/>
                <w:w w:val="110"/>
                <w:sz w:val="18"/>
              </w:rPr>
              <w:t>Парижский</w:t>
            </w:r>
            <w:r w:rsidRPr="00036E76">
              <w:rPr>
                <w:rFonts w:ascii="Times New Roman" w:hAnsi="Times New Roman"/>
                <w:spacing w:val="22"/>
                <w:w w:val="110"/>
                <w:sz w:val="18"/>
              </w:rPr>
              <w:t xml:space="preserve"> </w:t>
            </w:r>
            <w:r w:rsidRPr="00036E76">
              <w:rPr>
                <w:rFonts w:ascii="Times New Roman" w:hAnsi="Times New Roman"/>
                <w:w w:val="110"/>
                <w:sz w:val="18"/>
              </w:rPr>
              <w:t>мир</w:t>
            </w:r>
          </w:p>
          <w:p w:rsidR="00036E76" w:rsidRPr="00036E76" w:rsidRDefault="00036E76" w:rsidP="00036E76">
            <w:pPr>
              <w:ind w:left="168"/>
              <w:rPr>
                <w:rFonts w:ascii="Times New Roman" w:hAnsi="Times New Roman"/>
                <w:sz w:val="18"/>
              </w:rPr>
            </w:pPr>
            <w:r w:rsidRPr="00036E76">
              <w:rPr>
                <w:rFonts w:ascii="Times New Roman" w:eastAsia="Times New Roman" w:hAnsi="Times New Roman"/>
                <w:w w:val="120"/>
                <w:sz w:val="18"/>
              </w:rPr>
              <w:t>1856</w:t>
            </w:r>
            <w:r w:rsidRPr="00036E76">
              <w:rPr>
                <w:rFonts w:ascii="Times New Roman" w:eastAsia="Times New Roman" w:hAnsi="Times New Roman"/>
                <w:spacing w:val="-5"/>
                <w:w w:val="120"/>
                <w:sz w:val="18"/>
              </w:rPr>
              <w:t xml:space="preserve"> </w:t>
            </w:r>
            <w:r w:rsidRPr="00036E76">
              <w:rPr>
                <w:rFonts w:ascii="Times New Roman" w:eastAsia="Times New Roman" w:hAnsi="Times New Roman"/>
                <w:w w:val="120"/>
                <w:sz w:val="18"/>
              </w:rPr>
              <w:t>г.</w:t>
            </w:r>
          </w:p>
        </w:tc>
        <w:tc>
          <w:tcPr>
            <w:tcW w:w="3119" w:type="dxa"/>
          </w:tcPr>
          <w:p w:rsidR="00036E76" w:rsidRPr="00036E76" w:rsidRDefault="00036E76" w:rsidP="00036E76">
            <w:pPr>
              <w:spacing w:before="67"/>
              <w:ind w:left="168"/>
              <w:rPr>
                <w:rFonts w:ascii="Times New Roman" w:hAnsi="Times New Roman"/>
                <w:sz w:val="18"/>
                <w:lang w:val="ru-RU"/>
              </w:rPr>
            </w:pPr>
            <w:r w:rsidRPr="00036E76">
              <w:rPr>
                <w:rFonts w:ascii="Times New Roman" w:hAnsi="Times New Roman"/>
                <w:i/>
                <w:w w:val="120"/>
                <w:sz w:val="18"/>
                <w:lang w:val="ru-RU"/>
              </w:rPr>
              <w:lastRenderedPageBreak/>
              <w:t xml:space="preserve">Составлять исторический портрет </w:t>
            </w:r>
            <w:r w:rsidRPr="00036E76">
              <w:rPr>
                <w:rFonts w:ascii="Times New Roman" w:hAnsi="Times New Roman"/>
                <w:w w:val="120"/>
                <w:sz w:val="18"/>
                <w:lang w:val="ru-RU"/>
              </w:rPr>
              <w:t>Николая</w:t>
            </w:r>
            <w:r w:rsidRPr="00036E76">
              <w:rPr>
                <w:rFonts w:ascii="Times New Roman" w:hAnsi="Times New Roman"/>
                <w:spacing w:val="1"/>
                <w:w w:val="120"/>
                <w:sz w:val="18"/>
                <w:lang w:val="ru-RU"/>
              </w:rPr>
              <w:t xml:space="preserve"> </w:t>
            </w:r>
            <w:r w:rsidRPr="00036E76">
              <w:rPr>
                <w:rFonts w:ascii="Times New Roman" w:hAnsi="Times New Roman"/>
                <w:w w:val="120"/>
                <w:sz w:val="18"/>
              </w:rPr>
              <w:t>I</w:t>
            </w:r>
            <w:r w:rsidRPr="00036E76">
              <w:rPr>
                <w:rFonts w:ascii="Times New Roman" w:hAnsi="Times New Roman"/>
                <w:w w:val="120"/>
                <w:sz w:val="18"/>
                <w:lang w:val="ru-RU"/>
              </w:rPr>
              <w:t>.</w:t>
            </w:r>
            <w:r w:rsidRPr="00036E76">
              <w:rPr>
                <w:rFonts w:ascii="Times New Roman" w:hAnsi="Times New Roman"/>
                <w:spacing w:val="1"/>
                <w:w w:val="120"/>
                <w:sz w:val="18"/>
                <w:lang w:val="ru-RU"/>
              </w:rPr>
              <w:t xml:space="preserve"> </w:t>
            </w:r>
            <w:r w:rsidRPr="00036E76">
              <w:rPr>
                <w:rFonts w:ascii="Times New Roman" w:hAnsi="Times New Roman"/>
                <w:i/>
                <w:w w:val="115"/>
                <w:sz w:val="18"/>
                <w:lang w:val="ru-RU"/>
              </w:rPr>
              <w:t>Систематизировать</w:t>
            </w:r>
            <w:r w:rsidRPr="00036E76">
              <w:rPr>
                <w:rFonts w:ascii="Times New Roman" w:hAnsi="Times New Roman"/>
                <w:i/>
                <w:spacing w:val="-9"/>
                <w:w w:val="115"/>
                <w:sz w:val="18"/>
                <w:lang w:val="ru-RU"/>
              </w:rPr>
              <w:t xml:space="preserve"> </w:t>
            </w:r>
            <w:r w:rsidRPr="00036E76">
              <w:rPr>
                <w:rFonts w:ascii="Times New Roman" w:hAnsi="Times New Roman"/>
                <w:i/>
                <w:w w:val="115"/>
                <w:sz w:val="18"/>
                <w:lang w:val="ru-RU"/>
              </w:rPr>
              <w:t>информацию</w:t>
            </w:r>
            <w:r w:rsidRPr="00036E76">
              <w:rPr>
                <w:rFonts w:ascii="Times New Roman" w:hAnsi="Times New Roman"/>
                <w:i/>
                <w:spacing w:val="-9"/>
                <w:w w:val="115"/>
                <w:sz w:val="18"/>
                <w:lang w:val="ru-RU"/>
              </w:rPr>
              <w:t xml:space="preserve"> </w:t>
            </w:r>
            <w:r w:rsidRPr="00036E76">
              <w:rPr>
                <w:rFonts w:ascii="Times New Roman" w:hAnsi="Times New Roman"/>
                <w:w w:val="115"/>
                <w:sz w:val="18"/>
                <w:lang w:val="ru-RU"/>
              </w:rPr>
              <w:t>о</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централизации</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управления</w:t>
            </w:r>
            <w:r w:rsidRPr="00036E76">
              <w:rPr>
                <w:rFonts w:ascii="Times New Roman" w:hAnsi="Times New Roman"/>
                <w:spacing w:val="-42"/>
                <w:w w:val="115"/>
                <w:sz w:val="18"/>
                <w:lang w:val="ru-RU"/>
              </w:rPr>
              <w:t xml:space="preserve"> </w:t>
            </w:r>
            <w:r w:rsidRPr="00036E76">
              <w:rPr>
                <w:rFonts w:ascii="Times New Roman" w:hAnsi="Times New Roman"/>
                <w:w w:val="110"/>
                <w:sz w:val="18"/>
                <w:lang w:val="ru-RU"/>
              </w:rPr>
              <w:t>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регламентации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общественной</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жизни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правление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Николая</w:t>
            </w:r>
            <w:r w:rsidRPr="00036E76">
              <w:rPr>
                <w:rFonts w:ascii="Times New Roman" w:hAnsi="Times New Roman"/>
                <w:spacing w:val="9"/>
                <w:w w:val="110"/>
                <w:sz w:val="18"/>
                <w:lang w:val="ru-RU"/>
              </w:rPr>
              <w:t xml:space="preserve"> </w:t>
            </w:r>
            <w:r w:rsidRPr="00036E76">
              <w:rPr>
                <w:rFonts w:ascii="Times New Roman" w:hAnsi="Times New Roman"/>
                <w:w w:val="110"/>
                <w:sz w:val="18"/>
              </w:rPr>
              <w:t>I</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(в</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форме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таблицы,</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тезисов).</w:t>
            </w:r>
          </w:p>
          <w:p w:rsidR="00036E76" w:rsidRPr="00036E76" w:rsidRDefault="00036E76" w:rsidP="00036E76">
            <w:pPr>
              <w:spacing w:before="3"/>
              <w:ind w:left="168"/>
              <w:rPr>
                <w:rFonts w:ascii="Times New Roman" w:hAnsi="Times New Roman"/>
                <w:sz w:val="18"/>
                <w:lang w:val="ru-RU"/>
              </w:rPr>
            </w:pPr>
            <w:r w:rsidRPr="00036E76">
              <w:rPr>
                <w:rFonts w:ascii="Times New Roman" w:hAnsi="Times New Roman"/>
                <w:w w:val="110"/>
                <w:sz w:val="18"/>
                <w:lang w:val="ru-RU"/>
              </w:rPr>
              <w:t>Объяснять значение понятий и терминов: кодификация законов,</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цензура.</w:t>
            </w:r>
          </w:p>
          <w:p w:rsidR="00036E76" w:rsidRPr="00036E76" w:rsidRDefault="00036E76" w:rsidP="00036E76">
            <w:pPr>
              <w:ind w:left="168"/>
              <w:rPr>
                <w:rFonts w:ascii="Times New Roman" w:hAnsi="Times New Roman"/>
                <w:sz w:val="18"/>
                <w:lang w:val="ru-RU"/>
              </w:rPr>
            </w:pPr>
            <w:r w:rsidRPr="00036E76">
              <w:rPr>
                <w:rFonts w:ascii="Times New Roman" w:hAnsi="Times New Roman"/>
                <w:w w:val="115"/>
                <w:sz w:val="18"/>
                <w:lang w:val="ru-RU"/>
              </w:rPr>
              <w:t>Давать</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оценку</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деятельности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М.</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М.</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Сперанского,</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Д.</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Киселёва,</w:t>
            </w:r>
            <w:r w:rsidRPr="00036E76">
              <w:rPr>
                <w:rFonts w:ascii="Times New Roman" w:hAnsi="Times New Roman"/>
                <w:spacing w:val="-42"/>
                <w:w w:val="115"/>
                <w:sz w:val="18"/>
                <w:lang w:val="ru-RU"/>
              </w:rPr>
              <w:t xml:space="preserve"> </w:t>
            </w:r>
            <w:r w:rsidRPr="00036E76">
              <w:rPr>
                <w:rFonts w:ascii="Times New Roman" w:hAnsi="Times New Roman"/>
                <w:w w:val="130"/>
                <w:sz w:val="18"/>
                <w:lang w:val="ru-RU"/>
              </w:rPr>
              <w:t>Е.</w:t>
            </w:r>
            <w:r w:rsidRPr="00036E76">
              <w:rPr>
                <w:rFonts w:ascii="Times New Roman" w:hAnsi="Times New Roman"/>
                <w:spacing w:val="11"/>
                <w:w w:val="130"/>
                <w:sz w:val="18"/>
                <w:lang w:val="ru-RU"/>
              </w:rPr>
              <w:t xml:space="preserve"> </w:t>
            </w:r>
            <w:r w:rsidRPr="00036E76">
              <w:rPr>
                <w:rFonts w:ascii="Times New Roman" w:hAnsi="Times New Roman"/>
                <w:w w:val="130"/>
                <w:sz w:val="18"/>
                <w:lang w:val="ru-RU"/>
              </w:rPr>
              <w:t>Ф.</w:t>
            </w:r>
            <w:r w:rsidRPr="00036E76">
              <w:rPr>
                <w:rFonts w:ascii="Times New Roman" w:hAnsi="Times New Roman"/>
                <w:spacing w:val="11"/>
                <w:w w:val="130"/>
                <w:sz w:val="18"/>
                <w:lang w:val="ru-RU"/>
              </w:rPr>
              <w:t xml:space="preserve"> </w:t>
            </w:r>
            <w:r w:rsidRPr="00036E76">
              <w:rPr>
                <w:rFonts w:ascii="Times New Roman" w:hAnsi="Times New Roman"/>
                <w:w w:val="125"/>
                <w:sz w:val="18"/>
                <w:lang w:val="ru-RU"/>
              </w:rPr>
              <w:t>Канкрина.</w:t>
            </w:r>
          </w:p>
          <w:p w:rsidR="00036E76" w:rsidRPr="00036E76" w:rsidRDefault="00036E76" w:rsidP="00036E76">
            <w:pPr>
              <w:ind w:left="168"/>
              <w:rPr>
                <w:rFonts w:ascii="Times New Roman" w:hAnsi="Times New Roman"/>
                <w:sz w:val="18"/>
                <w:lang w:val="ru-RU"/>
              </w:rPr>
            </w:pPr>
            <w:r w:rsidRPr="00036E76">
              <w:rPr>
                <w:rFonts w:ascii="Times New Roman" w:hAnsi="Times New Roman"/>
                <w:w w:val="105"/>
                <w:sz w:val="18"/>
                <w:lang w:val="ru-RU"/>
              </w:rPr>
              <w:t>Раскрывать</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смысл</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положений  доктрины  официальной  народности</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её</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роль</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общественной</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жизни.</w:t>
            </w:r>
          </w:p>
          <w:p w:rsidR="00036E76" w:rsidRPr="00036E76" w:rsidRDefault="00036E76" w:rsidP="00036E76">
            <w:pPr>
              <w:ind w:left="168"/>
              <w:rPr>
                <w:rFonts w:ascii="Times New Roman" w:hAnsi="Times New Roman"/>
                <w:sz w:val="18"/>
                <w:lang w:val="ru-RU"/>
              </w:rPr>
            </w:pPr>
            <w:r w:rsidRPr="00036E76">
              <w:rPr>
                <w:rFonts w:ascii="Times New Roman" w:hAnsi="Times New Roman"/>
                <w:w w:val="105"/>
                <w:sz w:val="18"/>
                <w:lang w:val="ru-RU"/>
              </w:rPr>
              <w:t>Раскрывать</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основные</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черты</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крепостного</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хозяйства</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во</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второй</w:t>
            </w:r>
            <w:r w:rsidRPr="00036E76">
              <w:rPr>
                <w:rFonts w:ascii="Times New Roman" w:hAnsi="Times New Roman"/>
                <w:spacing w:val="-38"/>
                <w:w w:val="105"/>
                <w:sz w:val="18"/>
                <w:lang w:val="ru-RU"/>
              </w:rPr>
              <w:t xml:space="preserve"> </w:t>
            </w:r>
            <w:r w:rsidRPr="00036E76">
              <w:rPr>
                <w:rFonts w:ascii="Times New Roman" w:hAnsi="Times New Roman"/>
                <w:w w:val="115"/>
                <w:sz w:val="18"/>
                <w:lang w:val="ru-RU"/>
              </w:rPr>
              <w:t>четверти</w:t>
            </w:r>
            <w:r w:rsidRPr="00036E76">
              <w:rPr>
                <w:rFonts w:ascii="Times New Roman" w:hAnsi="Times New Roman"/>
                <w:spacing w:val="7"/>
                <w:w w:val="115"/>
                <w:sz w:val="18"/>
                <w:lang w:val="ru-RU"/>
              </w:rPr>
              <w:t xml:space="preserve"> </w:t>
            </w:r>
            <w:r w:rsidRPr="00036E76">
              <w:rPr>
                <w:rFonts w:ascii="Times New Roman" w:hAnsi="Times New Roman"/>
                <w:w w:val="125"/>
                <w:sz w:val="18"/>
              </w:rPr>
              <w:t>XIX</w:t>
            </w:r>
            <w:r w:rsidRPr="00036E76">
              <w:rPr>
                <w:rFonts w:ascii="Times New Roman" w:hAnsi="Times New Roman"/>
                <w:spacing w:val="4"/>
                <w:w w:val="125"/>
                <w:sz w:val="18"/>
                <w:lang w:val="ru-RU"/>
              </w:rPr>
              <w:t xml:space="preserve"> </w:t>
            </w:r>
            <w:r w:rsidRPr="00036E76">
              <w:rPr>
                <w:rFonts w:ascii="Times New Roman" w:hAnsi="Times New Roman"/>
                <w:w w:val="125"/>
                <w:sz w:val="18"/>
                <w:lang w:val="ru-RU"/>
              </w:rPr>
              <w:t>в.,</w:t>
            </w:r>
            <w:r w:rsidRPr="00036E76">
              <w:rPr>
                <w:rFonts w:ascii="Times New Roman" w:hAnsi="Times New Roman"/>
                <w:spacing w:val="3"/>
                <w:w w:val="125"/>
                <w:sz w:val="18"/>
                <w:lang w:val="ru-RU"/>
              </w:rPr>
              <w:t xml:space="preserve"> </w:t>
            </w:r>
            <w:r w:rsidRPr="00036E76">
              <w:rPr>
                <w:rFonts w:ascii="Times New Roman" w:hAnsi="Times New Roman"/>
                <w:w w:val="115"/>
                <w:sz w:val="18"/>
                <w:lang w:val="ru-RU"/>
              </w:rPr>
              <w:t>объяснять</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его</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неэффективность.</w:t>
            </w:r>
          </w:p>
          <w:p w:rsidR="00036E76" w:rsidRPr="00036E76" w:rsidRDefault="00036E76" w:rsidP="00036E76">
            <w:pPr>
              <w:spacing w:before="45"/>
              <w:ind w:left="168"/>
              <w:rPr>
                <w:rFonts w:ascii="Times New Roman" w:hAnsi="Times New Roman"/>
                <w:sz w:val="18"/>
                <w:lang w:val="ru-RU"/>
              </w:rPr>
            </w:pPr>
            <w:r w:rsidRPr="00036E76">
              <w:rPr>
                <w:rFonts w:ascii="Times New Roman" w:hAnsi="Times New Roman"/>
                <w:w w:val="105"/>
                <w:sz w:val="18"/>
                <w:lang w:val="ru-RU"/>
              </w:rPr>
              <w:t>Характеризовать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экономическое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развитие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России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первой  полови-</w:t>
            </w:r>
            <w:r w:rsidRPr="00036E76">
              <w:rPr>
                <w:rFonts w:ascii="Times New Roman" w:hAnsi="Times New Roman"/>
                <w:spacing w:val="-39"/>
                <w:w w:val="105"/>
                <w:sz w:val="18"/>
                <w:lang w:val="ru-RU"/>
              </w:rPr>
              <w:t xml:space="preserve"> </w:t>
            </w:r>
            <w:r w:rsidRPr="00036E76">
              <w:rPr>
                <w:rFonts w:ascii="Times New Roman" w:hAnsi="Times New Roman"/>
                <w:w w:val="115"/>
                <w:sz w:val="18"/>
                <w:lang w:val="ru-RU"/>
              </w:rPr>
              <w:t>не</w:t>
            </w:r>
            <w:r w:rsidRPr="00036E76">
              <w:rPr>
                <w:rFonts w:ascii="Times New Roman" w:hAnsi="Times New Roman"/>
                <w:spacing w:val="7"/>
                <w:w w:val="115"/>
                <w:sz w:val="18"/>
                <w:lang w:val="ru-RU"/>
              </w:rPr>
              <w:t xml:space="preserve"> </w:t>
            </w:r>
            <w:r w:rsidRPr="00036E76">
              <w:rPr>
                <w:rFonts w:ascii="Times New Roman" w:hAnsi="Times New Roman"/>
                <w:w w:val="130"/>
                <w:sz w:val="18"/>
              </w:rPr>
              <w:t>XIX</w:t>
            </w:r>
            <w:r w:rsidRPr="00036E76">
              <w:rPr>
                <w:rFonts w:ascii="Times New Roman" w:hAnsi="Times New Roman"/>
                <w:spacing w:val="1"/>
                <w:w w:val="130"/>
                <w:sz w:val="18"/>
                <w:lang w:val="ru-RU"/>
              </w:rPr>
              <w:t xml:space="preserve"> </w:t>
            </w:r>
            <w:r w:rsidRPr="00036E76">
              <w:rPr>
                <w:rFonts w:ascii="Times New Roman" w:hAnsi="Times New Roman"/>
                <w:w w:val="130"/>
                <w:sz w:val="18"/>
                <w:lang w:val="ru-RU"/>
              </w:rPr>
              <w:t>в.,</w:t>
            </w:r>
            <w:r w:rsidRPr="00036E76">
              <w:rPr>
                <w:rFonts w:ascii="Times New Roman" w:hAnsi="Times New Roman"/>
                <w:spacing w:val="1"/>
                <w:w w:val="130"/>
                <w:sz w:val="18"/>
                <w:lang w:val="ru-RU"/>
              </w:rPr>
              <w:t xml:space="preserve"> </w:t>
            </w:r>
            <w:r w:rsidRPr="00036E76">
              <w:rPr>
                <w:rFonts w:ascii="Times New Roman" w:hAnsi="Times New Roman"/>
                <w:w w:val="115"/>
                <w:sz w:val="18"/>
                <w:lang w:val="ru-RU"/>
              </w:rPr>
              <w:t>привлекая</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информацию</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исторической</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карты.</w:t>
            </w:r>
            <w:r w:rsidRPr="00036E76">
              <w:rPr>
                <w:rFonts w:ascii="Times New Roman" w:hAnsi="Times New Roman"/>
                <w:i/>
                <w:w w:val="110"/>
                <w:sz w:val="18"/>
                <w:lang w:val="ru-RU"/>
              </w:rPr>
              <w:t xml:space="preserve"> Раскрывать</w:t>
            </w:r>
            <w:r w:rsidRPr="00036E76">
              <w:rPr>
                <w:rFonts w:ascii="Times New Roman" w:hAnsi="Times New Roman"/>
                <w:i/>
                <w:spacing w:val="24"/>
                <w:w w:val="110"/>
                <w:sz w:val="18"/>
                <w:lang w:val="ru-RU"/>
              </w:rPr>
              <w:t xml:space="preserve"> </w:t>
            </w:r>
            <w:r w:rsidRPr="00036E76">
              <w:rPr>
                <w:rFonts w:ascii="Times New Roman" w:hAnsi="Times New Roman"/>
                <w:i/>
                <w:w w:val="110"/>
                <w:sz w:val="18"/>
                <w:lang w:val="ru-RU"/>
              </w:rPr>
              <w:t>особенности</w:t>
            </w:r>
            <w:r w:rsidRPr="00036E76">
              <w:rPr>
                <w:rFonts w:ascii="Times New Roman" w:hAnsi="Times New Roman"/>
                <w:i/>
                <w:spacing w:val="24"/>
                <w:w w:val="110"/>
                <w:sz w:val="18"/>
                <w:lang w:val="ru-RU"/>
              </w:rPr>
              <w:t xml:space="preserve"> </w:t>
            </w:r>
            <w:r w:rsidRPr="00036E76">
              <w:rPr>
                <w:rFonts w:ascii="Times New Roman" w:hAnsi="Times New Roman"/>
                <w:w w:val="110"/>
                <w:sz w:val="18"/>
                <w:lang w:val="ru-RU"/>
              </w:rPr>
              <w:t>промышленного</w:t>
            </w:r>
            <w:r w:rsidRPr="00036E76">
              <w:rPr>
                <w:rFonts w:ascii="Times New Roman" w:hAnsi="Times New Roman"/>
                <w:spacing w:val="30"/>
                <w:w w:val="110"/>
                <w:sz w:val="18"/>
                <w:lang w:val="ru-RU"/>
              </w:rPr>
              <w:t xml:space="preserve"> </w:t>
            </w:r>
            <w:r w:rsidRPr="00036E76">
              <w:rPr>
                <w:rFonts w:ascii="Times New Roman" w:hAnsi="Times New Roman"/>
                <w:w w:val="110"/>
                <w:sz w:val="18"/>
                <w:lang w:val="ru-RU"/>
              </w:rPr>
              <w:t>переворота</w:t>
            </w:r>
            <w:r w:rsidRPr="00036E76">
              <w:rPr>
                <w:rFonts w:ascii="Times New Roman" w:hAnsi="Times New Roman"/>
                <w:spacing w:val="3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России</w:t>
            </w:r>
          </w:p>
          <w:p w:rsidR="00036E76" w:rsidRPr="00036E76" w:rsidRDefault="00036E76" w:rsidP="00036E76">
            <w:pPr>
              <w:ind w:left="168"/>
              <w:rPr>
                <w:rFonts w:ascii="Times New Roman" w:hAnsi="Times New Roman"/>
                <w:sz w:val="18"/>
                <w:lang w:val="ru-RU"/>
              </w:rPr>
            </w:pPr>
            <w:r w:rsidRPr="00036E76">
              <w:rPr>
                <w:rFonts w:ascii="Times New Roman" w:hAnsi="Times New Roman"/>
                <w:i/>
                <w:w w:val="110"/>
                <w:sz w:val="18"/>
                <w:lang w:val="ru-RU"/>
              </w:rPr>
              <w:t>в</w:t>
            </w:r>
            <w:r w:rsidRPr="00036E76">
              <w:rPr>
                <w:rFonts w:ascii="Times New Roman" w:hAnsi="Times New Roman"/>
                <w:i/>
                <w:spacing w:val="21"/>
                <w:w w:val="110"/>
                <w:sz w:val="18"/>
                <w:lang w:val="ru-RU"/>
              </w:rPr>
              <w:t xml:space="preserve"> </w:t>
            </w:r>
            <w:r w:rsidRPr="00036E76">
              <w:rPr>
                <w:rFonts w:ascii="Times New Roman" w:hAnsi="Times New Roman"/>
                <w:i/>
                <w:w w:val="110"/>
                <w:sz w:val="18"/>
                <w:lang w:val="ru-RU"/>
              </w:rPr>
              <w:t>сопоставлении</w:t>
            </w:r>
            <w:r w:rsidRPr="00036E76">
              <w:rPr>
                <w:rFonts w:ascii="Times New Roman" w:hAnsi="Times New Roman"/>
                <w:i/>
                <w:spacing w:val="19"/>
                <w:w w:val="110"/>
                <w:sz w:val="18"/>
                <w:lang w:val="ru-RU"/>
              </w:rPr>
              <w:t xml:space="preserve"> </w:t>
            </w:r>
            <w:r w:rsidRPr="00036E76">
              <w:rPr>
                <w:rFonts w:ascii="Times New Roman" w:hAnsi="Times New Roman"/>
                <w:w w:val="110"/>
                <w:sz w:val="18"/>
                <w:lang w:val="ru-RU"/>
              </w:rPr>
              <w:t>со</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странами</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Западной</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Европы</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форме</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сопоста-</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вительной</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таблицы).</w:t>
            </w:r>
            <w:r w:rsidRPr="00036E76">
              <w:rPr>
                <w:rFonts w:ascii="Times New Roman" w:hAnsi="Times New Roman"/>
                <w:spacing w:val="-1"/>
                <w:w w:val="110"/>
                <w:sz w:val="18"/>
                <w:lang w:val="ru-RU"/>
              </w:rPr>
              <w:t xml:space="preserve"> Характеризовать</w:t>
            </w:r>
            <w:r w:rsidRPr="00036E76">
              <w:rPr>
                <w:rFonts w:ascii="Times New Roman" w:hAnsi="Times New Roman"/>
                <w:w w:val="110"/>
                <w:sz w:val="18"/>
                <w:lang w:val="ru-RU"/>
              </w:rPr>
              <w:t xml:space="preserve"> направления общественной мысли в 1830—</w:t>
            </w:r>
            <w:r w:rsidRPr="00036E76">
              <w:rPr>
                <w:rFonts w:ascii="Times New Roman" w:hAnsi="Times New Roman"/>
                <w:spacing w:val="-40"/>
                <w:w w:val="110"/>
                <w:sz w:val="18"/>
                <w:lang w:val="ru-RU"/>
              </w:rPr>
              <w:t xml:space="preserve"> </w:t>
            </w:r>
            <w:r w:rsidRPr="00036E76">
              <w:rPr>
                <w:rFonts w:ascii="Times New Roman" w:hAnsi="Times New Roman"/>
                <w:w w:val="115"/>
                <w:sz w:val="18"/>
                <w:lang w:val="ru-RU"/>
              </w:rPr>
              <w:t>1850-е</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гг.,</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называть</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их</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представителей.</w:t>
            </w:r>
          </w:p>
          <w:p w:rsidR="00036E76" w:rsidRPr="00036E76" w:rsidRDefault="00036E76" w:rsidP="00036E76">
            <w:pPr>
              <w:ind w:left="168"/>
              <w:rPr>
                <w:rFonts w:ascii="Times New Roman" w:hAnsi="Times New Roman"/>
                <w:sz w:val="18"/>
                <w:lang w:val="ru-RU"/>
              </w:rPr>
            </w:pPr>
            <w:r w:rsidRPr="00036E76">
              <w:rPr>
                <w:rFonts w:ascii="Times New Roman" w:hAnsi="Times New Roman"/>
                <w:i/>
                <w:spacing w:val="-1"/>
                <w:w w:val="110"/>
                <w:sz w:val="18"/>
                <w:lang w:val="ru-RU"/>
              </w:rPr>
              <w:t xml:space="preserve">Составлять </w:t>
            </w:r>
            <w:r w:rsidRPr="00036E76">
              <w:rPr>
                <w:rFonts w:ascii="Times New Roman" w:hAnsi="Times New Roman"/>
                <w:spacing w:val="-1"/>
                <w:w w:val="110"/>
                <w:sz w:val="18"/>
                <w:lang w:val="ru-RU"/>
              </w:rPr>
              <w:t xml:space="preserve">исторические </w:t>
            </w:r>
            <w:r w:rsidRPr="00036E76">
              <w:rPr>
                <w:rFonts w:ascii="Times New Roman" w:hAnsi="Times New Roman"/>
                <w:w w:val="110"/>
                <w:sz w:val="18"/>
                <w:lang w:val="ru-RU"/>
              </w:rPr>
              <w:t>портреты деятелей общественного</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движения</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этого</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периода.</w:t>
            </w:r>
          </w:p>
          <w:p w:rsidR="00036E76" w:rsidRPr="00036E76" w:rsidRDefault="00036E76" w:rsidP="00036E76">
            <w:pPr>
              <w:ind w:left="168"/>
              <w:rPr>
                <w:rFonts w:ascii="Times New Roman" w:hAnsi="Times New Roman"/>
                <w:sz w:val="18"/>
                <w:lang w:val="ru-RU"/>
              </w:rPr>
            </w:pPr>
            <w:r w:rsidRPr="00036E76">
              <w:rPr>
                <w:rFonts w:ascii="Times New Roman" w:hAnsi="Times New Roman"/>
                <w:i/>
                <w:w w:val="115"/>
                <w:sz w:val="18"/>
                <w:lang w:val="ru-RU"/>
              </w:rPr>
              <w:t>Давать</w:t>
            </w:r>
            <w:r w:rsidRPr="00036E76">
              <w:rPr>
                <w:rFonts w:ascii="Times New Roman" w:hAnsi="Times New Roman"/>
                <w:i/>
                <w:spacing w:val="26"/>
                <w:w w:val="115"/>
                <w:sz w:val="18"/>
                <w:lang w:val="ru-RU"/>
              </w:rPr>
              <w:t xml:space="preserve"> </w:t>
            </w:r>
            <w:r w:rsidRPr="00036E76">
              <w:rPr>
                <w:rFonts w:ascii="Times New Roman" w:hAnsi="Times New Roman"/>
                <w:i/>
                <w:w w:val="115"/>
                <w:sz w:val="18"/>
                <w:lang w:val="ru-RU"/>
              </w:rPr>
              <w:t>сопоставительную</w:t>
            </w:r>
            <w:r w:rsidRPr="00036E76">
              <w:rPr>
                <w:rFonts w:ascii="Times New Roman" w:hAnsi="Times New Roman"/>
                <w:i/>
                <w:spacing w:val="27"/>
                <w:w w:val="115"/>
                <w:sz w:val="18"/>
                <w:lang w:val="ru-RU"/>
              </w:rPr>
              <w:t xml:space="preserve"> </w:t>
            </w:r>
            <w:r w:rsidRPr="00036E76">
              <w:rPr>
                <w:rFonts w:ascii="Times New Roman" w:hAnsi="Times New Roman"/>
                <w:i/>
                <w:w w:val="115"/>
                <w:sz w:val="18"/>
                <w:lang w:val="ru-RU"/>
              </w:rPr>
              <w:t>характеристику</w:t>
            </w:r>
            <w:r w:rsidRPr="00036E76">
              <w:rPr>
                <w:rFonts w:ascii="Times New Roman" w:hAnsi="Times New Roman"/>
                <w:i/>
                <w:spacing w:val="26"/>
                <w:w w:val="115"/>
                <w:sz w:val="18"/>
                <w:lang w:val="ru-RU"/>
              </w:rPr>
              <w:t xml:space="preserve"> </w:t>
            </w:r>
            <w:r w:rsidRPr="00036E76">
              <w:rPr>
                <w:rFonts w:ascii="Times New Roman" w:hAnsi="Times New Roman"/>
                <w:w w:val="115"/>
                <w:sz w:val="18"/>
                <w:lang w:val="ru-RU"/>
              </w:rPr>
              <w:t>взглядов</w:t>
            </w:r>
            <w:r w:rsidRPr="00036E76">
              <w:rPr>
                <w:rFonts w:ascii="Times New Roman" w:hAnsi="Times New Roman"/>
                <w:spacing w:val="33"/>
                <w:w w:val="115"/>
                <w:sz w:val="18"/>
                <w:lang w:val="ru-RU"/>
              </w:rPr>
              <w:t xml:space="preserve"> </w:t>
            </w:r>
            <w:r w:rsidRPr="00036E76">
              <w:rPr>
                <w:rFonts w:ascii="Times New Roman" w:hAnsi="Times New Roman"/>
                <w:w w:val="115"/>
                <w:sz w:val="18"/>
                <w:lang w:val="ru-RU"/>
              </w:rPr>
              <w:lastRenderedPageBreak/>
              <w:t>западников</w:t>
            </w:r>
            <w:r w:rsidRPr="00036E76">
              <w:rPr>
                <w:rFonts w:ascii="Times New Roman" w:hAnsi="Times New Roman"/>
                <w:spacing w:val="-42"/>
                <w:w w:val="115"/>
                <w:sz w:val="18"/>
                <w:lang w:val="ru-RU"/>
              </w:rPr>
              <w:t xml:space="preserve"> </w:t>
            </w:r>
            <w:r w:rsidRPr="00036E76">
              <w:rPr>
                <w:rFonts w:ascii="Times New Roman" w:hAnsi="Times New Roman"/>
                <w:w w:val="110"/>
                <w:sz w:val="18"/>
                <w:lang w:val="ru-RU"/>
              </w:rPr>
              <w:t>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славянофилов</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пути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развития</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выявлять</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общие</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черты</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и</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различия.</w:t>
            </w:r>
          </w:p>
          <w:p w:rsidR="00036E76" w:rsidRPr="00036E76" w:rsidRDefault="00036E76" w:rsidP="00036E76">
            <w:pPr>
              <w:spacing w:before="3"/>
              <w:ind w:left="168"/>
              <w:rPr>
                <w:rFonts w:ascii="Times New Roman" w:hAnsi="Times New Roman"/>
                <w:sz w:val="18"/>
                <w:lang w:val="ru-RU"/>
              </w:rPr>
            </w:pPr>
            <w:r w:rsidRPr="00036E76">
              <w:rPr>
                <w:rFonts w:ascii="Times New Roman" w:hAnsi="Times New Roman"/>
                <w:i/>
                <w:w w:val="115"/>
                <w:sz w:val="18"/>
                <w:lang w:val="ru-RU"/>
              </w:rPr>
              <w:t xml:space="preserve">Систематизировать информацию </w:t>
            </w:r>
            <w:r w:rsidRPr="00036E76">
              <w:rPr>
                <w:rFonts w:ascii="Times New Roman" w:hAnsi="Times New Roman"/>
                <w:w w:val="115"/>
                <w:sz w:val="18"/>
                <w:lang w:val="ru-RU"/>
              </w:rPr>
              <w:t>о внешней политике России во</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t>второй</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четверти</w:t>
            </w:r>
            <w:r w:rsidRPr="00036E76">
              <w:rPr>
                <w:rFonts w:ascii="Times New Roman" w:hAnsi="Times New Roman"/>
                <w:spacing w:val="14"/>
                <w:w w:val="115"/>
                <w:sz w:val="18"/>
                <w:lang w:val="ru-RU"/>
              </w:rPr>
              <w:t xml:space="preserve"> </w:t>
            </w:r>
            <w:r w:rsidRPr="00036E76">
              <w:rPr>
                <w:rFonts w:ascii="Times New Roman" w:hAnsi="Times New Roman"/>
                <w:w w:val="115"/>
                <w:sz w:val="18"/>
              </w:rPr>
              <w:t>XIX</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форме</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таблицы).</w:t>
            </w:r>
          </w:p>
          <w:p w:rsidR="00036E76" w:rsidRPr="00036E76" w:rsidRDefault="00036E76" w:rsidP="00036E76">
            <w:pPr>
              <w:spacing w:before="68"/>
              <w:ind w:left="168"/>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этапы,</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ключевые</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события</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Крымской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войны.</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об</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участниках</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обороны</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Севастополя.</w:t>
            </w:r>
          </w:p>
          <w:p w:rsidR="00036E76" w:rsidRPr="00036E76" w:rsidRDefault="00036E76" w:rsidP="00036E76">
            <w:pPr>
              <w:ind w:left="168"/>
              <w:rPr>
                <w:rFonts w:ascii="Times New Roman" w:hAnsi="Times New Roman"/>
                <w:sz w:val="18"/>
                <w:lang w:val="ru-RU"/>
              </w:rPr>
            </w:pPr>
            <w:r w:rsidRPr="00036E76">
              <w:rPr>
                <w:rFonts w:ascii="Times New Roman" w:eastAsia="Times New Roman" w:hAnsi="Times New Roman"/>
                <w:w w:val="105"/>
                <w:sz w:val="18"/>
                <w:lang w:val="ru-RU"/>
              </w:rPr>
              <w:t>Излагать</w:t>
            </w:r>
            <w:r w:rsidRPr="00036E76">
              <w:rPr>
                <w:rFonts w:ascii="Times New Roman" w:eastAsia="Times New Roman" w:hAnsi="Times New Roman"/>
                <w:spacing w:val="5"/>
                <w:w w:val="105"/>
                <w:sz w:val="18"/>
                <w:lang w:val="ru-RU"/>
              </w:rPr>
              <w:t xml:space="preserve"> </w:t>
            </w:r>
            <w:r w:rsidRPr="00036E76">
              <w:rPr>
                <w:rFonts w:ascii="Times New Roman" w:eastAsia="Times New Roman" w:hAnsi="Times New Roman"/>
                <w:w w:val="105"/>
                <w:sz w:val="18"/>
                <w:lang w:val="ru-RU"/>
              </w:rPr>
              <w:t>условия</w:t>
            </w:r>
            <w:r w:rsidRPr="00036E76">
              <w:rPr>
                <w:rFonts w:ascii="Times New Roman" w:eastAsia="Times New Roman" w:hAnsi="Times New Roman"/>
                <w:spacing w:val="5"/>
                <w:w w:val="105"/>
                <w:sz w:val="18"/>
                <w:lang w:val="ru-RU"/>
              </w:rPr>
              <w:t xml:space="preserve"> </w:t>
            </w:r>
            <w:r w:rsidRPr="00036E76">
              <w:rPr>
                <w:rFonts w:ascii="Times New Roman" w:eastAsia="Times New Roman" w:hAnsi="Times New Roman"/>
                <w:w w:val="105"/>
                <w:sz w:val="18"/>
                <w:lang w:val="ru-RU"/>
              </w:rPr>
              <w:t>Парижского</w:t>
            </w:r>
            <w:r w:rsidRPr="00036E76">
              <w:rPr>
                <w:rFonts w:ascii="Times New Roman" w:eastAsia="Times New Roman" w:hAnsi="Times New Roman"/>
                <w:spacing w:val="5"/>
                <w:w w:val="105"/>
                <w:sz w:val="18"/>
                <w:lang w:val="ru-RU"/>
              </w:rPr>
              <w:t xml:space="preserve"> </w:t>
            </w:r>
            <w:r w:rsidRPr="00036E76">
              <w:rPr>
                <w:rFonts w:ascii="Times New Roman" w:eastAsia="Times New Roman" w:hAnsi="Times New Roman"/>
                <w:w w:val="105"/>
                <w:sz w:val="18"/>
                <w:lang w:val="ru-RU"/>
              </w:rPr>
              <w:t>мира,</w:t>
            </w:r>
            <w:r w:rsidRPr="00036E76">
              <w:rPr>
                <w:rFonts w:ascii="Times New Roman" w:eastAsia="Times New Roman" w:hAnsi="Times New Roman"/>
                <w:spacing w:val="5"/>
                <w:w w:val="105"/>
                <w:sz w:val="18"/>
                <w:lang w:val="ru-RU"/>
              </w:rPr>
              <w:t xml:space="preserve"> </w:t>
            </w:r>
            <w:r w:rsidRPr="00036E76">
              <w:rPr>
                <w:rFonts w:ascii="Times New Roman" w:eastAsia="Times New Roman" w:hAnsi="Times New Roman"/>
                <w:w w:val="105"/>
                <w:sz w:val="18"/>
                <w:lang w:val="ru-RU"/>
              </w:rPr>
              <w:t>объяснять</w:t>
            </w:r>
            <w:r w:rsidRPr="00036E76">
              <w:rPr>
                <w:rFonts w:ascii="Times New Roman" w:eastAsia="Times New Roman" w:hAnsi="Times New Roman"/>
                <w:spacing w:val="5"/>
                <w:w w:val="105"/>
                <w:sz w:val="18"/>
                <w:lang w:val="ru-RU"/>
              </w:rPr>
              <w:t xml:space="preserve"> </w:t>
            </w:r>
            <w:r w:rsidRPr="00036E76">
              <w:rPr>
                <w:rFonts w:ascii="Times New Roman" w:eastAsia="Times New Roman" w:hAnsi="Times New Roman"/>
                <w:w w:val="105"/>
                <w:sz w:val="18"/>
                <w:lang w:val="ru-RU"/>
              </w:rPr>
              <w:t>значение</w:t>
            </w:r>
            <w:r w:rsidRPr="00036E76">
              <w:rPr>
                <w:rFonts w:ascii="Times New Roman" w:eastAsia="Times New Roman" w:hAnsi="Times New Roman"/>
                <w:spacing w:val="5"/>
                <w:w w:val="105"/>
                <w:sz w:val="18"/>
                <w:lang w:val="ru-RU"/>
              </w:rPr>
              <w:t xml:space="preserve"> </w:t>
            </w:r>
            <w:r w:rsidRPr="00036E76">
              <w:rPr>
                <w:rFonts w:ascii="Times New Roman" w:eastAsia="Times New Roman" w:hAnsi="Times New Roman"/>
                <w:w w:val="105"/>
                <w:sz w:val="18"/>
                <w:lang w:val="ru-RU"/>
              </w:rPr>
              <w:t>итогов</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Крымской</w:t>
            </w:r>
            <w:r w:rsidRPr="00036E76">
              <w:rPr>
                <w:rFonts w:ascii="Times New Roman" w:eastAsia="Times New Roman" w:hAnsi="Times New Roman"/>
                <w:spacing w:val="9"/>
                <w:w w:val="105"/>
                <w:sz w:val="18"/>
                <w:lang w:val="ru-RU"/>
              </w:rPr>
              <w:t xml:space="preserve"> </w:t>
            </w:r>
            <w:r w:rsidRPr="00036E76">
              <w:rPr>
                <w:rFonts w:ascii="Times New Roman" w:eastAsia="Times New Roman" w:hAnsi="Times New Roman"/>
                <w:w w:val="105"/>
                <w:sz w:val="18"/>
                <w:lang w:val="ru-RU"/>
              </w:rPr>
              <w:t>войны</w:t>
            </w:r>
            <w:r w:rsidRPr="00036E76">
              <w:rPr>
                <w:rFonts w:ascii="Times New Roman" w:eastAsia="Times New Roman" w:hAnsi="Times New Roman"/>
                <w:spacing w:val="9"/>
                <w:w w:val="105"/>
                <w:sz w:val="18"/>
                <w:lang w:val="ru-RU"/>
              </w:rPr>
              <w:t xml:space="preserve"> </w:t>
            </w:r>
            <w:r w:rsidRPr="00036E76">
              <w:rPr>
                <w:rFonts w:ascii="Times New Roman" w:eastAsia="Times New Roman" w:hAnsi="Times New Roman"/>
                <w:w w:val="105"/>
                <w:sz w:val="18"/>
                <w:lang w:val="ru-RU"/>
              </w:rPr>
              <w:t>для</w:t>
            </w:r>
            <w:r w:rsidRPr="00036E76">
              <w:rPr>
                <w:rFonts w:ascii="Times New Roman" w:eastAsia="Times New Roman" w:hAnsi="Times New Roman"/>
                <w:spacing w:val="9"/>
                <w:w w:val="105"/>
                <w:sz w:val="18"/>
                <w:lang w:val="ru-RU"/>
              </w:rPr>
              <w:t xml:space="preserve"> </w:t>
            </w:r>
            <w:r w:rsidRPr="00036E76">
              <w:rPr>
                <w:rFonts w:ascii="Times New Roman" w:eastAsia="Times New Roman" w:hAnsi="Times New Roman"/>
                <w:w w:val="105"/>
                <w:sz w:val="18"/>
                <w:lang w:val="ru-RU"/>
              </w:rPr>
              <w:t>международного</w:t>
            </w:r>
            <w:r w:rsidRPr="00036E76">
              <w:rPr>
                <w:rFonts w:ascii="Times New Roman" w:eastAsia="Times New Roman" w:hAnsi="Times New Roman"/>
                <w:spacing w:val="9"/>
                <w:w w:val="105"/>
                <w:sz w:val="18"/>
                <w:lang w:val="ru-RU"/>
              </w:rPr>
              <w:t xml:space="preserve"> </w:t>
            </w:r>
            <w:r w:rsidRPr="00036E76">
              <w:rPr>
                <w:rFonts w:ascii="Times New Roman" w:eastAsia="Times New Roman" w:hAnsi="Times New Roman"/>
                <w:w w:val="105"/>
                <w:sz w:val="18"/>
                <w:lang w:val="ru-RU"/>
              </w:rPr>
              <w:t>положения</w:t>
            </w:r>
            <w:r w:rsidRPr="00036E76">
              <w:rPr>
                <w:rFonts w:ascii="Times New Roman" w:eastAsia="Times New Roman" w:hAnsi="Times New Roman"/>
                <w:spacing w:val="9"/>
                <w:w w:val="105"/>
                <w:sz w:val="18"/>
                <w:lang w:val="ru-RU"/>
              </w:rPr>
              <w:t xml:space="preserve"> </w:t>
            </w:r>
            <w:r w:rsidRPr="00036E76">
              <w:rPr>
                <w:rFonts w:ascii="Times New Roman" w:eastAsia="Times New Roman" w:hAnsi="Times New Roman"/>
                <w:w w:val="105"/>
                <w:sz w:val="18"/>
                <w:lang w:val="ru-RU"/>
              </w:rPr>
              <w:t>России,</w:t>
            </w:r>
            <w:r w:rsidRPr="00036E76">
              <w:rPr>
                <w:rFonts w:ascii="Times New Roman" w:eastAsia="Times New Roman" w:hAnsi="Times New Roman"/>
                <w:spacing w:val="9"/>
                <w:w w:val="105"/>
                <w:sz w:val="18"/>
                <w:lang w:val="ru-RU"/>
              </w:rPr>
              <w:t xml:space="preserve"> </w:t>
            </w:r>
            <w:r w:rsidRPr="00036E76">
              <w:rPr>
                <w:rFonts w:ascii="Times New Roman" w:eastAsia="Times New Roman" w:hAnsi="Times New Roman"/>
                <w:w w:val="105"/>
                <w:sz w:val="18"/>
                <w:lang w:val="ru-RU"/>
              </w:rPr>
              <w:t>обстановки</w:t>
            </w:r>
            <w:r w:rsidRPr="00036E76">
              <w:rPr>
                <w:rFonts w:ascii="Times New Roman" w:eastAsia="Times New Roman" w:hAnsi="Times New Roman"/>
                <w:spacing w:val="22"/>
                <w:w w:val="105"/>
                <w:sz w:val="18"/>
                <w:lang w:val="ru-RU"/>
              </w:rPr>
              <w:t xml:space="preserve"> </w:t>
            </w:r>
            <w:r w:rsidRPr="00036E76">
              <w:rPr>
                <w:rFonts w:ascii="Times New Roman" w:eastAsia="Times New Roman" w:hAnsi="Times New Roman"/>
                <w:w w:val="105"/>
                <w:sz w:val="18"/>
                <w:lang w:val="ru-RU"/>
              </w:rPr>
              <w:t>в</w:t>
            </w:r>
            <w:r w:rsidRPr="00036E76">
              <w:rPr>
                <w:rFonts w:ascii="Times New Roman" w:eastAsia="Times New Roman" w:hAnsi="Times New Roman"/>
                <w:spacing w:val="23"/>
                <w:w w:val="105"/>
                <w:sz w:val="18"/>
                <w:lang w:val="ru-RU"/>
              </w:rPr>
              <w:t xml:space="preserve"> </w:t>
            </w:r>
            <w:r w:rsidRPr="00036E76">
              <w:rPr>
                <w:rFonts w:ascii="Times New Roman" w:eastAsia="Times New Roman" w:hAnsi="Times New Roman"/>
                <w:w w:val="105"/>
                <w:sz w:val="18"/>
                <w:lang w:val="ru-RU"/>
              </w:rPr>
              <w:t>стране.</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76"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pacing w:before="57"/>
              <w:rPr>
                <w:rFonts w:ascii="Times New Roman" w:hAnsi="Times New Roman"/>
                <w:b/>
                <w:sz w:val="20"/>
                <w:szCs w:val="20"/>
                <w:lang w:val="ru-RU"/>
              </w:rPr>
            </w:pPr>
          </w:p>
        </w:tc>
      </w:tr>
      <w:tr w:rsidR="00036E76" w:rsidRPr="00036E76" w:rsidTr="00036E76">
        <w:trPr>
          <w:trHeight w:val="554"/>
        </w:trPr>
        <w:tc>
          <w:tcPr>
            <w:tcW w:w="993" w:type="dxa"/>
          </w:tcPr>
          <w:p w:rsidR="00036E76" w:rsidRPr="00036E76" w:rsidRDefault="00036E76" w:rsidP="00036E76">
            <w:pPr>
              <w:spacing w:before="66"/>
              <w:rPr>
                <w:rFonts w:ascii="Times New Roman" w:hAnsi="Times New Roman"/>
                <w:b/>
                <w:sz w:val="18"/>
                <w:lang w:val="ru-RU"/>
              </w:rPr>
            </w:pPr>
            <w:r w:rsidRPr="00036E76">
              <w:rPr>
                <w:rFonts w:ascii="Times New Roman" w:hAnsi="Times New Roman"/>
                <w:b/>
                <w:sz w:val="18"/>
                <w:lang w:val="ru-RU"/>
              </w:rPr>
              <w:lastRenderedPageBreak/>
              <w:t>Культур-</w:t>
            </w:r>
          </w:p>
          <w:p w:rsidR="00036E76" w:rsidRPr="00036E76" w:rsidRDefault="00036E76" w:rsidP="00036E76">
            <w:pPr>
              <w:spacing w:before="66"/>
              <w:rPr>
                <w:rFonts w:ascii="Times New Roman" w:hAnsi="Times New Roman"/>
                <w:b/>
                <w:w w:val="90"/>
                <w:sz w:val="18"/>
                <w:lang w:val="ru-RU"/>
              </w:rPr>
            </w:pPr>
            <w:r w:rsidRPr="00036E76">
              <w:rPr>
                <w:rFonts w:ascii="Times New Roman" w:hAnsi="Times New Roman"/>
                <w:b/>
                <w:sz w:val="18"/>
                <w:lang w:val="ru-RU"/>
              </w:rPr>
              <w:t>ное</w:t>
            </w:r>
            <w:r w:rsidRPr="00036E76">
              <w:rPr>
                <w:rFonts w:ascii="Times New Roman" w:hAnsi="Times New Roman"/>
                <w:b/>
                <w:spacing w:val="1"/>
                <w:sz w:val="18"/>
                <w:lang w:val="ru-RU"/>
              </w:rPr>
              <w:t xml:space="preserve"> </w:t>
            </w:r>
            <w:r w:rsidRPr="00036E76">
              <w:rPr>
                <w:rFonts w:ascii="Times New Roman" w:hAnsi="Times New Roman"/>
                <w:b/>
                <w:w w:val="90"/>
                <w:sz w:val="18"/>
                <w:lang w:val="ru-RU"/>
              </w:rPr>
              <w:t>пространст-</w:t>
            </w:r>
          </w:p>
          <w:p w:rsidR="00036E76" w:rsidRPr="00036E76" w:rsidRDefault="00036E76" w:rsidP="00036E76">
            <w:pPr>
              <w:spacing w:before="66"/>
              <w:rPr>
                <w:rFonts w:ascii="Times New Roman" w:hAnsi="Times New Roman"/>
                <w:b/>
                <w:sz w:val="18"/>
                <w:lang w:val="ru-RU"/>
              </w:rPr>
            </w:pPr>
            <w:r w:rsidRPr="00036E76">
              <w:rPr>
                <w:rFonts w:ascii="Times New Roman" w:hAnsi="Times New Roman"/>
                <w:b/>
                <w:w w:val="90"/>
                <w:sz w:val="18"/>
                <w:lang w:val="ru-RU"/>
              </w:rPr>
              <w:t>во</w:t>
            </w:r>
            <w:r w:rsidRPr="00036E76">
              <w:rPr>
                <w:rFonts w:ascii="Times New Roman" w:hAnsi="Times New Roman"/>
                <w:b/>
                <w:spacing w:val="-39"/>
                <w:w w:val="90"/>
                <w:sz w:val="18"/>
                <w:lang w:val="ru-RU"/>
              </w:rPr>
              <w:t xml:space="preserve">   </w:t>
            </w:r>
            <w:r w:rsidRPr="00036E76">
              <w:rPr>
                <w:rFonts w:ascii="Times New Roman" w:hAnsi="Times New Roman"/>
                <w:b/>
                <w:sz w:val="18"/>
                <w:lang w:val="ru-RU"/>
              </w:rPr>
              <w:t>империи</w:t>
            </w:r>
          </w:p>
          <w:p w:rsidR="00036E76" w:rsidRPr="00036E76" w:rsidRDefault="00036E76" w:rsidP="00036E76">
            <w:pPr>
              <w:tabs>
                <w:tab w:val="left" w:pos="993"/>
              </w:tabs>
              <w:spacing w:before="2"/>
              <w:rPr>
                <w:rFonts w:ascii="Times New Roman" w:hAnsi="Times New Roman"/>
                <w:b/>
                <w:sz w:val="18"/>
                <w:lang w:val="ru-RU"/>
              </w:rPr>
            </w:pPr>
            <w:r w:rsidRPr="00036E76">
              <w:rPr>
                <w:rFonts w:ascii="Times New Roman" w:hAnsi="Times New Roman"/>
                <w:b/>
                <w:sz w:val="18"/>
                <w:lang w:val="ru-RU"/>
              </w:rPr>
              <w:t>в</w:t>
            </w:r>
            <w:r w:rsidRPr="00036E76">
              <w:rPr>
                <w:rFonts w:ascii="Times New Roman" w:hAnsi="Times New Roman"/>
                <w:b/>
                <w:spacing w:val="4"/>
                <w:sz w:val="18"/>
                <w:lang w:val="ru-RU"/>
              </w:rPr>
              <w:t xml:space="preserve"> </w:t>
            </w:r>
            <w:r w:rsidRPr="00036E76">
              <w:rPr>
                <w:rFonts w:ascii="Times New Roman" w:hAnsi="Times New Roman"/>
                <w:b/>
                <w:sz w:val="18"/>
                <w:lang w:val="ru-RU"/>
              </w:rPr>
              <w:t>первой</w:t>
            </w:r>
            <w:r w:rsidRPr="00036E76">
              <w:rPr>
                <w:rFonts w:ascii="Times New Roman" w:hAnsi="Times New Roman"/>
                <w:b/>
                <w:spacing w:val="1"/>
                <w:sz w:val="18"/>
                <w:lang w:val="ru-RU"/>
              </w:rPr>
              <w:t xml:space="preserve"> </w:t>
            </w:r>
            <w:r w:rsidRPr="00036E76">
              <w:rPr>
                <w:rFonts w:ascii="Times New Roman" w:hAnsi="Times New Roman"/>
                <w:b/>
                <w:sz w:val="18"/>
                <w:lang w:val="ru-RU"/>
              </w:rPr>
              <w:t>половине</w:t>
            </w:r>
            <w:r w:rsidRPr="00036E76">
              <w:rPr>
                <w:rFonts w:ascii="Times New Roman" w:hAnsi="Times New Roman"/>
                <w:b/>
                <w:spacing w:val="1"/>
                <w:sz w:val="18"/>
                <w:lang w:val="ru-RU"/>
              </w:rPr>
              <w:t xml:space="preserve"> </w:t>
            </w:r>
            <w:r w:rsidRPr="00036E76">
              <w:rPr>
                <w:rFonts w:ascii="Times New Roman" w:hAnsi="Times New Roman"/>
                <w:b/>
                <w:sz w:val="18"/>
              </w:rPr>
              <w:t>XIX</w:t>
            </w:r>
            <w:r w:rsidRPr="00036E76">
              <w:rPr>
                <w:rFonts w:ascii="Times New Roman" w:hAnsi="Times New Roman"/>
                <w:b/>
                <w:spacing w:val="17"/>
                <w:sz w:val="18"/>
                <w:lang w:val="ru-RU"/>
              </w:rPr>
              <w:t xml:space="preserve"> </w:t>
            </w:r>
            <w:r w:rsidRPr="00036E76">
              <w:rPr>
                <w:rFonts w:ascii="Times New Roman" w:hAnsi="Times New Roman"/>
                <w:b/>
                <w:sz w:val="18"/>
                <w:lang w:val="ru-RU"/>
              </w:rPr>
              <w:t>в.</w:t>
            </w:r>
          </w:p>
          <w:p w:rsidR="00036E76" w:rsidRPr="00036E76" w:rsidRDefault="00036E76" w:rsidP="00036E76">
            <w:pPr>
              <w:spacing w:before="2"/>
              <w:rPr>
                <w:rFonts w:ascii="Times New Roman" w:hAnsi="Times New Roman"/>
                <w:sz w:val="18"/>
              </w:rPr>
            </w:pPr>
            <w:r w:rsidRPr="00036E76">
              <w:rPr>
                <w:rFonts w:ascii="Times New Roman" w:hAnsi="Times New Roman"/>
                <w:b/>
                <w:spacing w:val="18"/>
                <w:sz w:val="18"/>
                <w:lang w:val="ru-RU"/>
              </w:rPr>
              <w:t xml:space="preserve"> </w:t>
            </w:r>
            <w:r w:rsidRPr="00036E76">
              <w:rPr>
                <w:rFonts w:ascii="Times New Roman" w:hAnsi="Times New Roman"/>
                <w:sz w:val="18"/>
              </w:rPr>
              <w:t>(3</w:t>
            </w:r>
            <w:r w:rsidRPr="00036E76">
              <w:rPr>
                <w:rFonts w:ascii="Times New Roman" w:hAnsi="Times New Roman"/>
                <w:spacing w:val="24"/>
                <w:sz w:val="18"/>
              </w:rPr>
              <w:t xml:space="preserve"> </w:t>
            </w:r>
            <w:r w:rsidRPr="00036E76">
              <w:rPr>
                <w:rFonts w:ascii="Times New Roman" w:hAnsi="Times New Roman"/>
                <w:sz w:val="18"/>
              </w:rPr>
              <w:t>ч)</w:t>
            </w:r>
          </w:p>
        </w:tc>
        <w:tc>
          <w:tcPr>
            <w:tcW w:w="1984" w:type="dxa"/>
          </w:tcPr>
          <w:p w:rsidR="00036E76" w:rsidRPr="00036E76" w:rsidRDefault="00036E76" w:rsidP="00036E76">
            <w:pPr>
              <w:spacing w:before="65"/>
              <w:ind w:left="113" w:right="129"/>
              <w:rPr>
                <w:rFonts w:ascii="Times New Roman" w:hAnsi="Times New Roman"/>
                <w:sz w:val="18"/>
                <w:lang w:val="ru-RU"/>
              </w:rPr>
            </w:pPr>
            <w:r w:rsidRPr="00036E76">
              <w:rPr>
                <w:rFonts w:ascii="Times New Roman" w:hAnsi="Times New Roman"/>
                <w:w w:val="105"/>
                <w:sz w:val="18"/>
                <w:lang w:val="ru-RU"/>
              </w:rPr>
              <w:t>Национальные</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корни</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отечественной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куль</w:t>
            </w:r>
            <w:r w:rsidRPr="00036E76">
              <w:rPr>
                <w:rFonts w:ascii="Times New Roman" w:hAnsi="Times New Roman"/>
                <w:w w:val="110"/>
                <w:sz w:val="18"/>
                <w:lang w:val="ru-RU"/>
              </w:rPr>
              <w:t>туры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западные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влияния.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Государственная</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политика</w:t>
            </w:r>
            <w:r w:rsidRPr="00036E76">
              <w:rPr>
                <w:rFonts w:ascii="Times New Roman" w:hAnsi="Times New Roman"/>
                <w:sz w:val="18"/>
                <w:lang w:val="ru-RU"/>
              </w:rPr>
              <w:t xml:space="preserve"> </w:t>
            </w:r>
            <w:r w:rsidRPr="00036E76">
              <w:rPr>
                <w:rFonts w:ascii="Times New Roman" w:hAnsi="Times New Roman"/>
                <w:w w:val="110"/>
                <w:sz w:val="18"/>
                <w:lang w:val="ru-RU"/>
              </w:rPr>
              <w:t>в</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области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культуры.</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Основные</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стили</w:t>
            </w:r>
          </w:p>
          <w:p w:rsidR="00036E76" w:rsidRPr="00036E76" w:rsidRDefault="00036E76" w:rsidP="00036E76">
            <w:pPr>
              <w:spacing w:before="3"/>
              <w:ind w:left="113" w:right="111"/>
              <w:rPr>
                <w:rFonts w:ascii="Times New Roman" w:hAnsi="Times New Roman"/>
                <w:sz w:val="18"/>
                <w:lang w:val="ru-RU"/>
              </w:rPr>
            </w:pP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художественной</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 xml:space="preserve">культуре: </w:t>
            </w:r>
            <w:r w:rsidRPr="00036E76">
              <w:rPr>
                <w:rFonts w:ascii="Times New Roman" w:hAnsi="Times New Roman"/>
                <w:w w:val="110"/>
                <w:sz w:val="18"/>
                <w:lang w:val="ru-RU"/>
              </w:rPr>
              <w:t>романтизм,</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классицизм,</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реализм.</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Ампир</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стиль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империи.  Золотой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век</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русской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литературы.</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Формирование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русской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музыкальной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школы.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Театр,</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живопись,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архитектура.</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Развитие</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науки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техники.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Географические</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экспедиции.</w:t>
            </w:r>
            <w:r w:rsidRPr="00036E76">
              <w:rPr>
                <w:rFonts w:ascii="Times New Roman" w:eastAsia="Times New Roman" w:hAnsi="Times New Roman"/>
                <w:spacing w:val="-1"/>
                <w:w w:val="110"/>
                <w:sz w:val="18"/>
                <w:lang w:val="ru-RU"/>
              </w:rPr>
              <w:t xml:space="preserve"> Открытие</w:t>
            </w:r>
            <w:r w:rsidRPr="00036E76">
              <w:rPr>
                <w:rFonts w:ascii="Times New Roman" w:eastAsia="Times New Roman" w:hAnsi="Times New Roman"/>
                <w:w w:val="110"/>
                <w:sz w:val="18"/>
                <w:lang w:val="ru-RU"/>
              </w:rPr>
              <w:t xml:space="preserve"> Антарктиды.</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Школы</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уни</w:t>
            </w:r>
            <w:r w:rsidRPr="00036E76">
              <w:rPr>
                <w:rFonts w:ascii="Times New Roman" w:eastAsia="Times New Roman" w:hAnsi="Times New Roman"/>
                <w:spacing w:val="-1"/>
                <w:w w:val="110"/>
                <w:sz w:val="18"/>
                <w:lang w:val="ru-RU"/>
              </w:rPr>
              <w:t xml:space="preserve">верситеты. </w:t>
            </w:r>
            <w:r w:rsidRPr="00036E76">
              <w:rPr>
                <w:rFonts w:ascii="Times New Roman" w:eastAsia="Times New Roman" w:hAnsi="Times New Roman"/>
                <w:w w:val="110"/>
                <w:sz w:val="18"/>
                <w:lang w:val="ru-RU"/>
              </w:rPr>
              <w:t>Народная</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lang w:val="ru-RU"/>
              </w:rPr>
              <w:t>культура.</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Российская</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lastRenderedPageBreak/>
              <w:t>культура</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как</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часть</w:t>
            </w:r>
            <w:r w:rsidRPr="00036E76">
              <w:rPr>
                <w:rFonts w:ascii="Times New Roman" w:eastAsia="Times New Roman" w:hAnsi="Times New Roman"/>
                <w:spacing w:val="10"/>
                <w:w w:val="110"/>
                <w:sz w:val="18"/>
                <w:lang w:val="ru-RU"/>
              </w:rPr>
              <w:t xml:space="preserve"> </w:t>
            </w:r>
            <w:r w:rsidRPr="00036E76">
              <w:rPr>
                <w:rFonts w:ascii="Times New Roman" w:eastAsia="Times New Roman" w:hAnsi="Times New Roman"/>
                <w:w w:val="110"/>
                <w:sz w:val="18"/>
                <w:lang w:val="ru-RU"/>
              </w:rPr>
              <w:t>европейской</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культуры.</w:t>
            </w:r>
          </w:p>
        </w:tc>
        <w:tc>
          <w:tcPr>
            <w:tcW w:w="3119" w:type="dxa"/>
          </w:tcPr>
          <w:p w:rsidR="00036E76" w:rsidRPr="00036E76" w:rsidRDefault="00036E76" w:rsidP="00036E76">
            <w:pPr>
              <w:spacing w:before="65"/>
              <w:ind w:left="113" w:right="259"/>
              <w:rPr>
                <w:rFonts w:ascii="Times New Roman" w:hAnsi="Times New Roman"/>
                <w:sz w:val="18"/>
                <w:lang w:val="ru-RU"/>
              </w:rPr>
            </w:pPr>
            <w:r w:rsidRPr="00036E76">
              <w:rPr>
                <w:rFonts w:ascii="Times New Roman" w:hAnsi="Times New Roman"/>
                <w:w w:val="110"/>
                <w:sz w:val="18"/>
                <w:lang w:val="ru-RU"/>
              </w:rPr>
              <w:lastRenderedPageBreak/>
              <w:t>Характеризовать</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стили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направления</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российской</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художественной культуры,</w:t>
            </w:r>
            <w:r w:rsidRPr="00036E76">
              <w:rPr>
                <w:rFonts w:ascii="Times New Roman" w:hAnsi="Times New Roman"/>
                <w:w w:val="110"/>
                <w:sz w:val="18"/>
                <w:lang w:val="ru-RU"/>
              </w:rPr>
              <w:t xml:space="preserve"> </w:t>
            </w:r>
            <w:r w:rsidRPr="00036E76">
              <w:rPr>
                <w:rFonts w:ascii="Times New Roman" w:hAnsi="Times New Roman"/>
                <w:spacing w:val="-1"/>
                <w:w w:val="110"/>
                <w:sz w:val="18"/>
                <w:lang w:val="ru-RU"/>
              </w:rPr>
              <w:t>достижения</w:t>
            </w:r>
            <w:r w:rsidR="000E7015">
              <w:rPr>
                <w:rFonts w:ascii="Times New Roman" w:hAnsi="Times New Roman"/>
                <w:w w:val="110"/>
                <w:sz w:val="18"/>
                <w:lang w:val="ru-RU"/>
              </w:rPr>
              <w:t xml:space="preserve"> театрального и музыкаль</w:t>
            </w:r>
            <w:r w:rsidRPr="00036E76">
              <w:rPr>
                <w:rFonts w:ascii="Times New Roman" w:hAnsi="Times New Roman"/>
                <w:w w:val="110"/>
                <w:sz w:val="18"/>
                <w:lang w:val="ru-RU"/>
              </w:rPr>
              <w:t>ного</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искусства,</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литературы</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первой</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половине</w:t>
            </w:r>
            <w:r w:rsidRPr="00036E76">
              <w:rPr>
                <w:rFonts w:ascii="Times New Roman" w:hAnsi="Times New Roman"/>
                <w:spacing w:val="20"/>
                <w:w w:val="110"/>
                <w:sz w:val="18"/>
                <w:lang w:val="ru-RU"/>
              </w:rPr>
              <w:t xml:space="preserve"> </w:t>
            </w:r>
            <w:r w:rsidRPr="00036E76">
              <w:rPr>
                <w:rFonts w:ascii="Times New Roman" w:hAnsi="Times New Roman"/>
                <w:w w:val="110"/>
                <w:sz w:val="18"/>
              </w:rPr>
              <w:t>XIX</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w:t>
            </w:r>
          </w:p>
          <w:p w:rsidR="00036E76" w:rsidRPr="00036E76" w:rsidRDefault="00036E76" w:rsidP="00036E76">
            <w:pPr>
              <w:ind w:left="113" w:right="233"/>
              <w:rPr>
                <w:rFonts w:ascii="Times New Roman" w:hAnsi="Times New Roman"/>
                <w:sz w:val="18"/>
                <w:lang w:val="ru-RU"/>
              </w:rPr>
            </w:pPr>
            <w:r w:rsidRPr="00036E76">
              <w:rPr>
                <w:rFonts w:ascii="Times New Roman" w:hAnsi="Times New Roman"/>
                <w:i/>
                <w:w w:val="115"/>
                <w:sz w:val="18"/>
                <w:lang w:val="ru-RU"/>
              </w:rPr>
              <w:t xml:space="preserve">Составлять описание </w:t>
            </w:r>
            <w:r w:rsidRPr="00036E76">
              <w:rPr>
                <w:rFonts w:ascii="Times New Roman" w:hAnsi="Times New Roman"/>
                <w:w w:val="115"/>
                <w:sz w:val="18"/>
                <w:lang w:val="ru-RU"/>
              </w:rPr>
              <w:t>памятников культуры первой половины</w:t>
            </w:r>
            <w:r w:rsidRPr="00036E76">
              <w:rPr>
                <w:rFonts w:ascii="Times New Roman" w:hAnsi="Times New Roman"/>
                <w:spacing w:val="1"/>
                <w:w w:val="115"/>
                <w:sz w:val="18"/>
                <w:lang w:val="ru-RU"/>
              </w:rPr>
              <w:t xml:space="preserve"> </w:t>
            </w:r>
            <w:r w:rsidRPr="00036E76">
              <w:rPr>
                <w:rFonts w:ascii="Times New Roman" w:hAnsi="Times New Roman"/>
                <w:w w:val="115"/>
                <w:sz w:val="18"/>
              </w:rPr>
              <w:t>XIX</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том</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числе</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находящихся</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своём</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регионе),</w:t>
            </w:r>
            <w:r w:rsidRPr="00036E76">
              <w:rPr>
                <w:rFonts w:ascii="Times New Roman" w:hAnsi="Times New Roman"/>
                <w:spacing w:val="6"/>
                <w:w w:val="115"/>
                <w:sz w:val="18"/>
                <w:lang w:val="ru-RU"/>
              </w:rPr>
              <w:t xml:space="preserve"> </w:t>
            </w:r>
            <w:r w:rsidRPr="00036E76">
              <w:rPr>
                <w:rFonts w:ascii="Times New Roman" w:hAnsi="Times New Roman"/>
                <w:i/>
                <w:w w:val="115"/>
                <w:sz w:val="18"/>
                <w:lang w:val="ru-RU"/>
              </w:rPr>
              <w:t>распознавать</w:t>
            </w:r>
            <w:r w:rsidRPr="00036E76">
              <w:rPr>
                <w:rFonts w:ascii="Times New Roman" w:hAnsi="Times New Roman"/>
                <w:i/>
                <w:spacing w:val="-49"/>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них</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черты</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конкретных</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художественных</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стилей.</w:t>
            </w:r>
          </w:p>
          <w:p w:rsidR="00036E76" w:rsidRPr="00036E76" w:rsidRDefault="00036E76" w:rsidP="00036E76">
            <w:pPr>
              <w:ind w:left="113" w:right="170"/>
              <w:rPr>
                <w:rFonts w:ascii="Times New Roman" w:hAnsi="Times New Roman"/>
                <w:sz w:val="18"/>
                <w:lang w:val="ru-RU"/>
              </w:rPr>
            </w:pPr>
            <w:r w:rsidRPr="00036E76">
              <w:rPr>
                <w:rFonts w:ascii="Times New Roman" w:hAnsi="Times New Roman"/>
                <w:i/>
                <w:w w:val="110"/>
                <w:sz w:val="18"/>
                <w:lang w:val="ru-RU"/>
              </w:rPr>
              <w:t>Участвовать</w:t>
            </w:r>
            <w:r w:rsidRPr="00036E76">
              <w:rPr>
                <w:rFonts w:ascii="Times New Roman" w:hAnsi="Times New Roman"/>
                <w:i/>
                <w:spacing w:val="7"/>
                <w:w w:val="110"/>
                <w:sz w:val="18"/>
                <w:lang w:val="ru-RU"/>
              </w:rPr>
              <w:t xml:space="preserve"> </w:t>
            </w:r>
            <w:r w:rsidRPr="00036E76">
              <w:rPr>
                <w:rFonts w:ascii="Times New Roman" w:hAnsi="Times New Roman"/>
                <w:i/>
                <w:w w:val="110"/>
                <w:sz w:val="18"/>
                <w:lang w:val="ru-RU"/>
              </w:rPr>
              <w:t xml:space="preserve">в </w:t>
            </w:r>
            <w:r w:rsidRPr="00036E76">
              <w:rPr>
                <w:rFonts w:ascii="Times New Roman" w:hAnsi="Times New Roman"/>
                <w:i/>
                <w:spacing w:val="5"/>
                <w:w w:val="110"/>
                <w:sz w:val="18"/>
                <w:lang w:val="ru-RU"/>
              </w:rPr>
              <w:t xml:space="preserve"> </w:t>
            </w:r>
            <w:r w:rsidRPr="00036E76">
              <w:rPr>
                <w:rFonts w:ascii="Times New Roman" w:hAnsi="Times New Roman"/>
                <w:i/>
                <w:w w:val="110"/>
                <w:sz w:val="18"/>
                <w:lang w:val="ru-RU"/>
              </w:rPr>
              <w:t xml:space="preserve">подготовке </w:t>
            </w:r>
            <w:r w:rsidRPr="00036E76">
              <w:rPr>
                <w:rFonts w:ascii="Times New Roman" w:hAnsi="Times New Roman"/>
                <w:i/>
                <w:spacing w:val="5"/>
                <w:w w:val="110"/>
                <w:sz w:val="18"/>
                <w:lang w:val="ru-RU"/>
              </w:rPr>
              <w:t xml:space="preserve"> </w:t>
            </w:r>
            <w:r w:rsidRPr="00036E76">
              <w:rPr>
                <w:rFonts w:ascii="Times New Roman" w:hAnsi="Times New Roman"/>
                <w:i/>
                <w:w w:val="110"/>
                <w:sz w:val="18"/>
                <w:lang w:val="ru-RU"/>
              </w:rPr>
              <w:t>проектов</w:t>
            </w:r>
            <w:r w:rsidRPr="00036E76">
              <w:rPr>
                <w:rFonts w:ascii="Times New Roman" w:hAnsi="Times New Roman"/>
                <w:w w:val="110"/>
                <w:sz w:val="18"/>
                <w:lang w:val="ru-RU"/>
              </w:rPr>
              <w:t xml:space="preserve">, </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 xml:space="preserve">посвящённых </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достижениям</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творчеству</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выдающихся</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представителей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науки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культуры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первой</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половины</w:t>
            </w:r>
            <w:r w:rsidRPr="00036E76">
              <w:rPr>
                <w:rFonts w:ascii="Times New Roman" w:hAnsi="Times New Roman"/>
                <w:spacing w:val="21"/>
                <w:w w:val="110"/>
                <w:sz w:val="18"/>
                <w:lang w:val="ru-RU"/>
              </w:rPr>
              <w:t xml:space="preserve"> </w:t>
            </w:r>
            <w:r w:rsidRPr="00036E76">
              <w:rPr>
                <w:rFonts w:ascii="Times New Roman" w:hAnsi="Times New Roman"/>
                <w:w w:val="110"/>
                <w:sz w:val="18"/>
              </w:rPr>
              <w:t>XIX</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в.</w:t>
            </w:r>
          </w:p>
          <w:p w:rsidR="00036E76" w:rsidRPr="00036E76" w:rsidRDefault="00036E76" w:rsidP="00036E76">
            <w:pPr>
              <w:ind w:left="113" w:right="308"/>
              <w:rPr>
                <w:rFonts w:ascii="Times New Roman" w:hAnsi="Times New Roman"/>
                <w:sz w:val="18"/>
                <w:lang w:val="ru-RU"/>
              </w:rPr>
            </w:pPr>
            <w:r w:rsidRPr="00036E76">
              <w:rPr>
                <w:rFonts w:ascii="Times New Roman" w:hAnsi="Times New Roman"/>
                <w:w w:val="110"/>
                <w:sz w:val="18"/>
                <w:lang w:val="ru-RU"/>
              </w:rPr>
              <w:t>Показывать</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карте</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маршруты</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российских</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географических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экспедиций</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первой</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половины</w:t>
            </w:r>
            <w:r w:rsidRPr="00036E76">
              <w:rPr>
                <w:rFonts w:ascii="Times New Roman" w:hAnsi="Times New Roman"/>
                <w:spacing w:val="18"/>
                <w:w w:val="110"/>
                <w:sz w:val="18"/>
                <w:lang w:val="ru-RU"/>
              </w:rPr>
              <w:t xml:space="preserve"> </w:t>
            </w:r>
            <w:r w:rsidRPr="00036E76">
              <w:rPr>
                <w:rFonts w:ascii="Times New Roman" w:hAnsi="Times New Roman"/>
                <w:w w:val="110"/>
                <w:sz w:val="18"/>
              </w:rPr>
              <w:t>XIX</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объяснять,</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чём</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состояло</w:t>
            </w:r>
            <w:r w:rsidRPr="00036E76">
              <w:rPr>
                <w:rFonts w:ascii="Times New Roman" w:hAnsi="Times New Roman"/>
                <w:spacing w:val="-40"/>
                <w:w w:val="110"/>
                <w:sz w:val="18"/>
                <w:lang w:val="ru-RU"/>
              </w:rPr>
              <w:t xml:space="preserve"> </w:t>
            </w:r>
            <w:r w:rsidRPr="00036E76">
              <w:rPr>
                <w:rFonts w:ascii="Times New Roman" w:hAnsi="Times New Roman"/>
                <w:w w:val="115"/>
                <w:sz w:val="18"/>
                <w:lang w:val="ru-RU"/>
              </w:rPr>
              <w:t>их</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значение.</w:t>
            </w:r>
          </w:p>
          <w:p w:rsidR="00036E76" w:rsidRPr="00036E76" w:rsidRDefault="00036E76" w:rsidP="00036E76">
            <w:pPr>
              <w:ind w:left="113" w:right="155"/>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развитие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системы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образования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первой</w:t>
            </w:r>
            <w:r w:rsidRPr="00036E76">
              <w:rPr>
                <w:rFonts w:ascii="Times New Roman" w:hAnsi="Times New Roman"/>
                <w:spacing w:val="-40"/>
                <w:w w:val="110"/>
                <w:sz w:val="18"/>
                <w:lang w:val="ru-RU"/>
              </w:rPr>
              <w:t xml:space="preserve"> </w:t>
            </w:r>
            <w:r w:rsidRPr="00036E76">
              <w:rPr>
                <w:rFonts w:ascii="Times New Roman" w:hAnsi="Times New Roman"/>
                <w:w w:val="115"/>
                <w:sz w:val="18"/>
                <w:lang w:val="ru-RU"/>
              </w:rPr>
              <w:t>половине</w:t>
            </w:r>
            <w:r w:rsidRPr="00036E76">
              <w:rPr>
                <w:rFonts w:ascii="Times New Roman" w:hAnsi="Times New Roman"/>
                <w:spacing w:val="18"/>
                <w:w w:val="115"/>
                <w:sz w:val="18"/>
                <w:lang w:val="ru-RU"/>
              </w:rPr>
              <w:t xml:space="preserve"> </w:t>
            </w:r>
            <w:r w:rsidRPr="00036E76">
              <w:rPr>
                <w:rFonts w:ascii="Times New Roman" w:hAnsi="Times New Roman"/>
                <w:w w:val="115"/>
                <w:sz w:val="18"/>
              </w:rPr>
              <w:t>XIX</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в.</w:t>
            </w:r>
          </w:p>
          <w:p w:rsidR="00036E76" w:rsidRPr="00036E76" w:rsidRDefault="00036E76" w:rsidP="00036E76">
            <w:pPr>
              <w:ind w:left="113" w:right="386"/>
              <w:rPr>
                <w:rFonts w:ascii="Times New Roman" w:hAnsi="Times New Roman"/>
                <w:sz w:val="18"/>
                <w:lang w:val="ru-RU"/>
              </w:rPr>
            </w:pPr>
            <w:r w:rsidRPr="00036E76">
              <w:rPr>
                <w:rFonts w:ascii="Times New Roman" w:hAnsi="Times New Roman"/>
                <w:i/>
                <w:w w:val="115"/>
                <w:sz w:val="18"/>
                <w:lang w:val="ru-RU"/>
              </w:rPr>
              <w:t>Высказывать</w:t>
            </w:r>
            <w:r w:rsidRPr="00036E76">
              <w:rPr>
                <w:rFonts w:ascii="Times New Roman" w:hAnsi="Times New Roman"/>
                <w:i/>
                <w:spacing w:val="4"/>
                <w:w w:val="115"/>
                <w:sz w:val="18"/>
                <w:lang w:val="ru-RU"/>
              </w:rPr>
              <w:t xml:space="preserve"> </w:t>
            </w:r>
            <w:r w:rsidRPr="00036E76">
              <w:rPr>
                <w:rFonts w:ascii="Times New Roman" w:hAnsi="Times New Roman"/>
                <w:i/>
                <w:w w:val="115"/>
                <w:sz w:val="18"/>
                <w:lang w:val="ru-RU"/>
              </w:rPr>
              <w:t>и</w:t>
            </w:r>
            <w:r w:rsidRPr="00036E76">
              <w:rPr>
                <w:rFonts w:ascii="Times New Roman" w:hAnsi="Times New Roman"/>
                <w:i/>
                <w:spacing w:val="4"/>
                <w:w w:val="115"/>
                <w:sz w:val="18"/>
                <w:lang w:val="ru-RU"/>
              </w:rPr>
              <w:t xml:space="preserve"> </w:t>
            </w:r>
            <w:r w:rsidRPr="00036E76">
              <w:rPr>
                <w:rFonts w:ascii="Times New Roman" w:hAnsi="Times New Roman"/>
                <w:i/>
                <w:w w:val="115"/>
                <w:sz w:val="18"/>
                <w:lang w:val="ru-RU"/>
              </w:rPr>
              <w:t>обосновывать</w:t>
            </w:r>
            <w:r w:rsidRPr="00036E76">
              <w:rPr>
                <w:rFonts w:ascii="Times New Roman" w:hAnsi="Times New Roman"/>
                <w:i/>
                <w:spacing w:val="4"/>
                <w:w w:val="115"/>
                <w:sz w:val="18"/>
                <w:lang w:val="ru-RU"/>
              </w:rPr>
              <w:t xml:space="preserve"> </w:t>
            </w:r>
            <w:r w:rsidRPr="00036E76">
              <w:rPr>
                <w:rFonts w:ascii="Times New Roman" w:hAnsi="Times New Roman"/>
                <w:i/>
                <w:w w:val="115"/>
                <w:sz w:val="18"/>
                <w:lang w:val="ru-RU"/>
              </w:rPr>
              <w:t>суждения</w:t>
            </w:r>
            <w:r w:rsidRPr="00036E76">
              <w:rPr>
                <w:rFonts w:ascii="Times New Roman" w:hAnsi="Times New Roman"/>
                <w:i/>
                <w:spacing w:val="4"/>
                <w:w w:val="115"/>
                <w:sz w:val="18"/>
                <w:lang w:val="ru-RU"/>
              </w:rPr>
              <w:t xml:space="preserve"> </w:t>
            </w:r>
            <w:r w:rsidRPr="00036E76">
              <w:rPr>
                <w:rFonts w:ascii="Times New Roman" w:hAnsi="Times New Roman"/>
                <w:w w:val="115"/>
                <w:sz w:val="18"/>
                <w:lang w:val="ru-RU"/>
              </w:rPr>
              <w:t>о</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российской</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культуре</w:t>
            </w:r>
            <w:r w:rsidRPr="00036E76">
              <w:rPr>
                <w:rFonts w:ascii="Times New Roman" w:hAnsi="Times New Roman"/>
                <w:spacing w:val="-42"/>
                <w:w w:val="115"/>
                <w:sz w:val="18"/>
                <w:lang w:val="ru-RU"/>
              </w:rPr>
              <w:t xml:space="preserve"> </w:t>
            </w:r>
            <w:r w:rsidRPr="00036E76">
              <w:rPr>
                <w:rFonts w:ascii="Times New Roman" w:hAnsi="Times New Roman"/>
                <w:w w:val="115"/>
                <w:sz w:val="18"/>
                <w:lang w:val="ru-RU"/>
              </w:rPr>
              <w:t>как</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lastRenderedPageBreak/>
              <w:t>части</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европейской</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мировой</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культуры,</w:t>
            </w:r>
            <w:r w:rsidRPr="00036E76">
              <w:rPr>
                <w:rFonts w:ascii="Times New Roman" w:hAnsi="Times New Roman"/>
                <w:spacing w:val="5"/>
                <w:w w:val="115"/>
                <w:sz w:val="18"/>
                <w:lang w:val="ru-RU"/>
              </w:rPr>
              <w:t xml:space="preserve"> </w:t>
            </w:r>
            <w:r w:rsidRPr="00036E76">
              <w:rPr>
                <w:rFonts w:ascii="Times New Roman" w:hAnsi="Times New Roman"/>
                <w:i/>
                <w:w w:val="115"/>
                <w:sz w:val="18"/>
                <w:lang w:val="ru-RU"/>
              </w:rPr>
              <w:t>давать</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оценку</w:t>
            </w:r>
            <w:r w:rsidRPr="00036E76">
              <w:rPr>
                <w:rFonts w:ascii="Times New Roman" w:hAnsi="Times New Roman"/>
                <w:i/>
                <w:spacing w:val="1"/>
                <w:w w:val="115"/>
                <w:sz w:val="18"/>
                <w:lang w:val="ru-RU"/>
              </w:rPr>
              <w:t xml:space="preserve"> </w:t>
            </w:r>
            <w:r w:rsidRPr="00036E76">
              <w:rPr>
                <w:rFonts w:ascii="Times New Roman" w:hAnsi="Times New Roman"/>
                <w:w w:val="115"/>
                <w:sz w:val="18"/>
                <w:lang w:val="ru-RU"/>
              </w:rPr>
              <w:t>вкладу</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российской</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культуры</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мировую</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культуру</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77"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hd w:val="clear" w:color="auto" w:fill="FFFFFF"/>
              <w:rPr>
                <w:rFonts w:ascii="Times New Roman" w:hAnsi="Times New Roman"/>
                <w:color w:val="1A1A1A"/>
                <w:sz w:val="16"/>
                <w:szCs w:val="16"/>
                <w:lang w:val="ru-RU"/>
              </w:rPr>
            </w:pPr>
          </w:p>
        </w:tc>
      </w:tr>
      <w:tr w:rsidR="00036E76" w:rsidRPr="00036E76" w:rsidTr="00036E76">
        <w:trPr>
          <w:trHeight w:val="554"/>
        </w:trPr>
        <w:tc>
          <w:tcPr>
            <w:tcW w:w="993" w:type="dxa"/>
          </w:tcPr>
          <w:p w:rsidR="00036E76" w:rsidRPr="00036E76" w:rsidRDefault="00036E76" w:rsidP="00036E76">
            <w:pPr>
              <w:tabs>
                <w:tab w:val="left" w:pos="993"/>
                <w:tab w:val="left" w:pos="1276"/>
              </w:tabs>
              <w:spacing w:before="68"/>
              <w:ind w:left="168"/>
              <w:rPr>
                <w:rFonts w:ascii="Times New Roman" w:hAnsi="Times New Roman"/>
                <w:b/>
                <w:sz w:val="18"/>
                <w:lang w:val="ru-RU"/>
              </w:rPr>
            </w:pPr>
            <w:r w:rsidRPr="00036E76">
              <w:rPr>
                <w:rFonts w:ascii="Times New Roman" w:hAnsi="Times New Roman"/>
                <w:b/>
                <w:w w:val="90"/>
                <w:sz w:val="18"/>
                <w:lang w:val="ru-RU"/>
              </w:rPr>
              <w:lastRenderedPageBreak/>
              <w:t>Народы</w:t>
            </w:r>
            <w:r w:rsidRPr="00036E76">
              <w:rPr>
                <w:rFonts w:ascii="Times New Roman" w:hAnsi="Times New Roman"/>
                <w:b/>
                <w:spacing w:val="-39"/>
                <w:w w:val="90"/>
                <w:sz w:val="18"/>
                <w:lang w:val="ru-RU"/>
              </w:rPr>
              <w:t xml:space="preserve"> </w:t>
            </w:r>
            <w:r w:rsidRPr="00036E76">
              <w:rPr>
                <w:rFonts w:ascii="Times New Roman" w:hAnsi="Times New Roman"/>
                <w:b/>
                <w:sz w:val="18"/>
                <w:lang w:val="ru-RU"/>
              </w:rPr>
              <w:t>России</w:t>
            </w:r>
          </w:p>
          <w:p w:rsidR="00036E76" w:rsidRPr="00036E76" w:rsidRDefault="00036E76" w:rsidP="00036E76">
            <w:pPr>
              <w:tabs>
                <w:tab w:val="left" w:pos="993"/>
                <w:tab w:val="left" w:pos="1276"/>
              </w:tabs>
              <w:spacing w:before="4"/>
              <w:ind w:left="168"/>
              <w:rPr>
                <w:rFonts w:ascii="Times New Roman" w:hAnsi="Times New Roman"/>
                <w:b/>
                <w:spacing w:val="18"/>
                <w:sz w:val="18"/>
                <w:lang w:val="ru-RU"/>
              </w:rPr>
            </w:pPr>
            <w:r w:rsidRPr="00036E76">
              <w:rPr>
                <w:rFonts w:ascii="Times New Roman" w:hAnsi="Times New Roman"/>
                <w:b/>
                <w:sz w:val="18"/>
                <w:lang w:val="ru-RU"/>
              </w:rPr>
              <w:t>в</w:t>
            </w:r>
            <w:r w:rsidRPr="00036E76">
              <w:rPr>
                <w:rFonts w:ascii="Times New Roman" w:hAnsi="Times New Roman"/>
                <w:b/>
                <w:spacing w:val="4"/>
                <w:sz w:val="18"/>
                <w:lang w:val="ru-RU"/>
              </w:rPr>
              <w:t xml:space="preserve"> </w:t>
            </w:r>
            <w:r w:rsidRPr="00036E76">
              <w:rPr>
                <w:rFonts w:ascii="Times New Roman" w:hAnsi="Times New Roman"/>
                <w:b/>
                <w:sz w:val="18"/>
                <w:lang w:val="ru-RU"/>
              </w:rPr>
              <w:t>первой</w:t>
            </w:r>
            <w:r w:rsidRPr="00036E76">
              <w:rPr>
                <w:rFonts w:ascii="Times New Roman" w:hAnsi="Times New Roman"/>
                <w:b/>
                <w:spacing w:val="1"/>
                <w:sz w:val="18"/>
                <w:lang w:val="ru-RU"/>
              </w:rPr>
              <w:t xml:space="preserve"> </w:t>
            </w:r>
            <w:r w:rsidRPr="00036E76">
              <w:rPr>
                <w:rFonts w:ascii="Times New Roman" w:hAnsi="Times New Roman"/>
                <w:b/>
                <w:sz w:val="18"/>
                <w:lang w:val="ru-RU"/>
              </w:rPr>
              <w:t>половине</w:t>
            </w:r>
            <w:r w:rsidRPr="00036E76">
              <w:rPr>
                <w:rFonts w:ascii="Times New Roman" w:hAnsi="Times New Roman"/>
                <w:b/>
                <w:spacing w:val="1"/>
                <w:sz w:val="18"/>
                <w:lang w:val="ru-RU"/>
              </w:rPr>
              <w:t xml:space="preserve"> </w:t>
            </w:r>
            <w:r w:rsidRPr="00036E76">
              <w:rPr>
                <w:rFonts w:ascii="Times New Roman" w:hAnsi="Times New Roman"/>
                <w:b/>
                <w:sz w:val="18"/>
              </w:rPr>
              <w:t>XIX</w:t>
            </w:r>
            <w:r w:rsidRPr="00036E76">
              <w:rPr>
                <w:rFonts w:ascii="Times New Roman" w:hAnsi="Times New Roman"/>
                <w:b/>
                <w:spacing w:val="17"/>
                <w:sz w:val="18"/>
                <w:lang w:val="ru-RU"/>
              </w:rPr>
              <w:t xml:space="preserve"> </w:t>
            </w:r>
            <w:r w:rsidRPr="00036E76">
              <w:rPr>
                <w:rFonts w:ascii="Times New Roman" w:hAnsi="Times New Roman"/>
                <w:b/>
                <w:sz w:val="18"/>
                <w:lang w:val="ru-RU"/>
              </w:rPr>
              <w:t>в.</w:t>
            </w:r>
            <w:r w:rsidRPr="00036E76">
              <w:rPr>
                <w:rFonts w:ascii="Times New Roman" w:hAnsi="Times New Roman"/>
                <w:b/>
                <w:spacing w:val="18"/>
                <w:sz w:val="18"/>
                <w:lang w:val="ru-RU"/>
              </w:rPr>
              <w:t xml:space="preserve"> </w:t>
            </w:r>
          </w:p>
          <w:p w:rsidR="00036E76" w:rsidRPr="00036E76" w:rsidRDefault="00036E76" w:rsidP="00036E76">
            <w:pPr>
              <w:tabs>
                <w:tab w:val="left" w:pos="993"/>
                <w:tab w:val="left" w:pos="1276"/>
              </w:tabs>
              <w:spacing w:before="4"/>
              <w:ind w:left="168"/>
              <w:rPr>
                <w:rFonts w:ascii="Times New Roman" w:hAnsi="Times New Roman"/>
                <w:sz w:val="18"/>
              </w:rPr>
            </w:pPr>
            <w:r w:rsidRPr="00036E76">
              <w:rPr>
                <w:rFonts w:ascii="Times New Roman" w:hAnsi="Times New Roman"/>
                <w:sz w:val="18"/>
              </w:rPr>
              <w:t>(2</w:t>
            </w:r>
            <w:r w:rsidRPr="00036E76">
              <w:rPr>
                <w:rFonts w:ascii="Times New Roman" w:hAnsi="Times New Roman"/>
                <w:spacing w:val="24"/>
                <w:sz w:val="18"/>
              </w:rPr>
              <w:t xml:space="preserve"> </w:t>
            </w:r>
            <w:r w:rsidRPr="00036E76">
              <w:rPr>
                <w:rFonts w:ascii="Times New Roman" w:hAnsi="Times New Roman"/>
                <w:sz w:val="18"/>
              </w:rPr>
              <w:t>ч)</w:t>
            </w:r>
          </w:p>
        </w:tc>
        <w:tc>
          <w:tcPr>
            <w:tcW w:w="1984" w:type="dxa"/>
          </w:tcPr>
          <w:p w:rsidR="00036E76" w:rsidRPr="00036E76" w:rsidRDefault="00036E76" w:rsidP="00822A42">
            <w:pPr>
              <w:spacing w:before="68"/>
              <w:ind w:left="113"/>
              <w:rPr>
                <w:rFonts w:ascii="Times New Roman" w:hAnsi="Times New Roman"/>
                <w:sz w:val="18"/>
                <w:lang w:val="ru-RU"/>
              </w:rPr>
            </w:pPr>
            <w:r w:rsidRPr="00036E76">
              <w:rPr>
                <w:rFonts w:ascii="Times New Roman" w:hAnsi="Times New Roman"/>
                <w:w w:val="110"/>
                <w:sz w:val="18"/>
                <w:lang w:val="ru-RU"/>
              </w:rPr>
              <w:t>Многообразие</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куль-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тур</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религий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Рос-</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сийской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империи.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Православная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цер-</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ковь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конфессии</w:t>
            </w:r>
            <w:r w:rsidRPr="00036E76">
              <w:rPr>
                <w:rFonts w:ascii="Times New Roman" w:hAnsi="Times New Roman"/>
                <w:spacing w:val="1"/>
                <w:w w:val="105"/>
                <w:sz w:val="18"/>
                <w:lang w:val="ru-RU"/>
              </w:rPr>
              <w:t xml:space="preserve"> </w:t>
            </w:r>
            <w:r w:rsidR="000E7015">
              <w:rPr>
                <w:rFonts w:ascii="Times New Roman" w:hAnsi="Times New Roman"/>
                <w:w w:val="105"/>
                <w:sz w:val="18"/>
                <w:lang w:val="ru-RU"/>
              </w:rPr>
              <w:t>(католиче</w:t>
            </w:r>
            <w:r w:rsidRPr="00036E76">
              <w:rPr>
                <w:rFonts w:ascii="Times New Roman" w:hAnsi="Times New Roman"/>
                <w:w w:val="105"/>
                <w:sz w:val="18"/>
                <w:lang w:val="ru-RU"/>
              </w:rPr>
              <w:t>ство,</w:t>
            </w:r>
            <w:r w:rsidRPr="00036E76">
              <w:rPr>
                <w:rFonts w:ascii="Times New Roman" w:hAnsi="Times New Roman"/>
                <w:spacing w:val="8"/>
                <w:w w:val="105"/>
                <w:sz w:val="18"/>
                <w:lang w:val="ru-RU"/>
              </w:rPr>
              <w:t xml:space="preserve"> </w:t>
            </w:r>
            <w:r w:rsidRPr="00036E76">
              <w:rPr>
                <w:rFonts w:ascii="Times New Roman" w:hAnsi="Times New Roman"/>
                <w:w w:val="105"/>
                <w:sz w:val="18"/>
                <w:lang w:val="ru-RU"/>
              </w:rPr>
              <w:t>протестантство,</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ислам,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иудаизм,</w:t>
            </w:r>
            <w:r w:rsidRPr="00036E76">
              <w:rPr>
                <w:rFonts w:ascii="Times New Roman" w:hAnsi="Times New Roman"/>
                <w:spacing w:val="1"/>
                <w:w w:val="110"/>
                <w:sz w:val="18"/>
                <w:lang w:val="ru-RU"/>
              </w:rPr>
              <w:t xml:space="preserve"> </w:t>
            </w:r>
            <w:r w:rsidR="000E7015">
              <w:rPr>
                <w:rFonts w:ascii="Times New Roman" w:hAnsi="Times New Roman"/>
                <w:w w:val="110"/>
                <w:sz w:val="18"/>
                <w:lang w:val="ru-RU"/>
              </w:rPr>
              <w:t>буд</w:t>
            </w:r>
            <w:r w:rsidRPr="00036E76">
              <w:rPr>
                <w:rFonts w:ascii="Times New Roman" w:hAnsi="Times New Roman"/>
                <w:w w:val="110"/>
                <w:sz w:val="18"/>
                <w:lang w:val="ru-RU"/>
              </w:rPr>
              <w:t>дизм).</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Конфликты</w:t>
            </w:r>
          </w:p>
          <w:p w:rsidR="00036E76" w:rsidRPr="00036E76" w:rsidRDefault="00036E76" w:rsidP="00822A42">
            <w:pPr>
              <w:spacing w:before="8"/>
              <w:ind w:left="113"/>
              <w:rPr>
                <w:rFonts w:ascii="Times New Roman" w:hAnsi="Times New Roman"/>
                <w:sz w:val="18"/>
              </w:rPr>
            </w:pP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сотрудничество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между</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народами.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Особенности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административного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управления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окраинах</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империи.</w:t>
            </w:r>
            <w:r w:rsidRPr="00036E76">
              <w:rPr>
                <w:rFonts w:ascii="Times New Roman" w:hAnsi="Times New Roman"/>
                <w:spacing w:val="1"/>
                <w:w w:val="105"/>
                <w:sz w:val="18"/>
                <w:lang w:val="ru-RU"/>
              </w:rPr>
              <w:t xml:space="preserve"> </w:t>
            </w:r>
            <w:r w:rsidRPr="00036E76">
              <w:rPr>
                <w:rFonts w:ascii="Times New Roman" w:hAnsi="Times New Roman"/>
                <w:w w:val="105"/>
                <w:sz w:val="18"/>
              </w:rPr>
              <w:t>Присоединение</w:t>
            </w:r>
            <w:r w:rsidRPr="00036E76">
              <w:rPr>
                <w:rFonts w:ascii="Times New Roman" w:hAnsi="Times New Roman"/>
                <w:spacing w:val="1"/>
                <w:w w:val="105"/>
                <w:sz w:val="18"/>
              </w:rPr>
              <w:t xml:space="preserve"> </w:t>
            </w:r>
            <w:r w:rsidRPr="00036E76">
              <w:rPr>
                <w:rFonts w:ascii="Times New Roman" w:hAnsi="Times New Roman"/>
                <w:w w:val="105"/>
                <w:sz w:val="18"/>
              </w:rPr>
              <w:t>Грузии</w:t>
            </w:r>
            <w:r w:rsidRPr="00036E76">
              <w:rPr>
                <w:rFonts w:ascii="Times New Roman" w:hAnsi="Times New Roman"/>
                <w:spacing w:val="1"/>
                <w:w w:val="105"/>
                <w:sz w:val="18"/>
              </w:rPr>
              <w:t xml:space="preserve"> </w:t>
            </w:r>
            <w:r w:rsidRPr="00036E76">
              <w:rPr>
                <w:rFonts w:ascii="Times New Roman" w:hAnsi="Times New Roman"/>
                <w:w w:val="105"/>
                <w:sz w:val="18"/>
              </w:rPr>
              <w:t>и</w:t>
            </w:r>
            <w:r w:rsidRPr="00036E76">
              <w:rPr>
                <w:rFonts w:ascii="Times New Roman" w:hAnsi="Times New Roman"/>
                <w:spacing w:val="1"/>
                <w:w w:val="105"/>
                <w:sz w:val="18"/>
              </w:rPr>
              <w:t xml:space="preserve"> </w:t>
            </w:r>
            <w:r w:rsidRPr="00036E76">
              <w:rPr>
                <w:rFonts w:ascii="Times New Roman" w:hAnsi="Times New Roman"/>
                <w:w w:val="105"/>
                <w:sz w:val="18"/>
              </w:rPr>
              <w:t>Закавказья.</w:t>
            </w:r>
            <w:r w:rsidRPr="00036E76">
              <w:rPr>
                <w:rFonts w:ascii="Times New Roman" w:hAnsi="Times New Roman"/>
                <w:spacing w:val="1"/>
                <w:w w:val="105"/>
                <w:sz w:val="18"/>
              </w:rPr>
              <w:t xml:space="preserve"> </w:t>
            </w:r>
            <w:r w:rsidRPr="00036E76">
              <w:rPr>
                <w:rFonts w:ascii="Times New Roman" w:hAnsi="Times New Roman"/>
                <w:w w:val="105"/>
                <w:sz w:val="18"/>
              </w:rPr>
              <w:t>Кавказская</w:t>
            </w:r>
            <w:r w:rsidRPr="00036E76">
              <w:rPr>
                <w:rFonts w:ascii="Times New Roman" w:hAnsi="Times New Roman"/>
                <w:spacing w:val="2"/>
                <w:w w:val="105"/>
                <w:sz w:val="18"/>
              </w:rPr>
              <w:t xml:space="preserve"> </w:t>
            </w:r>
            <w:r w:rsidRPr="00036E76">
              <w:rPr>
                <w:rFonts w:ascii="Times New Roman" w:hAnsi="Times New Roman"/>
                <w:w w:val="105"/>
                <w:sz w:val="18"/>
              </w:rPr>
              <w:t>война.</w:t>
            </w:r>
            <w:r w:rsidRPr="00036E76">
              <w:rPr>
                <w:rFonts w:ascii="Times New Roman" w:hAnsi="Times New Roman"/>
                <w:spacing w:val="2"/>
                <w:w w:val="105"/>
                <w:sz w:val="18"/>
              </w:rPr>
              <w:t xml:space="preserve"> </w:t>
            </w:r>
            <w:r w:rsidRPr="00036E76">
              <w:rPr>
                <w:rFonts w:ascii="Times New Roman" w:hAnsi="Times New Roman"/>
                <w:w w:val="105"/>
                <w:sz w:val="18"/>
              </w:rPr>
              <w:t>Движение</w:t>
            </w:r>
            <w:r w:rsidRPr="00036E76">
              <w:rPr>
                <w:rFonts w:ascii="Times New Roman" w:hAnsi="Times New Roman"/>
                <w:spacing w:val="27"/>
                <w:w w:val="105"/>
                <w:sz w:val="18"/>
              </w:rPr>
              <w:t xml:space="preserve"> </w:t>
            </w:r>
            <w:r w:rsidRPr="00036E76">
              <w:rPr>
                <w:rFonts w:ascii="Times New Roman" w:hAnsi="Times New Roman"/>
                <w:w w:val="105"/>
                <w:sz w:val="18"/>
              </w:rPr>
              <w:t>Шамиля</w:t>
            </w:r>
          </w:p>
        </w:tc>
        <w:tc>
          <w:tcPr>
            <w:tcW w:w="3119" w:type="dxa"/>
          </w:tcPr>
          <w:p w:rsidR="00036E76" w:rsidRPr="00036E76" w:rsidRDefault="00036E76" w:rsidP="00036E76">
            <w:pPr>
              <w:spacing w:before="69"/>
              <w:ind w:left="113" w:right="653"/>
              <w:rPr>
                <w:rFonts w:ascii="Times New Roman" w:hAnsi="Times New Roman"/>
                <w:sz w:val="18"/>
                <w:lang w:val="ru-RU"/>
              </w:rPr>
            </w:pPr>
            <w:r w:rsidRPr="00036E76">
              <w:rPr>
                <w:rFonts w:ascii="Times New Roman" w:hAnsi="Times New Roman"/>
                <w:i/>
                <w:w w:val="110"/>
                <w:sz w:val="18"/>
                <w:lang w:val="ru-RU"/>
              </w:rPr>
              <w:t>Рассказывать,</w:t>
            </w:r>
            <w:r w:rsidRPr="00036E76">
              <w:rPr>
                <w:rFonts w:ascii="Times New Roman" w:hAnsi="Times New Roman"/>
                <w:i/>
                <w:spacing w:val="22"/>
                <w:w w:val="110"/>
                <w:sz w:val="18"/>
                <w:lang w:val="ru-RU"/>
              </w:rPr>
              <w:t xml:space="preserve"> </w:t>
            </w:r>
            <w:r w:rsidRPr="00036E76">
              <w:rPr>
                <w:rFonts w:ascii="Times New Roman" w:hAnsi="Times New Roman"/>
                <w:w w:val="110"/>
                <w:sz w:val="18"/>
                <w:lang w:val="ru-RU"/>
              </w:rPr>
              <w:t>привлекая</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информацию</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исторической</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карты,</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о</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народах</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России</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первой</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половине</w:t>
            </w:r>
            <w:r w:rsidRPr="00036E76">
              <w:rPr>
                <w:rFonts w:ascii="Times New Roman" w:hAnsi="Times New Roman"/>
                <w:spacing w:val="14"/>
                <w:w w:val="115"/>
                <w:sz w:val="18"/>
                <w:lang w:val="ru-RU"/>
              </w:rPr>
              <w:t xml:space="preserve"> </w:t>
            </w:r>
            <w:r w:rsidRPr="00036E76">
              <w:rPr>
                <w:rFonts w:ascii="Times New Roman" w:hAnsi="Times New Roman"/>
                <w:w w:val="115"/>
                <w:sz w:val="18"/>
              </w:rPr>
              <w:t>XIX</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в.</w:t>
            </w:r>
          </w:p>
          <w:p w:rsidR="00036E76" w:rsidRPr="00036E76" w:rsidRDefault="00036E76" w:rsidP="00036E76">
            <w:pPr>
              <w:spacing w:before="2"/>
              <w:ind w:left="113" w:right="406"/>
              <w:rPr>
                <w:rFonts w:ascii="Times New Roman" w:hAnsi="Times New Roman"/>
                <w:sz w:val="18"/>
                <w:lang w:val="ru-RU"/>
              </w:rPr>
            </w:pPr>
            <w:r w:rsidRPr="00036E76">
              <w:rPr>
                <w:rFonts w:ascii="Times New Roman" w:hAnsi="Times New Roman"/>
                <w:i/>
                <w:w w:val="110"/>
                <w:sz w:val="18"/>
                <w:lang w:val="ru-RU"/>
              </w:rPr>
              <w:t>Раскрывать</w:t>
            </w:r>
            <w:r w:rsidRPr="00036E76">
              <w:rPr>
                <w:rFonts w:ascii="Times New Roman" w:hAnsi="Times New Roman"/>
                <w:i/>
                <w:spacing w:val="10"/>
                <w:w w:val="110"/>
                <w:sz w:val="18"/>
                <w:lang w:val="ru-RU"/>
              </w:rPr>
              <w:t xml:space="preserve"> </w:t>
            </w:r>
            <w:r w:rsidRPr="00036E76">
              <w:rPr>
                <w:rFonts w:ascii="Times New Roman" w:hAnsi="Times New Roman"/>
                <w:w w:val="110"/>
                <w:sz w:val="18"/>
                <w:lang w:val="ru-RU"/>
              </w:rPr>
              <w:t>роль</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традиционных</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конфессий</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российском</w:t>
            </w:r>
            <w:r w:rsidRPr="00036E76">
              <w:rPr>
                <w:rFonts w:ascii="Times New Roman" w:hAnsi="Times New Roman"/>
                <w:spacing w:val="16"/>
                <w:w w:val="110"/>
                <w:sz w:val="18"/>
                <w:lang w:val="ru-RU"/>
              </w:rPr>
              <w:t xml:space="preserve"> </w:t>
            </w:r>
            <w:r w:rsidR="00822A42">
              <w:rPr>
                <w:rFonts w:ascii="Times New Roman" w:hAnsi="Times New Roman"/>
                <w:w w:val="110"/>
                <w:sz w:val="18"/>
                <w:lang w:val="ru-RU"/>
              </w:rPr>
              <w:t>обще</w:t>
            </w:r>
            <w:r w:rsidRPr="00036E76">
              <w:rPr>
                <w:rFonts w:ascii="Times New Roman" w:hAnsi="Times New Roman"/>
                <w:w w:val="115"/>
                <w:sz w:val="18"/>
                <w:lang w:val="ru-RU"/>
              </w:rPr>
              <w:t>стве</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первой</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половине</w:t>
            </w:r>
            <w:r w:rsidRPr="00036E76">
              <w:rPr>
                <w:rFonts w:ascii="Times New Roman" w:hAnsi="Times New Roman"/>
                <w:spacing w:val="17"/>
                <w:w w:val="115"/>
                <w:sz w:val="18"/>
                <w:lang w:val="ru-RU"/>
              </w:rPr>
              <w:t xml:space="preserve"> </w:t>
            </w:r>
            <w:r w:rsidRPr="00036E76">
              <w:rPr>
                <w:rFonts w:ascii="Times New Roman" w:hAnsi="Times New Roman"/>
                <w:w w:val="115"/>
                <w:sz w:val="18"/>
              </w:rPr>
              <w:t>XIX</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в.</w:t>
            </w:r>
          </w:p>
          <w:p w:rsidR="00036E76" w:rsidRPr="00036E76" w:rsidRDefault="00036E76" w:rsidP="00036E76">
            <w:pPr>
              <w:spacing w:before="1"/>
              <w:ind w:left="113" w:right="430"/>
              <w:rPr>
                <w:rFonts w:ascii="Times New Roman" w:hAnsi="Times New Roman"/>
                <w:sz w:val="18"/>
                <w:lang w:val="ru-RU"/>
              </w:rPr>
            </w:pPr>
            <w:r w:rsidRPr="00036E76">
              <w:rPr>
                <w:rFonts w:ascii="Times New Roman" w:hAnsi="Times New Roman"/>
                <w:i/>
                <w:w w:val="110"/>
                <w:sz w:val="18"/>
                <w:lang w:val="ru-RU"/>
              </w:rPr>
              <w:t xml:space="preserve">Характеризовать </w:t>
            </w:r>
            <w:r w:rsidRPr="00036E76">
              <w:rPr>
                <w:rFonts w:ascii="Times New Roman" w:hAnsi="Times New Roman"/>
                <w:w w:val="110"/>
                <w:sz w:val="18"/>
                <w:lang w:val="ru-RU"/>
              </w:rPr>
              <w:t>национальную</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политику</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центральной  власти</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в</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первой</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половине</w:t>
            </w:r>
            <w:r w:rsidRPr="00036E76">
              <w:rPr>
                <w:rFonts w:ascii="Times New Roman" w:hAnsi="Times New Roman"/>
                <w:spacing w:val="18"/>
                <w:w w:val="115"/>
                <w:sz w:val="18"/>
                <w:lang w:val="ru-RU"/>
              </w:rPr>
              <w:t xml:space="preserve"> </w:t>
            </w:r>
            <w:r w:rsidRPr="00036E76">
              <w:rPr>
                <w:rFonts w:ascii="Times New Roman" w:hAnsi="Times New Roman"/>
                <w:w w:val="115"/>
                <w:sz w:val="18"/>
              </w:rPr>
              <w:t>XIX</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в.</w:t>
            </w:r>
          </w:p>
          <w:p w:rsidR="00036E76" w:rsidRPr="00036E76" w:rsidRDefault="00036E76" w:rsidP="00036E76">
            <w:pPr>
              <w:spacing w:before="1"/>
              <w:ind w:left="113" w:right="560"/>
              <w:jc w:val="both"/>
              <w:rPr>
                <w:rFonts w:ascii="Times New Roman" w:hAnsi="Times New Roman"/>
                <w:sz w:val="18"/>
                <w:lang w:val="ru-RU"/>
              </w:rPr>
            </w:pPr>
            <w:r w:rsidRPr="00036E76">
              <w:rPr>
                <w:rFonts w:ascii="Times New Roman" w:hAnsi="Times New Roman"/>
                <w:spacing w:val="-1"/>
                <w:w w:val="110"/>
                <w:sz w:val="18"/>
                <w:lang w:val="ru-RU"/>
              </w:rPr>
              <w:t>Представлять</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сообщения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развитии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культуры</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народов</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 xml:space="preserve">в первой половине </w:t>
            </w:r>
            <w:r w:rsidRPr="00036E76">
              <w:rPr>
                <w:rFonts w:ascii="Times New Roman" w:hAnsi="Times New Roman"/>
                <w:w w:val="110"/>
                <w:sz w:val="18"/>
              </w:rPr>
              <w:t>XIX</w:t>
            </w:r>
            <w:r w:rsidRPr="00036E76">
              <w:rPr>
                <w:rFonts w:ascii="Times New Roman" w:hAnsi="Times New Roman"/>
                <w:w w:val="110"/>
                <w:sz w:val="18"/>
                <w:lang w:val="ru-RU"/>
              </w:rPr>
              <w:t xml:space="preserve"> в. (в том числе на региональном мате-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риале)</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78"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hd w:val="clear" w:color="auto" w:fill="FFFFFF"/>
              <w:rPr>
                <w:rFonts w:ascii="Times New Roman" w:hAnsi="Times New Roman"/>
                <w:color w:val="1A1A1A"/>
                <w:sz w:val="16"/>
                <w:szCs w:val="16"/>
                <w:lang w:val="ru-RU"/>
              </w:rPr>
            </w:pPr>
          </w:p>
        </w:tc>
      </w:tr>
      <w:tr w:rsidR="00036E76" w:rsidRPr="00036E76" w:rsidTr="00036E76">
        <w:trPr>
          <w:trHeight w:val="554"/>
        </w:trPr>
        <w:tc>
          <w:tcPr>
            <w:tcW w:w="993" w:type="dxa"/>
          </w:tcPr>
          <w:p w:rsidR="00036E76" w:rsidRPr="00036E76" w:rsidRDefault="00036E76" w:rsidP="00036E76">
            <w:pPr>
              <w:rPr>
                <w:rFonts w:ascii="Times New Roman" w:hAnsi="Times New Roman"/>
                <w:b/>
                <w:w w:val="90"/>
                <w:sz w:val="18"/>
                <w:lang w:val="ru-RU"/>
              </w:rPr>
            </w:pPr>
            <w:r w:rsidRPr="00036E76">
              <w:rPr>
                <w:rFonts w:ascii="Times New Roman" w:hAnsi="Times New Roman"/>
                <w:b/>
                <w:w w:val="90"/>
                <w:sz w:val="18"/>
                <w:lang w:val="ru-RU"/>
              </w:rPr>
              <w:t>Социаль-</w:t>
            </w:r>
          </w:p>
          <w:p w:rsidR="00036E76" w:rsidRPr="00036E76" w:rsidRDefault="00036E76" w:rsidP="00036E76">
            <w:pPr>
              <w:rPr>
                <w:rFonts w:ascii="Times New Roman" w:hAnsi="Times New Roman"/>
                <w:b/>
                <w:sz w:val="18"/>
                <w:lang w:val="ru-RU"/>
              </w:rPr>
            </w:pPr>
            <w:r w:rsidRPr="00036E76">
              <w:rPr>
                <w:rFonts w:ascii="Times New Roman" w:hAnsi="Times New Roman"/>
                <w:b/>
                <w:w w:val="90"/>
                <w:sz w:val="18"/>
                <w:lang w:val="ru-RU"/>
              </w:rPr>
              <w:t>ная</w:t>
            </w:r>
            <w:r w:rsidRPr="00036E76">
              <w:rPr>
                <w:rFonts w:ascii="Times New Roman" w:hAnsi="Times New Roman"/>
                <w:b/>
                <w:spacing w:val="-39"/>
                <w:w w:val="90"/>
                <w:sz w:val="18"/>
                <w:lang w:val="ru-RU"/>
              </w:rPr>
              <w:t xml:space="preserve"> </w:t>
            </w:r>
            <w:r w:rsidRPr="00036E76">
              <w:rPr>
                <w:rFonts w:ascii="Times New Roman" w:hAnsi="Times New Roman"/>
                <w:b/>
                <w:w w:val="95"/>
                <w:sz w:val="18"/>
                <w:lang w:val="ru-RU"/>
              </w:rPr>
              <w:t>и</w:t>
            </w:r>
            <w:r w:rsidRPr="00036E76">
              <w:rPr>
                <w:rFonts w:ascii="Times New Roman" w:hAnsi="Times New Roman"/>
                <w:b/>
                <w:spacing w:val="10"/>
                <w:w w:val="95"/>
                <w:sz w:val="18"/>
                <w:lang w:val="ru-RU"/>
              </w:rPr>
              <w:t xml:space="preserve"> </w:t>
            </w:r>
            <w:r w:rsidRPr="00036E76">
              <w:rPr>
                <w:rFonts w:ascii="Times New Roman" w:hAnsi="Times New Roman"/>
                <w:b/>
                <w:w w:val="95"/>
                <w:sz w:val="18"/>
                <w:lang w:val="ru-RU"/>
              </w:rPr>
              <w:t>правовая</w:t>
            </w:r>
          </w:p>
          <w:p w:rsidR="00036E76" w:rsidRPr="00036E76" w:rsidRDefault="00036E76" w:rsidP="00036E76">
            <w:pPr>
              <w:rPr>
                <w:rFonts w:ascii="Times New Roman" w:hAnsi="Times New Roman"/>
                <w:sz w:val="18"/>
                <w:lang w:val="ru-RU"/>
              </w:rPr>
            </w:pPr>
            <w:r w:rsidRPr="00036E76">
              <w:rPr>
                <w:rFonts w:ascii="Times New Roman" w:hAnsi="Times New Roman"/>
                <w:b/>
                <w:w w:val="90"/>
                <w:sz w:val="18"/>
                <w:lang w:val="ru-RU"/>
              </w:rPr>
              <w:t>модернизация</w:t>
            </w:r>
            <w:r w:rsidRPr="00036E76">
              <w:rPr>
                <w:rFonts w:ascii="Times New Roman" w:hAnsi="Times New Roman"/>
                <w:b/>
                <w:spacing w:val="-39"/>
                <w:w w:val="90"/>
                <w:sz w:val="18"/>
                <w:lang w:val="ru-RU"/>
              </w:rPr>
              <w:t xml:space="preserve"> </w:t>
            </w:r>
            <w:r w:rsidRPr="00036E76">
              <w:rPr>
                <w:rFonts w:ascii="Times New Roman" w:hAnsi="Times New Roman"/>
                <w:b/>
                <w:sz w:val="18"/>
                <w:lang w:val="ru-RU"/>
              </w:rPr>
              <w:t>страны при</w:t>
            </w:r>
            <w:r w:rsidRPr="00036E76">
              <w:rPr>
                <w:rFonts w:ascii="Times New Roman" w:hAnsi="Times New Roman"/>
                <w:b/>
                <w:spacing w:val="1"/>
                <w:sz w:val="18"/>
                <w:lang w:val="ru-RU"/>
              </w:rPr>
              <w:t xml:space="preserve"> </w:t>
            </w:r>
            <w:r w:rsidRPr="00036E76">
              <w:rPr>
                <w:rFonts w:ascii="Times New Roman" w:hAnsi="Times New Roman"/>
                <w:b/>
                <w:w w:val="95"/>
                <w:sz w:val="18"/>
                <w:lang w:val="ru-RU"/>
              </w:rPr>
              <w:t>Александре</w:t>
            </w:r>
            <w:r w:rsidRPr="00036E76">
              <w:rPr>
                <w:rFonts w:ascii="Times New Roman" w:hAnsi="Times New Roman"/>
                <w:b/>
                <w:spacing w:val="12"/>
                <w:w w:val="95"/>
                <w:sz w:val="18"/>
                <w:lang w:val="ru-RU"/>
              </w:rPr>
              <w:t xml:space="preserve"> </w:t>
            </w:r>
            <w:r w:rsidRPr="00036E76">
              <w:rPr>
                <w:rFonts w:ascii="Times New Roman" w:hAnsi="Times New Roman"/>
                <w:b/>
                <w:w w:val="95"/>
                <w:sz w:val="18"/>
              </w:rPr>
              <w:t>II</w:t>
            </w:r>
            <w:r w:rsidRPr="00036E76">
              <w:rPr>
                <w:rFonts w:ascii="Times New Roman" w:hAnsi="Times New Roman"/>
                <w:b/>
                <w:spacing w:val="-40"/>
                <w:w w:val="95"/>
                <w:sz w:val="18"/>
                <w:lang w:val="ru-RU"/>
              </w:rPr>
              <w:t xml:space="preserve"> </w:t>
            </w:r>
            <w:r w:rsidRPr="00036E76">
              <w:rPr>
                <w:rFonts w:ascii="Times New Roman" w:hAnsi="Times New Roman"/>
                <w:sz w:val="18"/>
                <w:lang w:val="ru-RU"/>
              </w:rPr>
              <w:t>(6</w:t>
            </w:r>
            <w:r w:rsidRPr="00036E76">
              <w:rPr>
                <w:rFonts w:ascii="Times New Roman" w:hAnsi="Times New Roman"/>
                <w:spacing w:val="25"/>
                <w:sz w:val="18"/>
                <w:lang w:val="ru-RU"/>
              </w:rPr>
              <w:t xml:space="preserve"> </w:t>
            </w:r>
            <w:r w:rsidRPr="00036E76">
              <w:rPr>
                <w:rFonts w:ascii="Times New Roman" w:hAnsi="Times New Roman"/>
                <w:sz w:val="18"/>
                <w:lang w:val="ru-RU"/>
              </w:rPr>
              <w:t>ч)</w:t>
            </w:r>
          </w:p>
        </w:tc>
        <w:tc>
          <w:tcPr>
            <w:tcW w:w="1984" w:type="dxa"/>
          </w:tcPr>
          <w:p w:rsidR="00036E76" w:rsidRPr="00036E76" w:rsidRDefault="00036E76" w:rsidP="00036E76">
            <w:pPr>
              <w:spacing w:before="68"/>
              <w:ind w:left="168"/>
              <w:rPr>
                <w:rFonts w:ascii="Times New Roman" w:hAnsi="Times New Roman"/>
                <w:sz w:val="18"/>
                <w:lang w:val="ru-RU"/>
              </w:rPr>
            </w:pPr>
            <w:r w:rsidRPr="00036E76">
              <w:rPr>
                <w:rFonts w:ascii="Times New Roman" w:hAnsi="Times New Roman"/>
                <w:w w:val="115"/>
                <w:sz w:val="18"/>
                <w:lang w:val="ru-RU"/>
              </w:rPr>
              <w:t>Реформы</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1860—</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1870-х гг.</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движе-</w:t>
            </w:r>
            <w:r w:rsidRPr="00036E76">
              <w:rPr>
                <w:rFonts w:ascii="Times New Roman" w:hAnsi="Times New Roman"/>
                <w:spacing w:val="-42"/>
                <w:w w:val="115"/>
                <w:sz w:val="18"/>
                <w:lang w:val="ru-RU"/>
              </w:rPr>
              <w:t xml:space="preserve"> </w:t>
            </w:r>
            <w:r w:rsidRPr="00036E76">
              <w:rPr>
                <w:rFonts w:ascii="Times New Roman" w:hAnsi="Times New Roman"/>
                <w:w w:val="115"/>
                <w:sz w:val="18"/>
                <w:lang w:val="ru-RU"/>
              </w:rPr>
              <w:t>ние</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к</w:t>
            </w:r>
            <w:r w:rsidRPr="00036E76">
              <w:rPr>
                <w:rFonts w:ascii="Times New Roman" w:hAnsi="Times New Roman"/>
                <w:spacing w:val="7"/>
                <w:w w:val="115"/>
                <w:sz w:val="18"/>
                <w:lang w:val="ru-RU"/>
              </w:rPr>
              <w:t xml:space="preserve"> </w:t>
            </w:r>
            <w:r w:rsidRPr="00036E76">
              <w:rPr>
                <w:rFonts w:ascii="Times New Roman" w:hAnsi="Times New Roman"/>
                <w:w w:val="115"/>
                <w:sz w:val="18"/>
                <w:lang w:val="ru-RU"/>
              </w:rPr>
              <w:t>правовому</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государству</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граж-</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данскому</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обществу.</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Крестьянская</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рефор-</w:t>
            </w:r>
            <w:r w:rsidRPr="00036E76">
              <w:rPr>
                <w:rFonts w:ascii="Times New Roman" w:hAnsi="Times New Roman"/>
                <w:spacing w:val="-40"/>
                <w:w w:val="110"/>
                <w:sz w:val="18"/>
                <w:lang w:val="ru-RU"/>
              </w:rPr>
              <w:t xml:space="preserve"> </w:t>
            </w:r>
            <w:r w:rsidRPr="00036E76">
              <w:rPr>
                <w:rFonts w:ascii="Times New Roman" w:hAnsi="Times New Roman"/>
                <w:w w:val="115"/>
                <w:sz w:val="18"/>
                <w:lang w:val="ru-RU"/>
              </w:rPr>
              <w:t>ма</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1861</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г.</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её</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последствия.</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Кре-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стьянская община.</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Земская</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городская</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реформы.</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Становле-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общественного</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самоуправления.</w:t>
            </w:r>
          </w:p>
          <w:p w:rsidR="00036E76" w:rsidRPr="00036E76" w:rsidRDefault="00036E76" w:rsidP="00036E76">
            <w:pPr>
              <w:ind w:left="168"/>
              <w:rPr>
                <w:rFonts w:ascii="Times New Roman" w:hAnsi="Times New Roman"/>
                <w:sz w:val="18"/>
                <w:lang w:val="ru-RU"/>
              </w:rPr>
            </w:pPr>
            <w:r w:rsidRPr="00036E76">
              <w:rPr>
                <w:rFonts w:ascii="Times New Roman" w:hAnsi="Times New Roman"/>
                <w:w w:val="105"/>
                <w:sz w:val="18"/>
                <w:lang w:val="ru-RU"/>
              </w:rPr>
              <w:t>Судебная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реформа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развитие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правового</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сознания.</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Военные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реформы.</w:t>
            </w:r>
          </w:p>
          <w:p w:rsidR="00036E76" w:rsidRPr="00E80DF5" w:rsidRDefault="00036E76" w:rsidP="00036E76">
            <w:pPr>
              <w:ind w:left="168"/>
              <w:rPr>
                <w:rFonts w:ascii="Times New Roman" w:hAnsi="Times New Roman"/>
                <w:sz w:val="18"/>
                <w:lang w:val="ru-RU"/>
              </w:rPr>
            </w:pPr>
            <w:r w:rsidRPr="00036E76">
              <w:rPr>
                <w:rFonts w:ascii="Times New Roman" w:hAnsi="Times New Roman"/>
                <w:w w:val="110"/>
                <w:sz w:val="18"/>
                <w:lang w:val="ru-RU"/>
              </w:rPr>
              <w:t>Многовекторность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внешней</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политики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империи.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Присоеди-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нение</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Средней</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Азии.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Россия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Балканы.</w:t>
            </w:r>
            <w:r w:rsidRPr="00036E76">
              <w:rPr>
                <w:rFonts w:ascii="Times New Roman" w:hAnsi="Times New Roman"/>
                <w:spacing w:val="1"/>
                <w:w w:val="110"/>
                <w:sz w:val="18"/>
                <w:lang w:val="ru-RU"/>
              </w:rPr>
              <w:t xml:space="preserve"> </w:t>
            </w:r>
            <w:r w:rsidRPr="00E80DF5">
              <w:rPr>
                <w:rFonts w:ascii="Times New Roman" w:hAnsi="Times New Roman"/>
                <w:w w:val="110"/>
                <w:sz w:val="18"/>
                <w:lang w:val="ru-RU"/>
              </w:rPr>
              <w:t>Русско-турецкая</w:t>
            </w:r>
            <w:r w:rsidRPr="00E80DF5">
              <w:rPr>
                <w:rFonts w:ascii="Times New Roman" w:hAnsi="Times New Roman"/>
                <w:spacing w:val="1"/>
                <w:w w:val="110"/>
                <w:sz w:val="18"/>
                <w:lang w:val="ru-RU"/>
              </w:rPr>
              <w:t xml:space="preserve"> </w:t>
            </w:r>
            <w:r w:rsidRPr="00E80DF5">
              <w:rPr>
                <w:rFonts w:ascii="Times New Roman" w:hAnsi="Times New Roman"/>
                <w:w w:val="110"/>
                <w:sz w:val="18"/>
                <w:lang w:val="ru-RU"/>
              </w:rPr>
              <w:t>война</w:t>
            </w:r>
            <w:r w:rsidRPr="00E80DF5">
              <w:rPr>
                <w:rFonts w:ascii="Times New Roman" w:hAnsi="Times New Roman"/>
                <w:spacing w:val="8"/>
                <w:w w:val="110"/>
                <w:sz w:val="18"/>
                <w:lang w:val="ru-RU"/>
              </w:rPr>
              <w:t xml:space="preserve"> </w:t>
            </w:r>
            <w:r w:rsidRPr="00E80DF5">
              <w:rPr>
                <w:rFonts w:ascii="Times New Roman" w:hAnsi="Times New Roman"/>
                <w:w w:val="110"/>
                <w:sz w:val="18"/>
                <w:lang w:val="ru-RU"/>
              </w:rPr>
              <w:t>1877—1878</w:t>
            </w:r>
            <w:r w:rsidRPr="00E80DF5">
              <w:rPr>
                <w:rFonts w:ascii="Times New Roman" w:hAnsi="Times New Roman"/>
                <w:spacing w:val="9"/>
                <w:w w:val="110"/>
                <w:sz w:val="18"/>
                <w:lang w:val="ru-RU"/>
              </w:rPr>
              <w:t xml:space="preserve"> </w:t>
            </w:r>
            <w:r w:rsidRPr="00E80DF5">
              <w:rPr>
                <w:rFonts w:ascii="Times New Roman" w:hAnsi="Times New Roman"/>
                <w:w w:val="110"/>
                <w:sz w:val="18"/>
                <w:lang w:val="ru-RU"/>
              </w:rPr>
              <w:t>гг.</w:t>
            </w:r>
            <w:r w:rsidRPr="00E80DF5">
              <w:rPr>
                <w:rFonts w:ascii="Times New Roman" w:hAnsi="Times New Roman"/>
                <w:spacing w:val="-41"/>
                <w:w w:val="110"/>
                <w:sz w:val="18"/>
                <w:lang w:val="ru-RU"/>
              </w:rPr>
              <w:t xml:space="preserve"> </w:t>
            </w:r>
            <w:r w:rsidRPr="00E80DF5">
              <w:rPr>
                <w:rFonts w:ascii="Times New Roman" w:hAnsi="Times New Roman"/>
                <w:w w:val="110"/>
                <w:sz w:val="18"/>
                <w:lang w:val="ru-RU"/>
              </w:rPr>
              <w:t>Россия</w:t>
            </w:r>
            <w:r w:rsidRPr="00E80DF5">
              <w:rPr>
                <w:rFonts w:ascii="Times New Roman" w:hAnsi="Times New Roman"/>
                <w:spacing w:val="1"/>
                <w:w w:val="110"/>
                <w:sz w:val="18"/>
                <w:lang w:val="ru-RU"/>
              </w:rPr>
              <w:t xml:space="preserve"> </w:t>
            </w:r>
            <w:r w:rsidRPr="00E80DF5">
              <w:rPr>
                <w:rFonts w:ascii="Times New Roman" w:hAnsi="Times New Roman"/>
                <w:w w:val="110"/>
                <w:sz w:val="18"/>
                <w:lang w:val="ru-RU"/>
              </w:rPr>
              <w:t>на</w:t>
            </w:r>
            <w:r w:rsidRPr="00E80DF5">
              <w:rPr>
                <w:rFonts w:ascii="Times New Roman" w:hAnsi="Times New Roman"/>
                <w:spacing w:val="1"/>
                <w:w w:val="110"/>
                <w:sz w:val="18"/>
                <w:lang w:val="ru-RU"/>
              </w:rPr>
              <w:t xml:space="preserve"> </w:t>
            </w:r>
            <w:r w:rsidRPr="00E80DF5">
              <w:rPr>
                <w:rFonts w:ascii="Times New Roman" w:hAnsi="Times New Roman"/>
                <w:w w:val="110"/>
                <w:sz w:val="18"/>
                <w:lang w:val="ru-RU"/>
              </w:rPr>
              <w:t>Дальнем</w:t>
            </w:r>
            <w:r w:rsidRPr="00E80DF5">
              <w:rPr>
                <w:rFonts w:ascii="Times New Roman" w:hAnsi="Times New Roman"/>
                <w:spacing w:val="1"/>
                <w:w w:val="110"/>
                <w:sz w:val="18"/>
                <w:lang w:val="ru-RU"/>
              </w:rPr>
              <w:t xml:space="preserve"> </w:t>
            </w:r>
            <w:r w:rsidRPr="00E80DF5">
              <w:rPr>
                <w:rFonts w:ascii="Times New Roman" w:hAnsi="Times New Roman"/>
                <w:w w:val="110"/>
                <w:sz w:val="18"/>
                <w:lang w:val="ru-RU"/>
              </w:rPr>
              <w:t>Востоке</w:t>
            </w:r>
          </w:p>
        </w:tc>
        <w:tc>
          <w:tcPr>
            <w:tcW w:w="3119" w:type="dxa"/>
          </w:tcPr>
          <w:p w:rsidR="00036E76" w:rsidRPr="00036E76" w:rsidRDefault="00036E76" w:rsidP="00036E76">
            <w:pPr>
              <w:spacing w:before="67"/>
              <w:ind w:left="168" w:right="209"/>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предпосылки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отмены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крепостного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права.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Называть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положения</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крестьянской,</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земской,</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городской,</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судебной,</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военной</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реформ.</w:t>
            </w:r>
          </w:p>
          <w:p w:rsidR="00036E76" w:rsidRPr="00036E76" w:rsidRDefault="00036E76" w:rsidP="00036E76">
            <w:pPr>
              <w:ind w:left="168" w:right="201"/>
              <w:rPr>
                <w:rFonts w:ascii="Times New Roman" w:hAnsi="Times New Roman"/>
                <w:sz w:val="18"/>
                <w:lang w:val="ru-RU"/>
              </w:rPr>
            </w:pPr>
            <w:r w:rsidRPr="00036E76">
              <w:rPr>
                <w:rFonts w:ascii="Times New Roman" w:hAnsi="Times New Roman"/>
                <w:i/>
                <w:w w:val="110"/>
                <w:sz w:val="18"/>
                <w:lang w:val="ru-RU"/>
              </w:rPr>
              <w:t xml:space="preserve">Проводить анализ </w:t>
            </w:r>
            <w:r w:rsidRPr="00036E76">
              <w:rPr>
                <w:rFonts w:ascii="Times New Roman" w:hAnsi="Times New Roman"/>
                <w:w w:val="110"/>
                <w:sz w:val="18"/>
                <w:lang w:val="ru-RU"/>
              </w:rPr>
              <w:t>Положения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крестьянах,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вышедших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из</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крепостной зависимости, устанавливать,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чьи интересы оно</w:t>
            </w:r>
            <w:r w:rsidRPr="00036E76">
              <w:rPr>
                <w:rFonts w:ascii="Times New Roman" w:hAnsi="Times New Roman"/>
                <w:spacing w:val="1"/>
                <w:w w:val="110"/>
                <w:sz w:val="18"/>
                <w:lang w:val="ru-RU"/>
              </w:rPr>
              <w:t xml:space="preserve"> </w:t>
            </w:r>
            <w:r w:rsidR="00822A42">
              <w:rPr>
                <w:rFonts w:ascii="Times New Roman" w:hAnsi="Times New Roman"/>
                <w:w w:val="110"/>
                <w:sz w:val="18"/>
                <w:lang w:val="ru-RU"/>
              </w:rPr>
              <w:t>в боль</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шей</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мере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защищало.</w:t>
            </w:r>
          </w:p>
          <w:p w:rsidR="00036E76" w:rsidRPr="00036E76" w:rsidRDefault="00036E76" w:rsidP="00036E76">
            <w:pPr>
              <w:ind w:left="168" w:right="159"/>
              <w:rPr>
                <w:rFonts w:ascii="Times New Roman" w:hAnsi="Times New Roman"/>
                <w:i/>
                <w:sz w:val="18"/>
                <w:lang w:val="ru-RU"/>
              </w:rPr>
            </w:pPr>
            <w:r w:rsidRPr="00036E76">
              <w:rPr>
                <w:rFonts w:ascii="Times New Roman" w:hAnsi="Times New Roman"/>
                <w:w w:val="110"/>
                <w:sz w:val="18"/>
                <w:lang w:val="ru-RU"/>
              </w:rPr>
              <w:t>Приводить</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оценки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характера</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значения</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реформ</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1860—1870-х</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гг.,</w:t>
            </w:r>
            <w:r w:rsidRPr="00036E76">
              <w:rPr>
                <w:rFonts w:ascii="Times New Roman" w:hAnsi="Times New Roman"/>
                <w:spacing w:val="-40"/>
                <w:w w:val="110"/>
                <w:sz w:val="18"/>
                <w:lang w:val="ru-RU"/>
              </w:rPr>
              <w:t xml:space="preserve"> </w:t>
            </w:r>
            <w:r w:rsidRPr="00036E76">
              <w:rPr>
                <w:rFonts w:ascii="Times New Roman" w:hAnsi="Times New Roman"/>
                <w:w w:val="115"/>
                <w:sz w:val="18"/>
                <w:lang w:val="ru-RU"/>
              </w:rPr>
              <w:t>излагаемые</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учебной</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литературе,</w:t>
            </w:r>
            <w:r w:rsidRPr="00036E76">
              <w:rPr>
                <w:rFonts w:ascii="Times New Roman" w:hAnsi="Times New Roman"/>
                <w:spacing w:val="3"/>
                <w:w w:val="115"/>
                <w:sz w:val="18"/>
                <w:lang w:val="ru-RU"/>
              </w:rPr>
              <w:t xml:space="preserve"> </w:t>
            </w:r>
            <w:r w:rsidRPr="00036E76">
              <w:rPr>
                <w:rFonts w:ascii="Times New Roman" w:hAnsi="Times New Roman"/>
                <w:i/>
                <w:w w:val="115"/>
                <w:sz w:val="18"/>
                <w:lang w:val="ru-RU"/>
              </w:rPr>
              <w:t>высказывать</w:t>
            </w:r>
            <w:r w:rsidRPr="00036E76">
              <w:rPr>
                <w:rFonts w:ascii="Times New Roman" w:hAnsi="Times New Roman"/>
                <w:i/>
                <w:spacing w:val="-3"/>
                <w:w w:val="115"/>
                <w:sz w:val="18"/>
                <w:lang w:val="ru-RU"/>
              </w:rPr>
              <w:t xml:space="preserve"> </w:t>
            </w:r>
            <w:r w:rsidRPr="00036E76">
              <w:rPr>
                <w:rFonts w:ascii="Times New Roman" w:hAnsi="Times New Roman"/>
                <w:i/>
                <w:w w:val="115"/>
                <w:sz w:val="18"/>
                <w:lang w:val="ru-RU"/>
              </w:rPr>
              <w:t>и</w:t>
            </w:r>
            <w:r w:rsidRPr="00036E76">
              <w:rPr>
                <w:rFonts w:ascii="Times New Roman" w:hAnsi="Times New Roman"/>
                <w:i/>
                <w:spacing w:val="-2"/>
                <w:w w:val="115"/>
                <w:sz w:val="18"/>
                <w:lang w:val="ru-RU"/>
              </w:rPr>
              <w:t xml:space="preserve"> </w:t>
            </w:r>
            <w:r w:rsidRPr="00036E76">
              <w:rPr>
                <w:rFonts w:ascii="Times New Roman" w:hAnsi="Times New Roman"/>
                <w:i/>
                <w:w w:val="115"/>
                <w:sz w:val="18"/>
                <w:lang w:val="ru-RU"/>
              </w:rPr>
              <w:t>обосновывать</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свою</w:t>
            </w:r>
            <w:r w:rsidRPr="00036E76">
              <w:rPr>
                <w:rFonts w:ascii="Times New Roman" w:hAnsi="Times New Roman"/>
                <w:i/>
                <w:spacing w:val="13"/>
                <w:w w:val="115"/>
                <w:sz w:val="18"/>
                <w:lang w:val="ru-RU"/>
              </w:rPr>
              <w:t xml:space="preserve"> </w:t>
            </w:r>
            <w:r w:rsidRPr="00036E76">
              <w:rPr>
                <w:rFonts w:ascii="Times New Roman" w:hAnsi="Times New Roman"/>
                <w:i/>
                <w:w w:val="115"/>
                <w:sz w:val="18"/>
                <w:lang w:val="ru-RU"/>
              </w:rPr>
              <w:t>оценку.</w:t>
            </w:r>
          </w:p>
          <w:p w:rsidR="00036E76" w:rsidRPr="00036E76" w:rsidRDefault="00036E76" w:rsidP="00036E76">
            <w:pPr>
              <w:ind w:left="168" w:right="131"/>
              <w:rPr>
                <w:rFonts w:ascii="Times New Roman" w:hAnsi="Times New Roman"/>
                <w:sz w:val="18"/>
                <w:lang w:val="ru-RU"/>
              </w:rPr>
            </w:pPr>
            <w:r w:rsidRPr="00036E76">
              <w:rPr>
                <w:rFonts w:ascii="Times New Roman" w:hAnsi="Times New Roman"/>
                <w:spacing w:val="-1"/>
                <w:w w:val="110"/>
                <w:sz w:val="18"/>
                <w:lang w:val="ru-RU"/>
              </w:rPr>
              <w:t xml:space="preserve">Раскрывать </w:t>
            </w:r>
            <w:r w:rsidRPr="00036E76">
              <w:rPr>
                <w:rFonts w:ascii="Times New Roman" w:hAnsi="Times New Roman"/>
                <w:w w:val="110"/>
                <w:sz w:val="18"/>
                <w:lang w:val="ru-RU"/>
              </w:rPr>
              <w:t>значение понятий: редакционные комиссии, временно-</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обязанные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крестьяне,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выкупные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платежи,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отрезки,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мировые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посредники,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земства,</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городские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управы,</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мировой</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суд.</w:t>
            </w:r>
          </w:p>
          <w:p w:rsidR="00036E76" w:rsidRPr="00036E76" w:rsidRDefault="00036E76" w:rsidP="00036E76">
            <w:pPr>
              <w:ind w:left="168" w:right="378"/>
              <w:rPr>
                <w:rFonts w:ascii="Times New Roman" w:hAnsi="Times New Roman"/>
                <w:sz w:val="18"/>
                <w:lang w:val="ru-RU"/>
              </w:rPr>
            </w:pPr>
            <w:r w:rsidRPr="00036E76">
              <w:rPr>
                <w:rFonts w:ascii="Times New Roman" w:hAnsi="Times New Roman"/>
                <w:i/>
                <w:w w:val="115"/>
                <w:sz w:val="18"/>
                <w:lang w:val="ru-RU"/>
              </w:rPr>
              <w:t xml:space="preserve">Составлять характеристику </w:t>
            </w:r>
            <w:r w:rsidR="00822A42">
              <w:rPr>
                <w:rFonts w:ascii="Times New Roman" w:hAnsi="Times New Roman"/>
                <w:w w:val="115"/>
                <w:sz w:val="18"/>
                <w:lang w:val="ru-RU"/>
              </w:rPr>
              <w:t>(исторический портрет) Алексан</w:t>
            </w:r>
            <w:r w:rsidRPr="00036E76">
              <w:rPr>
                <w:rFonts w:ascii="Times New Roman" w:hAnsi="Times New Roman"/>
                <w:w w:val="115"/>
                <w:sz w:val="18"/>
                <w:lang w:val="ru-RU"/>
              </w:rPr>
              <w:t>дра</w:t>
            </w:r>
            <w:r w:rsidRPr="00036E76">
              <w:rPr>
                <w:rFonts w:ascii="Times New Roman" w:hAnsi="Times New Roman"/>
                <w:spacing w:val="18"/>
                <w:w w:val="115"/>
                <w:sz w:val="18"/>
                <w:lang w:val="ru-RU"/>
              </w:rPr>
              <w:t xml:space="preserve"> </w:t>
            </w:r>
            <w:r w:rsidRPr="00036E76">
              <w:rPr>
                <w:rFonts w:ascii="Times New Roman" w:hAnsi="Times New Roman"/>
                <w:w w:val="115"/>
                <w:sz w:val="18"/>
              </w:rPr>
              <w:t>II</w:t>
            </w:r>
            <w:r w:rsidRPr="00036E76">
              <w:rPr>
                <w:rFonts w:ascii="Times New Roman" w:hAnsi="Times New Roman"/>
                <w:w w:val="115"/>
                <w:sz w:val="18"/>
                <w:lang w:val="ru-RU"/>
              </w:rPr>
              <w:t>.</w:t>
            </w:r>
          </w:p>
          <w:p w:rsidR="00036E76" w:rsidRPr="00036E76" w:rsidRDefault="00036E76" w:rsidP="00036E76">
            <w:pPr>
              <w:ind w:left="168" w:right="244"/>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используя</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lastRenderedPageBreak/>
              <w:t>карту,</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цели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направления</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внешней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политики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рассказывать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военных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кампаниях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второй</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половины</w:t>
            </w:r>
            <w:r w:rsidRPr="00036E76">
              <w:rPr>
                <w:rFonts w:ascii="Times New Roman" w:hAnsi="Times New Roman"/>
                <w:spacing w:val="21"/>
                <w:w w:val="110"/>
                <w:sz w:val="18"/>
                <w:lang w:val="ru-RU"/>
              </w:rPr>
              <w:t xml:space="preserve"> </w:t>
            </w:r>
            <w:r w:rsidRPr="00036E76">
              <w:rPr>
                <w:rFonts w:ascii="Times New Roman" w:hAnsi="Times New Roman"/>
                <w:w w:val="110"/>
                <w:sz w:val="18"/>
              </w:rPr>
              <w:t>XIX</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в.</w:t>
            </w:r>
          </w:p>
          <w:p w:rsidR="00036E76" w:rsidRPr="00036E76" w:rsidRDefault="00036E76" w:rsidP="00036E76">
            <w:pPr>
              <w:ind w:left="168" w:right="246"/>
              <w:rPr>
                <w:rFonts w:ascii="Times New Roman" w:hAnsi="Times New Roman"/>
                <w:sz w:val="18"/>
                <w:lang w:val="ru-RU"/>
              </w:rPr>
            </w:pPr>
            <w:r w:rsidRPr="00036E76">
              <w:rPr>
                <w:rFonts w:ascii="Times New Roman" w:hAnsi="Times New Roman"/>
                <w:w w:val="105"/>
                <w:sz w:val="18"/>
                <w:lang w:val="ru-RU"/>
              </w:rPr>
              <w:t>Раскрывать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отношение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россиян</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освободительной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борьбе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балканских</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народов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основе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источников,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литературных</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произведений).</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Давать</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оценку</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значения</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русско-турецкой</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войны</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1877—1878</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гг.</w:t>
            </w:r>
          </w:p>
          <w:p w:rsidR="00036E76" w:rsidRPr="00036E76" w:rsidRDefault="00036E76" w:rsidP="00036E76">
            <w:pPr>
              <w:ind w:left="168" w:right="414"/>
              <w:rPr>
                <w:rFonts w:ascii="Times New Roman" w:hAnsi="Times New Roman"/>
                <w:sz w:val="18"/>
                <w:lang w:val="ru-RU"/>
              </w:rPr>
            </w:pPr>
            <w:r w:rsidRPr="00036E76">
              <w:rPr>
                <w:rFonts w:ascii="Times New Roman" w:hAnsi="Times New Roman"/>
                <w:w w:val="105"/>
                <w:sz w:val="18"/>
                <w:lang w:val="ru-RU"/>
              </w:rPr>
              <w:t>в</w:t>
            </w:r>
            <w:r w:rsidRPr="00036E76">
              <w:rPr>
                <w:rFonts w:ascii="Times New Roman" w:hAnsi="Times New Roman"/>
                <w:spacing w:val="21"/>
                <w:w w:val="105"/>
                <w:sz w:val="18"/>
                <w:lang w:val="ru-RU"/>
              </w:rPr>
              <w:t xml:space="preserve"> </w:t>
            </w:r>
            <w:r w:rsidRPr="00036E76">
              <w:rPr>
                <w:rFonts w:ascii="Times New Roman" w:hAnsi="Times New Roman"/>
                <w:w w:val="105"/>
                <w:sz w:val="18"/>
                <w:lang w:val="ru-RU"/>
              </w:rPr>
              <w:t>контексте</w:t>
            </w:r>
            <w:r w:rsidRPr="00036E76">
              <w:rPr>
                <w:rFonts w:ascii="Times New Roman" w:hAnsi="Times New Roman"/>
                <w:spacing w:val="22"/>
                <w:w w:val="105"/>
                <w:sz w:val="18"/>
                <w:lang w:val="ru-RU"/>
              </w:rPr>
              <w:t xml:space="preserve"> </w:t>
            </w:r>
            <w:r w:rsidRPr="00036E76">
              <w:rPr>
                <w:rFonts w:ascii="Times New Roman" w:hAnsi="Times New Roman"/>
                <w:w w:val="105"/>
                <w:sz w:val="18"/>
                <w:lang w:val="ru-RU"/>
              </w:rPr>
              <w:t>освободительной</w:t>
            </w:r>
            <w:r w:rsidRPr="00036E76">
              <w:rPr>
                <w:rFonts w:ascii="Times New Roman" w:hAnsi="Times New Roman"/>
                <w:spacing w:val="22"/>
                <w:w w:val="105"/>
                <w:sz w:val="18"/>
                <w:lang w:val="ru-RU"/>
              </w:rPr>
              <w:t xml:space="preserve"> </w:t>
            </w:r>
            <w:r w:rsidRPr="00036E76">
              <w:rPr>
                <w:rFonts w:ascii="Times New Roman" w:hAnsi="Times New Roman"/>
                <w:w w:val="105"/>
                <w:sz w:val="18"/>
                <w:lang w:val="ru-RU"/>
              </w:rPr>
              <w:t>борьбы</w:t>
            </w:r>
            <w:r w:rsidRPr="00036E76">
              <w:rPr>
                <w:rFonts w:ascii="Times New Roman" w:hAnsi="Times New Roman"/>
                <w:spacing w:val="21"/>
                <w:w w:val="105"/>
                <w:sz w:val="18"/>
                <w:lang w:val="ru-RU"/>
              </w:rPr>
              <w:t xml:space="preserve"> </w:t>
            </w:r>
            <w:r w:rsidRPr="00036E76">
              <w:rPr>
                <w:rFonts w:ascii="Times New Roman" w:hAnsi="Times New Roman"/>
                <w:w w:val="105"/>
                <w:sz w:val="18"/>
                <w:lang w:val="ru-RU"/>
              </w:rPr>
              <w:t>народов</w:t>
            </w:r>
            <w:r w:rsidRPr="00036E76">
              <w:rPr>
                <w:rFonts w:ascii="Times New Roman" w:hAnsi="Times New Roman"/>
                <w:spacing w:val="22"/>
                <w:w w:val="105"/>
                <w:sz w:val="18"/>
                <w:lang w:val="ru-RU"/>
              </w:rPr>
              <w:t xml:space="preserve"> </w:t>
            </w:r>
            <w:r w:rsidRPr="00036E76">
              <w:rPr>
                <w:rFonts w:ascii="Times New Roman" w:hAnsi="Times New Roman"/>
                <w:w w:val="105"/>
                <w:sz w:val="18"/>
                <w:lang w:val="ru-RU"/>
              </w:rPr>
              <w:t>против</w:t>
            </w:r>
            <w:r w:rsidRPr="00036E76">
              <w:rPr>
                <w:rFonts w:ascii="Times New Roman" w:hAnsi="Times New Roman"/>
                <w:spacing w:val="22"/>
                <w:w w:val="105"/>
                <w:sz w:val="18"/>
                <w:lang w:val="ru-RU"/>
              </w:rPr>
              <w:t xml:space="preserve"> </w:t>
            </w:r>
            <w:r w:rsidRPr="00036E76">
              <w:rPr>
                <w:rFonts w:ascii="Times New Roman" w:hAnsi="Times New Roman"/>
                <w:w w:val="105"/>
                <w:sz w:val="18"/>
                <w:lang w:val="ru-RU"/>
              </w:rPr>
              <w:t>османского</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ига</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мировой</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политики</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79"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hd w:val="clear" w:color="auto" w:fill="FFFFFF"/>
              <w:rPr>
                <w:rFonts w:ascii="Times New Roman" w:hAnsi="Times New Roman"/>
                <w:color w:val="1A1A1A"/>
                <w:sz w:val="16"/>
                <w:szCs w:val="16"/>
                <w:lang w:val="ru-RU"/>
              </w:rPr>
            </w:pPr>
          </w:p>
        </w:tc>
      </w:tr>
      <w:tr w:rsidR="00036E76" w:rsidRPr="00036E76" w:rsidTr="00036E76">
        <w:trPr>
          <w:trHeight w:val="554"/>
        </w:trPr>
        <w:tc>
          <w:tcPr>
            <w:tcW w:w="993" w:type="dxa"/>
          </w:tcPr>
          <w:p w:rsidR="00036E76" w:rsidRPr="00036E76" w:rsidRDefault="00036E76" w:rsidP="00036E76">
            <w:pPr>
              <w:spacing w:before="62"/>
              <w:ind w:left="113"/>
              <w:rPr>
                <w:rFonts w:ascii="Times New Roman" w:hAnsi="Times New Roman"/>
                <w:b/>
                <w:sz w:val="18"/>
                <w:lang w:val="ru-RU"/>
              </w:rPr>
            </w:pPr>
            <w:r w:rsidRPr="00036E76">
              <w:rPr>
                <w:rFonts w:ascii="Times New Roman" w:hAnsi="Times New Roman"/>
                <w:b/>
                <w:sz w:val="18"/>
                <w:lang w:val="ru-RU"/>
              </w:rPr>
              <w:lastRenderedPageBreak/>
              <w:t>Россия</w:t>
            </w:r>
          </w:p>
          <w:p w:rsidR="00036E76" w:rsidRPr="00036E76" w:rsidRDefault="00036E76" w:rsidP="00036E76">
            <w:pPr>
              <w:ind w:left="113"/>
              <w:rPr>
                <w:rFonts w:ascii="Times New Roman" w:hAnsi="Times New Roman"/>
                <w:b/>
                <w:sz w:val="18"/>
                <w:lang w:val="ru-RU"/>
              </w:rPr>
            </w:pPr>
            <w:r w:rsidRPr="00036E76">
              <w:rPr>
                <w:rFonts w:ascii="Times New Roman" w:hAnsi="Times New Roman"/>
                <w:b/>
                <w:sz w:val="18"/>
                <w:lang w:val="ru-RU"/>
              </w:rPr>
              <w:t>в</w:t>
            </w:r>
            <w:r w:rsidRPr="00036E76">
              <w:rPr>
                <w:rFonts w:ascii="Times New Roman" w:hAnsi="Times New Roman"/>
                <w:b/>
                <w:spacing w:val="14"/>
                <w:sz w:val="18"/>
                <w:lang w:val="ru-RU"/>
              </w:rPr>
              <w:t xml:space="preserve"> </w:t>
            </w:r>
            <w:r w:rsidRPr="00036E76">
              <w:rPr>
                <w:rFonts w:ascii="Times New Roman" w:hAnsi="Times New Roman"/>
                <w:b/>
                <w:sz w:val="18"/>
                <w:lang w:val="ru-RU"/>
              </w:rPr>
              <w:t>1880—</w:t>
            </w:r>
          </w:p>
          <w:p w:rsidR="00036E76" w:rsidRPr="00036E76" w:rsidRDefault="00036E76" w:rsidP="00036E76">
            <w:pPr>
              <w:ind w:left="113"/>
              <w:rPr>
                <w:rFonts w:ascii="Times New Roman" w:hAnsi="Times New Roman"/>
                <w:b/>
                <w:sz w:val="18"/>
                <w:lang w:val="ru-RU"/>
              </w:rPr>
            </w:pPr>
            <w:r w:rsidRPr="00036E76">
              <w:rPr>
                <w:rFonts w:ascii="Times New Roman" w:hAnsi="Times New Roman"/>
                <w:b/>
                <w:sz w:val="18"/>
                <w:lang w:val="ru-RU"/>
              </w:rPr>
              <w:t>1890-х</w:t>
            </w:r>
            <w:r w:rsidRPr="00036E76">
              <w:rPr>
                <w:rFonts w:ascii="Times New Roman" w:hAnsi="Times New Roman"/>
                <w:b/>
                <w:spacing w:val="-2"/>
                <w:sz w:val="18"/>
                <w:lang w:val="ru-RU"/>
              </w:rPr>
              <w:t xml:space="preserve"> </w:t>
            </w:r>
            <w:r w:rsidRPr="00036E76">
              <w:rPr>
                <w:rFonts w:ascii="Times New Roman" w:hAnsi="Times New Roman"/>
                <w:b/>
                <w:sz w:val="18"/>
                <w:lang w:val="ru-RU"/>
              </w:rPr>
              <w:t>гг.</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(4</w:t>
            </w:r>
            <w:r w:rsidRPr="00036E76">
              <w:rPr>
                <w:rFonts w:ascii="Times New Roman" w:hAnsi="Times New Roman"/>
                <w:spacing w:val="18"/>
                <w:w w:val="105"/>
                <w:sz w:val="18"/>
                <w:lang w:val="ru-RU"/>
              </w:rPr>
              <w:t xml:space="preserve"> </w:t>
            </w:r>
            <w:r w:rsidRPr="00036E76">
              <w:rPr>
                <w:rFonts w:ascii="Times New Roman" w:hAnsi="Times New Roman"/>
                <w:w w:val="105"/>
                <w:sz w:val="18"/>
                <w:lang w:val="ru-RU"/>
              </w:rPr>
              <w:t>ч)</w:t>
            </w:r>
          </w:p>
        </w:tc>
        <w:tc>
          <w:tcPr>
            <w:tcW w:w="1984" w:type="dxa"/>
          </w:tcPr>
          <w:p w:rsidR="00036E76" w:rsidRPr="00036E76" w:rsidRDefault="00036E76" w:rsidP="00036E76">
            <w:pPr>
              <w:spacing w:before="61"/>
              <w:ind w:left="142"/>
              <w:rPr>
                <w:rFonts w:ascii="Times New Roman" w:hAnsi="Times New Roman"/>
                <w:sz w:val="18"/>
                <w:lang w:val="ru-RU"/>
              </w:rPr>
            </w:pPr>
            <w:r w:rsidRPr="00036E76">
              <w:rPr>
                <w:rFonts w:ascii="Times New Roman" w:hAnsi="Times New Roman"/>
                <w:w w:val="105"/>
                <w:sz w:val="18"/>
                <w:lang w:val="ru-RU"/>
              </w:rPr>
              <w:t>«Народное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самодер-</w:t>
            </w:r>
            <w:r w:rsidRPr="00036E76">
              <w:rPr>
                <w:rFonts w:ascii="Times New Roman" w:hAnsi="Times New Roman"/>
                <w:spacing w:val="-39"/>
                <w:w w:val="105"/>
                <w:sz w:val="18"/>
                <w:lang w:val="ru-RU"/>
              </w:rPr>
              <w:t xml:space="preserve"> </w:t>
            </w:r>
            <w:r w:rsidRPr="00036E76">
              <w:rPr>
                <w:rFonts w:ascii="Times New Roman" w:hAnsi="Times New Roman"/>
                <w:w w:val="115"/>
                <w:sz w:val="18"/>
                <w:lang w:val="ru-RU"/>
              </w:rPr>
              <w:t>жавие»</w:t>
            </w:r>
            <w:r w:rsidRPr="00036E76">
              <w:rPr>
                <w:rFonts w:ascii="Times New Roman" w:hAnsi="Times New Roman"/>
                <w:spacing w:val="9"/>
                <w:w w:val="115"/>
                <w:sz w:val="18"/>
                <w:lang w:val="ru-RU"/>
              </w:rPr>
              <w:t xml:space="preserve"> </w:t>
            </w:r>
            <w:r w:rsidR="00822A42">
              <w:rPr>
                <w:rFonts w:ascii="Times New Roman" w:hAnsi="Times New Roman"/>
                <w:w w:val="115"/>
                <w:sz w:val="18"/>
                <w:lang w:val="ru-RU"/>
              </w:rPr>
              <w:t>Алексан</w:t>
            </w:r>
            <w:r w:rsidRPr="00036E76">
              <w:rPr>
                <w:rFonts w:ascii="Times New Roman" w:hAnsi="Times New Roman"/>
                <w:w w:val="115"/>
                <w:sz w:val="18"/>
                <w:lang w:val="ru-RU"/>
              </w:rPr>
              <w:t>дра</w:t>
            </w:r>
            <w:r w:rsidRPr="00036E76">
              <w:rPr>
                <w:rFonts w:ascii="Times New Roman" w:hAnsi="Times New Roman"/>
                <w:spacing w:val="19"/>
                <w:w w:val="115"/>
                <w:sz w:val="18"/>
                <w:lang w:val="ru-RU"/>
              </w:rPr>
              <w:t xml:space="preserve"> </w:t>
            </w:r>
            <w:r w:rsidRPr="00036E76">
              <w:rPr>
                <w:rFonts w:ascii="Times New Roman" w:hAnsi="Times New Roman"/>
                <w:w w:val="115"/>
                <w:sz w:val="18"/>
              </w:rPr>
              <w:t>III</w:t>
            </w:r>
            <w:r w:rsidRPr="00036E76">
              <w:rPr>
                <w:rFonts w:ascii="Times New Roman" w:hAnsi="Times New Roman"/>
                <w:w w:val="115"/>
                <w:sz w:val="18"/>
                <w:lang w:val="ru-RU"/>
              </w:rPr>
              <w:t>.</w:t>
            </w:r>
            <w:r w:rsidRPr="00036E76">
              <w:rPr>
                <w:rFonts w:ascii="Times New Roman" w:hAnsi="Times New Roman"/>
                <w:w w:val="105"/>
                <w:sz w:val="18"/>
                <w:lang w:val="ru-RU"/>
              </w:rPr>
              <w:t xml:space="preserve"> Идеология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самобыт</w:t>
            </w:r>
            <w:r w:rsidRPr="00036E76">
              <w:rPr>
                <w:rFonts w:ascii="Times New Roman" w:hAnsi="Times New Roman"/>
                <w:w w:val="110"/>
                <w:sz w:val="18"/>
                <w:lang w:val="ru-RU"/>
              </w:rPr>
              <w:t>ного</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развития</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Государственный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национализм.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Политика консервативной</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стабилизации.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Реформы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контрреформы.</w:t>
            </w:r>
          </w:p>
          <w:p w:rsidR="00036E76" w:rsidRPr="00036E76" w:rsidRDefault="00036E76" w:rsidP="00036E76">
            <w:pPr>
              <w:ind w:left="142"/>
              <w:rPr>
                <w:rFonts w:ascii="Times New Roman" w:hAnsi="Times New Roman"/>
                <w:sz w:val="18"/>
                <w:lang w:val="ru-RU"/>
              </w:rPr>
            </w:pPr>
            <w:r w:rsidRPr="00036E76">
              <w:rPr>
                <w:rFonts w:ascii="Times New Roman" w:hAnsi="Times New Roman"/>
                <w:w w:val="110"/>
                <w:sz w:val="18"/>
                <w:lang w:val="ru-RU"/>
              </w:rPr>
              <w:t>Местное</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самоуправ-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ление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самодержа-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Независимость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суда.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Печать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цен-</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зура.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Экономическая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модернизация</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через</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государственное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вме-</w:t>
            </w:r>
            <w:r w:rsidRPr="00036E76">
              <w:rPr>
                <w:rFonts w:ascii="Times New Roman" w:hAnsi="Times New Roman"/>
                <w:spacing w:val="1"/>
                <w:w w:val="105"/>
                <w:sz w:val="18"/>
                <w:lang w:val="ru-RU"/>
              </w:rPr>
              <w:t xml:space="preserve"> </w:t>
            </w:r>
            <w:r w:rsidRPr="00036E76">
              <w:rPr>
                <w:rFonts w:ascii="Times New Roman" w:hAnsi="Times New Roman"/>
                <w:w w:val="110"/>
                <w:sz w:val="18"/>
                <w:lang w:val="ru-RU"/>
              </w:rPr>
              <w:t>шательство</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эконо-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мику. Форсированное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развитие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промыш-</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ленности.</w:t>
            </w:r>
          </w:p>
          <w:p w:rsidR="00036E76" w:rsidRPr="00036E76" w:rsidRDefault="00036E76" w:rsidP="00036E76">
            <w:pPr>
              <w:spacing w:before="59"/>
              <w:ind w:left="142"/>
              <w:rPr>
                <w:rFonts w:ascii="Times New Roman" w:hAnsi="Times New Roman"/>
                <w:sz w:val="18"/>
                <w:lang w:val="ru-RU"/>
              </w:rPr>
            </w:pPr>
            <w:r w:rsidRPr="00036E76">
              <w:rPr>
                <w:rFonts w:ascii="Times New Roman" w:hAnsi="Times New Roman"/>
                <w:w w:val="110"/>
                <w:sz w:val="18"/>
                <w:lang w:val="ru-RU"/>
              </w:rPr>
              <w:t>Пространство</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империи.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сферы</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направления</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внешнеполитических</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интересов.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Упрочение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статуса</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великой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державы.</w:t>
            </w:r>
            <w:r w:rsidRPr="00036E76">
              <w:rPr>
                <w:rFonts w:ascii="Times New Roman" w:hAnsi="Times New Roman"/>
                <w:w w:val="105"/>
                <w:sz w:val="18"/>
                <w:lang w:val="ru-RU"/>
              </w:rPr>
              <w:t xml:space="preserve"> Сельское  хозяйство</w:t>
            </w:r>
          </w:p>
          <w:p w:rsidR="00036E76" w:rsidRPr="00036E76" w:rsidRDefault="00036E76" w:rsidP="00036E76">
            <w:pPr>
              <w:ind w:left="142"/>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промышленность.</w:t>
            </w:r>
          </w:p>
          <w:p w:rsidR="00036E76" w:rsidRPr="00036E76" w:rsidRDefault="00036E76" w:rsidP="00036E76">
            <w:pPr>
              <w:ind w:left="142"/>
              <w:rPr>
                <w:rFonts w:ascii="Times New Roman" w:hAnsi="Times New Roman"/>
                <w:sz w:val="18"/>
                <w:lang w:val="ru-RU"/>
              </w:rPr>
            </w:pPr>
            <w:r w:rsidRPr="00036E76">
              <w:rPr>
                <w:rFonts w:ascii="Times New Roman" w:hAnsi="Times New Roman"/>
                <w:w w:val="110"/>
                <w:sz w:val="18"/>
                <w:lang w:val="ru-RU"/>
              </w:rPr>
              <w:t>Пореформенная</w:t>
            </w:r>
          </w:p>
          <w:p w:rsidR="00036E76" w:rsidRPr="00036E76" w:rsidRDefault="00036E76" w:rsidP="00036E76">
            <w:pPr>
              <w:ind w:left="142"/>
              <w:rPr>
                <w:rFonts w:ascii="Times New Roman" w:hAnsi="Times New Roman"/>
                <w:sz w:val="18"/>
                <w:lang w:val="ru-RU"/>
              </w:rPr>
            </w:pPr>
            <w:r w:rsidRPr="00036E76">
              <w:rPr>
                <w:rFonts w:ascii="Times New Roman" w:hAnsi="Times New Roman"/>
                <w:w w:val="105"/>
                <w:sz w:val="18"/>
                <w:lang w:val="ru-RU"/>
              </w:rPr>
              <w:t>деревня:</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традиции</w:t>
            </w:r>
          </w:p>
          <w:p w:rsidR="00036E76" w:rsidRPr="00036E76" w:rsidRDefault="00036E76" w:rsidP="00036E76">
            <w:pPr>
              <w:ind w:left="142"/>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новации.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Общин-</w:t>
            </w:r>
          </w:p>
          <w:p w:rsidR="00036E76" w:rsidRPr="00036E76" w:rsidRDefault="00036E76" w:rsidP="00036E76">
            <w:pPr>
              <w:ind w:left="142"/>
              <w:rPr>
                <w:rFonts w:ascii="Times New Roman" w:hAnsi="Times New Roman"/>
                <w:sz w:val="18"/>
                <w:lang w:val="ru-RU"/>
              </w:rPr>
            </w:pPr>
            <w:r w:rsidRPr="00036E76">
              <w:rPr>
                <w:rFonts w:ascii="Times New Roman" w:hAnsi="Times New Roman"/>
                <w:w w:val="105"/>
                <w:sz w:val="18"/>
                <w:lang w:val="ru-RU"/>
              </w:rPr>
              <w:t>ное</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землевладение</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и</w:t>
            </w:r>
          </w:p>
          <w:p w:rsidR="00036E76" w:rsidRPr="00036E76" w:rsidRDefault="00036E76" w:rsidP="00036E76">
            <w:pPr>
              <w:ind w:left="142"/>
              <w:rPr>
                <w:rFonts w:ascii="Times New Roman" w:hAnsi="Times New Roman"/>
                <w:sz w:val="18"/>
                <w:lang w:val="ru-RU"/>
              </w:rPr>
            </w:pPr>
            <w:r w:rsidRPr="00036E76">
              <w:rPr>
                <w:rFonts w:ascii="Times New Roman" w:hAnsi="Times New Roman"/>
                <w:w w:val="110"/>
                <w:sz w:val="18"/>
                <w:lang w:val="ru-RU"/>
              </w:rPr>
              <w:lastRenderedPageBreak/>
              <w:t>крестьянское хозяй-</w:t>
            </w:r>
          </w:p>
          <w:p w:rsidR="00036E76" w:rsidRPr="00036E76" w:rsidRDefault="00036E76" w:rsidP="00036E76">
            <w:pPr>
              <w:ind w:left="142"/>
              <w:rPr>
                <w:rFonts w:ascii="Times New Roman" w:hAnsi="Times New Roman"/>
                <w:sz w:val="18"/>
                <w:lang w:val="ru-RU"/>
              </w:rPr>
            </w:pPr>
            <w:r w:rsidRPr="00036E76">
              <w:rPr>
                <w:rFonts w:ascii="Times New Roman" w:hAnsi="Times New Roman"/>
                <w:w w:val="110"/>
                <w:sz w:val="18"/>
                <w:lang w:val="ru-RU"/>
              </w:rPr>
              <w:t>ство.</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Взаимозависи-</w:t>
            </w:r>
          </w:p>
          <w:p w:rsidR="00036E76" w:rsidRPr="00036E76" w:rsidRDefault="00036E76" w:rsidP="00036E76">
            <w:pPr>
              <w:ind w:left="142"/>
              <w:rPr>
                <w:rFonts w:ascii="Times New Roman" w:hAnsi="Times New Roman"/>
                <w:sz w:val="18"/>
                <w:lang w:val="ru-RU"/>
              </w:rPr>
            </w:pPr>
            <w:r w:rsidRPr="00036E76">
              <w:rPr>
                <w:rFonts w:ascii="Times New Roman" w:hAnsi="Times New Roman"/>
                <w:w w:val="105"/>
                <w:sz w:val="18"/>
                <w:lang w:val="ru-RU"/>
              </w:rPr>
              <w:t>мость</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помещичьего</w:t>
            </w:r>
          </w:p>
          <w:p w:rsidR="00036E76" w:rsidRPr="00036E76" w:rsidRDefault="00036E76" w:rsidP="00036E76">
            <w:pPr>
              <w:ind w:left="142"/>
              <w:rPr>
                <w:rFonts w:ascii="Times New Roman" w:hAnsi="Times New Roman"/>
                <w:sz w:val="18"/>
                <w:lang w:val="ru-RU"/>
              </w:rPr>
            </w:pP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крестьянского</w:t>
            </w:r>
          </w:p>
          <w:p w:rsidR="00036E76" w:rsidRPr="00036E76" w:rsidRDefault="00036E76" w:rsidP="00036E76">
            <w:pPr>
              <w:ind w:left="142"/>
              <w:rPr>
                <w:rFonts w:ascii="Times New Roman" w:hAnsi="Times New Roman"/>
                <w:sz w:val="18"/>
                <w:lang w:val="ru-RU"/>
              </w:rPr>
            </w:pPr>
            <w:r w:rsidRPr="00036E76">
              <w:rPr>
                <w:rFonts w:ascii="Times New Roman" w:hAnsi="Times New Roman"/>
                <w:w w:val="110"/>
                <w:sz w:val="18"/>
                <w:lang w:val="ru-RU"/>
              </w:rPr>
              <w:t>хозяйств.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Помещичье</w:t>
            </w:r>
          </w:p>
          <w:p w:rsidR="00036E76" w:rsidRPr="00036E76" w:rsidRDefault="00036E76" w:rsidP="00036E76">
            <w:pPr>
              <w:ind w:left="142"/>
              <w:rPr>
                <w:rFonts w:ascii="Times New Roman" w:hAnsi="Times New Roman"/>
                <w:sz w:val="18"/>
                <w:lang w:val="ru-RU"/>
              </w:rPr>
            </w:pPr>
            <w:r w:rsidRPr="00036E76">
              <w:rPr>
                <w:rFonts w:ascii="Times New Roman" w:hAnsi="Times New Roman"/>
                <w:w w:val="110"/>
                <w:sz w:val="18"/>
                <w:lang w:val="ru-RU"/>
              </w:rPr>
              <w:t>«оскудение».</w:t>
            </w:r>
            <w:r w:rsidRPr="00036E76">
              <w:rPr>
                <w:rFonts w:ascii="Times New Roman" w:hAnsi="Times New Roman"/>
                <w:spacing w:val="24"/>
                <w:w w:val="110"/>
                <w:sz w:val="18"/>
                <w:lang w:val="ru-RU"/>
              </w:rPr>
              <w:t xml:space="preserve"> </w:t>
            </w:r>
            <w:r w:rsidRPr="00036E76">
              <w:rPr>
                <w:rFonts w:ascii="Times New Roman" w:hAnsi="Times New Roman"/>
                <w:w w:val="110"/>
                <w:sz w:val="18"/>
                <w:lang w:val="ru-RU"/>
              </w:rPr>
              <w:t>Дворя-</w:t>
            </w:r>
          </w:p>
          <w:p w:rsidR="00036E76" w:rsidRPr="00036E76" w:rsidRDefault="00036E76" w:rsidP="00036E76">
            <w:pPr>
              <w:ind w:left="142"/>
              <w:rPr>
                <w:rFonts w:ascii="Times New Roman" w:hAnsi="Times New Roman"/>
                <w:sz w:val="18"/>
                <w:lang w:val="ru-RU"/>
              </w:rPr>
            </w:pPr>
            <w:r w:rsidRPr="00036E76">
              <w:rPr>
                <w:rFonts w:ascii="Times New Roman" w:hAnsi="Times New Roman"/>
                <w:w w:val="110"/>
                <w:sz w:val="18"/>
                <w:lang w:val="ru-RU"/>
              </w:rPr>
              <w:t>не-предприниматели.</w:t>
            </w:r>
          </w:p>
          <w:p w:rsidR="00036E76" w:rsidRPr="00036E76" w:rsidRDefault="00036E76" w:rsidP="00036E76">
            <w:pPr>
              <w:ind w:left="142"/>
              <w:rPr>
                <w:rFonts w:ascii="Times New Roman" w:hAnsi="Times New Roman"/>
                <w:sz w:val="18"/>
                <w:lang w:val="ru-RU"/>
              </w:rPr>
            </w:pPr>
            <w:r w:rsidRPr="00036E76">
              <w:rPr>
                <w:rFonts w:ascii="Times New Roman" w:hAnsi="Times New Roman"/>
                <w:w w:val="110"/>
                <w:sz w:val="18"/>
                <w:lang w:val="ru-RU"/>
              </w:rPr>
              <w:t>Индустриализация</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и</w:t>
            </w:r>
          </w:p>
          <w:p w:rsidR="00036E76" w:rsidRPr="00036E76" w:rsidRDefault="00036E76" w:rsidP="00036E76">
            <w:pPr>
              <w:ind w:left="142"/>
              <w:rPr>
                <w:rFonts w:ascii="Times New Roman" w:hAnsi="Times New Roman"/>
                <w:sz w:val="18"/>
                <w:lang w:val="ru-RU"/>
              </w:rPr>
            </w:pPr>
            <w:r w:rsidRPr="00036E76">
              <w:rPr>
                <w:rFonts w:ascii="Times New Roman" w:hAnsi="Times New Roman"/>
                <w:w w:val="110"/>
                <w:sz w:val="18"/>
                <w:lang w:val="ru-RU"/>
              </w:rPr>
              <w:t>урбанизация.</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Желез-</w:t>
            </w:r>
          </w:p>
          <w:p w:rsidR="00036E76" w:rsidRPr="00036E76" w:rsidRDefault="00036E76" w:rsidP="00036E76">
            <w:pPr>
              <w:ind w:left="142"/>
              <w:rPr>
                <w:rFonts w:ascii="Times New Roman" w:hAnsi="Times New Roman"/>
                <w:sz w:val="18"/>
                <w:lang w:val="ru-RU"/>
              </w:rPr>
            </w:pPr>
            <w:r w:rsidRPr="00036E76">
              <w:rPr>
                <w:rFonts w:ascii="Times New Roman" w:hAnsi="Times New Roman"/>
                <w:w w:val="110"/>
                <w:sz w:val="18"/>
                <w:lang w:val="ru-RU"/>
              </w:rPr>
              <w:t>ные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дороги,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роль</w:t>
            </w:r>
          </w:p>
          <w:p w:rsidR="00036E76" w:rsidRPr="00036E76" w:rsidRDefault="00036E76" w:rsidP="00036E76">
            <w:pPr>
              <w:ind w:left="142"/>
              <w:rPr>
                <w:rFonts w:ascii="Times New Roman" w:hAnsi="Times New Roman"/>
                <w:sz w:val="18"/>
                <w:lang w:val="ru-RU"/>
              </w:rPr>
            </w:pPr>
            <w:r w:rsidRPr="00036E76">
              <w:rPr>
                <w:rFonts w:ascii="Times New Roman" w:hAnsi="Times New Roman"/>
                <w:w w:val="105"/>
                <w:sz w:val="18"/>
                <w:lang w:val="ru-RU"/>
              </w:rPr>
              <w:t>в</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экономической</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и</w:t>
            </w:r>
          </w:p>
          <w:p w:rsidR="00036E76" w:rsidRPr="00036E76" w:rsidRDefault="00036E76" w:rsidP="00036E76">
            <w:pPr>
              <w:ind w:left="142"/>
              <w:rPr>
                <w:rFonts w:ascii="Times New Roman" w:hAnsi="Times New Roman"/>
                <w:sz w:val="18"/>
                <w:lang w:val="ru-RU"/>
              </w:rPr>
            </w:pPr>
            <w:r w:rsidRPr="00036E76">
              <w:rPr>
                <w:rFonts w:ascii="Times New Roman" w:hAnsi="Times New Roman"/>
                <w:w w:val="105"/>
                <w:sz w:val="18"/>
                <w:lang w:val="ru-RU"/>
              </w:rPr>
              <w:t>социальной</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модерни-</w:t>
            </w:r>
          </w:p>
          <w:p w:rsidR="00036E76" w:rsidRPr="00036E76" w:rsidRDefault="00036E76" w:rsidP="00036E76">
            <w:pPr>
              <w:ind w:left="142"/>
              <w:rPr>
                <w:rFonts w:ascii="Times New Roman" w:hAnsi="Times New Roman"/>
                <w:sz w:val="18"/>
                <w:lang w:val="ru-RU"/>
              </w:rPr>
            </w:pPr>
            <w:r w:rsidRPr="00036E76">
              <w:rPr>
                <w:rFonts w:ascii="Times New Roman" w:hAnsi="Times New Roman"/>
                <w:w w:val="110"/>
                <w:sz w:val="18"/>
                <w:lang w:val="ru-RU"/>
              </w:rPr>
              <w:t>зации.</w:t>
            </w:r>
            <w:r w:rsidRPr="00036E76">
              <w:rPr>
                <w:rFonts w:ascii="Times New Roman" w:hAnsi="Times New Roman"/>
                <w:spacing w:val="30"/>
                <w:w w:val="110"/>
                <w:sz w:val="18"/>
                <w:lang w:val="ru-RU"/>
              </w:rPr>
              <w:t xml:space="preserve"> </w:t>
            </w:r>
            <w:r w:rsidRPr="00036E76">
              <w:rPr>
                <w:rFonts w:ascii="Times New Roman" w:hAnsi="Times New Roman"/>
                <w:w w:val="110"/>
                <w:sz w:val="18"/>
                <w:lang w:val="ru-RU"/>
              </w:rPr>
              <w:t>Миграции</w:t>
            </w:r>
          </w:p>
          <w:p w:rsidR="00036E76" w:rsidRPr="00036E76" w:rsidRDefault="00036E76" w:rsidP="00036E76">
            <w:pPr>
              <w:ind w:left="142"/>
              <w:rPr>
                <w:rFonts w:ascii="Times New Roman" w:hAnsi="Times New Roman"/>
                <w:sz w:val="18"/>
                <w:lang w:val="ru-RU"/>
              </w:rPr>
            </w:pPr>
            <w:r w:rsidRPr="00036E76">
              <w:rPr>
                <w:rFonts w:ascii="Times New Roman" w:hAnsi="Times New Roman"/>
                <w:w w:val="105"/>
                <w:sz w:val="18"/>
                <w:lang w:val="ru-RU"/>
              </w:rPr>
              <w:t>сельского</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населения</w:t>
            </w:r>
          </w:p>
          <w:p w:rsidR="00036E76" w:rsidRPr="00036E76" w:rsidRDefault="00036E76" w:rsidP="00036E76">
            <w:pPr>
              <w:ind w:left="142"/>
              <w:rPr>
                <w:rFonts w:ascii="Times New Roman" w:hAnsi="Times New Roman"/>
                <w:sz w:val="18"/>
                <w:lang w:val="ru-RU"/>
              </w:rPr>
            </w:pPr>
            <w:r w:rsidRPr="00036E76">
              <w:rPr>
                <w:rFonts w:ascii="Times New Roman" w:hAnsi="Times New Roman"/>
                <w:w w:val="110"/>
                <w:sz w:val="18"/>
                <w:lang w:val="ru-RU"/>
              </w:rPr>
              <w:t>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города.</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Рабочий</w:t>
            </w:r>
          </w:p>
          <w:p w:rsidR="00036E76" w:rsidRPr="00036E76" w:rsidRDefault="00036E76" w:rsidP="00036E76">
            <w:pPr>
              <w:ind w:left="142"/>
              <w:rPr>
                <w:rFonts w:ascii="Times New Roman" w:hAnsi="Times New Roman"/>
                <w:sz w:val="18"/>
                <w:lang w:val="ru-RU"/>
              </w:rPr>
            </w:pPr>
            <w:r w:rsidRPr="00036E76">
              <w:rPr>
                <w:rFonts w:ascii="Times New Roman" w:hAnsi="Times New Roman"/>
                <w:w w:val="105"/>
                <w:sz w:val="18"/>
                <w:lang w:val="ru-RU"/>
              </w:rPr>
              <w:t>вопрос</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его</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особен-</w:t>
            </w:r>
          </w:p>
          <w:p w:rsidR="00036E76" w:rsidRPr="00036E76" w:rsidRDefault="00036E76" w:rsidP="00036E76">
            <w:pPr>
              <w:spacing w:before="64"/>
              <w:ind w:left="142"/>
              <w:rPr>
                <w:rFonts w:ascii="Times New Roman" w:hAnsi="Times New Roman"/>
                <w:sz w:val="18"/>
              </w:rPr>
            </w:pPr>
            <w:r w:rsidRPr="00036E76">
              <w:rPr>
                <w:rFonts w:ascii="Times New Roman" w:eastAsia="Times New Roman" w:hAnsi="Times New Roman"/>
                <w:w w:val="110"/>
                <w:sz w:val="18"/>
              </w:rPr>
              <w:t>ности</w:t>
            </w:r>
            <w:r w:rsidRPr="00036E76">
              <w:rPr>
                <w:rFonts w:ascii="Times New Roman" w:eastAsia="Times New Roman" w:hAnsi="Times New Roman"/>
                <w:spacing w:val="14"/>
                <w:w w:val="110"/>
                <w:sz w:val="18"/>
              </w:rPr>
              <w:t xml:space="preserve"> </w:t>
            </w:r>
            <w:r w:rsidRPr="00036E76">
              <w:rPr>
                <w:rFonts w:ascii="Times New Roman" w:eastAsia="Times New Roman" w:hAnsi="Times New Roman"/>
                <w:w w:val="110"/>
                <w:sz w:val="18"/>
              </w:rPr>
              <w:t>в</w:t>
            </w:r>
            <w:r w:rsidRPr="00036E76">
              <w:rPr>
                <w:rFonts w:ascii="Times New Roman" w:eastAsia="Times New Roman" w:hAnsi="Times New Roman"/>
                <w:spacing w:val="14"/>
                <w:w w:val="110"/>
                <w:sz w:val="18"/>
              </w:rPr>
              <w:t xml:space="preserve"> </w:t>
            </w:r>
            <w:r w:rsidRPr="00036E76">
              <w:rPr>
                <w:rFonts w:ascii="Times New Roman" w:eastAsia="Times New Roman" w:hAnsi="Times New Roman"/>
                <w:w w:val="110"/>
                <w:sz w:val="18"/>
              </w:rPr>
              <w:t>России.</w:t>
            </w:r>
          </w:p>
        </w:tc>
        <w:tc>
          <w:tcPr>
            <w:tcW w:w="3119" w:type="dxa"/>
          </w:tcPr>
          <w:p w:rsidR="00036E76" w:rsidRPr="00036E76" w:rsidRDefault="00036E76" w:rsidP="00036E76">
            <w:pPr>
              <w:spacing w:before="64"/>
              <w:ind w:left="142"/>
              <w:rPr>
                <w:rFonts w:ascii="Times New Roman" w:hAnsi="Times New Roman"/>
                <w:sz w:val="18"/>
                <w:lang w:val="ru-RU"/>
              </w:rPr>
            </w:pPr>
            <w:r w:rsidRPr="00036E76">
              <w:rPr>
                <w:rFonts w:ascii="Times New Roman" w:hAnsi="Times New Roman"/>
                <w:i/>
                <w:w w:val="115"/>
                <w:sz w:val="18"/>
                <w:lang w:val="ru-RU"/>
              </w:rPr>
              <w:lastRenderedPageBreak/>
              <w:t>Составлять</w:t>
            </w:r>
            <w:r w:rsidRPr="00036E76">
              <w:rPr>
                <w:rFonts w:ascii="Times New Roman" w:hAnsi="Times New Roman"/>
                <w:i/>
                <w:spacing w:val="-6"/>
                <w:w w:val="115"/>
                <w:sz w:val="18"/>
                <w:lang w:val="ru-RU"/>
              </w:rPr>
              <w:t xml:space="preserve"> </w:t>
            </w:r>
            <w:r w:rsidRPr="00036E76">
              <w:rPr>
                <w:rFonts w:ascii="Times New Roman" w:hAnsi="Times New Roman"/>
                <w:i/>
                <w:w w:val="115"/>
                <w:sz w:val="18"/>
                <w:lang w:val="ru-RU"/>
              </w:rPr>
              <w:t>характеристику</w:t>
            </w:r>
            <w:r w:rsidRPr="00036E76">
              <w:rPr>
                <w:rFonts w:ascii="Times New Roman" w:hAnsi="Times New Roman"/>
                <w:i/>
                <w:spacing w:val="-7"/>
                <w:w w:val="115"/>
                <w:sz w:val="18"/>
                <w:lang w:val="ru-RU"/>
              </w:rPr>
              <w:t xml:space="preserve"> </w:t>
            </w:r>
            <w:r w:rsidRPr="00036E76">
              <w:rPr>
                <w:rFonts w:ascii="Times New Roman" w:hAnsi="Times New Roman"/>
                <w:w w:val="115"/>
                <w:sz w:val="18"/>
                <w:lang w:val="ru-RU"/>
              </w:rPr>
              <w:t>(исторический портрет) Александра</w:t>
            </w:r>
            <w:r w:rsidRPr="00036E76">
              <w:rPr>
                <w:rFonts w:ascii="Times New Roman" w:hAnsi="Times New Roman"/>
                <w:spacing w:val="18"/>
                <w:w w:val="115"/>
                <w:sz w:val="18"/>
                <w:lang w:val="ru-RU"/>
              </w:rPr>
              <w:t xml:space="preserve"> </w:t>
            </w:r>
            <w:r w:rsidRPr="00036E76">
              <w:rPr>
                <w:rFonts w:ascii="Times New Roman" w:hAnsi="Times New Roman"/>
                <w:w w:val="115"/>
                <w:sz w:val="18"/>
              </w:rPr>
              <w:t>III</w:t>
            </w:r>
            <w:r w:rsidRPr="00036E76">
              <w:rPr>
                <w:rFonts w:ascii="Times New Roman" w:hAnsi="Times New Roman"/>
                <w:w w:val="115"/>
                <w:sz w:val="18"/>
                <w:lang w:val="ru-RU"/>
              </w:rPr>
              <w:t>.</w:t>
            </w:r>
          </w:p>
          <w:p w:rsidR="00036E76" w:rsidRPr="00036E76" w:rsidRDefault="00036E76" w:rsidP="00036E76">
            <w:pPr>
              <w:spacing w:before="55"/>
              <w:ind w:left="142"/>
              <w:rPr>
                <w:rFonts w:ascii="Times New Roman" w:hAnsi="Times New Roman"/>
                <w:sz w:val="18"/>
                <w:lang w:val="ru-RU"/>
              </w:rPr>
            </w:pPr>
            <w:r w:rsidRPr="00036E76">
              <w:rPr>
                <w:rFonts w:ascii="Times New Roman" w:hAnsi="Times New Roman"/>
                <w:w w:val="110"/>
                <w:sz w:val="18"/>
                <w:lang w:val="ru-RU"/>
              </w:rPr>
              <w:t>Сопоставлять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внутреннюю</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политику</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Александра</w:t>
            </w:r>
            <w:r w:rsidRPr="00036E76">
              <w:rPr>
                <w:rFonts w:ascii="Times New Roman" w:hAnsi="Times New Roman"/>
                <w:spacing w:val="8"/>
                <w:w w:val="110"/>
                <w:sz w:val="18"/>
                <w:lang w:val="ru-RU"/>
              </w:rPr>
              <w:t xml:space="preserve"> </w:t>
            </w:r>
            <w:r w:rsidRPr="00036E76">
              <w:rPr>
                <w:rFonts w:ascii="Times New Roman" w:hAnsi="Times New Roman"/>
                <w:w w:val="110"/>
                <w:sz w:val="18"/>
              </w:rPr>
              <w:t>II</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Алексан</w:t>
            </w:r>
            <w:r w:rsidRPr="00036E76">
              <w:rPr>
                <w:rFonts w:ascii="Times New Roman" w:hAnsi="Times New Roman"/>
                <w:w w:val="115"/>
                <w:sz w:val="18"/>
                <w:lang w:val="ru-RU"/>
              </w:rPr>
              <w:t>дра</w:t>
            </w:r>
            <w:r w:rsidRPr="00036E76">
              <w:rPr>
                <w:rFonts w:ascii="Times New Roman" w:hAnsi="Times New Roman"/>
                <w:spacing w:val="15"/>
                <w:w w:val="115"/>
                <w:sz w:val="18"/>
                <w:lang w:val="ru-RU"/>
              </w:rPr>
              <w:t xml:space="preserve"> </w:t>
            </w:r>
            <w:r w:rsidRPr="00036E76">
              <w:rPr>
                <w:rFonts w:ascii="Times New Roman" w:hAnsi="Times New Roman"/>
                <w:w w:val="115"/>
                <w:sz w:val="18"/>
              </w:rPr>
              <w:t>III</w:t>
            </w:r>
            <w:r w:rsidRPr="00036E76">
              <w:rPr>
                <w:rFonts w:ascii="Times New Roman" w:hAnsi="Times New Roman"/>
                <w:w w:val="115"/>
                <w:sz w:val="18"/>
                <w:lang w:val="ru-RU"/>
              </w:rPr>
              <w:t>,</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выявляя</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основные</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различия.</w:t>
            </w:r>
            <w:r w:rsidRPr="00036E76">
              <w:rPr>
                <w:rFonts w:ascii="Times New Roman" w:hAnsi="Times New Roman"/>
                <w:w w:val="110"/>
                <w:sz w:val="18"/>
                <w:lang w:val="ru-RU"/>
              </w:rPr>
              <w:t xml:space="preserve"> Раскрывать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понятия</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«контрреформы».</w:t>
            </w:r>
          </w:p>
          <w:p w:rsidR="00036E76" w:rsidRPr="00036E76" w:rsidRDefault="00036E76" w:rsidP="00036E76">
            <w:pPr>
              <w:spacing w:before="1"/>
              <w:ind w:left="142"/>
              <w:rPr>
                <w:rFonts w:ascii="Times New Roman" w:hAnsi="Times New Roman"/>
                <w:sz w:val="18"/>
                <w:lang w:val="ru-RU"/>
              </w:rPr>
            </w:pPr>
            <w:r w:rsidRPr="00036E76">
              <w:rPr>
                <w:rFonts w:ascii="Times New Roman" w:hAnsi="Times New Roman"/>
                <w:w w:val="105"/>
                <w:sz w:val="18"/>
                <w:lang w:val="ru-RU"/>
              </w:rPr>
              <w:t>Характеризовать</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экономическую</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политику</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государства</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царство</w:t>
            </w:r>
            <w:r w:rsidRPr="00036E76">
              <w:rPr>
                <w:rFonts w:ascii="Times New Roman" w:hAnsi="Times New Roman"/>
                <w:w w:val="110"/>
                <w:sz w:val="18"/>
                <w:lang w:val="ru-RU"/>
              </w:rPr>
              <w:t>вание</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Александра</w:t>
            </w:r>
            <w:r w:rsidRPr="00036E76">
              <w:rPr>
                <w:rFonts w:ascii="Times New Roman" w:hAnsi="Times New Roman"/>
                <w:spacing w:val="21"/>
                <w:w w:val="110"/>
                <w:sz w:val="18"/>
                <w:lang w:val="ru-RU"/>
              </w:rPr>
              <w:t xml:space="preserve"> </w:t>
            </w:r>
            <w:r w:rsidRPr="00036E76">
              <w:rPr>
                <w:rFonts w:ascii="Times New Roman" w:hAnsi="Times New Roman"/>
                <w:w w:val="110"/>
                <w:sz w:val="18"/>
              </w:rPr>
              <w:t>III</w:t>
            </w:r>
            <w:r w:rsidRPr="00036E76">
              <w:rPr>
                <w:rFonts w:ascii="Times New Roman" w:hAnsi="Times New Roman"/>
                <w:w w:val="110"/>
                <w:sz w:val="18"/>
                <w:lang w:val="ru-RU"/>
              </w:rPr>
              <w:t>.</w:t>
            </w:r>
          </w:p>
          <w:p w:rsidR="00036E76" w:rsidRPr="00036E76" w:rsidRDefault="00036E76" w:rsidP="00036E76">
            <w:pPr>
              <w:ind w:left="142"/>
              <w:rPr>
                <w:rFonts w:ascii="Times New Roman" w:hAnsi="Times New Roman"/>
                <w:i/>
                <w:lang w:val="ru-RU"/>
              </w:rPr>
            </w:pPr>
            <w:r w:rsidRPr="00036E76">
              <w:rPr>
                <w:rFonts w:ascii="Times New Roman" w:hAnsi="Times New Roman"/>
                <w:i/>
                <w:w w:val="110"/>
                <w:sz w:val="18"/>
                <w:lang w:val="ru-RU"/>
              </w:rPr>
              <w:t>Давать</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оценку</w:t>
            </w:r>
            <w:r w:rsidRPr="00036E76">
              <w:rPr>
                <w:rFonts w:ascii="Times New Roman" w:hAnsi="Times New Roman"/>
                <w:i/>
                <w:spacing w:val="1"/>
                <w:w w:val="110"/>
                <w:sz w:val="18"/>
                <w:lang w:val="ru-RU"/>
              </w:rPr>
              <w:t xml:space="preserve"> </w:t>
            </w:r>
            <w:r w:rsidRPr="00036E76">
              <w:rPr>
                <w:rFonts w:ascii="Times New Roman" w:hAnsi="Times New Roman"/>
                <w:w w:val="110"/>
                <w:sz w:val="18"/>
                <w:lang w:val="ru-RU"/>
              </w:rPr>
              <w:t>итогам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внешней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политики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Александра</w:t>
            </w:r>
            <w:r w:rsidRPr="00036E76">
              <w:rPr>
                <w:rFonts w:ascii="Times New Roman" w:hAnsi="Times New Roman"/>
                <w:spacing w:val="1"/>
                <w:w w:val="110"/>
                <w:sz w:val="18"/>
                <w:lang w:val="ru-RU"/>
              </w:rPr>
              <w:t xml:space="preserve"> </w:t>
            </w:r>
            <w:r w:rsidRPr="00036E76">
              <w:rPr>
                <w:rFonts w:ascii="Times New Roman" w:hAnsi="Times New Roman"/>
                <w:w w:val="110"/>
                <w:sz w:val="18"/>
              </w:rPr>
              <w:t>III</w:t>
            </w:r>
            <w:r w:rsidRPr="00036E76">
              <w:rPr>
                <w:rFonts w:ascii="Times New Roman" w:hAnsi="Times New Roman"/>
                <w:w w:val="110"/>
                <w:sz w:val="18"/>
                <w:lang w:val="ru-RU"/>
              </w:rPr>
              <w:t>,</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харак</w:t>
            </w:r>
            <w:r w:rsidRPr="00036E76">
              <w:rPr>
                <w:rFonts w:ascii="Times New Roman" w:hAnsi="Times New Roman"/>
                <w:w w:val="105"/>
                <w:sz w:val="18"/>
                <w:lang w:val="ru-RU"/>
              </w:rPr>
              <w:t>теризовать</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международное</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положение</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России</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конце</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его</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царство</w:t>
            </w:r>
            <w:r w:rsidRPr="00036E76">
              <w:rPr>
                <w:rFonts w:ascii="Times New Roman" w:hAnsi="Times New Roman"/>
                <w:w w:val="110"/>
                <w:sz w:val="18"/>
                <w:lang w:val="ru-RU"/>
              </w:rPr>
              <w:t>вания.</w:t>
            </w:r>
          </w:p>
          <w:p w:rsidR="00036E76" w:rsidRPr="00036E76" w:rsidRDefault="00036E76" w:rsidP="00036E76">
            <w:pPr>
              <w:spacing w:before="59"/>
              <w:ind w:left="142"/>
              <w:rPr>
                <w:rFonts w:ascii="Times New Roman" w:hAnsi="Times New Roman"/>
                <w:sz w:val="18"/>
                <w:lang w:val="ru-RU"/>
              </w:rPr>
            </w:pPr>
            <w:r w:rsidRPr="00036E76">
              <w:rPr>
                <w:rFonts w:ascii="Times New Roman" w:hAnsi="Times New Roman"/>
                <w:i/>
                <w:w w:val="110"/>
                <w:sz w:val="18"/>
                <w:lang w:val="ru-RU"/>
              </w:rPr>
              <w:t>Рассказывать</w:t>
            </w:r>
            <w:r w:rsidRPr="00036E76">
              <w:rPr>
                <w:rFonts w:ascii="Times New Roman" w:hAnsi="Times New Roman"/>
                <w:i/>
                <w:spacing w:val="16"/>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положении</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образе</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жизни</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сословий</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социальных</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групп</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российского</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общества</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во</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второй</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половине</w:t>
            </w:r>
            <w:r w:rsidRPr="00036E76">
              <w:rPr>
                <w:rFonts w:ascii="Times New Roman" w:hAnsi="Times New Roman"/>
                <w:spacing w:val="15"/>
                <w:w w:val="110"/>
                <w:sz w:val="18"/>
                <w:lang w:val="ru-RU"/>
              </w:rPr>
              <w:t xml:space="preserve"> </w:t>
            </w:r>
            <w:r w:rsidRPr="00036E76">
              <w:rPr>
                <w:rFonts w:ascii="Times New Roman" w:hAnsi="Times New Roman"/>
                <w:w w:val="110"/>
                <w:sz w:val="18"/>
              </w:rPr>
              <w:t>XIX</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на</w:t>
            </w:r>
          </w:p>
          <w:p w:rsidR="00036E76" w:rsidRPr="00036E76" w:rsidRDefault="00036E76" w:rsidP="00036E76">
            <w:pPr>
              <w:ind w:left="142"/>
              <w:rPr>
                <w:rFonts w:ascii="Times New Roman" w:hAnsi="Times New Roman"/>
                <w:sz w:val="18"/>
                <w:lang w:val="ru-RU"/>
              </w:rPr>
            </w:pPr>
            <w:r w:rsidRPr="00036E76">
              <w:rPr>
                <w:rFonts w:ascii="Times New Roman" w:hAnsi="Times New Roman"/>
                <w:w w:val="110"/>
                <w:sz w:val="18"/>
                <w:lang w:val="ru-RU"/>
              </w:rPr>
              <w:t>основе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письменных,</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визуальных</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других</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источников.</w:t>
            </w:r>
          </w:p>
          <w:p w:rsidR="00036E76" w:rsidRPr="00036E76" w:rsidRDefault="00036E76" w:rsidP="00036E76">
            <w:pPr>
              <w:ind w:left="142"/>
              <w:rPr>
                <w:rFonts w:ascii="Times New Roman" w:hAnsi="Times New Roman"/>
                <w:sz w:val="18"/>
                <w:lang w:val="ru-RU"/>
              </w:rPr>
            </w:pPr>
            <w:r w:rsidRPr="00036E76">
              <w:rPr>
                <w:rFonts w:ascii="Times New Roman" w:hAnsi="Times New Roman"/>
                <w:i/>
                <w:w w:val="110"/>
                <w:sz w:val="18"/>
                <w:lang w:val="ru-RU"/>
              </w:rPr>
              <w:t>Характеризовать</w:t>
            </w:r>
            <w:r w:rsidRPr="00036E76">
              <w:rPr>
                <w:rFonts w:ascii="Times New Roman" w:hAnsi="Times New Roman"/>
                <w:i/>
                <w:spacing w:val="20"/>
                <w:w w:val="110"/>
                <w:sz w:val="18"/>
                <w:lang w:val="ru-RU"/>
              </w:rPr>
              <w:t xml:space="preserve"> </w:t>
            </w:r>
            <w:r w:rsidRPr="00036E76">
              <w:rPr>
                <w:rFonts w:ascii="Times New Roman" w:hAnsi="Times New Roman"/>
                <w:w w:val="110"/>
                <w:sz w:val="18"/>
                <w:lang w:val="ru-RU"/>
              </w:rPr>
              <w:t>традиционные</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черты</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новые</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явления</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разви</w:t>
            </w:r>
            <w:r w:rsidRPr="00036E76">
              <w:rPr>
                <w:rFonts w:ascii="Times New Roman" w:hAnsi="Times New Roman"/>
                <w:w w:val="105"/>
                <w:sz w:val="18"/>
                <w:lang w:val="ru-RU"/>
              </w:rPr>
              <w:t>тии</w:t>
            </w:r>
            <w:r w:rsidRPr="00036E76">
              <w:rPr>
                <w:rFonts w:ascii="Times New Roman" w:hAnsi="Times New Roman"/>
                <w:spacing w:val="41"/>
                <w:w w:val="105"/>
                <w:sz w:val="18"/>
                <w:lang w:val="ru-RU"/>
              </w:rPr>
              <w:t xml:space="preserve"> </w:t>
            </w:r>
            <w:r w:rsidRPr="00036E76">
              <w:rPr>
                <w:rFonts w:ascii="Times New Roman" w:hAnsi="Times New Roman"/>
                <w:w w:val="105"/>
                <w:sz w:val="18"/>
                <w:lang w:val="ru-RU"/>
              </w:rPr>
              <w:t>пореформенного  сельского  хозяйства.</w:t>
            </w:r>
          </w:p>
          <w:p w:rsidR="00036E76" w:rsidRPr="00036E76" w:rsidRDefault="00036E76" w:rsidP="00036E76">
            <w:pPr>
              <w:ind w:left="142"/>
              <w:rPr>
                <w:rFonts w:ascii="Times New Roman" w:hAnsi="Times New Roman"/>
                <w:sz w:val="18"/>
                <w:lang w:val="ru-RU"/>
              </w:rPr>
            </w:pPr>
            <w:r w:rsidRPr="00036E76">
              <w:rPr>
                <w:rFonts w:ascii="Times New Roman" w:hAnsi="Times New Roman"/>
                <w:w w:val="105"/>
                <w:sz w:val="18"/>
                <w:lang w:val="ru-RU"/>
              </w:rPr>
              <w:t xml:space="preserve">Рассказывать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о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развитии </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 xml:space="preserve">промышленности, </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городов, </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транспорта</w:t>
            </w:r>
            <w:r w:rsidRPr="00036E76">
              <w:rPr>
                <w:rFonts w:ascii="Times New Roman" w:hAnsi="Times New Roman"/>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связи  в  пореформенной  России.</w:t>
            </w:r>
          </w:p>
          <w:p w:rsidR="00036E76" w:rsidRPr="00036E76" w:rsidRDefault="00036E76" w:rsidP="00036E76">
            <w:pPr>
              <w:ind w:left="142"/>
              <w:rPr>
                <w:rFonts w:ascii="Times New Roman" w:hAnsi="Times New Roman"/>
                <w:sz w:val="18"/>
                <w:lang w:val="ru-RU"/>
              </w:rPr>
            </w:pPr>
            <w:r w:rsidRPr="00036E76">
              <w:rPr>
                <w:rFonts w:ascii="Times New Roman" w:hAnsi="Times New Roman"/>
                <w:w w:val="105"/>
                <w:sz w:val="18"/>
                <w:lang w:val="ru-RU"/>
              </w:rPr>
              <w:t>Раскрывать</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сущность</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рабочего</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вопроса</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особенности</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положения пролетариата</w:t>
            </w:r>
            <w:r w:rsidRPr="00036E76">
              <w:rPr>
                <w:rFonts w:ascii="Times New Roman" w:hAnsi="Times New Roman"/>
                <w:spacing w:val="36"/>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России.</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80"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hd w:val="clear" w:color="auto" w:fill="FFFFFF"/>
              <w:rPr>
                <w:rFonts w:ascii="Times New Roman" w:hAnsi="Times New Roman"/>
                <w:color w:val="1A1A1A"/>
                <w:sz w:val="16"/>
                <w:szCs w:val="16"/>
                <w:lang w:val="ru-RU"/>
              </w:rPr>
            </w:pPr>
          </w:p>
        </w:tc>
      </w:tr>
      <w:tr w:rsidR="00036E76" w:rsidRPr="00036E76" w:rsidTr="00036E76">
        <w:trPr>
          <w:trHeight w:val="554"/>
        </w:trPr>
        <w:tc>
          <w:tcPr>
            <w:tcW w:w="993" w:type="dxa"/>
          </w:tcPr>
          <w:p w:rsidR="00036E76" w:rsidRPr="00036E76" w:rsidRDefault="00036E76" w:rsidP="00036E76">
            <w:pPr>
              <w:spacing w:before="62"/>
              <w:rPr>
                <w:rFonts w:ascii="Times New Roman" w:hAnsi="Times New Roman"/>
                <w:b/>
                <w:sz w:val="18"/>
                <w:lang w:val="ru-RU"/>
              </w:rPr>
            </w:pPr>
            <w:r w:rsidRPr="00036E76">
              <w:rPr>
                <w:rFonts w:ascii="Times New Roman" w:hAnsi="Times New Roman"/>
                <w:b/>
                <w:sz w:val="18"/>
                <w:lang w:val="ru-RU"/>
              </w:rPr>
              <w:lastRenderedPageBreak/>
              <w:t>Культур-</w:t>
            </w:r>
          </w:p>
          <w:p w:rsidR="00036E76" w:rsidRPr="00036E76" w:rsidRDefault="00036E76" w:rsidP="00036E76">
            <w:pPr>
              <w:spacing w:before="62"/>
              <w:rPr>
                <w:rFonts w:ascii="Times New Roman" w:hAnsi="Times New Roman"/>
                <w:b/>
                <w:sz w:val="18"/>
                <w:lang w:val="ru-RU"/>
              </w:rPr>
            </w:pPr>
            <w:r w:rsidRPr="00036E76">
              <w:rPr>
                <w:rFonts w:ascii="Times New Roman" w:hAnsi="Times New Roman"/>
                <w:b/>
                <w:sz w:val="18"/>
                <w:lang w:val="ru-RU"/>
              </w:rPr>
              <w:t>ное</w:t>
            </w:r>
          </w:p>
          <w:p w:rsidR="00036E76" w:rsidRPr="00036E76" w:rsidRDefault="00036E76" w:rsidP="00036E76">
            <w:pPr>
              <w:rPr>
                <w:rFonts w:ascii="Times New Roman" w:hAnsi="Times New Roman"/>
                <w:b/>
                <w:sz w:val="18"/>
                <w:lang w:val="ru-RU"/>
              </w:rPr>
            </w:pPr>
            <w:r w:rsidRPr="00036E76">
              <w:rPr>
                <w:rFonts w:ascii="Times New Roman" w:hAnsi="Times New Roman"/>
                <w:b/>
                <w:sz w:val="18"/>
                <w:lang w:val="ru-RU"/>
              </w:rPr>
              <w:t>пространство</w:t>
            </w:r>
          </w:p>
          <w:p w:rsidR="00036E76" w:rsidRPr="00036E76" w:rsidRDefault="00036E76" w:rsidP="00036E76">
            <w:pPr>
              <w:rPr>
                <w:rFonts w:ascii="Times New Roman" w:hAnsi="Times New Roman"/>
                <w:b/>
                <w:sz w:val="18"/>
                <w:lang w:val="ru-RU"/>
              </w:rPr>
            </w:pPr>
            <w:r w:rsidRPr="00036E76">
              <w:rPr>
                <w:rFonts w:ascii="Times New Roman" w:hAnsi="Times New Roman"/>
                <w:b/>
                <w:sz w:val="18"/>
                <w:lang w:val="ru-RU"/>
              </w:rPr>
              <w:t>империи</w:t>
            </w:r>
          </w:p>
          <w:p w:rsidR="00036E76" w:rsidRPr="00036E76" w:rsidRDefault="00036E76" w:rsidP="00036E76">
            <w:pPr>
              <w:rPr>
                <w:rFonts w:ascii="Times New Roman" w:hAnsi="Times New Roman"/>
                <w:b/>
                <w:sz w:val="18"/>
                <w:lang w:val="ru-RU"/>
              </w:rPr>
            </w:pPr>
            <w:r w:rsidRPr="00036E76">
              <w:rPr>
                <w:rFonts w:ascii="Times New Roman" w:hAnsi="Times New Roman"/>
                <w:b/>
                <w:spacing w:val="-1"/>
                <w:w w:val="95"/>
                <w:sz w:val="18"/>
                <w:lang w:val="ru-RU"/>
              </w:rPr>
              <w:t>во</w:t>
            </w:r>
            <w:r w:rsidRPr="00036E76">
              <w:rPr>
                <w:rFonts w:ascii="Times New Roman" w:hAnsi="Times New Roman"/>
                <w:b/>
                <w:spacing w:val="1"/>
                <w:w w:val="95"/>
                <w:sz w:val="18"/>
                <w:lang w:val="ru-RU"/>
              </w:rPr>
              <w:t xml:space="preserve"> </w:t>
            </w:r>
            <w:r w:rsidRPr="00036E76">
              <w:rPr>
                <w:rFonts w:ascii="Times New Roman" w:hAnsi="Times New Roman"/>
                <w:b/>
                <w:spacing w:val="-1"/>
                <w:w w:val="95"/>
                <w:sz w:val="18"/>
                <w:lang w:val="ru-RU"/>
              </w:rPr>
              <w:t>второй</w:t>
            </w:r>
          </w:p>
          <w:p w:rsidR="00036E76" w:rsidRPr="00036E76" w:rsidRDefault="00036E76" w:rsidP="00036E76">
            <w:pPr>
              <w:rPr>
                <w:rFonts w:ascii="Times New Roman" w:hAnsi="Times New Roman"/>
                <w:b/>
                <w:sz w:val="18"/>
              </w:rPr>
            </w:pPr>
            <w:r w:rsidRPr="00036E76">
              <w:rPr>
                <w:rFonts w:ascii="Times New Roman" w:hAnsi="Times New Roman"/>
                <w:b/>
                <w:sz w:val="18"/>
              </w:rPr>
              <w:t>половине</w:t>
            </w:r>
          </w:p>
          <w:p w:rsidR="00036E76" w:rsidRPr="00036E76" w:rsidRDefault="00036E76" w:rsidP="00036E76">
            <w:pPr>
              <w:rPr>
                <w:rFonts w:ascii="Times New Roman" w:hAnsi="Times New Roman"/>
                <w:b/>
                <w:spacing w:val="9"/>
                <w:w w:val="105"/>
                <w:sz w:val="18"/>
              </w:rPr>
            </w:pPr>
            <w:r w:rsidRPr="00036E76">
              <w:rPr>
                <w:rFonts w:ascii="Times New Roman" w:hAnsi="Times New Roman"/>
                <w:b/>
                <w:w w:val="105"/>
                <w:sz w:val="18"/>
              </w:rPr>
              <w:t>XIX</w:t>
            </w:r>
            <w:r w:rsidRPr="00036E76">
              <w:rPr>
                <w:rFonts w:ascii="Times New Roman" w:hAnsi="Times New Roman"/>
                <w:b/>
                <w:spacing w:val="8"/>
                <w:w w:val="105"/>
                <w:sz w:val="18"/>
              </w:rPr>
              <w:t xml:space="preserve"> </w:t>
            </w:r>
            <w:r w:rsidRPr="00036E76">
              <w:rPr>
                <w:rFonts w:ascii="Times New Roman" w:hAnsi="Times New Roman"/>
                <w:b/>
                <w:w w:val="105"/>
                <w:sz w:val="18"/>
              </w:rPr>
              <w:t>в.</w:t>
            </w:r>
            <w:r w:rsidRPr="00036E76">
              <w:rPr>
                <w:rFonts w:ascii="Times New Roman" w:hAnsi="Times New Roman"/>
                <w:b/>
                <w:spacing w:val="9"/>
                <w:w w:val="105"/>
                <w:sz w:val="18"/>
              </w:rPr>
              <w:t xml:space="preserve"> </w:t>
            </w:r>
          </w:p>
          <w:p w:rsidR="00036E76" w:rsidRPr="00036E76" w:rsidRDefault="00036E76" w:rsidP="00036E76">
            <w:pPr>
              <w:rPr>
                <w:rFonts w:ascii="Times New Roman" w:hAnsi="Times New Roman"/>
                <w:b/>
                <w:sz w:val="18"/>
              </w:rPr>
            </w:pPr>
            <w:r w:rsidRPr="00036E76">
              <w:rPr>
                <w:rFonts w:ascii="Times New Roman" w:hAnsi="Times New Roman"/>
                <w:w w:val="105"/>
                <w:sz w:val="18"/>
              </w:rPr>
              <w:t>(3</w:t>
            </w:r>
            <w:r w:rsidRPr="00036E76">
              <w:rPr>
                <w:rFonts w:ascii="Times New Roman" w:hAnsi="Times New Roman"/>
                <w:spacing w:val="15"/>
                <w:w w:val="105"/>
                <w:sz w:val="18"/>
              </w:rPr>
              <w:t xml:space="preserve"> </w:t>
            </w:r>
            <w:r w:rsidRPr="00036E76">
              <w:rPr>
                <w:rFonts w:ascii="Times New Roman" w:hAnsi="Times New Roman"/>
                <w:w w:val="105"/>
                <w:sz w:val="18"/>
              </w:rPr>
              <w:t>ч)</w:t>
            </w:r>
          </w:p>
        </w:tc>
        <w:tc>
          <w:tcPr>
            <w:tcW w:w="1984" w:type="dxa"/>
          </w:tcPr>
          <w:p w:rsidR="00036E76" w:rsidRPr="00036E76" w:rsidRDefault="00036E76" w:rsidP="00036E76">
            <w:pPr>
              <w:spacing w:before="56"/>
              <w:ind w:left="113"/>
              <w:rPr>
                <w:rFonts w:ascii="Times New Roman" w:hAnsi="Times New Roman"/>
                <w:sz w:val="18"/>
                <w:lang w:val="ru-RU"/>
              </w:rPr>
            </w:pPr>
            <w:r w:rsidRPr="00036E76">
              <w:rPr>
                <w:rFonts w:ascii="Times New Roman" w:hAnsi="Times New Roman"/>
                <w:w w:val="110"/>
                <w:sz w:val="18"/>
                <w:lang w:val="ru-RU"/>
              </w:rPr>
              <w:t>Культура</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быт</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народов</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России</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во</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второй</w:t>
            </w:r>
            <w:r w:rsidRPr="00036E76">
              <w:rPr>
                <w:rFonts w:ascii="Times New Roman" w:hAnsi="Times New Roman"/>
                <w:spacing w:val="21"/>
                <w:w w:val="105"/>
                <w:sz w:val="18"/>
                <w:lang w:val="ru-RU"/>
              </w:rPr>
              <w:t xml:space="preserve"> </w:t>
            </w:r>
            <w:r w:rsidRPr="00036E76">
              <w:rPr>
                <w:rFonts w:ascii="Times New Roman" w:hAnsi="Times New Roman"/>
                <w:w w:val="105"/>
                <w:sz w:val="18"/>
                <w:lang w:val="ru-RU"/>
              </w:rPr>
              <w:t>половине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20"/>
                <w:sz w:val="18"/>
              </w:rPr>
              <w:t>XIX</w:t>
            </w:r>
            <w:r w:rsidRPr="00036E76">
              <w:rPr>
                <w:rFonts w:ascii="Times New Roman" w:hAnsi="Times New Roman"/>
                <w:spacing w:val="5"/>
                <w:w w:val="120"/>
                <w:sz w:val="18"/>
                <w:lang w:val="ru-RU"/>
              </w:rPr>
              <w:t xml:space="preserve"> </w:t>
            </w:r>
            <w:r w:rsidRPr="00036E76">
              <w:rPr>
                <w:rFonts w:ascii="Times New Roman" w:hAnsi="Times New Roman"/>
                <w:w w:val="120"/>
                <w:sz w:val="18"/>
                <w:lang w:val="ru-RU"/>
              </w:rPr>
              <w:t>в.</w:t>
            </w:r>
            <w:r w:rsidRPr="00036E76">
              <w:rPr>
                <w:rFonts w:ascii="Times New Roman" w:hAnsi="Times New Roman"/>
                <w:spacing w:val="5"/>
                <w:w w:val="120"/>
                <w:sz w:val="18"/>
                <w:lang w:val="ru-RU"/>
              </w:rPr>
              <w:t xml:space="preserve"> </w:t>
            </w:r>
            <w:r w:rsidRPr="00036E76">
              <w:rPr>
                <w:rFonts w:ascii="Times New Roman" w:hAnsi="Times New Roman"/>
                <w:w w:val="120"/>
                <w:sz w:val="18"/>
                <w:lang w:val="ru-RU"/>
              </w:rPr>
              <w:t>Развитие</w:t>
            </w:r>
          </w:p>
          <w:p w:rsidR="00036E76" w:rsidRPr="00036E76" w:rsidRDefault="00036E76" w:rsidP="00036E76">
            <w:pPr>
              <w:ind w:left="113"/>
              <w:rPr>
                <w:rFonts w:ascii="Times New Roman" w:hAnsi="Times New Roman"/>
                <w:sz w:val="18"/>
                <w:lang w:val="ru-RU"/>
              </w:rPr>
            </w:pPr>
            <w:r w:rsidRPr="00036E76">
              <w:rPr>
                <w:rFonts w:ascii="Times New Roman" w:hAnsi="Times New Roman"/>
                <w:spacing w:val="-1"/>
                <w:w w:val="110"/>
                <w:sz w:val="18"/>
                <w:lang w:val="ru-RU"/>
              </w:rPr>
              <w:t>городской</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культуры.</w:t>
            </w:r>
          </w:p>
          <w:p w:rsidR="00036E76" w:rsidRPr="00036E76" w:rsidRDefault="00036E76" w:rsidP="00036E76">
            <w:pPr>
              <w:spacing w:before="56"/>
              <w:ind w:left="113"/>
              <w:rPr>
                <w:rFonts w:ascii="Times New Roman" w:hAnsi="Times New Roman"/>
                <w:sz w:val="18"/>
                <w:lang w:val="ru-RU"/>
              </w:rPr>
            </w:pPr>
            <w:r w:rsidRPr="00036E76">
              <w:rPr>
                <w:rFonts w:ascii="Times New Roman" w:hAnsi="Times New Roman"/>
                <w:spacing w:val="-2"/>
                <w:w w:val="110"/>
                <w:sz w:val="18"/>
                <w:lang w:val="ru-RU"/>
              </w:rPr>
              <w:t>Технический</w:t>
            </w:r>
            <w:r w:rsidRPr="00036E76">
              <w:rPr>
                <w:rFonts w:ascii="Times New Roman" w:hAnsi="Times New Roman"/>
                <w:spacing w:val="6"/>
                <w:w w:val="110"/>
                <w:sz w:val="18"/>
                <w:lang w:val="ru-RU"/>
              </w:rPr>
              <w:t xml:space="preserve"> </w:t>
            </w:r>
            <w:r w:rsidRPr="00036E76">
              <w:rPr>
                <w:rFonts w:ascii="Times New Roman" w:hAnsi="Times New Roman"/>
                <w:spacing w:val="-1"/>
                <w:w w:val="110"/>
                <w:sz w:val="18"/>
                <w:lang w:val="ru-RU"/>
              </w:rPr>
              <w:t>про</w:t>
            </w:r>
            <w:r w:rsidRPr="00036E76">
              <w:rPr>
                <w:rFonts w:ascii="Times New Roman" w:hAnsi="Times New Roman"/>
                <w:w w:val="110"/>
                <w:sz w:val="18"/>
                <w:lang w:val="ru-RU"/>
              </w:rPr>
              <w:t>гресс</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перемены</w:t>
            </w:r>
            <w:r w:rsidR="00822A42">
              <w:rPr>
                <w:rFonts w:ascii="Times New Roman" w:hAnsi="Times New Roman"/>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повседневной</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жизни.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Развитие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транспорта,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связи.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Рост</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образования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рас</w:t>
            </w:r>
            <w:r w:rsidRPr="00036E76">
              <w:rPr>
                <w:rFonts w:ascii="Times New Roman" w:hAnsi="Times New Roman"/>
                <w:w w:val="105"/>
                <w:sz w:val="18"/>
                <w:lang w:val="ru-RU"/>
              </w:rPr>
              <w:t>пространение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грамот</w:t>
            </w:r>
            <w:r w:rsidRPr="00036E76">
              <w:rPr>
                <w:rFonts w:ascii="Times New Roman" w:hAnsi="Times New Roman"/>
                <w:w w:val="110"/>
                <w:sz w:val="18"/>
                <w:lang w:val="ru-RU"/>
              </w:rPr>
              <w:t>ности.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Появление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массовой</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печати.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Российская</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культура</w:t>
            </w:r>
            <w:r w:rsidRPr="00036E76">
              <w:rPr>
                <w:rFonts w:ascii="Times New Roman" w:hAnsi="Times New Roman"/>
                <w:spacing w:val="-41"/>
                <w:w w:val="110"/>
                <w:sz w:val="18"/>
                <w:lang w:val="ru-RU"/>
              </w:rPr>
              <w:t xml:space="preserve"> </w:t>
            </w:r>
            <w:r w:rsidRPr="00036E76">
              <w:rPr>
                <w:rFonts w:ascii="Times New Roman" w:hAnsi="Times New Roman"/>
                <w:w w:val="110"/>
                <w:sz w:val="18"/>
              </w:rPr>
              <w:t>XIX</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как</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часть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мировой</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культуры.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Становление нацио-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нальной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научной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школы</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её</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вклад</w:t>
            </w:r>
          </w:p>
          <w:p w:rsidR="00036E76" w:rsidRPr="00036E76" w:rsidRDefault="00036E76" w:rsidP="00036E76">
            <w:pPr>
              <w:ind w:left="113"/>
              <w:rPr>
                <w:rFonts w:ascii="Times New Roman" w:hAnsi="Times New Roman"/>
                <w:sz w:val="18"/>
              </w:rPr>
            </w:pPr>
            <w:r w:rsidRPr="00036E76">
              <w:rPr>
                <w:rFonts w:ascii="Times New Roman" w:eastAsia="Times New Roman" w:hAnsi="Times New Roman"/>
                <w:w w:val="105"/>
                <w:sz w:val="18"/>
                <w:lang w:val="ru-RU"/>
              </w:rPr>
              <w:t>в</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мировое</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научное</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знание.</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Достижения</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российской</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науки.</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Общественная</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зна-</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чимость</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художе-</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ственной</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культуры.</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rPr>
              <w:t>Литература,</w:t>
            </w:r>
            <w:r w:rsidRPr="00036E76">
              <w:rPr>
                <w:rFonts w:ascii="Times New Roman" w:eastAsia="Times New Roman" w:hAnsi="Times New Roman"/>
                <w:spacing w:val="1"/>
                <w:w w:val="105"/>
                <w:sz w:val="18"/>
              </w:rPr>
              <w:t xml:space="preserve"> </w:t>
            </w:r>
            <w:r w:rsidRPr="00036E76">
              <w:rPr>
                <w:rFonts w:ascii="Times New Roman" w:eastAsia="Times New Roman" w:hAnsi="Times New Roman"/>
                <w:w w:val="105"/>
                <w:sz w:val="18"/>
              </w:rPr>
              <w:t>жи-</w:t>
            </w:r>
            <w:r w:rsidRPr="00036E76">
              <w:rPr>
                <w:rFonts w:ascii="Times New Roman" w:eastAsia="Times New Roman" w:hAnsi="Times New Roman"/>
                <w:spacing w:val="1"/>
                <w:w w:val="105"/>
                <w:sz w:val="18"/>
              </w:rPr>
              <w:t xml:space="preserve"> </w:t>
            </w:r>
            <w:r w:rsidRPr="00036E76">
              <w:rPr>
                <w:rFonts w:ascii="Times New Roman" w:eastAsia="Times New Roman" w:hAnsi="Times New Roman"/>
                <w:w w:val="105"/>
                <w:sz w:val="18"/>
              </w:rPr>
              <w:t>вопись,   музыка,</w:t>
            </w:r>
            <w:r w:rsidRPr="00036E76">
              <w:rPr>
                <w:rFonts w:ascii="Times New Roman" w:eastAsia="Times New Roman" w:hAnsi="Times New Roman"/>
                <w:spacing w:val="1"/>
                <w:w w:val="105"/>
                <w:sz w:val="18"/>
              </w:rPr>
              <w:t xml:space="preserve"> </w:t>
            </w:r>
            <w:r w:rsidRPr="00036E76">
              <w:rPr>
                <w:rFonts w:ascii="Times New Roman" w:eastAsia="Times New Roman" w:hAnsi="Times New Roman"/>
                <w:w w:val="105"/>
                <w:sz w:val="18"/>
              </w:rPr>
              <w:t>театр.</w:t>
            </w:r>
            <w:r w:rsidRPr="00036E76">
              <w:rPr>
                <w:rFonts w:ascii="Times New Roman" w:eastAsia="Times New Roman" w:hAnsi="Times New Roman"/>
                <w:spacing w:val="5"/>
                <w:w w:val="105"/>
                <w:sz w:val="18"/>
              </w:rPr>
              <w:t xml:space="preserve"> </w:t>
            </w:r>
            <w:r w:rsidRPr="00036E76">
              <w:rPr>
                <w:rFonts w:ascii="Times New Roman" w:eastAsia="Times New Roman" w:hAnsi="Times New Roman"/>
                <w:w w:val="105"/>
                <w:sz w:val="18"/>
              </w:rPr>
              <w:t>Архитектура</w:t>
            </w:r>
            <w:r w:rsidRPr="00036E76">
              <w:rPr>
                <w:rFonts w:ascii="Times New Roman" w:eastAsia="Times New Roman" w:hAnsi="Times New Roman"/>
                <w:spacing w:val="5"/>
                <w:w w:val="105"/>
                <w:sz w:val="18"/>
              </w:rPr>
              <w:t xml:space="preserve"> </w:t>
            </w:r>
            <w:r w:rsidRPr="00036E76">
              <w:rPr>
                <w:rFonts w:ascii="Times New Roman" w:eastAsia="Times New Roman" w:hAnsi="Times New Roman"/>
                <w:w w:val="105"/>
                <w:sz w:val="18"/>
              </w:rPr>
              <w:t>и</w:t>
            </w:r>
            <w:r w:rsidRPr="00036E76">
              <w:rPr>
                <w:rFonts w:ascii="Times New Roman" w:eastAsia="Times New Roman" w:hAnsi="Times New Roman"/>
                <w:spacing w:val="-39"/>
                <w:w w:val="105"/>
                <w:sz w:val="18"/>
              </w:rPr>
              <w:t xml:space="preserve"> </w:t>
            </w:r>
            <w:r w:rsidRPr="00036E76">
              <w:rPr>
                <w:rFonts w:ascii="Times New Roman" w:eastAsia="Times New Roman" w:hAnsi="Times New Roman"/>
                <w:w w:val="105"/>
                <w:sz w:val="18"/>
              </w:rPr>
              <w:t>градостроительство</w:t>
            </w:r>
          </w:p>
        </w:tc>
        <w:tc>
          <w:tcPr>
            <w:tcW w:w="3119" w:type="dxa"/>
          </w:tcPr>
          <w:p w:rsidR="00036E76" w:rsidRPr="00036E76" w:rsidRDefault="00036E76" w:rsidP="00036E76">
            <w:pPr>
              <w:spacing w:before="56"/>
              <w:ind w:left="113"/>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предпосылки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подъёма</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науки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культуры</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z w:val="18"/>
                <w:lang w:val="ru-RU"/>
              </w:rPr>
              <w:t xml:space="preserve"> </w:t>
            </w:r>
            <w:r w:rsidRPr="00036E76">
              <w:rPr>
                <w:rFonts w:ascii="Times New Roman" w:hAnsi="Times New Roman"/>
                <w:w w:val="110"/>
                <w:sz w:val="18"/>
                <w:lang w:val="ru-RU"/>
              </w:rPr>
              <w:t>во</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второй</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половине</w:t>
            </w:r>
            <w:r w:rsidRPr="00036E76">
              <w:rPr>
                <w:rFonts w:ascii="Times New Roman" w:hAnsi="Times New Roman"/>
                <w:spacing w:val="15"/>
                <w:w w:val="110"/>
                <w:sz w:val="18"/>
                <w:lang w:val="ru-RU"/>
              </w:rPr>
              <w:t xml:space="preserve"> </w:t>
            </w:r>
            <w:r w:rsidRPr="00036E76">
              <w:rPr>
                <w:rFonts w:ascii="Times New Roman" w:hAnsi="Times New Roman"/>
                <w:w w:val="110"/>
                <w:sz w:val="18"/>
              </w:rPr>
              <w:t>XIX</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виде</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тезисов).</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достижения</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российской</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науки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культуры</w:t>
            </w:r>
          </w:p>
          <w:p w:rsidR="00036E76" w:rsidRPr="00036E76" w:rsidRDefault="00036E76" w:rsidP="00036E76">
            <w:pPr>
              <w:ind w:left="113"/>
              <w:rPr>
                <w:rFonts w:ascii="Times New Roman" w:hAnsi="Times New Roman"/>
                <w:sz w:val="18"/>
                <w:lang w:val="ru-RU"/>
              </w:rPr>
            </w:pPr>
            <w:r w:rsidRPr="00036E76">
              <w:rPr>
                <w:rFonts w:ascii="Times New Roman" w:hAnsi="Times New Roman"/>
                <w:spacing w:val="-1"/>
                <w:w w:val="115"/>
                <w:sz w:val="18"/>
                <w:lang w:val="ru-RU"/>
              </w:rPr>
              <w:t>во</w:t>
            </w:r>
            <w:r w:rsidRPr="00036E76">
              <w:rPr>
                <w:rFonts w:ascii="Times New Roman" w:hAnsi="Times New Roman"/>
                <w:spacing w:val="-4"/>
                <w:w w:val="115"/>
                <w:sz w:val="18"/>
                <w:lang w:val="ru-RU"/>
              </w:rPr>
              <w:t xml:space="preserve"> </w:t>
            </w:r>
            <w:r w:rsidRPr="00036E76">
              <w:rPr>
                <w:rFonts w:ascii="Times New Roman" w:hAnsi="Times New Roman"/>
                <w:spacing w:val="-1"/>
                <w:w w:val="115"/>
                <w:sz w:val="18"/>
                <w:lang w:val="ru-RU"/>
              </w:rPr>
              <w:t>второй</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половине</w:t>
            </w:r>
            <w:r w:rsidRPr="00036E76">
              <w:rPr>
                <w:rFonts w:ascii="Times New Roman" w:hAnsi="Times New Roman"/>
                <w:spacing w:val="-3"/>
                <w:w w:val="115"/>
                <w:sz w:val="18"/>
                <w:lang w:val="ru-RU"/>
              </w:rPr>
              <w:t xml:space="preserve"> </w:t>
            </w:r>
            <w:r w:rsidRPr="00036E76">
              <w:rPr>
                <w:rFonts w:ascii="Times New Roman" w:hAnsi="Times New Roman"/>
                <w:w w:val="115"/>
                <w:sz w:val="18"/>
              </w:rPr>
              <w:t>XIX</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их</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место</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мировой</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культуре.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t>Участвовать</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подготовке</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проектов,</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посвящённых</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деятельности выдающихся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представителей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художественной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научной</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интелли</w:t>
            </w:r>
            <w:r w:rsidRPr="00036E76">
              <w:rPr>
                <w:rFonts w:ascii="Times New Roman" w:hAnsi="Times New Roman"/>
                <w:w w:val="115"/>
                <w:sz w:val="18"/>
                <w:lang w:val="ru-RU"/>
              </w:rPr>
              <w:t>генции</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во</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второй</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половине</w:t>
            </w:r>
            <w:r w:rsidRPr="00036E76">
              <w:rPr>
                <w:rFonts w:ascii="Times New Roman" w:hAnsi="Times New Roman"/>
                <w:spacing w:val="12"/>
                <w:w w:val="115"/>
                <w:sz w:val="18"/>
                <w:lang w:val="ru-RU"/>
              </w:rPr>
              <w:t xml:space="preserve"> </w:t>
            </w:r>
            <w:r w:rsidRPr="00036E76">
              <w:rPr>
                <w:rFonts w:ascii="Times New Roman" w:hAnsi="Times New Roman"/>
                <w:w w:val="115"/>
                <w:sz w:val="18"/>
              </w:rPr>
              <w:t>XIX</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(по</w:t>
            </w:r>
            <w:r w:rsidRPr="00036E76">
              <w:rPr>
                <w:rFonts w:ascii="Times New Roman" w:hAnsi="Times New Roman"/>
                <w:spacing w:val="12"/>
                <w:w w:val="115"/>
                <w:sz w:val="18"/>
                <w:lang w:val="ru-RU"/>
              </w:rPr>
              <w:t xml:space="preserve"> </w:t>
            </w:r>
            <w:r w:rsidRPr="00036E76">
              <w:rPr>
                <w:rFonts w:ascii="Times New Roman" w:hAnsi="Times New Roman"/>
                <w:w w:val="115"/>
                <w:sz w:val="18"/>
                <w:lang w:val="ru-RU"/>
              </w:rPr>
              <w:t>выбору).</w:t>
            </w:r>
            <w:r w:rsidRPr="00036E76">
              <w:rPr>
                <w:rFonts w:ascii="Times New Roman" w:eastAsia="Times New Roman" w:hAnsi="Times New Roman"/>
                <w:i/>
                <w:w w:val="110"/>
                <w:sz w:val="18"/>
                <w:lang w:val="ru-RU"/>
              </w:rPr>
              <w:t xml:space="preserve"> Составлять описание </w:t>
            </w:r>
            <w:r w:rsidRPr="00036E76">
              <w:rPr>
                <w:rFonts w:ascii="Times New Roman" w:eastAsia="Times New Roman" w:hAnsi="Times New Roman"/>
                <w:w w:val="110"/>
                <w:sz w:val="18"/>
                <w:lang w:val="ru-RU"/>
              </w:rPr>
              <w:t>памятников</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архитектуры</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второй</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половины</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0"/>
                <w:sz w:val="18"/>
              </w:rPr>
              <w:t>XIX</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том</w:t>
            </w:r>
            <w:r w:rsidRPr="00036E76">
              <w:rPr>
                <w:rFonts w:ascii="Times New Roman" w:eastAsia="Times New Roman" w:hAnsi="Times New Roman"/>
                <w:spacing w:val="21"/>
                <w:w w:val="110"/>
                <w:sz w:val="18"/>
                <w:lang w:val="ru-RU"/>
              </w:rPr>
              <w:t xml:space="preserve"> </w:t>
            </w:r>
            <w:r w:rsidRPr="00036E76">
              <w:rPr>
                <w:rFonts w:ascii="Times New Roman" w:eastAsia="Times New Roman" w:hAnsi="Times New Roman"/>
                <w:w w:val="110"/>
                <w:sz w:val="18"/>
                <w:lang w:val="ru-RU"/>
              </w:rPr>
              <w:t>числе</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на</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региональном</w:t>
            </w:r>
            <w:r w:rsidRPr="00036E76">
              <w:rPr>
                <w:rFonts w:ascii="Times New Roman" w:eastAsia="Times New Roman" w:hAnsi="Times New Roman"/>
                <w:spacing w:val="21"/>
                <w:w w:val="110"/>
                <w:sz w:val="18"/>
                <w:lang w:val="ru-RU"/>
              </w:rPr>
              <w:t xml:space="preserve"> </w:t>
            </w:r>
            <w:r w:rsidRPr="00036E76">
              <w:rPr>
                <w:rFonts w:ascii="Times New Roman" w:eastAsia="Times New Roman" w:hAnsi="Times New Roman"/>
                <w:w w:val="110"/>
                <w:sz w:val="18"/>
                <w:lang w:val="ru-RU"/>
              </w:rPr>
              <w:t>материале).</w:t>
            </w:r>
          </w:p>
          <w:p w:rsidR="00036E76" w:rsidRPr="00036E76" w:rsidRDefault="00036E76" w:rsidP="00036E76">
            <w:pPr>
              <w:ind w:left="113" w:right="217"/>
              <w:rPr>
                <w:rFonts w:ascii="Times New Roman" w:hAnsi="Times New Roman"/>
                <w:sz w:val="18"/>
                <w:lang w:val="ru-RU"/>
              </w:rPr>
            </w:pPr>
            <w:r w:rsidRPr="00036E76">
              <w:rPr>
                <w:rFonts w:ascii="Times New Roman" w:hAnsi="Times New Roman"/>
                <w:i/>
                <w:w w:val="115"/>
                <w:sz w:val="18"/>
                <w:lang w:val="ru-RU"/>
              </w:rPr>
              <w:t>Показывать</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на</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конкретных</w:t>
            </w:r>
            <w:r w:rsidRPr="00036E76">
              <w:rPr>
                <w:rFonts w:ascii="Times New Roman" w:hAnsi="Times New Roman"/>
                <w:i/>
                <w:spacing w:val="1"/>
                <w:w w:val="115"/>
                <w:sz w:val="18"/>
                <w:lang w:val="ru-RU"/>
              </w:rPr>
              <w:t xml:space="preserve"> </w:t>
            </w:r>
            <w:r w:rsidRPr="00036E76">
              <w:rPr>
                <w:rFonts w:ascii="Times New Roman" w:hAnsi="Times New Roman"/>
                <w:i/>
                <w:w w:val="115"/>
                <w:sz w:val="18"/>
                <w:lang w:val="ru-RU"/>
              </w:rPr>
              <w:t>примерах,</w:t>
            </w:r>
            <w:r w:rsidRPr="00036E76">
              <w:rPr>
                <w:rFonts w:ascii="Times New Roman" w:hAnsi="Times New Roman"/>
                <w:i/>
                <w:spacing w:val="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чём</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проявлялась</w:t>
            </w:r>
            <w:r w:rsidRPr="00036E76">
              <w:rPr>
                <w:rFonts w:ascii="Times New Roman" w:hAnsi="Times New Roman"/>
                <w:spacing w:val="1"/>
                <w:w w:val="115"/>
                <w:sz w:val="18"/>
                <w:lang w:val="ru-RU"/>
              </w:rPr>
              <w:t xml:space="preserve"> </w:t>
            </w:r>
            <w:r w:rsidRPr="00036E76">
              <w:rPr>
                <w:rFonts w:ascii="Times New Roman" w:hAnsi="Times New Roman"/>
                <w:w w:val="105"/>
                <w:sz w:val="18"/>
                <w:lang w:val="ru-RU"/>
              </w:rPr>
              <w:t>общественная</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значимость</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произведений  художественной </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культуры</w:t>
            </w:r>
            <w:r w:rsidRPr="00036E76">
              <w:rPr>
                <w:rFonts w:ascii="Times New Roman" w:hAnsi="Times New Roman"/>
                <w:spacing w:val="-39"/>
                <w:w w:val="105"/>
                <w:sz w:val="18"/>
                <w:lang w:val="ru-RU"/>
              </w:rPr>
              <w:t xml:space="preserve"> </w:t>
            </w:r>
            <w:r w:rsidRPr="00036E76">
              <w:rPr>
                <w:rFonts w:ascii="Times New Roman" w:hAnsi="Times New Roman"/>
                <w:w w:val="115"/>
                <w:sz w:val="18"/>
                <w:lang w:val="ru-RU"/>
              </w:rPr>
              <w:t>в</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России</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во</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второй</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половине</w:t>
            </w:r>
            <w:r w:rsidRPr="00036E76">
              <w:rPr>
                <w:rFonts w:ascii="Times New Roman" w:hAnsi="Times New Roman"/>
                <w:spacing w:val="16"/>
                <w:w w:val="115"/>
                <w:sz w:val="18"/>
                <w:lang w:val="ru-RU"/>
              </w:rPr>
              <w:t xml:space="preserve"> </w:t>
            </w:r>
            <w:r w:rsidRPr="00036E76">
              <w:rPr>
                <w:rFonts w:ascii="Times New Roman" w:hAnsi="Times New Roman"/>
                <w:w w:val="115"/>
                <w:sz w:val="18"/>
              </w:rPr>
              <w:t>XIX</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в.</w:t>
            </w:r>
          </w:p>
          <w:p w:rsidR="00036E76" w:rsidRPr="00036E76" w:rsidRDefault="00036E76" w:rsidP="00036E76">
            <w:pPr>
              <w:ind w:left="113" w:right="430"/>
              <w:rPr>
                <w:rFonts w:ascii="Times New Roman" w:hAnsi="Times New Roman"/>
                <w:sz w:val="18"/>
                <w:lang w:val="ru-RU"/>
              </w:rPr>
            </w:pPr>
            <w:r w:rsidRPr="00036E76">
              <w:rPr>
                <w:rFonts w:ascii="Times New Roman" w:eastAsia="Times New Roman" w:hAnsi="Times New Roman"/>
                <w:i/>
                <w:w w:val="110"/>
                <w:sz w:val="18"/>
                <w:lang w:val="ru-RU"/>
              </w:rPr>
              <w:t xml:space="preserve">Объяснять </w:t>
            </w:r>
            <w:r w:rsidRPr="00036E76">
              <w:rPr>
                <w:rFonts w:ascii="Times New Roman" w:eastAsia="Times New Roman" w:hAnsi="Times New Roman"/>
                <w:w w:val="110"/>
                <w:sz w:val="18"/>
                <w:lang w:val="ru-RU"/>
              </w:rPr>
              <w:t>феномен российской интеллигенции второй половины</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5"/>
                <w:sz w:val="18"/>
              </w:rPr>
              <w:t>XIX</w:t>
            </w:r>
            <w:r w:rsidRPr="00036E76">
              <w:rPr>
                <w:rFonts w:ascii="Times New Roman" w:eastAsia="Times New Roman" w:hAnsi="Times New Roman"/>
                <w:spacing w:val="18"/>
                <w:w w:val="115"/>
                <w:sz w:val="18"/>
                <w:lang w:val="ru-RU"/>
              </w:rPr>
              <w:t xml:space="preserve"> </w:t>
            </w:r>
            <w:r w:rsidRPr="00036E76">
              <w:rPr>
                <w:rFonts w:ascii="Times New Roman" w:eastAsia="Times New Roman" w:hAnsi="Times New Roman"/>
                <w:w w:val="115"/>
                <w:sz w:val="18"/>
                <w:lang w:val="ru-RU"/>
              </w:rPr>
              <w:t>в.</w:t>
            </w:r>
            <w:r w:rsidRPr="00036E76">
              <w:rPr>
                <w:rFonts w:ascii="Times New Roman" w:eastAsia="Times New Roman" w:hAnsi="Times New Roman"/>
                <w:spacing w:val="19"/>
                <w:w w:val="115"/>
                <w:sz w:val="18"/>
                <w:lang w:val="ru-RU"/>
              </w:rPr>
              <w:t xml:space="preserve"> </w:t>
            </w:r>
            <w:r w:rsidRPr="00036E76">
              <w:rPr>
                <w:rFonts w:ascii="Times New Roman" w:eastAsia="Times New Roman" w:hAnsi="Times New Roman"/>
                <w:w w:val="115"/>
                <w:sz w:val="18"/>
                <w:lang w:val="ru-RU"/>
              </w:rPr>
              <w:t>(эссе)</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81"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hd w:val="clear" w:color="auto" w:fill="FFFFFF"/>
              <w:rPr>
                <w:rFonts w:ascii="Times New Roman" w:hAnsi="Times New Roman"/>
                <w:color w:val="1A1A1A"/>
                <w:sz w:val="16"/>
                <w:szCs w:val="16"/>
                <w:lang w:val="ru-RU"/>
              </w:rPr>
            </w:pPr>
          </w:p>
        </w:tc>
      </w:tr>
      <w:tr w:rsidR="00036E76" w:rsidRPr="00036E76" w:rsidTr="00036E76">
        <w:trPr>
          <w:trHeight w:val="554"/>
        </w:trPr>
        <w:tc>
          <w:tcPr>
            <w:tcW w:w="993" w:type="dxa"/>
          </w:tcPr>
          <w:p w:rsidR="00036E76" w:rsidRPr="00036E76" w:rsidRDefault="00036E76" w:rsidP="00036E76">
            <w:pPr>
              <w:ind w:left="113"/>
              <w:rPr>
                <w:rFonts w:ascii="Times New Roman" w:hAnsi="Times New Roman"/>
                <w:b/>
                <w:w w:val="90"/>
                <w:sz w:val="18"/>
                <w:lang w:val="ru-RU"/>
              </w:rPr>
            </w:pPr>
            <w:r w:rsidRPr="00036E76">
              <w:rPr>
                <w:rFonts w:ascii="Times New Roman" w:hAnsi="Times New Roman"/>
                <w:b/>
                <w:w w:val="90"/>
                <w:sz w:val="18"/>
                <w:lang w:val="ru-RU"/>
              </w:rPr>
              <w:t>Этнокуль-</w:t>
            </w:r>
          </w:p>
          <w:p w:rsidR="00036E76" w:rsidRPr="00036E76" w:rsidRDefault="00036E76" w:rsidP="00036E76">
            <w:pPr>
              <w:ind w:left="113"/>
              <w:rPr>
                <w:rFonts w:ascii="Times New Roman" w:hAnsi="Times New Roman"/>
                <w:b/>
                <w:sz w:val="18"/>
                <w:lang w:val="ru-RU"/>
              </w:rPr>
            </w:pPr>
            <w:r w:rsidRPr="00036E76">
              <w:rPr>
                <w:rFonts w:ascii="Times New Roman" w:hAnsi="Times New Roman"/>
                <w:b/>
                <w:w w:val="90"/>
                <w:sz w:val="18"/>
                <w:lang w:val="ru-RU"/>
              </w:rPr>
              <w:t>тур</w:t>
            </w:r>
            <w:r w:rsidRPr="00036E76">
              <w:rPr>
                <w:rFonts w:ascii="Times New Roman" w:hAnsi="Times New Roman"/>
                <w:b/>
                <w:sz w:val="18"/>
                <w:lang w:val="ru-RU"/>
              </w:rPr>
              <w:t>ный облик</w:t>
            </w:r>
            <w:r w:rsidRPr="00036E76">
              <w:rPr>
                <w:rFonts w:ascii="Times New Roman" w:hAnsi="Times New Roman"/>
                <w:b/>
                <w:spacing w:val="1"/>
                <w:sz w:val="18"/>
                <w:lang w:val="ru-RU"/>
              </w:rPr>
              <w:t xml:space="preserve"> </w:t>
            </w:r>
            <w:r w:rsidRPr="00036E76">
              <w:rPr>
                <w:rFonts w:ascii="Times New Roman" w:hAnsi="Times New Roman"/>
                <w:b/>
                <w:sz w:val="18"/>
                <w:lang w:val="ru-RU"/>
              </w:rPr>
              <w:t>империи</w:t>
            </w:r>
          </w:p>
          <w:p w:rsidR="00036E76" w:rsidRPr="00036E76" w:rsidRDefault="00036E76" w:rsidP="00036E76">
            <w:pPr>
              <w:ind w:left="113"/>
              <w:rPr>
                <w:rFonts w:ascii="Times New Roman" w:hAnsi="Times New Roman"/>
                <w:sz w:val="18"/>
                <w:lang w:val="ru-RU"/>
              </w:rPr>
            </w:pPr>
            <w:r w:rsidRPr="00036E76">
              <w:rPr>
                <w:rFonts w:ascii="Times New Roman" w:hAnsi="Times New Roman"/>
                <w:w w:val="105"/>
                <w:sz w:val="18"/>
                <w:lang w:val="ru-RU"/>
              </w:rPr>
              <w:lastRenderedPageBreak/>
              <w:t>(2</w:t>
            </w:r>
            <w:r w:rsidRPr="00036E76">
              <w:rPr>
                <w:rFonts w:ascii="Times New Roman" w:hAnsi="Times New Roman"/>
                <w:spacing w:val="18"/>
                <w:w w:val="105"/>
                <w:sz w:val="18"/>
                <w:lang w:val="ru-RU"/>
              </w:rPr>
              <w:t xml:space="preserve"> </w:t>
            </w:r>
            <w:r w:rsidRPr="00036E76">
              <w:rPr>
                <w:rFonts w:ascii="Times New Roman" w:hAnsi="Times New Roman"/>
                <w:w w:val="105"/>
                <w:sz w:val="18"/>
                <w:lang w:val="ru-RU"/>
              </w:rPr>
              <w:t>ч)</w:t>
            </w:r>
          </w:p>
        </w:tc>
        <w:tc>
          <w:tcPr>
            <w:tcW w:w="1984" w:type="dxa"/>
          </w:tcPr>
          <w:p w:rsidR="00036E76" w:rsidRPr="00036E76" w:rsidRDefault="00036E76" w:rsidP="00036E76">
            <w:pPr>
              <w:spacing w:before="68"/>
              <w:ind w:left="113" w:right="351"/>
              <w:rPr>
                <w:rFonts w:ascii="Times New Roman" w:hAnsi="Times New Roman"/>
                <w:sz w:val="18"/>
                <w:lang w:val="ru-RU"/>
              </w:rPr>
            </w:pPr>
            <w:r w:rsidRPr="00036E76">
              <w:rPr>
                <w:rFonts w:ascii="Times New Roman" w:hAnsi="Times New Roman"/>
                <w:w w:val="110"/>
                <w:sz w:val="18"/>
                <w:lang w:val="ru-RU"/>
              </w:rPr>
              <w:lastRenderedPageBreak/>
              <w:t>Основные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регионы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Российской</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империи</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lastRenderedPageBreak/>
              <w:t>роль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жизни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страны.</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Народы</w:t>
            </w:r>
            <w:r w:rsidRPr="00036E76">
              <w:rPr>
                <w:rFonts w:ascii="Times New Roman" w:hAnsi="Times New Roman"/>
                <w:spacing w:val="17"/>
                <w:w w:val="110"/>
                <w:sz w:val="18"/>
                <w:lang w:val="ru-RU"/>
              </w:rPr>
              <w:t xml:space="preserve"> </w:t>
            </w:r>
            <w:r w:rsidR="00822A42">
              <w:rPr>
                <w:rFonts w:ascii="Times New Roman" w:hAnsi="Times New Roman"/>
                <w:w w:val="110"/>
                <w:sz w:val="18"/>
                <w:lang w:val="ru-RU"/>
              </w:rPr>
              <w:t>Рос</w:t>
            </w:r>
            <w:r w:rsidRPr="00036E76">
              <w:rPr>
                <w:rFonts w:ascii="Times New Roman" w:hAnsi="Times New Roman"/>
                <w:w w:val="105"/>
                <w:sz w:val="18"/>
                <w:lang w:val="ru-RU"/>
              </w:rPr>
              <w:t>сийской  империи</w:t>
            </w:r>
            <w:r w:rsidRPr="00036E76">
              <w:rPr>
                <w:rFonts w:ascii="Times New Roman" w:hAnsi="Times New Roman"/>
                <w:spacing w:val="1"/>
                <w:w w:val="105"/>
                <w:sz w:val="18"/>
                <w:lang w:val="ru-RU"/>
              </w:rPr>
              <w:t xml:space="preserve"> </w:t>
            </w:r>
            <w:r w:rsidRPr="00036E76">
              <w:rPr>
                <w:rFonts w:ascii="Times New Roman" w:hAnsi="Times New Roman"/>
                <w:spacing w:val="-1"/>
                <w:w w:val="105"/>
                <w:sz w:val="18"/>
                <w:lang w:val="ru-RU"/>
              </w:rPr>
              <w:t>во</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второй</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половине</w:t>
            </w:r>
          </w:p>
          <w:p w:rsidR="00036E76" w:rsidRPr="00036E76" w:rsidRDefault="00036E76" w:rsidP="00036E76">
            <w:pPr>
              <w:spacing w:before="57"/>
              <w:ind w:left="113" w:right="170"/>
              <w:rPr>
                <w:rFonts w:ascii="Times New Roman" w:hAnsi="Times New Roman"/>
                <w:sz w:val="18"/>
                <w:lang w:val="ru-RU"/>
              </w:rPr>
            </w:pPr>
            <w:r w:rsidRPr="00036E76">
              <w:rPr>
                <w:rFonts w:ascii="Times New Roman" w:eastAsia="Times New Roman" w:hAnsi="Times New Roman"/>
                <w:w w:val="115"/>
                <w:sz w:val="18"/>
              </w:rPr>
              <w:t>XIX</w:t>
            </w:r>
            <w:r w:rsidRPr="00036E76">
              <w:rPr>
                <w:rFonts w:ascii="Times New Roman" w:eastAsia="Times New Roman" w:hAnsi="Times New Roman"/>
                <w:w w:val="115"/>
                <w:sz w:val="18"/>
                <w:lang w:val="ru-RU"/>
              </w:rPr>
              <w:t xml:space="preserve"> в. Национальные</w:t>
            </w:r>
            <w:r w:rsidRPr="00036E76">
              <w:rPr>
                <w:rFonts w:ascii="Times New Roman" w:eastAsia="Times New Roman" w:hAnsi="Times New Roman"/>
                <w:spacing w:val="-43"/>
                <w:w w:val="115"/>
                <w:sz w:val="18"/>
                <w:lang w:val="ru-RU"/>
              </w:rPr>
              <w:t xml:space="preserve"> </w:t>
            </w:r>
            <w:r w:rsidRPr="00036E76">
              <w:rPr>
                <w:rFonts w:ascii="Times New Roman" w:eastAsia="Times New Roman" w:hAnsi="Times New Roman"/>
                <w:spacing w:val="-2"/>
                <w:w w:val="115"/>
                <w:sz w:val="18"/>
                <w:lang w:val="ru-RU"/>
              </w:rPr>
              <w:t xml:space="preserve">движения </w:t>
            </w:r>
            <w:r w:rsidRPr="00036E76">
              <w:rPr>
                <w:rFonts w:ascii="Times New Roman" w:eastAsia="Times New Roman" w:hAnsi="Times New Roman"/>
                <w:spacing w:val="-1"/>
                <w:w w:val="115"/>
                <w:sz w:val="18"/>
                <w:lang w:val="ru-RU"/>
              </w:rPr>
              <w:t>народов</w:t>
            </w:r>
            <w:r w:rsidRPr="00036E76">
              <w:rPr>
                <w:rFonts w:ascii="Times New Roman" w:eastAsia="Times New Roman" w:hAnsi="Times New Roman"/>
                <w:w w:val="115"/>
                <w:sz w:val="18"/>
                <w:lang w:val="ru-RU"/>
              </w:rPr>
              <w:t xml:space="preserve"> </w:t>
            </w:r>
            <w:r w:rsidRPr="00036E76">
              <w:rPr>
                <w:rFonts w:ascii="Times New Roman" w:eastAsia="Times New Roman" w:hAnsi="Times New Roman"/>
                <w:spacing w:val="-1"/>
                <w:w w:val="115"/>
                <w:sz w:val="18"/>
                <w:lang w:val="ru-RU"/>
              </w:rPr>
              <w:t xml:space="preserve">России. </w:t>
            </w:r>
            <w:r w:rsidRPr="00036E76">
              <w:rPr>
                <w:rFonts w:ascii="Times New Roman" w:eastAsia="Times New Roman" w:hAnsi="Times New Roman"/>
                <w:w w:val="115"/>
                <w:sz w:val="18"/>
                <w:lang w:val="ru-RU"/>
              </w:rPr>
              <w:t>Взаимодей</w:t>
            </w:r>
            <w:r w:rsidRPr="00036E76">
              <w:rPr>
                <w:rFonts w:ascii="Times New Roman" w:eastAsia="Times New Roman" w:hAnsi="Times New Roman"/>
                <w:spacing w:val="-1"/>
                <w:w w:val="110"/>
                <w:sz w:val="18"/>
                <w:lang w:val="ru-RU"/>
              </w:rPr>
              <w:t>ствие национальных</w:t>
            </w:r>
            <w:r w:rsidRPr="00036E76">
              <w:rPr>
                <w:rFonts w:ascii="Times New Roman" w:eastAsia="Times New Roman" w:hAnsi="Times New Roman"/>
                <w:w w:val="110"/>
                <w:sz w:val="18"/>
                <w:lang w:val="ru-RU"/>
              </w:rPr>
              <w:t xml:space="preserve"> </w:t>
            </w:r>
            <w:r w:rsidRPr="00036E76">
              <w:rPr>
                <w:rFonts w:ascii="Times New Roman" w:eastAsia="Times New Roman" w:hAnsi="Times New Roman"/>
                <w:w w:val="115"/>
                <w:sz w:val="18"/>
                <w:lang w:val="ru-RU"/>
              </w:rPr>
              <w:t>культур</w:t>
            </w:r>
            <w:r w:rsidRPr="00036E76">
              <w:rPr>
                <w:rFonts w:ascii="Times New Roman" w:eastAsia="Times New Roman" w:hAnsi="Times New Roman"/>
                <w:spacing w:val="-7"/>
                <w:w w:val="115"/>
                <w:sz w:val="18"/>
                <w:lang w:val="ru-RU"/>
              </w:rPr>
              <w:t xml:space="preserve"> </w:t>
            </w:r>
            <w:r w:rsidRPr="00036E76">
              <w:rPr>
                <w:rFonts w:ascii="Times New Roman" w:eastAsia="Times New Roman" w:hAnsi="Times New Roman"/>
                <w:w w:val="115"/>
                <w:sz w:val="18"/>
                <w:lang w:val="ru-RU"/>
              </w:rPr>
              <w:t>и</w:t>
            </w:r>
            <w:r w:rsidRPr="00036E76">
              <w:rPr>
                <w:rFonts w:ascii="Times New Roman" w:eastAsia="Times New Roman" w:hAnsi="Times New Roman"/>
                <w:spacing w:val="-6"/>
                <w:w w:val="115"/>
                <w:sz w:val="18"/>
                <w:lang w:val="ru-RU"/>
              </w:rPr>
              <w:t xml:space="preserve"> </w:t>
            </w:r>
            <w:r w:rsidRPr="00036E76">
              <w:rPr>
                <w:rFonts w:ascii="Times New Roman" w:eastAsia="Times New Roman" w:hAnsi="Times New Roman"/>
                <w:w w:val="115"/>
                <w:sz w:val="18"/>
                <w:lang w:val="ru-RU"/>
              </w:rPr>
              <w:t>народов</w:t>
            </w:r>
            <w:r w:rsidRPr="00036E76">
              <w:rPr>
                <w:rFonts w:ascii="Times New Roman" w:hAnsi="Times New Roman"/>
                <w:w w:val="110"/>
                <w:sz w:val="18"/>
                <w:lang w:val="ru-RU"/>
              </w:rPr>
              <w:t>.</w:t>
            </w:r>
          </w:p>
        </w:tc>
        <w:tc>
          <w:tcPr>
            <w:tcW w:w="3119" w:type="dxa"/>
          </w:tcPr>
          <w:p w:rsidR="00036E76" w:rsidRPr="00036E76" w:rsidRDefault="00036E76" w:rsidP="00036E76">
            <w:pPr>
              <w:spacing w:before="57"/>
              <w:ind w:left="113" w:right="463"/>
              <w:rPr>
                <w:rFonts w:ascii="Times New Roman" w:hAnsi="Times New Roman"/>
                <w:sz w:val="18"/>
                <w:lang w:val="ru-RU"/>
              </w:rPr>
            </w:pPr>
            <w:r w:rsidRPr="00036E76">
              <w:rPr>
                <w:rFonts w:ascii="Times New Roman" w:hAnsi="Times New Roman"/>
                <w:i/>
                <w:w w:val="115"/>
                <w:sz w:val="18"/>
                <w:lang w:val="ru-RU"/>
              </w:rPr>
              <w:lastRenderedPageBreak/>
              <w:t>Показывать</w:t>
            </w:r>
            <w:r w:rsidRPr="00036E76">
              <w:rPr>
                <w:rFonts w:ascii="Times New Roman" w:hAnsi="Times New Roman"/>
                <w:i/>
                <w:spacing w:val="-8"/>
                <w:w w:val="115"/>
                <w:sz w:val="18"/>
                <w:lang w:val="ru-RU"/>
              </w:rPr>
              <w:t xml:space="preserve"> </w:t>
            </w:r>
            <w:r w:rsidRPr="00036E76">
              <w:rPr>
                <w:rFonts w:ascii="Times New Roman" w:hAnsi="Times New Roman"/>
                <w:i/>
                <w:w w:val="115"/>
                <w:sz w:val="18"/>
                <w:lang w:val="ru-RU"/>
              </w:rPr>
              <w:t>на</w:t>
            </w:r>
            <w:r w:rsidRPr="00036E76">
              <w:rPr>
                <w:rFonts w:ascii="Times New Roman" w:hAnsi="Times New Roman"/>
                <w:i/>
                <w:spacing w:val="-8"/>
                <w:w w:val="115"/>
                <w:sz w:val="18"/>
                <w:lang w:val="ru-RU"/>
              </w:rPr>
              <w:t xml:space="preserve"> </w:t>
            </w:r>
            <w:r w:rsidRPr="00036E76">
              <w:rPr>
                <w:rFonts w:ascii="Times New Roman" w:hAnsi="Times New Roman"/>
                <w:i/>
                <w:w w:val="115"/>
                <w:sz w:val="18"/>
                <w:lang w:val="ru-RU"/>
              </w:rPr>
              <w:t>карте</w:t>
            </w:r>
            <w:r w:rsidRPr="00036E76">
              <w:rPr>
                <w:rFonts w:ascii="Times New Roman" w:hAnsi="Times New Roman"/>
                <w:i/>
                <w:spacing w:val="-8"/>
                <w:w w:val="115"/>
                <w:sz w:val="18"/>
                <w:lang w:val="ru-RU"/>
              </w:rPr>
              <w:t xml:space="preserve"> </w:t>
            </w:r>
            <w:r w:rsidRPr="00036E76">
              <w:rPr>
                <w:rFonts w:ascii="Times New Roman" w:hAnsi="Times New Roman"/>
                <w:w w:val="115"/>
                <w:sz w:val="18"/>
                <w:lang w:val="ru-RU"/>
              </w:rPr>
              <w:t>основные</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регионы</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Российской</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империи</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t>конца</w:t>
            </w:r>
            <w:r w:rsidRPr="00036E76">
              <w:rPr>
                <w:rFonts w:ascii="Times New Roman" w:hAnsi="Times New Roman"/>
                <w:spacing w:val="13"/>
                <w:w w:val="115"/>
                <w:sz w:val="18"/>
                <w:lang w:val="ru-RU"/>
              </w:rPr>
              <w:t xml:space="preserve"> </w:t>
            </w:r>
            <w:r w:rsidRPr="00036E76">
              <w:rPr>
                <w:rFonts w:ascii="Times New Roman" w:hAnsi="Times New Roman"/>
                <w:w w:val="130"/>
                <w:sz w:val="18"/>
              </w:rPr>
              <w:t>XIX</w:t>
            </w:r>
            <w:r w:rsidRPr="00036E76">
              <w:rPr>
                <w:rFonts w:ascii="Times New Roman" w:hAnsi="Times New Roman"/>
                <w:spacing w:val="8"/>
                <w:w w:val="130"/>
                <w:sz w:val="18"/>
                <w:lang w:val="ru-RU"/>
              </w:rPr>
              <w:t xml:space="preserve"> </w:t>
            </w:r>
            <w:r w:rsidRPr="00036E76">
              <w:rPr>
                <w:rFonts w:ascii="Times New Roman" w:hAnsi="Times New Roman"/>
                <w:w w:val="130"/>
                <w:sz w:val="18"/>
                <w:lang w:val="ru-RU"/>
              </w:rPr>
              <w:t>в.,</w:t>
            </w:r>
            <w:r w:rsidRPr="00036E76">
              <w:rPr>
                <w:rFonts w:ascii="Times New Roman" w:hAnsi="Times New Roman"/>
                <w:spacing w:val="8"/>
                <w:w w:val="130"/>
                <w:sz w:val="18"/>
                <w:lang w:val="ru-RU"/>
              </w:rPr>
              <w:t xml:space="preserve"> </w:t>
            </w:r>
            <w:r w:rsidRPr="00036E76">
              <w:rPr>
                <w:rFonts w:ascii="Times New Roman" w:hAnsi="Times New Roman"/>
                <w:w w:val="115"/>
                <w:sz w:val="18"/>
                <w:lang w:val="ru-RU"/>
              </w:rPr>
              <w:t>рассказывать</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об</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их</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lastRenderedPageBreak/>
              <w:t>населении.</w:t>
            </w:r>
          </w:p>
          <w:p w:rsidR="00036E76" w:rsidRPr="00036E76" w:rsidRDefault="00036E76" w:rsidP="00036E76">
            <w:pPr>
              <w:spacing w:before="68"/>
              <w:ind w:left="113" w:right="176"/>
              <w:rPr>
                <w:rFonts w:ascii="Times New Roman" w:hAnsi="Times New Roman"/>
                <w:sz w:val="18"/>
                <w:lang w:val="ru-RU"/>
              </w:rPr>
            </w:pPr>
            <w:r w:rsidRPr="00036E76">
              <w:rPr>
                <w:rFonts w:ascii="Times New Roman" w:hAnsi="Times New Roman"/>
                <w:i/>
                <w:w w:val="110"/>
                <w:sz w:val="18"/>
                <w:lang w:val="ru-RU"/>
              </w:rPr>
              <w:t>Представлять</w:t>
            </w:r>
            <w:r w:rsidRPr="00036E76">
              <w:rPr>
                <w:rFonts w:ascii="Times New Roman" w:hAnsi="Times New Roman"/>
                <w:i/>
                <w:spacing w:val="21"/>
                <w:w w:val="110"/>
                <w:sz w:val="18"/>
                <w:lang w:val="ru-RU"/>
              </w:rPr>
              <w:t xml:space="preserve"> </w:t>
            </w:r>
            <w:r w:rsidRPr="00036E76">
              <w:rPr>
                <w:rFonts w:ascii="Times New Roman" w:hAnsi="Times New Roman"/>
                <w:i/>
                <w:w w:val="110"/>
                <w:sz w:val="18"/>
                <w:lang w:val="ru-RU"/>
              </w:rPr>
              <w:t>сообщение</w:t>
            </w:r>
            <w:r w:rsidRPr="00036E76">
              <w:rPr>
                <w:rFonts w:ascii="Times New Roman" w:hAnsi="Times New Roman"/>
                <w:i/>
                <w:spacing w:val="22"/>
                <w:w w:val="110"/>
                <w:sz w:val="18"/>
                <w:lang w:val="ru-RU"/>
              </w:rPr>
              <w:t xml:space="preserve"> </w:t>
            </w:r>
            <w:r w:rsidRPr="00036E76">
              <w:rPr>
                <w:rFonts w:ascii="Times New Roman" w:hAnsi="Times New Roman"/>
                <w:w w:val="110"/>
                <w:sz w:val="18"/>
                <w:lang w:val="ru-RU"/>
              </w:rPr>
              <w:t>(презентацию)</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положении</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культурных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традициях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народов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России. Раскрывать причины возникновения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 цели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национальных движений</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во</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второй</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половине</w:t>
            </w:r>
            <w:r w:rsidRPr="00036E76">
              <w:rPr>
                <w:rFonts w:ascii="Times New Roman" w:hAnsi="Times New Roman"/>
                <w:spacing w:val="21"/>
                <w:w w:val="110"/>
                <w:sz w:val="18"/>
                <w:lang w:val="ru-RU"/>
              </w:rPr>
              <w:t xml:space="preserve"> </w:t>
            </w:r>
            <w:r w:rsidRPr="00036E76">
              <w:rPr>
                <w:rFonts w:ascii="Times New Roman" w:hAnsi="Times New Roman"/>
                <w:w w:val="110"/>
                <w:sz w:val="18"/>
              </w:rPr>
              <w:t>XIX</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в.</w:t>
            </w:r>
          </w:p>
          <w:p w:rsidR="00036E76" w:rsidRPr="00036E76" w:rsidRDefault="00036E76" w:rsidP="00036E76">
            <w:pPr>
              <w:ind w:left="113" w:right="170"/>
              <w:rPr>
                <w:rFonts w:ascii="Times New Roman" w:hAnsi="Times New Roman"/>
                <w:sz w:val="18"/>
                <w:lang w:val="ru-RU"/>
              </w:rPr>
            </w:pPr>
            <w:r w:rsidRPr="00036E76">
              <w:rPr>
                <w:rFonts w:ascii="Times New Roman" w:eastAsia="Times New Roman" w:hAnsi="Times New Roman"/>
                <w:i/>
                <w:w w:val="110"/>
                <w:sz w:val="18"/>
                <w:lang w:val="ru-RU"/>
              </w:rPr>
              <w:t>Приводить</w:t>
            </w:r>
            <w:r w:rsidRPr="00036E76">
              <w:rPr>
                <w:rFonts w:ascii="Times New Roman" w:eastAsia="Times New Roman" w:hAnsi="Times New Roman"/>
                <w:i/>
                <w:spacing w:val="27"/>
                <w:w w:val="110"/>
                <w:sz w:val="18"/>
                <w:lang w:val="ru-RU"/>
              </w:rPr>
              <w:t xml:space="preserve"> </w:t>
            </w:r>
            <w:r w:rsidRPr="00036E76">
              <w:rPr>
                <w:rFonts w:ascii="Times New Roman" w:eastAsia="Times New Roman" w:hAnsi="Times New Roman"/>
                <w:i/>
                <w:w w:val="110"/>
                <w:sz w:val="18"/>
                <w:lang w:val="ru-RU"/>
              </w:rPr>
              <w:t>примеры</w:t>
            </w:r>
            <w:r w:rsidRPr="00036E76">
              <w:rPr>
                <w:rFonts w:ascii="Times New Roman" w:eastAsia="Times New Roman" w:hAnsi="Times New Roman"/>
                <w:i/>
                <w:spacing w:val="27"/>
                <w:w w:val="110"/>
                <w:sz w:val="18"/>
                <w:lang w:val="ru-RU"/>
              </w:rPr>
              <w:t xml:space="preserve"> </w:t>
            </w:r>
            <w:r w:rsidRPr="00036E76">
              <w:rPr>
                <w:rFonts w:ascii="Times New Roman" w:eastAsia="Times New Roman" w:hAnsi="Times New Roman"/>
                <w:w w:val="110"/>
                <w:sz w:val="18"/>
                <w:lang w:val="ru-RU"/>
              </w:rPr>
              <w:t>взаимодействия</w:t>
            </w:r>
            <w:r w:rsidRPr="00036E76">
              <w:rPr>
                <w:rFonts w:ascii="Times New Roman" w:eastAsia="Times New Roman" w:hAnsi="Times New Roman"/>
                <w:spacing w:val="33"/>
                <w:w w:val="110"/>
                <w:sz w:val="18"/>
                <w:lang w:val="ru-RU"/>
              </w:rPr>
              <w:t xml:space="preserve"> </w:t>
            </w:r>
            <w:r w:rsidRPr="00036E76">
              <w:rPr>
                <w:rFonts w:ascii="Times New Roman" w:eastAsia="Times New Roman" w:hAnsi="Times New Roman"/>
                <w:w w:val="110"/>
                <w:sz w:val="18"/>
                <w:lang w:val="ru-RU"/>
              </w:rPr>
              <w:t>народов,</w:t>
            </w:r>
            <w:r w:rsidRPr="00036E76">
              <w:rPr>
                <w:rFonts w:ascii="Times New Roman" w:eastAsia="Times New Roman" w:hAnsi="Times New Roman"/>
                <w:spacing w:val="32"/>
                <w:w w:val="110"/>
                <w:sz w:val="18"/>
                <w:lang w:val="ru-RU"/>
              </w:rPr>
              <w:t xml:space="preserve"> </w:t>
            </w:r>
            <w:r w:rsidRPr="00036E76">
              <w:rPr>
                <w:rFonts w:ascii="Times New Roman" w:eastAsia="Times New Roman" w:hAnsi="Times New Roman"/>
                <w:w w:val="110"/>
                <w:sz w:val="18"/>
                <w:lang w:val="ru-RU"/>
              </w:rPr>
              <w:t>взаимовлияния</w:t>
            </w:r>
            <w:r w:rsidRPr="00036E76">
              <w:rPr>
                <w:rFonts w:ascii="Times New Roman" w:eastAsia="Times New Roman" w:hAnsi="Times New Roman"/>
                <w:spacing w:val="-40"/>
                <w:w w:val="110"/>
                <w:sz w:val="18"/>
                <w:lang w:val="ru-RU"/>
              </w:rPr>
              <w:t xml:space="preserve"> </w:t>
            </w:r>
            <w:r w:rsidRPr="00036E76">
              <w:rPr>
                <w:rFonts w:ascii="Times New Roman" w:eastAsia="Times New Roman" w:hAnsi="Times New Roman"/>
                <w:w w:val="110"/>
                <w:sz w:val="18"/>
                <w:lang w:val="ru-RU"/>
              </w:rPr>
              <w:t>национальных</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культур.</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82"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hd w:val="clear" w:color="auto" w:fill="FFFFFF"/>
              <w:rPr>
                <w:rFonts w:ascii="Times New Roman" w:hAnsi="Times New Roman"/>
                <w:color w:val="1A1A1A"/>
                <w:sz w:val="16"/>
                <w:szCs w:val="16"/>
                <w:lang w:val="ru-RU"/>
              </w:rPr>
            </w:pPr>
          </w:p>
        </w:tc>
      </w:tr>
      <w:tr w:rsidR="00036E76" w:rsidRPr="00036E76" w:rsidTr="00036E76">
        <w:trPr>
          <w:trHeight w:val="554"/>
        </w:trPr>
        <w:tc>
          <w:tcPr>
            <w:tcW w:w="993" w:type="dxa"/>
          </w:tcPr>
          <w:p w:rsidR="00036E76" w:rsidRPr="00036E76" w:rsidRDefault="00036E76" w:rsidP="00036E76">
            <w:pPr>
              <w:spacing w:before="70"/>
              <w:rPr>
                <w:rFonts w:ascii="Times New Roman" w:hAnsi="Times New Roman"/>
                <w:b/>
                <w:w w:val="95"/>
                <w:sz w:val="18"/>
                <w:lang w:val="ru-RU"/>
              </w:rPr>
            </w:pPr>
            <w:r w:rsidRPr="00036E76">
              <w:rPr>
                <w:rFonts w:ascii="Times New Roman" w:hAnsi="Times New Roman"/>
                <w:b/>
                <w:w w:val="95"/>
                <w:sz w:val="18"/>
                <w:lang w:val="ru-RU"/>
              </w:rPr>
              <w:lastRenderedPageBreak/>
              <w:t>Формиро-</w:t>
            </w:r>
          </w:p>
          <w:p w:rsidR="00036E76" w:rsidRPr="00036E76" w:rsidRDefault="00036E76" w:rsidP="00036E76">
            <w:pPr>
              <w:spacing w:before="70"/>
              <w:rPr>
                <w:rFonts w:ascii="Times New Roman" w:hAnsi="Times New Roman"/>
                <w:b/>
                <w:spacing w:val="-1"/>
                <w:w w:val="95"/>
                <w:sz w:val="18"/>
                <w:lang w:val="ru-RU"/>
              </w:rPr>
            </w:pPr>
            <w:r w:rsidRPr="00036E76">
              <w:rPr>
                <w:rFonts w:ascii="Times New Roman" w:hAnsi="Times New Roman"/>
                <w:b/>
                <w:w w:val="95"/>
                <w:sz w:val="18"/>
                <w:lang w:val="ru-RU"/>
              </w:rPr>
              <w:t>ва</w:t>
            </w:r>
            <w:r w:rsidRPr="00036E76">
              <w:rPr>
                <w:rFonts w:ascii="Times New Roman" w:hAnsi="Times New Roman"/>
                <w:b/>
                <w:spacing w:val="-2"/>
                <w:w w:val="95"/>
                <w:sz w:val="18"/>
                <w:lang w:val="ru-RU"/>
              </w:rPr>
              <w:t xml:space="preserve">ние </w:t>
            </w:r>
            <w:r w:rsidRPr="00036E76">
              <w:rPr>
                <w:rFonts w:ascii="Times New Roman" w:hAnsi="Times New Roman"/>
                <w:b/>
                <w:spacing w:val="-1"/>
                <w:w w:val="95"/>
                <w:sz w:val="18"/>
                <w:lang w:val="ru-RU"/>
              </w:rPr>
              <w:t>граждан-</w:t>
            </w:r>
          </w:p>
          <w:p w:rsidR="00036E76" w:rsidRPr="00036E76" w:rsidRDefault="00036E76" w:rsidP="00036E76">
            <w:pPr>
              <w:rPr>
                <w:rFonts w:ascii="Times New Roman" w:hAnsi="Times New Roman"/>
                <w:b/>
                <w:w w:val="90"/>
                <w:sz w:val="18"/>
                <w:lang w:val="ru-RU"/>
              </w:rPr>
            </w:pPr>
            <w:r w:rsidRPr="00036E76">
              <w:rPr>
                <w:rFonts w:ascii="Times New Roman" w:hAnsi="Times New Roman"/>
                <w:b/>
                <w:w w:val="95"/>
                <w:sz w:val="18"/>
                <w:lang w:val="ru-RU"/>
              </w:rPr>
              <w:t>ского</w:t>
            </w:r>
            <w:r w:rsidRPr="00036E76">
              <w:rPr>
                <w:rFonts w:ascii="Times New Roman" w:hAnsi="Times New Roman"/>
                <w:b/>
                <w:spacing w:val="8"/>
                <w:w w:val="95"/>
                <w:sz w:val="18"/>
                <w:lang w:val="ru-RU"/>
              </w:rPr>
              <w:t xml:space="preserve"> </w:t>
            </w:r>
            <w:r w:rsidRPr="00036E76">
              <w:rPr>
                <w:rFonts w:ascii="Times New Roman" w:hAnsi="Times New Roman"/>
                <w:b/>
                <w:w w:val="95"/>
                <w:sz w:val="18"/>
                <w:lang w:val="ru-RU"/>
              </w:rPr>
              <w:t>обще</w:t>
            </w:r>
            <w:r w:rsidRPr="00036E76">
              <w:rPr>
                <w:rFonts w:ascii="Times New Roman" w:hAnsi="Times New Roman"/>
                <w:b/>
                <w:sz w:val="18"/>
                <w:lang w:val="ru-RU"/>
              </w:rPr>
              <w:t>ства</w:t>
            </w:r>
            <w:r w:rsidRPr="00036E76">
              <w:rPr>
                <w:rFonts w:ascii="Times New Roman" w:hAnsi="Times New Roman"/>
                <w:b/>
                <w:spacing w:val="1"/>
                <w:sz w:val="18"/>
                <w:lang w:val="ru-RU"/>
              </w:rPr>
              <w:t xml:space="preserve"> </w:t>
            </w:r>
            <w:r w:rsidRPr="00036E76">
              <w:rPr>
                <w:rFonts w:ascii="Times New Roman" w:hAnsi="Times New Roman"/>
                <w:b/>
                <w:sz w:val="18"/>
                <w:lang w:val="ru-RU"/>
              </w:rPr>
              <w:t>и</w:t>
            </w:r>
            <w:r w:rsidRPr="00036E76">
              <w:rPr>
                <w:rFonts w:ascii="Times New Roman" w:hAnsi="Times New Roman"/>
                <w:b/>
                <w:spacing w:val="1"/>
                <w:sz w:val="18"/>
                <w:lang w:val="ru-RU"/>
              </w:rPr>
              <w:t xml:space="preserve"> </w:t>
            </w:r>
            <w:r w:rsidRPr="00036E76">
              <w:rPr>
                <w:rFonts w:ascii="Times New Roman" w:hAnsi="Times New Roman"/>
                <w:b/>
                <w:sz w:val="18"/>
                <w:lang w:val="ru-RU"/>
              </w:rPr>
              <w:t>основные</w:t>
            </w:r>
            <w:r w:rsidRPr="00036E76">
              <w:rPr>
                <w:rFonts w:ascii="Times New Roman" w:hAnsi="Times New Roman"/>
                <w:b/>
                <w:spacing w:val="1"/>
                <w:sz w:val="18"/>
                <w:lang w:val="ru-RU"/>
              </w:rPr>
              <w:t xml:space="preserve"> </w:t>
            </w:r>
            <w:r w:rsidRPr="00036E76">
              <w:rPr>
                <w:rFonts w:ascii="Times New Roman" w:hAnsi="Times New Roman"/>
                <w:b/>
                <w:w w:val="90"/>
                <w:sz w:val="18"/>
                <w:lang w:val="ru-RU"/>
              </w:rPr>
              <w:t>направле-</w:t>
            </w:r>
          </w:p>
          <w:p w:rsidR="00036E76" w:rsidRPr="00036E76" w:rsidRDefault="00036E76" w:rsidP="00036E76">
            <w:pPr>
              <w:rPr>
                <w:rFonts w:ascii="Times New Roman" w:hAnsi="Times New Roman"/>
                <w:b/>
                <w:sz w:val="18"/>
                <w:lang w:val="ru-RU"/>
              </w:rPr>
            </w:pPr>
            <w:r w:rsidRPr="00036E76">
              <w:rPr>
                <w:rFonts w:ascii="Times New Roman" w:hAnsi="Times New Roman"/>
                <w:b/>
                <w:w w:val="90"/>
                <w:sz w:val="18"/>
                <w:lang w:val="ru-RU"/>
              </w:rPr>
              <w:t>ния</w:t>
            </w:r>
            <w:r w:rsidRPr="00036E76">
              <w:rPr>
                <w:rFonts w:ascii="Times New Roman" w:hAnsi="Times New Roman"/>
                <w:b/>
                <w:spacing w:val="1"/>
                <w:w w:val="90"/>
                <w:sz w:val="18"/>
                <w:lang w:val="ru-RU"/>
              </w:rPr>
              <w:t xml:space="preserve"> </w:t>
            </w:r>
            <w:r w:rsidRPr="00036E76">
              <w:rPr>
                <w:rFonts w:ascii="Times New Roman" w:hAnsi="Times New Roman"/>
                <w:b/>
                <w:sz w:val="18"/>
                <w:lang w:val="ru-RU"/>
              </w:rPr>
              <w:t>общест-</w:t>
            </w:r>
          </w:p>
          <w:p w:rsidR="00036E76" w:rsidRPr="00036E76" w:rsidRDefault="00822A42" w:rsidP="00036E76">
            <w:pPr>
              <w:rPr>
                <w:rFonts w:ascii="Times New Roman" w:hAnsi="Times New Roman"/>
                <w:b/>
                <w:w w:val="90"/>
                <w:sz w:val="18"/>
                <w:lang w:val="ru-RU"/>
              </w:rPr>
            </w:pPr>
            <w:r>
              <w:rPr>
                <w:rFonts w:ascii="Times New Roman" w:hAnsi="Times New Roman"/>
                <w:b/>
                <w:sz w:val="18"/>
                <w:lang w:val="ru-RU"/>
              </w:rPr>
              <w:t>венных движе</w:t>
            </w:r>
            <w:r w:rsidR="00036E76" w:rsidRPr="00036E76">
              <w:rPr>
                <w:rFonts w:ascii="Times New Roman" w:hAnsi="Times New Roman"/>
                <w:b/>
                <w:sz w:val="18"/>
                <w:lang w:val="ru-RU"/>
              </w:rPr>
              <w:t>ний</w:t>
            </w:r>
            <w:r w:rsidR="00036E76" w:rsidRPr="00036E76">
              <w:rPr>
                <w:rFonts w:ascii="Times New Roman" w:hAnsi="Times New Roman"/>
                <w:b/>
                <w:spacing w:val="14"/>
                <w:sz w:val="18"/>
                <w:lang w:val="ru-RU"/>
              </w:rPr>
              <w:t xml:space="preserve"> </w:t>
            </w:r>
            <w:r w:rsidR="00036E76" w:rsidRPr="00036E76">
              <w:rPr>
                <w:rFonts w:ascii="Times New Roman" w:hAnsi="Times New Roman"/>
                <w:sz w:val="18"/>
                <w:lang w:val="ru-RU"/>
              </w:rPr>
              <w:t>(2</w:t>
            </w:r>
            <w:r w:rsidR="00036E76" w:rsidRPr="00036E76">
              <w:rPr>
                <w:rFonts w:ascii="Times New Roman" w:hAnsi="Times New Roman"/>
                <w:spacing w:val="21"/>
                <w:sz w:val="18"/>
                <w:lang w:val="ru-RU"/>
              </w:rPr>
              <w:t xml:space="preserve"> </w:t>
            </w:r>
            <w:r w:rsidR="00036E76" w:rsidRPr="00036E76">
              <w:rPr>
                <w:rFonts w:ascii="Times New Roman" w:hAnsi="Times New Roman"/>
                <w:sz w:val="18"/>
                <w:lang w:val="ru-RU"/>
              </w:rPr>
              <w:t>ч)</w:t>
            </w:r>
          </w:p>
        </w:tc>
        <w:tc>
          <w:tcPr>
            <w:tcW w:w="1984" w:type="dxa"/>
          </w:tcPr>
          <w:p w:rsidR="00036E76" w:rsidRPr="00036E76" w:rsidRDefault="00036E76" w:rsidP="00036E76">
            <w:pPr>
              <w:spacing w:before="68"/>
              <w:ind w:left="168"/>
              <w:rPr>
                <w:rFonts w:ascii="Times New Roman" w:hAnsi="Times New Roman"/>
                <w:sz w:val="18"/>
                <w:lang w:val="ru-RU"/>
              </w:rPr>
            </w:pPr>
            <w:r w:rsidRPr="00036E76">
              <w:rPr>
                <w:rFonts w:ascii="Times New Roman" w:hAnsi="Times New Roman"/>
                <w:w w:val="105"/>
                <w:sz w:val="18"/>
                <w:lang w:val="ru-RU"/>
              </w:rPr>
              <w:t>Общественная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жизнь</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в</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1860—1890-х</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гг.</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Рост</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общественной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самодеятельности.</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Расширение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публичной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сферы</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(обще</w:t>
            </w:r>
            <w:r w:rsidRPr="00036E76">
              <w:rPr>
                <w:rFonts w:ascii="Times New Roman" w:hAnsi="Times New Roman"/>
                <w:w w:val="105"/>
                <w:sz w:val="18"/>
                <w:lang w:val="ru-RU"/>
              </w:rPr>
              <w:t>ственное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самоуправ</w:t>
            </w:r>
            <w:r w:rsidRPr="00036E76">
              <w:rPr>
                <w:rFonts w:ascii="Times New Roman" w:hAnsi="Times New Roman"/>
                <w:w w:val="110"/>
                <w:sz w:val="18"/>
                <w:lang w:val="ru-RU"/>
              </w:rPr>
              <w:t>ление,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печать,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образование,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суд).</w:t>
            </w:r>
          </w:p>
          <w:p w:rsidR="00036E76" w:rsidRPr="00036E76" w:rsidRDefault="00036E76" w:rsidP="00036E76">
            <w:pPr>
              <w:ind w:left="168"/>
              <w:rPr>
                <w:rFonts w:ascii="Times New Roman" w:hAnsi="Times New Roman"/>
                <w:sz w:val="18"/>
                <w:lang w:val="ru-RU"/>
              </w:rPr>
            </w:pPr>
            <w:r w:rsidRPr="00036E76">
              <w:rPr>
                <w:rFonts w:ascii="Times New Roman" w:hAnsi="Times New Roman"/>
                <w:w w:val="105"/>
                <w:sz w:val="18"/>
                <w:lang w:val="ru-RU"/>
              </w:rPr>
              <w:t>Феномен</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интеллиген-</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ции.</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Общественные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организации.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Благо-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творительность.</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Идейные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течения</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общественное</w:t>
            </w:r>
            <w:r w:rsidRPr="00036E76">
              <w:rPr>
                <w:rFonts w:ascii="Times New Roman" w:hAnsi="Times New Roman"/>
                <w:spacing w:val="18"/>
                <w:w w:val="105"/>
                <w:sz w:val="18"/>
                <w:lang w:val="ru-RU"/>
              </w:rPr>
              <w:t xml:space="preserve"> </w:t>
            </w:r>
            <w:r w:rsidRPr="00036E76">
              <w:rPr>
                <w:rFonts w:ascii="Times New Roman" w:hAnsi="Times New Roman"/>
                <w:w w:val="105"/>
                <w:sz w:val="18"/>
                <w:lang w:val="ru-RU"/>
              </w:rPr>
              <w:t>движе-</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ние.</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Консервативная</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мысль.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Национализм.</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Либерализм</w:t>
            </w:r>
          </w:p>
          <w:p w:rsidR="00036E76" w:rsidRPr="00036E76" w:rsidRDefault="00036E76" w:rsidP="00036E76">
            <w:pPr>
              <w:ind w:left="168"/>
              <w:rPr>
                <w:rFonts w:ascii="Times New Roman" w:hAnsi="Times New Roman"/>
                <w:sz w:val="18"/>
                <w:lang w:val="ru-RU"/>
              </w:rPr>
            </w:pP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его  особенности</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в</w:t>
            </w:r>
            <w:r w:rsidRPr="00036E76">
              <w:rPr>
                <w:rFonts w:ascii="Times New Roman" w:hAnsi="Times New Roman"/>
                <w:spacing w:val="33"/>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33"/>
                <w:w w:val="110"/>
                <w:sz w:val="18"/>
                <w:lang w:val="ru-RU"/>
              </w:rPr>
              <w:t xml:space="preserve"> </w:t>
            </w:r>
            <w:r w:rsidRPr="00036E76">
              <w:rPr>
                <w:rFonts w:ascii="Times New Roman" w:hAnsi="Times New Roman"/>
                <w:w w:val="110"/>
                <w:sz w:val="18"/>
                <w:lang w:val="ru-RU"/>
              </w:rPr>
              <w:t>Русский</w:t>
            </w:r>
          </w:p>
          <w:p w:rsidR="00036E76" w:rsidRPr="00036E76" w:rsidRDefault="00036E76" w:rsidP="00036E76">
            <w:pPr>
              <w:spacing w:before="67"/>
              <w:ind w:left="168"/>
              <w:rPr>
                <w:rFonts w:ascii="Times New Roman" w:hAnsi="Times New Roman"/>
                <w:sz w:val="18"/>
                <w:lang w:val="ru-RU"/>
              </w:rPr>
            </w:pPr>
            <w:r w:rsidRPr="00036E76">
              <w:rPr>
                <w:rFonts w:ascii="Times New Roman" w:hAnsi="Times New Roman"/>
                <w:w w:val="110"/>
                <w:sz w:val="18"/>
                <w:lang w:val="ru-RU"/>
              </w:rPr>
              <w:t>социализм.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Русский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анархизм.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Формы</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политической</w:t>
            </w:r>
            <w:r w:rsidRPr="00036E76">
              <w:rPr>
                <w:rFonts w:ascii="Times New Roman" w:hAnsi="Times New Roman"/>
                <w:spacing w:val="41"/>
                <w:w w:val="105"/>
                <w:sz w:val="18"/>
                <w:lang w:val="ru-RU"/>
              </w:rPr>
              <w:t xml:space="preserve"> </w:t>
            </w:r>
            <w:r w:rsidRPr="00036E76">
              <w:rPr>
                <w:rFonts w:ascii="Times New Roman" w:hAnsi="Times New Roman"/>
                <w:w w:val="105"/>
                <w:sz w:val="18"/>
                <w:lang w:val="ru-RU"/>
              </w:rPr>
              <w:t>оппо</w:t>
            </w:r>
            <w:r w:rsidRPr="00036E76">
              <w:rPr>
                <w:rFonts w:ascii="Times New Roman" w:hAnsi="Times New Roman"/>
                <w:w w:val="110"/>
                <w:sz w:val="18"/>
                <w:lang w:val="ru-RU"/>
              </w:rPr>
              <w:t xml:space="preserve"> зиции: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земское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дви-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жение,</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революционное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подполье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эмиграция.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Народничество</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эволюция.</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Политический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тер-</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роризм.</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Распростра-</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нение</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марксизма</w:t>
            </w:r>
          </w:p>
          <w:p w:rsidR="00036E76" w:rsidRPr="00036E76" w:rsidRDefault="00036E76" w:rsidP="00036E76">
            <w:pPr>
              <w:ind w:left="168"/>
              <w:rPr>
                <w:rFonts w:ascii="Times New Roman" w:hAnsi="Times New Roman"/>
                <w:sz w:val="18"/>
                <w:lang w:val="ru-RU"/>
              </w:rPr>
            </w:pPr>
            <w:r w:rsidRPr="00036E76">
              <w:rPr>
                <w:rFonts w:ascii="Times New Roman" w:eastAsia="Times New Roman" w:hAnsi="Times New Roman"/>
                <w:w w:val="105"/>
                <w:sz w:val="18"/>
                <w:lang w:val="ru-RU"/>
              </w:rPr>
              <w:t>и</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формирование</w:t>
            </w:r>
            <w:r w:rsidRPr="00036E76">
              <w:rPr>
                <w:rFonts w:ascii="Times New Roman" w:eastAsia="Times New Roman" w:hAnsi="Times New Roman"/>
                <w:spacing w:val="1"/>
                <w:w w:val="105"/>
                <w:sz w:val="18"/>
                <w:lang w:val="ru-RU"/>
              </w:rPr>
              <w:t xml:space="preserve"> </w:t>
            </w:r>
            <w:r w:rsidRPr="00036E76">
              <w:rPr>
                <w:rFonts w:ascii="Times New Roman" w:eastAsia="Times New Roman" w:hAnsi="Times New Roman"/>
                <w:w w:val="105"/>
                <w:sz w:val="18"/>
                <w:lang w:val="ru-RU"/>
              </w:rPr>
              <w:t>социал-демократии</w:t>
            </w:r>
            <w:r w:rsidRPr="00036E76">
              <w:rPr>
                <w:rFonts w:ascii="Times New Roman" w:hAnsi="Times New Roman"/>
                <w:w w:val="105"/>
                <w:sz w:val="18"/>
                <w:lang w:val="ru-RU"/>
              </w:rPr>
              <w:t>.</w:t>
            </w:r>
          </w:p>
        </w:tc>
        <w:tc>
          <w:tcPr>
            <w:tcW w:w="3119" w:type="dxa"/>
          </w:tcPr>
          <w:p w:rsidR="00036E76" w:rsidRPr="00036E76" w:rsidRDefault="00036E76" w:rsidP="00036E76">
            <w:pPr>
              <w:spacing w:before="67"/>
              <w:ind w:left="168"/>
              <w:rPr>
                <w:rFonts w:ascii="Times New Roman" w:hAnsi="Times New Roman"/>
                <w:sz w:val="18"/>
                <w:lang w:val="ru-RU"/>
              </w:rPr>
            </w:pPr>
            <w:r w:rsidRPr="00036E76">
              <w:rPr>
                <w:rFonts w:ascii="Times New Roman" w:hAnsi="Times New Roman"/>
                <w:spacing w:val="-1"/>
                <w:w w:val="110"/>
                <w:sz w:val="18"/>
                <w:lang w:val="ru-RU"/>
              </w:rPr>
              <w:t>Называть</w:t>
            </w:r>
            <w:r w:rsidRPr="00036E76">
              <w:rPr>
                <w:rFonts w:ascii="Times New Roman" w:hAnsi="Times New Roman"/>
                <w:w w:val="110"/>
                <w:sz w:val="18"/>
                <w:lang w:val="ru-RU"/>
              </w:rPr>
              <w:t xml:space="preserve"> </w:t>
            </w:r>
            <w:r w:rsidRPr="00036E76">
              <w:rPr>
                <w:rFonts w:ascii="Times New Roman" w:hAnsi="Times New Roman"/>
                <w:spacing w:val="-1"/>
                <w:w w:val="110"/>
                <w:sz w:val="18"/>
                <w:lang w:val="ru-RU"/>
              </w:rPr>
              <w:t>характерные</w:t>
            </w:r>
            <w:r w:rsidRPr="00036E76">
              <w:rPr>
                <w:rFonts w:ascii="Times New Roman" w:hAnsi="Times New Roman"/>
                <w:w w:val="110"/>
                <w:sz w:val="18"/>
                <w:lang w:val="ru-RU"/>
              </w:rPr>
              <w:t xml:space="preserve"> </w:t>
            </w:r>
            <w:r w:rsidRPr="00036E76">
              <w:rPr>
                <w:rFonts w:ascii="Times New Roman" w:hAnsi="Times New Roman"/>
                <w:spacing w:val="-1"/>
                <w:w w:val="110"/>
                <w:sz w:val="18"/>
                <w:lang w:val="ru-RU"/>
              </w:rPr>
              <w:t>черты</w:t>
            </w:r>
            <w:r w:rsidRPr="00036E76">
              <w:rPr>
                <w:rFonts w:ascii="Times New Roman" w:hAnsi="Times New Roman"/>
                <w:spacing w:val="1"/>
                <w:w w:val="110"/>
                <w:sz w:val="18"/>
                <w:lang w:val="ru-RU"/>
              </w:rPr>
              <w:t xml:space="preserve"> </w:t>
            </w:r>
            <w:r w:rsidRPr="00036E76">
              <w:rPr>
                <w:rFonts w:ascii="Times New Roman" w:hAnsi="Times New Roman"/>
                <w:spacing w:val="-1"/>
                <w:w w:val="110"/>
                <w:sz w:val="18"/>
                <w:lang w:val="ru-RU"/>
              </w:rPr>
              <w:t>общественной</w:t>
            </w:r>
            <w:r w:rsidRPr="00036E76">
              <w:rPr>
                <w:rFonts w:ascii="Times New Roman" w:hAnsi="Times New Roman"/>
                <w:w w:val="110"/>
                <w:sz w:val="18"/>
                <w:lang w:val="ru-RU"/>
              </w:rPr>
              <w:t xml:space="preserve"> жизни 1860—</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1890-х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гг.</w:t>
            </w:r>
          </w:p>
          <w:p w:rsidR="00036E76" w:rsidRPr="00036E76" w:rsidRDefault="00036E76" w:rsidP="00036E76">
            <w:pPr>
              <w:ind w:left="168"/>
              <w:rPr>
                <w:rFonts w:ascii="Times New Roman" w:hAnsi="Times New Roman"/>
                <w:sz w:val="18"/>
                <w:lang w:val="ru-RU"/>
              </w:rPr>
            </w:pPr>
            <w:r w:rsidRPr="00036E76">
              <w:rPr>
                <w:rFonts w:ascii="Times New Roman" w:hAnsi="Times New Roman"/>
                <w:spacing w:val="-1"/>
                <w:w w:val="110"/>
                <w:sz w:val="18"/>
                <w:lang w:val="ru-RU"/>
              </w:rPr>
              <w:t>Характеризовать</w:t>
            </w:r>
            <w:r w:rsidRPr="00036E76">
              <w:rPr>
                <w:rFonts w:ascii="Times New Roman" w:hAnsi="Times New Roman"/>
                <w:w w:val="110"/>
                <w:sz w:val="18"/>
                <w:lang w:val="ru-RU"/>
              </w:rPr>
              <w:t xml:space="preserve"> основные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положения идеологии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консерватизма,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национализма,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либерализма,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социализма,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анархизма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1"/>
                <w:w w:val="110"/>
                <w:sz w:val="18"/>
                <w:lang w:val="ru-RU"/>
              </w:rPr>
              <w:t xml:space="preserve"> </w:t>
            </w:r>
            <w:r w:rsidRPr="00036E76">
              <w:rPr>
                <w:rFonts w:ascii="Times New Roman" w:hAnsi="Times New Roman"/>
                <w:i/>
                <w:w w:val="110"/>
                <w:sz w:val="18"/>
                <w:lang w:val="ru-RU"/>
              </w:rPr>
              <w:t>Составлять</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исторические</w:t>
            </w:r>
            <w:r w:rsidRPr="00036E76">
              <w:rPr>
                <w:rFonts w:ascii="Times New Roman" w:hAnsi="Times New Roman"/>
                <w:i/>
                <w:spacing w:val="1"/>
                <w:w w:val="110"/>
                <w:sz w:val="18"/>
                <w:lang w:val="ru-RU"/>
              </w:rPr>
              <w:t xml:space="preserve"> </w:t>
            </w:r>
            <w:r w:rsidRPr="00036E76">
              <w:rPr>
                <w:rFonts w:ascii="Times New Roman" w:hAnsi="Times New Roman"/>
                <w:i/>
                <w:w w:val="110"/>
                <w:sz w:val="18"/>
                <w:lang w:val="ru-RU"/>
              </w:rPr>
              <w:t>портреты</w:t>
            </w:r>
            <w:r w:rsidRPr="00036E76">
              <w:rPr>
                <w:rFonts w:ascii="Times New Roman" w:hAnsi="Times New Roman"/>
                <w:i/>
                <w:spacing w:val="1"/>
                <w:w w:val="110"/>
                <w:sz w:val="18"/>
                <w:lang w:val="ru-RU"/>
              </w:rPr>
              <w:t xml:space="preserve"> </w:t>
            </w:r>
            <w:r w:rsidRPr="00036E76">
              <w:rPr>
                <w:rFonts w:ascii="Times New Roman" w:hAnsi="Times New Roman"/>
                <w:w w:val="110"/>
                <w:sz w:val="18"/>
                <w:lang w:val="ru-RU"/>
              </w:rPr>
              <w:t>представителей</w:t>
            </w:r>
            <w:r w:rsidRPr="00036E76">
              <w:rPr>
                <w:rFonts w:ascii="Times New Roman" w:hAnsi="Times New Roman"/>
                <w:spacing w:val="1"/>
                <w:w w:val="110"/>
                <w:sz w:val="18"/>
                <w:lang w:val="ru-RU"/>
              </w:rPr>
              <w:t xml:space="preserve"> </w:t>
            </w:r>
            <w:r w:rsidR="00822A42">
              <w:rPr>
                <w:rFonts w:ascii="Times New Roman" w:hAnsi="Times New Roman"/>
                <w:w w:val="110"/>
                <w:sz w:val="18"/>
                <w:lang w:val="ru-RU"/>
              </w:rPr>
              <w:t>обществен</w:t>
            </w:r>
            <w:r w:rsidRPr="00036E76">
              <w:rPr>
                <w:rFonts w:ascii="Times New Roman" w:hAnsi="Times New Roman"/>
                <w:w w:val="110"/>
                <w:sz w:val="18"/>
                <w:lang w:val="ru-RU"/>
              </w:rPr>
              <w:t>ных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течений.</w:t>
            </w:r>
          </w:p>
          <w:p w:rsidR="00036E76" w:rsidRPr="00036E76" w:rsidRDefault="00036E76" w:rsidP="00036E76">
            <w:pPr>
              <w:ind w:left="168"/>
              <w:rPr>
                <w:rFonts w:ascii="Times New Roman" w:hAnsi="Times New Roman"/>
                <w:sz w:val="18"/>
                <w:lang w:val="ru-RU"/>
              </w:rPr>
            </w:pPr>
            <w:r w:rsidRPr="00036E76">
              <w:rPr>
                <w:rFonts w:ascii="Times New Roman" w:hAnsi="Times New Roman"/>
                <w:w w:val="110"/>
                <w:sz w:val="18"/>
                <w:lang w:val="ru-RU"/>
              </w:rPr>
              <w:t>Объяснять, в чём заключалась эволюция народнического движе-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ния</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1870—1880-х</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гг.</w:t>
            </w:r>
          </w:p>
          <w:p w:rsidR="00036E76" w:rsidRPr="00036E76" w:rsidRDefault="00036E76" w:rsidP="00036E76">
            <w:pPr>
              <w:ind w:left="168"/>
              <w:rPr>
                <w:rFonts w:ascii="Times New Roman" w:hAnsi="Times New Roman"/>
                <w:sz w:val="18"/>
                <w:lang w:val="ru-RU"/>
              </w:rPr>
            </w:pPr>
            <w:r w:rsidRPr="00036E76">
              <w:rPr>
                <w:rFonts w:ascii="Times New Roman" w:hAnsi="Times New Roman"/>
                <w:w w:val="105"/>
                <w:sz w:val="18"/>
                <w:lang w:val="ru-RU"/>
              </w:rPr>
              <w:t>Рассказывать</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о</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распространении</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марксизма</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формировании</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социал-демократии</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24"/>
                <w:w w:val="105"/>
                <w:sz w:val="18"/>
                <w:lang w:val="ru-RU"/>
              </w:rPr>
              <w:t xml:space="preserve"> </w:t>
            </w:r>
            <w:r w:rsidRPr="00036E76">
              <w:rPr>
                <w:rFonts w:ascii="Times New Roman" w:hAnsi="Times New Roman"/>
                <w:w w:val="105"/>
                <w:sz w:val="18"/>
                <w:lang w:val="ru-RU"/>
              </w:rPr>
              <w:t>России.</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83"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hd w:val="clear" w:color="auto" w:fill="FFFFFF"/>
              <w:rPr>
                <w:rFonts w:ascii="Times New Roman" w:hAnsi="Times New Roman"/>
                <w:color w:val="1A1A1A"/>
                <w:sz w:val="16"/>
                <w:szCs w:val="16"/>
                <w:lang w:val="ru-RU"/>
              </w:rPr>
            </w:pPr>
          </w:p>
        </w:tc>
      </w:tr>
      <w:tr w:rsidR="00036E76" w:rsidRPr="00036E76" w:rsidTr="00036E76">
        <w:trPr>
          <w:trHeight w:val="554"/>
        </w:trPr>
        <w:tc>
          <w:tcPr>
            <w:tcW w:w="993" w:type="dxa"/>
          </w:tcPr>
          <w:p w:rsidR="00036E76" w:rsidRPr="00036E76" w:rsidRDefault="00036E76" w:rsidP="00036E76">
            <w:pPr>
              <w:spacing w:before="70"/>
              <w:ind w:left="168"/>
              <w:rPr>
                <w:rFonts w:ascii="Times New Roman" w:hAnsi="Times New Roman"/>
                <w:b/>
                <w:spacing w:val="-43"/>
                <w:sz w:val="18"/>
                <w:lang w:val="ru-RU"/>
              </w:rPr>
            </w:pPr>
            <w:r w:rsidRPr="00036E76">
              <w:rPr>
                <w:rFonts w:ascii="Times New Roman" w:hAnsi="Times New Roman"/>
                <w:b/>
                <w:sz w:val="18"/>
                <w:lang w:val="ru-RU"/>
              </w:rPr>
              <w:t>Россия</w:t>
            </w:r>
            <w:r w:rsidRPr="00036E76">
              <w:rPr>
                <w:rFonts w:ascii="Times New Roman" w:hAnsi="Times New Roman"/>
                <w:b/>
                <w:spacing w:val="7"/>
                <w:sz w:val="18"/>
                <w:lang w:val="ru-RU"/>
              </w:rPr>
              <w:t xml:space="preserve"> </w:t>
            </w:r>
            <w:r w:rsidRPr="00036E76">
              <w:rPr>
                <w:rFonts w:ascii="Times New Roman" w:hAnsi="Times New Roman"/>
                <w:b/>
                <w:sz w:val="18"/>
                <w:lang w:val="ru-RU"/>
              </w:rPr>
              <w:t>на</w:t>
            </w:r>
            <w:r w:rsidRPr="00036E76">
              <w:rPr>
                <w:rFonts w:ascii="Times New Roman" w:hAnsi="Times New Roman"/>
                <w:b/>
                <w:spacing w:val="1"/>
                <w:sz w:val="18"/>
                <w:lang w:val="ru-RU"/>
              </w:rPr>
              <w:t xml:space="preserve"> </w:t>
            </w:r>
            <w:r w:rsidRPr="00036E76">
              <w:rPr>
                <w:rFonts w:ascii="Times New Roman" w:hAnsi="Times New Roman"/>
                <w:b/>
                <w:spacing w:val="-3"/>
                <w:sz w:val="18"/>
                <w:lang w:val="ru-RU"/>
              </w:rPr>
              <w:t>пороге</w:t>
            </w:r>
            <w:r w:rsidRPr="00036E76">
              <w:rPr>
                <w:rFonts w:ascii="Times New Roman" w:hAnsi="Times New Roman"/>
                <w:b/>
                <w:spacing w:val="-2"/>
                <w:sz w:val="18"/>
                <w:lang w:val="ru-RU"/>
              </w:rPr>
              <w:t xml:space="preserve"> </w:t>
            </w:r>
            <w:r w:rsidRPr="00036E76">
              <w:rPr>
                <w:rFonts w:ascii="Times New Roman" w:hAnsi="Times New Roman"/>
                <w:b/>
                <w:spacing w:val="-2"/>
                <w:sz w:val="18"/>
              </w:rPr>
              <w:t>XX</w:t>
            </w:r>
            <w:r w:rsidRPr="00036E76">
              <w:rPr>
                <w:rFonts w:ascii="Times New Roman" w:hAnsi="Times New Roman"/>
                <w:b/>
                <w:spacing w:val="-1"/>
                <w:sz w:val="18"/>
                <w:lang w:val="ru-RU"/>
              </w:rPr>
              <w:t xml:space="preserve"> </w:t>
            </w:r>
            <w:r w:rsidRPr="00036E76">
              <w:rPr>
                <w:rFonts w:ascii="Times New Roman" w:hAnsi="Times New Roman"/>
                <w:b/>
                <w:spacing w:val="-2"/>
                <w:sz w:val="18"/>
                <w:lang w:val="ru-RU"/>
              </w:rPr>
              <w:t>в.</w:t>
            </w:r>
            <w:r w:rsidRPr="00036E76">
              <w:rPr>
                <w:rFonts w:ascii="Times New Roman" w:hAnsi="Times New Roman"/>
                <w:b/>
                <w:spacing w:val="-43"/>
                <w:sz w:val="18"/>
                <w:lang w:val="ru-RU"/>
              </w:rPr>
              <w:t xml:space="preserve"> </w:t>
            </w:r>
          </w:p>
          <w:p w:rsidR="00036E76" w:rsidRPr="00036E76" w:rsidRDefault="00036E76" w:rsidP="00036E76">
            <w:pPr>
              <w:spacing w:before="70"/>
              <w:ind w:left="168"/>
              <w:rPr>
                <w:rFonts w:ascii="Times New Roman" w:hAnsi="Times New Roman"/>
                <w:sz w:val="18"/>
              </w:rPr>
            </w:pPr>
            <w:r w:rsidRPr="00036E76">
              <w:rPr>
                <w:rFonts w:ascii="Times New Roman" w:hAnsi="Times New Roman"/>
                <w:sz w:val="18"/>
              </w:rPr>
              <w:lastRenderedPageBreak/>
              <w:t>(9</w:t>
            </w:r>
            <w:r w:rsidRPr="00036E76">
              <w:rPr>
                <w:rFonts w:ascii="Times New Roman" w:hAnsi="Times New Roman"/>
                <w:spacing w:val="25"/>
                <w:sz w:val="18"/>
              </w:rPr>
              <w:t xml:space="preserve"> </w:t>
            </w:r>
            <w:r w:rsidRPr="00036E76">
              <w:rPr>
                <w:rFonts w:ascii="Times New Roman" w:hAnsi="Times New Roman"/>
                <w:sz w:val="18"/>
              </w:rPr>
              <w:t>ч)</w:t>
            </w:r>
          </w:p>
        </w:tc>
        <w:tc>
          <w:tcPr>
            <w:tcW w:w="1984" w:type="dxa"/>
          </w:tcPr>
          <w:p w:rsidR="00036E76" w:rsidRPr="00036E76" w:rsidRDefault="00036E76" w:rsidP="00036E76">
            <w:pPr>
              <w:spacing w:before="69"/>
              <w:ind w:left="113" w:right="129"/>
              <w:rPr>
                <w:rFonts w:ascii="Times New Roman" w:hAnsi="Times New Roman"/>
                <w:sz w:val="18"/>
                <w:lang w:val="ru-RU"/>
              </w:rPr>
            </w:pPr>
            <w:r w:rsidRPr="00036E76">
              <w:rPr>
                <w:rFonts w:ascii="Times New Roman" w:hAnsi="Times New Roman"/>
                <w:b/>
                <w:i/>
                <w:w w:val="120"/>
                <w:sz w:val="18"/>
                <w:lang w:val="ru-RU"/>
              </w:rPr>
              <w:lastRenderedPageBreak/>
              <w:t>На</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пороге</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нового</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века:</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динамика</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и</w:t>
            </w:r>
            <w:r w:rsidRPr="00036E76">
              <w:rPr>
                <w:rFonts w:ascii="Times New Roman" w:hAnsi="Times New Roman"/>
                <w:b/>
                <w:i/>
                <w:spacing w:val="1"/>
                <w:w w:val="120"/>
                <w:sz w:val="18"/>
                <w:lang w:val="ru-RU"/>
              </w:rPr>
              <w:t xml:space="preserve"> </w:t>
            </w:r>
            <w:r w:rsidRPr="00036E76">
              <w:rPr>
                <w:rFonts w:ascii="Times New Roman" w:hAnsi="Times New Roman"/>
                <w:b/>
                <w:i/>
                <w:w w:val="120"/>
                <w:sz w:val="18"/>
                <w:lang w:val="ru-RU"/>
              </w:rPr>
              <w:t>противоречия</w:t>
            </w:r>
            <w:r w:rsidRPr="00036E76">
              <w:rPr>
                <w:rFonts w:ascii="Times New Roman" w:hAnsi="Times New Roman"/>
                <w:b/>
                <w:i/>
                <w:spacing w:val="1"/>
                <w:w w:val="120"/>
                <w:sz w:val="18"/>
                <w:lang w:val="ru-RU"/>
              </w:rPr>
              <w:t xml:space="preserve"> </w:t>
            </w:r>
            <w:r w:rsidR="00822A42">
              <w:rPr>
                <w:rFonts w:ascii="Times New Roman" w:hAnsi="Times New Roman"/>
                <w:b/>
                <w:i/>
                <w:w w:val="120"/>
                <w:sz w:val="18"/>
                <w:lang w:val="ru-RU"/>
              </w:rPr>
              <w:lastRenderedPageBreak/>
              <w:t>раз</w:t>
            </w:r>
            <w:r w:rsidRPr="00036E76">
              <w:rPr>
                <w:rFonts w:ascii="Times New Roman" w:hAnsi="Times New Roman"/>
                <w:b/>
                <w:i/>
                <w:w w:val="120"/>
                <w:sz w:val="18"/>
                <w:lang w:val="ru-RU"/>
              </w:rPr>
              <w:t>вития</w:t>
            </w:r>
            <w:r w:rsidRPr="00036E76">
              <w:rPr>
                <w:rFonts w:ascii="Times New Roman" w:hAnsi="Times New Roman"/>
                <w:w w:val="120"/>
                <w:sz w:val="18"/>
                <w:lang w:val="ru-RU"/>
              </w:rPr>
              <w:t xml:space="preserve">. </w:t>
            </w:r>
            <w:r w:rsidR="00822A42">
              <w:rPr>
                <w:rFonts w:ascii="Times New Roman" w:hAnsi="Times New Roman"/>
                <w:w w:val="120"/>
                <w:sz w:val="18"/>
                <w:lang w:val="ru-RU"/>
              </w:rPr>
              <w:t>Экономиче</w:t>
            </w:r>
            <w:r w:rsidRPr="00036E76">
              <w:rPr>
                <w:rFonts w:ascii="Times New Roman" w:hAnsi="Times New Roman"/>
                <w:spacing w:val="-1"/>
                <w:w w:val="115"/>
                <w:sz w:val="18"/>
                <w:lang w:val="ru-RU"/>
              </w:rPr>
              <w:t xml:space="preserve">ский </w:t>
            </w:r>
            <w:r w:rsidR="000E2A83">
              <w:rPr>
                <w:rFonts w:ascii="Times New Roman" w:hAnsi="Times New Roman"/>
                <w:w w:val="115"/>
                <w:sz w:val="18"/>
                <w:lang w:val="ru-RU"/>
              </w:rPr>
              <w:t>рост. Промыш</w:t>
            </w:r>
            <w:r w:rsidRPr="00036E76">
              <w:rPr>
                <w:rFonts w:ascii="Times New Roman" w:hAnsi="Times New Roman"/>
                <w:w w:val="115"/>
                <w:sz w:val="18"/>
                <w:lang w:val="ru-RU"/>
              </w:rPr>
              <w:t>ленное</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развитие.</w:t>
            </w:r>
          </w:p>
          <w:p w:rsidR="00036E76" w:rsidRPr="00036E76" w:rsidRDefault="00036E76" w:rsidP="00036E76">
            <w:pPr>
              <w:spacing w:before="73"/>
              <w:rPr>
                <w:rFonts w:ascii="Times New Roman" w:hAnsi="Times New Roman"/>
                <w:sz w:val="18"/>
                <w:lang w:val="ru-RU"/>
              </w:rPr>
            </w:pPr>
            <w:r w:rsidRPr="00036E76">
              <w:rPr>
                <w:rFonts w:ascii="Times New Roman" w:hAnsi="Times New Roman"/>
                <w:w w:val="110"/>
                <w:sz w:val="18"/>
                <w:lang w:val="ru-RU"/>
              </w:rPr>
              <w:t>Новая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география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экономики.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Урбанизация</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облик</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городов.</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Отечественный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 иностранный капитал,</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роль</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инду-</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стриализации</w:t>
            </w:r>
            <w:r w:rsidRPr="00036E76">
              <w:rPr>
                <w:rFonts w:ascii="Times New Roman" w:hAnsi="Times New Roman"/>
                <w:spacing w:val="11"/>
                <w:w w:val="110"/>
                <w:sz w:val="18"/>
                <w:lang w:val="ru-RU"/>
              </w:rPr>
              <w:t xml:space="preserve"> </w:t>
            </w:r>
            <w:r w:rsidR="00822A42">
              <w:rPr>
                <w:rFonts w:ascii="Times New Roman" w:hAnsi="Times New Roman"/>
                <w:w w:val="110"/>
                <w:sz w:val="18"/>
                <w:lang w:val="ru-RU"/>
              </w:rPr>
              <w:t>стра</w:t>
            </w:r>
            <w:r w:rsidRPr="00036E76">
              <w:rPr>
                <w:rFonts w:ascii="Times New Roman" w:hAnsi="Times New Roman"/>
                <w:w w:val="110"/>
                <w:sz w:val="18"/>
                <w:lang w:val="ru-RU"/>
              </w:rPr>
              <w:t>ны.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Россия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миро-</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вой</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экспортёр</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хлеба.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Аграрный</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вопрос. Разложение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сословных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структур.</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Фор-</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мирование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новых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социальных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страт.</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Буржуазия.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Рабочие: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социальная</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характе-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ристика,</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борьба</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за</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права.</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Средние</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городские</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слои.</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Типы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сельского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землевладения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хозяйства.</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Помещики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крестьяне.</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Имперский</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центр</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регионы.</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Национальная</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политика,</w:t>
            </w:r>
            <w:r w:rsidRPr="00036E76">
              <w:rPr>
                <w:rFonts w:ascii="Times New Roman" w:hAnsi="Times New Roman"/>
                <w:spacing w:val="-41"/>
                <w:w w:val="110"/>
                <w:sz w:val="18"/>
                <w:lang w:val="ru-RU"/>
              </w:rPr>
              <w:t xml:space="preserve"> </w:t>
            </w:r>
            <w:r w:rsidRPr="00036E76">
              <w:rPr>
                <w:rFonts w:ascii="Times New Roman" w:hAnsi="Times New Roman"/>
                <w:spacing w:val="-1"/>
                <w:w w:val="110"/>
                <w:sz w:val="18"/>
                <w:lang w:val="ru-RU"/>
              </w:rPr>
              <w:t>этнические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элиты</w:t>
            </w:r>
            <w:r w:rsidRPr="00036E76">
              <w:rPr>
                <w:rFonts w:ascii="Times New Roman" w:hAnsi="Times New Roman"/>
                <w:sz w:val="18"/>
                <w:lang w:val="ru-RU"/>
              </w:rPr>
              <w:t xml:space="preserve"> </w:t>
            </w:r>
            <w:r w:rsidRPr="00036E76">
              <w:rPr>
                <w:rFonts w:ascii="Times New Roman" w:hAnsi="Times New Roman"/>
                <w:spacing w:val="-2"/>
                <w:w w:val="110"/>
                <w:sz w:val="18"/>
                <w:lang w:val="ru-RU"/>
              </w:rPr>
              <w:t>и</w:t>
            </w:r>
            <w:r w:rsidRPr="00036E76">
              <w:rPr>
                <w:rFonts w:ascii="Times New Roman" w:hAnsi="Times New Roman"/>
                <w:spacing w:val="2"/>
                <w:w w:val="110"/>
                <w:sz w:val="18"/>
                <w:lang w:val="ru-RU"/>
              </w:rPr>
              <w:t xml:space="preserve"> </w:t>
            </w:r>
            <w:r w:rsidRPr="00036E76">
              <w:rPr>
                <w:rFonts w:ascii="Times New Roman" w:hAnsi="Times New Roman"/>
                <w:spacing w:val="-2"/>
                <w:w w:val="110"/>
                <w:sz w:val="18"/>
                <w:lang w:val="ru-RU"/>
              </w:rPr>
              <w:t>национально-куль</w:t>
            </w:r>
            <w:r w:rsidRPr="00036E76">
              <w:rPr>
                <w:rFonts w:ascii="Times New Roman" w:hAnsi="Times New Roman"/>
                <w:w w:val="110"/>
                <w:sz w:val="18"/>
                <w:lang w:val="ru-RU"/>
              </w:rPr>
              <w:t>турные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движения.</w:t>
            </w:r>
          </w:p>
          <w:p w:rsidR="00036E76" w:rsidRPr="00036E76" w:rsidRDefault="00036E76" w:rsidP="00036E76">
            <w:pPr>
              <w:spacing w:before="1"/>
              <w:ind w:left="110"/>
              <w:rPr>
                <w:rFonts w:ascii="Times New Roman" w:hAnsi="Times New Roman"/>
                <w:sz w:val="18"/>
                <w:lang w:val="ru-RU"/>
              </w:rPr>
            </w:pPr>
            <w:r w:rsidRPr="00036E76">
              <w:rPr>
                <w:rFonts w:ascii="Times New Roman" w:hAnsi="Times New Roman"/>
                <w:b/>
                <w:i/>
                <w:w w:val="115"/>
                <w:sz w:val="18"/>
                <w:lang w:val="ru-RU"/>
              </w:rPr>
              <w:t>Россия</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в</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системе</w:t>
            </w:r>
            <w:r w:rsidRPr="00036E76">
              <w:rPr>
                <w:rFonts w:ascii="Times New Roman" w:hAnsi="Times New Roman"/>
                <w:b/>
                <w:i/>
                <w:spacing w:val="-49"/>
                <w:w w:val="115"/>
                <w:sz w:val="18"/>
                <w:lang w:val="ru-RU"/>
              </w:rPr>
              <w:t xml:space="preserve"> </w:t>
            </w:r>
            <w:r w:rsidRPr="00036E76">
              <w:rPr>
                <w:rFonts w:ascii="Times New Roman" w:hAnsi="Times New Roman"/>
                <w:b/>
                <w:i/>
                <w:w w:val="115"/>
                <w:sz w:val="18"/>
                <w:lang w:val="ru-RU"/>
              </w:rPr>
              <w:t>международных</w:t>
            </w:r>
            <w:r w:rsidRPr="00036E76">
              <w:rPr>
                <w:rFonts w:ascii="Times New Roman" w:hAnsi="Times New Roman"/>
                <w:b/>
                <w:i/>
                <w:spacing w:val="1"/>
                <w:w w:val="115"/>
                <w:sz w:val="18"/>
                <w:lang w:val="ru-RU"/>
              </w:rPr>
              <w:t xml:space="preserve"> </w:t>
            </w:r>
            <w:r w:rsidRPr="00036E76">
              <w:rPr>
                <w:rFonts w:ascii="Times New Roman" w:hAnsi="Times New Roman"/>
                <w:b/>
                <w:i/>
                <w:w w:val="115"/>
                <w:sz w:val="18"/>
                <w:lang w:val="ru-RU"/>
              </w:rPr>
              <w:t>отношений.</w:t>
            </w:r>
            <w:r w:rsidRPr="00036E76">
              <w:rPr>
                <w:rFonts w:ascii="Times New Roman" w:hAnsi="Times New Roman"/>
                <w:b/>
                <w:i/>
                <w:spacing w:val="7"/>
                <w:w w:val="115"/>
                <w:sz w:val="18"/>
                <w:lang w:val="ru-RU"/>
              </w:rPr>
              <w:t xml:space="preserve"> </w:t>
            </w:r>
            <w:r w:rsidRPr="00036E76">
              <w:rPr>
                <w:rFonts w:ascii="Times New Roman" w:hAnsi="Times New Roman"/>
                <w:w w:val="115"/>
                <w:sz w:val="18"/>
                <w:lang w:val="ru-RU"/>
              </w:rPr>
              <w:t>Поли-</w:t>
            </w:r>
            <w:r w:rsidRPr="00036E76">
              <w:rPr>
                <w:rFonts w:ascii="Times New Roman" w:hAnsi="Times New Roman"/>
                <w:spacing w:val="-43"/>
                <w:w w:val="115"/>
                <w:sz w:val="18"/>
                <w:lang w:val="ru-RU"/>
              </w:rPr>
              <w:t xml:space="preserve"> </w:t>
            </w:r>
            <w:r w:rsidRPr="00036E76">
              <w:rPr>
                <w:rFonts w:ascii="Times New Roman" w:hAnsi="Times New Roman"/>
                <w:w w:val="115"/>
                <w:sz w:val="18"/>
                <w:lang w:val="ru-RU"/>
              </w:rPr>
              <w:t>тика</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на</w:t>
            </w:r>
            <w:r w:rsidRPr="00036E76">
              <w:rPr>
                <w:rFonts w:ascii="Times New Roman" w:hAnsi="Times New Roman"/>
                <w:spacing w:val="6"/>
                <w:w w:val="115"/>
                <w:sz w:val="18"/>
                <w:lang w:val="ru-RU"/>
              </w:rPr>
              <w:t xml:space="preserve"> </w:t>
            </w:r>
            <w:r w:rsidRPr="00036E76">
              <w:rPr>
                <w:rFonts w:ascii="Times New Roman" w:hAnsi="Times New Roman"/>
                <w:w w:val="115"/>
                <w:sz w:val="18"/>
                <w:lang w:val="ru-RU"/>
              </w:rPr>
              <w:t>Дальнем</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Востоке.</w:t>
            </w:r>
            <w:r w:rsidRPr="00036E76">
              <w:rPr>
                <w:rFonts w:ascii="Times New Roman" w:hAnsi="Times New Roman"/>
                <w:spacing w:val="10"/>
                <w:w w:val="115"/>
                <w:sz w:val="18"/>
                <w:lang w:val="ru-RU"/>
              </w:rPr>
              <w:t xml:space="preserve"> </w:t>
            </w:r>
            <w:r w:rsidRPr="00036E76">
              <w:rPr>
                <w:rFonts w:ascii="Times New Roman" w:hAnsi="Times New Roman"/>
                <w:w w:val="115"/>
                <w:sz w:val="18"/>
                <w:lang w:val="ru-RU"/>
              </w:rPr>
              <w:t>Русско-</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японская</w:t>
            </w:r>
            <w:r w:rsidRPr="00036E76">
              <w:rPr>
                <w:rFonts w:ascii="Times New Roman" w:hAnsi="Times New Roman"/>
                <w:spacing w:val="8"/>
                <w:w w:val="115"/>
                <w:sz w:val="18"/>
                <w:lang w:val="ru-RU"/>
              </w:rPr>
              <w:t xml:space="preserve"> </w:t>
            </w:r>
            <w:r w:rsidRPr="00036E76">
              <w:rPr>
                <w:rFonts w:ascii="Times New Roman" w:hAnsi="Times New Roman"/>
                <w:w w:val="115"/>
                <w:sz w:val="18"/>
                <w:lang w:val="ru-RU"/>
              </w:rPr>
              <w:t>война</w:t>
            </w:r>
            <w:r w:rsidRPr="00036E76">
              <w:rPr>
                <w:rFonts w:ascii="Times New Roman" w:hAnsi="Times New Roman"/>
                <w:spacing w:val="1"/>
                <w:w w:val="115"/>
                <w:sz w:val="18"/>
                <w:lang w:val="ru-RU"/>
              </w:rPr>
              <w:t xml:space="preserve"> </w:t>
            </w:r>
            <w:r w:rsidRPr="00036E76">
              <w:rPr>
                <w:rFonts w:ascii="Times New Roman" w:hAnsi="Times New Roman"/>
                <w:w w:val="110"/>
                <w:sz w:val="18"/>
                <w:lang w:val="ru-RU"/>
              </w:rPr>
              <w:t>1904—1905</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гг.</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Обо-</w:t>
            </w:r>
          </w:p>
          <w:p w:rsidR="00036E76" w:rsidRPr="00036E76" w:rsidRDefault="00036E76" w:rsidP="00036E76">
            <w:pPr>
              <w:spacing w:before="3"/>
              <w:ind w:left="113"/>
              <w:rPr>
                <w:rFonts w:ascii="Times New Roman" w:hAnsi="Times New Roman"/>
                <w:sz w:val="18"/>
                <w:lang w:val="ru-RU"/>
              </w:rPr>
            </w:pPr>
            <w:r w:rsidRPr="00036E76">
              <w:rPr>
                <w:rFonts w:ascii="Times New Roman" w:eastAsia="Times New Roman" w:hAnsi="Times New Roman"/>
                <w:w w:val="110"/>
                <w:sz w:val="18"/>
                <w:lang w:val="ru-RU"/>
              </w:rPr>
              <w:t>рона</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Порт-Артура.</w:t>
            </w:r>
            <w:r w:rsidRPr="00036E76">
              <w:rPr>
                <w:rFonts w:ascii="Times New Roman" w:eastAsia="Times New Roman" w:hAnsi="Times New Roman"/>
                <w:spacing w:val="1"/>
                <w:w w:val="110"/>
                <w:sz w:val="18"/>
                <w:lang w:val="ru-RU"/>
              </w:rPr>
              <w:t xml:space="preserve"> </w:t>
            </w:r>
            <w:r w:rsidRPr="00036E76">
              <w:rPr>
                <w:rFonts w:ascii="Times New Roman" w:eastAsia="Times New Roman" w:hAnsi="Times New Roman"/>
                <w:w w:val="110"/>
                <w:sz w:val="18"/>
                <w:lang w:val="ru-RU"/>
              </w:rPr>
              <w:t>Цусимское</w:t>
            </w:r>
            <w:r w:rsidRPr="00036E76">
              <w:rPr>
                <w:rFonts w:ascii="Times New Roman" w:eastAsia="Times New Roman" w:hAnsi="Times New Roman"/>
                <w:spacing w:val="10"/>
                <w:w w:val="110"/>
                <w:sz w:val="18"/>
                <w:lang w:val="ru-RU"/>
              </w:rPr>
              <w:t xml:space="preserve"> </w:t>
            </w:r>
            <w:r w:rsidRPr="00036E76">
              <w:rPr>
                <w:rFonts w:ascii="Times New Roman" w:eastAsia="Times New Roman" w:hAnsi="Times New Roman"/>
                <w:w w:val="110"/>
                <w:sz w:val="18"/>
                <w:lang w:val="ru-RU"/>
              </w:rPr>
              <w:t>сражение.</w:t>
            </w:r>
          </w:p>
        </w:tc>
        <w:tc>
          <w:tcPr>
            <w:tcW w:w="3119" w:type="dxa"/>
          </w:tcPr>
          <w:p w:rsidR="00036E76" w:rsidRPr="00036E76" w:rsidRDefault="00036E76" w:rsidP="00036E76">
            <w:pPr>
              <w:spacing w:before="69"/>
              <w:ind w:left="113" w:right="195"/>
              <w:rPr>
                <w:rFonts w:ascii="Times New Roman" w:hAnsi="Times New Roman"/>
                <w:sz w:val="18"/>
                <w:lang w:val="ru-RU"/>
              </w:rPr>
            </w:pPr>
            <w:r w:rsidRPr="00036E76">
              <w:rPr>
                <w:rFonts w:ascii="Times New Roman" w:hAnsi="Times New Roman"/>
                <w:spacing w:val="-1"/>
                <w:w w:val="110"/>
                <w:sz w:val="18"/>
                <w:lang w:val="ru-RU"/>
              </w:rPr>
              <w:lastRenderedPageBreak/>
              <w:t xml:space="preserve">Давать характеристику геополитического положения и </w:t>
            </w:r>
            <w:r w:rsidR="00822A42">
              <w:rPr>
                <w:rFonts w:ascii="Times New Roman" w:hAnsi="Times New Roman"/>
                <w:w w:val="110"/>
                <w:sz w:val="18"/>
                <w:lang w:val="ru-RU"/>
              </w:rPr>
              <w:t>экономиче</w:t>
            </w:r>
            <w:r w:rsidRPr="00036E76">
              <w:rPr>
                <w:rFonts w:ascii="Times New Roman" w:hAnsi="Times New Roman"/>
                <w:w w:val="110"/>
                <w:sz w:val="18"/>
                <w:lang w:val="ru-RU"/>
              </w:rPr>
              <w:t>ского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развития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lastRenderedPageBreak/>
              <w:t>России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начале</w:t>
            </w:r>
            <w:r w:rsidRPr="00036E76">
              <w:rPr>
                <w:rFonts w:ascii="Times New Roman" w:hAnsi="Times New Roman"/>
                <w:spacing w:val="1"/>
                <w:w w:val="110"/>
                <w:sz w:val="18"/>
                <w:lang w:val="ru-RU"/>
              </w:rPr>
              <w:t xml:space="preserve"> </w:t>
            </w:r>
            <w:r w:rsidRPr="00036E76">
              <w:rPr>
                <w:rFonts w:ascii="Times New Roman" w:hAnsi="Times New Roman"/>
                <w:w w:val="125"/>
                <w:sz w:val="18"/>
              </w:rPr>
              <w:t>XX</w:t>
            </w:r>
            <w:r w:rsidRPr="00036E76">
              <w:rPr>
                <w:rFonts w:ascii="Times New Roman" w:hAnsi="Times New Roman"/>
                <w:w w:val="125"/>
                <w:sz w:val="18"/>
                <w:lang w:val="ru-RU"/>
              </w:rPr>
              <w:t xml:space="preserve"> в., </w:t>
            </w:r>
            <w:r w:rsidRPr="00036E76">
              <w:rPr>
                <w:rFonts w:ascii="Times New Roman" w:hAnsi="Times New Roman"/>
                <w:w w:val="110"/>
                <w:sz w:val="18"/>
                <w:lang w:val="ru-RU"/>
              </w:rPr>
              <w:t>привлекая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информацию</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карты.</w:t>
            </w:r>
          </w:p>
          <w:p w:rsidR="00036E76" w:rsidRPr="00036E76" w:rsidRDefault="00036E76" w:rsidP="00036E76">
            <w:pPr>
              <w:spacing w:before="3"/>
              <w:ind w:left="113" w:right="217"/>
              <w:rPr>
                <w:rFonts w:ascii="Times New Roman" w:hAnsi="Times New Roman"/>
                <w:sz w:val="18"/>
                <w:lang w:val="ru-RU"/>
              </w:rPr>
            </w:pPr>
            <w:r w:rsidRPr="00036E76">
              <w:rPr>
                <w:rFonts w:ascii="Times New Roman" w:hAnsi="Times New Roman"/>
                <w:i/>
                <w:w w:val="105"/>
                <w:sz w:val="18"/>
                <w:lang w:val="ru-RU"/>
              </w:rPr>
              <w:t>Сравнивать</w:t>
            </w:r>
            <w:r w:rsidRPr="00036E76">
              <w:rPr>
                <w:rFonts w:ascii="Times New Roman" w:hAnsi="Times New Roman"/>
                <w:i/>
                <w:spacing w:val="40"/>
                <w:w w:val="105"/>
                <w:sz w:val="18"/>
                <w:lang w:val="ru-RU"/>
              </w:rPr>
              <w:t xml:space="preserve"> </w:t>
            </w:r>
            <w:r w:rsidRPr="00036E76">
              <w:rPr>
                <w:rFonts w:ascii="Times New Roman" w:hAnsi="Times New Roman"/>
                <w:w w:val="105"/>
                <w:sz w:val="18"/>
                <w:lang w:val="ru-RU"/>
              </w:rPr>
              <w:t>темпы</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характер</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модернизации</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России</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других</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странах,</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объяснять,</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 xml:space="preserve">в </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 xml:space="preserve">чём </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 xml:space="preserve">заключались </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 xml:space="preserve">особенности </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модернизации</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России.</w:t>
            </w:r>
          </w:p>
          <w:p w:rsidR="00036E76" w:rsidRPr="00036E76" w:rsidRDefault="00036E76" w:rsidP="00036E76">
            <w:pPr>
              <w:spacing w:before="2"/>
              <w:ind w:left="113"/>
              <w:rPr>
                <w:rFonts w:ascii="Times New Roman" w:hAnsi="Times New Roman"/>
                <w:sz w:val="18"/>
                <w:lang w:val="ru-RU"/>
              </w:rPr>
            </w:pPr>
            <w:r w:rsidRPr="00036E76">
              <w:rPr>
                <w:rFonts w:ascii="Times New Roman" w:hAnsi="Times New Roman"/>
                <w:w w:val="115"/>
                <w:sz w:val="18"/>
                <w:lang w:val="ru-RU"/>
              </w:rPr>
              <w:t xml:space="preserve">Раскрывать сущность аграрного вопроса в России в начале </w:t>
            </w:r>
            <w:r w:rsidRPr="00036E76">
              <w:rPr>
                <w:rFonts w:ascii="Times New Roman" w:hAnsi="Times New Roman"/>
                <w:w w:val="115"/>
                <w:sz w:val="18"/>
              </w:rPr>
              <w:t>XX</w:t>
            </w:r>
            <w:r w:rsidRPr="00036E76">
              <w:rPr>
                <w:rFonts w:ascii="Times New Roman" w:hAnsi="Times New Roman"/>
                <w:w w:val="115"/>
                <w:sz w:val="18"/>
                <w:lang w:val="ru-RU"/>
              </w:rPr>
              <w:t xml:space="preserve"> в.</w:t>
            </w:r>
            <w:r w:rsidRPr="00036E76">
              <w:rPr>
                <w:rFonts w:ascii="Times New Roman" w:hAnsi="Times New Roman"/>
                <w:spacing w:val="1"/>
                <w:w w:val="115"/>
                <w:sz w:val="18"/>
                <w:lang w:val="ru-RU"/>
              </w:rPr>
              <w:t xml:space="preserve"> </w:t>
            </w:r>
            <w:r w:rsidRPr="00036E76">
              <w:rPr>
                <w:rFonts w:ascii="Times New Roman" w:hAnsi="Times New Roman"/>
                <w:i/>
                <w:w w:val="110"/>
                <w:sz w:val="18"/>
                <w:lang w:val="ru-RU"/>
              </w:rPr>
              <w:t>Сопоставлять</w:t>
            </w:r>
            <w:r w:rsidRPr="00036E76">
              <w:rPr>
                <w:rFonts w:ascii="Times New Roman" w:hAnsi="Times New Roman"/>
                <w:i/>
                <w:spacing w:val="18"/>
                <w:w w:val="110"/>
                <w:sz w:val="18"/>
                <w:lang w:val="ru-RU"/>
              </w:rPr>
              <w:t xml:space="preserve"> </w:t>
            </w:r>
            <w:r w:rsidRPr="00036E76">
              <w:rPr>
                <w:rFonts w:ascii="Times New Roman" w:hAnsi="Times New Roman"/>
                <w:w w:val="110"/>
                <w:sz w:val="18"/>
                <w:lang w:val="ru-RU"/>
              </w:rPr>
              <w:t>государственный,</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политический,</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социальный</w:t>
            </w:r>
            <w:r w:rsidRPr="00036E76">
              <w:rPr>
                <w:rFonts w:ascii="Times New Roman" w:hAnsi="Times New Roman"/>
                <w:spacing w:val="25"/>
                <w:w w:val="110"/>
                <w:sz w:val="18"/>
                <w:lang w:val="ru-RU"/>
              </w:rPr>
              <w:t xml:space="preserve"> </w:t>
            </w:r>
            <w:r w:rsidRPr="00036E76">
              <w:rPr>
                <w:rFonts w:ascii="Times New Roman" w:hAnsi="Times New Roman"/>
                <w:w w:val="110"/>
                <w:sz w:val="18"/>
                <w:lang w:val="ru-RU"/>
              </w:rPr>
              <w:t>строй</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начале</w:t>
            </w:r>
            <w:r w:rsidRPr="00036E76">
              <w:rPr>
                <w:rFonts w:ascii="Times New Roman" w:hAnsi="Times New Roman"/>
                <w:spacing w:val="21"/>
                <w:w w:val="110"/>
                <w:sz w:val="18"/>
                <w:lang w:val="ru-RU"/>
              </w:rPr>
              <w:t xml:space="preserve"> </w:t>
            </w:r>
            <w:r w:rsidRPr="00036E76">
              <w:rPr>
                <w:rFonts w:ascii="Times New Roman" w:hAnsi="Times New Roman"/>
                <w:w w:val="110"/>
                <w:sz w:val="18"/>
              </w:rPr>
              <w:t>XX</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европейских</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государств,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выявлять</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общие</w:t>
            </w:r>
            <w:r w:rsidRPr="00036E76">
              <w:rPr>
                <w:rFonts w:ascii="Times New Roman" w:hAnsi="Times New Roman"/>
                <w:spacing w:val="1"/>
                <w:w w:val="110"/>
                <w:sz w:val="18"/>
                <w:lang w:val="ru-RU"/>
              </w:rPr>
              <w:t xml:space="preserve"> </w:t>
            </w:r>
            <w:r w:rsidRPr="00036E76">
              <w:rPr>
                <w:rFonts w:ascii="Times New Roman" w:hAnsi="Times New Roman"/>
                <w:w w:val="115"/>
                <w:sz w:val="18"/>
                <w:lang w:val="ru-RU"/>
              </w:rPr>
              <w:t>черты</w:t>
            </w:r>
            <w:r w:rsidRPr="00036E76">
              <w:rPr>
                <w:rFonts w:ascii="Times New Roman" w:hAnsi="Times New Roman"/>
                <w:spacing w:val="17"/>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различия.</w:t>
            </w:r>
          </w:p>
          <w:p w:rsidR="00036E76" w:rsidRPr="00036E76" w:rsidRDefault="00036E76" w:rsidP="00036E76">
            <w:pPr>
              <w:spacing w:before="4"/>
              <w:ind w:left="113" w:right="253"/>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положение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образ</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жизни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разных</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сословий</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социальных</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групп</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начале</w:t>
            </w:r>
            <w:r w:rsidRPr="00036E76">
              <w:rPr>
                <w:rFonts w:ascii="Times New Roman" w:hAnsi="Times New Roman"/>
                <w:spacing w:val="19"/>
                <w:w w:val="110"/>
                <w:sz w:val="18"/>
                <w:lang w:val="ru-RU"/>
              </w:rPr>
              <w:t xml:space="preserve"> </w:t>
            </w:r>
            <w:r w:rsidRPr="00036E76">
              <w:rPr>
                <w:rFonts w:ascii="Times New Roman" w:hAnsi="Times New Roman"/>
                <w:w w:val="110"/>
                <w:sz w:val="18"/>
              </w:rPr>
              <w:t>XX</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(сообщение,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презента</w:t>
            </w:r>
            <w:r w:rsidRPr="00036E76">
              <w:rPr>
                <w:rFonts w:ascii="Times New Roman" w:hAnsi="Times New Roman"/>
                <w:w w:val="115"/>
                <w:sz w:val="18"/>
                <w:lang w:val="ru-RU"/>
              </w:rPr>
              <w:t>ция,</w:t>
            </w:r>
            <w:r w:rsidRPr="00036E76">
              <w:rPr>
                <w:rFonts w:ascii="Times New Roman" w:hAnsi="Times New Roman"/>
                <w:spacing w:val="18"/>
                <w:w w:val="115"/>
                <w:sz w:val="18"/>
                <w:lang w:val="ru-RU"/>
              </w:rPr>
              <w:t xml:space="preserve"> </w:t>
            </w:r>
            <w:r w:rsidRPr="00036E76">
              <w:rPr>
                <w:rFonts w:ascii="Times New Roman" w:hAnsi="Times New Roman"/>
                <w:w w:val="115"/>
                <w:sz w:val="18"/>
                <w:lang w:val="ru-RU"/>
              </w:rPr>
              <w:t>эссе).</w:t>
            </w:r>
          </w:p>
          <w:p w:rsidR="00036E76" w:rsidRPr="00036E76" w:rsidRDefault="00036E76" w:rsidP="00036E76">
            <w:pPr>
              <w:ind w:right="207"/>
              <w:rPr>
                <w:rFonts w:ascii="Times New Roman" w:hAnsi="Times New Roman"/>
                <w:sz w:val="18"/>
                <w:lang w:val="ru-RU"/>
              </w:rPr>
            </w:pPr>
            <w:r w:rsidRPr="00036E76">
              <w:rPr>
                <w:rFonts w:ascii="Times New Roman" w:hAnsi="Times New Roman"/>
                <w:i/>
                <w:w w:val="110"/>
                <w:sz w:val="18"/>
                <w:lang w:val="ru-RU"/>
              </w:rPr>
              <w:t>Проводить</w:t>
            </w:r>
            <w:r w:rsidRPr="00036E76">
              <w:rPr>
                <w:rFonts w:ascii="Times New Roman" w:hAnsi="Times New Roman"/>
                <w:i/>
                <w:spacing w:val="17"/>
                <w:w w:val="110"/>
                <w:sz w:val="18"/>
                <w:lang w:val="ru-RU"/>
              </w:rPr>
              <w:t xml:space="preserve"> </w:t>
            </w:r>
            <w:r w:rsidRPr="00036E76">
              <w:rPr>
                <w:rFonts w:ascii="Times New Roman" w:hAnsi="Times New Roman"/>
                <w:i/>
                <w:w w:val="110"/>
                <w:sz w:val="18"/>
                <w:lang w:val="ru-RU"/>
              </w:rPr>
              <w:t>поиск</w:t>
            </w:r>
            <w:r w:rsidRPr="00036E76">
              <w:rPr>
                <w:rFonts w:ascii="Times New Roman" w:hAnsi="Times New Roman"/>
                <w:i/>
                <w:spacing w:val="16"/>
                <w:w w:val="110"/>
                <w:sz w:val="18"/>
                <w:lang w:val="ru-RU"/>
              </w:rPr>
              <w:t xml:space="preserve"> </w:t>
            </w:r>
            <w:r w:rsidRPr="00036E76">
              <w:rPr>
                <w:rFonts w:ascii="Times New Roman" w:hAnsi="Times New Roman"/>
                <w:w w:val="110"/>
                <w:sz w:val="18"/>
                <w:lang w:val="ru-RU"/>
              </w:rPr>
              <w:t>источников</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об</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условиях</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жизни</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людей</w:t>
            </w:r>
            <w:r w:rsidRPr="00036E76">
              <w:rPr>
                <w:rFonts w:ascii="Times New Roman" w:hAnsi="Times New Roman"/>
                <w:spacing w:val="23"/>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2"/>
                <w:w w:val="110"/>
                <w:sz w:val="18"/>
                <w:lang w:val="ru-RU"/>
              </w:rPr>
              <w:t xml:space="preserve"> </w:t>
            </w:r>
            <w:r w:rsidRPr="00036E76">
              <w:rPr>
                <w:rFonts w:ascii="Times New Roman" w:hAnsi="Times New Roman"/>
                <w:w w:val="110"/>
                <w:sz w:val="18"/>
                <w:lang w:val="ru-RU"/>
              </w:rPr>
              <w:t>начале</w:t>
            </w:r>
            <w:r w:rsidRPr="00036E76">
              <w:rPr>
                <w:rFonts w:ascii="Times New Roman" w:hAnsi="Times New Roman"/>
                <w:spacing w:val="-40"/>
                <w:w w:val="110"/>
                <w:sz w:val="18"/>
                <w:lang w:val="ru-RU"/>
              </w:rPr>
              <w:t xml:space="preserve"> </w:t>
            </w:r>
            <w:r w:rsidRPr="00036E76">
              <w:rPr>
                <w:rFonts w:ascii="Times New Roman" w:hAnsi="Times New Roman"/>
                <w:w w:val="115"/>
                <w:sz w:val="18"/>
                <w:lang w:val="ru-RU"/>
              </w:rPr>
              <w:t>ХХ</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1"/>
                <w:w w:val="115"/>
                <w:sz w:val="18"/>
                <w:lang w:val="ru-RU"/>
              </w:rPr>
              <w:t xml:space="preserve"> </w:t>
            </w:r>
            <w:r w:rsidRPr="00036E76">
              <w:rPr>
                <w:rFonts w:ascii="Times New Roman" w:hAnsi="Times New Roman"/>
                <w:w w:val="110"/>
                <w:sz w:val="18"/>
                <w:lang w:val="ru-RU"/>
              </w:rPr>
              <w:t>(в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том</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числе</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материалов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региональной</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истории,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семейных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архивов). Рассказывать</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народах</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национальной</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политике</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власти,</w:t>
            </w:r>
            <w:r w:rsidRPr="00036E76">
              <w:rPr>
                <w:rFonts w:ascii="Times New Roman" w:hAnsi="Times New Roman"/>
                <w:spacing w:val="1"/>
                <w:w w:val="110"/>
                <w:sz w:val="18"/>
                <w:lang w:val="ru-RU"/>
              </w:rPr>
              <w:t xml:space="preserve"> </w:t>
            </w:r>
            <w:r w:rsidRPr="00036E76">
              <w:rPr>
                <w:rFonts w:ascii="Times New Roman" w:hAnsi="Times New Roman"/>
                <w:spacing w:val="-1"/>
                <w:w w:val="115"/>
                <w:sz w:val="18"/>
                <w:lang w:val="ru-RU"/>
              </w:rPr>
              <w:t>национально-культурных</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движениях</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конце</w:t>
            </w:r>
            <w:r w:rsidRPr="00036E76">
              <w:rPr>
                <w:rFonts w:ascii="Times New Roman" w:hAnsi="Times New Roman"/>
                <w:spacing w:val="-2"/>
                <w:w w:val="115"/>
                <w:sz w:val="18"/>
                <w:lang w:val="ru-RU"/>
              </w:rPr>
              <w:t xml:space="preserve"> </w:t>
            </w:r>
            <w:r w:rsidRPr="00036E76">
              <w:rPr>
                <w:rFonts w:ascii="Times New Roman" w:hAnsi="Times New Roman"/>
                <w:w w:val="115"/>
                <w:sz w:val="18"/>
              </w:rPr>
              <w:t>XIX</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начале</w:t>
            </w:r>
            <w:r w:rsidRPr="00036E76">
              <w:rPr>
                <w:rFonts w:ascii="Times New Roman" w:hAnsi="Times New Roman"/>
                <w:spacing w:val="-2"/>
                <w:w w:val="115"/>
                <w:sz w:val="18"/>
                <w:lang w:val="ru-RU"/>
              </w:rPr>
              <w:t xml:space="preserve"> </w:t>
            </w:r>
            <w:r w:rsidRPr="00036E76">
              <w:rPr>
                <w:rFonts w:ascii="Times New Roman" w:hAnsi="Times New Roman"/>
                <w:w w:val="115"/>
                <w:sz w:val="18"/>
              </w:rPr>
              <w:t>XX</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в.</w:t>
            </w:r>
          </w:p>
          <w:p w:rsidR="00036E76" w:rsidRPr="00036E76" w:rsidRDefault="00036E76" w:rsidP="00036E76">
            <w:pPr>
              <w:ind w:left="110" w:right="324"/>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задачи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политики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Дальнем</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Востоке.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Раскрывать</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Русско-японской</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войны,</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планы</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сторон,</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ход</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боевых</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действий,</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привлекая</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историческую</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карту.</w:t>
            </w:r>
          </w:p>
          <w:p w:rsidR="00036E76" w:rsidRPr="00036E76" w:rsidRDefault="00036E76" w:rsidP="00036E76">
            <w:pPr>
              <w:ind w:left="110" w:right="246"/>
              <w:rPr>
                <w:rFonts w:ascii="Times New Roman" w:hAnsi="Times New Roman"/>
                <w:sz w:val="18"/>
                <w:lang w:val="ru-RU"/>
              </w:rPr>
            </w:pPr>
            <w:r w:rsidRPr="00036E76">
              <w:rPr>
                <w:rFonts w:ascii="Times New Roman" w:hAnsi="Times New Roman"/>
                <w:w w:val="105"/>
                <w:sz w:val="18"/>
                <w:lang w:val="ru-RU"/>
              </w:rPr>
              <w:t>Давать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оценку</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воздействию</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войны</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её</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итогов</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российское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общество,</w:t>
            </w:r>
            <w:r w:rsidRPr="00036E76">
              <w:rPr>
                <w:rFonts w:ascii="Times New Roman" w:hAnsi="Times New Roman"/>
                <w:spacing w:val="11"/>
                <w:w w:val="105"/>
                <w:sz w:val="18"/>
                <w:lang w:val="ru-RU"/>
              </w:rPr>
              <w:t xml:space="preserve"> </w:t>
            </w:r>
            <w:r w:rsidRPr="00036E76">
              <w:rPr>
                <w:rFonts w:ascii="Times New Roman" w:hAnsi="Times New Roman"/>
                <w:w w:val="105"/>
                <w:sz w:val="18"/>
                <w:lang w:val="ru-RU"/>
              </w:rPr>
              <w:t>используя</w:t>
            </w:r>
            <w:r w:rsidRPr="00036E76">
              <w:rPr>
                <w:rFonts w:ascii="Times New Roman" w:hAnsi="Times New Roman"/>
                <w:spacing w:val="11"/>
                <w:w w:val="105"/>
                <w:sz w:val="18"/>
                <w:lang w:val="ru-RU"/>
              </w:rPr>
              <w:t xml:space="preserve"> </w:t>
            </w:r>
            <w:r w:rsidRPr="00036E76">
              <w:rPr>
                <w:rFonts w:ascii="Times New Roman" w:hAnsi="Times New Roman"/>
                <w:w w:val="105"/>
                <w:sz w:val="18"/>
                <w:lang w:val="ru-RU"/>
              </w:rPr>
              <w:t>информацию</w:t>
            </w:r>
            <w:r w:rsidRPr="00036E76">
              <w:rPr>
                <w:rFonts w:ascii="Times New Roman" w:hAnsi="Times New Roman"/>
                <w:spacing w:val="11"/>
                <w:w w:val="105"/>
                <w:sz w:val="18"/>
                <w:lang w:val="ru-RU"/>
              </w:rPr>
              <w:t xml:space="preserve"> </w:t>
            </w:r>
            <w:r w:rsidRPr="00036E76">
              <w:rPr>
                <w:rFonts w:ascii="Times New Roman" w:hAnsi="Times New Roman"/>
                <w:w w:val="105"/>
                <w:sz w:val="18"/>
                <w:lang w:val="ru-RU"/>
              </w:rPr>
              <w:t>учебника</w:t>
            </w:r>
            <w:r w:rsidRPr="00036E76">
              <w:rPr>
                <w:rFonts w:ascii="Times New Roman" w:hAnsi="Times New Roman"/>
                <w:spacing w:val="11"/>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1"/>
                <w:w w:val="105"/>
                <w:sz w:val="18"/>
                <w:lang w:val="ru-RU"/>
              </w:rPr>
              <w:t xml:space="preserve"> </w:t>
            </w:r>
            <w:r w:rsidRPr="00036E76">
              <w:rPr>
                <w:rFonts w:ascii="Times New Roman" w:hAnsi="Times New Roman"/>
                <w:w w:val="105"/>
                <w:sz w:val="18"/>
                <w:lang w:val="ru-RU"/>
              </w:rPr>
              <w:t>источники.</w:t>
            </w:r>
            <w:r w:rsidRPr="00036E76">
              <w:rPr>
                <w:rFonts w:ascii="Times New Roman" w:hAnsi="Times New Roman"/>
                <w:spacing w:val="11"/>
                <w:w w:val="105"/>
                <w:sz w:val="18"/>
                <w:lang w:val="ru-RU"/>
              </w:rPr>
              <w:t xml:space="preserve"> </w:t>
            </w:r>
            <w:r w:rsidRPr="00036E76">
              <w:rPr>
                <w:rFonts w:ascii="Times New Roman" w:hAnsi="Times New Roman"/>
                <w:w w:val="105"/>
                <w:sz w:val="18"/>
                <w:lang w:val="ru-RU"/>
              </w:rPr>
              <w:t>Приво-</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дить</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примеры</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патриотического</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поведения</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россиян</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ходе</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боевых</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действий,</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высказывать</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своё</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отношение</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к</w:t>
            </w:r>
            <w:r w:rsidRPr="00036E76">
              <w:rPr>
                <w:rFonts w:ascii="Times New Roman" w:hAnsi="Times New Roman"/>
                <w:spacing w:val="26"/>
                <w:w w:val="105"/>
                <w:sz w:val="18"/>
                <w:lang w:val="ru-RU"/>
              </w:rPr>
              <w:t xml:space="preserve"> </w:t>
            </w:r>
            <w:r w:rsidRPr="00036E76">
              <w:rPr>
                <w:rFonts w:ascii="Times New Roman" w:hAnsi="Times New Roman"/>
                <w:w w:val="105"/>
                <w:sz w:val="18"/>
                <w:lang w:val="ru-RU"/>
              </w:rPr>
              <w:t>ним.</w:t>
            </w:r>
          </w:p>
          <w:p w:rsidR="00036E76" w:rsidRPr="00036E76" w:rsidRDefault="00036E76" w:rsidP="00036E76">
            <w:pPr>
              <w:spacing w:before="3"/>
              <w:ind w:left="113" w:right="170"/>
              <w:rPr>
                <w:rFonts w:ascii="Times New Roman" w:hAnsi="Times New Roman"/>
                <w:sz w:val="18"/>
                <w:lang w:val="ru-RU"/>
              </w:rPr>
            </w:pPr>
            <w:r w:rsidRPr="00036E76">
              <w:rPr>
                <w:rFonts w:ascii="Times New Roman" w:eastAsia="Times New Roman" w:hAnsi="Times New Roman"/>
                <w:w w:val="110"/>
                <w:sz w:val="18"/>
                <w:lang w:val="ru-RU"/>
              </w:rPr>
              <w:t>Называть</w:t>
            </w:r>
            <w:r w:rsidRPr="00036E76">
              <w:rPr>
                <w:rFonts w:ascii="Times New Roman" w:eastAsia="Times New Roman" w:hAnsi="Times New Roman"/>
                <w:spacing w:val="2"/>
                <w:w w:val="110"/>
                <w:sz w:val="18"/>
                <w:lang w:val="ru-RU"/>
              </w:rPr>
              <w:t xml:space="preserve"> </w:t>
            </w:r>
            <w:r w:rsidRPr="00036E76">
              <w:rPr>
                <w:rFonts w:ascii="Times New Roman" w:eastAsia="Times New Roman" w:hAnsi="Times New Roman"/>
                <w:w w:val="110"/>
                <w:sz w:val="18"/>
                <w:lang w:val="ru-RU"/>
              </w:rPr>
              <w:t>основные</w:t>
            </w:r>
            <w:r w:rsidRPr="00036E76">
              <w:rPr>
                <w:rFonts w:ascii="Times New Roman" w:eastAsia="Times New Roman" w:hAnsi="Times New Roman"/>
                <w:spacing w:val="2"/>
                <w:w w:val="110"/>
                <w:sz w:val="18"/>
                <w:lang w:val="ru-RU"/>
              </w:rPr>
              <w:t xml:space="preserve"> </w:t>
            </w:r>
            <w:r w:rsidRPr="00036E76">
              <w:rPr>
                <w:rFonts w:ascii="Times New Roman" w:eastAsia="Times New Roman" w:hAnsi="Times New Roman"/>
                <w:w w:val="110"/>
                <w:sz w:val="18"/>
                <w:lang w:val="ru-RU"/>
              </w:rPr>
              <w:t>положения</w:t>
            </w:r>
            <w:r w:rsidRPr="00036E76">
              <w:rPr>
                <w:rFonts w:ascii="Times New Roman" w:eastAsia="Times New Roman" w:hAnsi="Times New Roman"/>
                <w:spacing w:val="2"/>
                <w:w w:val="110"/>
                <w:sz w:val="18"/>
                <w:lang w:val="ru-RU"/>
              </w:rPr>
              <w:t xml:space="preserve"> </w:t>
            </w:r>
            <w:r w:rsidRPr="00036E76">
              <w:rPr>
                <w:rFonts w:ascii="Times New Roman" w:eastAsia="Times New Roman" w:hAnsi="Times New Roman"/>
                <w:w w:val="110"/>
                <w:sz w:val="18"/>
                <w:lang w:val="ru-RU"/>
              </w:rPr>
              <w:t>Портсмутского</w:t>
            </w:r>
            <w:r w:rsidRPr="00036E76">
              <w:rPr>
                <w:rFonts w:ascii="Times New Roman" w:eastAsia="Times New Roman" w:hAnsi="Times New Roman"/>
                <w:spacing w:val="3"/>
                <w:w w:val="110"/>
                <w:sz w:val="18"/>
                <w:lang w:val="ru-RU"/>
              </w:rPr>
              <w:t xml:space="preserve"> </w:t>
            </w:r>
            <w:r w:rsidRPr="00036E76">
              <w:rPr>
                <w:rFonts w:ascii="Times New Roman" w:eastAsia="Times New Roman" w:hAnsi="Times New Roman"/>
                <w:w w:val="110"/>
                <w:sz w:val="18"/>
                <w:lang w:val="ru-RU"/>
              </w:rPr>
              <w:t>мира.</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84"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hd w:val="clear" w:color="auto" w:fill="FFFFFF"/>
              <w:rPr>
                <w:rFonts w:ascii="Times New Roman" w:hAnsi="Times New Roman"/>
                <w:color w:val="1A1A1A"/>
                <w:sz w:val="16"/>
                <w:szCs w:val="16"/>
                <w:lang w:val="ru-RU"/>
              </w:rPr>
            </w:pPr>
          </w:p>
        </w:tc>
      </w:tr>
      <w:tr w:rsidR="00036E76" w:rsidRPr="00036E76" w:rsidTr="00036E76">
        <w:trPr>
          <w:trHeight w:val="554"/>
        </w:trPr>
        <w:tc>
          <w:tcPr>
            <w:tcW w:w="993" w:type="dxa"/>
          </w:tcPr>
          <w:p w:rsidR="00036E76" w:rsidRPr="00036E76" w:rsidRDefault="00036E76" w:rsidP="00036E76">
            <w:pPr>
              <w:spacing w:before="70"/>
              <w:ind w:right="-142"/>
              <w:rPr>
                <w:rFonts w:ascii="Times New Roman" w:hAnsi="Times New Roman"/>
                <w:b/>
                <w:w w:val="95"/>
                <w:sz w:val="18"/>
                <w:lang w:val="ru-RU"/>
              </w:rPr>
            </w:pPr>
          </w:p>
        </w:tc>
        <w:tc>
          <w:tcPr>
            <w:tcW w:w="1984" w:type="dxa"/>
          </w:tcPr>
          <w:p w:rsidR="00036E76" w:rsidRPr="00036E76" w:rsidRDefault="00036E76" w:rsidP="00036E76">
            <w:pPr>
              <w:spacing w:before="71"/>
              <w:ind w:left="113"/>
              <w:rPr>
                <w:rFonts w:ascii="Times New Roman" w:hAnsi="Times New Roman"/>
                <w:b/>
                <w:i/>
                <w:sz w:val="18"/>
                <w:lang w:val="ru-RU"/>
              </w:rPr>
            </w:pPr>
            <w:r w:rsidRPr="00036E76">
              <w:rPr>
                <w:rFonts w:ascii="Times New Roman" w:hAnsi="Times New Roman"/>
                <w:b/>
                <w:i/>
                <w:spacing w:val="-1"/>
                <w:w w:val="130"/>
                <w:sz w:val="18"/>
                <w:lang w:val="ru-RU"/>
              </w:rPr>
              <w:t xml:space="preserve">Первая </w:t>
            </w:r>
            <w:r w:rsidRPr="00036E76">
              <w:rPr>
                <w:rFonts w:ascii="Times New Roman" w:hAnsi="Times New Roman"/>
                <w:b/>
                <w:i/>
                <w:w w:val="130"/>
                <w:sz w:val="18"/>
                <w:lang w:val="ru-RU"/>
              </w:rPr>
              <w:t>российская</w:t>
            </w:r>
            <w:r w:rsidRPr="00036E76">
              <w:rPr>
                <w:rFonts w:ascii="Times New Roman" w:hAnsi="Times New Roman"/>
                <w:b/>
                <w:i/>
                <w:spacing w:val="-57"/>
                <w:w w:val="130"/>
                <w:sz w:val="18"/>
                <w:lang w:val="ru-RU"/>
              </w:rPr>
              <w:t xml:space="preserve"> </w:t>
            </w:r>
            <w:r w:rsidRPr="00036E76">
              <w:rPr>
                <w:rFonts w:ascii="Times New Roman" w:hAnsi="Times New Roman"/>
                <w:b/>
                <w:i/>
                <w:w w:val="130"/>
                <w:sz w:val="18"/>
                <w:lang w:val="ru-RU"/>
              </w:rPr>
              <w:t>революция</w:t>
            </w:r>
            <w:r w:rsidRPr="00036E76">
              <w:rPr>
                <w:rFonts w:ascii="Times New Roman" w:hAnsi="Times New Roman"/>
                <w:b/>
                <w:i/>
                <w:spacing w:val="6"/>
                <w:w w:val="130"/>
                <w:sz w:val="18"/>
                <w:lang w:val="ru-RU"/>
              </w:rPr>
              <w:t xml:space="preserve"> </w:t>
            </w:r>
            <w:r w:rsidRPr="00036E76">
              <w:rPr>
                <w:rFonts w:ascii="Times New Roman" w:hAnsi="Times New Roman"/>
                <w:b/>
                <w:i/>
                <w:w w:val="130"/>
                <w:sz w:val="18"/>
                <w:lang w:val="ru-RU"/>
              </w:rPr>
              <w:t>1905—</w:t>
            </w:r>
          </w:p>
          <w:p w:rsidR="00036E76" w:rsidRPr="00036E76" w:rsidRDefault="00036E76" w:rsidP="00036E76">
            <w:pPr>
              <w:spacing w:before="60"/>
              <w:ind w:left="113"/>
              <w:rPr>
                <w:rFonts w:ascii="Times New Roman" w:hAnsi="Times New Roman"/>
                <w:b/>
                <w:i/>
                <w:sz w:val="18"/>
                <w:lang w:val="ru-RU"/>
              </w:rPr>
            </w:pPr>
            <w:r w:rsidRPr="00036E76">
              <w:rPr>
                <w:rFonts w:ascii="Times New Roman" w:hAnsi="Times New Roman"/>
                <w:b/>
                <w:i/>
                <w:w w:val="130"/>
                <w:sz w:val="18"/>
                <w:lang w:val="ru-RU"/>
              </w:rPr>
              <w:t>1907</w:t>
            </w:r>
            <w:r w:rsidRPr="00036E76">
              <w:rPr>
                <w:rFonts w:ascii="Times New Roman" w:hAnsi="Times New Roman"/>
                <w:b/>
                <w:i/>
                <w:spacing w:val="17"/>
                <w:w w:val="130"/>
                <w:sz w:val="18"/>
                <w:lang w:val="ru-RU"/>
              </w:rPr>
              <w:t xml:space="preserve"> </w:t>
            </w:r>
            <w:r w:rsidRPr="00036E76">
              <w:rPr>
                <w:rFonts w:ascii="Times New Roman" w:hAnsi="Times New Roman"/>
                <w:b/>
                <w:i/>
                <w:w w:val="130"/>
                <w:sz w:val="18"/>
                <w:lang w:val="ru-RU"/>
              </w:rPr>
              <w:t>гг.</w:t>
            </w:r>
            <w:r w:rsidRPr="00036E76">
              <w:rPr>
                <w:rFonts w:ascii="Times New Roman" w:hAnsi="Times New Roman"/>
                <w:b/>
                <w:i/>
                <w:spacing w:val="17"/>
                <w:w w:val="130"/>
                <w:sz w:val="18"/>
                <w:lang w:val="ru-RU"/>
              </w:rPr>
              <w:t xml:space="preserve"> </w:t>
            </w:r>
            <w:r w:rsidRPr="00036E76">
              <w:rPr>
                <w:rFonts w:ascii="Times New Roman" w:hAnsi="Times New Roman"/>
                <w:b/>
                <w:i/>
                <w:w w:val="130"/>
                <w:sz w:val="18"/>
                <w:lang w:val="ru-RU"/>
              </w:rPr>
              <w:t xml:space="preserve">Начало парламентариз-ма </w:t>
            </w:r>
            <w:r w:rsidRPr="00036E76">
              <w:rPr>
                <w:rFonts w:ascii="Times New Roman" w:hAnsi="Times New Roman"/>
                <w:b/>
                <w:i/>
                <w:spacing w:val="-56"/>
                <w:w w:val="130"/>
                <w:sz w:val="18"/>
                <w:lang w:val="ru-RU"/>
              </w:rPr>
              <w:t xml:space="preserve"> </w:t>
            </w:r>
            <w:r w:rsidRPr="00036E76">
              <w:rPr>
                <w:rFonts w:ascii="Times New Roman" w:hAnsi="Times New Roman"/>
                <w:b/>
                <w:i/>
                <w:w w:val="130"/>
                <w:sz w:val="18"/>
                <w:lang w:val="ru-RU"/>
              </w:rPr>
              <w:t>в</w:t>
            </w:r>
            <w:r w:rsidRPr="00036E76">
              <w:rPr>
                <w:rFonts w:ascii="Times New Roman" w:hAnsi="Times New Roman"/>
                <w:b/>
                <w:i/>
                <w:spacing w:val="9"/>
                <w:w w:val="130"/>
                <w:sz w:val="18"/>
                <w:lang w:val="ru-RU"/>
              </w:rPr>
              <w:t xml:space="preserve"> </w:t>
            </w:r>
            <w:r w:rsidRPr="00036E76">
              <w:rPr>
                <w:rFonts w:ascii="Times New Roman" w:hAnsi="Times New Roman"/>
                <w:b/>
                <w:i/>
                <w:w w:val="130"/>
                <w:sz w:val="18"/>
                <w:lang w:val="ru-RU"/>
              </w:rPr>
              <w:t>России.</w:t>
            </w:r>
          </w:p>
          <w:p w:rsidR="00036E76" w:rsidRPr="00036E76" w:rsidRDefault="00036E76" w:rsidP="00822A42">
            <w:pPr>
              <w:rPr>
                <w:rFonts w:ascii="Times New Roman" w:hAnsi="Times New Roman"/>
                <w:sz w:val="18"/>
                <w:lang w:val="ru-RU"/>
              </w:rPr>
            </w:pPr>
            <w:r w:rsidRPr="00036E76">
              <w:rPr>
                <w:rFonts w:ascii="Times New Roman" w:hAnsi="Times New Roman"/>
                <w:w w:val="110"/>
                <w:sz w:val="18"/>
                <w:lang w:val="ru-RU"/>
              </w:rPr>
              <w:lastRenderedPageBreak/>
              <w:t>Николай</w:t>
            </w:r>
            <w:r w:rsidRPr="00036E76">
              <w:rPr>
                <w:rFonts w:ascii="Times New Roman" w:hAnsi="Times New Roman"/>
                <w:spacing w:val="1"/>
                <w:w w:val="110"/>
                <w:sz w:val="18"/>
                <w:lang w:val="ru-RU"/>
              </w:rPr>
              <w:t xml:space="preserve"> </w:t>
            </w:r>
            <w:r w:rsidRPr="00036E76">
              <w:rPr>
                <w:rFonts w:ascii="Times New Roman" w:hAnsi="Times New Roman"/>
                <w:w w:val="110"/>
                <w:sz w:val="18"/>
              </w:rPr>
              <w:t>II</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его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окружение.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Оппози-</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ционное</w:t>
            </w:r>
            <w:r w:rsidRPr="00036E76">
              <w:rPr>
                <w:rFonts w:ascii="Times New Roman" w:hAnsi="Times New Roman"/>
                <w:spacing w:val="20"/>
                <w:w w:val="105"/>
                <w:sz w:val="18"/>
                <w:lang w:val="ru-RU"/>
              </w:rPr>
              <w:t xml:space="preserve"> </w:t>
            </w:r>
            <w:r w:rsidRPr="00036E76">
              <w:rPr>
                <w:rFonts w:ascii="Times New Roman" w:hAnsi="Times New Roman"/>
                <w:w w:val="105"/>
                <w:sz w:val="18"/>
                <w:lang w:val="ru-RU"/>
              </w:rPr>
              <w:t>либеральное</w:t>
            </w:r>
            <w:r w:rsidRPr="00036E76">
              <w:rPr>
                <w:rFonts w:ascii="Times New Roman" w:hAnsi="Times New Roman"/>
                <w:spacing w:val="-38"/>
                <w:w w:val="105"/>
                <w:sz w:val="18"/>
                <w:lang w:val="ru-RU"/>
              </w:rPr>
              <w:t xml:space="preserve"> </w:t>
            </w:r>
            <w:r w:rsidRPr="00036E76">
              <w:rPr>
                <w:rFonts w:ascii="Times New Roman" w:hAnsi="Times New Roman"/>
                <w:w w:val="110"/>
                <w:sz w:val="18"/>
                <w:lang w:val="ru-RU"/>
              </w:rPr>
              <w:t>движение.</w:t>
            </w:r>
          </w:p>
          <w:p w:rsidR="00036E76" w:rsidRPr="00036E76" w:rsidRDefault="00036E76" w:rsidP="00822A42">
            <w:pPr>
              <w:rPr>
                <w:rFonts w:ascii="Times New Roman" w:hAnsi="Times New Roman"/>
                <w:sz w:val="18"/>
                <w:lang w:val="ru-RU"/>
              </w:rPr>
            </w:pPr>
            <w:r w:rsidRPr="00036E76">
              <w:rPr>
                <w:rFonts w:ascii="Times New Roman" w:hAnsi="Times New Roman"/>
                <w:w w:val="110"/>
                <w:sz w:val="18"/>
                <w:lang w:val="ru-RU"/>
              </w:rPr>
              <w:t>Предпосылки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Первой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российской</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революции.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Формы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социальных</w:t>
            </w:r>
            <w:r w:rsidRPr="00036E76">
              <w:rPr>
                <w:rFonts w:ascii="Times New Roman" w:hAnsi="Times New Roman"/>
                <w:spacing w:val="11"/>
                <w:w w:val="110"/>
                <w:sz w:val="18"/>
                <w:lang w:val="ru-RU"/>
              </w:rPr>
              <w:t xml:space="preserve"> </w:t>
            </w:r>
            <w:r w:rsidR="00822A42">
              <w:rPr>
                <w:rFonts w:ascii="Times New Roman" w:hAnsi="Times New Roman"/>
                <w:w w:val="110"/>
                <w:sz w:val="18"/>
                <w:lang w:val="ru-RU"/>
              </w:rPr>
              <w:t>проте</w:t>
            </w:r>
            <w:r w:rsidRPr="00036E76">
              <w:rPr>
                <w:rFonts w:ascii="Times New Roman" w:hAnsi="Times New Roman"/>
                <w:w w:val="110"/>
                <w:sz w:val="18"/>
                <w:lang w:val="ru-RU"/>
              </w:rPr>
              <w:t>стов.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«Кровавое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воскресенье»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9</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января</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1905</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г.</w:t>
            </w:r>
            <w:r w:rsidRPr="00036E76">
              <w:rPr>
                <w:rFonts w:ascii="Times New Roman" w:hAnsi="Times New Roman"/>
                <w:spacing w:val="17"/>
                <w:w w:val="110"/>
                <w:sz w:val="18"/>
                <w:lang w:val="ru-RU"/>
              </w:rPr>
              <w:t xml:space="preserve"> </w:t>
            </w:r>
            <w:r w:rsidR="00822A42">
              <w:rPr>
                <w:rFonts w:ascii="Times New Roman" w:hAnsi="Times New Roman"/>
                <w:w w:val="110"/>
                <w:sz w:val="18"/>
                <w:lang w:val="ru-RU"/>
              </w:rPr>
              <w:t>Выступле</w:t>
            </w:r>
            <w:r w:rsidRPr="00036E76">
              <w:rPr>
                <w:rFonts w:ascii="Times New Roman" w:hAnsi="Times New Roman"/>
                <w:w w:val="110"/>
                <w:sz w:val="18"/>
                <w:lang w:val="ru-RU"/>
              </w:rPr>
              <w:t>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рабочих,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крестьян,</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средних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городских</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слоёв,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солдат</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матросов.</w:t>
            </w:r>
          </w:p>
          <w:p w:rsidR="00036E76" w:rsidRPr="00036E76" w:rsidRDefault="00036E76" w:rsidP="00822A42">
            <w:pPr>
              <w:rPr>
                <w:rFonts w:ascii="Times New Roman" w:hAnsi="Times New Roman"/>
                <w:sz w:val="18"/>
                <w:lang w:val="ru-RU"/>
              </w:rPr>
            </w:pPr>
            <w:r w:rsidRPr="00036E76">
              <w:rPr>
                <w:rFonts w:ascii="Times New Roman" w:hAnsi="Times New Roman"/>
                <w:w w:val="110"/>
                <w:sz w:val="18"/>
                <w:lang w:val="ru-RU"/>
              </w:rPr>
              <w:t>Всероссийская</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октябрьская</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полити-</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ческая</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стачка.</w:t>
            </w:r>
          </w:p>
          <w:p w:rsidR="00036E76" w:rsidRPr="00036E76" w:rsidRDefault="00036E76" w:rsidP="00822A42">
            <w:pPr>
              <w:rPr>
                <w:rFonts w:ascii="Times New Roman" w:hAnsi="Times New Roman"/>
                <w:sz w:val="18"/>
                <w:lang w:val="ru-RU"/>
              </w:rPr>
            </w:pPr>
            <w:r w:rsidRPr="00036E76">
              <w:rPr>
                <w:rFonts w:ascii="Times New Roman" w:hAnsi="Times New Roman"/>
                <w:w w:val="105"/>
                <w:sz w:val="18"/>
                <w:lang w:val="ru-RU"/>
              </w:rPr>
              <w:t>Манифест</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17</w:t>
            </w:r>
            <w:r w:rsidRPr="00036E76">
              <w:rPr>
                <w:rFonts w:ascii="Times New Roman" w:hAnsi="Times New Roman"/>
                <w:spacing w:val="35"/>
                <w:w w:val="105"/>
                <w:sz w:val="18"/>
                <w:lang w:val="ru-RU"/>
              </w:rPr>
              <w:t xml:space="preserve"> </w:t>
            </w:r>
            <w:r w:rsidRPr="00036E76">
              <w:rPr>
                <w:rFonts w:ascii="Times New Roman" w:hAnsi="Times New Roman"/>
                <w:w w:val="105"/>
                <w:sz w:val="18"/>
                <w:lang w:val="ru-RU"/>
              </w:rPr>
              <w:t>октября</w:t>
            </w:r>
          </w:p>
          <w:p w:rsidR="00036E76" w:rsidRPr="00036E76" w:rsidRDefault="00036E76" w:rsidP="00822A42">
            <w:pPr>
              <w:spacing w:before="68"/>
              <w:rPr>
                <w:rFonts w:ascii="Times New Roman" w:hAnsi="Times New Roman"/>
                <w:sz w:val="18"/>
                <w:lang w:val="ru-RU"/>
              </w:rPr>
            </w:pPr>
            <w:r w:rsidRPr="00036E76">
              <w:rPr>
                <w:rFonts w:ascii="Times New Roman" w:hAnsi="Times New Roman"/>
                <w:w w:val="110"/>
                <w:sz w:val="18"/>
                <w:lang w:val="ru-RU"/>
              </w:rPr>
              <w:t>1905</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Формирова</w:t>
            </w:r>
            <w:r w:rsidRPr="00036E76">
              <w:rPr>
                <w:rFonts w:ascii="Times New Roman" w:hAnsi="Times New Roman"/>
                <w:w w:val="105"/>
                <w:sz w:val="18"/>
                <w:lang w:val="ru-RU"/>
              </w:rPr>
              <w:t>ние</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многопартийной</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системы.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Политические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партии,</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массовые</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движения</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ихлидеры.</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Социал-де-</w:t>
            </w:r>
          </w:p>
          <w:p w:rsidR="00036E76" w:rsidRPr="00036E76" w:rsidRDefault="00036E76" w:rsidP="00822A42">
            <w:pPr>
              <w:rPr>
                <w:rFonts w:ascii="Times New Roman" w:hAnsi="Times New Roman"/>
                <w:sz w:val="18"/>
                <w:lang w:val="ru-RU"/>
              </w:rPr>
            </w:pPr>
            <w:r w:rsidRPr="00036E76">
              <w:rPr>
                <w:rFonts w:ascii="Times New Roman" w:hAnsi="Times New Roman"/>
                <w:spacing w:val="-1"/>
                <w:w w:val="110"/>
                <w:sz w:val="18"/>
                <w:lang w:val="ru-RU"/>
              </w:rPr>
              <w:t>мократия: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большевики</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меньшевики.</w:t>
            </w:r>
          </w:p>
          <w:p w:rsidR="00036E76" w:rsidRPr="00036E76" w:rsidRDefault="00036E76" w:rsidP="00822A42">
            <w:pPr>
              <w:rPr>
                <w:rFonts w:ascii="Times New Roman" w:hAnsi="Times New Roman"/>
                <w:sz w:val="18"/>
                <w:lang w:val="ru-RU"/>
              </w:rPr>
            </w:pPr>
            <w:r w:rsidRPr="00036E76">
              <w:rPr>
                <w:rFonts w:ascii="Times New Roman" w:hAnsi="Times New Roman"/>
                <w:w w:val="105"/>
                <w:sz w:val="18"/>
                <w:lang w:val="ru-RU"/>
              </w:rPr>
              <w:t xml:space="preserve">Либеральные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партии</w:t>
            </w:r>
          </w:p>
          <w:p w:rsidR="00036E76" w:rsidRPr="00036E76" w:rsidRDefault="00036E76" w:rsidP="00822A42">
            <w:pPr>
              <w:rPr>
                <w:rFonts w:ascii="Times New Roman" w:hAnsi="Times New Roman"/>
                <w:sz w:val="18"/>
                <w:lang w:val="ru-RU"/>
              </w:rPr>
            </w:pPr>
            <w:r w:rsidRPr="00036E76">
              <w:rPr>
                <w:rFonts w:ascii="Times New Roman" w:hAnsi="Times New Roman"/>
                <w:w w:val="105"/>
                <w:sz w:val="18"/>
                <w:lang w:val="ru-RU"/>
              </w:rPr>
              <w:t>(кадеты,</w:t>
            </w:r>
            <w:r w:rsidRPr="00036E76">
              <w:rPr>
                <w:rFonts w:ascii="Times New Roman" w:hAnsi="Times New Roman"/>
                <w:spacing w:val="31"/>
                <w:w w:val="105"/>
                <w:sz w:val="18"/>
                <w:lang w:val="ru-RU"/>
              </w:rPr>
              <w:t xml:space="preserve"> </w:t>
            </w:r>
            <w:r w:rsidRPr="00036E76">
              <w:rPr>
                <w:rFonts w:ascii="Times New Roman" w:hAnsi="Times New Roman"/>
                <w:w w:val="105"/>
                <w:sz w:val="18"/>
                <w:lang w:val="ru-RU"/>
              </w:rPr>
              <w:t>октябри</w:t>
            </w:r>
            <w:r w:rsidRPr="00036E76">
              <w:rPr>
                <w:rFonts w:ascii="Times New Roman" w:hAnsi="Times New Roman"/>
                <w:w w:val="110"/>
                <w:sz w:val="18"/>
                <w:lang w:val="ru-RU"/>
              </w:rPr>
              <w:t>сты).</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t>Правомонархические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партии.</w:t>
            </w:r>
          </w:p>
          <w:p w:rsidR="00036E76" w:rsidRPr="00036E76" w:rsidRDefault="00036E76" w:rsidP="00822A42">
            <w:pPr>
              <w:rPr>
                <w:rFonts w:ascii="Times New Roman" w:hAnsi="Times New Roman"/>
                <w:sz w:val="18"/>
                <w:lang w:val="ru-RU"/>
              </w:rPr>
            </w:pPr>
            <w:r w:rsidRPr="00036E76">
              <w:rPr>
                <w:rFonts w:ascii="Times New Roman" w:hAnsi="Times New Roman"/>
                <w:w w:val="110"/>
                <w:sz w:val="18"/>
                <w:lang w:val="ru-RU"/>
              </w:rPr>
              <w:t>Советы</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профсоюзы.</w:t>
            </w:r>
          </w:p>
          <w:p w:rsidR="00036E76" w:rsidRPr="00036E76" w:rsidRDefault="00036E76" w:rsidP="00822A42">
            <w:pPr>
              <w:rPr>
                <w:rFonts w:ascii="Times New Roman" w:hAnsi="Times New Roman"/>
                <w:sz w:val="18"/>
                <w:lang w:val="ru-RU"/>
              </w:rPr>
            </w:pPr>
            <w:r w:rsidRPr="00036E76">
              <w:rPr>
                <w:rFonts w:ascii="Times New Roman" w:hAnsi="Times New Roman"/>
                <w:w w:val="110"/>
                <w:sz w:val="18"/>
                <w:lang w:val="ru-RU"/>
              </w:rPr>
              <w:t>Декабрьское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1905</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г.</w:t>
            </w:r>
          </w:p>
          <w:p w:rsidR="00036E76" w:rsidRPr="00036E76" w:rsidRDefault="00036E76" w:rsidP="00822A42">
            <w:pPr>
              <w:rPr>
                <w:rFonts w:ascii="Times New Roman" w:hAnsi="Times New Roman"/>
                <w:sz w:val="18"/>
                <w:lang w:val="ru-RU"/>
              </w:rPr>
            </w:pPr>
            <w:r w:rsidRPr="00036E76">
              <w:rPr>
                <w:rFonts w:ascii="Times New Roman" w:hAnsi="Times New Roman"/>
                <w:w w:val="105"/>
                <w:sz w:val="18"/>
                <w:lang w:val="ru-RU"/>
              </w:rPr>
              <w:t>вооружённое</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восста-</w:t>
            </w:r>
          </w:p>
          <w:p w:rsidR="00036E76" w:rsidRPr="00036E76" w:rsidRDefault="00036E76" w:rsidP="00822A42">
            <w:pPr>
              <w:rPr>
                <w:rFonts w:ascii="Times New Roman" w:hAnsi="Times New Roman"/>
                <w:sz w:val="18"/>
                <w:lang w:val="ru-RU"/>
              </w:rPr>
            </w:pPr>
            <w:r w:rsidRPr="00036E76">
              <w:rPr>
                <w:rFonts w:ascii="Times New Roman" w:hAnsi="Times New Roman"/>
                <w:w w:val="110"/>
                <w:sz w:val="18"/>
                <w:lang w:val="ru-RU"/>
              </w:rPr>
              <w:t>ние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Москве.</w:t>
            </w:r>
          </w:p>
          <w:p w:rsidR="00036E76" w:rsidRPr="00036E76" w:rsidRDefault="00036E76" w:rsidP="00822A42">
            <w:pPr>
              <w:rPr>
                <w:rFonts w:ascii="Times New Roman" w:hAnsi="Times New Roman"/>
                <w:sz w:val="18"/>
                <w:lang w:val="ru-RU"/>
              </w:rPr>
            </w:pPr>
            <w:r w:rsidRPr="00036E76">
              <w:rPr>
                <w:rFonts w:ascii="Times New Roman" w:hAnsi="Times New Roman"/>
                <w:w w:val="105"/>
                <w:sz w:val="18"/>
                <w:lang w:val="ru-RU"/>
              </w:rPr>
              <w:t>Особенности</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револю-</w:t>
            </w:r>
          </w:p>
          <w:p w:rsidR="00036E76" w:rsidRPr="00036E76" w:rsidRDefault="00036E76" w:rsidP="00822A42">
            <w:pPr>
              <w:rPr>
                <w:rFonts w:ascii="Times New Roman" w:hAnsi="Times New Roman"/>
                <w:sz w:val="18"/>
                <w:lang w:val="ru-RU"/>
              </w:rPr>
            </w:pPr>
            <w:r w:rsidRPr="00036E76">
              <w:rPr>
                <w:rFonts w:ascii="Times New Roman" w:hAnsi="Times New Roman"/>
                <w:w w:val="110"/>
                <w:sz w:val="18"/>
                <w:lang w:val="ru-RU"/>
              </w:rPr>
              <w:t>ционных</w:t>
            </w:r>
            <w:r w:rsidRPr="00036E76">
              <w:rPr>
                <w:rFonts w:ascii="Times New Roman" w:hAnsi="Times New Roman"/>
                <w:spacing w:val="2"/>
                <w:w w:val="110"/>
                <w:sz w:val="18"/>
                <w:lang w:val="ru-RU"/>
              </w:rPr>
              <w:t xml:space="preserve"> </w:t>
            </w:r>
            <w:r w:rsidR="000E2A83">
              <w:rPr>
                <w:rFonts w:ascii="Times New Roman" w:hAnsi="Times New Roman"/>
                <w:w w:val="110"/>
                <w:sz w:val="18"/>
                <w:lang w:val="ru-RU"/>
              </w:rPr>
              <w:t>выступле</w:t>
            </w:r>
            <w:r w:rsidRPr="00036E76">
              <w:rPr>
                <w:rFonts w:ascii="Times New Roman" w:hAnsi="Times New Roman"/>
                <w:w w:val="115"/>
                <w:sz w:val="18"/>
                <w:lang w:val="ru-RU"/>
              </w:rPr>
              <w:t>ний</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1906—1907</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гг.</w:t>
            </w:r>
          </w:p>
          <w:p w:rsidR="00036E76" w:rsidRPr="00036E76" w:rsidRDefault="00036E76" w:rsidP="00822A42">
            <w:pPr>
              <w:rPr>
                <w:rFonts w:ascii="Times New Roman" w:hAnsi="Times New Roman"/>
                <w:sz w:val="18"/>
                <w:lang w:val="ru-RU"/>
              </w:rPr>
            </w:pPr>
            <w:r w:rsidRPr="00036E76">
              <w:rPr>
                <w:rFonts w:ascii="Times New Roman" w:hAnsi="Times New Roman"/>
                <w:w w:val="115"/>
                <w:sz w:val="18"/>
                <w:lang w:val="ru-RU"/>
              </w:rPr>
              <w:t>Деятельность</w:t>
            </w:r>
            <w:r w:rsidRPr="00036E76">
              <w:rPr>
                <w:rFonts w:ascii="Times New Roman" w:hAnsi="Times New Roman"/>
                <w:spacing w:val="-3"/>
                <w:w w:val="115"/>
                <w:sz w:val="18"/>
                <w:lang w:val="ru-RU"/>
              </w:rPr>
              <w:t xml:space="preserve"> </w:t>
            </w:r>
            <w:r w:rsidRPr="00036E76">
              <w:rPr>
                <w:rFonts w:ascii="Times New Roman" w:hAnsi="Times New Roman"/>
                <w:w w:val="115"/>
                <w:sz w:val="18"/>
              </w:rPr>
              <w:t>I</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3"/>
                <w:w w:val="115"/>
                <w:sz w:val="18"/>
                <w:lang w:val="ru-RU"/>
              </w:rPr>
              <w:t xml:space="preserve"> </w:t>
            </w:r>
            <w:r w:rsidRPr="00036E76">
              <w:rPr>
                <w:rFonts w:ascii="Times New Roman" w:hAnsi="Times New Roman"/>
                <w:w w:val="115"/>
                <w:sz w:val="18"/>
              </w:rPr>
              <w:t>II</w:t>
            </w:r>
          </w:p>
          <w:p w:rsidR="00036E76" w:rsidRPr="00036E76" w:rsidRDefault="00036E76" w:rsidP="00822A42">
            <w:pPr>
              <w:rPr>
                <w:rFonts w:ascii="Times New Roman" w:hAnsi="Times New Roman"/>
                <w:sz w:val="18"/>
                <w:lang w:val="ru-RU"/>
              </w:rPr>
            </w:pPr>
            <w:r w:rsidRPr="00036E76">
              <w:rPr>
                <w:rFonts w:ascii="Times New Roman" w:hAnsi="Times New Roman"/>
                <w:w w:val="105"/>
                <w:sz w:val="18"/>
                <w:lang w:val="ru-RU"/>
              </w:rPr>
              <w:t>Государственной</w:t>
            </w:r>
          </w:p>
          <w:p w:rsidR="00036E76" w:rsidRPr="00036E76" w:rsidRDefault="00036E76" w:rsidP="00822A42">
            <w:pPr>
              <w:rPr>
                <w:rFonts w:ascii="Times New Roman" w:hAnsi="Times New Roman"/>
                <w:b/>
                <w:i/>
                <w:sz w:val="18"/>
                <w:lang w:val="ru-RU"/>
              </w:rPr>
            </w:pPr>
            <w:r w:rsidRPr="00036E76">
              <w:rPr>
                <w:rFonts w:ascii="Times New Roman" w:eastAsia="Times New Roman" w:hAnsi="Times New Roman"/>
                <w:w w:val="110"/>
                <w:sz w:val="18"/>
                <w:lang w:val="ru-RU"/>
              </w:rPr>
              <w:t>думы:</w:t>
            </w:r>
            <w:r w:rsidRPr="00036E76">
              <w:rPr>
                <w:rFonts w:ascii="Times New Roman" w:eastAsia="Times New Roman" w:hAnsi="Times New Roman"/>
                <w:spacing w:val="14"/>
                <w:w w:val="110"/>
                <w:sz w:val="18"/>
                <w:lang w:val="ru-RU"/>
              </w:rPr>
              <w:t xml:space="preserve"> </w:t>
            </w:r>
            <w:r w:rsidRPr="00036E76">
              <w:rPr>
                <w:rFonts w:ascii="Times New Roman" w:eastAsia="Times New Roman" w:hAnsi="Times New Roman"/>
                <w:w w:val="110"/>
                <w:sz w:val="18"/>
                <w:lang w:val="ru-RU"/>
              </w:rPr>
              <w:t>итоги</w:t>
            </w:r>
            <w:r w:rsidRPr="00036E76">
              <w:rPr>
                <w:rFonts w:ascii="Times New Roman" w:eastAsia="Times New Roman" w:hAnsi="Times New Roman"/>
                <w:spacing w:val="14"/>
                <w:w w:val="110"/>
                <w:sz w:val="18"/>
                <w:lang w:val="ru-RU"/>
              </w:rPr>
              <w:t xml:space="preserve"> </w:t>
            </w:r>
            <w:r w:rsidRPr="00036E76">
              <w:rPr>
                <w:rFonts w:ascii="Times New Roman" w:eastAsia="Times New Roman" w:hAnsi="Times New Roman"/>
                <w:w w:val="110"/>
                <w:sz w:val="18"/>
                <w:lang w:val="ru-RU"/>
              </w:rPr>
              <w:t>и</w:t>
            </w:r>
            <w:r w:rsidRPr="00036E76">
              <w:rPr>
                <w:rFonts w:ascii="Times New Roman" w:eastAsia="Times New Roman" w:hAnsi="Times New Roman"/>
                <w:spacing w:val="14"/>
                <w:w w:val="110"/>
                <w:sz w:val="18"/>
                <w:lang w:val="ru-RU"/>
              </w:rPr>
              <w:t xml:space="preserve"> </w:t>
            </w:r>
            <w:r w:rsidRPr="00036E76">
              <w:rPr>
                <w:rFonts w:ascii="Times New Roman" w:eastAsia="Times New Roman" w:hAnsi="Times New Roman"/>
                <w:w w:val="110"/>
                <w:sz w:val="18"/>
                <w:lang w:val="ru-RU"/>
              </w:rPr>
              <w:t>уроки.</w:t>
            </w:r>
          </w:p>
        </w:tc>
        <w:tc>
          <w:tcPr>
            <w:tcW w:w="3119" w:type="dxa"/>
          </w:tcPr>
          <w:p w:rsidR="00036E76" w:rsidRPr="00036E76" w:rsidRDefault="00036E76" w:rsidP="00036E76">
            <w:pPr>
              <w:spacing w:before="58"/>
              <w:ind w:left="113"/>
              <w:rPr>
                <w:rFonts w:ascii="Times New Roman" w:hAnsi="Times New Roman"/>
                <w:sz w:val="18"/>
                <w:lang w:val="ru-RU"/>
              </w:rPr>
            </w:pPr>
            <w:r w:rsidRPr="00036E76">
              <w:rPr>
                <w:rFonts w:ascii="Times New Roman" w:hAnsi="Times New Roman"/>
                <w:w w:val="110"/>
                <w:sz w:val="18"/>
                <w:lang w:val="ru-RU"/>
              </w:rPr>
              <w:lastRenderedPageBreak/>
              <w:t>Раскрывать</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причины</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революции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1905—1907</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гг.</w:t>
            </w:r>
          </w:p>
          <w:p w:rsidR="00036E76" w:rsidRPr="00036E76" w:rsidRDefault="00036E76" w:rsidP="00036E76">
            <w:pPr>
              <w:spacing w:before="59"/>
              <w:ind w:left="113"/>
              <w:rPr>
                <w:rFonts w:ascii="Times New Roman" w:hAnsi="Times New Roman"/>
                <w:sz w:val="18"/>
                <w:lang w:val="ru-RU"/>
              </w:rPr>
            </w:pPr>
            <w:r w:rsidRPr="00036E76">
              <w:rPr>
                <w:rFonts w:ascii="Times New Roman" w:hAnsi="Times New Roman"/>
                <w:w w:val="110"/>
                <w:sz w:val="18"/>
                <w:lang w:val="ru-RU"/>
              </w:rPr>
              <w:t>Рассказывать</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о</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начале,</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ключевых</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событиях,</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участниках</w:t>
            </w:r>
            <w:r w:rsidRPr="00036E76">
              <w:rPr>
                <w:rFonts w:ascii="Times New Roman" w:hAnsi="Times New Roman"/>
                <w:spacing w:val="15"/>
                <w:w w:val="110"/>
                <w:sz w:val="18"/>
                <w:lang w:val="ru-RU"/>
              </w:rPr>
              <w:t xml:space="preserve"> </w:t>
            </w:r>
            <w:r w:rsidRPr="00036E76">
              <w:rPr>
                <w:rFonts w:ascii="Times New Roman" w:hAnsi="Times New Roman"/>
                <w:w w:val="110"/>
                <w:sz w:val="18"/>
                <w:lang w:val="ru-RU"/>
              </w:rPr>
              <w:t>Первой</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российской</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революции.</w:t>
            </w:r>
            <w:r w:rsidRPr="00036E76">
              <w:rPr>
                <w:rFonts w:ascii="Times New Roman" w:hAnsi="Times New Roman"/>
                <w:i/>
                <w:w w:val="115"/>
                <w:sz w:val="18"/>
                <w:lang w:val="ru-RU"/>
              </w:rPr>
              <w:t xml:space="preserve"> Анализировать</w:t>
            </w:r>
            <w:r w:rsidRPr="00036E76">
              <w:rPr>
                <w:rFonts w:ascii="Times New Roman" w:hAnsi="Times New Roman"/>
                <w:i/>
                <w:spacing w:val="13"/>
                <w:w w:val="115"/>
                <w:sz w:val="18"/>
                <w:lang w:val="ru-RU"/>
              </w:rPr>
              <w:t xml:space="preserve"> </w:t>
            </w:r>
            <w:r w:rsidRPr="00036E76">
              <w:rPr>
                <w:rFonts w:ascii="Times New Roman" w:hAnsi="Times New Roman"/>
                <w:i/>
                <w:w w:val="115"/>
                <w:sz w:val="18"/>
                <w:lang w:val="ru-RU"/>
              </w:rPr>
              <w:t>текст</w:t>
            </w:r>
            <w:r w:rsidRPr="00036E76">
              <w:rPr>
                <w:rFonts w:ascii="Times New Roman" w:hAnsi="Times New Roman"/>
                <w:i/>
                <w:spacing w:val="13"/>
                <w:w w:val="115"/>
                <w:sz w:val="18"/>
                <w:lang w:val="ru-RU"/>
              </w:rPr>
              <w:t xml:space="preserve"> </w:t>
            </w:r>
            <w:r w:rsidRPr="00036E76">
              <w:rPr>
                <w:rFonts w:ascii="Times New Roman" w:hAnsi="Times New Roman"/>
                <w:w w:val="115"/>
                <w:sz w:val="18"/>
                <w:lang w:val="ru-RU"/>
              </w:rPr>
              <w:t>Манифеста</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17</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октября</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1905</w:t>
            </w:r>
            <w:r w:rsidRPr="00036E76">
              <w:rPr>
                <w:rFonts w:ascii="Times New Roman" w:hAnsi="Times New Roman"/>
                <w:spacing w:val="19"/>
                <w:w w:val="115"/>
                <w:sz w:val="18"/>
                <w:lang w:val="ru-RU"/>
              </w:rPr>
              <w:t xml:space="preserve"> </w:t>
            </w:r>
            <w:r w:rsidRPr="00036E76">
              <w:rPr>
                <w:rFonts w:ascii="Times New Roman" w:hAnsi="Times New Roman"/>
                <w:w w:val="125"/>
                <w:sz w:val="18"/>
                <w:lang w:val="ru-RU"/>
              </w:rPr>
              <w:t>г.,</w:t>
            </w:r>
            <w:r w:rsidRPr="00036E76">
              <w:rPr>
                <w:rFonts w:ascii="Times New Roman" w:hAnsi="Times New Roman"/>
                <w:spacing w:val="15"/>
                <w:w w:val="125"/>
                <w:sz w:val="18"/>
                <w:lang w:val="ru-RU"/>
              </w:rPr>
              <w:t xml:space="preserve"> </w:t>
            </w:r>
            <w:r w:rsidRPr="00036E76">
              <w:rPr>
                <w:rFonts w:ascii="Times New Roman" w:hAnsi="Times New Roman"/>
                <w:i/>
                <w:w w:val="115"/>
                <w:sz w:val="18"/>
                <w:lang w:val="ru-RU"/>
              </w:rPr>
              <w:lastRenderedPageBreak/>
              <w:t>высказывать</w:t>
            </w:r>
            <w:r w:rsidRPr="00036E76">
              <w:rPr>
                <w:rFonts w:ascii="Times New Roman" w:hAnsi="Times New Roman"/>
                <w:i/>
                <w:spacing w:val="5"/>
                <w:w w:val="115"/>
                <w:sz w:val="18"/>
                <w:lang w:val="ru-RU"/>
              </w:rPr>
              <w:t xml:space="preserve"> </w:t>
            </w:r>
            <w:r w:rsidRPr="00036E76">
              <w:rPr>
                <w:rFonts w:ascii="Times New Roman" w:hAnsi="Times New Roman"/>
                <w:i/>
                <w:w w:val="115"/>
                <w:sz w:val="18"/>
                <w:lang w:val="ru-RU"/>
              </w:rPr>
              <w:t>суждения</w:t>
            </w:r>
            <w:r w:rsidRPr="00036E76">
              <w:rPr>
                <w:rFonts w:ascii="Times New Roman" w:hAnsi="Times New Roman"/>
                <w:i/>
                <w:spacing w:val="4"/>
                <w:w w:val="115"/>
                <w:sz w:val="18"/>
                <w:lang w:val="ru-RU"/>
              </w:rPr>
              <w:t xml:space="preserve"> </w:t>
            </w:r>
            <w:r w:rsidRPr="00036E76">
              <w:rPr>
                <w:rFonts w:ascii="Times New Roman" w:hAnsi="Times New Roman"/>
                <w:w w:val="115"/>
                <w:sz w:val="18"/>
                <w:lang w:val="ru-RU"/>
              </w:rPr>
              <w:t>о</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значении</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его</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основных</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положений.</w:t>
            </w:r>
          </w:p>
          <w:p w:rsidR="00036E76" w:rsidRPr="00036E76" w:rsidRDefault="00036E76" w:rsidP="00036E76">
            <w:pPr>
              <w:ind w:left="110"/>
              <w:rPr>
                <w:rFonts w:ascii="Times New Roman" w:hAnsi="Times New Roman"/>
                <w:sz w:val="18"/>
                <w:lang w:val="ru-RU"/>
              </w:rPr>
            </w:pPr>
            <w:r w:rsidRPr="00036E76">
              <w:rPr>
                <w:rFonts w:ascii="Times New Roman" w:hAnsi="Times New Roman"/>
                <w:w w:val="110"/>
                <w:sz w:val="18"/>
                <w:lang w:val="ru-RU"/>
              </w:rPr>
              <w:t>Раскрывать</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«Кровавое</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воскресенье»,</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Государ-</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ственная</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дума,</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кадеты,</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октябристы,</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эсеры,</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социал-демократы.</w:t>
            </w:r>
          </w:p>
          <w:p w:rsidR="00036E76" w:rsidRPr="00036E76" w:rsidRDefault="00036E76" w:rsidP="00036E76">
            <w:pPr>
              <w:ind w:left="110"/>
              <w:rPr>
                <w:rFonts w:ascii="Times New Roman" w:hAnsi="Times New Roman"/>
                <w:sz w:val="18"/>
                <w:lang w:val="ru-RU"/>
              </w:rPr>
            </w:pPr>
            <w:r w:rsidRPr="00036E76">
              <w:rPr>
                <w:rFonts w:ascii="Times New Roman" w:hAnsi="Times New Roman"/>
                <w:i/>
                <w:w w:val="110"/>
                <w:sz w:val="18"/>
                <w:lang w:val="ru-RU"/>
              </w:rPr>
              <w:t xml:space="preserve">Характеризовать </w:t>
            </w:r>
            <w:r w:rsidRPr="00036E76">
              <w:rPr>
                <w:rFonts w:ascii="Times New Roman" w:hAnsi="Times New Roman"/>
                <w:w w:val="110"/>
                <w:sz w:val="18"/>
                <w:lang w:val="ru-RU"/>
              </w:rPr>
              <w:t>основные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политические</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течения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42"/>
                <w:w w:val="110"/>
                <w:sz w:val="18"/>
                <w:lang w:val="ru-RU"/>
              </w:rPr>
              <w:t xml:space="preserve"> </w:t>
            </w:r>
            <w:r w:rsidRPr="00036E76">
              <w:rPr>
                <w:rFonts w:ascii="Times New Roman" w:hAnsi="Times New Roman"/>
                <w:w w:val="120"/>
                <w:sz w:val="18"/>
                <w:lang w:val="ru-RU"/>
              </w:rPr>
              <w:t>начала</w:t>
            </w:r>
            <w:r w:rsidRPr="00036E76">
              <w:rPr>
                <w:rFonts w:ascii="Times New Roman" w:hAnsi="Times New Roman"/>
                <w:spacing w:val="18"/>
                <w:w w:val="120"/>
                <w:sz w:val="18"/>
                <w:lang w:val="ru-RU"/>
              </w:rPr>
              <w:t xml:space="preserve"> </w:t>
            </w:r>
            <w:r w:rsidRPr="00036E76">
              <w:rPr>
                <w:rFonts w:ascii="Times New Roman" w:hAnsi="Times New Roman"/>
                <w:w w:val="125"/>
                <w:sz w:val="18"/>
              </w:rPr>
              <w:t>XX</w:t>
            </w:r>
            <w:r w:rsidRPr="00036E76">
              <w:rPr>
                <w:rFonts w:ascii="Times New Roman" w:hAnsi="Times New Roman"/>
                <w:spacing w:val="16"/>
                <w:w w:val="125"/>
                <w:sz w:val="18"/>
                <w:lang w:val="ru-RU"/>
              </w:rPr>
              <w:t xml:space="preserve"> </w:t>
            </w:r>
            <w:r w:rsidRPr="00036E76">
              <w:rPr>
                <w:rFonts w:ascii="Times New Roman" w:hAnsi="Times New Roman"/>
                <w:w w:val="125"/>
                <w:sz w:val="18"/>
                <w:lang w:val="ru-RU"/>
              </w:rPr>
              <w:t>в.,</w:t>
            </w:r>
            <w:r w:rsidRPr="00036E76">
              <w:rPr>
                <w:rFonts w:ascii="Times New Roman" w:hAnsi="Times New Roman"/>
                <w:spacing w:val="16"/>
                <w:w w:val="125"/>
                <w:sz w:val="18"/>
                <w:lang w:val="ru-RU"/>
              </w:rPr>
              <w:t xml:space="preserve"> </w:t>
            </w:r>
            <w:r w:rsidRPr="00036E76">
              <w:rPr>
                <w:rFonts w:ascii="Times New Roman" w:hAnsi="Times New Roman"/>
                <w:i/>
                <w:w w:val="120"/>
                <w:sz w:val="18"/>
                <w:lang w:val="ru-RU"/>
              </w:rPr>
              <w:t>выделять</w:t>
            </w:r>
            <w:r w:rsidRPr="00036E76">
              <w:rPr>
                <w:rFonts w:ascii="Times New Roman" w:hAnsi="Times New Roman"/>
                <w:i/>
                <w:spacing w:val="13"/>
                <w:w w:val="120"/>
                <w:sz w:val="18"/>
                <w:lang w:val="ru-RU"/>
              </w:rPr>
              <w:t xml:space="preserve"> </w:t>
            </w:r>
            <w:r w:rsidRPr="00036E76">
              <w:rPr>
                <w:rFonts w:ascii="Times New Roman" w:hAnsi="Times New Roman"/>
                <w:i/>
                <w:w w:val="120"/>
                <w:sz w:val="18"/>
                <w:lang w:val="ru-RU"/>
              </w:rPr>
              <w:t>их</w:t>
            </w:r>
            <w:r w:rsidRPr="00036E76">
              <w:rPr>
                <w:rFonts w:ascii="Times New Roman" w:hAnsi="Times New Roman"/>
                <w:i/>
                <w:spacing w:val="12"/>
                <w:w w:val="120"/>
                <w:sz w:val="18"/>
                <w:lang w:val="ru-RU"/>
              </w:rPr>
              <w:t xml:space="preserve"> </w:t>
            </w:r>
            <w:r w:rsidRPr="00036E76">
              <w:rPr>
                <w:rFonts w:ascii="Times New Roman" w:hAnsi="Times New Roman"/>
                <w:i/>
                <w:w w:val="120"/>
                <w:sz w:val="18"/>
                <w:lang w:val="ru-RU"/>
              </w:rPr>
              <w:t>существенные</w:t>
            </w:r>
            <w:r w:rsidRPr="00036E76">
              <w:rPr>
                <w:rFonts w:ascii="Times New Roman" w:hAnsi="Times New Roman"/>
                <w:i/>
                <w:spacing w:val="13"/>
                <w:w w:val="120"/>
                <w:sz w:val="18"/>
                <w:lang w:val="ru-RU"/>
              </w:rPr>
              <w:t xml:space="preserve"> </w:t>
            </w:r>
            <w:r w:rsidRPr="00036E76">
              <w:rPr>
                <w:rFonts w:ascii="Times New Roman" w:hAnsi="Times New Roman"/>
                <w:i/>
                <w:w w:val="120"/>
                <w:sz w:val="18"/>
                <w:lang w:val="ru-RU"/>
              </w:rPr>
              <w:t>черты</w:t>
            </w:r>
            <w:r w:rsidRPr="00036E76">
              <w:rPr>
                <w:rFonts w:ascii="Times New Roman" w:hAnsi="Times New Roman"/>
                <w:w w:val="120"/>
                <w:sz w:val="18"/>
                <w:lang w:val="ru-RU"/>
              </w:rPr>
              <w:t>.</w:t>
            </w:r>
          </w:p>
          <w:p w:rsidR="00036E76" w:rsidRPr="00036E76" w:rsidRDefault="00036E76" w:rsidP="00036E76">
            <w:pPr>
              <w:ind w:left="110"/>
              <w:rPr>
                <w:rFonts w:ascii="Times New Roman" w:hAnsi="Times New Roman"/>
                <w:sz w:val="18"/>
                <w:lang w:val="ru-RU"/>
              </w:rPr>
            </w:pPr>
            <w:r w:rsidRPr="00036E76">
              <w:rPr>
                <w:rFonts w:ascii="Times New Roman" w:hAnsi="Times New Roman"/>
                <w:w w:val="105"/>
                <w:sz w:val="18"/>
                <w:lang w:val="ru-RU"/>
              </w:rPr>
              <w:t>Давать</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оценку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значения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формирования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многопартийной </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системы</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23"/>
                <w:w w:val="105"/>
                <w:sz w:val="18"/>
                <w:lang w:val="ru-RU"/>
              </w:rPr>
              <w:t xml:space="preserve"> </w:t>
            </w:r>
            <w:r w:rsidRPr="00036E76">
              <w:rPr>
                <w:rFonts w:ascii="Times New Roman" w:hAnsi="Times New Roman"/>
                <w:w w:val="105"/>
                <w:sz w:val="18"/>
                <w:lang w:val="ru-RU"/>
              </w:rPr>
              <w:t>России.</w:t>
            </w:r>
          </w:p>
          <w:p w:rsidR="00036E76" w:rsidRPr="00036E76" w:rsidRDefault="00036E76" w:rsidP="00036E76">
            <w:pPr>
              <w:ind w:left="110"/>
              <w:rPr>
                <w:rFonts w:ascii="Times New Roman" w:hAnsi="Times New Roman"/>
                <w:sz w:val="18"/>
                <w:lang w:val="ru-RU"/>
              </w:rPr>
            </w:pPr>
            <w:r w:rsidRPr="00036E76">
              <w:rPr>
                <w:rFonts w:ascii="Times New Roman" w:hAnsi="Times New Roman"/>
                <w:i/>
                <w:w w:val="110"/>
                <w:sz w:val="18"/>
                <w:lang w:val="ru-RU"/>
              </w:rPr>
              <w:t>Систематизировать</w:t>
            </w:r>
            <w:r w:rsidRPr="00036E76">
              <w:rPr>
                <w:rFonts w:ascii="Times New Roman" w:hAnsi="Times New Roman"/>
                <w:i/>
                <w:spacing w:val="47"/>
                <w:w w:val="110"/>
                <w:sz w:val="18"/>
                <w:lang w:val="ru-RU"/>
              </w:rPr>
              <w:t xml:space="preserve"> </w:t>
            </w:r>
            <w:r w:rsidRPr="00036E76">
              <w:rPr>
                <w:rFonts w:ascii="Times New Roman" w:hAnsi="Times New Roman"/>
                <w:i/>
                <w:w w:val="110"/>
                <w:sz w:val="18"/>
                <w:lang w:val="ru-RU"/>
              </w:rPr>
              <w:t>информацию</w:t>
            </w:r>
            <w:r w:rsidRPr="00036E76">
              <w:rPr>
                <w:rFonts w:ascii="Times New Roman" w:hAnsi="Times New Roman"/>
                <w:i/>
                <w:spacing w:val="47"/>
                <w:w w:val="110"/>
                <w:sz w:val="18"/>
                <w:lang w:val="ru-RU"/>
              </w:rPr>
              <w:t xml:space="preserve"> </w:t>
            </w:r>
            <w:r w:rsidRPr="00036E76">
              <w:rPr>
                <w:rFonts w:ascii="Times New Roman" w:hAnsi="Times New Roman"/>
                <w:w w:val="110"/>
                <w:sz w:val="18"/>
                <w:lang w:val="ru-RU"/>
              </w:rPr>
              <w:t>об</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оформлении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политических</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партий</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виде</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таблицы).</w:t>
            </w:r>
          </w:p>
          <w:p w:rsidR="00036E76" w:rsidRPr="00036E76" w:rsidRDefault="00036E76" w:rsidP="00036E76">
            <w:pPr>
              <w:ind w:left="110"/>
              <w:rPr>
                <w:rFonts w:ascii="Times New Roman" w:hAnsi="Times New Roman"/>
                <w:sz w:val="18"/>
                <w:lang w:val="ru-RU"/>
              </w:rPr>
            </w:pPr>
            <w:r w:rsidRPr="00036E76">
              <w:rPr>
                <w:rFonts w:ascii="Times New Roman" w:hAnsi="Times New Roman"/>
                <w:i/>
                <w:w w:val="110"/>
                <w:sz w:val="18"/>
                <w:lang w:val="ru-RU"/>
              </w:rPr>
              <w:t>Сопоставлять</w:t>
            </w:r>
            <w:r w:rsidRPr="00036E76">
              <w:rPr>
                <w:rFonts w:ascii="Times New Roman" w:hAnsi="Times New Roman"/>
                <w:i/>
                <w:spacing w:val="6"/>
                <w:w w:val="110"/>
                <w:sz w:val="18"/>
                <w:lang w:val="ru-RU"/>
              </w:rPr>
              <w:t xml:space="preserve"> </w:t>
            </w:r>
            <w:r w:rsidRPr="00036E76">
              <w:rPr>
                <w:rFonts w:ascii="Times New Roman" w:hAnsi="Times New Roman"/>
                <w:w w:val="110"/>
                <w:sz w:val="18"/>
                <w:lang w:val="ru-RU"/>
              </w:rPr>
              <w:t>Государственную</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думу</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представительные</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органы</w:t>
            </w:r>
            <w:r w:rsidRPr="00036E76">
              <w:rPr>
                <w:rFonts w:ascii="Times New Roman" w:hAnsi="Times New Roman"/>
                <w:spacing w:val="-41"/>
                <w:w w:val="110"/>
                <w:sz w:val="18"/>
                <w:lang w:val="ru-RU"/>
              </w:rPr>
              <w:t xml:space="preserve"> </w:t>
            </w:r>
            <w:r w:rsidRPr="00036E76">
              <w:rPr>
                <w:rFonts w:ascii="Times New Roman" w:hAnsi="Times New Roman"/>
                <w:w w:val="110"/>
                <w:sz w:val="18"/>
                <w:lang w:val="ru-RU"/>
              </w:rPr>
              <w:t>власти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европейских</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государств</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(структура,</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состав,</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полномочия).</w:t>
            </w:r>
            <w:r w:rsidRPr="00036E76">
              <w:rPr>
                <w:rFonts w:ascii="Times New Roman" w:hAnsi="Times New Roman"/>
                <w:spacing w:val="1"/>
                <w:w w:val="110"/>
                <w:sz w:val="18"/>
                <w:lang w:val="ru-RU"/>
              </w:rPr>
              <w:t xml:space="preserve"> </w:t>
            </w:r>
            <w:r w:rsidRPr="00036E76">
              <w:rPr>
                <w:rFonts w:ascii="Times New Roman" w:hAnsi="Times New Roman"/>
                <w:i/>
                <w:w w:val="110"/>
                <w:sz w:val="18"/>
                <w:lang w:val="ru-RU"/>
              </w:rPr>
              <w:t>Составлять</w:t>
            </w:r>
            <w:r w:rsidRPr="00036E76">
              <w:rPr>
                <w:rFonts w:ascii="Times New Roman" w:hAnsi="Times New Roman"/>
                <w:i/>
                <w:spacing w:val="2"/>
                <w:w w:val="110"/>
                <w:sz w:val="18"/>
                <w:lang w:val="ru-RU"/>
              </w:rPr>
              <w:t xml:space="preserve"> </w:t>
            </w:r>
            <w:r w:rsidRPr="00036E76">
              <w:rPr>
                <w:rFonts w:ascii="Times New Roman" w:hAnsi="Times New Roman"/>
                <w:i/>
                <w:w w:val="110"/>
                <w:sz w:val="18"/>
                <w:lang w:val="ru-RU"/>
              </w:rPr>
              <w:t>характеристики</w:t>
            </w:r>
            <w:r w:rsidRPr="00036E76">
              <w:rPr>
                <w:rFonts w:ascii="Times New Roman" w:hAnsi="Times New Roman"/>
                <w:i/>
                <w:spacing w:val="1"/>
                <w:w w:val="110"/>
                <w:sz w:val="18"/>
                <w:lang w:val="ru-RU"/>
              </w:rPr>
              <w:t xml:space="preserve"> </w:t>
            </w:r>
            <w:r w:rsidRPr="00036E76">
              <w:rPr>
                <w:rFonts w:ascii="Times New Roman" w:hAnsi="Times New Roman"/>
                <w:w w:val="110"/>
                <w:sz w:val="18"/>
                <w:lang w:val="ru-RU"/>
              </w:rPr>
              <w:t>лидеров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партий,</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депутатов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Думы,</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государственных</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деятелей</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начала</w:t>
            </w:r>
            <w:r w:rsidRPr="00036E76">
              <w:rPr>
                <w:rFonts w:ascii="Times New Roman" w:hAnsi="Times New Roman"/>
                <w:spacing w:val="17"/>
                <w:w w:val="110"/>
                <w:sz w:val="18"/>
                <w:lang w:val="ru-RU"/>
              </w:rPr>
              <w:t xml:space="preserve"> </w:t>
            </w:r>
            <w:r w:rsidRPr="00036E76">
              <w:rPr>
                <w:rFonts w:ascii="Times New Roman" w:hAnsi="Times New Roman"/>
                <w:w w:val="115"/>
                <w:sz w:val="18"/>
                <w:lang w:val="ru-RU"/>
              </w:rPr>
              <w:t>ХХ</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15"/>
                <w:w w:val="115"/>
                <w:sz w:val="18"/>
                <w:lang w:val="ru-RU"/>
              </w:rPr>
              <w:t xml:space="preserve"> </w:t>
            </w:r>
            <w:r w:rsidRPr="00036E76">
              <w:rPr>
                <w:rFonts w:ascii="Times New Roman" w:hAnsi="Times New Roman"/>
                <w:w w:val="110"/>
                <w:sz w:val="18"/>
                <w:lang w:val="ru-RU"/>
              </w:rPr>
              <w:t>(в</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форме</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сообщения,</w:t>
            </w:r>
          </w:p>
          <w:p w:rsidR="00036E76" w:rsidRPr="00036E76" w:rsidRDefault="00036E76" w:rsidP="00036E76">
            <w:pPr>
              <w:ind w:left="110"/>
              <w:jc w:val="both"/>
              <w:rPr>
                <w:rFonts w:ascii="Times New Roman" w:hAnsi="Times New Roman"/>
                <w:sz w:val="18"/>
                <w:lang w:val="ru-RU"/>
              </w:rPr>
            </w:pPr>
            <w:r w:rsidRPr="00036E76">
              <w:rPr>
                <w:rFonts w:ascii="Times New Roman" w:hAnsi="Times New Roman"/>
                <w:w w:val="110"/>
                <w:sz w:val="18"/>
                <w:lang w:val="ru-RU"/>
              </w:rPr>
              <w:t>эссе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по</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выбору).</w:t>
            </w:r>
          </w:p>
          <w:p w:rsidR="00036E76" w:rsidRPr="00036E76" w:rsidRDefault="00036E76" w:rsidP="00036E76">
            <w:pPr>
              <w:spacing w:before="5"/>
              <w:ind w:left="113"/>
              <w:rPr>
                <w:rFonts w:ascii="Times New Roman" w:hAnsi="Times New Roman"/>
                <w:sz w:val="18"/>
                <w:lang w:val="ru-RU"/>
              </w:rPr>
            </w:pPr>
            <w:r w:rsidRPr="00036E76">
              <w:rPr>
                <w:rFonts w:ascii="Times New Roman" w:eastAsia="Times New Roman" w:hAnsi="Times New Roman"/>
                <w:w w:val="110"/>
                <w:sz w:val="18"/>
                <w:lang w:val="ru-RU"/>
              </w:rPr>
              <w:t>Излагать точки зрения историков на события революции 1905—</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5"/>
                <w:sz w:val="18"/>
                <w:lang w:val="ru-RU"/>
              </w:rPr>
              <w:t xml:space="preserve">1907 гг., действия её участников, </w:t>
            </w:r>
            <w:r w:rsidRPr="00036E76">
              <w:rPr>
                <w:rFonts w:ascii="Times New Roman" w:eastAsia="Times New Roman" w:hAnsi="Times New Roman"/>
                <w:i/>
                <w:w w:val="115"/>
                <w:sz w:val="18"/>
                <w:lang w:val="ru-RU"/>
              </w:rPr>
              <w:t>высказывать и обосновывать</w:t>
            </w:r>
            <w:r w:rsidRPr="00036E76">
              <w:rPr>
                <w:rFonts w:ascii="Times New Roman" w:eastAsia="Times New Roman" w:hAnsi="Times New Roman"/>
                <w:i/>
                <w:spacing w:val="1"/>
                <w:w w:val="115"/>
                <w:sz w:val="18"/>
                <w:lang w:val="ru-RU"/>
              </w:rPr>
              <w:t xml:space="preserve"> </w:t>
            </w:r>
            <w:r w:rsidRPr="00036E76">
              <w:rPr>
                <w:rFonts w:ascii="Times New Roman" w:eastAsia="Times New Roman" w:hAnsi="Times New Roman"/>
                <w:i/>
                <w:w w:val="115"/>
                <w:sz w:val="18"/>
                <w:lang w:val="ru-RU"/>
              </w:rPr>
              <w:t>свои</w:t>
            </w:r>
            <w:r w:rsidRPr="00036E76">
              <w:rPr>
                <w:rFonts w:ascii="Times New Roman" w:eastAsia="Times New Roman" w:hAnsi="Times New Roman"/>
                <w:i/>
                <w:spacing w:val="13"/>
                <w:w w:val="115"/>
                <w:sz w:val="18"/>
                <w:lang w:val="ru-RU"/>
              </w:rPr>
              <w:t xml:space="preserve"> </w:t>
            </w:r>
            <w:r w:rsidRPr="00036E76">
              <w:rPr>
                <w:rFonts w:ascii="Times New Roman" w:eastAsia="Times New Roman" w:hAnsi="Times New Roman"/>
                <w:i/>
                <w:w w:val="115"/>
                <w:sz w:val="18"/>
                <w:lang w:val="ru-RU"/>
              </w:rPr>
              <w:t>суждения.</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85"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hd w:val="clear" w:color="auto" w:fill="FFFFFF"/>
              <w:rPr>
                <w:rFonts w:ascii="Times New Roman" w:hAnsi="Times New Roman"/>
                <w:color w:val="1A1A1A"/>
                <w:sz w:val="16"/>
                <w:szCs w:val="16"/>
                <w:lang w:val="ru-RU"/>
              </w:rPr>
            </w:pPr>
          </w:p>
        </w:tc>
      </w:tr>
      <w:tr w:rsidR="00036E76" w:rsidRPr="00036E76" w:rsidTr="00036E76">
        <w:trPr>
          <w:trHeight w:val="554"/>
        </w:trPr>
        <w:tc>
          <w:tcPr>
            <w:tcW w:w="993" w:type="dxa"/>
          </w:tcPr>
          <w:p w:rsidR="00036E76" w:rsidRPr="00036E76" w:rsidRDefault="00036E76" w:rsidP="00036E76">
            <w:pPr>
              <w:spacing w:before="70"/>
              <w:ind w:right="-142"/>
              <w:rPr>
                <w:rFonts w:ascii="Times New Roman" w:hAnsi="Times New Roman"/>
                <w:b/>
                <w:w w:val="95"/>
                <w:sz w:val="18"/>
                <w:lang w:val="ru-RU"/>
              </w:rPr>
            </w:pPr>
          </w:p>
        </w:tc>
        <w:tc>
          <w:tcPr>
            <w:tcW w:w="1984" w:type="dxa"/>
          </w:tcPr>
          <w:p w:rsidR="00036E76" w:rsidRPr="00036E76" w:rsidRDefault="00036E76" w:rsidP="000E2A83">
            <w:pPr>
              <w:spacing w:before="67"/>
              <w:rPr>
                <w:rFonts w:ascii="Times New Roman" w:hAnsi="Times New Roman"/>
                <w:b/>
                <w:i/>
                <w:sz w:val="18"/>
                <w:lang w:val="ru-RU"/>
              </w:rPr>
            </w:pPr>
            <w:r w:rsidRPr="00036E76">
              <w:rPr>
                <w:rFonts w:ascii="Times New Roman" w:hAnsi="Times New Roman"/>
                <w:b/>
                <w:i/>
                <w:w w:val="125"/>
                <w:sz w:val="18"/>
                <w:lang w:val="ru-RU"/>
              </w:rPr>
              <w:t>Общество</w:t>
            </w:r>
            <w:r w:rsidRPr="00036E76">
              <w:rPr>
                <w:rFonts w:ascii="Times New Roman" w:hAnsi="Times New Roman"/>
                <w:b/>
                <w:i/>
                <w:spacing w:val="-4"/>
                <w:w w:val="125"/>
                <w:sz w:val="18"/>
                <w:lang w:val="ru-RU"/>
              </w:rPr>
              <w:t xml:space="preserve"> </w:t>
            </w:r>
            <w:r w:rsidRPr="00036E76">
              <w:rPr>
                <w:rFonts w:ascii="Times New Roman" w:hAnsi="Times New Roman"/>
                <w:b/>
                <w:i/>
                <w:w w:val="125"/>
                <w:sz w:val="18"/>
                <w:lang w:val="ru-RU"/>
              </w:rPr>
              <w:t>и</w:t>
            </w:r>
            <w:r w:rsidRPr="00036E76">
              <w:rPr>
                <w:rFonts w:ascii="Times New Roman" w:hAnsi="Times New Roman"/>
                <w:b/>
                <w:i/>
                <w:spacing w:val="-3"/>
                <w:w w:val="125"/>
                <w:sz w:val="18"/>
                <w:lang w:val="ru-RU"/>
              </w:rPr>
              <w:t xml:space="preserve"> </w:t>
            </w:r>
            <w:r w:rsidRPr="00036E76">
              <w:rPr>
                <w:rFonts w:ascii="Times New Roman" w:hAnsi="Times New Roman"/>
                <w:b/>
                <w:i/>
                <w:w w:val="125"/>
                <w:sz w:val="18"/>
                <w:lang w:val="ru-RU"/>
              </w:rPr>
              <w:t>власть</w:t>
            </w:r>
          </w:p>
          <w:p w:rsidR="00036E76" w:rsidRPr="00036E76" w:rsidRDefault="00036E76" w:rsidP="000E2A83">
            <w:pPr>
              <w:rPr>
                <w:rFonts w:ascii="Times New Roman" w:hAnsi="Times New Roman"/>
                <w:b/>
                <w:i/>
                <w:sz w:val="18"/>
                <w:lang w:val="ru-RU"/>
              </w:rPr>
            </w:pPr>
            <w:r w:rsidRPr="00036E76">
              <w:rPr>
                <w:rFonts w:ascii="Times New Roman" w:hAnsi="Times New Roman"/>
                <w:b/>
                <w:i/>
                <w:w w:val="125"/>
                <w:sz w:val="18"/>
                <w:lang w:val="ru-RU"/>
              </w:rPr>
              <w:t>после</w:t>
            </w:r>
            <w:r w:rsidRPr="00036E76">
              <w:rPr>
                <w:rFonts w:ascii="Times New Roman" w:hAnsi="Times New Roman"/>
                <w:b/>
                <w:i/>
                <w:spacing w:val="30"/>
                <w:w w:val="125"/>
                <w:sz w:val="18"/>
                <w:lang w:val="ru-RU"/>
              </w:rPr>
              <w:t xml:space="preserve"> </w:t>
            </w:r>
            <w:r w:rsidRPr="00036E76">
              <w:rPr>
                <w:rFonts w:ascii="Times New Roman" w:hAnsi="Times New Roman"/>
                <w:b/>
                <w:i/>
                <w:w w:val="125"/>
                <w:sz w:val="18"/>
                <w:lang w:val="ru-RU"/>
              </w:rPr>
              <w:t>революции.</w:t>
            </w:r>
          </w:p>
          <w:p w:rsidR="00036E76" w:rsidRPr="00036E76" w:rsidRDefault="00036E76" w:rsidP="000E2A83">
            <w:pPr>
              <w:rPr>
                <w:rFonts w:ascii="Times New Roman" w:hAnsi="Times New Roman"/>
                <w:sz w:val="18"/>
                <w:lang w:val="ru-RU"/>
              </w:rPr>
            </w:pPr>
            <w:r w:rsidRPr="00036E76">
              <w:rPr>
                <w:rFonts w:ascii="Times New Roman" w:hAnsi="Times New Roman"/>
                <w:w w:val="110"/>
                <w:sz w:val="18"/>
                <w:lang w:val="ru-RU"/>
              </w:rPr>
              <w:t>Уроки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революции:</w:t>
            </w:r>
          </w:p>
          <w:p w:rsidR="00036E76" w:rsidRPr="00036E76" w:rsidRDefault="00036E76" w:rsidP="000E2A83">
            <w:pPr>
              <w:rPr>
                <w:rFonts w:ascii="Times New Roman" w:hAnsi="Times New Roman"/>
                <w:sz w:val="18"/>
                <w:lang w:val="ru-RU"/>
              </w:rPr>
            </w:pPr>
            <w:r w:rsidRPr="00036E76">
              <w:rPr>
                <w:rFonts w:ascii="Times New Roman" w:hAnsi="Times New Roman"/>
                <w:w w:val="105"/>
                <w:sz w:val="18"/>
                <w:lang w:val="ru-RU"/>
              </w:rPr>
              <w:t>политическая</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стаби-</w:t>
            </w:r>
          </w:p>
          <w:p w:rsidR="00036E76" w:rsidRPr="00036E76" w:rsidRDefault="00036E76" w:rsidP="000E2A83">
            <w:pPr>
              <w:rPr>
                <w:rFonts w:ascii="Times New Roman" w:hAnsi="Times New Roman"/>
                <w:sz w:val="18"/>
                <w:lang w:val="ru-RU"/>
              </w:rPr>
            </w:pPr>
            <w:r w:rsidRPr="00036E76">
              <w:rPr>
                <w:rFonts w:ascii="Times New Roman" w:hAnsi="Times New Roman"/>
                <w:w w:val="110"/>
                <w:sz w:val="18"/>
                <w:lang w:val="ru-RU"/>
              </w:rPr>
              <w:t>лизация</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4"/>
                <w:w w:val="110"/>
                <w:sz w:val="18"/>
                <w:lang w:val="ru-RU"/>
              </w:rPr>
              <w:t xml:space="preserve"> </w:t>
            </w:r>
            <w:r w:rsidRPr="00036E76">
              <w:rPr>
                <w:rFonts w:ascii="Times New Roman" w:hAnsi="Times New Roman"/>
                <w:w w:val="110"/>
                <w:sz w:val="18"/>
                <w:lang w:val="ru-RU"/>
              </w:rPr>
              <w:t>социаль-</w:t>
            </w:r>
          </w:p>
          <w:p w:rsidR="00036E76" w:rsidRPr="00036E76" w:rsidRDefault="00036E76" w:rsidP="000E2A83">
            <w:pPr>
              <w:rPr>
                <w:rFonts w:ascii="Times New Roman" w:hAnsi="Times New Roman"/>
                <w:sz w:val="18"/>
                <w:lang w:val="ru-RU"/>
              </w:rPr>
            </w:pPr>
            <w:r w:rsidRPr="00036E76">
              <w:rPr>
                <w:rFonts w:ascii="Times New Roman" w:hAnsi="Times New Roman"/>
                <w:w w:val="110"/>
                <w:sz w:val="18"/>
                <w:lang w:val="ru-RU"/>
              </w:rPr>
              <w:t>ные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преобразования.</w:t>
            </w:r>
          </w:p>
          <w:p w:rsidR="00036E76" w:rsidRPr="00036E76" w:rsidRDefault="00036E76" w:rsidP="000E2A83">
            <w:pPr>
              <w:spacing w:before="57"/>
              <w:rPr>
                <w:rFonts w:ascii="Times New Roman" w:hAnsi="Times New Roman"/>
                <w:sz w:val="18"/>
                <w:lang w:val="ru-RU"/>
              </w:rPr>
            </w:pPr>
            <w:r w:rsidRPr="00036E76">
              <w:rPr>
                <w:rFonts w:ascii="Times New Roman" w:hAnsi="Times New Roman"/>
                <w:w w:val="120"/>
                <w:sz w:val="18"/>
                <w:lang w:val="ru-RU"/>
              </w:rPr>
              <w:t>П.</w:t>
            </w:r>
            <w:r w:rsidRPr="00036E76">
              <w:rPr>
                <w:rFonts w:ascii="Times New Roman" w:hAnsi="Times New Roman"/>
                <w:spacing w:val="4"/>
                <w:w w:val="120"/>
                <w:sz w:val="18"/>
                <w:lang w:val="ru-RU"/>
              </w:rPr>
              <w:t xml:space="preserve"> </w:t>
            </w:r>
            <w:r w:rsidRPr="00036E76">
              <w:rPr>
                <w:rFonts w:ascii="Times New Roman" w:hAnsi="Times New Roman"/>
                <w:w w:val="120"/>
                <w:sz w:val="18"/>
                <w:lang w:val="ru-RU"/>
              </w:rPr>
              <w:t>А.</w:t>
            </w:r>
            <w:r w:rsidRPr="00036E76">
              <w:rPr>
                <w:rFonts w:ascii="Times New Roman" w:hAnsi="Times New Roman"/>
                <w:spacing w:val="4"/>
                <w:w w:val="120"/>
                <w:sz w:val="18"/>
                <w:lang w:val="ru-RU"/>
              </w:rPr>
              <w:t xml:space="preserve"> </w:t>
            </w:r>
            <w:r w:rsidRPr="00036E76">
              <w:rPr>
                <w:rFonts w:ascii="Times New Roman" w:hAnsi="Times New Roman"/>
                <w:w w:val="120"/>
                <w:sz w:val="18"/>
                <w:lang w:val="ru-RU"/>
              </w:rPr>
              <w:t>Столыпин:</w:t>
            </w:r>
            <w:r w:rsidRPr="00036E76">
              <w:rPr>
                <w:rFonts w:ascii="Times New Roman" w:hAnsi="Times New Roman"/>
                <w:w w:val="110"/>
                <w:sz w:val="18"/>
                <w:lang w:val="ru-RU"/>
              </w:rPr>
              <w:t xml:space="preserve"> 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нарастание</w:t>
            </w:r>
            <w:r w:rsidRPr="00036E76">
              <w:rPr>
                <w:rFonts w:ascii="Times New Roman" w:hAnsi="Times New Roman"/>
                <w:spacing w:val="7"/>
                <w:w w:val="110"/>
                <w:sz w:val="18"/>
                <w:lang w:val="ru-RU"/>
              </w:rPr>
              <w:t xml:space="preserve"> </w:t>
            </w:r>
            <w:r w:rsidR="000E2A83">
              <w:rPr>
                <w:rFonts w:ascii="Times New Roman" w:hAnsi="Times New Roman"/>
                <w:w w:val="110"/>
                <w:sz w:val="18"/>
                <w:lang w:val="ru-RU"/>
              </w:rPr>
              <w:t>соци</w:t>
            </w:r>
            <w:r w:rsidRPr="00036E76">
              <w:rPr>
                <w:rFonts w:ascii="Times New Roman" w:hAnsi="Times New Roman"/>
                <w:w w:val="105"/>
                <w:sz w:val="18"/>
                <w:lang w:val="ru-RU"/>
              </w:rPr>
              <w:t>альных</w:t>
            </w:r>
            <w:r w:rsidRPr="00036E76">
              <w:rPr>
                <w:rFonts w:ascii="Times New Roman" w:hAnsi="Times New Roman"/>
                <w:spacing w:val="35"/>
                <w:w w:val="105"/>
                <w:sz w:val="18"/>
                <w:lang w:val="ru-RU"/>
              </w:rPr>
              <w:t xml:space="preserve"> </w:t>
            </w:r>
            <w:r w:rsidR="000E2A83">
              <w:rPr>
                <w:rFonts w:ascii="Times New Roman" w:hAnsi="Times New Roman"/>
                <w:w w:val="105"/>
                <w:sz w:val="18"/>
                <w:lang w:val="ru-RU"/>
              </w:rPr>
              <w:t>противоре</w:t>
            </w:r>
            <w:r w:rsidRPr="00036E76">
              <w:rPr>
                <w:rFonts w:ascii="Times New Roman" w:hAnsi="Times New Roman"/>
                <w:w w:val="115"/>
                <w:sz w:val="18"/>
                <w:lang w:val="ru-RU"/>
              </w:rPr>
              <w:t>чий.</w:t>
            </w:r>
            <w:r w:rsidRPr="00036E76">
              <w:rPr>
                <w:rFonts w:ascii="Times New Roman" w:hAnsi="Times New Roman"/>
                <w:spacing w:val="14"/>
                <w:w w:val="115"/>
                <w:sz w:val="18"/>
                <w:lang w:val="ru-RU"/>
              </w:rPr>
              <w:t xml:space="preserve"> </w:t>
            </w:r>
            <w:r w:rsidRPr="00036E76">
              <w:rPr>
                <w:rFonts w:ascii="Times New Roman" w:hAnsi="Times New Roman"/>
                <w:w w:val="115"/>
                <w:sz w:val="18"/>
              </w:rPr>
              <w:t>III</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и</w:t>
            </w:r>
            <w:r w:rsidRPr="00036E76">
              <w:rPr>
                <w:rFonts w:ascii="Times New Roman" w:hAnsi="Times New Roman"/>
                <w:spacing w:val="14"/>
                <w:w w:val="115"/>
                <w:sz w:val="18"/>
                <w:lang w:val="ru-RU"/>
              </w:rPr>
              <w:t xml:space="preserve"> </w:t>
            </w:r>
            <w:r w:rsidRPr="00036E76">
              <w:rPr>
                <w:rFonts w:ascii="Times New Roman" w:hAnsi="Times New Roman"/>
                <w:w w:val="115"/>
                <w:sz w:val="18"/>
              </w:rPr>
              <w:t>IV</w:t>
            </w:r>
            <w:r w:rsidRPr="00036E76">
              <w:rPr>
                <w:rFonts w:ascii="Times New Roman" w:hAnsi="Times New Roman"/>
                <w:spacing w:val="14"/>
                <w:w w:val="115"/>
                <w:sz w:val="18"/>
                <w:lang w:val="ru-RU"/>
              </w:rPr>
              <w:t xml:space="preserve"> </w:t>
            </w:r>
            <w:r w:rsidR="000E2A83">
              <w:rPr>
                <w:rFonts w:ascii="Times New Roman" w:hAnsi="Times New Roman"/>
                <w:w w:val="115"/>
                <w:sz w:val="18"/>
                <w:lang w:val="ru-RU"/>
              </w:rPr>
              <w:t>Государ</w:t>
            </w:r>
            <w:r w:rsidRPr="00036E76">
              <w:rPr>
                <w:rFonts w:ascii="Times New Roman" w:hAnsi="Times New Roman"/>
                <w:w w:val="110"/>
                <w:sz w:val="18"/>
                <w:lang w:val="ru-RU"/>
              </w:rPr>
              <w:t>ственная</w:t>
            </w:r>
            <w:r w:rsidRPr="00036E76">
              <w:rPr>
                <w:rFonts w:ascii="Times New Roman" w:hAnsi="Times New Roman"/>
                <w:spacing w:val="18"/>
                <w:w w:val="110"/>
                <w:sz w:val="18"/>
                <w:lang w:val="ru-RU"/>
              </w:rPr>
              <w:t xml:space="preserve"> </w:t>
            </w:r>
            <w:r w:rsidRPr="00036E76">
              <w:rPr>
                <w:rFonts w:ascii="Times New Roman" w:hAnsi="Times New Roman"/>
                <w:w w:val="110"/>
                <w:sz w:val="18"/>
                <w:lang w:val="ru-RU"/>
              </w:rPr>
              <w:lastRenderedPageBreak/>
              <w:t>дума.</w:t>
            </w:r>
            <w:r w:rsidRPr="00036E76">
              <w:rPr>
                <w:rFonts w:ascii="Times New Roman" w:hAnsi="Times New Roman"/>
                <w:spacing w:val="19"/>
                <w:w w:val="110"/>
                <w:sz w:val="18"/>
                <w:lang w:val="ru-RU"/>
              </w:rPr>
              <w:t xml:space="preserve"> </w:t>
            </w:r>
            <w:r w:rsidR="000E2A83">
              <w:rPr>
                <w:rFonts w:ascii="Times New Roman" w:hAnsi="Times New Roman"/>
                <w:w w:val="110"/>
                <w:sz w:val="18"/>
                <w:lang w:val="ru-RU"/>
              </w:rPr>
              <w:t>Идей</w:t>
            </w:r>
            <w:r w:rsidRPr="00036E76">
              <w:rPr>
                <w:rFonts w:ascii="Times New Roman" w:hAnsi="Times New Roman"/>
                <w:w w:val="105"/>
                <w:sz w:val="18"/>
                <w:lang w:val="ru-RU"/>
              </w:rPr>
              <w:t>но-политический</w:t>
            </w:r>
          </w:p>
          <w:p w:rsidR="00036E76" w:rsidRPr="00036E76" w:rsidRDefault="00036E76" w:rsidP="000E2A83">
            <w:pPr>
              <w:rPr>
                <w:rFonts w:ascii="Times New Roman" w:hAnsi="Times New Roman"/>
                <w:sz w:val="18"/>
                <w:lang w:val="ru-RU"/>
              </w:rPr>
            </w:pPr>
            <w:r w:rsidRPr="00036E76">
              <w:rPr>
                <w:rFonts w:ascii="Times New Roman" w:hAnsi="Times New Roman"/>
                <w:w w:val="110"/>
                <w:sz w:val="18"/>
                <w:lang w:val="ru-RU"/>
              </w:rPr>
              <w:t>спектр.</w:t>
            </w:r>
            <w:r w:rsidRPr="00036E76">
              <w:rPr>
                <w:rFonts w:ascii="Times New Roman" w:hAnsi="Times New Roman"/>
                <w:spacing w:val="-1"/>
                <w:w w:val="110"/>
                <w:sz w:val="18"/>
                <w:lang w:val="ru-RU"/>
              </w:rPr>
              <w:t xml:space="preserve"> </w:t>
            </w:r>
            <w:r w:rsidR="000E2A83">
              <w:rPr>
                <w:rFonts w:ascii="Times New Roman" w:hAnsi="Times New Roman"/>
                <w:w w:val="110"/>
                <w:sz w:val="18"/>
                <w:lang w:val="ru-RU"/>
              </w:rPr>
              <w:t>Обществен</w:t>
            </w:r>
            <w:r w:rsidRPr="00036E76">
              <w:rPr>
                <w:rFonts w:ascii="Times New Roman" w:hAnsi="Times New Roman"/>
                <w:w w:val="110"/>
                <w:sz w:val="18"/>
                <w:lang w:val="ru-RU"/>
              </w:rPr>
              <w:t>ный</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социальный</w:t>
            </w:r>
          </w:p>
          <w:p w:rsidR="00036E76" w:rsidRPr="00036E76" w:rsidRDefault="00036E76" w:rsidP="000E2A83">
            <w:pPr>
              <w:rPr>
                <w:rFonts w:ascii="Times New Roman" w:hAnsi="Times New Roman"/>
                <w:sz w:val="18"/>
                <w:lang w:val="ru-RU"/>
              </w:rPr>
            </w:pPr>
            <w:r w:rsidRPr="00036E76">
              <w:rPr>
                <w:rFonts w:ascii="Times New Roman" w:hAnsi="Times New Roman"/>
                <w:w w:val="115"/>
                <w:sz w:val="18"/>
                <w:lang w:val="ru-RU"/>
              </w:rPr>
              <w:t>подъем.</w:t>
            </w:r>
          </w:p>
          <w:p w:rsidR="00036E76" w:rsidRPr="00036E76" w:rsidRDefault="00036E76" w:rsidP="000E2A83">
            <w:pPr>
              <w:rPr>
                <w:rFonts w:ascii="Times New Roman" w:hAnsi="Times New Roman"/>
                <w:b/>
                <w:i/>
                <w:sz w:val="18"/>
                <w:lang w:val="ru-RU"/>
              </w:rPr>
            </w:pPr>
            <w:r w:rsidRPr="00036E76">
              <w:rPr>
                <w:rFonts w:ascii="Times New Roman" w:hAnsi="Times New Roman"/>
                <w:b/>
                <w:i/>
                <w:w w:val="120"/>
                <w:sz w:val="18"/>
                <w:lang w:val="ru-RU"/>
              </w:rPr>
              <w:t>Обострение</w:t>
            </w:r>
            <w:r w:rsidRPr="00036E76">
              <w:rPr>
                <w:rFonts w:ascii="Times New Roman" w:hAnsi="Times New Roman"/>
                <w:b/>
                <w:i/>
                <w:spacing w:val="27"/>
                <w:w w:val="120"/>
                <w:sz w:val="18"/>
                <w:lang w:val="ru-RU"/>
              </w:rPr>
              <w:t xml:space="preserve"> </w:t>
            </w:r>
            <w:r w:rsidRPr="00036E76">
              <w:rPr>
                <w:rFonts w:ascii="Times New Roman" w:hAnsi="Times New Roman"/>
                <w:b/>
                <w:i/>
                <w:w w:val="120"/>
                <w:sz w:val="18"/>
                <w:lang w:val="ru-RU"/>
              </w:rPr>
              <w:t>меж-</w:t>
            </w:r>
          </w:p>
          <w:p w:rsidR="00036E76" w:rsidRPr="00036E76" w:rsidRDefault="00036E76" w:rsidP="000E2A83">
            <w:pPr>
              <w:rPr>
                <w:rFonts w:ascii="Times New Roman" w:hAnsi="Times New Roman"/>
                <w:b/>
                <w:i/>
                <w:sz w:val="18"/>
                <w:lang w:val="ru-RU"/>
              </w:rPr>
            </w:pPr>
            <w:r w:rsidRPr="00036E76">
              <w:rPr>
                <w:rFonts w:ascii="Times New Roman" w:hAnsi="Times New Roman"/>
                <w:b/>
                <w:i/>
                <w:w w:val="125"/>
                <w:sz w:val="18"/>
                <w:lang w:val="ru-RU"/>
              </w:rPr>
              <w:t>дународной</w:t>
            </w:r>
            <w:r w:rsidRPr="00036E76">
              <w:rPr>
                <w:rFonts w:ascii="Times New Roman" w:hAnsi="Times New Roman"/>
                <w:b/>
                <w:i/>
                <w:spacing w:val="28"/>
                <w:w w:val="125"/>
                <w:sz w:val="18"/>
                <w:lang w:val="ru-RU"/>
              </w:rPr>
              <w:t xml:space="preserve"> </w:t>
            </w:r>
            <w:r w:rsidRPr="00036E76">
              <w:rPr>
                <w:rFonts w:ascii="Times New Roman" w:hAnsi="Times New Roman"/>
                <w:b/>
                <w:i/>
                <w:w w:val="125"/>
                <w:sz w:val="18"/>
                <w:lang w:val="ru-RU"/>
              </w:rPr>
              <w:t>обста-</w:t>
            </w:r>
          </w:p>
          <w:p w:rsidR="00036E76" w:rsidRPr="00036E76" w:rsidRDefault="00036E76" w:rsidP="000E2A83">
            <w:pPr>
              <w:rPr>
                <w:rFonts w:ascii="Times New Roman" w:hAnsi="Times New Roman"/>
                <w:sz w:val="18"/>
                <w:lang w:val="ru-RU"/>
              </w:rPr>
            </w:pPr>
            <w:r w:rsidRPr="00036E76">
              <w:rPr>
                <w:rFonts w:ascii="Times New Roman" w:hAnsi="Times New Roman"/>
                <w:b/>
                <w:i/>
                <w:w w:val="120"/>
                <w:sz w:val="18"/>
                <w:lang w:val="ru-RU"/>
              </w:rPr>
              <w:t>новки.</w:t>
            </w:r>
            <w:r w:rsidRPr="00036E76">
              <w:rPr>
                <w:rFonts w:ascii="Times New Roman" w:hAnsi="Times New Roman"/>
                <w:b/>
                <w:i/>
                <w:spacing w:val="-12"/>
                <w:w w:val="120"/>
                <w:sz w:val="18"/>
                <w:lang w:val="ru-RU"/>
              </w:rPr>
              <w:t xml:space="preserve"> </w:t>
            </w:r>
            <w:r w:rsidRPr="00036E76">
              <w:rPr>
                <w:rFonts w:ascii="Times New Roman" w:hAnsi="Times New Roman"/>
                <w:w w:val="120"/>
                <w:sz w:val="18"/>
                <w:lang w:val="ru-RU"/>
              </w:rPr>
              <w:t>Блоковая</w:t>
            </w:r>
          </w:p>
          <w:p w:rsidR="00036E76" w:rsidRPr="00036E76" w:rsidRDefault="00036E76" w:rsidP="000E2A83">
            <w:pPr>
              <w:rPr>
                <w:rFonts w:ascii="Times New Roman" w:hAnsi="Times New Roman"/>
                <w:sz w:val="18"/>
                <w:lang w:val="ru-RU"/>
              </w:rPr>
            </w:pPr>
            <w:r w:rsidRPr="00036E76">
              <w:rPr>
                <w:rFonts w:ascii="Times New Roman" w:hAnsi="Times New Roman"/>
                <w:w w:val="110"/>
                <w:sz w:val="18"/>
                <w:lang w:val="ru-RU"/>
              </w:rPr>
              <w:t>система</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участие</w:t>
            </w:r>
          </w:p>
          <w:p w:rsidR="00036E76" w:rsidRPr="00036E76" w:rsidRDefault="00036E76" w:rsidP="000E2A83">
            <w:pPr>
              <w:rPr>
                <w:rFonts w:ascii="Times New Roman" w:hAnsi="Times New Roman"/>
                <w:sz w:val="18"/>
                <w:lang w:val="ru-RU"/>
              </w:rPr>
            </w:pPr>
            <w:r w:rsidRPr="00036E76">
              <w:rPr>
                <w:rFonts w:ascii="Times New Roman" w:hAnsi="Times New Roman"/>
                <w:w w:val="110"/>
                <w:sz w:val="18"/>
                <w:lang w:val="ru-RU"/>
              </w:rPr>
              <w:t>в</w:t>
            </w:r>
            <w:r w:rsidRPr="00036E76">
              <w:rPr>
                <w:rFonts w:ascii="Times New Roman" w:hAnsi="Times New Roman"/>
                <w:spacing w:val="26"/>
                <w:w w:val="110"/>
                <w:sz w:val="18"/>
                <w:lang w:val="ru-RU"/>
              </w:rPr>
              <w:t xml:space="preserve"> </w:t>
            </w:r>
            <w:r w:rsidRPr="00036E76">
              <w:rPr>
                <w:rFonts w:ascii="Times New Roman" w:hAnsi="Times New Roman"/>
                <w:w w:val="110"/>
                <w:sz w:val="18"/>
                <w:lang w:val="ru-RU"/>
              </w:rPr>
              <w:t>ней</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27"/>
                <w:w w:val="110"/>
                <w:sz w:val="18"/>
                <w:lang w:val="ru-RU"/>
              </w:rPr>
              <w:t xml:space="preserve"> </w:t>
            </w:r>
            <w:r w:rsidRPr="00036E76">
              <w:rPr>
                <w:rFonts w:ascii="Times New Roman" w:hAnsi="Times New Roman"/>
                <w:w w:val="110"/>
                <w:sz w:val="18"/>
                <w:lang w:val="ru-RU"/>
              </w:rPr>
              <w:t>Россия</w:t>
            </w:r>
          </w:p>
          <w:p w:rsidR="00036E76" w:rsidRPr="00036E76" w:rsidRDefault="00036E76" w:rsidP="000E2A83">
            <w:pPr>
              <w:rPr>
                <w:rFonts w:ascii="Times New Roman" w:hAnsi="Times New Roman"/>
                <w:sz w:val="18"/>
                <w:lang w:val="ru-RU"/>
              </w:rPr>
            </w:pPr>
            <w:r w:rsidRPr="00036E76">
              <w:rPr>
                <w:rFonts w:ascii="Times New Roman" w:hAnsi="Times New Roman"/>
                <w:w w:val="105"/>
                <w:sz w:val="18"/>
                <w:lang w:val="ru-RU"/>
              </w:rPr>
              <w:t>в</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преддверии</w:t>
            </w:r>
            <w:r w:rsidRPr="00036E76">
              <w:rPr>
                <w:rFonts w:ascii="Times New Roman" w:hAnsi="Times New Roman"/>
                <w:spacing w:val="28"/>
                <w:w w:val="105"/>
                <w:sz w:val="18"/>
                <w:lang w:val="ru-RU"/>
              </w:rPr>
              <w:t xml:space="preserve"> </w:t>
            </w:r>
            <w:r w:rsidRPr="00036E76">
              <w:rPr>
                <w:rFonts w:ascii="Times New Roman" w:hAnsi="Times New Roman"/>
                <w:w w:val="105"/>
                <w:sz w:val="18"/>
                <w:lang w:val="ru-RU"/>
              </w:rPr>
              <w:t>миро-</w:t>
            </w:r>
          </w:p>
          <w:p w:rsidR="00036E76" w:rsidRPr="00036E76" w:rsidRDefault="00036E76" w:rsidP="000E2A83">
            <w:pPr>
              <w:rPr>
                <w:rFonts w:ascii="Times New Roman" w:hAnsi="Times New Roman"/>
                <w:sz w:val="18"/>
                <w:lang w:val="ru-RU"/>
              </w:rPr>
            </w:pPr>
            <w:r w:rsidRPr="00036E76">
              <w:rPr>
                <w:rFonts w:ascii="Times New Roman" w:eastAsia="Times New Roman" w:hAnsi="Times New Roman"/>
                <w:w w:val="105"/>
                <w:sz w:val="18"/>
                <w:lang w:val="ru-RU"/>
              </w:rPr>
              <w:t>вой</w:t>
            </w:r>
            <w:r w:rsidRPr="00036E76">
              <w:rPr>
                <w:rFonts w:ascii="Times New Roman" w:eastAsia="Times New Roman" w:hAnsi="Times New Roman"/>
                <w:spacing w:val="31"/>
                <w:w w:val="105"/>
                <w:sz w:val="18"/>
                <w:lang w:val="ru-RU"/>
              </w:rPr>
              <w:t xml:space="preserve"> </w:t>
            </w:r>
            <w:r w:rsidRPr="00036E76">
              <w:rPr>
                <w:rFonts w:ascii="Times New Roman" w:eastAsia="Times New Roman" w:hAnsi="Times New Roman"/>
                <w:w w:val="105"/>
                <w:sz w:val="18"/>
                <w:lang w:val="ru-RU"/>
              </w:rPr>
              <w:t>катастрофы</w:t>
            </w:r>
          </w:p>
          <w:p w:rsidR="00036E76" w:rsidRPr="00036E76" w:rsidRDefault="00036E76" w:rsidP="000E2A83">
            <w:pPr>
              <w:rPr>
                <w:rFonts w:ascii="Times New Roman" w:hAnsi="Times New Roman"/>
                <w:sz w:val="18"/>
                <w:lang w:val="ru-RU"/>
              </w:rPr>
            </w:pPr>
            <w:r w:rsidRPr="00036E76">
              <w:rPr>
                <w:rFonts w:ascii="Times New Roman" w:hAnsi="Times New Roman"/>
                <w:w w:val="110"/>
                <w:sz w:val="18"/>
                <w:lang w:val="ru-RU"/>
              </w:rPr>
              <w:t>программа</w:t>
            </w:r>
            <w:r w:rsidRPr="00036E76">
              <w:rPr>
                <w:rFonts w:ascii="Times New Roman" w:hAnsi="Times New Roman"/>
                <w:spacing w:val="3"/>
                <w:w w:val="110"/>
                <w:sz w:val="18"/>
                <w:lang w:val="ru-RU"/>
              </w:rPr>
              <w:t xml:space="preserve"> </w:t>
            </w:r>
            <w:r w:rsidR="000E2A83">
              <w:rPr>
                <w:rFonts w:ascii="Times New Roman" w:hAnsi="Times New Roman"/>
                <w:w w:val="110"/>
                <w:sz w:val="18"/>
                <w:lang w:val="ru-RU"/>
              </w:rPr>
              <w:t>систем</w:t>
            </w:r>
            <w:r w:rsidRPr="00036E76">
              <w:rPr>
                <w:rFonts w:ascii="Times New Roman" w:hAnsi="Times New Roman"/>
                <w:w w:val="110"/>
                <w:sz w:val="18"/>
                <w:lang w:val="ru-RU"/>
              </w:rPr>
              <w:t>ных</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реформ,</w:t>
            </w:r>
            <w:r w:rsidRPr="00036E76">
              <w:rPr>
                <w:rFonts w:ascii="Times New Roman" w:hAnsi="Times New Roman"/>
                <w:spacing w:val="21"/>
                <w:w w:val="110"/>
                <w:sz w:val="18"/>
                <w:lang w:val="ru-RU"/>
              </w:rPr>
              <w:t xml:space="preserve"> </w:t>
            </w:r>
            <w:r w:rsidR="000E2A83">
              <w:rPr>
                <w:rFonts w:ascii="Times New Roman" w:hAnsi="Times New Roman"/>
                <w:w w:val="110"/>
                <w:sz w:val="18"/>
                <w:lang w:val="ru-RU"/>
              </w:rPr>
              <w:t>мас</w:t>
            </w:r>
            <w:r w:rsidRPr="00036E76">
              <w:rPr>
                <w:rFonts w:ascii="Times New Roman" w:hAnsi="Times New Roman"/>
                <w:w w:val="110"/>
                <w:sz w:val="18"/>
                <w:lang w:val="ru-RU"/>
              </w:rPr>
              <w:t>штаб</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результаты.</w:t>
            </w:r>
          </w:p>
          <w:p w:rsidR="00036E76" w:rsidRPr="00036E76" w:rsidRDefault="00036E76" w:rsidP="000E2A83">
            <w:pPr>
              <w:rPr>
                <w:rFonts w:ascii="Times New Roman" w:hAnsi="Times New Roman"/>
                <w:sz w:val="18"/>
                <w:lang w:val="ru-RU"/>
              </w:rPr>
            </w:pPr>
            <w:r w:rsidRPr="00036E76">
              <w:rPr>
                <w:rFonts w:ascii="Times New Roman" w:hAnsi="Times New Roman"/>
                <w:w w:val="105"/>
                <w:sz w:val="18"/>
                <w:lang w:val="ru-RU"/>
              </w:rPr>
              <w:t>Незавершённость</w:t>
            </w:r>
          </w:p>
          <w:p w:rsidR="00036E76" w:rsidRPr="00036E76" w:rsidRDefault="00036E76" w:rsidP="000E2A83">
            <w:pPr>
              <w:rPr>
                <w:rFonts w:ascii="Times New Roman" w:hAnsi="Times New Roman"/>
                <w:b/>
                <w:i/>
                <w:sz w:val="18"/>
                <w:lang w:val="ru-RU"/>
              </w:rPr>
            </w:pPr>
            <w:r w:rsidRPr="00036E76">
              <w:rPr>
                <w:rFonts w:ascii="Times New Roman" w:hAnsi="Times New Roman"/>
                <w:w w:val="105"/>
                <w:sz w:val="18"/>
                <w:lang w:val="ru-RU"/>
              </w:rPr>
              <w:t>преобразований.</w:t>
            </w:r>
          </w:p>
        </w:tc>
        <w:tc>
          <w:tcPr>
            <w:tcW w:w="3119" w:type="dxa"/>
          </w:tcPr>
          <w:p w:rsidR="00036E76" w:rsidRPr="00036E76" w:rsidRDefault="00036E76" w:rsidP="00036E76">
            <w:pPr>
              <w:spacing w:before="63"/>
              <w:ind w:left="113"/>
              <w:rPr>
                <w:rFonts w:ascii="Times New Roman" w:hAnsi="Times New Roman"/>
                <w:sz w:val="18"/>
                <w:lang w:val="ru-RU"/>
              </w:rPr>
            </w:pPr>
            <w:r w:rsidRPr="00036E76">
              <w:rPr>
                <w:rFonts w:ascii="Times New Roman" w:hAnsi="Times New Roman"/>
                <w:w w:val="110"/>
                <w:sz w:val="18"/>
                <w:lang w:val="ru-RU"/>
              </w:rPr>
              <w:lastRenderedPageBreak/>
              <w:t>Раскрывать</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значение</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понятий:</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отруб,</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хутор,</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переселенческая</w:t>
            </w:r>
            <w:r w:rsidRPr="00036E76">
              <w:rPr>
                <w:rFonts w:ascii="Times New Roman" w:hAnsi="Times New Roman"/>
                <w:sz w:val="18"/>
                <w:lang w:val="ru-RU"/>
              </w:rPr>
              <w:t xml:space="preserve"> </w:t>
            </w:r>
            <w:r w:rsidRPr="00036E76">
              <w:rPr>
                <w:rFonts w:ascii="Times New Roman" w:hAnsi="Times New Roman"/>
                <w:w w:val="110"/>
                <w:sz w:val="18"/>
                <w:lang w:val="ru-RU"/>
              </w:rPr>
              <w:t>политика,</w:t>
            </w:r>
            <w:r w:rsidRPr="00036E76">
              <w:rPr>
                <w:rFonts w:ascii="Times New Roman" w:hAnsi="Times New Roman"/>
                <w:spacing w:val="28"/>
                <w:w w:val="110"/>
                <w:sz w:val="18"/>
                <w:lang w:val="ru-RU"/>
              </w:rPr>
              <w:t xml:space="preserve"> </w:t>
            </w:r>
            <w:r w:rsidRPr="00036E76">
              <w:rPr>
                <w:rFonts w:ascii="Times New Roman" w:hAnsi="Times New Roman"/>
                <w:w w:val="110"/>
                <w:sz w:val="18"/>
                <w:lang w:val="ru-RU"/>
              </w:rPr>
              <w:t>думская</w:t>
            </w:r>
            <w:r w:rsidRPr="00036E76">
              <w:rPr>
                <w:rFonts w:ascii="Times New Roman" w:hAnsi="Times New Roman"/>
                <w:spacing w:val="29"/>
                <w:w w:val="110"/>
                <w:sz w:val="18"/>
                <w:lang w:val="ru-RU"/>
              </w:rPr>
              <w:t xml:space="preserve"> </w:t>
            </w:r>
            <w:r w:rsidRPr="00036E76">
              <w:rPr>
                <w:rFonts w:ascii="Times New Roman" w:hAnsi="Times New Roman"/>
                <w:w w:val="110"/>
                <w:sz w:val="18"/>
                <w:lang w:val="ru-RU"/>
              </w:rPr>
              <w:t>монархия.</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Излагать</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оценки</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историками</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аграрной</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реформы</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П.</w:t>
            </w:r>
            <w:r w:rsidRPr="00036E76">
              <w:rPr>
                <w:rFonts w:ascii="Times New Roman" w:hAnsi="Times New Roman"/>
                <w:spacing w:val="19"/>
                <w:w w:val="110"/>
                <w:sz w:val="18"/>
                <w:lang w:val="ru-RU"/>
              </w:rPr>
              <w:t xml:space="preserve"> </w:t>
            </w:r>
            <w:r w:rsidRPr="00036E76">
              <w:rPr>
                <w:rFonts w:ascii="Times New Roman" w:hAnsi="Times New Roman"/>
                <w:w w:val="110"/>
                <w:sz w:val="18"/>
                <w:lang w:val="ru-RU"/>
              </w:rPr>
              <w:t>А.</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Столыпина.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Называть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положения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аграрной</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реформы,</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характеризовать её результаты.</w:t>
            </w:r>
          </w:p>
          <w:p w:rsidR="00036E76" w:rsidRPr="00036E76" w:rsidRDefault="00036E76" w:rsidP="00036E76">
            <w:pPr>
              <w:ind w:left="113"/>
              <w:rPr>
                <w:rFonts w:ascii="Times New Roman" w:hAnsi="Times New Roman"/>
                <w:sz w:val="18"/>
                <w:lang w:val="ru-RU"/>
              </w:rPr>
            </w:pPr>
            <w:r w:rsidRPr="00036E76">
              <w:rPr>
                <w:rFonts w:ascii="Times New Roman" w:hAnsi="Times New Roman"/>
                <w:i/>
                <w:w w:val="115"/>
                <w:sz w:val="18"/>
                <w:lang w:val="ru-RU"/>
              </w:rPr>
              <w:t>Составлять</w:t>
            </w:r>
            <w:r w:rsidRPr="00036E76">
              <w:rPr>
                <w:rFonts w:ascii="Times New Roman" w:hAnsi="Times New Roman"/>
                <w:i/>
                <w:spacing w:val="14"/>
                <w:w w:val="115"/>
                <w:sz w:val="18"/>
                <w:lang w:val="ru-RU"/>
              </w:rPr>
              <w:t xml:space="preserve"> </w:t>
            </w:r>
            <w:r w:rsidRPr="00036E76">
              <w:rPr>
                <w:rFonts w:ascii="Times New Roman" w:hAnsi="Times New Roman"/>
                <w:i/>
                <w:w w:val="115"/>
                <w:sz w:val="18"/>
                <w:lang w:val="ru-RU"/>
              </w:rPr>
              <w:t>характеристику</w:t>
            </w:r>
            <w:r w:rsidRPr="00036E76">
              <w:rPr>
                <w:rFonts w:ascii="Times New Roman" w:hAnsi="Times New Roman"/>
                <w:i/>
                <w:spacing w:val="13"/>
                <w:w w:val="115"/>
                <w:sz w:val="18"/>
                <w:lang w:val="ru-RU"/>
              </w:rPr>
              <w:t xml:space="preserve"> </w:t>
            </w:r>
            <w:r w:rsidRPr="00036E76">
              <w:rPr>
                <w:rFonts w:ascii="Times New Roman" w:hAnsi="Times New Roman"/>
                <w:w w:val="115"/>
                <w:sz w:val="18"/>
                <w:lang w:val="ru-RU"/>
              </w:rPr>
              <w:t>(исторический</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портрет)</w:t>
            </w:r>
            <w:r w:rsidRPr="00036E76">
              <w:rPr>
                <w:rFonts w:ascii="Times New Roman" w:hAnsi="Times New Roman"/>
                <w:spacing w:val="20"/>
                <w:w w:val="115"/>
                <w:sz w:val="18"/>
                <w:lang w:val="ru-RU"/>
              </w:rPr>
              <w:t xml:space="preserve"> </w:t>
            </w:r>
            <w:r w:rsidRPr="00036E76">
              <w:rPr>
                <w:rFonts w:ascii="Times New Roman" w:hAnsi="Times New Roman"/>
                <w:w w:val="115"/>
                <w:sz w:val="18"/>
                <w:lang w:val="ru-RU"/>
              </w:rPr>
              <w:t>П.</w:t>
            </w:r>
            <w:r w:rsidRPr="00036E76">
              <w:rPr>
                <w:rFonts w:ascii="Times New Roman" w:hAnsi="Times New Roman"/>
                <w:spacing w:val="19"/>
                <w:w w:val="115"/>
                <w:sz w:val="18"/>
                <w:lang w:val="ru-RU"/>
              </w:rPr>
              <w:t xml:space="preserve"> </w:t>
            </w:r>
            <w:r w:rsidRPr="00036E76">
              <w:rPr>
                <w:rFonts w:ascii="Times New Roman" w:hAnsi="Times New Roman"/>
                <w:w w:val="115"/>
                <w:sz w:val="18"/>
                <w:lang w:val="ru-RU"/>
              </w:rPr>
              <w:t>А.</w:t>
            </w:r>
            <w:r w:rsidRPr="00036E76">
              <w:rPr>
                <w:rFonts w:ascii="Times New Roman" w:hAnsi="Times New Roman"/>
                <w:spacing w:val="20"/>
                <w:w w:val="115"/>
                <w:sz w:val="18"/>
                <w:lang w:val="ru-RU"/>
              </w:rPr>
              <w:t xml:space="preserve"> </w:t>
            </w:r>
            <w:r w:rsidRPr="00036E76">
              <w:rPr>
                <w:rFonts w:ascii="Times New Roman" w:hAnsi="Times New Roman"/>
                <w:w w:val="115"/>
                <w:sz w:val="18"/>
                <w:lang w:val="ru-RU"/>
              </w:rPr>
              <w:t>Сто</w:t>
            </w:r>
            <w:r w:rsidRPr="00036E76">
              <w:rPr>
                <w:rFonts w:ascii="Times New Roman" w:hAnsi="Times New Roman"/>
                <w:w w:val="120"/>
                <w:sz w:val="18"/>
                <w:lang w:val="ru-RU"/>
              </w:rPr>
              <w:t>лыпина.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lastRenderedPageBreak/>
              <w:t>Характеризовать</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политическую</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систему</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России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после</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революции</w:t>
            </w:r>
            <w:r w:rsidRPr="00036E76">
              <w:rPr>
                <w:rFonts w:ascii="Times New Roman" w:hAnsi="Times New Roman"/>
                <w:sz w:val="18"/>
                <w:lang w:val="ru-RU"/>
              </w:rPr>
              <w:t xml:space="preserve"> </w:t>
            </w:r>
            <w:r w:rsidRPr="00036E76">
              <w:rPr>
                <w:rFonts w:ascii="Times New Roman" w:hAnsi="Times New Roman"/>
                <w:w w:val="110"/>
                <w:sz w:val="18"/>
                <w:lang w:val="ru-RU"/>
              </w:rPr>
              <w:t>1905—1907</w:t>
            </w:r>
            <w:r w:rsidRPr="00036E76">
              <w:rPr>
                <w:rFonts w:ascii="Times New Roman" w:hAnsi="Times New Roman"/>
                <w:spacing w:val="6"/>
                <w:w w:val="110"/>
                <w:sz w:val="18"/>
                <w:lang w:val="ru-RU"/>
              </w:rPr>
              <w:t xml:space="preserve"> </w:t>
            </w:r>
            <w:r w:rsidRPr="00036E76">
              <w:rPr>
                <w:rFonts w:ascii="Times New Roman" w:hAnsi="Times New Roman"/>
                <w:w w:val="115"/>
                <w:sz w:val="18"/>
                <w:lang w:val="ru-RU"/>
              </w:rPr>
              <w:t>гг.,</w:t>
            </w:r>
            <w:r w:rsidRPr="00036E76">
              <w:rPr>
                <w:rFonts w:ascii="Times New Roman" w:hAnsi="Times New Roman"/>
                <w:spacing w:val="4"/>
                <w:w w:val="115"/>
                <w:sz w:val="18"/>
                <w:lang w:val="ru-RU"/>
              </w:rPr>
              <w:t xml:space="preserve"> </w:t>
            </w:r>
            <w:r w:rsidRPr="00036E76">
              <w:rPr>
                <w:rFonts w:ascii="Times New Roman" w:hAnsi="Times New Roman"/>
                <w:w w:val="110"/>
                <w:sz w:val="18"/>
                <w:lang w:val="ru-RU"/>
              </w:rPr>
              <w:t>место</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ней</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Государственной</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думы</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Государственного</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совета.</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Излагать</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оценки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личности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деятельности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Николая</w:t>
            </w:r>
            <w:r w:rsidRPr="00036E76">
              <w:rPr>
                <w:rFonts w:ascii="Times New Roman" w:hAnsi="Times New Roman"/>
                <w:spacing w:val="9"/>
                <w:w w:val="110"/>
                <w:sz w:val="18"/>
                <w:lang w:val="ru-RU"/>
              </w:rPr>
              <w:t xml:space="preserve"> </w:t>
            </w:r>
            <w:r w:rsidRPr="00036E76">
              <w:rPr>
                <w:rFonts w:ascii="Times New Roman" w:hAnsi="Times New Roman"/>
                <w:w w:val="110"/>
                <w:sz w:val="18"/>
              </w:rPr>
              <w:t>II</w:t>
            </w:r>
            <w:r w:rsidRPr="00036E76">
              <w:rPr>
                <w:rFonts w:ascii="Times New Roman" w:hAnsi="Times New Roman"/>
                <w:w w:val="110"/>
                <w:sz w:val="18"/>
                <w:lang w:val="ru-RU"/>
              </w:rPr>
              <w:t>,</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приведён</w:t>
            </w:r>
            <w:r w:rsidRPr="00036E76">
              <w:rPr>
                <w:rFonts w:ascii="Times New Roman" w:hAnsi="Times New Roman"/>
                <w:w w:val="105"/>
                <w:sz w:val="18"/>
                <w:lang w:val="ru-RU"/>
              </w:rPr>
              <w:t>ные</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учебной</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литературе,</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объяснять,</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чём</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они</w:t>
            </w:r>
            <w:r w:rsidRPr="00036E76">
              <w:rPr>
                <w:rFonts w:ascii="Times New Roman" w:hAnsi="Times New Roman"/>
                <w:spacing w:val="39"/>
                <w:w w:val="105"/>
                <w:sz w:val="18"/>
                <w:lang w:val="ru-RU"/>
              </w:rPr>
              <w:t xml:space="preserve"> </w:t>
            </w:r>
            <w:r w:rsidRPr="00036E76">
              <w:rPr>
                <w:rFonts w:ascii="Times New Roman" w:hAnsi="Times New Roman"/>
                <w:w w:val="105"/>
                <w:sz w:val="18"/>
                <w:lang w:val="ru-RU"/>
              </w:rPr>
              <w:t>основываются,</w:t>
            </w:r>
            <w:r w:rsidRPr="00036E76">
              <w:rPr>
                <w:rFonts w:ascii="Times New Roman" w:eastAsia="Times New Roman" w:hAnsi="Times New Roman"/>
                <w:i/>
                <w:w w:val="115"/>
                <w:sz w:val="18"/>
                <w:lang w:val="ru-RU"/>
              </w:rPr>
              <w:t xml:space="preserve"> высказывать</w:t>
            </w:r>
            <w:r w:rsidRPr="00036E76">
              <w:rPr>
                <w:rFonts w:ascii="Times New Roman" w:eastAsia="Times New Roman" w:hAnsi="Times New Roman"/>
                <w:i/>
                <w:spacing w:val="3"/>
                <w:w w:val="115"/>
                <w:sz w:val="18"/>
                <w:lang w:val="ru-RU"/>
              </w:rPr>
              <w:t xml:space="preserve"> </w:t>
            </w:r>
            <w:r w:rsidRPr="00036E76">
              <w:rPr>
                <w:rFonts w:ascii="Times New Roman" w:eastAsia="Times New Roman" w:hAnsi="Times New Roman"/>
                <w:i/>
                <w:w w:val="115"/>
                <w:sz w:val="18"/>
                <w:lang w:val="ru-RU"/>
              </w:rPr>
              <w:t>и</w:t>
            </w:r>
            <w:r w:rsidRPr="00036E76">
              <w:rPr>
                <w:rFonts w:ascii="Times New Roman" w:eastAsia="Times New Roman" w:hAnsi="Times New Roman"/>
                <w:i/>
                <w:spacing w:val="4"/>
                <w:w w:val="115"/>
                <w:sz w:val="18"/>
                <w:lang w:val="ru-RU"/>
              </w:rPr>
              <w:t xml:space="preserve"> </w:t>
            </w:r>
            <w:r w:rsidRPr="00036E76">
              <w:rPr>
                <w:rFonts w:ascii="Times New Roman" w:eastAsia="Times New Roman" w:hAnsi="Times New Roman"/>
                <w:i/>
                <w:w w:val="115"/>
                <w:sz w:val="18"/>
                <w:lang w:val="ru-RU"/>
              </w:rPr>
              <w:t>аргументировать</w:t>
            </w:r>
            <w:r w:rsidRPr="00036E76">
              <w:rPr>
                <w:rFonts w:ascii="Times New Roman" w:eastAsia="Times New Roman" w:hAnsi="Times New Roman"/>
                <w:i/>
                <w:spacing w:val="2"/>
                <w:w w:val="115"/>
                <w:sz w:val="18"/>
                <w:lang w:val="ru-RU"/>
              </w:rPr>
              <w:t xml:space="preserve"> </w:t>
            </w:r>
            <w:r w:rsidRPr="00036E76">
              <w:rPr>
                <w:rFonts w:ascii="Times New Roman" w:eastAsia="Times New Roman" w:hAnsi="Times New Roman"/>
                <w:w w:val="115"/>
                <w:sz w:val="18"/>
                <w:lang w:val="ru-RU"/>
              </w:rPr>
              <w:t>собственную</w:t>
            </w:r>
            <w:r w:rsidRPr="00036E76">
              <w:rPr>
                <w:rFonts w:ascii="Times New Roman" w:eastAsia="Times New Roman" w:hAnsi="Times New Roman"/>
                <w:spacing w:val="10"/>
                <w:w w:val="115"/>
                <w:sz w:val="18"/>
                <w:lang w:val="ru-RU"/>
              </w:rPr>
              <w:t xml:space="preserve"> </w:t>
            </w:r>
            <w:r w:rsidRPr="00036E76">
              <w:rPr>
                <w:rFonts w:ascii="Times New Roman" w:eastAsia="Times New Roman" w:hAnsi="Times New Roman"/>
                <w:w w:val="115"/>
                <w:sz w:val="18"/>
                <w:lang w:val="ru-RU"/>
              </w:rPr>
              <w:t>оценку</w:t>
            </w:r>
            <w:r w:rsidRPr="00036E76">
              <w:rPr>
                <w:rFonts w:ascii="Times New Roman" w:eastAsia="Times New Roman" w:hAnsi="Times New Roman"/>
                <w:spacing w:val="9"/>
                <w:w w:val="115"/>
                <w:sz w:val="18"/>
                <w:lang w:val="ru-RU"/>
              </w:rPr>
              <w:t xml:space="preserve"> </w:t>
            </w:r>
            <w:r w:rsidRPr="00036E76">
              <w:rPr>
                <w:rFonts w:ascii="Times New Roman" w:eastAsia="Times New Roman" w:hAnsi="Times New Roman"/>
                <w:w w:val="115"/>
                <w:sz w:val="18"/>
                <w:lang w:val="ru-RU"/>
              </w:rPr>
              <w:t>его</w:t>
            </w:r>
            <w:r w:rsidRPr="00036E76">
              <w:rPr>
                <w:rFonts w:ascii="Times New Roman" w:eastAsia="Times New Roman" w:hAnsi="Times New Roman"/>
                <w:spacing w:val="9"/>
                <w:w w:val="115"/>
                <w:sz w:val="18"/>
                <w:lang w:val="ru-RU"/>
              </w:rPr>
              <w:t xml:space="preserve"> </w:t>
            </w:r>
            <w:r w:rsidRPr="00036E76">
              <w:rPr>
                <w:rFonts w:ascii="Times New Roman" w:eastAsia="Times New Roman" w:hAnsi="Times New Roman"/>
                <w:w w:val="115"/>
                <w:sz w:val="18"/>
                <w:lang w:val="ru-RU"/>
              </w:rPr>
              <w:t>дея</w:t>
            </w:r>
            <w:r w:rsidRPr="00036E76">
              <w:rPr>
                <w:rFonts w:ascii="Times New Roman" w:eastAsia="Times New Roman" w:hAnsi="Times New Roman"/>
                <w:w w:val="110"/>
                <w:sz w:val="18"/>
                <w:lang w:val="ru-RU"/>
              </w:rPr>
              <w:t>тельности.</w:t>
            </w:r>
          </w:p>
          <w:p w:rsidR="00036E76" w:rsidRPr="00036E76" w:rsidRDefault="00036E76" w:rsidP="00036E76">
            <w:pPr>
              <w:ind w:left="113"/>
              <w:rPr>
                <w:rFonts w:ascii="Times New Roman" w:hAnsi="Times New Roman"/>
                <w:sz w:val="18"/>
                <w:lang w:val="ru-RU"/>
              </w:rPr>
            </w:pPr>
            <w:r w:rsidRPr="00036E76">
              <w:rPr>
                <w:rFonts w:ascii="Times New Roman" w:hAnsi="Times New Roman"/>
                <w:i/>
                <w:w w:val="110"/>
                <w:sz w:val="18"/>
                <w:lang w:val="ru-RU"/>
              </w:rPr>
              <w:t>Систематизировать</w:t>
            </w:r>
            <w:r w:rsidRPr="00036E76">
              <w:rPr>
                <w:rFonts w:ascii="Times New Roman" w:hAnsi="Times New Roman"/>
                <w:i/>
                <w:spacing w:val="40"/>
                <w:w w:val="110"/>
                <w:sz w:val="18"/>
                <w:lang w:val="ru-RU"/>
              </w:rPr>
              <w:t xml:space="preserve"> </w:t>
            </w:r>
            <w:r w:rsidRPr="00036E76">
              <w:rPr>
                <w:rFonts w:ascii="Times New Roman" w:hAnsi="Times New Roman"/>
                <w:i/>
                <w:w w:val="110"/>
                <w:sz w:val="18"/>
                <w:lang w:val="ru-RU"/>
              </w:rPr>
              <w:t>информацию</w:t>
            </w:r>
            <w:r w:rsidRPr="00036E76">
              <w:rPr>
                <w:rFonts w:ascii="Times New Roman" w:hAnsi="Times New Roman"/>
                <w:i/>
                <w:spacing w:val="39"/>
                <w:w w:val="110"/>
                <w:sz w:val="18"/>
                <w:lang w:val="ru-RU"/>
              </w:rPr>
              <w:t xml:space="preserve"> </w:t>
            </w:r>
            <w:r w:rsidRPr="00036E76">
              <w:rPr>
                <w:rFonts w:ascii="Times New Roman" w:hAnsi="Times New Roman"/>
                <w:w w:val="110"/>
                <w:sz w:val="18"/>
                <w:lang w:val="ru-RU"/>
              </w:rPr>
              <w:t xml:space="preserve">об </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 xml:space="preserve">участии </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 xml:space="preserve">России </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 xml:space="preserve">в </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формиро</w:t>
            </w:r>
            <w:r w:rsidRPr="00036E76">
              <w:rPr>
                <w:rFonts w:ascii="Times New Roman" w:hAnsi="Times New Roman"/>
                <w:w w:val="105"/>
                <w:sz w:val="18"/>
                <w:lang w:val="ru-RU"/>
              </w:rPr>
              <w:t>вании</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системы</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военных</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блоков</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международных</w:t>
            </w:r>
            <w:r w:rsidRPr="00036E76">
              <w:rPr>
                <w:rFonts w:ascii="Times New Roman" w:hAnsi="Times New Roman"/>
                <w:spacing w:val="38"/>
                <w:w w:val="105"/>
                <w:sz w:val="18"/>
                <w:lang w:val="ru-RU"/>
              </w:rPr>
              <w:t xml:space="preserve"> </w:t>
            </w:r>
            <w:r w:rsidRPr="00036E76">
              <w:rPr>
                <w:rFonts w:ascii="Times New Roman" w:hAnsi="Times New Roman"/>
                <w:w w:val="105"/>
                <w:sz w:val="18"/>
                <w:lang w:val="ru-RU"/>
              </w:rPr>
              <w:t>отношениях накануне</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Первой</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мировой</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войны</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виде</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таблицы,</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тезисов).</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lastRenderedPageBreak/>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86"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hd w:val="clear" w:color="auto" w:fill="FFFFFF"/>
              <w:rPr>
                <w:rFonts w:ascii="Times New Roman" w:hAnsi="Times New Roman"/>
                <w:color w:val="1A1A1A"/>
                <w:sz w:val="16"/>
                <w:szCs w:val="16"/>
                <w:lang w:val="ru-RU"/>
              </w:rPr>
            </w:pPr>
          </w:p>
        </w:tc>
      </w:tr>
      <w:tr w:rsidR="00036E76" w:rsidRPr="00036E76" w:rsidTr="00036E76">
        <w:trPr>
          <w:trHeight w:val="554"/>
        </w:trPr>
        <w:tc>
          <w:tcPr>
            <w:tcW w:w="993" w:type="dxa"/>
          </w:tcPr>
          <w:p w:rsidR="00036E76" w:rsidRPr="00036E76" w:rsidRDefault="00036E76" w:rsidP="00036E76">
            <w:pPr>
              <w:spacing w:before="70"/>
              <w:ind w:right="-142"/>
              <w:rPr>
                <w:rFonts w:ascii="Times New Roman" w:hAnsi="Times New Roman"/>
                <w:b/>
                <w:w w:val="95"/>
                <w:sz w:val="18"/>
                <w:lang w:val="ru-RU"/>
              </w:rPr>
            </w:pPr>
          </w:p>
        </w:tc>
        <w:tc>
          <w:tcPr>
            <w:tcW w:w="1984" w:type="dxa"/>
          </w:tcPr>
          <w:p w:rsidR="00036E76" w:rsidRPr="00036E76" w:rsidRDefault="00036E76" w:rsidP="000E2A83">
            <w:pPr>
              <w:spacing w:before="67"/>
              <w:rPr>
                <w:rFonts w:ascii="Times New Roman" w:hAnsi="Times New Roman"/>
                <w:b/>
                <w:i/>
                <w:sz w:val="18"/>
                <w:lang w:val="ru-RU"/>
              </w:rPr>
            </w:pPr>
            <w:r w:rsidRPr="00036E76">
              <w:rPr>
                <w:rFonts w:ascii="Times New Roman" w:hAnsi="Times New Roman"/>
                <w:b/>
                <w:i/>
                <w:w w:val="130"/>
                <w:sz w:val="18"/>
                <w:lang w:val="ru-RU"/>
              </w:rPr>
              <w:t>Серебряный</w:t>
            </w:r>
            <w:r w:rsidRPr="00036E76">
              <w:rPr>
                <w:rFonts w:ascii="Times New Roman" w:hAnsi="Times New Roman"/>
                <w:b/>
                <w:i/>
                <w:spacing w:val="-8"/>
                <w:w w:val="130"/>
                <w:sz w:val="18"/>
                <w:lang w:val="ru-RU"/>
              </w:rPr>
              <w:t xml:space="preserve"> </w:t>
            </w:r>
            <w:r w:rsidRPr="00036E76">
              <w:rPr>
                <w:rFonts w:ascii="Times New Roman" w:hAnsi="Times New Roman"/>
                <w:b/>
                <w:i/>
                <w:w w:val="130"/>
                <w:sz w:val="18"/>
                <w:lang w:val="ru-RU"/>
              </w:rPr>
              <w:t>век</w:t>
            </w:r>
          </w:p>
          <w:p w:rsidR="00036E76" w:rsidRPr="00036E76" w:rsidRDefault="00036E76" w:rsidP="000E2A83">
            <w:pPr>
              <w:rPr>
                <w:rFonts w:ascii="Times New Roman" w:hAnsi="Times New Roman"/>
                <w:b/>
                <w:i/>
                <w:sz w:val="18"/>
                <w:lang w:val="ru-RU"/>
              </w:rPr>
            </w:pPr>
            <w:r w:rsidRPr="00036E76">
              <w:rPr>
                <w:rFonts w:ascii="Times New Roman" w:hAnsi="Times New Roman"/>
                <w:b/>
                <w:i/>
                <w:w w:val="125"/>
                <w:sz w:val="18"/>
                <w:lang w:val="ru-RU"/>
              </w:rPr>
              <w:t>российской</w:t>
            </w:r>
            <w:r w:rsidRPr="00036E76">
              <w:rPr>
                <w:rFonts w:ascii="Times New Roman" w:hAnsi="Times New Roman"/>
                <w:b/>
                <w:i/>
                <w:spacing w:val="27"/>
                <w:w w:val="125"/>
                <w:sz w:val="18"/>
                <w:lang w:val="ru-RU"/>
              </w:rPr>
              <w:t xml:space="preserve"> </w:t>
            </w:r>
            <w:r w:rsidRPr="00036E76">
              <w:rPr>
                <w:rFonts w:ascii="Times New Roman" w:hAnsi="Times New Roman"/>
                <w:b/>
                <w:i/>
                <w:w w:val="125"/>
                <w:sz w:val="18"/>
                <w:lang w:val="ru-RU"/>
              </w:rPr>
              <w:t>куль-</w:t>
            </w:r>
          </w:p>
          <w:p w:rsidR="00036E76" w:rsidRPr="00036E76" w:rsidRDefault="00036E76" w:rsidP="000E2A83">
            <w:pPr>
              <w:rPr>
                <w:rFonts w:ascii="Times New Roman" w:hAnsi="Times New Roman"/>
                <w:b/>
                <w:i/>
                <w:sz w:val="18"/>
                <w:lang w:val="ru-RU"/>
              </w:rPr>
            </w:pPr>
            <w:r w:rsidRPr="00036E76">
              <w:rPr>
                <w:rFonts w:ascii="Times New Roman" w:hAnsi="Times New Roman"/>
                <w:b/>
                <w:i/>
                <w:w w:val="135"/>
                <w:sz w:val="18"/>
                <w:lang w:val="ru-RU"/>
              </w:rPr>
              <w:t>туры</w:t>
            </w:r>
          </w:p>
          <w:p w:rsidR="00036E76" w:rsidRPr="00036E76" w:rsidRDefault="00036E76" w:rsidP="000E2A83">
            <w:pPr>
              <w:rPr>
                <w:rFonts w:ascii="Times New Roman" w:hAnsi="Times New Roman"/>
                <w:sz w:val="18"/>
                <w:lang w:val="ru-RU"/>
              </w:rPr>
            </w:pPr>
            <w:r w:rsidRPr="00036E76">
              <w:rPr>
                <w:rFonts w:ascii="Times New Roman" w:hAnsi="Times New Roman"/>
                <w:w w:val="110"/>
                <w:sz w:val="18"/>
                <w:lang w:val="ru-RU"/>
              </w:rPr>
              <w:t>Новые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явления</w:t>
            </w:r>
          </w:p>
          <w:p w:rsidR="00036E76" w:rsidRPr="00036E76" w:rsidRDefault="00036E76" w:rsidP="000E2A83">
            <w:pPr>
              <w:rPr>
                <w:rFonts w:ascii="Times New Roman" w:hAnsi="Times New Roman"/>
                <w:sz w:val="18"/>
                <w:lang w:val="ru-RU"/>
              </w:rPr>
            </w:pPr>
            <w:r w:rsidRPr="00036E76">
              <w:rPr>
                <w:rFonts w:ascii="Times New Roman" w:hAnsi="Times New Roman"/>
                <w:w w:val="105"/>
                <w:sz w:val="18"/>
                <w:lang w:val="ru-RU"/>
              </w:rPr>
              <w:t>в</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художественной</w:t>
            </w:r>
          </w:p>
          <w:p w:rsidR="00036E76" w:rsidRPr="00036E76" w:rsidRDefault="00036E76" w:rsidP="000E2A83">
            <w:pPr>
              <w:rPr>
                <w:rFonts w:ascii="Times New Roman" w:hAnsi="Times New Roman"/>
                <w:sz w:val="18"/>
                <w:lang w:val="ru-RU"/>
              </w:rPr>
            </w:pPr>
            <w:r w:rsidRPr="00036E76">
              <w:rPr>
                <w:rFonts w:ascii="Times New Roman" w:hAnsi="Times New Roman"/>
                <w:w w:val="110"/>
                <w:sz w:val="18"/>
                <w:lang w:val="ru-RU"/>
              </w:rPr>
              <w:t>литературе</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7"/>
                <w:w w:val="110"/>
                <w:sz w:val="18"/>
                <w:lang w:val="ru-RU"/>
              </w:rPr>
              <w:t xml:space="preserve"> </w:t>
            </w:r>
            <w:r w:rsidR="000E2A83">
              <w:rPr>
                <w:rFonts w:ascii="Times New Roman" w:hAnsi="Times New Roman"/>
                <w:w w:val="110"/>
                <w:sz w:val="18"/>
                <w:lang w:val="ru-RU"/>
              </w:rPr>
              <w:t>искусстве. Мировоззренче</w:t>
            </w:r>
            <w:r w:rsidRPr="00036E76">
              <w:rPr>
                <w:rFonts w:ascii="Times New Roman" w:hAnsi="Times New Roman"/>
                <w:w w:val="110"/>
                <w:sz w:val="18"/>
                <w:lang w:val="ru-RU"/>
              </w:rPr>
              <w:t>ские</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ценности</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и</w:t>
            </w:r>
          </w:p>
          <w:p w:rsidR="00036E76" w:rsidRPr="00036E76" w:rsidRDefault="00036E76" w:rsidP="000E2A83">
            <w:pPr>
              <w:rPr>
                <w:rFonts w:ascii="Times New Roman" w:hAnsi="Times New Roman"/>
                <w:sz w:val="18"/>
                <w:lang w:val="ru-RU"/>
              </w:rPr>
            </w:pPr>
            <w:r w:rsidRPr="00036E76">
              <w:rPr>
                <w:rFonts w:ascii="Times New Roman" w:hAnsi="Times New Roman"/>
                <w:w w:val="110"/>
                <w:sz w:val="18"/>
                <w:lang w:val="ru-RU"/>
              </w:rPr>
              <w:t>стиль</w:t>
            </w:r>
            <w:r w:rsidRPr="00036E76">
              <w:rPr>
                <w:rFonts w:ascii="Times New Roman" w:hAnsi="Times New Roman"/>
                <w:spacing w:val="20"/>
                <w:w w:val="110"/>
                <w:sz w:val="18"/>
                <w:lang w:val="ru-RU"/>
              </w:rPr>
              <w:t xml:space="preserve"> </w:t>
            </w:r>
            <w:r w:rsidRPr="00036E76">
              <w:rPr>
                <w:rFonts w:ascii="Times New Roman" w:hAnsi="Times New Roman"/>
                <w:w w:val="110"/>
                <w:sz w:val="18"/>
                <w:lang w:val="ru-RU"/>
              </w:rPr>
              <w:t>жизни.</w:t>
            </w:r>
            <w:r w:rsidRPr="00036E76">
              <w:rPr>
                <w:rFonts w:ascii="Times New Roman" w:hAnsi="Times New Roman"/>
                <w:spacing w:val="21"/>
                <w:w w:val="110"/>
                <w:sz w:val="18"/>
                <w:lang w:val="ru-RU"/>
              </w:rPr>
              <w:t xml:space="preserve"> </w:t>
            </w:r>
            <w:r w:rsidRPr="00036E76">
              <w:rPr>
                <w:rFonts w:ascii="Times New Roman" w:hAnsi="Times New Roman"/>
                <w:w w:val="110"/>
                <w:sz w:val="18"/>
                <w:lang w:val="ru-RU"/>
              </w:rPr>
              <w:t>Лите-</w:t>
            </w:r>
          </w:p>
          <w:p w:rsidR="00036E76" w:rsidRPr="00036E76" w:rsidRDefault="00036E76" w:rsidP="000E2A83">
            <w:pPr>
              <w:rPr>
                <w:rFonts w:ascii="Times New Roman" w:hAnsi="Times New Roman"/>
                <w:sz w:val="18"/>
                <w:lang w:val="ru-RU"/>
              </w:rPr>
            </w:pPr>
            <w:r w:rsidRPr="00036E76">
              <w:rPr>
                <w:rFonts w:ascii="Times New Roman" w:hAnsi="Times New Roman"/>
                <w:w w:val="120"/>
                <w:sz w:val="18"/>
                <w:lang w:val="ru-RU"/>
              </w:rPr>
              <w:t>ратура</w:t>
            </w:r>
            <w:r w:rsidRPr="00036E76">
              <w:rPr>
                <w:rFonts w:ascii="Times New Roman" w:hAnsi="Times New Roman"/>
                <w:spacing w:val="-3"/>
                <w:w w:val="120"/>
                <w:sz w:val="18"/>
                <w:lang w:val="ru-RU"/>
              </w:rPr>
              <w:t xml:space="preserve"> </w:t>
            </w:r>
            <w:r w:rsidRPr="00036E76">
              <w:rPr>
                <w:rFonts w:ascii="Times New Roman" w:hAnsi="Times New Roman"/>
                <w:w w:val="120"/>
                <w:sz w:val="18"/>
                <w:lang w:val="ru-RU"/>
              </w:rPr>
              <w:t>начала</w:t>
            </w:r>
            <w:r w:rsidRPr="00036E76">
              <w:rPr>
                <w:rFonts w:ascii="Times New Roman" w:hAnsi="Times New Roman"/>
                <w:spacing w:val="-3"/>
                <w:w w:val="120"/>
                <w:sz w:val="18"/>
                <w:lang w:val="ru-RU"/>
              </w:rPr>
              <w:t xml:space="preserve"> </w:t>
            </w:r>
            <w:r w:rsidRPr="00036E76">
              <w:rPr>
                <w:rFonts w:ascii="Times New Roman" w:hAnsi="Times New Roman"/>
                <w:w w:val="120"/>
                <w:sz w:val="18"/>
              </w:rPr>
              <w:t>XX</w:t>
            </w:r>
            <w:r w:rsidRPr="00036E76">
              <w:rPr>
                <w:rFonts w:ascii="Times New Roman" w:hAnsi="Times New Roman"/>
                <w:spacing w:val="-3"/>
                <w:w w:val="120"/>
                <w:sz w:val="18"/>
                <w:lang w:val="ru-RU"/>
              </w:rPr>
              <w:t xml:space="preserve"> </w:t>
            </w:r>
            <w:r w:rsidRPr="00036E76">
              <w:rPr>
                <w:rFonts w:ascii="Times New Roman" w:hAnsi="Times New Roman"/>
                <w:w w:val="120"/>
                <w:sz w:val="18"/>
                <w:lang w:val="ru-RU"/>
              </w:rPr>
              <w:t>в.</w:t>
            </w:r>
          </w:p>
          <w:p w:rsidR="00036E76" w:rsidRPr="00036E76" w:rsidRDefault="00036E76" w:rsidP="000E2A83">
            <w:pPr>
              <w:spacing w:before="63"/>
              <w:rPr>
                <w:rFonts w:ascii="Times New Roman" w:hAnsi="Times New Roman"/>
                <w:sz w:val="18"/>
                <w:lang w:val="ru-RU"/>
              </w:rPr>
            </w:pPr>
            <w:r w:rsidRPr="00036E76">
              <w:rPr>
                <w:rFonts w:ascii="Times New Roman" w:hAnsi="Times New Roman"/>
                <w:w w:val="115"/>
                <w:sz w:val="18"/>
                <w:lang w:val="ru-RU"/>
              </w:rPr>
              <w:t>Живопись.</w:t>
            </w:r>
            <w:r w:rsidRPr="00036E76">
              <w:rPr>
                <w:rFonts w:ascii="Times New Roman" w:hAnsi="Times New Roman"/>
                <w:spacing w:val="9"/>
                <w:w w:val="115"/>
                <w:sz w:val="18"/>
                <w:lang w:val="ru-RU"/>
              </w:rPr>
              <w:t xml:space="preserve"> </w:t>
            </w:r>
            <w:r w:rsidRPr="00036E76">
              <w:rPr>
                <w:rFonts w:ascii="Times New Roman" w:hAnsi="Times New Roman"/>
                <w:w w:val="115"/>
                <w:sz w:val="18"/>
                <w:lang w:val="ru-RU"/>
              </w:rPr>
              <w:t xml:space="preserve">«Мир </w:t>
            </w:r>
            <w:r w:rsidRPr="00036E76">
              <w:rPr>
                <w:rFonts w:ascii="Times New Roman" w:hAnsi="Times New Roman"/>
                <w:w w:val="110"/>
                <w:sz w:val="18"/>
                <w:lang w:val="ru-RU"/>
              </w:rPr>
              <w:t>искусства».</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Архитек-</w:t>
            </w:r>
            <w:r w:rsidRPr="00036E76">
              <w:rPr>
                <w:rFonts w:ascii="Times New Roman" w:hAnsi="Times New Roman"/>
                <w:spacing w:val="-41"/>
                <w:w w:val="110"/>
                <w:sz w:val="18"/>
                <w:lang w:val="ru-RU"/>
              </w:rPr>
              <w:t xml:space="preserve"> </w:t>
            </w:r>
            <w:r w:rsidRPr="00036E76">
              <w:rPr>
                <w:rFonts w:ascii="Times New Roman" w:hAnsi="Times New Roman"/>
                <w:w w:val="115"/>
                <w:sz w:val="18"/>
                <w:lang w:val="ru-RU"/>
              </w:rPr>
              <w:t>тура.</w:t>
            </w:r>
            <w:r w:rsidRPr="00036E76">
              <w:rPr>
                <w:rFonts w:ascii="Times New Roman" w:hAnsi="Times New Roman"/>
                <w:spacing w:val="11"/>
                <w:w w:val="115"/>
                <w:sz w:val="18"/>
                <w:lang w:val="ru-RU"/>
              </w:rPr>
              <w:t xml:space="preserve"> </w:t>
            </w:r>
            <w:r w:rsidRPr="00036E76">
              <w:rPr>
                <w:rFonts w:ascii="Times New Roman" w:hAnsi="Times New Roman"/>
                <w:w w:val="115"/>
                <w:sz w:val="18"/>
                <w:lang w:val="ru-RU"/>
              </w:rPr>
              <w:t>Скульптура.</w:t>
            </w:r>
          </w:p>
          <w:p w:rsidR="00036E76" w:rsidRPr="00036E76" w:rsidRDefault="00036E76" w:rsidP="000E2A83">
            <w:pPr>
              <w:rPr>
                <w:rFonts w:ascii="Times New Roman" w:hAnsi="Times New Roman"/>
                <w:sz w:val="18"/>
                <w:lang w:val="ru-RU"/>
              </w:rPr>
            </w:pPr>
            <w:r w:rsidRPr="00036E76">
              <w:rPr>
                <w:rFonts w:ascii="Times New Roman" w:hAnsi="Times New Roman"/>
                <w:w w:val="110"/>
                <w:sz w:val="18"/>
                <w:lang w:val="ru-RU"/>
              </w:rPr>
              <w:t>Драматический</w:t>
            </w:r>
            <w:r w:rsidRPr="00036E76">
              <w:rPr>
                <w:rFonts w:ascii="Times New Roman" w:hAnsi="Times New Roman"/>
                <w:spacing w:val="1"/>
                <w:w w:val="110"/>
                <w:sz w:val="18"/>
                <w:lang w:val="ru-RU"/>
              </w:rPr>
              <w:t xml:space="preserve"> </w:t>
            </w:r>
            <w:r w:rsidRPr="00036E76">
              <w:rPr>
                <w:rFonts w:ascii="Times New Roman" w:hAnsi="Times New Roman"/>
                <w:w w:val="105"/>
                <w:sz w:val="18"/>
                <w:lang w:val="ru-RU"/>
              </w:rPr>
              <w:t>театр:</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традиции</w:t>
            </w:r>
            <w:r w:rsidRPr="00036E76">
              <w:rPr>
                <w:rFonts w:ascii="Times New Roman" w:hAnsi="Times New Roman"/>
                <w:spacing w:val="-39"/>
                <w:w w:val="105"/>
                <w:sz w:val="18"/>
                <w:lang w:val="ru-RU"/>
              </w:rPr>
              <w:t xml:space="preserve"> </w:t>
            </w:r>
            <w:r w:rsidRPr="00036E76">
              <w:rPr>
                <w:rFonts w:ascii="Times New Roman" w:hAnsi="Times New Roman"/>
                <w:w w:val="110"/>
                <w:sz w:val="18"/>
                <w:lang w:val="ru-RU"/>
              </w:rPr>
              <w:t>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новаторство.</w:t>
            </w:r>
          </w:p>
          <w:p w:rsidR="00036E76" w:rsidRPr="00036E76" w:rsidRDefault="00036E76" w:rsidP="000E2A83">
            <w:pPr>
              <w:rPr>
                <w:rFonts w:ascii="Times New Roman" w:hAnsi="Times New Roman"/>
                <w:sz w:val="18"/>
                <w:lang w:val="ru-RU"/>
              </w:rPr>
            </w:pPr>
            <w:r w:rsidRPr="00036E76">
              <w:rPr>
                <w:rFonts w:ascii="Times New Roman" w:hAnsi="Times New Roman"/>
                <w:w w:val="115"/>
                <w:sz w:val="18"/>
                <w:lang w:val="ru-RU"/>
              </w:rPr>
              <w:t>Музыка.</w:t>
            </w:r>
            <w:r w:rsidRPr="00036E76">
              <w:rPr>
                <w:rFonts w:ascii="Times New Roman" w:hAnsi="Times New Roman"/>
                <w:spacing w:val="13"/>
                <w:w w:val="115"/>
                <w:sz w:val="18"/>
                <w:lang w:val="ru-RU"/>
              </w:rPr>
              <w:t xml:space="preserve"> </w:t>
            </w:r>
            <w:r w:rsidRPr="00036E76">
              <w:rPr>
                <w:rFonts w:ascii="Times New Roman" w:hAnsi="Times New Roman"/>
                <w:w w:val="115"/>
                <w:sz w:val="18"/>
                <w:lang w:val="ru-RU"/>
              </w:rPr>
              <w:t>«Русские</w:t>
            </w:r>
            <w:r w:rsidRPr="00036E76">
              <w:rPr>
                <w:rFonts w:ascii="Times New Roman" w:hAnsi="Times New Roman"/>
                <w:spacing w:val="1"/>
                <w:w w:val="115"/>
                <w:sz w:val="18"/>
                <w:lang w:val="ru-RU"/>
              </w:rPr>
              <w:t xml:space="preserve"> </w:t>
            </w:r>
            <w:r w:rsidRPr="00036E76">
              <w:rPr>
                <w:rFonts w:ascii="Times New Roman" w:hAnsi="Times New Roman"/>
                <w:w w:val="115"/>
                <w:sz w:val="18"/>
                <w:lang w:val="ru-RU"/>
              </w:rPr>
              <w:t>сезоны»</w:t>
            </w:r>
            <w:r w:rsidRPr="00036E76">
              <w:rPr>
                <w:rFonts w:ascii="Times New Roman" w:hAnsi="Times New Roman"/>
                <w:spacing w:val="5"/>
                <w:w w:val="115"/>
                <w:sz w:val="18"/>
                <w:lang w:val="ru-RU"/>
              </w:rPr>
              <w:t xml:space="preserve"> </w:t>
            </w:r>
            <w:r w:rsidRPr="00036E76">
              <w:rPr>
                <w:rFonts w:ascii="Times New Roman" w:hAnsi="Times New Roman"/>
                <w:w w:val="115"/>
                <w:sz w:val="18"/>
                <w:lang w:val="ru-RU"/>
              </w:rPr>
              <w:t>в</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Париже.</w:t>
            </w:r>
            <w:r w:rsidRPr="00036E76">
              <w:rPr>
                <w:rFonts w:ascii="Times New Roman" w:hAnsi="Times New Roman"/>
                <w:spacing w:val="1"/>
                <w:w w:val="115"/>
                <w:sz w:val="18"/>
                <w:lang w:val="ru-RU"/>
              </w:rPr>
              <w:t xml:space="preserve"> </w:t>
            </w:r>
            <w:r w:rsidRPr="00036E76">
              <w:rPr>
                <w:rFonts w:ascii="Times New Roman" w:hAnsi="Times New Roman"/>
                <w:w w:val="105"/>
                <w:sz w:val="18"/>
                <w:lang w:val="ru-RU"/>
              </w:rPr>
              <w:t>Зарождение</w:t>
            </w:r>
            <w:r w:rsidRPr="00036E76">
              <w:rPr>
                <w:rFonts w:ascii="Times New Roman" w:hAnsi="Times New Roman"/>
                <w:spacing w:val="23"/>
                <w:w w:val="105"/>
                <w:sz w:val="18"/>
                <w:lang w:val="ru-RU"/>
              </w:rPr>
              <w:t xml:space="preserve"> </w:t>
            </w:r>
            <w:r w:rsidR="000E2A83">
              <w:rPr>
                <w:rFonts w:ascii="Times New Roman" w:hAnsi="Times New Roman"/>
                <w:w w:val="105"/>
                <w:sz w:val="18"/>
                <w:lang w:val="ru-RU"/>
              </w:rPr>
              <w:t>россий</w:t>
            </w:r>
            <w:r w:rsidR="000E2A83">
              <w:rPr>
                <w:rFonts w:ascii="Times New Roman" w:hAnsi="Times New Roman"/>
                <w:w w:val="110"/>
                <w:sz w:val="18"/>
                <w:lang w:val="ru-RU"/>
              </w:rPr>
              <w:t>ского кинематогра</w:t>
            </w:r>
            <w:r w:rsidRPr="00036E76">
              <w:rPr>
                <w:rFonts w:ascii="Times New Roman" w:hAnsi="Times New Roman"/>
                <w:w w:val="110"/>
                <w:sz w:val="18"/>
                <w:lang w:val="ru-RU"/>
              </w:rPr>
              <w:t>фа.</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Развитие</w:t>
            </w:r>
            <w:r w:rsidRPr="00036E76">
              <w:rPr>
                <w:rFonts w:ascii="Times New Roman" w:hAnsi="Times New Roman"/>
                <w:spacing w:val="8"/>
                <w:w w:val="110"/>
                <w:sz w:val="18"/>
                <w:lang w:val="ru-RU"/>
              </w:rPr>
              <w:t xml:space="preserve"> </w:t>
            </w:r>
            <w:r w:rsidR="000E2A83">
              <w:rPr>
                <w:rFonts w:ascii="Times New Roman" w:hAnsi="Times New Roman"/>
                <w:w w:val="110"/>
                <w:sz w:val="18"/>
                <w:lang w:val="ru-RU"/>
              </w:rPr>
              <w:t>народ</w:t>
            </w:r>
            <w:r w:rsidRPr="00036E76">
              <w:rPr>
                <w:rFonts w:ascii="Times New Roman" w:hAnsi="Times New Roman"/>
                <w:w w:val="110"/>
                <w:sz w:val="18"/>
                <w:lang w:val="ru-RU"/>
              </w:rPr>
              <w:t>ного</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просвещения.</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Открытия</w:t>
            </w:r>
            <w:r w:rsidRPr="00036E76">
              <w:rPr>
                <w:rFonts w:ascii="Times New Roman" w:hAnsi="Times New Roman"/>
                <w:spacing w:val="12"/>
                <w:w w:val="110"/>
                <w:sz w:val="18"/>
                <w:lang w:val="ru-RU"/>
              </w:rPr>
              <w:t xml:space="preserve"> </w:t>
            </w:r>
            <w:r w:rsidR="000E2A83">
              <w:rPr>
                <w:rFonts w:ascii="Times New Roman" w:hAnsi="Times New Roman"/>
                <w:w w:val="110"/>
                <w:sz w:val="18"/>
                <w:lang w:val="ru-RU"/>
              </w:rPr>
              <w:t>россий</w:t>
            </w:r>
            <w:r w:rsidRPr="00036E76">
              <w:rPr>
                <w:rFonts w:ascii="Times New Roman" w:hAnsi="Times New Roman"/>
                <w:w w:val="115"/>
                <w:sz w:val="18"/>
                <w:lang w:val="ru-RU"/>
              </w:rPr>
              <w:t>ских</w:t>
            </w:r>
            <w:r w:rsidRPr="00036E76">
              <w:rPr>
                <w:rFonts w:ascii="Times New Roman" w:hAnsi="Times New Roman"/>
                <w:spacing w:val="16"/>
                <w:w w:val="115"/>
                <w:sz w:val="18"/>
                <w:lang w:val="ru-RU"/>
              </w:rPr>
              <w:t xml:space="preserve"> </w:t>
            </w:r>
            <w:r w:rsidRPr="00036E76">
              <w:rPr>
                <w:rFonts w:ascii="Times New Roman" w:hAnsi="Times New Roman"/>
                <w:w w:val="115"/>
                <w:sz w:val="18"/>
                <w:lang w:val="ru-RU"/>
              </w:rPr>
              <w:t>учёных.</w:t>
            </w:r>
          </w:p>
          <w:p w:rsidR="00036E76" w:rsidRPr="00036E76" w:rsidRDefault="00036E76" w:rsidP="000E2A83">
            <w:pPr>
              <w:rPr>
                <w:rFonts w:ascii="Times New Roman" w:hAnsi="Times New Roman"/>
                <w:b/>
                <w:i/>
                <w:sz w:val="18"/>
                <w:lang w:val="ru-RU"/>
              </w:rPr>
            </w:pPr>
            <w:r w:rsidRPr="00036E76">
              <w:rPr>
                <w:rFonts w:ascii="Times New Roman" w:eastAsia="Times New Roman" w:hAnsi="Times New Roman"/>
                <w:w w:val="110"/>
                <w:sz w:val="18"/>
                <w:lang w:val="ru-RU"/>
              </w:rPr>
              <w:t>Достижения</w:t>
            </w:r>
            <w:r w:rsidRPr="00036E76">
              <w:rPr>
                <w:rFonts w:ascii="Times New Roman" w:eastAsia="Times New Roman" w:hAnsi="Times New Roman"/>
                <w:spacing w:val="14"/>
                <w:w w:val="110"/>
                <w:sz w:val="18"/>
                <w:lang w:val="ru-RU"/>
              </w:rPr>
              <w:t xml:space="preserve"> </w:t>
            </w:r>
            <w:r w:rsidRPr="00036E76">
              <w:rPr>
                <w:rFonts w:ascii="Times New Roman" w:eastAsia="Times New Roman" w:hAnsi="Times New Roman"/>
                <w:w w:val="110"/>
                <w:sz w:val="18"/>
                <w:lang w:val="ru-RU"/>
              </w:rPr>
              <w:t>гумани-</w:t>
            </w:r>
            <w:r w:rsidRPr="00036E76">
              <w:rPr>
                <w:rFonts w:ascii="Times New Roman" w:eastAsia="Times New Roman" w:hAnsi="Times New Roman"/>
                <w:spacing w:val="-40"/>
                <w:w w:val="110"/>
                <w:sz w:val="18"/>
                <w:lang w:val="ru-RU"/>
              </w:rPr>
              <w:t xml:space="preserve"> </w:t>
            </w:r>
            <w:r w:rsidRPr="00036E76">
              <w:rPr>
                <w:rFonts w:ascii="Times New Roman" w:eastAsia="Times New Roman" w:hAnsi="Times New Roman"/>
                <w:w w:val="115"/>
                <w:sz w:val="18"/>
                <w:lang w:val="ru-RU"/>
              </w:rPr>
              <w:t>тарных наук. Вклад</w:t>
            </w:r>
            <w:r w:rsidRPr="00036E76">
              <w:rPr>
                <w:rFonts w:ascii="Times New Roman" w:eastAsia="Times New Roman" w:hAnsi="Times New Roman"/>
                <w:spacing w:val="1"/>
                <w:w w:val="115"/>
                <w:sz w:val="18"/>
                <w:lang w:val="ru-RU"/>
              </w:rPr>
              <w:t xml:space="preserve"> </w:t>
            </w:r>
            <w:r w:rsidRPr="00036E76">
              <w:rPr>
                <w:rFonts w:ascii="Times New Roman" w:eastAsia="Times New Roman" w:hAnsi="Times New Roman"/>
                <w:w w:val="115"/>
                <w:sz w:val="18"/>
                <w:lang w:val="ru-RU"/>
              </w:rPr>
              <w:t>России</w:t>
            </w:r>
            <w:r w:rsidRPr="00036E76">
              <w:rPr>
                <w:rFonts w:ascii="Times New Roman" w:eastAsia="Times New Roman" w:hAnsi="Times New Roman"/>
                <w:spacing w:val="18"/>
                <w:w w:val="115"/>
                <w:sz w:val="18"/>
                <w:lang w:val="ru-RU"/>
              </w:rPr>
              <w:t xml:space="preserve"> </w:t>
            </w:r>
            <w:r w:rsidRPr="00036E76">
              <w:rPr>
                <w:rFonts w:ascii="Times New Roman" w:eastAsia="Times New Roman" w:hAnsi="Times New Roman"/>
                <w:w w:val="115"/>
                <w:sz w:val="18"/>
                <w:lang w:val="ru-RU"/>
              </w:rPr>
              <w:t>начала</w:t>
            </w:r>
            <w:r w:rsidRPr="00036E76">
              <w:rPr>
                <w:rFonts w:ascii="Times New Roman" w:eastAsia="Times New Roman" w:hAnsi="Times New Roman"/>
                <w:spacing w:val="18"/>
                <w:w w:val="115"/>
                <w:sz w:val="18"/>
                <w:lang w:val="ru-RU"/>
              </w:rPr>
              <w:t xml:space="preserve"> </w:t>
            </w:r>
            <w:r w:rsidRPr="00036E76">
              <w:rPr>
                <w:rFonts w:ascii="Times New Roman" w:eastAsia="Times New Roman" w:hAnsi="Times New Roman"/>
                <w:w w:val="115"/>
                <w:sz w:val="18"/>
              </w:rPr>
              <w:t>XX</w:t>
            </w:r>
            <w:r w:rsidRPr="00036E76">
              <w:rPr>
                <w:rFonts w:ascii="Times New Roman" w:eastAsia="Times New Roman" w:hAnsi="Times New Roman"/>
                <w:spacing w:val="19"/>
                <w:w w:val="115"/>
                <w:sz w:val="18"/>
                <w:lang w:val="ru-RU"/>
              </w:rPr>
              <w:t xml:space="preserve"> </w:t>
            </w:r>
            <w:r w:rsidRPr="00036E76">
              <w:rPr>
                <w:rFonts w:ascii="Times New Roman" w:eastAsia="Times New Roman" w:hAnsi="Times New Roman"/>
                <w:w w:val="115"/>
                <w:sz w:val="18"/>
                <w:lang w:val="ru-RU"/>
              </w:rPr>
              <w:t>в.</w:t>
            </w:r>
            <w:r w:rsidRPr="00036E76">
              <w:rPr>
                <w:rFonts w:ascii="Times New Roman" w:eastAsia="Times New Roman" w:hAnsi="Times New Roman"/>
                <w:spacing w:val="-43"/>
                <w:w w:val="115"/>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w w:val="110"/>
                <w:sz w:val="18"/>
                <w:lang w:val="ru-RU"/>
              </w:rPr>
              <w:t>мировую</w:t>
            </w:r>
            <w:r w:rsidRPr="00036E76">
              <w:rPr>
                <w:rFonts w:ascii="Times New Roman" w:eastAsia="Times New Roman" w:hAnsi="Times New Roman"/>
                <w:spacing w:val="5"/>
                <w:w w:val="110"/>
                <w:sz w:val="18"/>
                <w:lang w:val="ru-RU"/>
              </w:rPr>
              <w:t xml:space="preserve"> </w:t>
            </w:r>
            <w:r w:rsidRPr="00036E76">
              <w:rPr>
                <w:rFonts w:ascii="Times New Roman" w:eastAsia="Times New Roman" w:hAnsi="Times New Roman"/>
                <w:w w:val="110"/>
                <w:sz w:val="18"/>
                <w:lang w:val="ru-RU"/>
              </w:rPr>
              <w:t>культуру.</w:t>
            </w:r>
          </w:p>
        </w:tc>
        <w:tc>
          <w:tcPr>
            <w:tcW w:w="3119" w:type="dxa"/>
          </w:tcPr>
          <w:p w:rsidR="00036E76" w:rsidRPr="00036E76" w:rsidRDefault="00036E76" w:rsidP="00036E76">
            <w:pPr>
              <w:spacing w:before="64"/>
              <w:ind w:left="113"/>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основные</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стили</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течения</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литературы</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искус</w:t>
            </w:r>
            <w:r w:rsidRPr="00036E76">
              <w:rPr>
                <w:rFonts w:ascii="Times New Roman" w:hAnsi="Times New Roman"/>
                <w:spacing w:val="-1"/>
                <w:w w:val="115"/>
                <w:sz w:val="18"/>
                <w:lang w:val="ru-RU"/>
              </w:rPr>
              <w:t>ства</w:t>
            </w:r>
            <w:r w:rsidRPr="00036E76">
              <w:rPr>
                <w:rFonts w:ascii="Times New Roman" w:hAnsi="Times New Roman"/>
                <w:spacing w:val="-4"/>
                <w:w w:val="115"/>
                <w:sz w:val="18"/>
                <w:lang w:val="ru-RU"/>
              </w:rPr>
              <w:t xml:space="preserve"> </w:t>
            </w:r>
            <w:r w:rsidRPr="00036E76">
              <w:rPr>
                <w:rFonts w:ascii="Times New Roman" w:hAnsi="Times New Roman"/>
                <w:spacing w:val="-1"/>
                <w:w w:val="115"/>
                <w:sz w:val="18"/>
                <w:lang w:val="ru-RU"/>
              </w:rPr>
              <w:t>в</w:t>
            </w:r>
            <w:r w:rsidRPr="00036E76">
              <w:rPr>
                <w:rFonts w:ascii="Times New Roman" w:hAnsi="Times New Roman"/>
                <w:spacing w:val="-4"/>
                <w:w w:val="115"/>
                <w:sz w:val="18"/>
                <w:lang w:val="ru-RU"/>
              </w:rPr>
              <w:t xml:space="preserve"> </w:t>
            </w:r>
            <w:r w:rsidRPr="00036E76">
              <w:rPr>
                <w:rFonts w:ascii="Times New Roman" w:hAnsi="Times New Roman"/>
                <w:spacing w:val="-1"/>
                <w:w w:val="115"/>
                <w:sz w:val="18"/>
                <w:lang w:val="ru-RU"/>
              </w:rPr>
              <w:t>России</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начала</w:t>
            </w:r>
            <w:r w:rsidRPr="00036E76">
              <w:rPr>
                <w:rFonts w:ascii="Times New Roman" w:hAnsi="Times New Roman"/>
                <w:spacing w:val="-4"/>
                <w:w w:val="115"/>
                <w:sz w:val="18"/>
                <w:lang w:val="ru-RU"/>
              </w:rPr>
              <w:t xml:space="preserve"> </w:t>
            </w:r>
            <w:r w:rsidRPr="00036E76">
              <w:rPr>
                <w:rFonts w:ascii="Times New Roman" w:hAnsi="Times New Roman"/>
                <w:w w:val="120"/>
                <w:sz w:val="18"/>
              </w:rPr>
              <w:t>XX</w:t>
            </w:r>
            <w:r w:rsidRPr="00036E76">
              <w:rPr>
                <w:rFonts w:ascii="Times New Roman" w:hAnsi="Times New Roman"/>
                <w:spacing w:val="-5"/>
                <w:w w:val="120"/>
                <w:sz w:val="18"/>
                <w:lang w:val="ru-RU"/>
              </w:rPr>
              <w:t xml:space="preserve"> </w:t>
            </w:r>
            <w:r w:rsidRPr="00036E76">
              <w:rPr>
                <w:rFonts w:ascii="Times New Roman" w:hAnsi="Times New Roman"/>
                <w:w w:val="120"/>
                <w:sz w:val="18"/>
                <w:lang w:val="ru-RU"/>
              </w:rPr>
              <w:t>в.,</w:t>
            </w:r>
            <w:r w:rsidRPr="00036E76">
              <w:rPr>
                <w:rFonts w:ascii="Times New Roman" w:hAnsi="Times New Roman"/>
                <w:spacing w:val="-6"/>
                <w:w w:val="120"/>
                <w:sz w:val="18"/>
                <w:lang w:val="ru-RU"/>
              </w:rPr>
              <w:t xml:space="preserve"> </w:t>
            </w:r>
            <w:r w:rsidRPr="00036E76">
              <w:rPr>
                <w:rFonts w:ascii="Times New Roman" w:hAnsi="Times New Roman"/>
                <w:w w:val="115"/>
                <w:sz w:val="18"/>
                <w:lang w:val="ru-RU"/>
              </w:rPr>
              <w:t>называть</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их</w:t>
            </w:r>
            <w:r w:rsidRPr="00036E76">
              <w:rPr>
                <w:rFonts w:ascii="Times New Roman" w:hAnsi="Times New Roman"/>
                <w:spacing w:val="-4"/>
                <w:w w:val="115"/>
                <w:sz w:val="18"/>
                <w:lang w:val="ru-RU"/>
              </w:rPr>
              <w:t xml:space="preserve"> </w:t>
            </w:r>
            <w:r w:rsidRPr="00036E76">
              <w:rPr>
                <w:rFonts w:ascii="Times New Roman" w:hAnsi="Times New Roman"/>
                <w:w w:val="115"/>
                <w:sz w:val="18"/>
                <w:lang w:val="ru-RU"/>
              </w:rPr>
              <w:t>крупнейших</w:t>
            </w:r>
            <w:r w:rsidRPr="00036E76">
              <w:rPr>
                <w:rFonts w:ascii="Times New Roman" w:hAnsi="Times New Roman"/>
                <w:spacing w:val="-3"/>
                <w:w w:val="115"/>
                <w:sz w:val="18"/>
                <w:lang w:val="ru-RU"/>
              </w:rPr>
              <w:t xml:space="preserve"> </w:t>
            </w:r>
            <w:r w:rsidRPr="00036E76">
              <w:rPr>
                <w:rFonts w:ascii="Times New Roman" w:hAnsi="Times New Roman"/>
                <w:w w:val="115"/>
                <w:sz w:val="18"/>
                <w:lang w:val="ru-RU"/>
              </w:rPr>
              <w:t>представи</w:t>
            </w:r>
            <w:r w:rsidRPr="00036E76">
              <w:rPr>
                <w:rFonts w:ascii="Times New Roman" w:hAnsi="Times New Roman"/>
                <w:w w:val="110"/>
                <w:sz w:val="18"/>
                <w:lang w:val="ru-RU"/>
              </w:rPr>
              <w:t>телей,</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их</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произведения.</w:t>
            </w:r>
          </w:p>
          <w:p w:rsidR="00036E76" w:rsidRPr="00036E76" w:rsidRDefault="00036E76" w:rsidP="00036E76">
            <w:pPr>
              <w:ind w:left="113"/>
              <w:rPr>
                <w:rFonts w:ascii="Times New Roman" w:hAnsi="Times New Roman"/>
                <w:sz w:val="18"/>
                <w:lang w:val="ru-RU"/>
              </w:rPr>
            </w:pPr>
            <w:r w:rsidRPr="00036E76">
              <w:rPr>
                <w:rFonts w:ascii="Times New Roman" w:hAnsi="Times New Roman"/>
                <w:i/>
                <w:spacing w:val="-1"/>
                <w:w w:val="115"/>
                <w:sz w:val="18"/>
                <w:lang w:val="ru-RU"/>
              </w:rPr>
              <w:t>Представлять</w:t>
            </w:r>
            <w:r w:rsidRPr="00036E76">
              <w:rPr>
                <w:rFonts w:ascii="Times New Roman" w:hAnsi="Times New Roman"/>
                <w:i/>
                <w:spacing w:val="-8"/>
                <w:w w:val="115"/>
                <w:sz w:val="18"/>
                <w:lang w:val="ru-RU"/>
              </w:rPr>
              <w:t xml:space="preserve"> </w:t>
            </w:r>
            <w:r w:rsidRPr="00036E76">
              <w:rPr>
                <w:rFonts w:ascii="Times New Roman" w:hAnsi="Times New Roman"/>
                <w:i/>
                <w:spacing w:val="-1"/>
                <w:w w:val="115"/>
                <w:sz w:val="18"/>
                <w:lang w:val="ru-RU"/>
              </w:rPr>
              <w:t>описание</w:t>
            </w:r>
            <w:r w:rsidRPr="00036E76">
              <w:rPr>
                <w:rFonts w:ascii="Times New Roman" w:hAnsi="Times New Roman"/>
                <w:i/>
                <w:spacing w:val="-9"/>
                <w:w w:val="115"/>
                <w:sz w:val="18"/>
                <w:lang w:val="ru-RU"/>
              </w:rPr>
              <w:t xml:space="preserve"> </w:t>
            </w:r>
            <w:r w:rsidRPr="00036E76">
              <w:rPr>
                <w:rFonts w:ascii="Times New Roman" w:hAnsi="Times New Roman"/>
                <w:spacing w:val="-1"/>
                <w:w w:val="115"/>
                <w:sz w:val="18"/>
                <w:lang w:val="ru-RU"/>
              </w:rPr>
              <w:t>памятников</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художественной</w:t>
            </w:r>
            <w:r w:rsidRPr="00036E76">
              <w:rPr>
                <w:rFonts w:ascii="Times New Roman" w:hAnsi="Times New Roman"/>
                <w:spacing w:val="-2"/>
                <w:w w:val="115"/>
                <w:sz w:val="18"/>
                <w:lang w:val="ru-RU"/>
              </w:rPr>
              <w:t xml:space="preserve"> </w:t>
            </w:r>
            <w:r w:rsidRPr="00036E76">
              <w:rPr>
                <w:rFonts w:ascii="Times New Roman" w:hAnsi="Times New Roman"/>
                <w:w w:val="115"/>
                <w:sz w:val="18"/>
                <w:lang w:val="ru-RU"/>
              </w:rPr>
              <w:t>культуры</w:t>
            </w:r>
            <w:r w:rsidRPr="00036E76">
              <w:rPr>
                <w:rFonts w:ascii="Times New Roman" w:hAnsi="Times New Roman"/>
                <w:sz w:val="18"/>
                <w:lang w:val="ru-RU"/>
              </w:rPr>
              <w:t xml:space="preserve"> </w:t>
            </w:r>
            <w:r w:rsidRPr="00036E76">
              <w:rPr>
                <w:rFonts w:ascii="Times New Roman" w:hAnsi="Times New Roman"/>
                <w:w w:val="125"/>
                <w:sz w:val="18"/>
                <w:lang w:val="ru-RU"/>
              </w:rPr>
              <w:t>начала</w:t>
            </w:r>
            <w:r w:rsidRPr="00036E76">
              <w:rPr>
                <w:rFonts w:ascii="Times New Roman" w:hAnsi="Times New Roman"/>
                <w:spacing w:val="-3"/>
                <w:w w:val="125"/>
                <w:sz w:val="18"/>
                <w:lang w:val="ru-RU"/>
              </w:rPr>
              <w:t xml:space="preserve"> </w:t>
            </w:r>
            <w:r w:rsidRPr="00036E76">
              <w:rPr>
                <w:rFonts w:ascii="Times New Roman" w:hAnsi="Times New Roman"/>
                <w:w w:val="125"/>
                <w:sz w:val="18"/>
                <w:lang w:val="ru-RU"/>
              </w:rPr>
              <w:t>ХХ</w:t>
            </w:r>
            <w:r w:rsidRPr="00036E76">
              <w:rPr>
                <w:rFonts w:ascii="Times New Roman" w:hAnsi="Times New Roman"/>
                <w:spacing w:val="-3"/>
                <w:w w:val="125"/>
                <w:sz w:val="18"/>
                <w:lang w:val="ru-RU"/>
              </w:rPr>
              <w:t xml:space="preserve"> </w:t>
            </w:r>
            <w:r w:rsidRPr="00036E76">
              <w:rPr>
                <w:rFonts w:ascii="Times New Roman" w:hAnsi="Times New Roman"/>
                <w:w w:val="125"/>
                <w:sz w:val="18"/>
                <w:lang w:val="ru-RU"/>
              </w:rPr>
              <w:t>в.,</w:t>
            </w:r>
            <w:r w:rsidRPr="00036E76">
              <w:rPr>
                <w:rFonts w:ascii="Times New Roman" w:hAnsi="Times New Roman"/>
                <w:spacing w:val="-2"/>
                <w:w w:val="125"/>
                <w:sz w:val="18"/>
                <w:lang w:val="ru-RU"/>
              </w:rPr>
              <w:t xml:space="preserve"> </w:t>
            </w:r>
            <w:r w:rsidRPr="00036E76">
              <w:rPr>
                <w:rFonts w:ascii="Times New Roman" w:hAnsi="Times New Roman"/>
                <w:i/>
                <w:w w:val="125"/>
                <w:sz w:val="18"/>
                <w:lang w:val="ru-RU"/>
              </w:rPr>
              <w:t>определяя</w:t>
            </w:r>
            <w:r w:rsidRPr="00036E76">
              <w:rPr>
                <w:rFonts w:ascii="Times New Roman" w:hAnsi="Times New Roman"/>
                <w:i/>
                <w:spacing w:val="-9"/>
                <w:w w:val="125"/>
                <w:sz w:val="18"/>
                <w:lang w:val="ru-RU"/>
              </w:rPr>
              <w:t xml:space="preserve"> </w:t>
            </w:r>
            <w:r w:rsidRPr="00036E76">
              <w:rPr>
                <w:rFonts w:ascii="Times New Roman" w:hAnsi="Times New Roman"/>
                <w:i/>
                <w:w w:val="125"/>
                <w:sz w:val="18"/>
                <w:lang w:val="ru-RU"/>
              </w:rPr>
              <w:t>их</w:t>
            </w:r>
            <w:r w:rsidRPr="00036E76">
              <w:rPr>
                <w:rFonts w:ascii="Times New Roman" w:hAnsi="Times New Roman"/>
                <w:i/>
                <w:spacing w:val="-9"/>
                <w:w w:val="125"/>
                <w:sz w:val="18"/>
                <w:lang w:val="ru-RU"/>
              </w:rPr>
              <w:t xml:space="preserve"> </w:t>
            </w:r>
            <w:r w:rsidRPr="00036E76">
              <w:rPr>
                <w:rFonts w:ascii="Times New Roman" w:hAnsi="Times New Roman"/>
                <w:i/>
                <w:w w:val="125"/>
                <w:sz w:val="18"/>
                <w:lang w:val="ru-RU"/>
              </w:rPr>
              <w:t>принадлежность</w:t>
            </w:r>
            <w:r w:rsidRPr="00036E76">
              <w:rPr>
                <w:rFonts w:ascii="Times New Roman" w:hAnsi="Times New Roman"/>
                <w:i/>
                <w:spacing w:val="-8"/>
                <w:w w:val="125"/>
                <w:sz w:val="18"/>
                <w:lang w:val="ru-RU"/>
              </w:rPr>
              <w:t xml:space="preserve"> </w:t>
            </w:r>
            <w:r w:rsidRPr="00036E76">
              <w:rPr>
                <w:rFonts w:ascii="Times New Roman" w:hAnsi="Times New Roman"/>
                <w:i/>
                <w:w w:val="125"/>
                <w:sz w:val="18"/>
                <w:lang w:val="ru-RU"/>
              </w:rPr>
              <w:t>к</w:t>
            </w:r>
            <w:r w:rsidRPr="00036E76">
              <w:rPr>
                <w:rFonts w:ascii="Times New Roman" w:hAnsi="Times New Roman"/>
                <w:i/>
                <w:spacing w:val="-9"/>
                <w:w w:val="125"/>
                <w:sz w:val="18"/>
                <w:lang w:val="ru-RU"/>
              </w:rPr>
              <w:t xml:space="preserve"> </w:t>
            </w:r>
            <w:r w:rsidRPr="00036E76">
              <w:rPr>
                <w:rFonts w:ascii="Times New Roman" w:hAnsi="Times New Roman"/>
                <w:i/>
                <w:w w:val="125"/>
                <w:sz w:val="18"/>
                <w:lang w:val="ru-RU"/>
              </w:rPr>
              <w:t>тому</w:t>
            </w:r>
            <w:r w:rsidRPr="00036E76">
              <w:rPr>
                <w:rFonts w:ascii="Times New Roman" w:hAnsi="Times New Roman"/>
                <w:i/>
                <w:spacing w:val="-9"/>
                <w:w w:val="125"/>
                <w:sz w:val="18"/>
                <w:lang w:val="ru-RU"/>
              </w:rPr>
              <w:t xml:space="preserve"> </w:t>
            </w:r>
            <w:r w:rsidRPr="00036E76">
              <w:rPr>
                <w:rFonts w:ascii="Times New Roman" w:hAnsi="Times New Roman"/>
                <w:i/>
                <w:w w:val="125"/>
                <w:sz w:val="18"/>
                <w:lang w:val="ru-RU"/>
              </w:rPr>
              <w:t>или</w:t>
            </w:r>
            <w:r w:rsidRPr="00036E76">
              <w:rPr>
                <w:rFonts w:ascii="Times New Roman" w:hAnsi="Times New Roman"/>
                <w:i/>
                <w:spacing w:val="-8"/>
                <w:w w:val="125"/>
                <w:sz w:val="18"/>
                <w:lang w:val="ru-RU"/>
              </w:rPr>
              <w:t xml:space="preserve"> </w:t>
            </w:r>
            <w:r w:rsidRPr="00036E76">
              <w:rPr>
                <w:rFonts w:ascii="Times New Roman" w:hAnsi="Times New Roman"/>
                <w:i/>
                <w:w w:val="125"/>
                <w:sz w:val="18"/>
                <w:lang w:val="ru-RU"/>
              </w:rPr>
              <w:t>иному</w:t>
            </w:r>
            <w:r w:rsidRPr="00036E76">
              <w:rPr>
                <w:rFonts w:ascii="Times New Roman" w:hAnsi="Times New Roman"/>
                <w:sz w:val="18"/>
                <w:lang w:val="ru-RU"/>
              </w:rPr>
              <w:t xml:space="preserve"> </w:t>
            </w:r>
            <w:r w:rsidRPr="00036E76">
              <w:rPr>
                <w:rFonts w:ascii="Times New Roman" w:hAnsi="Times New Roman"/>
                <w:i/>
                <w:w w:val="110"/>
                <w:sz w:val="18"/>
                <w:lang w:val="ru-RU"/>
              </w:rPr>
              <w:t>стилю</w:t>
            </w:r>
            <w:r w:rsidRPr="00036E76">
              <w:rPr>
                <w:rFonts w:ascii="Times New Roman" w:hAnsi="Times New Roman"/>
                <w:w w:val="110"/>
                <w:sz w:val="18"/>
                <w:lang w:val="ru-RU"/>
              </w:rPr>
              <w:t>,</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характерные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черты</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том</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числе</w:t>
            </w:r>
            <w:r w:rsidRPr="00036E76">
              <w:rPr>
                <w:rFonts w:ascii="Times New Roman" w:hAnsi="Times New Roman"/>
                <w:spacing w:val="11"/>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региональном</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мате-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15"/>
                <w:sz w:val="18"/>
                <w:lang w:val="ru-RU"/>
              </w:rPr>
              <w:t>риале).</w:t>
            </w:r>
          </w:p>
          <w:p w:rsidR="00036E76" w:rsidRPr="00036E76" w:rsidRDefault="00036E76" w:rsidP="00036E76">
            <w:pPr>
              <w:ind w:left="113"/>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место</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российской</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культуры</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начала</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ХХ</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6"/>
                <w:w w:val="110"/>
                <w:sz w:val="18"/>
                <w:lang w:val="ru-RU"/>
              </w:rPr>
              <w:t xml:space="preserve"> </w:t>
            </w:r>
            <w:r w:rsidRPr="00036E76">
              <w:rPr>
                <w:rFonts w:ascii="Times New Roman" w:hAnsi="Times New Roman"/>
                <w:w w:val="110"/>
                <w:sz w:val="18"/>
                <w:lang w:val="ru-RU"/>
              </w:rPr>
              <w:t>в</w:t>
            </w:r>
            <w:r w:rsidRPr="00036E76">
              <w:rPr>
                <w:rFonts w:ascii="Times New Roman" w:hAnsi="Times New Roman"/>
                <w:spacing w:val="17"/>
                <w:w w:val="110"/>
                <w:sz w:val="18"/>
                <w:lang w:val="ru-RU"/>
              </w:rPr>
              <w:t xml:space="preserve"> </w:t>
            </w:r>
            <w:r w:rsidRPr="00036E76">
              <w:rPr>
                <w:rFonts w:ascii="Times New Roman" w:hAnsi="Times New Roman"/>
                <w:w w:val="110"/>
                <w:sz w:val="18"/>
                <w:lang w:val="ru-RU"/>
              </w:rPr>
              <w:t>европейской</w:t>
            </w:r>
            <w:r w:rsidRPr="00036E76">
              <w:rPr>
                <w:rFonts w:ascii="Times New Roman" w:hAnsi="Times New Roman"/>
                <w:spacing w:val="8"/>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мировой</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культуре.</w:t>
            </w:r>
          </w:p>
          <w:p w:rsidR="00036E76" w:rsidRPr="00036E76" w:rsidRDefault="00036E76" w:rsidP="00036E76">
            <w:pPr>
              <w:ind w:left="113"/>
              <w:rPr>
                <w:rFonts w:ascii="Times New Roman" w:hAnsi="Times New Roman"/>
                <w:sz w:val="18"/>
                <w:lang w:val="ru-RU"/>
              </w:rPr>
            </w:pPr>
            <w:r w:rsidRPr="00036E76">
              <w:rPr>
                <w:rFonts w:ascii="Times New Roman" w:hAnsi="Times New Roman"/>
                <w:i/>
                <w:w w:val="115"/>
                <w:sz w:val="18"/>
                <w:lang w:val="ru-RU"/>
              </w:rPr>
              <w:t>Участвовать</w:t>
            </w:r>
            <w:r w:rsidRPr="00036E76">
              <w:rPr>
                <w:rFonts w:ascii="Times New Roman" w:hAnsi="Times New Roman"/>
                <w:i/>
                <w:spacing w:val="9"/>
                <w:w w:val="115"/>
                <w:sz w:val="18"/>
                <w:lang w:val="ru-RU"/>
              </w:rPr>
              <w:t xml:space="preserve"> </w:t>
            </w:r>
            <w:r w:rsidRPr="00036E76">
              <w:rPr>
                <w:rFonts w:ascii="Times New Roman" w:hAnsi="Times New Roman"/>
                <w:i/>
                <w:w w:val="115"/>
                <w:sz w:val="18"/>
                <w:lang w:val="ru-RU"/>
              </w:rPr>
              <w:t>в</w:t>
            </w:r>
            <w:r w:rsidRPr="00036E76">
              <w:rPr>
                <w:rFonts w:ascii="Times New Roman" w:hAnsi="Times New Roman"/>
                <w:i/>
                <w:spacing w:val="9"/>
                <w:w w:val="115"/>
                <w:sz w:val="18"/>
                <w:lang w:val="ru-RU"/>
              </w:rPr>
              <w:t xml:space="preserve"> </w:t>
            </w:r>
            <w:r w:rsidRPr="00036E76">
              <w:rPr>
                <w:rFonts w:ascii="Times New Roman" w:hAnsi="Times New Roman"/>
                <w:i/>
                <w:w w:val="115"/>
                <w:sz w:val="18"/>
                <w:lang w:val="ru-RU"/>
              </w:rPr>
              <w:t>подготовке</w:t>
            </w:r>
            <w:r w:rsidRPr="00036E76">
              <w:rPr>
                <w:rFonts w:ascii="Times New Roman" w:hAnsi="Times New Roman"/>
                <w:i/>
                <w:spacing w:val="9"/>
                <w:w w:val="115"/>
                <w:sz w:val="18"/>
                <w:lang w:val="ru-RU"/>
              </w:rPr>
              <w:t xml:space="preserve"> </w:t>
            </w:r>
            <w:r w:rsidRPr="00036E76">
              <w:rPr>
                <w:rFonts w:ascii="Times New Roman" w:hAnsi="Times New Roman"/>
                <w:i/>
                <w:w w:val="115"/>
                <w:sz w:val="18"/>
                <w:lang w:val="ru-RU"/>
              </w:rPr>
              <w:t>проектов</w:t>
            </w:r>
            <w:r w:rsidRPr="00036E76">
              <w:rPr>
                <w:rFonts w:ascii="Times New Roman" w:hAnsi="Times New Roman"/>
                <w:w w:val="115"/>
                <w:sz w:val="18"/>
                <w:lang w:val="ru-RU"/>
              </w:rPr>
              <w:t>,</w:t>
            </w:r>
            <w:r w:rsidRPr="00036E76">
              <w:rPr>
                <w:rFonts w:ascii="Times New Roman" w:hAnsi="Times New Roman"/>
                <w:spacing w:val="14"/>
                <w:w w:val="115"/>
                <w:sz w:val="18"/>
                <w:lang w:val="ru-RU"/>
              </w:rPr>
              <w:t xml:space="preserve"> </w:t>
            </w:r>
            <w:r w:rsidRPr="00036E76">
              <w:rPr>
                <w:rFonts w:ascii="Times New Roman" w:hAnsi="Times New Roman"/>
                <w:w w:val="115"/>
                <w:sz w:val="18"/>
                <w:lang w:val="ru-RU"/>
              </w:rPr>
              <w:t>посвящённых</w:t>
            </w:r>
            <w:r w:rsidRPr="00036E76">
              <w:rPr>
                <w:rFonts w:ascii="Times New Roman" w:hAnsi="Times New Roman"/>
                <w:spacing w:val="15"/>
                <w:w w:val="115"/>
                <w:sz w:val="18"/>
                <w:lang w:val="ru-RU"/>
              </w:rPr>
              <w:t xml:space="preserve"> </w:t>
            </w:r>
            <w:r w:rsidRPr="00036E76">
              <w:rPr>
                <w:rFonts w:ascii="Times New Roman" w:hAnsi="Times New Roman"/>
                <w:w w:val="115"/>
                <w:sz w:val="18"/>
                <w:lang w:val="ru-RU"/>
              </w:rPr>
              <w:t>выдающимся</w:t>
            </w:r>
            <w:r w:rsidRPr="00036E76">
              <w:rPr>
                <w:rFonts w:ascii="Times New Roman" w:hAnsi="Times New Roman"/>
                <w:sz w:val="18"/>
                <w:lang w:val="ru-RU"/>
              </w:rPr>
              <w:t xml:space="preserve"> </w:t>
            </w:r>
            <w:r w:rsidRPr="00036E76">
              <w:rPr>
                <w:rFonts w:ascii="Times New Roman" w:hAnsi="Times New Roman"/>
                <w:w w:val="110"/>
                <w:sz w:val="18"/>
                <w:lang w:val="ru-RU"/>
              </w:rPr>
              <w:t>представителям</w:t>
            </w:r>
            <w:r w:rsidRPr="00036E76">
              <w:rPr>
                <w:rFonts w:ascii="Times New Roman" w:hAnsi="Times New Roman"/>
                <w:spacing w:val="9"/>
                <w:w w:val="110"/>
                <w:sz w:val="18"/>
                <w:lang w:val="ru-RU"/>
              </w:rPr>
              <w:t xml:space="preserve"> </w:t>
            </w:r>
            <w:r w:rsidRPr="00036E76">
              <w:rPr>
                <w:rFonts w:ascii="Times New Roman" w:hAnsi="Times New Roman"/>
                <w:w w:val="110"/>
                <w:sz w:val="18"/>
                <w:lang w:val="ru-RU"/>
              </w:rPr>
              <w:t>науки,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литературы</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искусства.</w:t>
            </w:r>
            <w:r w:rsidRPr="00036E76">
              <w:rPr>
                <w:rFonts w:ascii="Times New Roman" w:eastAsia="Times New Roman" w:hAnsi="Times New Roman"/>
                <w:w w:val="110"/>
                <w:sz w:val="18"/>
                <w:lang w:val="ru-RU"/>
              </w:rPr>
              <w:t xml:space="preserve"> Характеризовать</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вклад</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российской</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науки</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начала</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rPr>
              <w:t>XX</w:t>
            </w:r>
            <w:r w:rsidRPr="00036E76">
              <w:rPr>
                <w:rFonts w:ascii="Times New Roman" w:eastAsia="Times New Roman" w:hAnsi="Times New Roman"/>
                <w:spacing w:val="20"/>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в</w:t>
            </w:r>
            <w:r w:rsidRPr="00036E76">
              <w:rPr>
                <w:rFonts w:ascii="Times New Roman" w:eastAsia="Times New Roman" w:hAnsi="Times New Roman"/>
                <w:spacing w:val="19"/>
                <w:w w:val="110"/>
                <w:sz w:val="18"/>
                <w:lang w:val="ru-RU"/>
              </w:rPr>
              <w:t xml:space="preserve"> </w:t>
            </w:r>
            <w:r w:rsidRPr="00036E76">
              <w:rPr>
                <w:rFonts w:ascii="Times New Roman" w:eastAsia="Times New Roman" w:hAnsi="Times New Roman"/>
                <w:w w:val="110"/>
                <w:sz w:val="18"/>
                <w:lang w:val="ru-RU"/>
              </w:rPr>
              <w:t>развитие</w:t>
            </w:r>
            <w:r w:rsidRPr="00036E76">
              <w:rPr>
                <w:rFonts w:ascii="Times New Roman" w:eastAsia="Times New Roman" w:hAnsi="Times New Roman"/>
                <w:spacing w:val="-41"/>
                <w:w w:val="110"/>
                <w:sz w:val="18"/>
                <w:lang w:val="ru-RU"/>
              </w:rPr>
              <w:t xml:space="preserve"> </w:t>
            </w:r>
            <w:r w:rsidRPr="00036E76">
              <w:rPr>
                <w:rFonts w:ascii="Times New Roman" w:eastAsia="Times New Roman" w:hAnsi="Times New Roman"/>
                <w:w w:val="115"/>
                <w:sz w:val="18"/>
                <w:lang w:val="ru-RU"/>
              </w:rPr>
              <w:t>мировой</w:t>
            </w:r>
            <w:r w:rsidRPr="00036E76">
              <w:rPr>
                <w:rFonts w:ascii="Times New Roman" w:eastAsia="Times New Roman" w:hAnsi="Times New Roman"/>
                <w:spacing w:val="10"/>
                <w:w w:val="115"/>
                <w:sz w:val="18"/>
                <w:lang w:val="ru-RU"/>
              </w:rPr>
              <w:t xml:space="preserve"> </w:t>
            </w:r>
            <w:r w:rsidRPr="00036E76">
              <w:rPr>
                <w:rFonts w:ascii="Times New Roman" w:eastAsia="Times New Roman" w:hAnsi="Times New Roman"/>
                <w:w w:val="115"/>
                <w:sz w:val="18"/>
                <w:lang w:val="ru-RU"/>
              </w:rPr>
              <w:t>науки,</w:t>
            </w:r>
            <w:r w:rsidRPr="00036E76">
              <w:rPr>
                <w:rFonts w:ascii="Times New Roman" w:eastAsia="Times New Roman" w:hAnsi="Times New Roman"/>
                <w:spacing w:val="10"/>
                <w:w w:val="115"/>
                <w:sz w:val="18"/>
                <w:lang w:val="ru-RU"/>
              </w:rPr>
              <w:t xml:space="preserve"> </w:t>
            </w:r>
            <w:r w:rsidRPr="00036E76">
              <w:rPr>
                <w:rFonts w:ascii="Times New Roman" w:eastAsia="Times New Roman" w:hAnsi="Times New Roman"/>
                <w:w w:val="115"/>
                <w:sz w:val="18"/>
                <w:lang w:val="ru-RU"/>
              </w:rPr>
              <w:t>называть</w:t>
            </w:r>
            <w:r w:rsidRPr="00036E76">
              <w:rPr>
                <w:rFonts w:ascii="Times New Roman" w:eastAsia="Times New Roman" w:hAnsi="Times New Roman"/>
                <w:spacing w:val="10"/>
                <w:w w:val="115"/>
                <w:sz w:val="18"/>
                <w:lang w:val="ru-RU"/>
              </w:rPr>
              <w:t xml:space="preserve"> </w:t>
            </w:r>
            <w:r w:rsidRPr="00036E76">
              <w:rPr>
                <w:rFonts w:ascii="Times New Roman" w:eastAsia="Times New Roman" w:hAnsi="Times New Roman"/>
                <w:w w:val="115"/>
                <w:sz w:val="18"/>
                <w:lang w:val="ru-RU"/>
              </w:rPr>
              <w:t>учёных</w:t>
            </w:r>
            <w:r w:rsidRPr="00036E76">
              <w:rPr>
                <w:rFonts w:ascii="Times New Roman" w:eastAsia="Times New Roman" w:hAnsi="Times New Roman"/>
                <w:spacing w:val="10"/>
                <w:w w:val="115"/>
                <w:sz w:val="18"/>
                <w:lang w:val="ru-RU"/>
              </w:rPr>
              <w:t xml:space="preserve"> </w:t>
            </w:r>
            <w:r w:rsidRPr="00036E76">
              <w:rPr>
                <w:rFonts w:ascii="Times New Roman" w:eastAsia="Times New Roman" w:hAnsi="Times New Roman"/>
                <w:w w:val="115"/>
                <w:sz w:val="18"/>
                <w:lang w:val="ru-RU"/>
              </w:rPr>
              <w:t>и</w:t>
            </w:r>
            <w:r w:rsidRPr="00036E76">
              <w:rPr>
                <w:rFonts w:ascii="Times New Roman" w:eastAsia="Times New Roman" w:hAnsi="Times New Roman"/>
                <w:spacing w:val="10"/>
                <w:w w:val="115"/>
                <w:sz w:val="18"/>
                <w:lang w:val="ru-RU"/>
              </w:rPr>
              <w:t xml:space="preserve"> </w:t>
            </w:r>
            <w:r w:rsidRPr="00036E76">
              <w:rPr>
                <w:rFonts w:ascii="Times New Roman" w:eastAsia="Times New Roman" w:hAnsi="Times New Roman"/>
                <w:w w:val="115"/>
                <w:sz w:val="18"/>
                <w:lang w:val="ru-RU"/>
              </w:rPr>
              <w:t>их</w:t>
            </w:r>
            <w:r w:rsidRPr="00036E76">
              <w:rPr>
                <w:rFonts w:ascii="Times New Roman" w:eastAsia="Times New Roman" w:hAnsi="Times New Roman"/>
                <w:spacing w:val="10"/>
                <w:w w:val="115"/>
                <w:sz w:val="18"/>
                <w:lang w:val="ru-RU"/>
              </w:rPr>
              <w:t xml:space="preserve"> </w:t>
            </w:r>
            <w:r w:rsidRPr="00036E76">
              <w:rPr>
                <w:rFonts w:ascii="Times New Roman" w:eastAsia="Times New Roman" w:hAnsi="Times New Roman"/>
                <w:w w:val="115"/>
                <w:sz w:val="18"/>
                <w:lang w:val="ru-RU"/>
              </w:rPr>
              <w:t>достижения.</w:t>
            </w:r>
          </w:p>
        </w:tc>
        <w:tc>
          <w:tcPr>
            <w:tcW w:w="992" w:type="dxa"/>
          </w:tcPr>
          <w:p w:rsidR="00036E76" w:rsidRPr="00036E76" w:rsidRDefault="00036E76" w:rsidP="00036E76">
            <w:pPr>
              <w:shd w:val="clear" w:color="auto" w:fill="FFFFFF"/>
              <w:rPr>
                <w:rFonts w:ascii="Times New Roman" w:hAnsi="Times New Roman"/>
                <w:color w:val="1A1A1A"/>
                <w:sz w:val="16"/>
                <w:szCs w:val="16"/>
                <w:lang w:val="ru-RU"/>
              </w:rPr>
            </w:pPr>
            <w:r w:rsidRPr="00036E76">
              <w:rPr>
                <w:rFonts w:ascii="Times New Roman" w:hAnsi="Times New Roman"/>
                <w:color w:val="1A1A1A"/>
                <w:sz w:val="16"/>
                <w:szCs w:val="16"/>
                <w:lang w:val="ru-RU"/>
              </w:rPr>
              <w:t>Библиотека ЦОК</w:t>
            </w:r>
          </w:p>
          <w:p w:rsidR="00036E76" w:rsidRPr="00036E76" w:rsidRDefault="006C16CD" w:rsidP="00036E76">
            <w:pPr>
              <w:shd w:val="clear" w:color="auto" w:fill="FFFFFF"/>
              <w:rPr>
                <w:rFonts w:ascii="Times New Roman" w:hAnsi="Times New Roman"/>
                <w:color w:val="1A1A1A"/>
                <w:sz w:val="16"/>
                <w:szCs w:val="16"/>
                <w:lang w:val="ru-RU"/>
              </w:rPr>
            </w:pPr>
            <w:hyperlink r:id="rId87" w:history="1">
              <w:r w:rsidR="00036E76" w:rsidRPr="00036E76">
                <w:rPr>
                  <w:rFonts w:ascii="Times New Roman" w:hAnsi="Times New Roman"/>
                  <w:color w:val="0000FF" w:themeColor="hyperlink"/>
                  <w:sz w:val="16"/>
                  <w:szCs w:val="16"/>
                  <w:u w:val="single"/>
                </w:rPr>
                <w:t>https</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m</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edsoo</w:t>
              </w:r>
              <w:r w:rsidR="00036E76" w:rsidRPr="00036E76">
                <w:rPr>
                  <w:rFonts w:ascii="Times New Roman" w:hAnsi="Times New Roman"/>
                  <w:color w:val="0000FF" w:themeColor="hyperlink"/>
                  <w:sz w:val="16"/>
                  <w:szCs w:val="16"/>
                  <w:u w:val="single"/>
                  <w:lang w:val="ru-RU"/>
                </w:rPr>
                <w:t>.</w:t>
              </w:r>
              <w:r w:rsidR="00036E76" w:rsidRPr="00036E76">
                <w:rPr>
                  <w:rFonts w:ascii="Times New Roman" w:hAnsi="Times New Roman"/>
                  <w:color w:val="0000FF" w:themeColor="hyperlink"/>
                  <w:sz w:val="16"/>
                  <w:szCs w:val="16"/>
                  <w:u w:val="single"/>
                </w:rPr>
                <w:t>ru</w:t>
              </w:r>
              <w:r w:rsidR="00036E76" w:rsidRPr="00036E76">
                <w:rPr>
                  <w:rFonts w:ascii="Times New Roman" w:hAnsi="Times New Roman"/>
                  <w:color w:val="0000FF" w:themeColor="hyperlink"/>
                  <w:sz w:val="16"/>
                  <w:szCs w:val="16"/>
                  <w:u w:val="single"/>
                  <w:lang w:val="ru-RU"/>
                </w:rPr>
                <w:t>/7</w:t>
              </w:r>
              <w:r w:rsidR="00036E76" w:rsidRPr="00036E76">
                <w:rPr>
                  <w:rFonts w:ascii="Times New Roman" w:hAnsi="Times New Roman"/>
                  <w:color w:val="0000FF" w:themeColor="hyperlink"/>
                  <w:sz w:val="16"/>
                  <w:szCs w:val="16"/>
                  <w:u w:val="single"/>
                </w:rPr>
                <w:t>f</w:t>
              </w:r>
              <w:r w:rsidR="00036E76" w:rsidRPr="00036E76">
                <w:rPr>
                  <w:rFonts w:ascii="Times New Roman" w:hAnsi="Times New Roman"/>
                  <w:color w:val="0000FF" w:themeColor="hyperlink"/>
                  <w:sz w:val="16"/>
                  <w:szCs w:val="16"/>
                  <w:u w:val="single"/>
                  <w:lang w:val="ru-RU"/>
                </w:rPr>
                <w:t>41</w:t>
              </w:r>
              <w:r w:rsidR="00036E76" w:rsidRPr="00036E76">
                <w:rPr>
                  <w:rFonts w:ascii="Times New Roman" w:hAnsi="Times New Roman"/>
                  <w:color w:val="0000FF" w:themeColor="hyperlink"/>
                  <w:sz w:val="16"/>
                  <w:szCs w:val="16"/>
                  <w:u w:val="single"/>
                </w:rPr>
                <w:t>adc</w:t>
              </w:r>
              <w:r w:rsidR="00036E76" w:rsidRPr="00036E76">
                <w:rPr>
                  <w:rFonts w:ascii="Times New Roman" w:hAnsi="Times New Roman"/>
                  <w:color w:val="0000FF" w:themeColor="hyperlink"/>
                  <w:sz w:val="16"/>
                  <w:szCs w:val="16"/>
                  <w:u w:val="single"/>
                  <w:lang w:val="ru-RU"/>
                </w:rPr>
                <w:t>0</w:t>
              </w:r>
            </w:hyperlink>
          </w:p>
          <w:p w:rsidR="00036E76" w:rsidRPr="00036E76" w:rsidRDefault="00036E76" w:rsidP="00036E76">
            <w:pPr>
              <w:shd w:val="clear" w:color="auto" w:fill="FFFFFF"/>
              <w:rPr>
                <w:rFonts w:ascii="Times New Roman" w:hAnsi="Times New Roman"/>
                <w:color w:val="1A1A1A"/>
                <w:sz w:val="16"/>
                <w:szCs w:val="16"/>
                <w:lang w:val="ru-RU"/>
              </w:rPr>
            </w:pPr>
          </w:p>
        </w:tc>
      </w:tr>
      <w:tr w:rsidR="00036E76" w:rsidRPr="00036E76" w:rsidTr="00036E76">
        <w:trPr>
          <w:trHeight w:val="332"/>
        </w:trPr>
        <w:tc>
          <w:tcPr>
            <w:tcW w:w="7088" w:type="dxa"/>
            <w:gridSpan w:val="4"/>
          </w:tcPr>
          <w:p w:rsidR="00036E76" w:rsidRPr="00036E76" w:rsidRDefault="00036E76" w:rsidP="00036E76">
            <w:pPr>
              <w:shd w:val="clear" w:color="auto" w:fill="FFFFFF"/>
              <w:rPr>
                <w:rFonts w:ascii="Times New Roman" w:hAnsi="Times New Roman"/>
                <w:color w:val="1A1A1A"/>
                <w:sz w:val="16"/>
                <w:szCs w:val="16"/>
              </w:rPr>
            </w:pPr>
            <w:r w:rsidRPr="00036E76">
              <w:rPr>
                <w:rFonts w:ascii="Times New Roman" w:hAnsi="Times New Roman"/>
                <w:b/>
                <w:w w:val="95"/>
                <w:sz w:val="18"/>
              </w:rPr>
              <w:t>Обобщение</w:t>
            </w:r>
            <w:r w:rsidRPr="00036E76">
              <w:rPr>
                <w:rFonts w:ascii="Times New Roman" w:hAnsi="Times New Roman"/>
                <w:b/>
                <w:spacing w:val="9"/>
                <w:w w:val="95"/>
                <w:sz w:val="18"/>
              </w:rPr>
              <w:t xml:space="preserve"> </w:t>
            </w:r>
            <w:r w:rsidRPr="00036E76">
              <w:rPr>
                <w:rFonts w:ascii="Times New Roman" w:hAnsi="Times New Roman"/>
                <w:w w:val="95"/>
                <w:sz w:val="18"/>
              </w:rPr>
              <w:t>(1</w:t>
            </w:r>
            <w:r w:rsidRPr="00036E76">
              <w:rPr>
                <w:rFonts w:ascii="Times New Roman" w:hAnsi="Times New Roman"/>
                <w:spacing w:val="15"/>
                <w:w w:val="95"/>
                <w:sz w:val="18"/>
              </w:rPr>
              <w:t xml:space="preserve"> </w:t>
            </w:r>
            <w:r w:rsidRPr="00036E76">
              <w:rPr>
                <w:rFonts w:ascii="Times New Roman" w:hAnsi="Times New Roman"/>
                <w:w w:val="95"/>
                <w:sz w:val="18"/>
              </w:rPr>
              <w:t>ч)</w:t>
            </w:r>
          </w:p>
        </w:tc>
      </w:tr>
    </w:tbl>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0E2A83" w:rsidRDefault="000E2A83" w:rsidP="00036E76">
      <w:pPr>
        <w:widowControl w:val="0"/>
        <w:autoSpaceDE w:val="0"/>
        <w:autoSpaceDN w:val="0"/>
        <w:spacing w:after="0" w:line="240" w:lineRule="auto"/>
        <w:ind w:firstLine="540"/>
        <w:jc w:val="both"/>
        <w:rPr>
          <w:rFonts w:ascii="Times New Roman" w:eastAsiaTheme="minorEastAsia" w:hAnsi="Times New Roman" w:cs="Times New Roman"/>
          <w:b/>
          <w:sz w:val="20"/>
          <w:lang w:eastAsia="ru-RU"/>
        </w:rPr>
      </w:pPr>
    </w:p>
    <w:p w:rsidR="000E2A83" w:rsidRDefault="000E2A83" w:rsidP="00036E76">
      <w:pPr>
        <w:widowControl w:val="0"/>
        <w:autoSpaceDE w:val="0"/>
        <w:autoSpaceDN w:val="0"/>
        <w:spacing w:after="0" w:line="240" w:lineRule="auto"/>
        <w:ind w:firstLine="540"/>
        <w:jc w:val="both"/>
        <w:rPr>
          <w:rFonts w:ascii="Times New Roman" w:eastAsiaTheme="minorEastAsia" w:hAnsi="Times New Roman" w:cs="Times New Roman"/>
          <w:b/>
          <w:sz w:val="20"/>
          <w:lang w:eastAsia="ru-RU"/>
        </w:rPr>
      </w:pPr>
    </w:p>
    <w:p w:rsidR="000E2A83" w:rsidRDefault="000E2A83" w:rsidP="00036E76">
      <w:pPr>
        <w:widowControl w:val="0"/>
        <w:autoSpaceDE w:val="0"/>
        <w:autoSpaceDN w:val="0"/>
        <w:spacing w:after="0" w:line="240" w:lineRule="auto"/>
        <w:ind w:firstLine="540"/>
        <w:jc w:val="both"/>
        <w:rPr>
          <w:rFonts w:ascii="Times New Roman" w:eastAsiaTheme="minorEastAsia" w:hAnsi="Times New Roman" w:cs="Times New Roman"/>
          <w:b/>
          <w:sz w:val="20"/>
          <w:lang w:eastAsia="ru-RU"/>
        </w:rPr>
      </w:pP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b/>
          <w:sz w:val="20"/>
          <w:lang w:eastAsia="ru-RU"/>
        </w:rPr>
      </w:pPr>
      <w:r w:rsidRPr="00036E76">
        <w:rPr>
          <w:rFonts w:ascii="Times New Roman" w:eastAsiaTheme="minorEastAsia" w:hAnsi="Times New Roman" w:cs="Times New Roman"/>
          <w:b/>
          <w:sz w:val="20"/>
          <w:lang w:eastAsia="ru-RU"/>
        </w:rPr>
        <w:t>Поурочное планирование</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 класс</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6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55"/>
        <w:gridCol w:w="4819"/>
        <w:gridCol w:w="1048"/>
      </w:tblGrid>
      <w:tr w:rsidR="00036E76" w:rsidRPr="00036E76" w:rsidTr="00036E76">
        <w:tc>
          <w:tcPr>
            <w:tcW w:w="1055" w:type="dxa"/>
            <w:vMerge w:val="restart"/>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N п/п</w:t>
            </w:r>
          </w:p>
        </w:tc>
        <w:tc>
          <w:tcPr>
            <w:tcW w:w="4819" w:type="dxa"/>
            <w:vMerge w:val="restart"/>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Тема урока</w:t>
            </w:r>
          </w:p>
        </w:tc>
        <w:tc>
          <w:tcPr>
            <w:tcW w:w="1048"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Количество часов</w:t>
            </w:r>
          </w:p>
        </w:tc>
      </w:tr>
      <w:tr w:rsidR="00036E76" w:rsidRPr="00036E76" w:rsidTr="00036E76">
        <w:tc>
          <w:tcPr>
            <w:tcW w:w="1055" w:type="dxa"/>
            <w:vMerge/>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p>
        </w:tc>
        <w:tc>
          <w:tcPr>
            <w:tcW w:w="4819" w:type="dxa"/>
            <w:vMerge/>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p>
        </w:tc>
        <w:tc>
          <w:tcPr>
            <w:tcW w:w="1048"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Всего</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Введение</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Древнейшие люди</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Первобытные охотники и собиратели</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Верования и искусство</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Возникновение земледелия, скотоводства и ремесла</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"История Древнего мира. Первобытное общество"</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Древний мир: понятие, хронологические рамки, карта</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Возникновение Древнеегипетского государства</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9</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Общество Древнего Египта</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10</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Общество Древнего Египта</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11</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Расцвет Древнеегипетского государства</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12</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Религия Древнего Египта</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13</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Наука и искусство в Древнем Египте</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14</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"Древний Египет"</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15</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Возникновение первых государств в Древнем Междуречье</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16</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Вавилонское царство</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17</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"Древние цивилизации Месопотамии"</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18</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Финикия</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19</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Древняя Палестина</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20</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"Восточное Средиземноморье в древности"</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21</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Ассирийская держава</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22</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Персидское царство</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23</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"Ассирия. Персидская держава"</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24</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Древняя Индия.</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25</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Древний Китай</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Урок 26</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Религия и культура Древней Индии и Древнего Китая</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27</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"Древняя Индия. Древний Китай"</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28</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"Древний Восток"</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29</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Начало греческой цивилизации</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30</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Верования древних греков</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31</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Поэмы Гомера</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32</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Государство-полис в Древней Греции</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33</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Великая греческая колонизация</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34</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Северное Причерноморье</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rPr>
          <w:trHeight w:val="273"/>
        </w:trPr>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35</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Древние Афины</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36</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Древняя Спарта</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37</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Греко-персидские войны</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38</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Афинская демократия</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39</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Древней Греции</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40</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Повседневная жизнь древних греков</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41</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Наука в Древней Греции</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42</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Театр в жизни древних греков</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43</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Священный огонь Олимпии</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44</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"Древняя Греция"</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45</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Ослабление Эллады. Возвышение Македонии</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46</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Походы Александра Македонского на Восток</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47</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царства Птолемеев</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48</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"Древняя Греция. Эллинизм"</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49</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Начало римской истории</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50</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Семь римских царей</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51</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Установление республики</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52</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Нравы, обычаи, религия</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53</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Завоевание Римом Италии</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54</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Пунические войны</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55</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Завоевание Восточного Средиземноморья</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56</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Гражданские войны</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57</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Рабство в Риме</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58</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Рабство в Риме</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Урок 59</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Римское государство в I в. до н. э.</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60</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Римская империя</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61</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Династии римских императоров</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62</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Возникновение христианства</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63</w:t>
            </w:r>
          </w:p>
        </w:tc>
        <w:tc>
          <w:tcPr>
            <w:tcW w:w="4819"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Наука и культура Древнего Рима</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64</w:t>
            </w:r>
          </w:p>
        </w:tc>
        <w:tc>
          <w:tcPr>
            <w:tcW w:w="4819"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Наука и культура Древнего Рима</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65</w:t>
            </w:r>
          </w:p>
        </w:tc>
        <w:tc>
          <w:tcPr>
            <w:tcW w:w="4819"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Быт и досуг римлян</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66</w:t>
            </w:r>
          </w:p>
        </w:tc>
        <w:tc>
          <w:tcPr>
            <w:tcW w:w="4819"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Поздняя империя</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67</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"Древний Рим"</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68</w:t>
            </w:r>
          </w:p>
        </w:tc>
        <w:tc>
          <w:tcPr>
            <w:tcW w:w="4819"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Историческое и культурное наследие цивилизаций Древнего мира</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055"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Уроки 69 - 102</w:t>
            </w:r>
          </w:p>
        </w:tc>
        <w:tc>
          <w:tcPr>
            <w:tcW w:w="4819"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История нашего края</w:t>
            </w:r>
          </w:p>
        </w:tc>
        <w:tc>
          <w:tcPr>
            <w:tcW w:w="1048"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34</w:t>
            </w:r>
          </w:p>
        </w:tc>
      </w:tr>
      <w:tr w:rsidR="00036E76" w:rsidRPr="00036E76" w:rsidTr="00036E76">
        <w:tc>
          <w:tcPr>
            <w:tcW w:w="6922" w:type="dxa"/>
            <w:gridSpan w:val="3"/>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 класс</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91"/>
        <w:gridCol w:w="4683"/>
        <w:gridCol w:w="992"/>
      </w:tblGrid>
      <w:tr w:rsidR="00036E76" w:rsidRPr="00036E76" w:rsidTr="00036E76">
        <w:tc>
          <w:tcPr>
            <w:tcW w:w="1191" w:type="dxa"/>
            <w:vMerge w:val="restart"/>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N п/п</w:t>
            </w:r>
          </w:p>
        </w:tc>
        <w:tc>
          <w:tcPr>
            <w:tcW w:w="4683" w:type="dxa"/>
            <w:vMerge w:val="restart"/>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Тема урока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Количество часов</w:t>
            </w:r>
          </w:p>
        </w:tc>
      </w:tr>
      <w:tr w:rsidR="00036E76" w:rsidRPr="00036E76" w:rsidTr="00036E76">
        <w:tc>
          <w:tcPr>
            <w:tcW w:w="1191" w:type="dxa"/>
            <w:vMerge/>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p>
        </w:tc>
        <w:tc>
          <w:tcPr>
            <w:tcW w:w="4683" w:type="dxa"/>
            <w:vMerge/>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Всего</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Введение</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От Древности к Средневековью: Рим, варвары и христианская Церковь</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Византийская империя и ее соседи</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От королевства Хлодвига к империи Карла Великого</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Европа в IX - XI вв.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Возникновение ислама и государства у арабов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Арабский халифат, его расцвет и распад</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темам "Европа в раннее Средневековье", "Мусульманская цивилизация в VII - XI вв."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9</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Сеньоры и вассалы</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10</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Католическая Церковь и духовенство</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11</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Крестьяне и горожане</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12</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Крестовые походы</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13</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Англия, Франция и государства Пиренейского </w:t>
            </w:r>
            <w:r w:rsidRPr="00036E76">
              <w:rPr>
                <w:rFonts w:ascii="Times New Roman" w:eastAsiaTheme="minorEastAsia" w:hAnsi="Times New Roman" w:cs="Times New Roman"/>
                <w:sz w:val="20"/>
                <w:lang w:eastAsia="ru-RU"/>
              </w:rPr>
              <w:lastRenderedPageBreak/>
              <w:t>полуострова в XI - начале XIV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Урок 14</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Англия, Франция и государства Пиренейского полуострова в XI - начале XIV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15</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Священная Римская империя и ее соседи</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16</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Западноевропейская культура в XI - XIV вв.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17</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темам "Средневековое европейское общество", "Расцвет Средневековья в Западной Европе"</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18</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Кочевники Великой степи и их соседи в Средние века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19</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Китай и Япония в Средние века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20</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Китай и Япония в Средние века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21</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Индия в Средние века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22</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Народы и государства Африки</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23</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Цивилизации доколумбовой Америки</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24</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"Страны и народы Азии, Африки и Америки в средние века"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25</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Европа в XIV - первой половине XV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26</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Гибель Византии и возникновение Османской империи</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27</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Европа на пороге Нового времени</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28</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"Историческое и культурное наследие Средних веков"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29</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Роль и место России в мировой истории</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30</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Великое переселение народов. Восточная Европа и Северная Азия в I-м тыс. н. э.</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31</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Восточные славяне и их соседи</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32</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Восточные славяне и их соседи</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33</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Начало династии Рюриковичей</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34</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Русь при Игоре, Ольге, Святославе</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35</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Русь при Игоре, Ольге, Святославе</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36</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Русь при Владимире Святом</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37</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Русь при Владимире Святом</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38</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Расцвет Руси при Ярославе Мудром</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39</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Наследники Ярослава Мудрого</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40</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Наследники Ярослава Мудрого</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41</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Русь при Владимире Мономахе</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42</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Урок повторения, обобщения по теме "Великое </w:t>
            </w:r>
            <w:r w:rsidRPr="00036E76">
              <w:rPr>
                <w:rFonts w:ascii="Times New Roman" w:eastAsiaTheme="minorEastAsia" w:hAnsi="Times New Roman" w:cs="Times New Roman"/>
                <w:sz w:val="20"/>
                <w:lang w:eastAsia="ru-RU"/>
              </w:rPr>
              <w:lastRenderedPageBreak/>
              <w:t>переселение народов на территории современной России. Государство Русь"</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Урок 43</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контроля по теме "Великое переселение народов на территории современной России. Государство Русь"</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44</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Распад государства Русь</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45</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Владимиро-Суздальская земля</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46</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Владимиро-Суздальская земля</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47</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Новгородская земля</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48</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Новгородская земля</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49</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Юго-Западная Русь</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50</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и повседневность Руси в IX - XIII вв.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51</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и повседневность Руси в IX - XIII вв.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52</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и обобщения по теме "Русские земли в середине XII - начале XIII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53</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и обобщения по теме "Русские земли в середине XII - начале XIII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54</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контроля по теме "Русские земли в середине XII - начале XIII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55</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Чингисхан и его империя</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56</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Натиск на русские земли с востока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57</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Натиск на русские земли с востока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58</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Отражение агрессии с запада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59</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Отражение агрессии с запада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60</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Русские земли и Золотая Орда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61</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Русские земли и Золотая Орда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62</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Русь и Великое княжество Литовское</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63</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Русь и Великое княжество Литовское</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64</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Северо-Восточная Русь в конце XIII - начале XIV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65</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Возвышение Москвы</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66</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Победа на Куликовом поле</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67</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Победа на Куликовом поле</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68</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и обобщения по теме "Русские земли и их соседи в середине XIII - XIV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69</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и обобщения по теме "Русские земли и их соседи в середине XIII - XIV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70</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контроля по теме "Русские земли и их соседи в середине XIII - XIV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71</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Московское княжество в конце XIV - первой </w:t>
            </w:r>
            <w:r w:rsidRPr="00036E76">
              <w:rPr>
                <w:rFonts w:ascii="Times New Roman" w:eastAsiaTheme="minorEastAsia" w:hAnsi="Times New Roman" w:cs="Times New Roman"/>
                <w:sz w:val="20"/>
                <w:lang w:eastAsia="ru-RU"/>
              </w:rPr>
              <w:lastRenderedPageBreak/>
              <w:t>половине XV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Урок 72</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Московское княжество в конце XIV - первой половине XV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73</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Иван III - государь всея Руси</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74</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Иван III - государь всея Руси</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75</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Российское государство и общество во второй половине XV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76</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Российское государство и общество во второй половине XV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77</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Правление Василия III</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78</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Правление Василия III</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79</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Руси в XIII - первой трети XVI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80</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Руси в XIII - первой трети XVI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81</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по теме "Создание единого Российского государства"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82</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контроля по теме "Создание единого Российского государства"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83</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Итоговое повторение</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84</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Итоговое повторение</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85</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Итоговое повторение</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Уроки 86 - 102</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История нашего края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17</w:t>
            </w:r>
          </w:p>
        </w:tc>
      </w:tr>
      <w:tr w:rsidR="00036E76" w:rsidRPr="00036E76" w:rsidTr="00036E76">
        <w:tc>
          <w:tcPr>
            <w:tcW w:w="6866" w:type="dxa"/>
            <w:gridSpan w:val="3"/>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 класс</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91"/>
        <w:gridCol w:w="4683"/>
        <w:gridCol w:w="992"/>
      </w:tblGrid>
      <w:tr w:rsidR="00036E76" w:rsidRPr="00036E76" w:rsidTr="00036E76">
        <w:tc>
          <w:tcPr>
            <w:tcW w:w="1191" w:type="dxa"/>
            <w:vMerge w:val="restart"/>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N п/п</w:t>
            </w:r>
          </w:p>
        </w:tc>
        <w:tc>
          <w:tcPr>
            <w:tcW w:w="4683" w:type="dxa"/>
            <w:vMerge w:val="restart"/>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Тема урока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Количество часов</w:t>
            </w:r>
          </w:p>
        </w:tc>
      </w:tr>
      <w:tr w:rsidR="00036E76" w:rsidRPr="00036E76" w:rsidTr="00036E76">
        <w:tc>
          <w:tcPr>
            <w:tcW w:w="1191" w:type="dxa"/>
            <w:vMerge/>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p>
        </w:tc>
        <w:tc>
          <w:tcPr>
            <w:tcW w:w="4683" w:type="dxa"/>
            <w:vMerge/>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Всего</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Введение</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Мир на заре Нового времени</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Великие географические открытия</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Колониальные империи раннего Нового времени</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"Эпоха Великих географических открытий"</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Сельский и городской мир в эпоху зарождения капитализма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Человек, общество, государство</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Реформация и Контрреформация</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Урок 9</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Германские земли и держава австрийских Габсбургов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10</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Испанская монархия</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11</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Нидерланды: путь к расцвету</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12</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Франция: становление абсолютизма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13</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Англия в XVI - начале XVII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14</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Век революций в Англии</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15</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Сила и слабость Речи Посполитой</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16</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Международные отношения в XVI - XVII вв.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17</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Международные отношения в XVI - XVII вв.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18</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эпохи Возрождения</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19</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эпохи Возрождения</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20</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XVII в.: барокко и классицизм</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21</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Научная революция</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22</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и обобщения по теме "Европа в XVI - XVII вв.: традиции и новизна"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23</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контроля по теме "Европа в XVI - XVII вв.: традиции и новизна"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24</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Османская империя и Иран: могущество и упадок</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25</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Индия в эпоху Великих Моголов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26</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Китай и Япония: в поисках стабильности</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27</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Африка: разные судьбы государств и народов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28</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итогового повторения, обобщения и контроля "Историческое и культурное наследие Раннего Нового времени"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29</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1533 - 1547 гг.</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30</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1533 - 1547 гг.</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31</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Начало царствования Ивана IV</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32</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Начало царствования Ивана IV</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33</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Русское общество в XVI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34</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Русское общество в XVI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35</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Военные реформы Ивана IV и Избранной рады</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36</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Военные реформы Ивана IV и Избранной рады</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37</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Наследники Золотой Орды в середине XVI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38</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Присоединение Поволжья. Начало Ливонской войны</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39</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Присоединение Поволжья. Начало Ливонской войны</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Урок 40</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Падение Избранной рады и введение опричнины</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41</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Падение Избранной рады и введение опричнины</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42</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Завершение эпохи Ивана Грозного</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43</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Завершение эпохи Ивана Грозного</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44</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при царе Федоре Ивановиче</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45</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при царе Федоре Ивановиче</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46</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Развитие культуры в XVI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47</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Духовная жизнь общества в XVI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48</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и обобщения по теме "Россия в XVI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49</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контроля по теме "Россия в XVI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50</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 преддверии грозных испытаний: кризис власти и общества на рубеже XVI - XVII вв.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51</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Начало Смуты. Самозванец на троне</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52</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Начало Смуты. Самозванец на троне</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53</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Апогей Смуты. "Всеконечное разорение"</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54</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Апогей Смуты. "Всеконечное разорение"</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55</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Спасители Отечества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56</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Спасители Отечества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57</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Завершение Смуты и иностранной интервенции</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58</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Завершение Смуты и иностранной интервенции</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59</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и обобщения по теме "Смута в России"</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60</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и обобщения по теме "Смута в России"</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61</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контроля по теме "Смута в России"</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62</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"Куда соха ходила..." Социально-экономическое развитие России в XVII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63</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"Куда соха ходила..." Социально-экономическое развитие России в XVII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64</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Сословия в XVII в.: верхи общества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65</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Сословия в XVII в.: низы общества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66</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Государственное устройство России в XVII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67</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Государственное устройство России в XVII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68</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Внутренняя политика царя Алексея Михайловича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69</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"Государство правит по своей воле..." На путях к абсолютной монархии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70</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"Государство правит по своей воле..." На путях к абсолютной монархии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Урок 71</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Русская церковь в XVII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72</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Русская церковь в XVII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73</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Социальное противостояние в XVII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74</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Социальное противостояние в XVII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75</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в XVII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76</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в XVII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77</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"Встречь солнцу". Освоение Сибири и Дальнего Востока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78</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Внутренняя политика царя Федора Алексеевича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79</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России в XVII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80</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России в XVII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81</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Мир человека в XVII в.</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82</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и обобщения по теме "Россия при первых Романовых"</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83</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контроля по теме "Россия при первых Романовых"</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84</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Уроки итогового повторения и контроля</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85</w:t>
            </w:r>
          </w:p>
        </w:tc>
        <w:tc>
          <w:tcPr>
            <w:tcW w:w="4683" w:type="dxa"/>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Уроки итогового повторения и контроля</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Уроки 86 - 102</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История нашего края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17</w:t>
            </w:r>
          </w:p>
        </w:tc>
      </w:tr>
      <w:tr w:rsidR="00036E76" w:rsidRPr="00036E76" w:rsidTr="00036E76">
        <w:tc>
          <w:tcPr>
            <w:tcW w:w="6866" w:type="dxa"/>
            <w:gridSpan w:val="3"/>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 класс (с 01.09.2026 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91"/>
        <w:gridCol w:w="4683"/>
        <w:gridCol w:w="992"/>
      </w:tblGrid>
      <w:tr w:rsidR="00036E76" w:rsidRPr="00036E76" w:rsidTr="00036E76">
        <w:tc>
          <w:tcPr>
            <w:tcW w:w="1191" w:type="dxa"/>
            <w:vMerge w:val="restart"/>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N п/п</w:t>
            </w:r>
          </w:p>
        </w:tc>
        <w:tc>
          <w:tcPr>
            <w:tcW w:w="4683" w:type="dxa"/>
            <w:vMerge w:val="restart"/>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Тема урока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Количество часов</w:t>
            </w:r>
          </w:p>
        </w:tc>
      </w:tr>
      <w:tr w:rsidR="00036E76" w:rsidRPr="00036E76" w:rsidTr="00036E76">
        <w:tc>
          <w:tcPr>
            <w:tcW w:w="1191" w:type="dxa"/>
            <w:vMerge/>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p>
        </w:tc>
        <w:tc>
          <w:tcPr>
            <w:tcW w:w="4683" w:type="dxa"/>
            <w:vMerge/>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Всего</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Введение</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Преображение Европы</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Эпоха Просвещения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Общество Старого порядка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Государство Старого порядка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 поисках европейского равновесия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 поисках европейского равновесия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Успешные и безуспешные реформы французских королей</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9</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Германские земли и монархия Габсбургов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10</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Германские земли и монархия Габсбургов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Урок 11</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Повседневная жизнь европейцев: старое и новое</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12</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Наука, образование, воспитание</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13</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Культурное пространство Европы</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14</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Культурное пространство Европы</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15</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"Век перемен"</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16</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Великобритания: промышленная революция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17</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Британские колонии против метрополии. Образование США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18</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Французская революция: конец Старого порядка и установление республики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19</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Французская республика: диктатура и террор</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20</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Французская республика: диктатура и террор</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21</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Революционная Франция против Европы</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22</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Завершение Французской революции и ее итоги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23</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Империя Наполеона Бонапарта: от триумфа до краха.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24</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Империя Наполеона Бонапарта: от триумфа до краха.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25</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"Начало революционной эпохи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26</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Вокруг света во времена капитана Кука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27</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Вокруг света во времена капитана Кука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28</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Османская империя и Иран</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29</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Индия: утрата независимости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30</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Китай и Япония: закрываясь от Запада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31</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Латинская Америка: путь к независимости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32</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Африка во времена расцвета работорговли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33</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"Мир вне Европы в XVIII - начале XIX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34</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итогового повторения и контроля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35</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Введение. Россия в XVIII - первой четверти XIX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36</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Борьба за власть в конце XVII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37</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Борьба за власть в конце XVII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38</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Петр I: становление реформатора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39</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Начало Петровских преобразований</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40</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Северная война: от Нарвы до Полтавы</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41</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Северная война: от Нарвы до Полтавы</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Урок 42</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Северная война: "Полтавская виктория"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43</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Северная война: "Полтавская виктория"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44</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Северная война: от Полтавы до Ништадтского мира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45</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Строительство империи: трансформация власти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46</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Парад реформ: модернизация по-петровски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47</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Парад реформ: модернизация по-петровски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48</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Цена реформ</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49</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Общество и государство в период реформ</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50</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Санкт-Петербург в первой четверти XVIII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51</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Санкт-Петербург в первой четверти XVIII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52</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Преображенная Россия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53</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Преображенная Россия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54</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Уроки повторения и обобщения по теме "Рождение российской империи"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55</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Уроки повторения и обобщения по теме "Рождение российской империи"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56</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контроля по теме "Рождение российской империи"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57</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Эпоха дворцовых переворотов (1725 - 1762)</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58</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Эпоха дворцовых переворотов (1725 - 1762)</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59</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 заветам Петра Великого</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60</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 заветам Петра Великого</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61</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и обобщения по теме "Россия после Петра I. Дворцовые перевороты"</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62</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контроля по теме "Россия после Петра I. Дворцовые перевороты"</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63</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"Законная монархия" Екатерины II</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64</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"Законная монархия" Екатерины II</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65</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Кто и как присоединялся к России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66</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Кто и как присоединялся к России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67</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Экономика России во второй половине XVIII в.: хозяйство империи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68</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Экономика России во второй половине XVIII в.: хозяйство империи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69</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Общество века реформ: "благородные" и "подлые"</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70</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Общество века реформ: "благородные" и "подлые"</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71</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Социальный протест</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Урок 72</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Социальный протест</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73</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Екатерины II: южное и восточное направления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74</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Екатерины II: южное и восточное направления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75</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Начало освоения Новороссии и Крыма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76</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Начало освоения Новороссии и Крыма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77</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Екатерины II: западное направление</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78</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"Непросвещенный абсолютизм": внутренняя политика Павла I</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79</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Павла I</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80</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"Государство при армии": жизнь и служба в императорских войсках в XVIII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81</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и обобщения по теме "Россия в 1760 - 1790-х гг. Правление Екатерины I</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82</w:t>
            </w:r>
          </w:p>
        </w:tc>
        <w:tc>
          <w:tcPr>
            <w:tcW w:w="4683" w:type="dxa"/>
            <w:vAlign w:val="center"/>
          </w:tcPr>
          <w:p w:rsidR="00036E76" w:rsidRPr="00036E76" w:rsidRDefault="00036E76" w:rsidP="00036E76">
            <w:pPr>
              <w:widowControl w:val="0"/>
              <w:autoSpaceDE w:val="0"/>
              <w:autoSpaceDN w:val="0"/>
              <w:spacing w:after="0" w:line="240" w:lineRule="auto"/>
              <w:ind w:firstLine="283"/>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и обобщения по теме "Россия в 1760 - 1790-х гг. Правление Екатерины II и Павла I"</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83</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контроля по теме "Россия в 1760 - 1790-х гг. Правление Екатерины II и Павла I"</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84</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Публицистика, литература, театр</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85</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Публицистика, литература, театр</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86</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Развитие образования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87</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Развитие науки и техники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88</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Архитектура и искусство</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89</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и обобщения по теме "Культурное пространство Российской империи в XVIII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90</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контроля по теме "Культурное пространство Российской империи в XVIII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91</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Первые мероприятия нового императора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92</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в 1801 - 1811 гг.</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93</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в 1801 - 1811 гг.</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94</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"Недаром помнит вся Россия..."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95</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"Недаром помнит вся Россия..."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96</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Заграничные походы русской армии. Венский конгресс</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97</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Либеральные и консервативные тенденции в политике Александра I в 1815 - 1825 гг.</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98</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Общественное движение в первой четверти XIX в. Восстание декабристов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Урок 99</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Общественное движение в первой четверти XIX в. Восстание декабристов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100</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"Политика правительства Александра I"</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101</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итогового повторения и обобщения по теме "История России XVIII - начало XIX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102</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итогового контроля по теме "История России XVIII - начало XIX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6866" w:type="dxa"/>
            <w:gridSpan w:val="3"/>
            <w:vAlign w:val="center"/>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9 класс (с 01.09.2026 г.)</w:t>
      </w: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91"/>
        <w:gridCol w:w="4683"/>
        <w:gridCol w:w="992"/>
      </w:tblGrid>
      <w:tr w:rsidR="00036E76" w:rsidRPr="00036E76" w:rsidTr="00036E76">
        <w:tc>
          <w:tcPr>
            <w:tcW w:w="1191" w:type="dxa"/>
            <w:vMerge w:val="restart"/>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N п/п</w:t>
            </w:r>
          </w:p>
        </w:tc>
        <w:tc>
          <w:tcPr>
            <w:tcW w:w="4683" w:type="dxa"/>
            <w:vMerge w:val="restart"/>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Тема урока</w:t>
            </w: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Количество часов</w:t>
            </w:r>
          </w:p>
        </w:tc>
      </w:tr>
      <w:tr w:rsidR="00036E76" w:rsidRPr="00036E76" w:rsidTr="00036E76">
        <w:tc>
          <w:tcPr>
            <w:tcW w:w="1191" w:type="dxa"/>
            <w:vMerge/>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p>
        </w:tc>
        <w:tc>
          <w:tcPr>
            <w:tcW w:w="4683" w:type="dxa"/>
            <w:vMerge/>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p>
        </w:tc>
        <w:tc>
          <w:tcPr>
            <w:tcW w:w="99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Всего</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Экономика делает решающий рывок</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Общество в движении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"Великие идеологии"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Путем реформ: государство, парламенты, партии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Наука и образование в XIX в.: сила, менявшая мир</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Век художественных исканий</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Международные отношения в XIX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Великобритания: экономическое лидерство и политические реформы</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9</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Франция и Южная Европа: путями революций</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10</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От Балтики до Адриатики: время раздробленности в Германии и Италии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11</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Центральная и Юго-Восточная Европа: империи и нации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12</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США: "дом, расколотый надвое"</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13</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Великобритания: "мастерская мира" сдает позиции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14</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Франция: Вторая империя и Третья республика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15</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Германия: от "железа и крови" к "месту под солнцем"</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16</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Италия: "запоздавшая нация"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17</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Австро-Венгрия и Балканы: национальные </w:t>
            </w:r>
            <w:r w:rsidRPr="00036E76">
              <w:rPr>
                <w:rFonts w:ascii="Times New Roman" w:eastAsiaTheme="minorEastAsia" w:hAnsi="Times New Roman" w:cs="Times New Roman"/>
                <w:sz w:val="20"/>
                <w:lang w:eastAsia="ru-RU"/>
              </w:rPr>
              <w:lastRenderedPageBreak/>
              <w:t>противоречия и компромиссы</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Урок 18</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США: "позолоченный век"</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19</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Османская империя и Иран: на осколках былого величия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20</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Индия и Афганистан: подчинение и борьба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21</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Китай и Япония: разные ответы на вызовы модернизации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22</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Африка в XIX в.: захваты и эксплуатация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23</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Латинская Америка: нелегкий груз независимости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24</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Введение</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25</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Реформаторские и консервативные тенденции в политике Николая I</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26</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Социально-экономические мероприятия правительства Николая I</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27</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Национальная политика и межнациональные отношения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28</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Кавказская война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29</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в 1825 - 1852 гг.</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30</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Крымская война (1853 - 1856)</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31</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Крымская война (1853 - 1856)</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32</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Общественная жизнь России в 1830 - 1850-х гг.</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33</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"Политика правительства Николая I"</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34</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Изменения в быту россиян в первой половине XIX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35</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Просвещение и наука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36</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Литература и публицистика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37</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Архитектура и искусство</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38</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"Культурное пространство империи в первой половине XIX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39</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Предпосылки и разработка реформ в России</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40</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Крестьянская реформа 1861 г., ее значение и последствия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41</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Социально-экономическое развитие страны в пореформенный период</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42</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Реформы 1860 - 1870-х гг.</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43</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Александра II. Русско-турецкая война 1877 - 1878 гг.</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Урок 44</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"Социальная и правовая модернизация страны при Александре II"</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45</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"Народное самодержавие" Александра III</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46</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Перемены в экономике и социальном строе</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47</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Александра III</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48</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"Россия в 1880 - 1890-х гг."</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49</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Достижения российской науки и образования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50</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Русская культура второй половины XIX в. и ее общественное значение</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51</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Технический прогресс и перемены в повседневной жизни народов России во второй половине XIX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52</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"Культурное пространство империи во второй половине XIX 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53</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Основные регионы империи и их роль в жизни страны. Национальные движения и национальная политика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54</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Взаимодействие народов и национальных культур</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55</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Общественная жизнь в 1860 - 1890-х гг.</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56</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Идейные течения и общественное движение</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57</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Идейные течения и общественное движение</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58</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"Общественный путь и общественное движение"</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59</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и мир на рубеже XIX - XX вв.: динамика развития и противоречия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60</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Социально-экономическое развитие страны на рубеже XIX - XX вв.</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61</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Николай II: начало правления. Политическое развитие страны в 1894 - 1904 гг.</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62</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Николая II. Русско-японская война 1904 - 1905 гг.</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63</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Первая российская революция и политические реформы 1905 - 1907 гг.</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64</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Социально-экономические реформы П. Столыпина</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65</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Политическое развитие страны в 1907 - 1914 гг.</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66</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Развитие науки и народного просвещения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67</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Серебряный век российской культуры. Вклад </w:t>
            </w:r>
            <w:r w:rsidRPr="00036E76">
              <w:rPr>
                <w:rFonts w:ascii="Times New Roman" w:eastAsiaTheme="minorEastAsia" w:hAnsi="Times New Roman" w:cs="Times New Roman"/>
                <w:sz w:val="20"/>
                <w:lang w:eastAsia="ru-RU"/>
              </w:rPr>
              <w:lastRenderedPageBreak/>
              <w:t>России в мировую культуру</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1</w:t>
            </w:r>
          </w:p>
        </w:tc>
      </w:tr>
      <w:tr w:rsidR="00036E76" w:rsidRPr="00036E76" w:rsidTr="00036E76">
        <w:tc>
          <w:tcPr>
            <w:tcW w:w="1191"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Урок 68</w:t>
            </w:r>
          </w:p>
        </w:tc>
        <w:tc>
          <w:tcPr>
            <w:tcW w:w="4683" w:type="dxa"/>
            <w:vAlign w:val="center"/>
          </w:tcPr>
          <w:p w:rsidR="00036E76" w:rsidRPr="00036E76" w:rsidRDefault="00036E76" w:rsidP="00036E76">
            <w:pPr>
              <w:widowControl w:val="0"/>
              <w:autoSpaceDE w:val="0"/>
              <w:autoSpaceDN w:val="0"/>
              <w:spacing w:after="0" w:line="240" w:lineRule="auto"/>
              <w:ind w:firstLine="283"/>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итогового повторения и контроля</w:t>
            </w:r>
          </w:p>
        </w:tc>
        <w:tc>
          <w:tcPr>
            <w:tcW w:w="99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r>
      <w:tr w:rsidR="00036E76" w:rsidRPr="00036E76" w:rsidTr="00036E76">
        <w:tc>
          <w:tcPr>
            <w:tcW w:w="6866" w:type="dxa"/>
            <w:gridSpan w:val="3"/>
            <w:vAlign w:val="center"/>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036E76" w:rsidRPr="00036E76" w:rsidRDefault="00036E76" w:rsidP="00036E76">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 класс (для обучающихся, приступивших к освоению ООП ООО до 01.09.2025 г.)</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42"/>
        <w:gridCol w:w="5724"/>
      </w:tblGrid>
      <w:tr w:rsidR="00036E76" w:rsidRPr="00036E76" w:rsidTr="00036E76">
        <w:tc>
          <w:tcPr>
            <w:tcW w:w="114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N урока</w:t>
            </w:r>
          </w:p>
        </w:tc>
        <w:tc>
          <w:tcPr>
            <w:tcW w:w="5724"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Тема урока</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Введение. История нового времени.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Истоки европейского Просвещения</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Франция - центр Просвещения</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Монархии в Европе XVIII в.: абсолютные и парламентские монархии</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Великобритания в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Социальные и экономические последствия промышленного переворота</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Франция в XVIII в.</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Германские государства, монархия Габсбургов, итальянские земли в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9</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Государства Пиренейского полуострова</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10</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Создание английских колоний на американской земле</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11</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Первый Континентальный конгресс (1774) и начало Войны за независимость.</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12</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Причины, хронологические рамки и основные этапы Французской революции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13</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Упразднение монархии и провозглашение республики</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14</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От якобинской диктатуры до установления режима консульства</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15</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Развитие науки в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16</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Образование и культура XVIII в.</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17</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Сословный характер культуры. Повседневная жизнь обитателей городов и деревень</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18</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Проблемы европейского баланса сил и дипломатия</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19</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Войны антифранцузских коалиций против революционной Франции</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20</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Османская империя в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21</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Индия, Китай, Япония в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22</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стран Востока в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23</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Обобщение. Историческое и культурное наследие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Урок 24</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Введение. Россия в конце XVII - XVIII в.: от царства к империи</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25</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Причины и предпосылки преобразований</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26</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Начало царствования Петра I, борьба за власть</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27</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Экономическая политика в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28</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Социальная политика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29</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Реформы управления</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30</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Создание регулярной армии, военного флота</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31</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Церковная реформа. Упразднение патриаршества, учреждение Синода. Положение инославных конфессий</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32</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Оппозиция реформам Петра I</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33</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в первой четверти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34</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Преобразования Петра I в области культуры</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35</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"Россия в эпоху преобразований Петра I"</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36</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Начало эпохи дворцовых переворотов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37</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Кондиции "верховников" и приход к власти Анны Иоанновны</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38</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Укрепление границ империи на восточной и юго-восточной окраинах</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39</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при Елизавете Петровне</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40</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международных конфликтах 1740 - 1750-х гг.</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41</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Царствование Петра III. Переворот 28 июня 1762 г.</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42</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"Россия после Петра I. Дворцовые перевороты"</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43</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Внутренняя политика Екатерины II</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44</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"Просвещенный абсолютизм", его особенности в России</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45</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Экономическая и финансовая политика правительства</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46</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Административно-территориальная и сословная реформы Екатерины II</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47</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Социальная структура российского общества во второй половине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48</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Национальная политика и народы России в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49</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Экономическое развитие России во второй половине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50</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Развитие промышленности в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51</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Внутренняя и внешняя торговля в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52</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Обострение социальных противоречий в XVIII в.</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53</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Влияние социальных волнений на внутреннюю политику государства и развитие общественной мысли</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54</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второй половины XVIII в. Участие России в разделах Речи Посполитой</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Урок 55</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Присоединение Крыма и Северного Причерноморья</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56</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Контрольная работа</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57</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при Павле I.</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58</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Укрепление абсолютизма при Павле I.</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59</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Политика Павла I в области внешней политики. Дворцовый переворот 11 марта 1801 г.</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60</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"Россия в 1760 - 1790-х гг. Правление Екатерины II и Павла I"</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61</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Идеи Просвещения в российской общественной мысли, публицистике и литературе</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62</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Русская культура и культура народов России в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63</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и быт российских сословий</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64</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Российская наука в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65</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Образование в России в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66</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Русская архитектура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67</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Наш край в XVIII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68</w:t>
            </w:r>
          </w:p>
        </w:tc>
        <w:tc>
          <w:tcPr>
            <w:tcW w:w="5724"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Обобщение по теме "Россия в XVII - XVIII вв.: от царства к империи"</w:t>
            </w:r>
          </w:p>
        </w:tc>
      </w:tr>
      <w:tr w:rsidR="00036E76" w:rsidRPr="00036E76" w:rsidTr="00036E76">
        <w:tc>
          <w:tcPr>
            <w:tcW w:w="6866" w:type="dxa"/>
            <w:gridSpan w:val="2"/>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9 класс (для обучающихся, приступивших к освоению ООП ООО до 01.09.2025 г.)</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7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42"/>
        <w:gridCol w:w="5866"/>
      </w:tblGrid>
      <w:tr w:rsidR="00036E76" w:rsidRPr="00036E76" w:rsidTr="00036E76">
        <w:tc>
          <w:tcPr>
            <w:tcW w:w="114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N урока</w:t>
            </w:r>
          </w:p>
        </w:tc>
        <w:tc>
          <w:tcPr>
            <w:tcW w:w="5866"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Тема урока</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Введение. История нового времени. XIX - начала XX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Провозглашение империи Наполеона I во Франции</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Наполеоновские войны и крушение Французской империи</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Промышленный переворот, его особенности в странах Европы и США</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Политические течения и партии в XIX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Франция, Великобритания в XIX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7</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Европейские революции 1830 г. и 1848 - 1849 гг.</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8</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Великобритания в Викторианскую эпоху.</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9</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Франция в середине XIX - начале XX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10</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Италия в середине XIX - начале XX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11</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Страны Центральной и Юго-Восточной Европы во второй половине XIX - начале XX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12</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Соединенные Штаты Америки в середине XIX - начале XX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Урок 13</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Экономическое и социально-политическое развитие стран Европы и США в конце XIX - начале XX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14</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Политика метрополий в латиноамериканских владениях</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15</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Влияние США на страны Латинской Америки</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16</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Япония и Китай в XIX - начале XX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17</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Османская империя в XIX - начале XX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18</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Индия в XIX - начале XX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19</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Завершение колониального раздела мира</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20</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Научные открытия и технические изобретения в XIX-начале XX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21</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Художественная культура XIX - начала XX в.</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22</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Международные отношения, конфликты и войны в конце XIX - начале XX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23</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Обобщение. Историческое и культурное наследие XIX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24</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Введение. Российская империя в XIX - начале XX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25</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Проекты либеральных реформ Александра I</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26</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в начале XIX в.</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27</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Отечественная война 1812 г. - важнейшее событие российской и мировой истории XIX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28</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в 1813 - 1825 годах</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29</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Либеральные и охранительные тенденции во внутренней политике</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30</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Дворянская оппозиция самодержавию. Восстание декабристов 14 декабря 1825 г.</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31</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"Александровская эпоха: государственный либерализм"</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32</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Реформаторские и консервативные тенденции в политике Николая I.</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33</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во второй четверти XIX в. Крымская война</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34</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Сословная структура российского общества.</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35</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Общественная жизнь в 1830 - 1850-е гг.</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36</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"Россия в первой половине XIX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37</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Государственная политика в области культуры</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38</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Развитие науки и техники</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39</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Народная культура. Культура повседневности</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40</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Многообразие культур и религий Российской империи</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41</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Конфликты и сотрудничество между народами</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42</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Реформы 1860 - 1870-х гг. - движение к правовому государству и гражданскому обществу</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43</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Земская и городская реформы</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Урок 44</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Судебная реформа и развитие правового сознания</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45</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Военные реформы</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46</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Многовекторность внешней политики империи. Русско-турецкая война 1877 - 1878 гг.</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47</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"Социальная и правовая модернизация страны при Александре II"</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48</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"Народное самодержавие" Александра III</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49</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Основные сферы и направления внешнеполитических интересов</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50</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Сельское хозяйство и промышленность. Индустриализация и урбанизация</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51</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повторения, обобщения и контроля по теме "Россия во второй половине XIX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52</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и быт народов России во второй половине XIX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53</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Наука и образование</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54</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Художественная культура второй половины XIX в.</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55</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Основные регионы и народы Российской империи и их роль в жизни страны</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56</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Национальная политика самодержавия</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57</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Общественная жизнь в 1860 - 1890-х гг.</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58</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Идейные течения и общественное движение второй половины XIX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59</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 пороге нового века: динамика и противоречия развития</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60</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Демография, социальная стратификация на рубеже веков</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61</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Национальная политика, этнические элиты и национально-культурные движения на рубеже веков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62</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системе международных отношений в начале XX в.</w:t>
            </w:r>
          </w:p>
        </w:tc>
      </w:tr>
      <w:tr w:rsidR="00036E76" w:rsidRPr="00036E76" w:rsidTr="00036E76">
        <w:tc>
          <w:tcPr>
            <w:tcW w:w="1142" w:type="dxa"/>
            <w:vAlign w:val="center"/>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63</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Первая российская революция 1905 - 1907 гг. Основные события Первой российской революции. Особенности революционных выступлений в 1906 - 1907 гг.</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64</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Избирательный закон 11 декабря 1905 г.</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65</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Общество и власть после революции</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66</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Серебряный век российской культуры.</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67</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Наш край в XIX - начале XX в.</w:t>
            </w:r>
          </w:p>
        </w:tc>
      </w:tr>
      <w:tr w:rsidR="00036E76" w:rsidRPr="00036E76" w:rsidTr="00036E76">
        <w:tc>
          <w:tcPr>
            <w:tcW w:w="1142"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Урок 68</w:t>
            </w:r>
          </w:p>
        </w:tc>
        <w:tc>
          <w:tcPr>
            <w:tcW w:w="5866"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Обобщение по теме "Российская империя в XIX - начале XX в."</w:t>
            </w:r>
          </w:p>
        </w:tc>
      </w:tr>
      <w:tr w:rsidR="00036E76" w:rsidRPr="00036E76" w:rsidTr="00036E76">
        <w:tc>
          <w:tcPr>
            <w:tcW w:w="7008" w:type="dxa"/>
            <w:gridSpan w:val="2"/>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ОБЩЕЕ КОЛИЧЕСТВО УРОКОВ ПО ПРОГРАММЕ: 68, из них уроков, отведенных на контрольные работы, - не более 6</w:t>
            </w:r>
          </w:p>
        </w:tc>
      </w:tr>
    </w:tbl>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истории.</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Проверяемые требования к результатам освоения основной</w:t>
      </w:r>
    </w:p>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образовательной программы (5 класс)</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7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629"/>
        <w:gridCol w:w="6379"/>
      </w:tblGrid>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Код</w:t>
            </w:r>
          </w:p>
        </w:tc>
        <w:tc>
          <w:tcPr>
            <w:tcW w:w="637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Проверяемый элемент содержания</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Введение в историю. Первобытность</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1.2</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1.3</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Понятие и хронологические рамки истории Древнего мира. Карта Древнего мира</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Древний Восток</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2.1</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Понятие "Древний Восток". Карта древневосточного мира</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2.2</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Древний Египет.</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Рабы.</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Отношения Египта с соседними народами. Египетское войско. Завоевательные походы фараонов; Тутмос III. Могущество Египта при Рамсесе II.</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2.3</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Древние цивилизации Месопотамии.</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2.4</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Древний Вавилон. Царь Хаммурапи и его законы</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2.5</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Ассирия. Завоевания ассирийцев. Создание сильной державы. Культурные сокровища Ниневии. Гибель империи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2.6</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Усиление Нововавилонского царства. Легендарные памятники города </w:t>
            </w:r>
            <w:r w:rsidRPr="00036E76">
              <w:rPr>
                <w:rFonts w:ascii="Times New Roman" w:eastAsiaTheme="minorEastAsia" w:hAnsi="Times New Roman" w:cs="Times New Roman"/>
                <w:sz w:val="20"/>
                <w:lang w:eastAsia="ru-RU"/>
              </w:rPr>
              <w:lastRenderedPageBreak/>
              <w:t>Вавилона</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2.7</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Восточное Средиземноморье в древности.</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2.8</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Палестина и ее население. Возникновение Израильского государства. Царь Соломон. Религиозные верования. Ветхозаветные предания</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2.9</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Персидская держава.</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2.10</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Древняя Индия.</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2.11</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Древний Китай.</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Древняя Греция. Эллинизм</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3.1</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Древнейшая Греция.</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3.2</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Греческие полисы.</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3.3</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Греко-персидские войны.</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3.4</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3.5</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Древней Греции.</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3.6</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Македонские завоевания. Эллинизм.</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Древний Рим</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4.1</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Возникновение Римского государства.</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4.2</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Римские завоевания в Средиземноморье.</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4.3</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Поздняя Римская республика. Гражданские войны.</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4.4</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Расцвет и падение Римской империи.</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4.5</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Древнего Рима.</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4.6</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Историческое и культурное наследие цивилизаций Древнего мира</w:t>
            </w:r>
          </w:p>
        </w:tc>
      </w:tr>
    </w:tbl>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Проверяемые элементы содержания (5 класс)</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7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6379"/>
      </w:tblGrid>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Код</w:t>
            </w:r>
          </w:p>
        </w:tc>
        <w:tc>
          <w:tcPr>
            <w:tcW w:w="637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Проверяемый элемент содержания</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c>
          <w:tcPr>
            <w:tcW w:w="6379" w:type="dxa"/>
          </w:tcPr>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Введение в историю. Первобытность</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1.2</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цивилизации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1.3</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Понятие и хронологические рамки истории Древнего мира. Карта Древнего мира</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Древний Восток</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2.1</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Понятие "Древний Восток". Карта древневосточного мира</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2.2</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Древний Египет.</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Отношения Египта с соседними народами. Египетское войско. Завоевательные походы фараонов; Тутмос III. Могущество Египта при Рамсесе II.</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2.3</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Древние цивилизации Месопотамии.</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Природные условия Месопотамии (Междуречья). Занятия населения. </w:t>
            </w:r>
            <w:r w:rsidRPr="00036E76">
              <w:rPr>
                <w:rFonts w:ascii="Times New Roman" w:eastAsiaTheme="minorEastAsia" w:hAnsi="Times New Roman" w:cs="Times New Roman"/>
                <w:sz w:val="20"/>
                <w:lang w:eastAsia="ru-RU"/>
              </w:rPr>
              <w:lastRenderedPageBreak/>
              <w:t>Древнейшие города-государства. Создание единого государства. Письменность. Мифы и сказания</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2.4</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Древний Вавилон. Царь Хаммурапи и его законы</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2.5</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Ассирия. Завоевания ассирийцев. Создание сильной державы. Культурные сокровища Ниневии. Гибель империи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2.6</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Усиление Нововавилонского царства. Легендарные памятники города Вавилона</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2.7</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Восточное Средиземноморье в древности.</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2.8</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Палестина и ее население. Возникновение Израильского государства. Царь Соломон. Религиозные верования. Ветхозаветные предания</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2.9</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Персидская держава.</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2.10</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Древняя Индия.</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2.11</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Древний Китай.</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Древняя Греция. Эллинизм</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3.1</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Древнейшая Греция.</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w:t>
            </w:r>
            <w:r w:rsidRPr="00036E76">
              <w:rPr>
                <w:rFonts w:ascii="Times New Roman" w:eastAsiaTheme="minorEastAsia" w:hAnsi="Times New Roman" w:cs="Times New Roman"/>
                <w:sz w:val="20"/>
                <w:lang w:eastAsia="ru-RU"/>
              </w:rPr>
              <w:lastRenderedPageBreak/>
              <w:t>Вторжение дорийских племен. Поэмы Гомера "Илиада", "Одиссея"</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3.2</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Греческие полисы.</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3.3</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Греко-персидские войны.</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3.4</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3.5</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Древней Греции.</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3.6</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Македонские завоевания. Эллинизм.</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Древний Рим</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4.1</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Возникновение Римского государства.</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4.2</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Римские завоевания в Средиземноморье.</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4.3</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Поздняя Римская республика. Гражданские войны.</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4.4</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Расцвет и падение Римской империи.</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4.5</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Древнего Рима.</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4.6</w:t>
            </w:r>
          </w:p>
        </w:tc>
        <w:tc>
          <w:tcPr>
            <w:tcW w:w="637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Историческое и культурное наследие цивилизаций Древнего мира</w:t>
            </w:r>
          </w:p>
        </w:tc>
      </w:tr>
    </w:tbl>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Проверяемые требования к результатам освоения основной</w:t>
      </w:r>
    </w:p>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образовательной программы (6 класс)</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7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913"/>
        <w:gridCol w:w="6095"/>
      </w:tblGrid>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Код проверяемого результата</w:t>
            </w:r>
          </w:p>
        </w:tc>
        <w:tc>
          <w:tcPr>
            <w:tcW w:w="609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Проверяемые предметные результаты освоения основной образовательной программы основного общего образования</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Знание хронологии, работа с хронологией</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Называть даты важнейших событий Средневековья, определять их принадлежность к веку, историческому периоду</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Определять последовательность событий, явлений, процессов отечественной и всеобщей истории эпохи Средневековья</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Устанавливать длительность и синхронность событий истории Руси и всеобщей истории</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Определять современников исторических событий, явлений, процессов отечественной и всеобщей истории эпохи Средневековья</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Знание исторических фактов, работа с фактами</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Указывать (называть) место, обстоятельства, участников, результаты важнейших событий отечественной и всеобщей истории эпохи Средневековья</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Группировать, систематизировать факты по заданному признаку (составление систематических таблиц)</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Работа с исторической картой</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Находить и показывать на карте исторические объекты, используя легенду карты; давать словесное описание их местоположения</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Характеризовать на основе исторической карты (схемы) исторические события, явления, процессы отечественной и всеобщей истории эпохи Средневековья</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Сопоставлять информацию, представленную на исторической карте (схеме) по отечественной и всеобщей истории эпохи Средневековья, с информацией из других источников</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Работа с историческими источниками</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Различать основные типы исторических источников отечественной и всеобщей истории эпохи Средневековья</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Характеризовать авторство, время, место создания источника</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Находить в визуальном источнике и вещественном памятнике ключевые символы, образы</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4.6</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Характеризовать позицию автора письменного и визуального исторического источника</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4.7</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 явлений, процессов</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4.8</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Привлекать контекстную информацию при работе с историческими источниками по отечественной и всеобщей истории эпохи Средневековья</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4.9</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Анализировать текстовые, визуальные источники исторической информации по отечественной и всеобщей истории эпохи </w:t>
            </w:r>
            <w:r w:rsidRPr="00036E76">
              <w:rPr>
                <w:rFonts w:ascii="Times New Roman" w:eastAsiaTheme="minorEastAsia" w:hAnsi="Times New Roman" w:cs="Times New Roman"/>
                <w:sz w:val="20"/>
                <w:lang w:eastAsia="ru-RU"/>
              </w:rPr>
              <w:lastRenderedPageBreak/>
              <w:t>Средневековья</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4.10</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Представлять историческую информацию по отечественной и всеобщей истории эпохи Средневековья в виде таблиц, схем, диаграмм</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Историческое описание (реконструкция)</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Рассказывать на основе самостоятельно составленного плана об исторических событиях, явлениях, процессах отечественной и всеобщей истории в эпоху Средневековья, их участниках, демонстрируя понимание исторических явлений, процессов и знание необходимых фактов, дат, исторических понятий</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Представлять описание памятников материальной и художественной культуры изучаемой эпохи</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Анализ, объяснение исторических событий, явлений</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Раскрывать существенные черты и характерные признаки исторических событий, явлений, процессов</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характеризовать итоги и историческое значение событий</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Проводить синхронизацию и сопоставление однотипных событий, явлений и процессов отечественной и всеобщей истории (по предложенному плану), выделять черты сходства и различия</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Выявлять особенности развития культуры, быта и нравов народов отечественной и всеобщей истории эпохи Средневековья</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6.6</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Устанавливать взаимосвязь (при наличии) событий Средневековья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Рассмотрение исторических версий и оценок, определение своего отношения к наиболее значимым событиям и личностям прошлого</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7.2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 в том числе используя источники разных типов</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Применение исторических знаний</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значение памятников истории и культуры Руси и других стран эпохи Средневековья, необходимость сохранения их в современном мире</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Выполнять учебные проекты по истории Средних веков (в том числе на региональном материале)</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Использовать исторические понятия для решения учебных и практических задач</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Осуществлять поиск исторической информации по отечественной и всеобщей истории эпохи Средневековья в справочной литературе, сети Интернет для решения познавательных задач</w:t>
            </w:r>
          </w:p>
        </w:tc>
      </w:tr>
    </w:tbl>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Проверяемые элементы содержания (6 класс)</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5789"/>
      </w:tblGrid>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Код</w:t>
            </w:r>
          </w:p>
        </w:tc>
        <w:tc>
          <w:tcPr>
            <w:tcW w:w="578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Проверяемый элемент содержания</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Всеобщая история. История Средних веков</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Средние века: понятие, хронологические рамки и периодизация Средневековья</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1.2</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Народы Европы в раннее Средневековье.</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 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1.3</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Византийская империя в VI - XI вв.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w:t>
            </w:r>
            <w:r w:rsidRPr="00036E76">
              <w:rPr>
                <w:rFonts w:ascii="Times New Roman" w:eastAsiaTheme="minorEastAsia" w:hAnsi="Times New Roman" w:cs="Times New Roman"/>
                <w:sz w:val="20"/>
                <w:lang w:eastAsia="ru-RU"/>
              </w:rPr>
              <w:lastRenderedPageBreak/>
              <w:t>книжное дело. Художественная культура (архитектура, мозаика, фреска, иконопись)</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1.4</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Арабы в VI - XI вв.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1.5</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Средневековое европейское общество.</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1.6</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Государства Европы в XII - XV вв.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 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1.7</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средневековой Европы.</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w:t>
            </w:r>
            <w:r w:rsidRPr="00036E76">
              <w:rPr>
                <w:rFonts w:ascii="Times New Roman" w:eastAsiaTheme="minorEastAsia" w:hAnsi="Times New Roman" w:cs="Times New Roman"/>
                <w:sz w:val="20"/>
                <w:lang w:eastAsia="ru-RU"/>
              </w:rPr>
              <w:lastRenderedPageBreak/>
              <w:t>европейского книгопечатания; И. Гутенберг</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1.8</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Страны Востока в Средние века.</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1.9</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Государства доколумбовой Америки в Средние века.</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Цивилизации майя, ацтеков и инков: общественный строй, религиозные верования, культура. Появление европейских завоевателей</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1.10</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Историческое и культурное наследие Средних веков</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Введение в историю России. Народы и государства на территории нашей страны в древности. Восточная Европа в середине I тыс. н.э.</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2.1</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Роль и место России в мировой истории. Проблемы периодизации российской истории. Источники по истории России</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2.2</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Народы и государства на территории нашей страны в древности. Восточная Европа в середине I тыс. н.э.</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байты и финно- угры. Хозяйство восточных славян, их общественный строй и политическая организация. Возникновение княжеской власти. Традиционные верования.</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Страны и народы Восточной Европы, Сибири и Дальнего Востока. Тюркский каганат. Хазарский каганат. Волжская Булгария</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3</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Русь в IX - начале XII в.</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3.1</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Первые известия о Руси. Проблема образования государства Русь. Скандинавы на Руси. Начало династии Рюриковичей.</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Формирование территории государства Русь. Дань и полюдье. Первые русские князья. Языческий пантеон</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3.2</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Отношения Руси с Византийской империей, странами Центральной, Западной и Северной Европы, кочевниками европейских степей в IX - X вв. Русь в международной торговле. Путь "из варяг в греки". Волжский торговый путь</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3.3</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Принятие христианства и его значение. Византийское наследие на Руси</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3.4</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Борьба за власть между сыновьями Владимира Святого. Ярослав Мудрый</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3.5</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Русь при Ярославичах. Владимир Мономах</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3.6</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Русь в конце X - начале XII в. Территория и население государства Русь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3.7</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3.8</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Русь в социально-политическом контексте Евразии. Внешняя политика и международные связи Руси в конце X - начале XII в.: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3.9</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Культурное пространство. Русь в общеевропейском культурном контексте. Картина мира средневекового человека.</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Повседневная жизнь, сельский и городской быт. Положение женщины. Дети и их воспитание. Календарь и хронология. 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w:t>
            </w:r>
            <w:r w:rsidRPr="00036E76">
              <w:rPr>
                <w:rFonts w:ascii="Times New Roman" w:eastAsiaTheme="minorEastAsia" w:hAnsi="Times New Roman" w:cs="Times New Roman"/>
                <w:sz w:val="20"/>
                <w:lang w:eastAsia="ru-RU"/>
              </w:rPr>
              <w:lastRenderedPageBreak/>
              <w:t>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4</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Русь в середине XII - начале XIII в.</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4.1</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4.2</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Русские земли и их соседи в середине XIII - XIV в.</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5.1</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5.2</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Южные и западные русские земли. Возникновение Литовского государства и включение в его состав части русских земель</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5.3</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Северо-западные земли: Новгородская и Псковская. Политический строй Новгорода и Пскова. Роль вече и князя. Новгород и немецкая Ганза</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5.4</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Ордена крестоносцев и борьба с их экспансией на западных границах Руси. Александр Невский</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5.5</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Взаимоотношения Руси с Ордой. Княжества Северо-Восточной Руси. Борьба за великое княжение Владимирское. Противостояние Твери и Москвы</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5.6</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Усиление Московского княжества. Дмитрий Донской. Куликовская битва. Закрепление первенствующего положения московских князей</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5.7</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5.8</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w:t>
            </w:r>
            <w:r w:rsidRPr="00036E76">
              <w:rPr>
                <w:rFonts w:ascii="Times New Roman" w:eastAsiaTheme="minorEastAsia" w:hAnsi="Times New Roman" w:cs="Times New Roman"/>
                <w:sz w:val="20"/>
                <w:lang w:eastAsia="ru-RU"/>
              </w:rPr>
              <w:lastRenderedPageBreak/>
              <w:t>Ослабление государства во второй половине XIV в., нашествие Тимура</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5.9</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5.10</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Формирование единого Русского государства в XV в.</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6.1</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Борьба за русские земли между Литовским и Московским государствами</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6.2</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Междоусобная война в Московском княжестве второй четверти XV в. Василий Темный</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6.3</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Новгород и Псков в XV в.: политический строй, отношения с Москвой, Ливонским орденом, Ганзой, Великим княжеством Литовским</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6.4</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Флорентийская уния. Падение Византии и рост церковно-политической роли Москвы в православном мире. Теория "Москва - третий Рим". Установление автокефалии Русской церкви. Сакрализация великокняжеской власти. Внутрицерковная борьба (иосифляне и нестяжатели). Ереси. Геннадиевская Библия</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6.5</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Объединение русских земель вокруг Москвы. Иван III. Присоединение Новгорода и Твери. Ликвидация зависимости от Орды</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6.6</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Расширение международных связей Московского государства</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6.7</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6.8</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Культурное пространство. Изменение восприятия мира.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Дворцовое и церковное строительство. Московский Кремль. Русская икона как феномен мирового искусства. Повседневная жизнь горожан и сельских жителей в древнерусский и раннемосковский периоды</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7</w:t>
            </w:r>
          </w:p>
        </w:tc>
        <w:tc>
          <w:tcPr>
            <w:tcW w:w="5789"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Наш край с древнейших времен до конца XV в.</w:t>
            </w:r>
          </w:p>
        </w:tc>
      </w:tr>
    </w:tbl>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Проверяемые требования к результатам освоения основной</w:t>
      </w:r>
    </w:p>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образовательной программы (7 класс)</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55"/>
        <w:gridCol w:w="5811"/>
      </w:tblGrid>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Код проверяе-мого результата</w:t>
            </w:r>
          </w:p>
        </w:tc>
        <w:tc>
          <w:tcPr>
            <w:tcW w:w="581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Проверяемые предметные результаты освоения основной образовательной программы основного общего образования</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Знание хронологии, работа с хронологией</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Называть этапы отечественной и всеобщей истории Нового времени, их хронологические рамки</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1.2</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Определять последовательность событий, явлений, процессов отечественной и всеобщей истории XVI - XVII вв.</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1.3</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1.4</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Устанавливать синхронность событий отечественной и всеобщей истории XVI - XVII вв.</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1.5</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Определять современников исторических событий, явлений, процессов отечественной и всеобщей истории XVI - XVII вв.</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Знание исторических фактов, работа с фактами</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2.1</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Указывать (называть) место, обстоятельства, участников, результаты важнейших событий отечественной и всеобщей истории XVI - XVII вв.</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2.2</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Работа с исторической картой</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3.1</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3.2</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3.3</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Характеризовать на основе исторической карты (схемы) исторические события, явления, процессы отечественной и всеобщей истории XVI - XVII вв.</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3.4</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Сопоставлять информацию, представленную на исторической карте (схеме) по отечественной и всеобщей истории XVI - XVII вв., с информацией из других источников</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Работа с историческими источниками</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4.1</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Различать основные типы исторических источников отечественной и всеобщей истории XVI - XVII вв.</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4.2</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Различать виды письменных исторических источников (официальные, личные, литературные и другие)</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4.3</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Характеризовать обстоятельства и цель создания источника, раскрывать его информационную ценность</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4.4</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Проводить поиск информации в тексте письменного источника, визуальных и вещественных памятниках эпохи</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4.5</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Сопоставлять и систематизировать информацию из нескольких однотипных источников</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4.6</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Привлекать контекстную информацию при работе с историческими источниками по отечественной и всеобщей истории XVI - XVII вв.</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4.7</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Анализировать текстовые, визуальные источники исторической информации по отечественной и всеобщей истории XVI - XVII вв.</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4.8</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Представлять историческую информацию по отечественной и всеобщей истории XVI - XVII вв. в виде таблиц, схем, диаграмм</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Историческое описание (реконструкция)</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5.1</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Рассказывать на основе самостоятельно составленного плана об исторических событиях, явлениях, процессах отечественной и всеобщей истории XVI - XVII вв., их участниках, демонстрируя понимание исторических явлений, процессов и знание необходимых фактов, дат, исторических понятий</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5.2</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5.3</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Представлять описание памятников материальной и художественной культуры изучаемой эпохи</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Анализ, объяснение исторических событий, явлений</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6.1</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Раскрывать существенные черты и характерные признаки исторических событий, явлений, процессов</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6.2</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6.3</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причины и следствия важнейших событий, явлений, процессов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6.4</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Проводить сопоставление однотипных событий, явлений и процессов отечественной и всеобщей истории (раскрывать повторяющиеся черты исторических ситуаций, выделять черты </w:t>
            </w:r>
            <w:r w:rsidRPr="00036E76">
              <w:rPr>
                <w:rFonts w:ascii="Times New Roman" w:eastAsiaTheme="minorEastAsia" w:hAnsi="Times New Roman" w:cs="Times New Roman"/>
                <w:sz w:val="20"/>
                <w:lang w:eastAsia="ru-RU"/>
              </w:rPr>
              <w:lastRenderedPageBreak/>
              <w:t>сходства и различия)</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6.5</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Выявлять особенности развития культуры, быта и нравов народов отечественной и всеобщей истории XVI - XVII вв.</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6.6</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Устанавливать взаимосвязь (при наличии) событий истории XVI - XVII вв.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Рассмотрение исторических версий и оценок, определение своего отношения к наиболее значимым событиям и личностям прошлого</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7.1</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7.2</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Выражать отношение к деятельности исторических личностей XVI - XVII вв. с учетом обстоятельств изучаемой эпохи и в современной шкале ценностей</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7.3</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Определять и аргументировать собственную или предложенную точку зрения на события и личностей отечественной и всеобщей истории XVI - XVII вв. с помощью фактического материала, в том числе используя источники разных типов</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Применение исторических знаний</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8.1</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8.2</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значение памятников истории и культуры России и других стран XVI - XVII вв. для времени, когда они появились, и для современного общества</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8.3</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Выполнять учебные проекты по отечественной и всеобщей истории XVI - XVII вв. (в том числе на региональном материале)</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8.4</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Использовать исторические понятия для решения учебных и практических задач</w:t>
            </w:r>
          </w:p>
        </w:tc>
      </w:tr>
      <w:tr w:rsidR="00036E76" w:rsidRPr="00036E76" w:rsidTr="00036E76">
        <w:tc>
          <w:tcPr>
            <w:tcW w:w="105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8.5</w:t>
            </w:r>
          </w:p>
        </w:tc>
        <w:tc>
          <w:tcPr>
            <w:tcW w:w="581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Осуществлять поиск исторической информации по отечественной и всеобщей истории XVI - XVII вв. в справочной литературе, сети Интернет для решения познавательных задач, оценивать полноту и верифицированность информации</w:t>
            </w:r>
          </w:p>
        </w:tc>
      </w:tr>
    </w:tbl>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Проверяемые элементы содержания (7 класс)</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7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5931"/>
      </w:tblGrid>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Код</w:t>
            </w:r>
          </w:p>
        </w:tc>
        <w:tc>
          <w:tcPr>
            <w:tcW w:w="593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Проверяемый элемент содержания</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1</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Всеобщая история. История Нового времени. Конец XV - XVII в.</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Понятие "Новое время". Хронологические рамки и периодизация истории Нового времени</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1.2</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Великие географические открытия.</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1.3</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Изменения в европейском обществе в XVI - XVII вв.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1.4</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Реформация и контрреформация в Европе.</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1.5</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Государства Европы в XVI - XVII вв.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1.6</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1.7</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1.8</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 Английская революция середины XVII в. Причины, участники, этапы революции. Размежевание в революционном лагере. О. Кромвель. Итоги и значение </w:t>
            </w:r>
            <w:r w:rsidRPr="00036E76">
              <w:rPr>
                <w:rFonts w:ascii="Times New Roman" w:eastAsiaTheme="minorEastAsia" w:hAnsi="Times New Roman" w:cs="Times New Roman"/>
                <w:sz w:val="20"/>
                <w:lang w:eastAsia="ru-RU"/>
              </w:rPr>
              <w:lastRenderedPageBreak/>
              <w:t>революции. Реставрация Стюартов. Славная революция. Становление английской парламентской монархии</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1.9</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1.10</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Международные отношения в XVI - XVII вв.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1.11</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Европейская культура в раннее Новое время.</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1.12</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Страны Востока в XVI - XVII вв.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 Историческое и культурное наследие Раннего Нового времени</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XVI в.</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2.1</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2.2</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Внешняя политика Московского княжества в первой трети XVI в.: война с Великим княжеством Литовским, отношения с Крымским </w:t>
            </w:r>
            <w:r w:rsidRPr="00036E76">
              <w:rPr>
                <w:rFonts w:ascii="Times New Roman" w:eastAsiaTheme="minorEastAsia" w:hAnsi="Times New Roman" w:cs="Times New Roman"/>
                <w:sz w:val="20"/>
                <w:lang w:eastAsia="ru-RU"/>
              </w:rPr>
              <w:lastRenderedPageBreak/>
              <w:t>и Казанским ханствами, посольства в европейские государства</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2.3</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Царствование Ивана IV. Регентство Елены Глинской. Сопротивление удельных князей великокняжеской власти. Унификация денежной системы.</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Период боярского правления. Борьба за власть между боярскими кланами. Губная реформа. Московское восстание 1547 г. Ереси</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2.4</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2.5</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2.6</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2.7</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2.8</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Смута в России</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3.1</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гг. и обострение </w:t>
            </w:r>
            <w:r w:rsidRPr="00036E76">
              <w:rPr>
                <w:rFonts w:ascii="Times New Roman" w:eastAsiaTheme="minorEastAsia" w:hAnsi="Times New Roman" w:cs="Times New Roman"/>
                <w:sz w:val="20"/>
                <w:lang w:eastAsia="ru-RU"/>
              </w:rPr>
              <w:lastRenderedPageBreak/>
              <w:t>социально-экономического кризиса</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3.2</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3.3</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3.4</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3.5</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XVII в.</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4.1</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4.2</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Соборное уложение 1649 г. Завершение оформления крепостного права и территория его распространения. Денежная реформа 1654 г. Затухание деятельности земских соборов.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Правительство Б.И. Морозова и И.Д. Милославского: итоги его деятельности</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4.3</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Патриарх Никон, его конфликт с царской властью. Раскол в Церкви. Протопоп Аввакум, формирование религиозной традиции старообрядчества</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4.4</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Царь Федор Алексеевич. Отмена местничества. Налоговая (податная) реформа</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4.5</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4.6</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4.7</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Городские восстания середины XVII в. Соляной бунт в Москве. Псковско-Новгородское восстание. Медный бунт. Побеги крестьян на Дон и в Сибирь. Восстание Степана Разина</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4.8</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4.9</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Освоение новых территорий. Народы России в XVII 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4.10</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Культурное пространство XVI - XVII вв.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w:t>
            </w:r>
            <w:r w:rsidRPr="00036E76">
              <w:rPr>
                <w:rFonts w:ascii="Times New Roman" w:eastAsiaTheme="minorEastAsia" w:hAnsi="Times New Roman" w:cs="Times New Roman"/>
                <w:sz w:val="20"/>
                <w:lang w:eastAsia="ru-RU"/>
              </w:rPr>
              <w:lastRenderedPageBreak/>
              <w:t>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tc>
      </w:tr>
      <w:tr w:rsidR="00036E76" w:rsidRPr="00036E76" w:rsidTr="00036E76">
        <w:tc>
          <w:tcPr>
            <w:tcW w:w="107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5</w:t>
            </w:r>
          </w:p>
        </w:tc>
        <w:tc>
          <w:tcPr>
            <w:tcW w:w="5931"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Наш край в XVI - XVII вв.</w:t>
            </w:r>
          </w:p>
        </w:tc>
      </w:tr>
    </w:tbl>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Проверяемые требования к результатам освоения основной</w:t>
      </w:r>
    </w:p>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образовательной программы (8 класс)</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913"/>
        <w:gridCol w:w="5953"/>
      </w:tblGrid>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Код проверяемого результата</w:t>
            </w:r>
          </w:p>
        </w:tc>
        <w:tc>
          <w:tcPr>
            <w:tcW w:w="595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Проверяемые предметные результаты освоения основной образовательной программы основного общего образования</w:t>
            </w:r>
          </w:p>
        </w:tc>
      </w:tr>
      <w:tr w:rsidR="00036E76" w:rsidRPr="00036E76" w:rsidTr="00036E76">
        <w:tc>
          <w:tcPr>
            <w:tcW w:w="913" w:type="dxa"/>
            <w:vAlign w:val="center"/>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Знание хронологии, работа с хронологией</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Называть даты важнейших событий отечественной и всеобщей истории XVIII в.; определять их принадлежность к историческому периоду, этапу</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1.2</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Определять последовательность событий, явлений, процессов отечественной и всеобщей истории XVIII в.</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1.3</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Устанавливать синхронность событий отечественной и всеобщей истории XVIII в.</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1.4</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Определять современников исторических событий, явлений, процессов отечественной и всеобщей истории XVIII в.</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Знание исторических фактов, работа с фактами</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2.1</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Указывать (называть) место, обстоятельства, участников, результаты важнейших событий отечественной и всеобщей истории XVIII в.</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2.2</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Работа с исторической картой</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3.1</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w:t>
            </w:r>
            <w:r w:rsidRPr="00036E76">
              <w:rPr>
                <w:rFonts w:ascii="Times New Roman" w:eastAsiaTheme="minorEastAsia" w:hAnsi="Times New Roman" w:cs="Times New Roman"/>
                <w:sz w:val="20"/>
                <w:lang w:eastAsia="ru-RU"/>
              </w:rPr>
              <w:lastRenderedPageBreak/>
              <w:t>истории XVIII в.</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3.2</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Характеризовать на основе исторической карты (схемы) исторические события, явления, процессы отечественной и всеобщей истории XVIII в.</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3.3</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Сопоставлять информацию, представленную на исторической карте (схеме) по отечественной и всеобщей истории XVIII в., с информацией из других источников</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Работа с историческими источниками</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4.1</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Различать основные типы исторических источников отечественной и всеобщей истории XVIII в.</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4.2</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4.3</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назначение исторического источника, раскрывать его информационную ценность</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4.4</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4.5</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Соотносить извлеченную из исторического источника по отечественной и всеобщей истории XVIII в. информацию с информацией из других источников при изучении исторических событий, явлений, процессов</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4.6</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Привлекать контекстную информацию при работе с историческими источниками по отечественной и всеобщей истории XVIII в.</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4.7</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Анализировать текстовые, визуальные источники исторической информации по отечественной и всеобщей истории XVIII в.</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4.8</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Представлять историческую информацию по отечественной и всеобщей истории XVIII в. в виде таблиц, схем, диаграмм</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Историческое описание (реконструкция)</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5.1</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Рассказывать на основе самостоятельно составленного плана об исторических событиях, явлениях, процессах отечественной и всеобщей истории XVIII в., их участниках, демонстрируя понимание исторических явлений, процессов и знание необходимых фактов, дат, исторических понятий</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5.2</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5.3</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Представлять описание памятников материальной и художественной культуры изучаемой эпохи (в виде сообщения, аннотации)</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Анализ, объяснение исторических событий, явлений</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6.1</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Раскрывать существенные черты и характерные признаки </w:t>
            </w:r>
            <w:r w:rsidRPr="00036E76">
              <w:rPr>
                <w:rFonts w:ascii="Times New Roman" w:eastAsiaTheme="minorEastAsia" w:hAnsi="Times New Roman" w:cs="Times New Roman"/>
                <w:sz w:val="20"/>
                <w:lang w:eastAsia="ru-RU"/>
              </w:rPr>
              <w:lastRenderedPageBreak/>
              <w:t>исторических событий, явлений, процессов</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6.2</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6.3</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причины и следствия важнейших событий, явлений, процессов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6.4</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Проводить сопоставление однотипных событий, явлений и процессов отечественной и всеобщей истории XVIII в. (раскрывать повторяющиеся черты исторических ситуаций, выделять черты сходства и различия)</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6.5</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Выявлять особенности развития культуры, быта и нравов народов отечественной и всеобщей истории XVIII в.</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6.6</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Устанавливать взаимосвязь (при наличии) событий истории XVIII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Рассмотрение исторических версий и оценок, определение своего отношения к наиболее значимым событиям и личностям прошлого</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7.1</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7.2</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7.3</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Определять и аргументировать собственную или предложенную точку зрения на события и личностей отечественной и всеобщей истории XVIII в. с помощью фактического материала, в том числе используя источники разных типов</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Применение исторических знаний</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8.1</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Раскрывать (объяснять), как сочетались в памятниках культуры России XVIII в. европейские влияния и национальные традиции, показывать на примерах</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8.2</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Выполнять учебные проекты по отечественной и всеобщей истории XVIII в. (в том числе на региональном материале)</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8.3</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Использовать исторические понятия для решения учебных и практических задач</w:t>
            </w:r>
          </w:p>
        </w:tc>
      </w:tr>
      <w:tr w:rsidR="00036E76" w:rsidRPr="00036E76" w:rsidTr="00036E76">
        <w:tc>
          <w:tcPr>
            <w:tcW w:w="913"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8.4</w:t>
            </w:r>
          </w:p>
        </w:tc>
        <w:tc>
          <w:tcPr>
            <w:tcW w:w="5953"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Осуществлять поиск исторической информации по отечественной </w:t>
            </w:r>
            <w:r w:rsidRPr="00036E76">
              <w:rPr>
                <w:rFonts w:ascii="Times New Roman" w:eastAsiaTheme="minorEastAsia" w:hAnsi="Times New Roman" w:cs="Times New Roman"/>
                <w:sz w:val="20"/>
                <w:lang w:eastAsia="ru-RU"/>
              </w:rPr>
              <w:lastRenderedPageBreak/>
              <w:t>и всеобщей истории XVIII в. в справочной литературе, сети Интернет для решения познавательных задач, оценивать полноту и верифицированность информации</w:t>
            </w:r>
          </w:p>
        </w:tc>
      </w:tr>
    </w:tbl>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Проверяемые элементы содержания (8 класс)</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71"/>
        <w:gridCol w:w="6095"/>
      </w:tblGrid>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Код</w:t>
            </w:r>
          </w:p>
        </w:tc>
        <w:tc>
          <w:tcPr>
            <w:tcW w:w="609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Проверяемый элемент содержания</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Всеобщая история. История Нового времени. XVIII 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Век Просвещения.</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Государства Европы в XVIII в.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Франция. Абсолютная монархия: политика сохранения старого порядка.</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Попытки проведения реформ. Королевская власть и сословия</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1.6</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1.7</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Британские колонии в Северной Америке: борьба за независимость.</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1.8</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Французская революция конца XVIII 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1.9</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Европейская культура в XVIII 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1.10</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Международные отношения в XVIII 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Страны Востока в XVIII 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w:t>
            </w:r>
            <w:r w:rsidRPr="00036E76">
              <w:rPr>
                <w:rFonts w:ascii="Times New Roman" w:eastAsiaTheme="minorEastAsia" w:hAnsi="Times New Roman" w:cs="Times New Roman"/>
                <w:sz w:val="20"/>
                <w:lang w:eastAsia="ru-RU"/>
              </w:rPr>
              <w:lastRenderedPageBreak/>
              <w:t>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 Историческое и культурное наследие XVIII 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эпоху преобразований Петра I</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Сподвижники Петра I. Азовские походы. Великое посольство и его значение</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 полки. Создание регулярной армии, военного флота. Рекрутские наборы</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Церковная реформа. Упразднение патриаршества, учреждение Синода. Положение инославных конфессий</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2.6</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Оппозиция реформам Петра I. Социальные движения в первой четверти XVIII в. Восстания в Астрахани, Башкирии, на Дону. Дело царевича Алексея</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2.7</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Северная война. Причины и цели войны. Неудачи в начале войны и их преодоление. Битва при деревне Лесной и победа под Полтавой. Прутский поход. Борьба за гегемонию на Балтике. Сражения у мыса Гангут и острова Гренгам. Ништадтский мир и его последствия. Закрепление России на берегах Балтики. Провозглашение России империей. Каспийский поход Петра I</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2.8</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w:t>
            </w:r>
            <w:r w:rsidRPr="00036E76">
              <w:rPr>
                <w:rFonts w:ascii="Times New Roman" w:eastAsiaTheme="minorEastAsia" w:hAnsi="Times New Roman" w:cs="Times New Roman"/>
                <w:sz w:val="20"/>
                <w:lang w:eastAsia="ru-RU"/>
              </w:rPr>
              <w:lastRenderedPageBreak/>
              <w:t>гражданской печати. Первая газета "Ведомости". Создание сети школ и специальных учебных заведений. Развитие науки. Открытие Академии наук в Санкт-Петербурге. Кунсткамера. Светская живопись, портрет петровской эпохи. Скульптура и архитектура. Памятники раннего барокко.</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Итоги, последствия и значение петровских преобразований. Образ Петра I в русской культуре</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после Петра I. Дворцовые перевороты</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Причины нестабильности политического строя. Дворцовые перевороты. Фаворитизм. Создание Верховного тайного совета</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 1735 - 1739 гг.</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международных конфликтах 1740 - 1750-х гг. Участие в Семилетней войне</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3.6</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Петр III. Манифест о вольности дворянства. Причины переворота 28 июня 1762 г.</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1760 - 1790-х гг. Правление Екатерины II и Павла I</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4.2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Внутренняя и внешняя торговля. Торговые пути внутри страны.</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w:t>
            </w:r>
            <w:r w:rsidRPr="00036E76">
              <w:rPr>
                <w:rFonts w:ascii="Times New Roman" w:eastAsiaTheme="minorEastAsia" w:hAnsi="Times New Roman" w:cs="Times New Roman"/>
                <w:sz w:val="20"/>
                <w:lang w:eastAsia="ru-RU"/>
              </w:rPr>
              <w:lastRenderedPageBreak/>
              <w:t>Костюшко</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4.6</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4.7</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4.8</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Культурное пространство Российской империи в XVIII 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 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и быт российских сословий. Дворянство: жизнь и быт дворянской усадьбы. Духовенство. Купечество. Крестьянство.</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Русская архитектура XVIII в. Строительство Санкт-Петербурга, формирование его городского плана. Регулярный характер застройки Санкт-Петербурга и других городов. Барокко в архитектуре Москвы и Санкт-Петербурга. Переход к классицизму, создание архитектурных ансамблей в стиле классицизма в обеих столицах. В.И. Баженов, М.Ф. Казаков, Ф.Ф. Растрелли.</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Изобразительное искусство в России, его выдающиеся мастера и произведения. Академия художеств в Санкт-Петербурге. Расцвет жанра парадного портрета в середине XVIII в. Новые веяния в изобразительном искусстве в конце столетия</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4.9</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w:t>
            </w:r>
            <w:r w:rsidRPr="00036E76">
              <w:rPr>
                <w:rFonts w:ascii="Times New Roman" w:eastAsiaTheme="minorEastAsia" w:hAnsi="Times New Roman" w:cs="Times New Roman"/>
                <w:sz w:val="20"/>
                <w:lang w:eastAsia="ru-RU"/>
              </w:rPr>
              <w:lastRenderedPageBreak/>
              <w:t>Российская академия. Е.Р. Дашкова. М.В. Ломоносов и его роль в становлении российской науки и образования. 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Наш край в XVIII в.</w:t>
            </w:r>
          </w:p>
        </w:tc>
      </w:tr>
    </w:tbl>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Проверяемые требования к результатам освоения основной</w:t>
      </w:r>
    </w:p>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образовательной программы (9 класса)</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71"/>
        <w:gridCol w:w="6095"/>
      </w:tblGrid>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Код прове</w:t>
            </w:r>
            <w:r w:rsidR="000E2A83">
              <w:rPr>
                <w:rFonts w:ascii="Times New Roman" w:eastAsiaTheme="minorEastAsia" w:hAnsi="Times New Roman" w:cs="Times New Roman"/>
                <w:sz w:val="20"/>
                <w:lang w:eastAsia="ru-RU"/>
              </w:rPr>
              <w:t>-</w:t>
            </w:r>
            <w:r w:rsidRPr="00036E76">
              <w:rPr>
                <w:rFonts w:ascii="Times New Roman" w:eastAsiaTheme="minorEastAsia" w:hAnsi="Times New Roman" w:cs="Times New Roman"/>
                <w:sz w:val="20"/>
                <w:lang w:eastAsia="ru-RU"/>
              </w:rPr>
              <w:t>ряемо</w:t>
            </w:r>
            <w:r w:rsidR="000E2A83">
              <w:rPr>
                <w:rFonts w:ascii="Times New Roman" w:eastAsiaTheme="minorEastAsia" w:hAnsi="Times New Roman" w:cs="Times New Roman"/>
                <w:sz w:val="20"/>
                <w:lang w:eastAsia="ru-RU"/>
              </w:rPr>
              <w:t>-</w:t>
            </w:r>
            <w:r w:rsidRPr="00036E76">
              <w:rPr>
                <w:rFonts w:ascii="Times New Roman" w:eastAsiaTheme="minorEastAsia" w:hAnsi="Times New Roman" w:cs="Times New Roman"/>
                <w:sz w:val="20"/>
                <w:lang w:eastAsia="ru-RU"/>
              </w:rPr>
              <w:t>го резуль</w:t>
            </w:r>
            <w:r w:rsidR="000E2A83">
              <w:rPr>
                <w:rFonts w:ascii="Times New Roman" w:eastAsiaTheme="minorEastAsia" w:hAnsi="Times New Roman" w:cs="Times New Roman"/>
                <w:sz w:val="20"/>
                <w:lang w:eastAsia="ru-RU"/>
              </w:rPr>
              <w:t>-</w:t>
            </w:r>
            <w:r w:rsidRPr="00036E76">
              <w:rPr>
                <w:rFonts w:ascii="Times New Roman" w:eastAsiaTheme="minorEastAsia" w:hAnsi="Times New Roman" w:cs="Times New Roman"/>
                <w:sz w:val="20"/>
                <w:lang w:eastAsia="ru-RU"/>
              </w:rPr>
              <w:t>тата</w:t>
            </w:r>
          </w:p>
        </w:tc>
        <w:tc>
          <w:tcPr>
            <w:tcW w:w="609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Проверяемые предметные результаты освоения основной образовательной программы основного общего образования</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Знание хронологии, работа с хронологией</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Выявлять синхронность (асинхронность) исторических процессов отечественной и всеобщей истории XIX - начала XX в.</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Определять последовательность событий, явлений, процессов отечественной и всеобщей истории XIX - начала XX в., в том числе на основе анализа причинно-следственных связей</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Определять современников исторических событий, явлений, процессов отечественной и всеобщей истории XIX - начала XX в.</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Знание исторических фактов, работа с фактами</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Характеризовать место, обстоятельства, участников, результаты важнейших событий отечественной и всеобщей истории XIX - начала XX в.</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Работа с исторической картой</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Определять на основе карты влияние географического фактора на </w:t>
            </w:r>
            <w:r w:rsidRPr="00036E76">
              <w:rPr>
                <w:rFonts w:ascii="Times New Roman" w:eastAsiaTheme="minorEastAsia" w:hAnsi="Times New Roman" w:cs="Times New Roman"/>
                <w:sz w:val="20"/>
                <w:lang w:eastAsia="ru-RU"/>
              </w:rPr>
              <w:lastRenderedPageBreak/>
              <w:t>развитие различных сфер жизни страны (группы стран)</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3.3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Характеризовать на основе исторической карты (схемы) исторические события, явления, процессы отечественной и всеобщей истории XIX - начала XX в.</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Сопоставлять информацию, представленную на исторической карте (схеме) по отечественной и всеобщей истории XIX - начала XX в., с информацией из других источников</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Работа с историческими источниками</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Определять тип и вид источника (письменного, визуального)</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Выявлять принадлежность источника определенному лицу, социальной группе, общественному течению и другим</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Различать в тексте письменных источников факты и интерпретации событий прошлого</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4.6</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4.7</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Соотносить извлеченную из исторического источника по отечественной и всеобщей истории XIX - начала XX в. информацию с информацией из других источников при изучении исторических событий, явлений, процессов</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4.8</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Привлекать контекстную информацию при работе с историческими источниками по отечественной и всеобщей истории XIX - начала XX в.</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4.9</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Анализировать текстовые, визуальные источники исторической информации по отечественной и всеобщей истории XIX - начала XX в.</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4.10</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Представлять историческую информацию по отечественной и всеобщей истории XIX - начала XX в. в виде таблиц, схем, диаграмм</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Историческое описание (реконструкция)</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Представлять развернутый рассказ на основе самостоятельно составленного плана об исторических событиях, явлениях, процессах отечественной и всеобщей истории XIX - начала XX в. с использованием визуальных материалов (устно, письменно в форме короткого эссе, презентации), демонстрируя понимание исторических явлений, процессов и знание необходимых фактов, дат, исторических понятий</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5.2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Составлять развернутую характеристику исторических личностей XIX - начала XX в. с описанием и оценкой их деятельности (сообщение, презентация, эссе)</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Анализ, объяснение исторических событий, явлений</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Раскрывать существенные черты и характерные признаки исторических событий, явлений, процессов</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смысл ключевых понятий, относящихся к данной эпохе отечественной и всеобщей истории; соотносить общие понятия и факты</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причины и следствия важнейших событий, явлений, процессов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 характеризовать итоги и историческое значение событий</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Проводить сопоставление однотипных событий, явлений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Выявлять особенности развития культуры, быта и нравов народов отечественной и всеобщей истории XIX - начала XX в.</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6.6</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Устанавливать взаимосвязь (при наличии) событий истории XIX - начала XX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Рассмотрение исторических версий и оценок, определение своего отношения к наиболее значимым событиям и личностям прошлого</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Оценивать степень убедительности предложенных точек зрения, формулировать и аргументировать свое мнение</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Определять и аргументировать собственную или предложенную </w:t>
            </w:r>
            <w:r w:rsidRPr="00036E76">
              <w:rPr>
                <w:rFonts w:ascii="Times New Roman" w:eastAsiaTheme="minorEastAsia" w:hAnsi="Times New Roman" w:cs="Times New Roman"/>
                <w:sz w:val="20"/>
                <w:lang w:eastAsia="ru-RU"/>
              </w:rPr>
              <w:lastRenderedPageBreak/>
              <w:t>точку зрения на события и личностей отечественной и всеобщей истории XIX - начала XX в. с использованием фактического материала, в том числе используя источники разных типов</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8</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Применение исторических знаний</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Распознавать в окружающей среде, в том числе в родном населенном пункте,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Выполнять учебные проекты по отечественной и всеобщей истории XIX - начала XX в. (в том числе на региональном материале)</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Использовать исторические понятия для решения учебных и практических задач</w:t>
            </w:r>
          </w:p>
        </w:tc>
      </w:tr>
      <w:tr w:rsidR="00036E76" w:rsidRPr="00036E76" w:rsidTr="000E2A83">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Осуществлять поиск исторической информации по отечественной и всеобщей истории XIX - начала XX в. в справочной литературе, сети Интернет для решения познавательных задач, оценивать полноту и верифицированность информации</w:t>
            </w:r>
          </w:p>
        </w:tc>
      </w:tr>
    </w:tbl>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Проверяемые элементы содержания (9 класс)</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629"/>
        <w:gridCol w:w="6237"/>
      </w:tblGrid>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Код</w:t>
            </w:r>
          </w:p>
        </w:tc>
        <w:tc>
          <w:tcPr>
            <w:tcW w:w="6237"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Проверяемый элемент содержания</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Всеобщая история. История Нового времени. XIX - начало XX в.</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Европа в начале XIX 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1.2</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Развитие индустриального общества в первой половине XIX в.: экономика,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1.3</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Политическое развитие европейских стран в 1815 - 1840-е гг.</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w:t>
            </w:r>
            <w:r w:rsidRPr="00036E76">
              <w:rPr>
                <w:rFonts w:ascii="Times New Roman" w:eastAsiaTheme="minorEastAsia" w:hAnsi="Times New Roman" w:cs="Times New Roman"/>
                <w:sz w:val="20"/>
                <w:lang w:eastAsia="ru-RU"/>
              </w:rPr>
              <w:lastRenderedPageBreak/>
              <w:t>Европейские революции 1830 г. и 1848 - 1849 гг. Возникновение и распространение марксизма</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1.4</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1.5</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1.6</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Италия. Подъем борьбы за независимость итальянских земель. К. Кавур, Дж. Гарибальди. Образование единого государства. Король Виктор Эммануил II</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1.7</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Германия. Движение за объединение германских государств.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1.8</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1.9</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1.10</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Экономическое и социально-политическое развитие стран Европы и США в конце XIX - начале XX 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1.11</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Страны Латинской Америки в XIX - начале XX 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1.12</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1.13</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Китай. Империя Цин. "Опиумные войны". Восстание тайпинов. "Открытие" Китая. Политика "самоусиления". Восстание "ихэтуаней". Революция 1911 - 1913 гг. Сунь Ятсен</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1.14</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Османская империя. Традиционные устои и попытки проведения реформ. Политика Танзимата. Принятие конституции. Младотурецкая революция 1908 - 1909 гг.</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1.15</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Революция 1905 - 1911 г. в Иране</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1.16</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1.17</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Народы Африки в XIX - начале XX 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1.18</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Развитие культуры в XIX - начале XX 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1.19</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Международные отношения в XIX - начале XX 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1.20</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Историческое и культурное наследие XIX в.</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История России. Александровская эпоха: государственный либерализм</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2.1</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Проекты либеральных реформ Александра I. Внешние и внутренние факторы. Негласный комитет. Реформы государственного управления. М.М. Сперанский</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2.2</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w:t>
            </w:r>
            <w:r w:rsidRPr="00036E76">
              <w:rPr>
                <w:rFonts w:ascii="Times New Roman" w:eastAsiaTheme="minorEastAsia" w:hAnsi="Times New Roman" w:cs="Times New Roman"/>
                <w:sz w:val="20"/>
                <w:lang w:eastAsia="ru-RU"/>
              </w:rPr>
              <w:lastRenderedPageBreak/>
              <w:t>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2.3</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Либеральные и охранительные тенденции во внутренней политике. Польская конституция 1815 г. Военные поселения</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2.4</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Николаевское самодержавие: государственный консерватизм</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3.1</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Реформаторские и консервативные тенденции в политике Николая I. 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3.2</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3.3</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Москва и Петербург: спор двух столиц. Города как административные, торговые и промышленные центры. Городское самоуправление</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3.4</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3.5</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Царство Польское. Польское восстание 1830 - 1831 гг. Присоединение Грузии и Закавказья. Кавказская война. Движение Шамиля</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Культурное пространство империи в первой половине XIX в.</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4.1</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4.2</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Развитие науки и техники. Географические экспедиции. Открытие </w:t>
            </w:r>
            <w:r w:rsidRPr="00036E76">
              <w:rPr>
                <w:rFonts w:ascii="Times New Roman" w:eastAsiaTheme="minorEastAsia" w:hAnsi="Times New Roman" w:cs="Times New Roman"/>
                <w:sz w:val="20"/>
                <w:lang w:eastAsia="ru-RU"/>
              </w:rPr>
              <w:lastRenderedPageBreak/>
              <w:t>Антарктиды. Деятельность Русского географического общества. Школы и университеты</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4.3</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4.4</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Социальная и правовая модернизация страны при Александре II</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5.1</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5.2</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5.3</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Национальная политика самодержавия. Укрепление автономии Финляндии. Польское восстание 1863 г.</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1880 - 1890-х гг.</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6.1</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6.2</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6.3</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6.4</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Формирование гражданского общества и основные направления </w:t>
            </w:r>
            <w:r w:rsidRPr="00036E76">
              <w:rPr>
                <w:rFonts w:ascii="Times New Roman" w:eastAsiaTheme="minorEastAsia" w:hAnsi="Times New Roman" w:cs="Times New Roman"/>
                <w:sz w:val="20"/>
                <w:lang w:eastAsia="ru-RU"/>
              </w:rPr>
              <w:lastRenderedPageBreak/>
              <w:t>общественных движений. Общественная жизнь в 1860 - 1890-х гг.</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7.1</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7.2</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7.3</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Распространение марксизма и формирование социал-демократии. Группа "Освобождение труда". "Союз борьбы за освобождение рабочего класса". I съезд Российской социал-демократической рабочей партии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Культурное пространство империи во второй половине XIX в.</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Этнокультурный облик империи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8.1</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8.2</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9</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на пороге XX в.</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9.1</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w:t>
            </w:r>
            <w:r w:rsidRPr="00036E76">
              <w:rPr>
                <w:rFonts w:ascii="Times New Roman" w:eastAsiaTheme="minorEastAsia" w:hAnsi="Times New Roman" w:cs="Times New Roman"/>
                <w:sz w:val="20"/>
                <w:lang w:eastAsia="ru-RU"/>
              </w:rPr>
              <w:lastRenderedPageBreak/>
              <w:t>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9.2</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Имперский центр и регионы. Национальная политика, этнические элиты и национально-культурные движения</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9.3</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системе международных отношений. Политика на Дальнем Востоке. Русско-японская война 1904 - 1905 гг. Оборона Порт-Артура. Цусимское сражение. Обострение международной обстановки накануне Первой мировой войны. Блоковая система и участие в ней России. Россия в преддверии мировой катастрофы</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9.4</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Первая российская революция 1905 - 1907 гг. Начало парламентаризма в России. Николай II и его окружение.</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Деятельность В.К. 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 "Кровавое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 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9.5</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9.6</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9.7</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Развитие народного просвещения: попытка преодоления разрыва между образованным обществом и народом. Открытия российских </w:t>
            </w:r>
            <w:r w:rsidRPr="00036E76">
              <w:rPr>
                <w:rFonts w:ascii="Times New Roman" w:eastAsiaTheme="minorEastAsia" w:hAnsi="Times New Roman" w:cs="Times New Roman"/>
                <w:sz w:val="20"/>
                <w:lang w:eastAsia="ru-RU"/>
              </w:rPr>
              <w:lastRenderedPageBreak/>
              <w:t>ученых. Достижения гуманитарных наук. Формирование русской философской школы. Вклад России начала XX в. в мировую культуру</w:t>
            </w:r>
          </w:p>
        </w:tc>
      </w:tr>
      <w:tr w:rsidR="00036E76" w:rsidRPr="00036E76" w:rsidTr="00036E76">
        <w:tc>
          <w:tcPr>
            <w:tcW w:w="629"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10</w:t>
            </w:r>
          </w:p>
        </w:tc>
        <w:tc>
          <w:tcPr>
            <w:tcW w:w="6237"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Наш край в XIX - начале XX в.</w:t>
            </w:r>
          </w:p>
        </w:tc>
      </w:tr>
    </w:tbl>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Для проведения основного государственного экзамена по истории (далее - ОГЭ по истории)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036E76" w:rsidRPr="00036E76" w:rsidRDefault="00036E76" w:rsidP="000E2A83">
      <w:pPr>
        <w:widowControl w:val="0"/>
        <w:autoSpaceDE w:val="0"/>
        <w:autoSpaceDN w:val="0"/>
        <w:spacing w:after="0" w:line="240" w:lineRule="auto"/>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Проверяемые на ОГЭ по истории требования</w:t>
      </w:r>
    </w:p>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 результатам освоения основной образовательной программы</w:t>
      </w:r>
    </w:p>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основного общего образования</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71"/>
        <w:gridCol w:w="6095"/>
      </w:tblGrid>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Код прове-ряемо-го требо-</w:t>
            </w:r>
          </w:p>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вания</w:t>
            </w:r>
          </w:p>
        </w:tc>
        <w:tc>
          <w:tcPr>
            <w:tcW w:w="609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Умение выявлять особенности развития культуры, быта и нравов народов в различные исторические эпохи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Овладение историческими понятиями и их использование для решения учебных и практических задач</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Умение выявлять существенные черты и характерные признаки исторических событий, явлений, процессов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7</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Умение сравнивать исторические события, явления, процессы в различные исторические эпохи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8</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Умение определять и аргументировать собственную или предложенную точку зрения с помощью фактического материала, в том числе используя источники разных типов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9</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Умение различать основные типы исторических источников: письменные, вещественные, аудиовизуальные</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10</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Умение анализировать текстовые, визуальные источники исторической информации; представлять историческую информацию в форме таблиц, схем, диаграмм</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tc>
      </w:tr>
    </w:tbl>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Перечень элементов содержания, проверяемых на ОГЭ по истории</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6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71"/>
        <w:gridCol w:w="6095"/>
      </w:tblGrid>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Код</w:t>
            </w:r>
          </w:p>
        </w:tc>
        <w:tc>
          <w:tcPr>
            <w:tcW w:w="6095"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Проверяемый элемент содержания</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От Руси к Российскому государству</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Народы и государства на территории нашей страны в древности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Роль и место России в мировой истории. Периодизация и источники российской истории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Образование Руси: исторические условия образования государства Русь. Формирование территории. Внутренняя политика первых князей</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Принятие христианства и его значение. Русь в конце X - начале XII в.: территория, органы власти, социальная структура, хозяйственный уклад, крупнейшие города. Новгород как центр освоения Севера </w:t>
            </w:r>
            <w:r w:rsidRPr="00036E76">
              <w:rPr>
                <w:rFonts w:ascii="Times New Roman" w:eastAsiaTheme="minorEastAsia" w:hAnsi="Times New Roman" w:cs="Times New Roman"/>
                <w:sz w:val="20"/>
                <w:lang w:eastAsia="ru-RU"/>
              </w:rPr>
              <w:lastRenderedPageBreak/>
              <w:t>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1.5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первых русских князей. Внешняя политика и международные связи Руси в конце X - начале XII 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1.6</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Древнерусская культура. Византийское наследие на Руси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1.7</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1.8</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1.9</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Народы и государства степной зоны Восточной Европы и Сибири в XIII - XV вв. Золотая Орда. Межкультурные связи и коммуникации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1.10</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Формирование единого Русского государства в XV в.: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Начало закрепощения крестьян. Формирование единого аппарата управления</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1.11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Формирование региональных центров культуры в середине XII - начале XIII в. Культурное пространство русских земель в середине XIII - XIV в. Культурное пространство единого государства</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XVI - XVII вв.: от великого княжества к царству</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 Реформы середины XVI в. Земские соборы. Формирование органов местного самоуправления. Социальная структура российского общества. Закрепощение крестьян. Формирование вольного казачества. Многонациональный состав населения. Опричнина: сущность, результаты и последствия. Россия в конце XVI в. Пресечение династии Рюриковичей</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в XVI 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Смута в России: Смутное время начала XVII в., дискуссия о его причинах, сущности и основных этапах. Самозванцы и самозванство. </w:t>
            </w:r>
            <w:r w:rsidRPr="00036E76">
              <w:rPr>
                <w:rFonts w:ascii="Times New Roman" w:eastAsiaTheme="minorEastAsia" w:hAnsi="Times New Roman" w:cs="Times New Roman"/>
                <w:sz w:val="20"/>
                <w:lang w:eastAsia="ru-RU"/>
              </w:rPr>
              <w:lastRenderedPageBreak/>
              <w:t>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 Земский собор 1613 г. и его роль в укреплении государственности. Итоги и последствия Смутного времени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2.4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в XVII 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2.6</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Культурное пространство России в XVI в. Культурное пространство России в XVII в. Развитие образования и научных знаний</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конце XVII - XVIII вв.: от царства к империи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преобразований</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Петра I. Северная война</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Эпоха "дворцовых переворотов". Причины и сущность дворцовых переворотов. Внутренняя и внешняя политика России в 1725 - 1762 гг.</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 мысли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в период правления Екатерины II, ее основные задачи, направления, итоги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3.6</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Народы России в XVIII в. Национальная политика</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3.7</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Внутренняя и внешняя политика Павла I. Ограничение дворянских привилегий</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3.8</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Российская империя в XIX - начале XX вв.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Внутренняя политика Александра I вначале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Отечественная война 1812 г. - важнейшее событие отечественной и мировой истории XIX в. Россия - великая мировая держава</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России в период правления Николая I. Крымская война</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Культурное пространство империи в первой половине XIX 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4.6</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4.7</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Общественное движение в период правления .Александра II</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4.8</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Многовекторность внешней политики империи в период правления Александра II</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4.9</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4.10</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Внешняя политика Александра III</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4.11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и быт народов России во второй половине XIX 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4.12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4.13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Россия в системе международных отношений. Внешняя политика Николая II</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4.14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 xml:space="preserve">Первая российская революция 1905 - 1907 гг. Начало </w:t>
            </w:r>
            <w:r w:rsidRPr="00036E76">
              <w:rPr>
                <w:rFonts w:ascii="Times New Roman" w:eastAsiaTheme="minorEastAsia" w:hAnsi="Times New Roman" w:cs="Times New Roman"/>
                <w:sz w:val="20"/>
                <w:lang w:eastAsia="ru-RU"/>
              </w:rPr>
              <w:lastRenderedPageBreak/>
              <w:t>парламентаризма в России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4.15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"Основные Законы Российской империи" 1906 г. Общественное и политическое развитие России в 1907 - 1914 гг.</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4.16</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Всеобщая история</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Происхождение человека. Первобытное общество. Периодизация и характеристика основных этапов истории Древнего мира</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Античность. Древняя Греция. Эллинизм. Культура и религия Древней Греции. Культура эллинистического мира</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Древний Рим. Культура и религия Древнего Рима. Возникновение и развитие христианства</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История Средних веков и раннего Нового времени: Периодизация и характеристика основных этапов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5.6</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Социально-экономическое и политическое развитие стран Европы в Средние века</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5.7</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Страны и народы Азии, Америки и Африки в Средние века</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5.8</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Международные отношения в Средние века</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5.9</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Средневековья. Возникновение и развитие ислама</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5.10</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Великие географические открытия. Возникновение капиталистических отношений в Западной Европе. Становление абсолютизма в европейских странах. Реформация и контрреформация в Европе. Политическое и социально-экономическое развитие Испании, Франции, Англии в конце XV - XVII вв.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5.11</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Внутриполитическое развитие Османской империи, Индии, Китая, Японии в конце XV - XVII вв.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5.12</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XV - XVII вв.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5.13</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Эпоха Просвещения. Просвещенный абсолютизм: общее и особенное. Социально-экономическое развитие Англии в XVIII в. 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 Своеобразие Священной Римской империи германской нации и государств, входивших в ее состав. Создание королевства Пруссия</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lastRenderedPageBreak/>
              <w:t>5.14</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Характерные черты международных отношений XVIII в. Война за независимость британских колоний в Северной Америке и образование США</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5.15</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Создание колониальных империй. Внутренняя и внешняя политика Османской империи, Индии, Китая, Японии. Колониальный период в Латинской Америке</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5.16</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5.17</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США в XIX - начале XX в. Гражданская война в США. Борьба за освобождение и образование независимых государств в Латинской Америке в XIX 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5.18</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5.19</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Международные отношения в XIX в.</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5.20</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Культура и картина мира человека раннего Нового времени. Развитие науки, образования и культуры в Новое время</w:t>
            </w:r>
          </w:p>
        </w:tc>
      </w:tr>
      <w:tr w:rsidR="00036E76" w:rsidRPr="00036E76" w:rsidTr="00036E76">
        <w:tc>
          <w:tcPr>
            <w:tcW w:w="771" w:type="dxa"/>
          </w:tcPr>
          <w:p w:rsidR="00036E76" w:rsidRPr="00036E76" w:rsidRDefault="00036E76" w:rsidP="00036E76">
            <w:pPr>
              <w:widowControl w:val="0"/>
              <w:autoSpaceDE w:val="0"/>
              <w:autoSpaceDN w:val="0"/>
              <w:spacing w:after="0" w:line="240" w:lineRule="auto"/>
              <w:jc w:val="center"/>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6</w:t>
            </w:r>
          </w:p>
        </w:tc>
        <w:tc>
          <w:tcPr>
            <w:tcW w:w="6095" w:type="dxa"/>
          </w:tcPr>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lang w:eastAsia="ru-RU"/>
              </w:rPr>
            </w:pPr>
            <w:r w:rsidRPr="00036E76">
              <w:rPr>
                <w:rFonts w:ascii="Times New Roman" w:eastAsiaTheme="minorEastAsia" w:hAnsi="Times New Roman" w:cs="Times New Roman"/>
                <w:sz w:val="20"/>
                <w:lang w:eastAsia="ru-RU"/>
              </w:rPr>
              <w:t>Новейшая история России</w:t>
            </w:r>
          </w:p>
        </w:tc>
      </w:tr>
    </w:tbl>
    <w:p w:rsidR="00036E76" w:rsidRPr="00036E76" w:rsidRDefault="00036E76" w:rsidP="00036E76">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p w:rsidR="00036E76" w:rsidRPr="00036E76" w:rsidRDefault="00036E76" w:rsidP="00036E76">
      <w:pPr>
        <w:widowControl w:val="0"/>
        <w:autoSpaceDE w:val="0"/>
        <w:autoSpaceDN w:val="0"/>
        <w:spacing w:after="0" w:line="477" w:lineRule="auto"/>
        <w:ind w:left="155" w:right="708"/>
        <w:outlineLvl w:val="6"/>
        <w:rPr>
          <w:rFonts w:ascii="Times New Roman" w:eastAsiaTheme="minorEastAsia" w:hAnsi="Times New Roman" w:cs="Times New Roman"/>
          <w:b/>
          <w:bCs/>
          <w:sz w:val="20"/>
          <w:szCs w:val="20"/>
        </w:rPr>
      </w:pPr>
      <w:r w:rsidRPr="00036E76">
        <w:rPr>
          <w:rFonts w:ascii="Times New Roman" w:eastAsiaTheme="minorEastAsia" w:hAnsi="Times New Roman" w:cs="Times New Roman"/>
          <w:b/>
          <w:bCs/>
          <w:sz w:val="20"/>
          <w:szCs w:val="20"/>
        </w:rPr>
        <w:t>Учебный</w:t>
      </w:r>
      <w:r w:rsidRPr="00036E76">
        <w:rPr>
          <w:rFonts w:ascii="Times New Roman" w:eastAsiaTheme="minorEastAsia" w:hAnsi="Times New Roman" w:cs="Times New Roman"/>
          <w:b/>
          <w:bCs/>
          <w:spacing w:val="-5"/>
          <w:sz w:val="20"/>
          <w:szCs w:val="20"/>
        </w:rPr>
        <w:t xml:space="preserve"> </w:t>
      </w:r>
      <w:r w:rsidRPr="00036E76">
        <w:rPr>
          <w:rFonts w:ascii="Times New Roman" w:eastAsiaTheme="minorEastAsia" w:hAnsi="Times New Roman" w:cs="Times New Roman"/>
          <w:b/>
          <w:bCs/>
          <w:sz w:val="20"/>
          <w:szCs w:val="20"/>
        </w:rPr>
        <w:t>модуль</w:t>
      </w:r>
      <w:r w:rsidRPr="00036E76">
        <w:rPr>
          <w:rFonts w:ascii="Times New Roman" w:eastAsiaTheme="minorEastAsia" w:hAnsi="Times New Roman" w:cs="Times New Roman"/>
          <w:b/>
          <w:bCs/>
          <w:spacing w:val="-5"/>
          <w:sz w:val="20"/>
          <w:szCs w:val="20"/>
        </w:rPr>
        <w:t xml:space="preserve"> </w:t>
      </w:r>
      <w:r w:rsidRPr="00036E76">
        <w:rPr>
          <w:rFonts w:ascii="Times New Roman" w:eastAsiaTheme="minorEastAsia" w:hAnsi="Times New Roman" w:cs="Times New Roman"/>
          <w:b/>
          <w:bCs/>
          <w:sz w:val="20"/>
          <w:szCs w:val="20"/>
        </w:rPr>
        <w:t>"Введение</w:t>
      </w:r>
      <w:r w:rsidRPr="00036E76">
        <w:rPr>
          <w:rFonts w:ascii="Times New Roman" w:eastAsiaTheme="minorEastAsia" w:hAnsi="Times New Roman" w:cs="Times New Roman"/>
          <w:b/>
          <w:bCs/>
          <w:spacing w:val="-5"/>
          <w:sz w:val="20"/>
          <w:szCs w:val="20"/>
        </w:rPr>
        <w:t xml:space="preserve"> </w:t>
      </w:r>
      <w:r w:rsidRPr="00036E76">
        <w:rPr>
          <w:rFonts w:ascii="Times New Roman" w:eastAsiaTheme="minorEastAsia" w:hAnsi="Times New Roman" w:cs="Times New Roman"/>
          <w:b/>
          <w:bCs/>
          <w:sz w:val="20"/>
          <w:szCs w:val="20"/>
        </w:rPr>
        <w:t>в</w:t>
      </w:r>
      <w:r w:rsidRPr="00036E76">
        <w:rPr>
          <w:rFonts w:ascii="Times New Roman" w:eastAsiaTheme="minorEastAsia" w:hAnsi="Times New Roman" w:cs="Times New Roman"/>
          <w:b/>
          <w:bCs/>
          <w:spacing w:val="-5"/>
          <w:sz w:val="20"/>
          <w:szCs w:val="20"/>
        </w:rPr>
        <w:t xml:space="preserve"> </w:t>
      </w:r>
      <w:r w:rsidRPr="00036E76">
        <w:rPr>
          <w:rFonts w:ascii="Times New Roman" w:eastAsiaTheme="minorEastAsia" w:hAnsi="Times New Roman" w:cs="Times New Roman"/>
          <w:b/>
          <w:bCs/>
          <w:sz w:val="20"/>
          <w:szCs w:val="20"/>
        </w:rPr>
        <w:t>новейшую</w:t>
      </w:r>
      <w:r w:rsidRPr="00036E76">
        <w:rPr>
          <w:rFonts w:ascii="Times New Roman" w:eastAsiaTheme="minorEastAsia" w:hAnsi="Times New Roman" w:cs="Times New Roman"/>
          <w:b/>
          <w:bCs/>
          <w:spacing w:val="-6"/>
          <w:sz w:val="20"/>
          <w:szCs w:val="20"/>
        </w:rPr>
        <w:t xml:space="preserve"> </w:t>
      </w:r>
      <w:r w:rsidRPr="00036E76">
        <w:rPr>
          <w:rFonts w:ascii="Times New Roman" w:eastAsiaTheme="minorEastAsia" w:hAnsi="Times New Roman" w:cs="Times New Roman"/>
          <w:b/>
          <w:bCs/>
          <w:sz w:val="20"/>
          <w:szCs w:val="20"/>
        </w:rPr>
        <w:t>историю</w:t>
      </w:r>
      <w:r w:rsidRPr="00036E76">
        <w:rPr>
          <w:rFonts w:ascii="Times New Roman" w:eastAsiaTheme="minorEastAsia" w:hAnsi="Times New Roman" w:cs="Times New Roman"/>
          <w:b/>
          <w:bCs/>
          <w:spacing w:val="-2"/>
          <w:sz w:val="20"/>
          <w:szCs w:val="20"/>
        </w:rPr>
        <w:t xml:space="preserve"> </w:t>
      </w:r>
      <w:r w:rsidRPr="00036E76">
        <w:rPr>
          <w:rFonts w:ascii="Times New Roman" w:eastAsiaTheme="minorEastAsia" w:hAnsi="Times New Roman" w:cs="Times New Roman"/>
          <w:b/>
          <w:bCs/>
          <w:sz w:val="20"/>
          <w:szCs w:val="20"/>
        </w:rPr>
        <w:t>России". Пояснительная записка.</w:t>
      </w:r>
    </w:p>
    <w:p w:rsidR="00036E76" w:rsidRPr="00036E76" w:rsidRDefault="00036E76" w:rsidP="00036E76">
      <w:pPr>
        <w:widowControl w:val="0"/>
        <w:autoSpaceDE w:val="0"/>
        <w:autoSpaceDN w:val="0"/>
        <w:spacing w:after="0" w:line="229" w:lineRule="exact"/>
        <w:ind w:left="155"/>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Программа</w:t>
      </w:r>
      <w:r w:rsidRPr="00036E76">
        <w:rPr>
          <w:rFonts w:ascii="Times New Roman" w:eastAsiaTheme="minorEastAsia" w:hAnsi="Times New Roman" w:cs="Times New Roman"/>
          <w:spacing w:val="-5"/>
          <w:sz w:val="20"/>
          <w:szCs w:val="20"/>
        </w:rPr>
        <w:t xml:space="preserve"> </w:t>
      </w:r>
      <w:r w:rsidRPr="00036E76">
        <w:rPr>
          <w:rFonts w:ascii="Times New Roman" w:eastAsiaTheme="minorEastAsia" w:hAnsi="Times New Roman" w:cs="Times New Roman"/>
          <w:sz w:val="20"/>
          <w:szCs w:val="20"/>
        </w:rPr>
        <w:t>учебного</w:t>
      </w:r>
      <w:r w:rsidRPr="00036E76">
        <w:rPr>
          <w:rFonts w:ascii="Times New Roman" w:eastAsiaTheme="minorEastAsia" w:hAnsi="Times New Roman" w:cs="Times New Roman"/>
          <w:spacing w:val="-3"/>
          <w:sz w:val="20"/>
          <w:szCs w:val="20"/>
        </w:rPr>
        <w:t xml:space="preserve"> </w:t>
      </w:r>
      <w:r w:rsidRPr="00036E76">
        <w:rPr>
          <w:rFonts w:ascii="Times New Roman" w:eastAsiaTheme="minorEastAsia" w:hAnsi="Times New Roman" w:cs="Times New Roman"/>
          <w:sz w:val="20"/>
          <w:szCs w:val="20"/>
        </w:rPr>
        <w:t>модуля</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"Введение</w:t>
      </w:r>
      <w:r w:rsidRPr="00036E76">
        <w:rPr>
          <w:rFonts w:ascii="Times New Roman" w:eastAsiaTheme="minorEastAsia" w:hAnsi="Times New Roman" w:cs="Times New Roman"/>
          <w:spacing w:val="-3"/>
          <w:sz w:val="20"/>
          <w:szCs w:val="20"/>
        </w:rPr>
        <w:t xml:space="preserve"> </w:t>
      </w:r>
      <w:r w:rsidRPr="00036E76">
        <w:rPr>
          <w:rFonts w:ascii="Times New Roman" w:eastAsiaTheme="minorEastAsia" w:hAnsi="Times New Roman" w:cs="Times New Roman"/>
          <w:sz w:val="20"/>
          <w:szCs w:val="20"/>
        </w:rPr>
        <w:t>в</w:t>
      </w:r>
      <w:r w:rsidRPr="00036E76">
        <w:rPr>
          <w:rFonts w:ascii="Times New Roman" w:eastAsiaTheme="minorEastAsia" w:hAnsi="Times New Roman" w:cs="Times New Roman"/>
          <w:spacing w:val="-3"/>
          <w:sz w:val="20"/>
          <w:szCs w:val="20"/>
        </w:rPr>
        <w:t xml:space="preserve"> </w:t>
      </w:r>
      <w:r w:rsidRPr="00036E76">
        <w:rPr>
          <w:rFonts w:ascii="Times New Roman" w:eastAsiaTheme="minorEastAsia" w:hAnsi="Times New Roman" w:cs="Times New Roman"/>
          <w:sz w:val="20"/>
          <w:szCs w:val="20"/>
        </w:rPr>
        <w:t>Новейшую</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историю</w:t>
      </w:r>
      <w:r w:rsidRPr="00036E76">
        <w:rPr>
          <w:rFonts w:ascii="Times New Roman" w:eastAsiaTheme="minorEastAsia" w:hAnsi="Times New Roman" w:cs="Times New Roman"/>
          <w:spacing w:val="2"/>
          <w:sz w:val="20"/>
          <w:szCs w:val="20"/>
        </w:rPr>
        <w:t xml:space="preserve"> </w:t>
      </w:r>
      <w:r w:rsidRPr="00036E76">
        <w:rPr>
          <w:rFonts w:ascii="Times New Roman" w:eastAsiaTheme="minorEastAsia" w:hAnsi="Times New Roman" w:cs="Times New Roman"/>
          <w:sz w:val="20"/>
          <w:szCs w:val="20"/>
        </w:rPr>
        <w:t>России"</w:t>
      </w:r>
      <w:r w:rsidRPr="00036E76">
        <w:rPr>
          <w:rFonts w:ascii="Times New Roman" w:eastAsiaTheme="minorEastAsia" w:hAnsi="Times New Roman" w:cs="Times New Roman"/>
          <w:spacing w:val="-3"/>
          <w:sz w:val="20"/>
          <w:szCs w:val="20"/>
        </w:rPr>
        <w:t xml:space="preserve"> </w:t>
      </w:r>
      <w:r w:rsidRPr="00036E76">
        <w:rPr>
          <w:rFonts w:ascii="Times New Roman" w:eastAsiaTheme="minorEastAsia" w:hAnsi="Times New Roman" w:cs="Times New Roman"/>
          <w:spacing w:val="-2"/>
          <w:sz w:val="20"/>
          <w:szCs w:val="20"/>
        </w:rPr>
        <w:t>(далее</w:t>
      </w:r>
    </w:p>
    <w:p w:rsidR="00036E76" w:rsidRPr="00036E76" w:rsidRDefault="00036E76" w:rsidP="00036E76">
      <w:pPr>
        <w:widowControl w:val="0"/>
        <w:autoSpaceDE w:val="0"/>
        <w:autoSpaceDN w:val="0"/>
        <w:spacing w:before="1" w:after="0" w:line="240" w:lineRule="auto"/>
        <w:ind w:left="155" w:right="294"/>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 Программа модуля) составлена на основе положений и требований к освоению предметных результатов программы основного общего образования, представленных в ФГОС ООО, с учетом федеральной программы воспитания, Концепции преподавания учебного курса "История России" в образовательных организациях, реализующих основные общеобразовательные программы (утверждена Решением Коллегии Министерства просвещения Российской Федерации, протокол от 23 октября 2020 г.).</w:t>
      </w:r>
    </w:p>
    <w:p w:rsidR="00036E76" w:rsidRPr="00036E76" w:rsidRDefault="00036E76" w:rsidP="00036E76">
      <w:pPr>
        <w:widowControl w:val="0"/>
        <w:autoSpaceDE w:val="0"/>
        <w:autoSpaceDN w:val="0"/>
        <w:spacing w:before="63" w:after="0" w:line="240" w:lineRule="auto"/>
        <w:ind w:left="155" w:right="298"/>
        <w:jc w:val="both"/>
        <w:rPr>
          <w:rFonts w:ascii="Times New Roman" w:eastAsiaTheme="minorEastAsia" w:hAnsi="Times New Roman" w:cs="Times New Roman"/>
          <w:i/>
          <w:sz w:val="20"/>
        </w:rPr>
      </w:pPr>
      <w:r w:rsidRPr="00036E76">
        <w:rPr>
          <w:rFonts w:ascii="Times New Roman" w:eastAsiaTheme="minorEastAsia" w:hAnsi="Times New Roman" w:cs="Times New Roman"/>
          <w:i/>
          <w:sz w:val="20"/>
        </w:rPr>
        <w:t xml:space="preserve">Общая характеристика учебного модуля "Введение в Новейшую историю </w:t>
      </w:r>
      <w:r w:rsidRPr="00036E76">
        <w:rPr>
          <w:rFonts w:ascii="Times New Roman" w:eastAsiaTheme="minorEastAsia" w:hAnsi="Times New Roman" w:cs="Times New Roman"/>
          <w:i/>
          <w:spacing w:val="-2"/>
          <w:sz w:val="20"/>
        </w:rPr>
        <w:t>России".</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i/>
          <w:sz w:val="20"/>
          <w:szCs w:val="20"/>
        </w:rPr>
      </w:pPr>
    </w:p>
    <w:p w:rsidR="00036E76" w:rsidRPr="00036E76" w:rsidRDefault="00036E76" w:rsidP="00036E76">
      <w:pPr>
        <w:widowControl w:val="0"/>
        <w:autoSpaceDE w:val="0"/>
        <w:autoSpaceDN w:val="0"/>
        <w:spacing w:after="0" w:line="240" w:lineRule="auto"/>
        <w:ind w:left="155" w:right="296"/>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Место учебного модуля "Введение в Новейшую историю России" в системе основного общего образования определяется его познавательным и мировоззренческим</w:t>
      </w:r>
      <w:r w:rsidRPr="00036E76">
        <w:rPr>
          <w:rFonts w:ascii="Times New Roman" w:eastAsiaTheme="minorEastAsia" w:hAnsi="Times New Roman" w:cs="Times New Roman"/>
          <w:spacing w:val="-3"/>
          <w:sz w:val="20"/>
          <w:szCs w:val="20"/>
        </w:rPr>
        <w:t xml:space="preserve"> </w:t>
      </w:r>
      <w:r w:rsidRPr="00036E76">
        <w:rPr>
          <w:rFonts w:ascii="Times New Roman" w:eastAsiaTheme="minorEastAsia" w:hAnsi="Times New Roman" w:cs="Times New Roman"/>
          <w:sz w:val="20"/>
          <w:szCs w:val="20"/>
        </w:rPr>
        <w:t>значением</w:t>
      </w:r>
      <w:r w:rsidRPr="00036E76">
        <w:rPr>
          <w:rFonts w:ascii="Times New Roman" w:eastAsiaTheme="minorEastAsia" w:hAnsi="Times New Roman" w:cs="Times New Roman"/>
          <w:spacing w:val="-3"/>
          <w:sz w:val="20"/>
          <w:szCs w:val="20"/>
        </w:rPr>
        <w:t xml:space="preserve"> </w:t>
      </w:r>
      <w:r w:rsidRPr="00036E76">
        <w:rPr>
          <w:rFonts w:ascii="Times New Roman" w:eastAsiaTheme="minorEastAsia" w:hAnsi="Times New Roman" w:cs="Times New Roman"/>
          <w:sz w:val="20"/>
          <w:szCs w:val="20"/>
        </w:rPr>
        <w:t>для</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становления</w:t>
      </w:r>
      <w:r w:rsidRPr="00036E76">
        <w:rPr>
          <w:rFonts w:ascii="Times New Roman" w:eastAsiaTheme="minorEastAsia" w:hAnsi="Times New Roman" w:cs="Times New Roman"/>
          <w:spacing w:val="-2"/>
          <w:sz w:val="20"/>
          <w:szCs w:val="20"/>
        </w:rPr>
        <w:t xml:space="preserve"> </w:t>
      </w:r>
      <w:r w:rsidRPr="00036E76">
        <w:rPr>
          <w:rFonts w:ascii="Times New Roman" w:eastAsiaTheme="minorEastAsia" w:hAnsi="Times New Roman" w:cs="Times New Roman"/>
          <w:sz w:val="20"/>
          <w:szCs w:val="20"/>
        </w:rPr>
        <w:t>личности</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выпускника уровня основного общего образования. Содержание учебного модуля, его воспитательный</w:t>
      </w:r>
      <w:r w:rsidRPr="00036E76">
        <w:rPr>
          <w:rFonts w:ascii="Times New Roman" w:eastAsiaTheme="minorEastAsia" w:hAnsi="Times New Roman" w:cs="Times New Roman"/>
          <w:spacing w:val="-5"/>
          <w:sz w:val="20"/>
          <w:szCs w:val="20"/>
        </w:rPr>
        <w:t xml:space="preserve"> </w:t>
      </w:r>
      <w:r w:rsidRPr="00036E76">
        <w:rPr>
          <w:rFonts w:ascii="Times New Roman" w:eastAsiaTheme="minorEastAsia" w:hAnsi="Times New Roman" w:cs="Times New Roman"/>
          <w:sz w:val="20"/>
          <w:szCs w:val="20"/>
        </w:rPr>
        <w:t>потенциал</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призван</w:t>
      </w:r>
      <w:r w:rsidRPr="00036E76">
        <w:rPr>
          <w:rFonts w:ascii="Times New Roman" w:eastAsiaTheme="minorEastAsia" w:hAnsi="Times New Roman" w:cs="Times New Roman"/>
          <w:spacing w:val="-5"/>
          <w:sz w:val="20"/>
          <w:szCs w:val="20"/>
        </w:rPr>
        <w:t xml:space="preserve"> </w:t>
      </w:r>
      <w:r w:rsidRPr="00036E76">
        <w:rPr>
          <w:rFonts w:ascii="Times New Roman" w:eastAsiaTheme="minorEastAsia" w:hAnsi="Times New Roman" w:cs="Times New Roman"/>
          <w:sz w:val="20"/>
          <w:szCs w:val="20"/>
        </w:rPr>
        <w:t>реализовать</w:t>
      </w:r>
      <w:r w:rsidRPr="00036E76">
        <w:rPr>
          <w:rFonts w:ascii="Times New Roman" w:eastAsiaTheme="minorEastAsia" w:hAnsi="Times New Roman" w:cs="Times New Roman"/>
          <w:spacing w:val="-3"/>
          <w:sz w:val="20"/>
          <w:szCs w:val="20"/>
        </w:rPr>
        <w:t xml:space="preserve"> </w:t>
      </w:r>
      <w:r w:rsidRPr="00036E76">
        <w:rPr>
          <w:rFonts w:ascii="Times New Roman" w:eastAsiaTheme="minorEastAsia" w:hAnsi="Times New Roman" w:cs="Times New Roman"/>
          <w:sz w:val="20"/>
          <w:szCs w:val="20"/>
        </w:rPr>
        <w:t>условия</w:t>
      </w:r>
      <w:r w:rsidRPr="00036E76">
        <w:rPr>
          <w:rFonts w:ascii="Times New Roman" w:eastAsiaTheme="minorEastAsia" w:hAnsi="Times New Roman" w:cs="Times New Roman"/>
          <w:spacing w:val="-5"/>
          <w:sz w:val="20"/>
          <w:szCs w:val="20"/>
        </w:rPr>
        <w:t xml:space="preserve"> </w:t>
      </w:r>
      <w:r w:rsidRPr="00036E76">
        <w:rPr>
          <w:rFonts w:ascii="Times New Roman" w:eastAsiaTheme="minorEastAsia" w:hAnsi="Times New Roman" w:cs="Times New Roman"/>
          <w:sz w:val="20"/>
          <w:szCs w:val="20"/>
        </w:rPr>
        <w:t>для</w:t>
      </w:r>
      <w:r w:rsidRPr="00036E76">
        <w:rPr>
          <w:rFonts w:ascii="Times New Roman" w:eastAsiaTheme="minorEastAsia" w:hAnsi="Times New Roman" w:cs="Times New Roman"/>
          <w:spacing w:val="-5"/>
          <w:sz w:val="20"/>
          <w:szCs w:val="20"/>
        </w:rPr>
        <w:t xml:space="preserve"> </w:t>
      </w:r>
      <w:r w:rsidRPr="00036E76">
        <w:rPr>
          <w:rFonts w:ascii="Times New Roman" w:eastAsiaTheme="minorEastAsia" w:hAnsi="Times New Roman" w:cs="Times New Roman"/>
          <w:sz w:val="20"/>
          <w:szCs w:val="20"/>
        </w:rPr>
        <w:t>формирования</w:t>
      </w:r>
      <w:r w:rsidRPr="00036E76">
        <w:rPr>
          <w:rFonts w:ascii="Times New Roman" w:eastAsiaTheme="minorEastAsia" w:hAnsi="Times New Roman" w:cs="Times New Roman"/>
          <w:spacing w:val="-3"/>
          <w:sz w:val="20"/>
          <w:szCs w:val="20"/>
        </w:rPr>
        <w:t xml:space="preserve"> </w:t>
      </w:r>
      <w:r w:rsidRPr="00036E76">
        <w:rPr>
          <w:rFonts w:ascii="Times New Roman" w:eastAsiaTheme="minorEastAsia" w:hAnsi="Times New Roman" w:cs="Times New Roman"/>
          <w:sz w:val="20"/>
          <w:szCs w:val="20"/>
        </w:rPr>
        <w:t xml:space="preserve">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w:t>
      </w:r>
      <w:r w:rsidRPr="00036E76">
        <w:rPr>
          <w:rFonts w:ascii="Times New Roman" w:eastAsiaTheme="minorEastAsia" w:hAnsi="Times New Roman" w:cs="Times New Roman"/>
          <w:sz w:val="20"/>
          <w:szCs w:val="20"/>
        </w:rPr>
        <w:lastRenderedPageBreak/>
        <w:t>знаниями об основных этапах и событиях новейшей истории России на уровне среднего общего образования.</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E2A83">
      <w:pPr>
        <w:widowControl w:val="0"/>
        <w:autoSpaceDE w:val="0"/>
        <w:autoSpaceDN w:val="0"/>
        <w:spacing w:before="1" w:after="0" w:line="240" w:lineRule="auto"/>
        <w:ind w:left="155" w:right="297"/>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Учебный модуль "Введение в Новейшую историю России" имеет также историко-просвещенческую направленность, формируя у молодежи способность и готовность к защите исторической правды и сохранению исторической памяти, противодействию фальсифи</w:t>
      </w:r>
      <w:r w:rsidR="000E2A83">
        <w:rPr>
          <w:rFonts w:ascii="Times New Roman" w:eastAsiaTheme="minorEastAsia" w:hAnsi="Times New Roman" w:cs="Times New Roman"/>
          <w:sz w:val="20"/>
          <w:szCs w:val="20"/>
        </w:rPr>
        <w:t>кации исторических фактов &lt;16&gt;.</w:t>
      </w:r>
    </w:p>
    <w:p w:rsidR="00036E76" w:rsidRPr="00036E76" w:rsidRDefault="00036E76" w:rsidP="00036E76">
      <w:pPr>
        <w:widowControl w:val="0"/>
        <w:autoSpaceDE w:val="0"/>
        <w:autoSpaceDN w:val="0"/>
        <w:spacing w:before="1" w:after="0" w:line="240" w:lineRule="auto"/>
        <w:ind w:left="155" w:right="299"/>
        <w:jc w:val="both"/>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302"/>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Программа модуля является основой планирования процесса освоения школьниками предметного материала до 1914 г. и установлению его взаимосвязей</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с</w:t>
      </w:r>
      <w:r w:rsidRPr="00036E76">
        <w:rPr>
          <w:rFonts w:ascii="Times New Roman" w:eastAsiaTheme="minorEastAsia" w:hAnsi="Times New Roman" w:cs="Times New Roman"/>
          <w:spacing w:val="-3"/>
          <w:sz w:val="20"/>
          <w:szCs w:val="20"/>
        </w:rPr>
        <w:t xml:space="preserve"> </w:t>
      </w:r>
      <w:r w:rsidRPr="00036E76">
        <w:rPr>
          <w:rFonts w:ascii="Times New Roman" w:eastAsiaTheme="minorEastAsia" w:hAnsi="Times New Roman" w:cs="Times New Roman"/>
          <w:sz w:val="20"/>
          <w:szCs w:val="20"/>
        </w:rPr>
        <w:t>важнейшими</w:t>
      </w:r>
      <w:r w:rsidRPr="00036E76">
        <w:rPr>
          <w:rFonts w:ascii="Times New Roman" w:eastAsiaTheme="minorEastAsia" w:hAnsi="Times New Roman" w:cs="Times New Roman"/>
          <w:spacing w:val="-2"/>
          <w:sz w:val="20"/>
          <w:szCs w:val="20"/>
        </w:rPr>
        <w:t xml:space="preserve"> </w:t>
      </w:r>
      <w:r w:rsidRPr="00036E76">
        <w:rPr>
          <w:rFonts w:ascii="Times New Roman" w:eastAsiaTheme="minorEastAsia" w:hAnsi="Times New Roman" w:cs="Times New Roman"/>
          <w:sz w:val="20"/>
          <w:szCs w:val="20"/>
        </w:rPr>
        <w:t>событиями</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Новейшего</w:t>
      </w:r>
      <w:r w:rsidRPr="00036E76">
        <w:rPr>
          <w:rFonts w:ascii="Times New Roman" w:eastAsiaTheme="minorEastAsia" w:hAnsi="Times New Roman" w:cs="Times New Roman"/>
          <w:spacing w:val="-2"/>
          <w:sz w:val="20"/>
          <w:szCs w:val="20"/>
        </w:rPr>
        <w:t xml:space="preserve"> </w:t>
      </w:r>
      <w:r w:rsidRPr="00036E76">
        <w:rPr>
          <w:rFonts w:ascii="Times New Roman" w:eastAsiaTheme="minorEastAsia" w:hAnsi="Times New Roman" w:cs="Times New Roman"/>
          <w:sz w:val="20"/>
          <w:szCs w:val="20"/>
        </w:rPr>
        <w:t>периода</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истории России.</w:t>
      </w:r>
    </w:p>
    <w:p w:rsidR="00036E76" w:rsidRPr="00036E76" w:rsidRDefault="00036E76" w:rsidP="00036E76">
      <w:pPr>
        <w:widowControl w:val="0"/>
        <w:autoSpaceDE w:val="0"/>
        <w:autoSpaceDN w:val="0"/>
        <w:spacing w:before="229" w:after="0" w:line="240" w:lineRule="auto"/>
        <w:ind w:left="155"/>
        <w:jc w:val="both"/>
        <w:rPr>
          <w:rFonts w:ascii="Times New Roman" w:eastAsiaTheme="minorEastAsia" w:hAnsi="Times New Roman" w:cs="Times New Roman"/>
          <w:sz w:val="20"/>
          <w:szCs w:val="20"/>
        </w:rPr>
      </w:pPr>
      <w:r w:rsidRPr="00036E76">
        <w:rPr>
          <w:rFonts w:ascii="Times New Roman" w:eastAsiaTheme="minorEastAsia" w:hAnsi="Times New Roman" w:cs="Times New Roman"/>
          <w:i/>
          <w:sz w:val="20"/>
          <w:szCs w:val="20"/>
        </w:rPr>
        <w:t>Цели</w:t>
      </w:r>
      <w:r w:rsidRPr="00036E76">
        <w:rPr>
          <w:rFonts w:ascii="Times New Roman" w:eastAsiaTheme="minorEastAsia" w:hAnsi="Times New Roman" w:cs="Times New Roman"/>
          <w:i/>
          <w:spacing w:val="-7"/>
          <w:sz w:val="20"/>
          <w:szCs w:val="20"/>
        </w:rPr>
        <w:t xml:space="preserve"> </w:t>
      </w:r>
      <w:r w:rsidRPr="00036E76">
        <w:rPr>
          <w:rFonts w:ascii="Times New Roman" w:eastAsiaTheme="minorEastAsia" w:hAnsi="Times New Roman" w:cs="Times New Roman"/>
          <w:sz w:val="20"/>
          <w:szCs w:val="20"/>
        </w:rPr>
        <w:t>изучения</w:t>
      </w:r>
      <w:r w:rsidRPr="00036E76">
        <w:rPr>
          <w:rFonts w:ascii="Times New Roman" w:eastAsiaTheme="minorEastAsia" w:hAnsi="Times New Roman" w:cs="Times New Roman"/>
          <w:spacing w:val="-6"/>
          <w:sz w:val="20"/>
          <w:szCs w:val="20"/>
        </w:rPr>
        <w:t xml:space="preserve"> </w:t>
      </w:r>
      <w:r w:rsidRPr="00036E76">
        <w:rPr>
          <w:rFonts w:ascii="Times New Roman" w:eastAsiaTheme="minorEastAsia" w:hAnsi="Times New Roman" w:cs="Times New Roman"/>
          <w:sz w:val="20"/>
          <w:szCs w:val="20"/>
        </w:rPr>
        <w:t>учебного</w:t>
      </w:r>
      <w:r w:rsidRPr="00036E76">
        <w:rPr>
          <w:rFonts w:ascii="Times New Roman" w:eastAsiaTheme="minorEastAsia" w:hAnsi="Times New Roman" w:cs="Times New Roman"/>
          <w:spacing w:val="-6"/>
          <w:sz w:val="20"/>
          <w:szCs w:val="20"/>
        </w:rPr>
        <w:t xml:space="preserve"> </w:t>
      </w:r>
      <w:r w:rsidRPr="00036E76">
        <w:rPr>
          <w:rFonts w:ascii="Times New Roman" w:eastAsiaTheme="minorEastAsia" w:hAnsi="Times New Roman" w:cs="Times New Roman"/>
          <w:sz w:val="20"/>
          <w:szCs w:val="20"/>
        </w:rPr>
        <w:t>модуля</w:t>
      </w:r>
      <w:r w:rsidRPr="00036E76">
        <w:rPr>
          <w:rFonts w:ascii="Times New Roman" w:eastAsiaTheme="minorEastAsia" w:hAnsi="Times New Roman" w:cs="Times New Roman"/>
          <w:spacing w:val="-9"/>
          <w:sz w:val="20"/>
          <w:szCs w:val="20"/>
        </w:rPr>
        <w:t xml:space="preserve"> </w:t>
      </w:r>
      <w:r w:rsidRPr="00036E76">
        <w:rPr>
          <w:rFonts w:ascii="Times New Roman" w:eastAsiaTheme="minorEastAsia" w:hAnsi="Times New Roman" w:cs="Times New Roman"/>
          <w:sz w:val="20"/>
          <w:szCs w:val="20"/>
        </w:rPr>
        <w:t>"Введение</w:t>
      </w:r>
      <w:r w:rsidRPr="00036E76">
        <w:rPr>
          <w:rFonts w:ascii="Times New Roman" w:eastAsiaTheme="minorEastAsia" w:hAnsi="Times New Roman" w:cs="Times New Roman"/>
          <w:spacing w:val="-5"/>
          <w:sz w:val="20"/>
          <w:szCs w:val="20"/>
        </w:rPr>
        <w:t xml:space="preserve"> </w:t>
      </w:r>
      <w:r w:rsidRPr="00036E76">
        <w:rPr>
          <w:rFonts w:ascii="Times New Roman" w:eastAsiaTheme="minorEastAsia" w:hAnsi="Times New Roman" w:cs="Times New Roman"/>
          <w:sz w:val="20"/>
          <w:szCs w:val="20"/>
        </w:rPr>
        <w:t>в</w:t>
      </w:r>
      <w:r w:rsidRPr="00036E76">
        <w:rPr>
          <w:rFonts w:ascii="Times New Roman" w:eastAsiaTheme="minorEastAsia" w:hAnsi="Times New Roman" w:cs="Times New Roman"/>
          <w:spacing w:val="-9"/>
          <w:sz w:val="20"/>
          <w:szCs w:val="20"/>
        </w:rPr>
        <w:t xml:space="preserve"> </w:t>
      </w:r>
      <w:r w:rsidRPr="00036E76">
        <w:rPr>
          <w:rFonts w:ascii="Times New Roman" w:eastAsiaTheme="minorEastAsia" w:hAnsi="Times New Roman" w:cs="Times New Roman"/>
          <w:sz w:val="20"/>
          <w:szCs w:val="20"/>
        </w:rPr>
        <w:t>Новейшую</w:t>
      </w:r>
      <w:r w:rsidRPr="00036E76">
        <w:rPr>
          <w:rFonts w:ascii="Times New Roman" w:eastAsiaTheme="minorEastAsia" w:hAnsi="Times New Roman" w:cs="Times New Roman"/>
          <w:spacing w:val="-8"/>
          <w:sz w:val="20"/>
          <w:szCs w:val="20"/>
        </w:rPr>
        <w:t xml:space="preserve"> </w:t>
      </w:r>
      <w:r w:rsidRPr="00036E76">
        <w:rPr>
          <w:rFonts w:ascii="Times New Roman" w:eastAsiaTheme="minorEastAsia" w:hAnsi="Times New Roman" w:cs="Times New Roman"/>
          <w:sz w:val="20"/>
          <w:szCs w:val="20"/>
        </w:rPr>
        <w:t>историю</w:t>
      </w:r>
      <w:r w:rsidRPr="00036E76">
        <w:rPr>
          <w:rFonts w:ascii="Times New Roman" w:eastAsiaTheme="minorEastAsia" w:hAnsi="Times New Roman" w:cs="Times New Roman"/>
          <w:spacing w:val="-3"/>
          <w:sz w:val="20"/>
          <w:szCs w:val="20"/>
        </w:rPr>
        <w:t xml:space="preserve"> </w:t>
      </w:r>
      <w:r w:rsidRPr="00036E76">
        <w:rPr>
          <w:rFonts w:ascii="Times New Roman" w:eastAsiaTheme="minorEastAsia" w:hAnsi="Times New Roman" w:cs="Times New Roman"/>
          <w:spacing w:val="-2"/>
          <w:sz w:val="20"/>
          <w:szCs w:val="20"/>
        </w:rPr>
        <w:t>России":</w:t>
      </w:r>
    </w:p>
    <w:p w:rsidR="00036E76" w:rsidRPr="00036E76" w:rsidRDefault="00036E76" w:rsidP="00036E76">
      <w:pPr>
        <w:widowControl w:val="0"/>
        <w:autoSpaceDE w:val="0"/>
        <w:autoSpaceDN w:val="0"/>
        <w:spacing w:before="2"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302"/>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формирование</w:t>
      </w:r>
      <w:r w:rsidRPr="00036E76">
        <w:rPr>
          <w:rFonts w:ascii="Times New Roman" w:eastAsiaTheme="minorEastAsia" w:hAnsi="Times New Roman" w:cs="Times New Roman"/>
          <w:spacing w:val="80"/>
          <w:sz w:val="20"/>
          <w:szCs w:val="20"/>
        </w:rPr>
        <w:t xml:space="preserve"> </w:t>
      </w:r>
      <w:r w:rsidRPr="00036E76">
        <w:rPr>
          <w:rFonts w:ascii="Times New Roman" w:eastAsiaTheme="minorEastAsia" w:hAnsi="Times New Roman" w:cs="Times New Roman"/>
          <w:sz w:val="20"/>
          <w:szCs w:val="20"/>
        </w:rPr>
        <w:t>у</w:t>
      </w:r>
      <w:r w:rsidRPr="00036E76">
        <w:rPr>
          <w:rFonts w:ascii="Times New Roman" w:eastAsiaTheme="minorEastAsia" w:hAnsi="Times New Roman" w:cs="Times New Roman"/>
          <w:spacing w:val="80"/>
          <w:sz w:val="20"/>
          <w:szCs w:val="20"/>
        </w:rPr>
        <w:t xml:space="preserve"> </w:t>
      </w:r>
      <w:r w:rsidRPr="00036E76">
        <w:rPr>
          <w:rFonts w:ascii="Times New Roman" w:eastAsiaTheme="minorEastAsia" w:hAnsi="Times New Roman" w:cs="Times New Roman"/>
          <w:sz w:val="20"/>
          <w:szCs w:val="20"/>
        </w:rPr>
        <w:t>молодого</w:t>
      </w:r>
      <w:r w:rsidRPr="00036E76">
        <w:rPr>
          <w:rFonts w:ascii="Times New Roman" w:eastAsiaTheme="minorEastAsia" w:hAnsi="Times New Roman" w:cs="Times New Roman"/>
          <w:spacing w:val="80"/>
          <w:sz w:val="20"/>
          <w:szCs w:val="20"/>
        </w:rPr>
        <w:t xml:space="preserve"> </w:t>
      </w:r>
      <w:r w:rsidRPr="00036E76">
        <w:rPr>
          <w:rFonts w:ascii="Times New Roman" w:eastAsiaTheme="minorEastAsia" w:hAnsi="Times New Roman" w:cs="Times New Roman"/>
          <w:sz w:val="20"/>
          <w:szCs w:val="20"/>
        </w:rPr>
        <w:t>поколения</w:t>
      </w:r>
      <w:r w:rsidRPr="00036E76">
        <w:rPr>
          <w:rFonts w:ascii="Times New Roman" w:eastAsiaTheme="minorEastAsia" w:hAnsi="Times New Roman" w:cs="Times New Roman"/>
          <w:spacing w:val="80"/>
          <w:sz w:val="20"/>
          <w:szCs w:val="20"/>
        </w:rPr>
        <w:t xml:space="preserve"> </w:t>
      </w:r>
      <w:r w:rsidRPr="00036E76">
        <w:rPr>
          <w:rFonts w:ascii="Times New Roman" w:eastAsiaTheme="minorEastAsia" w:hAnsi="Times New Roman" w:cs="Times New Roman"/>
          <w:sz w:val="20"/>
          <w:szCs w:val="20"/>
        </w:rPr>
        <w:t>ориентиров</w:t>
      </w:r>
      <w:r w:rsidRPr="00036E76">
        <w:rPr>
          <w:rFonts w:ascii="Times New Roman" w:eastAsiaTheme="minorEastAsia" w:hAnsi="Times New Roman" w:cs="Times New Roman"/>
          <w:spacing w:val="80"/>
          <w:sz w:val="20"/>
          <w:szCs w:val="20"/>
        </w:rPr>
        <w:t xml:space="preserve"> </w:t>
      </w:r>
      <w:r w:rsidRPr="00036E76">
        <w:rPr>
          <w:rFonts w:ascii="Times New Roman" w:eastAsiaTheme="minorEastAsia" w:hAnsi="Times New Roman" w:cs="Times New Roman"/>
          <w:sz w:val="20"/>
          <w:szCs w:val="20"/>
        </w:rPr>
        <w:t>для</w:t>
      </w:r>
      <w:r w:rsidRPr="00036E76">
        <w:rPr>
          <w:rFonts w:ascii="Times New Roman" w:eastAsiaTheme="minorEastAsia" w:hAnsi="Times New Roman" w:cs="Times New Roman"/>
          <w:spacing w:val="80"/>
          <w:sz w:val="20"/>
          <w:szCs w:val="20"/>
        </w:rPr>
        <w:t xml:space="preserve"> </w:t>
      </w:r>
      <w:r w:rsidRPr="00036E76">
        <w:rPr>
          <w:rFonts w:ascii="Times New Roman" w:eastAsiaTheme="minorEastAsia" w:hAnsi="Times New Roman" w:cs="Times New Roman"/>
          <w:sz w:val="20"/>
          <w:szCs w:val="20"/>
        </w:rPr>
        <w:t>гражданской, этно-национальной, социальной, культурной самоидентификации в окружающем мире;</w:t>
      </w:r>
    </w:p>
    <w:p w:rsidR="00036E76" w:rsidRPr="00036E76" w:rsidRDefault="00036E76" w:rsidP="00036E76">
      <w:pPr>
        <w:widowControl w:val="0"/>
        <w:autoSpaceDE w:val="0"/>
        <w:autoSpaceDN w:val="0"/>
        <w:spacing w:before="229" w:after="0" w:line="240" w:lineRule="auto"/>
        <w:ind w:left="155" w:right="295"/>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владение знаниями об основных этапах развития человеческого общества</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 xml:space="preserve">при особом внимании к месту и роли России во всемирно-историческом </w:t>
      </w:r>
      <w:r w:rsidRPr="00036E76">
        <w:rPr>
          <w:rFonts w:ascii="Times New Roman" w:eastAsiaTheme="minorEastAsia" w:hAnsi="Times New Roman" w:cs="Times New Roman"/>
          <w:spacing w:val="-2"/>
          <w:sz w:val="20"/>
          <w:szCs w:val="20"/>
        </w:rPr>
        <w:t>процессе;</w:t>
      </w:r>
    </w:p>
    <w:p w:rsidR="00036E76" w:rsidRPr="00036E76" w:rsidRDefault="00036E76" w:rsidP="00036E76">
      <w:pPr>
        <w:widowControl w:val="0"/>
        <w:autoSpaceDE w:val="0"/>
        <w:autoSpaceDN w:val="0"/>
        <w:spacing w:before="229" w:after="0" w:line="240" w:lineRule="auto"/>
        <w:ind w:left="155" w:right="297"/>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воспитание обучающихся в духе патриотизма, гражданственности,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before="1" w:after="0" w:line="240" w:lineRule="auto"/>
        <w:ind w:left="155"/>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развитие</w:t>
      </w:r>
      <w:r w:rsidRPr="00036E76">
        <w:rPr>
          <w:rFonts w:ascii="Times New Roman" w:eastAsiaTheme="minorEastAsia" w:hAnsi="Times New Roman" w:cs="Times New Roman"/>
          <w:spacing w:val="38"/>
          <w:sz w:val="20"/>
          <w:szCs w:val="20"/>
        </w:rPr>
        <w:t xml:space="preserve">  </w:t>
      </w:r>
      <w:r w:rsidRPr="00036E76">
        <w:rPr>
          <w:rFonts w:ascii="Times New Roman" w:eastAsiaTheme="minorEastAsia" w:hAnsi="Times New Roman" w:cs="Times New Roman"/>
          <w:sz w:val="20"/>
          <w:szCs w:val="20"/>
        </w:rPr>
        <w:t>способностей</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обучающихся</w:t>
      </w:r>
      <w:r w:rsidRPr="00036E76">
        <w:rPr>
          <w:rFonts w:ascii="Times New Roman" w:eastAsiaTheme="minorEastAsia" w:hAnsi="Times New Roman" w:cs="Times New Roman"/>
          <w:spacing w:val="39"/>
          <w:sz w:val="20"/>
          <w:szCs w:val="20"/>
        </w:rPr>
        <w:t xml:space="preserve">  </w:t>
      </w:r>
      <w:r w:rsidRPr="00036E76">
        <w:rPr>
          <w:rFonts w:ascii="Times New Roman" w:eastAsiaTheme="minorEastAsia" w:hAnsi="Times New Roman" w:cs="Times New Roman"/>
          <w:sz w:val="20"/>
          <w:szCs w:val="20"/>
        </w:rPr>
        <w:t>анализировать</w:t>
      </w:r>
      <w:r w:rsidRPr="00036E76">
        <w:rPr>
          <w:rFonts w:ascii="Times New Roman" w:eastAsiaTheme="minorEastAsia" w:hAnsi="Times New Roman" w:cs="Times New Roman"/>
          <w:spacing w:val="39"/>
          <w:sz w:val="20"/>
          <w:szCs w:val="20"/>
        </w:rPr>
        <w:t xml:space="preserve">  </w:t>
      </w:r>
      <w:r w:rsidRPr="00036E76">
        <w:rPr>
          <w:rFonts w:ascii="Times New Roman" w:eastAsiaTheme="minorEastAsia" w:hAnsi="Times New Roman" w:cs="Times New Roman"/>
          <w:sz w:val="20"/>
          <w:szCs w:val="20"/>
        </w:rPr>
        <w:t>содержащуюся</w:t>
      </w:r>
      <w:r w:rsidRPr="00036E76">
        <w:rPr>
          <w:rFonts w:ascii="Times New Roman" w:eastAsiaTheme="minorEastAsia" w:hAnsi="Times New Roman" w:cs="Times New Roman"/>
          <w:spacing w:val="38"/>
          <w:sz w:val="20"/>
          <w:szCs w:val="20"/>
        </w:rPr>
        <w:t xml:space="preserve">  </w:t>
      </w:r>
      <w:r w:rsidRPr="00036E76">
        <w:rPr>
          <w:rFonts w:ascii="Times New Roman" w:eastAsiaTheme="minorEastAsia" w:hAnsi="Times New Roman" w:cs="Times New Roman"/>
          <w:spacing w:val="-10"/>
          <w:sz w:val="20"/>
          <w:szCs w:val="20"/>
        </w:rPr>
        <w:t>в</w:t>
      </w:r>
    </w:p>
    <w:p w:rsidR="00036E76" w:rsidRPr="00036E76" w:rsidRDefault="00036E76" w:rsidP="00036E76">
      <w:pPr>
        <w:widowControl w:val="0"/>
        <w:autoSpaceDE w:val="0"/>
        <w:autoSpaceDN w:val="0"/>
        <w:spacing w:before="81" w:after="0" w:line="240" w:lineRule="auto"/>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____________________________</w:t>
      </w:r>
    </w:p>
    <w:p w:rsidR="00036E76" w:rsidRPr="00036E76" w:rsidRDefault="00036E76" w:rsidP="00036E76">
      <w:pPr>
        <w:widowControl w:val="0"/>
        <w:autoSpaceDE w:val="0"/>
        <w:autoSpaceDN w:val="0"/>
        <w:spacing w:before="1" w:after="0" w:line="240" w:lineRule="auto"/>
        <w:ind w:left="155" w:right="299"/>
        <w:jc w:val="both"/>
        <w:rPr>
          <w:rFonts w:ascii="Times New Roman" w:eastAsiaTheme="minorEastAsia" w:hAnsi="Times New Roman" w:cs="Times New Roman"/>
          <w:sz w:val="20"/>
          <w:szCs w:val="20"/>
        </w:rPr>
        <w:sectPr w:rsidR="00036E76" w:rsidRPr="00036E76">
          <w:pgSz w:w="7840" w:h="12020"/>
          <w:pgMar w:top="480" w:right="283" w:bottom="280" w:left="425" w:header="720" w:footer="720" w:gutter="0"/>
          <w:cols w:space="720"/>
        </w:sectPr>
      </w:pPr>
      <w:r w:rsidRPr="00036E76">
        <w:rPr>
          <w:rFonts w:ascii="Times New Roman" w:eastAsiaTheme="minorEastAsia" w:hAnsi="Times New Roman" w:cs="Times New Roman"/>
          <w:sz w:val="20"/>
          <w:szCs w:val="20"/>
        </w:rPr>
        <w:t>&lt;16&gt; Указ Президента Российской Федерации от 2 июля 2021 г. N 400 "О Стратегии национальной безопасности Российской Федерации" (Собрание законодательства Российской Федерации, 2021, N 27, ст. 5351).</w:t>
      </w:r>
    </w:p>
    <w:p w:rsidR="00036E76" w:rsidRPr="00036E76" w:rsidRDefault="00036E76" w:rsidP="00036E76">
      <w:pPr>
        <w:widowControl w:val="0"/>
        <w:autoSpaceDE w:val="0"/>
        <w:autoSpaceDN w:val="0"/>
        <w:spacing w:before="63" w:after="0" w:line="240" w:lineRule="auto"/>
        <w:ind w:left="155" w:right="301"/>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lastRenderedPageBreak/>
        <w:t>различных источниках информацию о событиях и явлениях прошлого и настоящего, рассматривать события в соответствии с принципом историзма,</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в их динамике, взаимосвязи и взаимообусловленности;</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before="1" w:after="0" w:line="240" w:lineRule="auto"/>
        <w:ind w:left="155" w:right="301"/>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036E76" w:rsidRPr="00036E76" w:rsidRDefault="00036E76" w:rsidP="00036E76">
      <w:pPr>
        <w:widowControl w:val="0"/>
        <w:autoSpaceDE w:val="0"/>
        <w:autoSpaceDN w:val="0"/>
        <w:spacing w:before="229" w:after="0" w:line="240" w:lineRule="auto"/>
        <w:ind w:left="155" w:right="304"/>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формирование</w:t>
      </w:r>
      <w:r w:rsidRPr="00036E76">
        <w:rPr>
          <w:rFonts w:ascii="Times New Roman" w:eastAsiaTheme="minorEastAsia" w:hAnsi="Times New Roman" w:cs="Times New Roman"/>
          <w:spacing w:val="-1"/>
          <w:sz w:val="20"/>
          <w:szCs w:val="20"/>
        </w:rPr>
        <w:t xml:space="preserve"> </w:t>
      </w:r>
      <w:r w:rsidRPr="00036E76">
        <w:rPr>
          <w:rFonts w:ascii="Times New Roman" w:eastAsiaTheme="minorEastAsia" w:hAnsi="Times New Roman" w:cs="Times New Roman"/>
          <w:sz w:val="20"/>
          <w:szCs w:val="20"/>
        </w:rPr>
        <w:t>личностной позиции</w:t>
      </w:r>
      <w:r w:rsidRPr="00036E76">
        <w:rPr>
          <w:rFonts w:ascii="Times New Roman" w:eastAsiaTheme="minorEastAsia" w:hAnsi="Times New Roman" w:cs="Times New Roman"/>
          <w:spacing w:val="-2"/>
          <w:sz w:val="20"/>
          <w:szCs w:val="20"/>
        </w:rPr>
        <w:t xml:space="preserve"> </w:t>
      </w:r>
      <w:r w:rsidRPr="00036E76">
        <w:rPr>
          <w:rFonts w:ascii="Times New Roman" w:eastAsiaTheme="minorEastAsia" w:hAnsi="Times New Roman" w:cs="Times New Roman"/>
          <w:sz w:val="20"/>
          <w:szCs w:val="20"/>
        </w:rPr>
        <w:t>обучающихся по</w:t>
      </w:r>
      <w:r w:rsidRPr="00036E76">
        <w:rPr>
          <w:rFonts w:ascii="Times New Roman" w:eastAsiaTheme="minorEastAsia" w:hAnsi="Times New Roman" w:cs="Times New Roman"/>
          <w:spacing w:val="-1"/>
          <w:sz w:val="20"/>
          <w:szCs w:val="20"/>
        </w:rPr>
        <w:t xml:space="preserve"> </w:t>
      </w:r>
      <w:r w:rsidRPr="00036E76">
        <w:rPr>
          <w:rFonts w:ascii="Times New Roman" w:eastAsiaTheme="minorEastAsia" w:hAnsi="Times New Roman" w:cs="Times New Roman"/>
          <w:sz w:val="20"/>
          <w:szCs w:val="20"/>
        </w:rPr>
        <w:t>отношению не только к прошлому, но и к настоящему родной страны.</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jc w:val="both"/>
        <w:rPr>
          <w:rFonts w:ascii="Times New Roman" w:eastAsiaTheme="minorEastAsia" w:hAnsi="Times New Roman" w:cs="Times New Roman"/>
          <w:i/>
          <w:sz w:val="20"/>
        </w:rPr>
      </w:pPr>
      <w:r w:rsidRPr="00036E76">
        <w:rPr>
          <w:rFonts w:ascii="Times New Roman" w:eastAsiaTheme="minorEastAsia" w:hAnsi="Times New Roman" w:cs="Times New Roman"/>
          <w:i/>
          <w:sz w:val="20"/>
        </w:rPr>
        <w:t>Место</w:t>
      </w:r>
      <w:r w:rsidRPr="00036E76">
        <w:rPr>
          <w:rFonts w:ascii="Times New Roman" w:eastAsiaTheme="minorEastAsia" w:hAnsi="Times New Roman" w:cs="Times New Roman"/>
          <w:i/>
          <w:spacing w:val="-5"/>
          <w:sz w:val="20"/>
        </w:rPr>
        <w:t xml:space="preserve"> </w:t>
      </w:r>
      <w:r w:rsidRPr="00036E76">
        <w:rPr>
          <w:rFonts w:ascii="Times New Roman" w:eastAsiaTheme="minorEastAsia" w:hAnsi="Times New Roman" w:cs="Times New Roman"/>
          <w:i/>
          <w:sz w:val="20"/>
        </w:rPr>
        <w:t>и</w:t>
      </w:r>
      <w:r w:rsidRPr="00036E76">
        <w:rPr>
          <w:rFonts w:ascii="Times New Roman" w:eastAsiaTheme="minorEastAsia" w:hAnsi="Times New Roman" w:cs="Times New Roman"/>
          <w:i/>
          <w:spacing w:val="-4"/>
          <w:sz w:val="20"/>
        </w:rPr>
        <w:t xml:space="preserve"> </w:t>
      </w:r>
      <w:r w:rsidRPr="00036E76">
        <w:rPr>
          <w:rFonts w:ascii="Times New Roman" w:eastAsiaTheme="minorEastAsia" w:hAnsi="Times New Roman" w:cs="Times New Roman"/>
          <w:i/>
          <w:sz w:val="20"/>
        </w:rPr>
        <w:t>роль</w:t>
      </w:r>
      <w:r w:rsidRPr="00036E76">
        <w:rPr>
          <w:rFonts w:ascii="Times New Roman" w:eastAsiaTheme="minorEastAsia" w:hAnsi="Times New Roman" w:cs="Times New Roman"/>
          <w:i/>
          <w:spacing w:val="-5"/>
          <w:sz w:val="20"/>
        </w:rPr>
        <w:t xml:space="preserve"> </w:t>
      </w:r>
      <w:r w:rsidRPr="00036E76">
        <w:rPr>
          <w:rFonts w:ascii="Times New Roman" w:eastAsiaTheme="minorEastAsia" w:hAnsi="Times New Roman" w:cs="Times New Roman"/>
          <w:i/>
          <w:sz w:val="20"/>
        </w:rPr>
        <w:t>учебного</w:t>
      </w:r>
      <w:r w:rsidRPr="00036E76">
        <w:rPr>
          <w:rFonts w:ascii="Times New Roman" w:eastAsiaTheme="minorEastAsia" w:hAnsi="Times New Roman" w:cs="Times New Roman"/>
          <w:i/>
          <w:spacing w:val="-4"/>
          <w:sz w:val="20"/>
        </w:rPr>
        <w:t xml:space="preserve"> </w:t>
      </w:r>
      <w:r w:rsidRPr="00036E76">
        <w:rPr>
          <w:rFonts w:ascii="Times New Roman" w:eastAsiaTheme="minorEastAsia" w:hAnsi="Times New Roman" w:cs="Times New Roman"/>
          <w:i/>
          <w:sz w:val="20"/>
        </w:rPr>
        <w:t>модуля</w:t>
      </w:r>
      <w:r w:rsidRPr="00036E76">
        <w:rPr>
          <w:rFonts w:ascii="Times New Roman" w:eastAsiaTheme="minorEastAsia" w:hAnsi="Times New Roman" w:cs="Times New Roman"/>
          <w:i/>
          <w:spacing w:val="-5"/>
          <w:sz w:val="20"/>
        </w:rPr>
        <w:t xml:space="preserve"> </w:t>
      </w:r>
      <w:r w:rsidRPr="00036E76">
        <w:rPr>
          <w:rFonts w:ascii="Times New Roman" w:eastAsiaTheme="minorEastAsia" w:hAnsi="Times New Roman" w:cs="Times New Roman"/>
          <w:i/>
          <w:sz w:val="20"/>
        </w:rPr>
        <w:t>"Введение</w:t>
      </w:r>
      <w:r w:rsidRPr="00036E76">
        <w:rPr>
          <w:rFonts w:ascii="Times New Roman" w:eastAsiaTheme="minorEastAsia" w:hAnsi="Times New Roman" w:cs="Times New Roman"/>
          <w:i/>
          <w:spacing w:val="-6"/>
          <w:sz w:val="20"/>
        </w:rPr>
        <w:t xml:space="preserve"> </w:t>
      </w:r>
      <w:r w:rsidRPr="00036E76">
        <w:rPr>
          <w:rFonts w:ascii="Times New Roman" w:eastAsiaTheme="minorEastAsia" w:hAnsi="Times New Roman" w:cs="Times New Roman"/>
          <w:i/>
          <w:sz w:val="20"/>
        </w:rPr>
        <w:t>в</w:t>
      </w:r>
      <w:r w:rsidRPr="00036E76">
        <w:rPr>
          <w:rFonts w:ascii="Times New Roman" w:eastAsiaTheme="minorEastAsia" w:hAnsi="Times New Roman" w:cs="Times New Roman"/>
          <w:i/>
          <w:spacing w:val="-6"/>
          <w:sz w:val="20"/>
        </w:rPr>
        <w:t xml:space="preserve"> </w:t>
      </w:r>
      <w:r w:rsidRPr="00036E76">
        <w:rPr>
          <w:rFonts w:ascii="Times New Roman" w:eastAsiaTheme="minorEastAsia" w:hAnsi="Times New Roman" w:cs="Times New Roman"/>
          <w:i/>
          <w:sz w:val="20"/>
        </w:rPr>
        <w:t>Новейшую</w:t>
      </w:r>
      <w:r w:rsidRPr="00036E76">
        <w:rPr>
          <w:rFonts w:ascii="Times New Roman" w:eastAsiaTheme="minorEastAsia" w:hAnsi="Times New Roman" w:cs="Times New Roman"/>
          <w:i/>
          <w:spacing w:val="-4"/>
          <w:sz w:val="20"/>
        </w:rPr>
        <w:t xml:space="preserve"> </w:t>
      </w:r>
      <w:r w:rsidRPr="00036E76">
        <w:rPr>
          <w:rFonts w:ascii="Times New Roman" w:eastAsiaTheme="minorEastAsia" w:hAnsi="Times New Roman" w:cs="Times New Roman"/>
          <w:i/>
          <w:sz w:val="20"/>
        </w:rPr>
        <w:t>историю</w:t>
      </w:r>
      <w:r w:rsidRPr="00036E76">
        <w:rPr>
          <w:rFonts w:ascii="Times New Roman" w:eastAsiaTheme="minorEastAsia" w:hAnsi="Times New Roman" w:cs="Times New Roman"/>
          <w:i/>
          <w:spacing w:val="2"/>
          <w:sz w:val="20"/>
        </w:rPr>
        <w:t xml:space="preserve"> </w:t>
      </w:r>
      <w:r w:rsidRPr="00036E76">
        <w:rPr>
          <w:rFonts w:ascii="Times New Roman" w:eastAsiaTheme="minorEastAsia" w:hAnsi="Times New Roman" w:cs="Times New Roman"/>
          <w:i/>
          <w:spacing w:val="-2"/>
          <w:sz w:val="20"/>
        </w:rPr>
        <w:t>России".</w:t>
      </w:r>
    </w:p>
    <w:p w:rsidR="00036E76" w:rsidRPr="00036E76" w:rsidRDefault="00036E76" w:rsidP="00036E76">
      <w:pPr>
        <w:widowControl w:val="0"/>
        <w:autoSpaceDE w:val="0"/>
        <w:autoSpaceDN w:val="0"/>
        <w:spacing w:before="229" w:after="0" w:line="240" w:lineRule="auto"/>
        <w:ind w:left="155" w:right="293"/>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Учебный модуль "Введение в Новейшую историю России" призван обеспечивать достижение образовательных результатов при изучении истории на уровне основного общего образования.</w:t>
      </w:r>
    </w:p>
    <w:p w:rsidR="00036E76" w:rsidRPr="00036E76" w:rsidRDefault="00036E76" w:rsidP="00036E76">
      <w:pPr>
        <w:widowControl w:val="0"/>
        <w:autoSpaceDE w:val="0"/>
        <w:autoSpaceDN w:val="0"/>
        <w:spacing w:before="2"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2"/>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ФГОС ООО определяет содержание и направленность учебного модуля на развитие умений обучающихся "устанавливать причинно-следственные, пространственные, временные связи исторических событий, явлений, процессов, их взаимосвязь (при наличии) с важнейшими событиями XX - начала XXI в.; характеризовать итоги и историческое значение событий".</w:t>
      </w:r>
    </w:p>
    <w:p w:rsidR="00036E76" w:rsidRPr="00036E76" w:rsidRDefault="00036E76" w:rsidP="00036E76">
      <w:pPr>
        <w:widowControl w:val="0"/>
        <w:autoSpaceDE w:val="0"/>
        <w:autoSpaceDN w:val="0"/>
        <w:spacing w:before="228" w:after="0" w:line="240" w:lineRule="auto"/>
        <w:ind w:left="155" w:right="294"/>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Таким образом, согласно своему назначению учебный модуль призван познакомить обучающихся с ключевыми событиями новейшей истории России, предваряя систематическое изучение отечественной истории XX - начала XXI в. в 10 - 11 классах. Кроме того, при изучении региональной истории, при реализации федеральной программы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 об их предпосылках (истоках), главных итогах и значении.</w:t>
      </w:r>
    </w:p>
    <w:p w:rsidR="00036E76" w:rsidRPr="00036E76" w:rsidRDefault="00036E76" w:rsidP="00036E76">
      <w:pPr>
        <w:widowControl w:val="0"/>
        <w:autoSpaceDE w:val="0"/>
        <w:autoSpaceDN w:val="0"/>
        <w:spacing w:before="2"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5"/>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Модуль "Введение в Новейшую историю</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России"</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в Лицее реализован</w:t>
      </w:r>
      <w:r w:rsidRPr="00036E76">
        <w:rPr>
          <w:rFonts w:ascii="Times New Roman" w:eastAsiaTheme="minorEastAsia" w:hAnsi="Times New Roman" w:cs="Times New Roman"/>
          <w:spacing w:val="80"/>
          <w:sz w:val="20"/>
          <w:szCs w:val="20"/>
        </w:rPr>
        <w:t xml:space="preserve"> </w:t>
      </w:r>
      <w:r w:rsidRPr="00036E76">
        <w:rPr>
          <w:rFonts w:ascii="Times New Roman" w:eastAsiaTheme="minorEastAsia" w:hAnsi="Times New Roman" w:cs="Times New Roman"/>
          <w:sz w:val="20"/>
          <w:szCs w:val="20"/>
        </w:rPr>
        <w:t>в виде</w:t>
      </w:r>
      <w:r w:rsidRPr="00036E76">
        <w:rPr>
          <w:rFonts w:ascii="Times New Roman" w:eastAsiaTheme="minorEastAsia" w:hAnsi="Times New Roman" w:cs="Times New Roman"/>
          <w:spacing w:val="-2"/>
          <w:sz w:val="20"/>
          <w:szCs w:val="20"/>
        </w:rPr>
        <w:t xml:space="preserve"> </w:t>
      </w:r>
      <w:r w:rsidRPr="00036E76">
        <w:rPr>
          <w:rFonts w:ascii="Times New Roman" w:eastAsiaTheme="minorEastAsia" w:hAnsi="Times New Roman" w:cs="Times New Roman"/>
          <w:sz w:val="20"/>
          <w:szCs w:val="20"/>
        </w:rPr>
        <w:t>целостного</w:t>
      </w:r>
      <w:r w:rsidRPr="00036E76">
        <w:rPr>
          <w:rFonts w:ascii="Times New Roman" w:eastAsiaTheme="minorEastAsia" w:hAnsi="Times New Roman" w:cs="Times New Roman"/>
          <w:spacing w:val="-2"/>
          <w:sz w:val="20"/>
          <w:szCs w:val="20"/>
        </w:rPr>
        <w:t xml:space="preserve"> </w:t>
      </w:r>
      <w:r w:rsidRPr="00036E76">
        <w:rPr>
          <w:rFonts w:ascii="Times New Roman" w:eastAsiaTheme="minorEastAsia" w:hAnsi="Times New Roman" w:cs="Times New Roman"/>
          <w:sz w:val="20"/>
          <w:szCs w:val="20"/>
        </w:rPr>
        <w:t>последовательного</w:t>
      </w:r>
      <w:r w:rsidRPr="00036E76">
        <w:rPr>
          <w:rFonts w:ascii="Times New Roman" w:eastAsiaTheme="minorEastAsia" w:hAnsi="Times New Roman" w:cs="Times New Roman"/>
          <w:spacing w:val="-2"/>
          <w:sz w:val="20"/>
          <w:szCs w:val="20"/>
        </w:rPr>
        <w:t xml:space="preserve"> </w:t>
      </w:r>
      <w:r w:rsidRPr="00036E76">
        <w:rPr>
          <w:rFonts w:ascii="Times New Roman" w:eastAsiaTheme="minorEastAsia" w:hAnsi="Times New Roman" w:cs="Times New Roman"/>
          <w:sz w:val="20"/>
          <w:szCs w:val="20"/>
        </w:rPr>
        <w:t>учебного</w:t>
      </w:r>
      <w:r w:rsidRPr="00036E76">
        <w:rPr>
          <w:rFonts w:ascii="Times New Roman" w:eastAsiaTheme="minorEastAsia" w:hAnsi="Times New Roman" w:cs="Times New Roman"/>
          <w:spacing w:val="-3"/>
          <w:sz w:val="20"/>
          <w:szCs w:val="20"/>
        </w:rPr>
        <w:t xml:space="preserve"> </w:t>
      </w:r>
      <w:r w:rsidRPr="00036E76">
        <w:rPr>
          <w:rFonts w:ascii="Times New Roman" w:eastAsiaTheme="minorEastAsia" w:hAnsi="Times New Roman" w:cs="Times New Roman"/>
          <w:sz w:val="20"/>
          <w:szCs w:val="20"/>
        </w:rPr>
        <w:t>курса,</w:t>
      </w:r>
      <w:r w:rsidRPr="00036E76">
        <w:rPr>
          <w:rFonts w:ascii="Times New Roman" w:eastAsiaTheme="minorEastAsia" w:hAnsi="Times New Roman" w:cs="Times New Roman"/>
          <w:spacing w:val="-2"/>
          <w:sz w:val="20"/>
          <w:szCs w:val="20"/>
        </w:rPr>
        <w:t xml:space="preserve"> </w:t>
      </w:r>
      <w:r w:rsidRPr="00036E76">
        <w:rPr>
          <w:rFonts w:ascii="Times New Roman" w:eastAsiaTheme="minorEastAsia" w:hAnsi="Times New Roman" w:cs="Times New Roman"/>
          <w:sz w:val="20"/>
          <w:szCs w:val="20"/>
        </w:rPr>
        <w:t>изучаемого</w:t>
      </w:r>
      <w:r w:rsidRPr="00036E76">
        <w:rPr>
          <w:rFonts w:ascii="Times New Roman" w:eastAsiaTheme="minorEastAsia" w:hAnsi="Times New Roman" w:cs="Times New Roman"/>
          <w:spacing w:val="-3"/>
          <w:sz w:val="20"/>
          <w:szCs w:val="20"/>
        </w:rPr>
        <w:t xml:space="preserve"> </w:t>
      </w:r>
      <w:r w:rsidRPr="00036E76">
        <w:rPr>
          <w:rFonts w:ascii="Times New Roman" w:eastAsiaTheme="minorEastAsia" w:hAnsi="Times New Roman" w:cs="Times New Roman"/>
          <w:sz w:val="20"/>
          <w:szCs w:val="20"/>
        </w:rPr>
        <w:t>за</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счет</w:t>
      </w:r>
      <w:r w:rsidRPr="00036E76">
        <w:rPr>
          <w:rFonts w:ascii="Times New Roman" w:eastAsiaTheme="minorEastAsia" w:hAnsi="Times New Roman" w:cs="Times New Roman"/>
          <w:spacing w:val="-5"/>
          <w:sz w:val="20"/>
          <w:szCs w:val="20"/>
        </w:rPr>
        <w:t xml:space="preserve"> </w:t>
      </w:r>
      <w:r w:rsidRPr="00036E76">
        <w:rPr>
          <w:rFonts w:ascii="Times New Roman" w:eastAsiaTheme="minorEastAsia" w:hAnsi="Times New Roman" w:cs="Times New Roman"/>
          <w:sz w:val="20"/>
          <w:szCs w:val="20"/>
        </w:rPr>
        <w:t>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объем - 14 учебных часов).</w:t>
      </w:r>
    </w:p>
    <w:p w:rsidR="00036E76" w:rsidRPr="00036E76" w:rsidRDefault="00036E76" w:rsidP="00036E76">
      <w:pPr>
        <w:widowControl w:val="0"/>
        <w:autoSpaceDE w:val="0"/>
        <w:autoSpaceDN w:val="0"/>
        <w:spacing w:before="3"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before="1" w:after="0" w:line="240" w:lineRule="auto"/>
        <w:ind w:left="155"/>
        <w:outlineLvl w:val="6"/>
        <w:rPr>
          <w:rFonts w:ascii="Times New Roman" w:eastAsiaTheme="minorEastAsia" w:hAnsi="Times New Roman" w:cs="Times New Roman"/>
          <w:b/>
          <w:bCs/>
          <w:sz w:val="20"/>
          <w:szCs w:val="20"/>
        </w:rPr>
      </w:pPr>
      <w:r w:rsidRPr="00036E76">
        <w:rPr>
          <w:rFonts w:ascii="Times New Roman" w:eastAsiaTheme="minorEastAsia" w:hAnsi="Times New Roman" w:cs="Times New Roman"/>
          <w:b/>
          <w:bCs/>
          <w:spacing w:val="-2"/>
          <w:sz w:val="20"/>
          <w:szCs w:val="20"/>
        </w:rPr>
        <w:t>Содержание</w:t>
      </w:r>
    </w:p>
    <w:p w:rsidR="00036E76" w:rsidRPr="00036E76" w:rsidRDefault="00036E76" w:rsidP="00036E76">
      <w:pPr>
        <w:widowControl w:val="0"/>
        <w:autoSpaceDE w:val="0"/>
        <w:autoSpaceDN w:val="0"/>
        <w:spacing w:before="226" w:after="0" w:line="240" w:lineRule="auto"/>
        <w:ind w:left="155"/>
        <w:rPr>
          <w:rFonts w:ascii="Times New Roman" w:eastAsiaTheme="minorEastAsia" w:hAnsi="Times New Roman" w:cs="Times New Roman"/>
          <w:i/>
          <w:sz w:val="20"/>
        </w:rPr>
      </w:pPr>
      <w:r w:rsidRPr="00036E76">
        <w:rPr>
          <w:rFonts w:ascii="Times New Roman" w:eastAsiaTheme="minorEastAsia" w:hAnsi="Times New Roman" w:cs="Times New Roman"/>
          <w:i/>
          <w:spacing w:val="-2"/>
          <w:sz w:val="20"/>
        </w:rPr>
        <w:t>Введение.</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i/>
          <w:sz w:val="20"/>
          <w:szCs w:val="20"/>
        </w:rPr>
      </w:pPr>
    </w:p>
    <w:p w:rsidR="00036E76" w:rsidRPr="00036E76" w:rsidRDefault="00036E76" w:rsidP="00036E76">
      <w:pPr>
        <w:widowControl w:val="0"/>
        <w:autoSpaceDE w:val="0"/>
        <w:autoSpaceDN w:val="0"/>
        <w:spacing w:after="0" w:line="240" w:lineRule="auto"/>
        <w:ind w:left="155"/>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Преемственность</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всех</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этапов</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отечественной</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истории.</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Период</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Новейшей истории</w:t>
      </w:r>
      <w:r w:rsidRPr="00036E76">
        <w:rPr>
          <w:rFonts w:ascii="Times New Roman" w:eastAsiaTheme="minorEastAsia" w:hAnsi="Times New Roman" w:cs="Times New Roman"/>
          <w:spacing w:val="74"/>
          <w:sz w:val="20"/>
          <w:szCs w:val="20"/>
        </w:rPr>
        <w:t xml:space="preserve"> </w:t>
      </w:r>
      <w:r w:rsidRPr="00036E76">
        <w:rPr>
          <w:rFonts w:ascii="Times New Roman" w:eastAsiaTheme="minorEastAsia" w:hAnsi="Times New Roman" w:cs="Times New Roman"/>
          <w:sz w:val="20"/>
          <w:szCs w:val="20"/>
        </w:rPr>
        <w:t>страны</w:t>
      </w:r>
      <w:r w:rsidRPr="00036E76">
        <w:rPr>
          <w:rFonts w:ascii="Times New Roman" w:eastAsiaTheme="minorEastAsia" w:hAnsi="Times New Roman" w:cs="Times New Roman"/>
          <w:spacing w:val="76"/>
          <w:sz w:val="20"/>
          <w:szCs w:val="20"/>
        </w:rPr>
        <w:t xml:space="preserve"> </w:t>
      </w:r>
      <w:r w:rsidRPr="00036E76">
        <w:rPr>
          <w:rFonts w:ascii="Times New Roman" w:eastAsiaTheme="minorEastAsia" w:hAnsi="Times New Roman" w:cs="Times New Roman"/>
          <w:sz w:val="20"/>
          <w:szCs w:val="20"/>
        </w:rPr>
        <w:t>(с</w:t>
      </w:r>
      <w:r w:rsidRPr="00036E76">
        <w:rPr>
          <w:rFonts w:ascii="Times New Roman" w:eastAsiaTheme="minorEastAsia" w:hAnsi="Times New Roman" w:cs="Times New Roman"/>
          <w:spacing w:val="75"/>
          <w:sz w:val="20"/>
          <w:szCs w:val="20"/>
        </w:rPr>
        <w:t xml:space="preserve"> </w:t>
      </w:r>
      <w:r w:rsidRPr="00036E76">
        <w:rPr>
          <w:rFonts w:ascii="Times New Roman" w:eastAsiaTheme="minorEastAsia" w:hAnsi="Times New Roman" w:cs="Times New Roman"/>
          <w:sz w:val="20"/>
          <w:szCs w:val="20"/>
        </w:rPr>
        <w:t>1914</w:t>
      </w:r>
      <w:r w:rsidRPr="00036E76">
        <w:rPr>
          <w:rFonts w:ascii="Times New Roman" w:eastAsiaTheme="minorEastAsia" w:hAnsi="Times New Roman" w:cs="Times New Roman"/>
          <w:spacing w:val="75"/>
          <w:sz w:val="20"/>
          <w:szCs w:val="20"/>
        </w:rPr>
        <w:t xml:space="preserve"> </w:t>
      </w:r>
      <w:r w:rsidRPr="00036E76">
        <w:rPr>
          <w:rFonts w:ascii="Times New Roman" w:eastAsiaTheme="minorEastAsia" w:hAnsi="Times New Roman" w:cs="Times New Roman"/>
          <w:sz w:val="20"/>
          <w:szCs w:val="20"/>
        </w:rPr>
        <w:t>г.</w:t>
      </w:r>
      <w:r w:rsidRPr="00036E76">
        <w:rPr>
          <w:rFonts w:ascii="Times New Roman" w:eastAsiaTheme="minorEastAsia" w:hAnsi="Times New Roman" w:cs="Times New Roman"/>
          <w:spacing w:val="75"/>
          <w:sz w:val="20"/>
          <w:szCs w:val="20"/>
        </w:rPr>
        <w:t xml:space="preserve"> </w:t>
      </w:r>
      <w:r w:rsidRPr="00036E76">
        <w:rPr>
          <w:rFonts w:ascii="Times New Roman" w:eastAsiaTheme="minorEastAsia" w:hAnsi="Times New Roman" w:cs="Times New Roman"/>
          <w:sz w:val="20"/>
          <w:szCs w:val="20"/>
        </w:rPr>
        <w:t>по</w:t>
      </w:r>
      <w:r w:rsidRPr="00036E76">
        <w:rPr>
          <w:rFonts w:ascii="Times New Roman" w:eastAsiaTheme="minorEastAsia" w:hAnsi="Times New Roman" w:cs="Times New Roman"/>
          <w:spacing w:val="76"/>
          <w:sz w:val="20"/>
          <w:szCs w:val="20"/>
        </w:rPr>
        <w:t xml:space="preserve"> </w:t>
      </w:r>
      <w:r w:rsidRPr="00036E76">
        <w:rPr>
          <w:rFonts w:ascii="Times New Roman" w:eastAsiaTheme="minorEastAsia" w:hAnsi="Times New Roman" w:cs="Times New Roman"/>
          <w:sz w:val="20"/>
          <w:szCs w:val="20"/>
        </w:rPr>
        <w:t>настоящее</w:t>
      </w:r>
      <w:r w:rsidRPr="00036E76">
        <w:rPr>
          <w:rFonts w:ascii="Times New Roman" w:eastAsiaTheme="minorEastAsia" w:hAnsi="Times New Roman" w:cs="Times New Roman"/>
          <w:spacing w:val="76"/>
          <w:sz w:val="20"/>
          <w:szCs w:val="20"/>
        </w:rPr>
        <w:t xml:space="preserve"> </w:t>
      </w:r>
      <w:r w:rsidRPr="00036E76">
        <w:rPr>
          <w:rFonts w:ascii="Times New Roman" w:eastAsiaTheme="minorEastAsia" w:hAnsi="Times New Roman" w:cs="Times New Roman"/>
          <w:sz w:val="20"/>
          <w:szCs w:val="20"/>
        </w:rPr>
        <w:t>время).</w:t>
      </w:r>
      <w:r w:rsidRPr="00036E76">
        <w:rPr>
          <w:rFonts w:ascii="Times New Roman" w:eastAsiaTheme="minorEastAsia" w:hAnsi="Times New Roman" w:cs="Times New Roman"/>
          <w:spacing w:val="76"/>
          <w:sz w:val="20"/>
          <w:szCs w:val="20"/>
        </w:rPr>
        <w:t xml:space="preserve"> </w:t>
      </w:r>
      <w:r w:rsidRPr="00036E76">
        <w:rPr>
          <w:rFonts w:ascii="Times New Roman" w:eastAsiaTheme="minorEastAsia" w:hAnsi="Times New Roman" w:cs="Times New Roman"/>
          <w:sz w:val="20"/>
          <w:szCs w:val="20"/>
        </w:rPr>
        <w:t>Важнейшие</w:t>
      </w:r>
      <w:r w:rsidRPr="00036E76">
        <w:rPr>
          <w:rFonts w:ascii="Times New Roman" w:eastAsiaTheme="minorEastAsia" w:hAnsi="Times New Roman" w:cs="Times New Roman"/>
          <w:spacing w:val="76"/>
          <w:sz w:val="20"/>
          <w:szCs w:val="20"/>
        </w:rPr>
        <w:t xml:space="preserve"> </w:t>
      </w:r>
      <w:r w:rsidRPr="00036E76">
        <w:rPr>
          <w:rFonts w:ascii="Times New Roman" w:eastAsiaTheme="minorEastAsia" w:hAnsi="Times New Roman" w:cs="Times New Roman"/>
          <w:spacing w:val="-2"/>
          <w:sz w:val="20"/>
          <w:szCs w:val="20"/>
        </w:rPr>
        <w:t>события,</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sectPr w:rsidR="00036E76" w:rsidRPr="00036E76">
          <w:pgSz w:w="7840" w:h="12020"/>
          <w:pgMar w:top="480" w:right="283" w:bottom="280" w:left="425" w:header="720" w:footer="720" w:gutter="0"/>
          <w:cols w:space="720"/>
        </w:sectPr>
      </w:pPr>
    </w:p>
    <w:p w:rsidR="00036E76" w:rsidRPr="00036E76" w:rsidRDefault="00036E76" w:rsidP="00036E76">
      <w:pPr>
        <w:widowControl w:val="0"/>
        <w:autoSpaceDE w:val="0"/>
        <w:autoSpaceDN w:val="0"/>
        <w:spacing w:before="63" w:after="0" w:line="240" w:lineRule="auto"/>
        <w:ind w:left="155"/>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lastRenderedPageBreak/>
        <w:t>процессы</w:t>
      </w:r>
      <w:r w:rsidRPr="00036E76">
        <w:rPr>
          <w:rFonts w:ascii="Times New Roman" w:eastAsiaTheme="minorEastAsia" w:hAnsi="Times New Roman" w:cs="Times New Roman"/>
          <w:spacing w:val="-6"/>
          <w:sz w:val="20"/>
          <w:szCs w:val="20"/>
        </w:rPr>
        <w:t xml:space="preserve"> </w:t>
      </w:r>
      <w:r w:rsidRPr="00036E76">
        <w:rPr>
          <w:rFonts w:ascii="Times New Roman" w:eastAsiaTheme="minorEastAsia" w:hAnsi="Times New Roman" w:cs="Times New Roman"/>
          <w:sz w:val="20"/>
          <w:szCs w:val="20"/>
        </w:rPr>
        <w:t>XX</w:t>
      </w:r>
      <w:r w:rsidRPr="00036E76">
        <w:rPr>
          <w:rFonts w:ascii="Times New Roman" w:eastAsiaTheme="minorEastAsia" w:hAnsi="Times New Roman" w:cs="Times New Roman"/>
          <w:spacing w:val="-3"/>
          <w:sz w:val="20"/>
          <w:szCs w:val="20"/>
        </w:rPr>
        <w:t xml:space="preserve"> </w:t>
      </w:r>
      <w:r w:rsidRPr="00036E76">
        <w:rPr>
          <w:rFonts w:ascii="Times New Roman" w:eastAsiaTheme="minorEastAsia" w:hAnsi="Times New Roman" w:cs="Times New Roman"/>
          <w:sz w:val="20"/>
          <w:szCs w:val="20"/>
        </w:rPr>
        <w:t>-</w:t>
      </w:r>
      <w:r w:rsidRPr="00036E76">
        <w:rPr>
          <w:rFonts w:ascii="Times New Roman" w:eastAsiaTheme="minorEastAsia" w:hAnsi="Times New Roman" w:cs="Times New Roman"/>
          <w:spacing w:val="-5"/>
          <w:sz w:val="20"/>
          <w:szCs w:val="20"/>
        </w:rPr>
        <w:t xml:space="preserve"> </w:t>
      </w:r>
      <w:r w:rsidRPr="00036E76">
        <w:rPr>
          <w:rFonts w:ascii="Times New Roman" w:eastAsiaTheme="minorEastAsia" w:hAnsi="Times New Roman" w:cs="Times New Roman"/>
          <w:sz w:val="20"/>
          <w:szCs w:val="20"/>
        </w:rPr>
        <w:t>начала</w:t>
      </w:r>
      <w:r w:rsidRPr="00036E76">
        <w:rPr>
          <w:rFonts w:ascii="Times New Roman" w:eastAsiaTheme="minorEastAsia" w:hAnsi="Times New Roman" w:cs="Times New Roman"/>
          <w:spacing w:val="-5"/>
          <w:sz w:val="20"/>
          <w:szCs w:val="20"/>
        </w:rPr>
        <w:t xml:space="preserve"> </w:t>
      </w:r>
      <w:r w:rsidRPr="00036E76">
        <w:rPr>
          <w:rFonts w:ascii="Times New Roman" w:eastAsiaTheme="minorEastAsia" w:hAnsi="Times New Roman" w:cs="Times New Roman"/>
          <w:sz w:val="20"/>
          <w:szCs w:val="20"/>
        </w:rPr>
        <w:t>XXI</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pacing w:val="-5"/>
          <w:sz w:val="20"/>
          <w:szCs w:val="20"/>
        </w:rPr>
        <w:t>в.</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Pr>
          <w:rFonts w:ascii="Times New Roman" w:eastAsiaTheme="minorEastAsia" w:hAnsi="Times New Roman" w:cs="Times New Roman"/>
          <w:i/>
          <w:sz w:val="20"/>
        </w:rPr>
      </w:pPr>
      <w:r w:rsidRPr="00036E76">
        <w:rPr>
          <w:rFonts w:ascii="Times New Roman" w:eastAsiaTheme="minorEastAsia" w:hAnsi="Times New Roman" w:cs="Times New Roman"/>
          <w:i/>
          <w:sz w:val="20"/>
        </w:rPr>
        <w:t>Февральская</w:t>
      </w:r>
      <w:r w:rsidRPr="00036E76">
        <w:rPr>
          <w:rFonts w:ascii="Times New Roman" w:eastAsiaTheme="minorEastAsia" w:hAnsi="Times New Roman" w:cs="Times New Roman"/>
          <w:i/>
          <w:spacing w:val="-7"/>
          <w:sz w:val="20"/>
        </w:rPr>
        <w:t xml:space="preserve"> </w:t>
      </w:r>
      <w:r w:rsidRPr="00036E76">
        <w:rPr>
          <w:rFonts w:ascii="Times New Roman" w:eastAsiaTheme="minorEastAsia" w:hAnsi="Times New Roman" w:cs="Times New Roman"/>
          <w:i/>
          <w:sz w:val="20"/>
        </w:rPr>
        <w:t>и</w:t>
      </w:r>
      <w:r w:rsidRPr="00036E76">
        <w:rPr>
          <w:rFonts w:ascii="Times New Roman" w:eastAsiaTheme="minorEastAsia" w:hAnsi="Times New Roman" w:cs="Times New Roman"/>
          <w:i/>
          <w:spacing w:val="-6"/>
          <w:sz w:val="20"/>
        </w:rPr>
        <w:t xml:space="preserve"> </w:t>
      </w:r>
      <w:r w:rsidRPr="00036E76">
        <w:rPr>
          <w:rFonts w:ascii="Times New Roman" w:eastAsiaTheme="minorEastAsia" w:hAnsi="Times New Roman" w:cs="Times New Roman"/>
          <w:i/>
          <w:sz w:val="20"/>
        </w:rPr>
        <w:t>Октябрьская</w:t>
      </w:r>
      <w:r w:rsidRPr="00036E76">
        <w:rPr>
          <w:rFonts w:ascii="Times New Roman" w:eastAsiaTheme="minorEastAsia" w:hAnsi="Times New Roman" w:cs="Times New Roman"/>
          <w:i/>
          <w:spacing w:val="-9"/>
          <w:sz w:val="20"/>
        </w:rPr>
        <w:t xml:space="preserve"> </w:t>
      </w:r>
      <w:r w:rsidRPr="00036E76">
        <w:rPr>
          <w:rFonts w:ascii="Times New Roman" w:eastAsiaTheme="minorEastAsia" w:hAnsi="Times New Roman" w:cs="Times New Roman"/>
          <w:i/>
          <w:sz w:val="20"/>
        </w:rPr>
        <w:t>революции</w:t>
      </w:r>
      <w:r w:rsidRPr="00036E76">
        <w:rPr>
          <w:rFonts w:ascii="Times New Roman" w:eastAsiaTheme="minorEastAsia" w:hAnsi="Times New Roman" w:cs="Times New Roman"/>
          <w:i/>
          <w:spacing w:val="-6"/>
          <w:sz w:val="20"/>
        </w:rPr>
        <w:t xml:space="preserve"> </w:t>
      </w:r>
      <w:r w:rsidRPr="00036E76">
        <w:rPr>
          <w:rFonts w:ascii="Times New Roman" w:eastAsiaTheme="minorEastAsia" w:hAnsi="Times New Roman" w:cs="Times New Roman"/>
          <w:i/>
          <w:sz w:val="20"/>
        </w:rPr>
        <w:t>1917</w:t>
      </w:r>
      <w:r w:rsidRPr="00036E76">
        <w:rPr>
          <w:rFonts w:ascii="Times New Roman" w:eastAsiaTheme="minorEastAsia" w:hAnsi="Times New Roman" w:cs="Times New Roman"/>
          <w:i/>
          <w:spacing w:val="-6"/>
          <w:sz w:val="20"/>
        </w:rPr>
        <w:t xml:space="preserve"> </w:t>
      </w:r>
      <w:r w:rsidRPr="00036E76">
        <w:rPr>
          <w:rFonts w:ascii="Times New Roman" w:eastAsiaTheme="minorEastAsia" w:hAnsi="Times New Roman" w:cs="Times New Roman"/>
          <w:i/>
          <w:spacing w:val="-5"/>
          <w:sz w:val="20"/>
        </w:rPr>
        <w:t>г.</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i/>
          <w:sz w:val="20"/>
          <w:szCs w:val="20"/>
        </w:rPr>
      </w:pPr>
    </w:p>
    <w:p w:rsidR="00036E76" w:rsidRPr="00036E76" w:rsidRDefault="00036E76" w:rsidP="00036E76">
      <w:pPr>
        <w:widowControl w:val="0"/>
        <w:tabs>
          <w:tab w:val="left" w:pos="1378"/>
          <w:tab w:val="left" w:pos="2362"/>
          <w:tab w:val="left" w:pos="3400"/>
          <w:tab w:val="left" w:pos="4774"/>
          <w:tab w:val="left" w:pos="5982"/>
          <w:tab w:val="left" w:pos="6639"/>
        </w:tabs>
        <w:autoSpaceDE w:val="0"/>
        <w:autoSpaceDN w:val="0"/>
        <w:spacing w:before="1" w:after="0" w:line="240" w:lineRule="auto"/>
        <w:ind w:left="155" w:right="294"/>
        <w:rPr>
          <w:rFonts w:ascii="Times New Roman" w:eastAsiaTheme="minorEastAsia" w:hAnsi="Times New Roman" w:cs="Times New Roman"/>
          <w:sz w:val="20"/>
          <w:szCs w:val="20"/>
        </w:rPr>
      </w:pPr>
      <w:r w:rsidRPr="00036E76">
        <w:rPr>
          <w:rFonts w:ascii="Times New Roman" w:eastAsiaTheme="minorEastAsia" w:hAnsi="Times New Roman" w:cs="Times New Roman"/>
          <w:spacing w:val="-2"/>
          <w:sz w:val="20"/>
          <w:szCs w:val="20"/>
        </w:rPr>
        <w:t>Российская</w:t>
      </w:r>
      <w:r w:rsidRPr="00036E76">
        <w:rPr>
          <w:rFonts w:ascii="Times New Roman" w:eastAsiaTheme="minorEastAsia" w:hAnsi="Times New Roman" w:cs="Times New Roman"/>
          <w:sz w:val="20"/>
          <w:szCs w:val="20"/>
        </w:rPr>
        <w:tab/>
      </w:r>
      <w:r w:rsidRPr="00036E76">
        <w:rPr>
          <w:rFonts w:ascii="Times New Roman" w:eastAsiaTheme="minorEastAsia" w:hAnsi="Times New Roman" w:cs="Times New Roman"/>
          <w:spacing w:val="-2"/>
          <w:sz w:val="20"/>
          <w:szCs w:val="20"/>
        </w:rPr>
        <w:t>империя</w:t>
      </w:r>
      <w:r w:rsidRPr="00036E76">
        <w:rPr>
          <w:rFonts w:ascii="Times New Roman" w:eastAsiaTheme="minorEastAsia" w:hAnsi="Times New Roman" w:cs="Times New Roman"/>
          <w:sz w:val="20"/>
          <w:szCs w:val="20"/>
        </w:rPr>
        <w:tab/>
      </w:r>
      <w:r w:rsidRPr="00036E76">
        <w:rPr>
          <w:rFonts w:ascii="Times New Roman" w:eastAsiaTheme="minorEastAsia" w:hAnsi="Times New Roman" w:cs="Times New Roman"/>
          <w:spacing w:val="-2"/>
          <w:sz w:val="20"/>
          <w:szCs w:val="20"/>
        </w:rPr>
        <w:t>накануне</w:t>
      </w:r>
      <w:r w:rsidRPr="00036E76">
        <w:rPr>
          <w:rFonts w:ascii="Times New Roman" w:eastAsiaTheme="minorEastAsia" w:hAnsi="Times New Roman" w:cs="Times New Roman"/>
          <w:sz w:val="20"/>
          <w:szCs w:val="20"/>
        </w:rPr>
        <w:tab/>
      </w:r>
      <w:r w:rsidRPr="00036E76">
        <w:rPr>
          <w:rFonts w:ascii="Times New Roman" w:eastAsiaTheme="minorEastAsia" w:hAnsi="Times New Roman" w:cs="Times New Roman"/>
          <w:spacing w:val="-2"/>
          <w:sz w:val="20"/>
          <w:szCs w:val="20"/>
        </w:rPr>
        <w:t>Февральской</w:t>
      </w:r>
      <w:r w:rsidRPr="00036E76">
        <w:rPr>
          <w:rFonts w:ascii="Times New Roman" w:eastAsiaTheme="minorEastAsia" w:hAnsi="Times New Roman" w:cs="Times New Roman"/>
          <w:sz w:val="20"/>
          <w:szCs w:val="20"/>
        </w:rPr>
        <w:tab/>
      </w:r>
      <w:r w:rsidRPr="00036E76">
        <w:rPr>
          <w:rFonts w:ascii="Times New Roman" w:eastAsiaTheme="minorEastAsia" w:hAnsi="Times New Roman" w:cs="Times New Roman"/>
          <w:spacing w:val="-2"/>
          <w:sz w:val="20"/>
          <w:szCs w:val="20"/>
        </w:rPr>
        <w:t>революции</w:t>
      </w:r>
      <w:r w:rsidRPr="00036E76">
        <w:rPr>
          <w:rFonts w:ascii="Times New Roman" w:eastAsiaTheme="minorEastAsia" w:hAnsi="Times New Roman" w:cs="Times New Roman"/>
          <w:sz w:val="20"/>
          <w:szCs w:val="20"/>
        </w:rPr>
        <w:tab/>
      </w:r>
      <w:r w:rsidRPr="00036E76">
        <w:rPr>
          <w:rFonts w:ascii="Times New Roman" w:eastAsiaTheme="minorEastAsia" w:hAnsi="Times New Roman" w:cs="Times New Roman"/>
          <w:spacing w:val="-4"/>
          <w:sz w:val="20"/>
          <w:szCs w:val="20"/>
        </w:rPr>
        <w:t>1917</w:t>
      </w:r>
      <w:r w:rsidRPr="00036E76">
        <w:rPr>
          <w:rFonts w:ascii="Times New Roman" w:eastAsiaTheme="minorEastAsia" w:hAnsi="Times New Roman" w:cs="Times New Roman"/>
          <w:sz w:val="20"/>
          <w:szCs w:val="20"/>
        </w:rPr>
        <w:tab/>
      </w:r>
      <w:r w:rsidRPr="00036E76">
        <w:rPr>
          <w:rFonts w:ascii="Times New Roman" w:eastAsiaTheme="minorEastAsia" w:hAnsi="Times New Roman" w:cs="Times New Roman"/>
          <w:spacing w:val="-4"/>
          <w:sz w:val="20"/>
          <w:szCs w:val="20"/>
        </w:rPr>
        <w:t xml:space="preserve">г.: </w:t>
      </w:r>
      <w:r w:rsidRPr="00036E76">
        <w:rPr>
          <w:rFonts w:ascii="Times New Roman" w:eastAsiaTheme="minorEastAsia" w:hAnsi="Times New Roman" w:cs="Times New Roman"/>
          <w:sz w:val="20"/>
          <w:szCs w:val="20"/>
        </w:rPr>
        <w:t>общенациональный кризис.</w:t>
      </w:r>
    </w:p>
    <w:p w:rsidR="00036E76" w:rsidRPr="00036E76" w:rsidRDefault="00036E76" w:rsidP="00036E76">
      <w:pPr>
        <w:widowControl w:val="0"/>
        <w:autoSpaceDE w:val="0"/>
        <w:autoSpaceDN w:val="0"/>
        <w:spacing w:before="228" w:after="0" w:line="240" w:lineRule="auto"/>
        <w:ind w:left="155"/>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Февральское</w:t>
      </w:r>
      <w:r w:rsidRPr="00036E76">
        <w:rPr>
          <w:rFonts w:ascii="Times New Roman" w:eastAsiaTheme="minorEastAsia" w:hAnsi="Times New Roman" w:cs="Times New Roman"/>
          <w:spacing w:val="-9"/>
          <w:sz w:val="20"/>
          <w:szCs w:val="20"/>
        </w:rPr>
        <w:t xml:space="preserve"> </w:t>
      </w:r>
      <w:r w:rsidRPr="00036E76">
        <w:rPr>
          <w:rFonts w:ascii="Times New Roman" w:eastAsiaTheme="minorEastAsia" w:hAnsi="Times New Roman" w:cs="Times New Roman"/>
          <w:sz w:val="20"/>
          <w:szCs w:val="20"/>
        </w:rPr>
        <w:t>восстание</w:t>
      </w:r>
      <w:r w:rsidRPr="00036E76">
        <w:rPr>
          <w:rFonts w:ascii="Times New Roman" w:eastAsiaTheme="minorEastAsia" w:hAnsi="Times New Roman" w:cs="Times New Roman"/>
          <w:spacing w:val="-8"/>
          <w:sz w:val="20"/>
          <w:szCs w:val="20"/>
        </w:rPr>
        <w:t xml:space="preserve"> </w:t>
      </w:r>
      <w:r w:rsidRPr="00036E76">
        <w:rPr>
          <w:rFonts w:ascii="Times New Roman" w:eastAsiaTheme="minorEastAsia" w:hAnsi="Times New Roman" w:cs="Times New Roman"/>
          <w:sz w:val="20"/>
          <w:szCs w:val="20"/>
        </w:rPr>
        <w:t>в</w:t>
      </w:r>
      <w:r w:rsidRPr="00036E76">
        <w:rPr>
          <w:rFonts w:ascii="Times New Roman" w:eastAsiaTheme="minorEastAsia" w:hAnsi="Times New Roman" w:cs="Times New Roman"/>
          <w:spacing w:val="-9"/>
          <w:sz w:val="20"/>
          <w:szCs w:val="20"/>
        </w:rPr>
        <w:t xml:space="preserve"> </w:t>
      </w:r>
      <w:r w:rsidRPr="00036E76">
        <w:rPr>
          <w:rFonts w:ascii="Times New Roman" w:eastAsiaTheme="minorEastAsia" w:hAnsi="Times New Roman" w:cs="Times New Roman"/>
          <w:sz w:val="20"/>
          <w:szCs w:val="20"/>
        </w:rPr>
        <w:t>Петрограде.</w:t>
      </w:r>
      <w:r w:rsidRPr="00036E76">
        <w:rPr>
          <w:rFonts w:ascii="Times New Roman" w:eastAsiaTheme="minorEastAsia" w:hAnsi="Times New Roman" w:cs="Times New Roman"/>
          <w:spacing w:val="-8"/>
          <w:sz w:val="20"/>
          <w:szCs w:val="20"/>
        </w:rPr>
        <w:t xml:space="preserve"> </w:t>
      </w:r>
      <w:r w:rsidRPr="00036E76">
        <w:rPr>
          <w:rFonts w:ascii="Times New Roman" w:eastAsiaTheme="minorEastAsia" w:hAnsi="Times New Roman" w:cs="Times New Roman"/>
          <w:sz w:val="20"/>
          <w:szCs w:val="20"/>
        </w:rPr>
        <w:t>Отречение</w:t>
      </w:r>
      <w:r w:rsidRPr="00036E76">
        <w:rPr>
          <w:rFonts w:ascii="Times New Roman" w:eastAsiaTheme="minorEastAsia" w:hAnsi="Times New Roman" w:cs="Times New Roman"/>
          <w:spacing w:val="-8"/>
          <w:sz w:val="20"/>
          <w:szCs w:val="20"/>
        </w:rPr>
        <w:t xml:space="preserve"> </w:t>
      </w:r>
      <w:r w:rsidRPr="00036E76">
        <w:rPr>
          <w:rFonts w:ascii="Times New Roman" w:eastAsiaTheme="minorEastAsia" w:hAnsi="Times New Roman" w:cs="Times New Roman"/>
          <w:sz w:val="20"/>
          <w:szCs w:val="20"/>
        </w:rPr>
        <w:t>Николая</w:t>
      </w:r>
      <w:r w:rsidRPr="00036E76">
        <w:rPr>
          <w:rFonts w:ascii="Times New Roman" w:eastAsiaTheme="minorEastAsia" w:hAnsi="Times New Roman" w:cs="Times New Roman"/>
          <w:spacing w:val="-9"/>
          <w:sz w:val="20"/>
          <w:szCs w:val="20"/>
        </w:rPr>
        <w:t xml:space="preserve"> </w:t>
      </w:r>
      <w:r w:rsidRPr="00036E76">
        <w:rPr>
          <w:rFonts w:ascii="Times New Roman" w:eastAsiaTheme="minorEastAsia" w:hAnsi="Times New Roman" w:cs="Times New Roman"/>
          <w:spacing w:val="-5"/>
          <w:sz w:val="20"/>
          <w:szCs w:val="20"/>
        </w:rPr>
        <w:t>II.</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302"/>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7"/>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Цели и лозунги большевиков. В.И. Ленин как политический деятель. Вооруженное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8"/>
        <w:jc w:val="both"/>
        <w:rPr>
          <w:rFonts w:ascii="Times New Roman" w:eastAsiaTheme="minorEastAsia" w:hAnsi="Times New Roman" w:cs="Times New Roman"/>
          <w:sz w:val="20"/>
        </w:rPr>
      </w:pPr>
      <w:r w:rsidRPr="00036E76">
        <w:rPr>
          <w:rFonts w:ascii="Times New Roman" w:eastAsiaTheme="minorEastAsia" w:hAnsi="Times New Roman" w:cs="Times New Roman"/>
          <w:i/>
          <w:sz w:val="20"/>
        </w:rPr>
        <w:t>Гражданская война как национальная трагедия</w:t>
      </w:r>
      <w:r w:rsidRPr="00036E76">
        <w:rPr>
          <w:rFonts w:ascii="Times New Roman" w:eastAsiaTheme="minorEastAsia" w:hAnsi="Times New Roman" w:cs="Times New Roman"/>
          <w:sz w:val="20"/>
        </w:rPr>
        <w:t>. Военная интервенция. Политика</w:t>
      </w:r>
      <w:r w:rsidRPr="00036E76">
        <w:rPr>
          <w:rFonts w:ascii="Times New Roman" w:eastAsiaTheme="minorEastAsia" w:hAnsi="Times New Roman" w:cs="Times New Roman"/>
          <w:spacing w:val="-2"/>
          <w:sz w:val="20"/>
        </w:rPr>
        <w:t xml:space="preserve"> </w:t>
      </w:r>
      <w:r w:rsidRPr="00036E76">
        <w:rPr>
          <w:rFonts w:ascii="Times New Roman" w:eastAsiaTheme="minorEastAsia" w:hAnsi="Times New Roman" w:cs="Times New Roman"/>
          <w:sz w:val="20"/>
        </w:rPr>
        <w:t>белых</w:t>
      </w:r>
      <w:r w:rsidRPr="00036E76">
        <w:rPr>
          <w:rFonts w:ascii="Times New Roman" w:eastAsiaTheme="minorEastAsia" w:hAnsi="Times New Roman" w:cs="Times New Roman"/>
          <w:spacing w:val="-3"/>
          <w:sz w:val="20"/>
        </w:rPr>
        <w:t xml:space="preserve"> </w:t>
      </w:r>
      <w:r w:rsidRPr="00036E76">
        <w:rPr>
          <w:rFonts w:ascii="Times New Roman" w:eastAsiaTheme="minorEastAsia" w:hAnsi="Times New Roman" w:cs="Times New Roman"/>
          <w:sz w:val="20"/>
        </w:rPr>
        <w:t>правительств А.В.</w:t>
      </w:r>
      <w:r w:rsidRPr="00036E76">
        <w:rPr>
          <w:rFonts w:ascii="Times New Roman" w:eastAsiaTheme="minorEastAsia" w:hAnsi="Times New Roman" w:cs="Times New Roman"/>
          <w:spacing w:val="-2"/>
          <w:sz w:val="20"/>
        </w:rPr>
        <w:t xml:space="preserve"> </w:t>
      </w:r>
      <w:r w:rsidRPr="00036E76">
        <w:rPr>
          <w:rFonts w:ascii="Times New Roman" w:eastAsiaTheme="minorEastAsia" w:hAnsi="Times New Roman" w:cs="Times New Roman"/>
          <w:sz w:val="20"/>
        </w:rPr>
        <w:t>Колчака, А.И.</w:t>
      </w:r>
      <w:r w:rsidRPr="00036E76">
        <w:rPr>
          <w:rFonts w:ascii="Times New Roman" w:eastAsiaTheme="minorEastAsia" w:hAnsi="Times New Roman" w:cs="Times New Roman"/>
          <w:spacing w:val="-2"/>
          <w:sz w:val="20"/>
        </w:rPr>
        <w:t xml:space="preserve"> </w:t>
      </w:r>
      <w:r w:rsidRPr="00036E76">
        <w:rPr>
          <w:rFonts w:ascii="Times New Roman" w:eastAsiaTheme="minorEastAsia" w:hAnsi="Times New Roman" w:cs="Times New Roman"/>
          <w:sz w:val="20"/>
        </w:rPr>
        <w:t>Деникина и</w:t>
      </w:r>
      <w:r w:rsidRPr="00036E76">
        <w:rPr>
          <w:rFonts w:ascii="Times New Roman" w:eastAsiaTheme="minorEastAsia" w:hAnsi="Times New Roman" w:cs="Times New Roman"/>
          <w:spacing w:val="-3"/>
          <w:sz w:val="20"/>
        </w:rPr>
        <w:t xml:space="preserve"> </w:t>
      </w:r>
      <w:r w:rsidRPr="00036E76">
        <w:rPr>
          <w:rFonts w:ascii="Times New Roman" w:eastAsiaTheme="minorEastAsia" w:hAnsi="Times New Roman" w:cs="Times New Roman"/>
          <w:sz w:val="20"/>
        </w:rPr>
        <w:t>П.Н.</w:t>
      </w:r>
      <w:r w:rsidRPr="00036E76">
        <w:rPr>
          <w:rFonts w:ascii="Times New Roman" w:eastAsiaTheme="minorEastAsia" w:hAnsi="Times New Roman" w:cs="Times New Roman"/>
          <w:spacing w:val="-2"/>
          <w:sz w:val="20"/>
        </w:rPr>
        <w:t xml:space="preserve"> </w:t>
      </w:r>
      <w:r w:rsidRPr="00036E76">
        <w:rPr>
          <w:rFonts w:ascii="Times New Roman" w:eastAsiaTheme="minorEastAsia" w:hAnsi="Times New Roman" w:cs="Times New Roman"/>
          <w:sz w:val="20"/>
        </w:rPr>
        <w:t>Врангеля.</w:t>
      </w:r>
    </w:p>
    <w:p w:rsidR="00036E76" w:rsidRPr="00036E76" w:rsidRDefault="00036E76" w:rsidP="00036E76">
      <w:pPr>
        <w:widowControl w:val="0"/>
        <w:autoSpaceDE w:val="0"/>
        <w:autoSpaceDN w:val="0"/>
        <w:spacing w:before="229" w:after="0" w:line="240" w:lineRule="auto"/>
        <w:ind w:left="155" w:right="303"/>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Переход страны к мирной жизни. Образование СССР. Революционные события в России глазами соотечественников и мира. Русское зарубежье.</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7"/>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Влияние революционных событий на общемировые процессы XX в.,</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историю народов России.</w:t>
      </w:r>
    </w:p>
    <w:p w:rsidR="00036E76" w:rsidRPr="00036E76" w:rsidRDefault="00036E76" w:rsidP="00036E76">
      <w:pPr>
        <w:widowControl w:val="0"/>
        <w:autoSpaceDE w:val="0"/>
        <w:autoSpaceDN w:val="0"/>
        <w:spacing w:before="229" w:after="0" w:line="240" w:lineRule="auto"/>
        <w:ind w:left="155"/>
        <w:jc w:val="both"/>
        <w:rPr>
          <w:rFonts w:ascii="Times New Roman" w:eastAsiaTheme="minorEastAsia" w:hAnsi="Times New Roman" w:cs="Times New Roman"/>
          <w:i/>
          <w:sz w:val="20"/>
        </w:rPr>
      </w:pPr>
      <w:r w:rsidRPr="00036E76">
        <w:rPr>
          <w:rFonts w:ascii="Times New Roman" w:eastAsiaTheme="minorEastAsia" w:hAnsi="Times New Roman" w:cs="Times New Roman"/>
          <w:i/>
          <w:sz w:val="20"/>
        </w:rPr>
        <w:t>Великая</w:t>
      </w:r>
      <w:r w:rsidRPr="00036E76">
        <w:rPr>
          <w:rFonts w:ascii="Times New Roman" w:eastAsiaTheme="minorEastAsia" w:hAnsi="Times New Roman" w:cs="Times New Roman"/>
          <w:i/>
          <w:spacing w:val="-5"/>
          <w:sz w:val="20"/>
        </w:rPr>
        <w:t xml:space="preserve"> </w:t>
      </w:r>
      <w:r w:rsidRPr="00036E76">
        <w:rPr>
          <w:rFonts w:ascii="Times New Roman" w:eastAsiaTheme="minorEastAsia" w:hAnsi="Times New Roman" w:cs="Times New Roman"/>
          <w:i/>
          <w:sz w:val="20"/>
        </w:rPr>
        <w:t>Отечественная</w:t>
      </w:r>
      <w:r w:rsidRPr="00036E76">
        <w:rPr>
          <w:rFonts w:ascii="Times New Roman" w:eastAsiaTheme="minorEastAsia" w:hAnsi="Times New Roman" w:cs="Times New Roman"/>
          <w:i/>
          <w:spacing w:val="-4"/>
          <w:sz w:val="20"/>
        </w:rPr>
        <w:t xml:space="preserve"> </w:t>
      </w:r>
      <w:r w:rsidRPr="00036E76">
        <w:rPr>
          <w:rFonts w:ascii="Times New Roman" w:eastAsiaTheme="minorEastAsia" w:hAnsi="Times New Roman" w:cs="Times New Roman"/>
          <w:i/>
          <w:sz w:val="20"/>
        </w:rPr>
        <w:t>война</w:t>
      </w:r>
      <w:r w:rsidRPr="00036E76">
        <w:rPr>
          <w:rFonts w:ascii="Times New Roman" w:eastAsiaTheme="minorEastAsia" w:hAnsi="Times New Roman" w:cs="Times New Roman"/>
          <w:i/>
          <w:spacing w:val="-6"/>
          <w:sz w:val="20"/>
        </w:rPr>
        <w:t xml:space="preserve"> </w:t>
      </w:r>
      <w:r w:rsidRPr="00036E76">
        <w:rPr>
          <w:rFonts w:ascii="Times New Roman" w:eastAsiaTheme="minorEastAsia" w:hAnsi="Times New Roman" w:cs="Times New Roman"/>
          <w:i/>
          <w:sz w:val="20"/>
        </w:rPr>
        <w:t>(1941</w:t>
      </w:r>
      <w:r w:rsidRPr="00036E76">
        <w:rPr>
          <w:rFonts w:ascii="Times New Roman" w:eastAsiaTheme="minorEastAsia" w:hAnsi="Times New Roman" w:cs="Times New Roman"/>
          <w:i/>
          <w:spacing w:val="-1"/>
          <w:sz w:val="20"/>
        </w:rPr>
        <w:t xml:space="preserve"> </w:t>
      </w:r>
      <w:r w:rsidRPr="00036E76">
        <w:rPr>
          <w:rFonts w:ascii="Times New Roman" w:eastAsiaTheme="minorEastAsia" w:hAnsi="Times New Roman" w:cs="Times New Roman"/>
          <w:i/>
          <w:sz w:val="20"/>
        </w:rPr>
        <w:t>-</w:t>
      </w:r>
      <w:r w:rsidRPr="00036E76">
        <w:rPr>
          <w:rFonts w:ascii="Times New Roman" w:eastAsiaTheme="minorEastAsia" w:hAnsi="Times New Roman" w:cs="Times New Roman"/>
          <w:i/>
          <w:spacing w:val="-7"/>
          <w:sz w:val="20"/>
        </w:rPr>
        <w:t xml:space="preserve"> </w:t>
      </w:r>
      <w:r w:rsidRPr="00036E76">
        <w:rPr>
          <w:rFonts w:ascii="Times New Roman" w:eastAsiaTheme="minorEastAsia" w:hAnsi="Times New Roman" w:cs="Times New Roman"/>
          <w:i/>
          <w:sz w:val="20"/>
        </w:rPr>
        <w:t>1945</w:t>
      </w:r>
      <w:r w:rsidRPr="00036E76">
        <w:rPr>
          <w:rFonts w:ascii="Times New Roman" w:eastAsiaTheme="minorEastAsia" w:hAnsi="Times New Roman" w:cs="Times New Roman"/>
          <w:i/>
          <w:spacing w:val="-4"/>
          <w:sz w:val="20"/>
        </w:rPr>
        <w:t xml:space="preserve"> гг.).</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i/>
          <w:sz w:val="20"/>
          <w:szCs w:val="20"/>
        </w:rPr>
      </w:pPr>
    </w:p>
    <w:p w:rsidR="00036E76" w:rsidRPr="00036E76" w:rsidRDefault="00036E76" w:rsidP="00036E76">
      <w:pPr>
        <w:widowControl w:val="0"/>
        <w:autoSpaceDE w:val="0"/>
        <w:autoSpaceDN w:val="0"/>
        <w:spacing w:after="0" w:line="240" w:lineRule="auto"/>
        <w:ind w:left="155" w:right="296"/>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План "Барбаросса" и цели гитлеровской Германии в войне с СССР. Нападение на СССР 22 июня</w:t>
      </w:r>
      <w:r w:rsidRPr="00036E76">
        <w:rPr>
          <w:rFonts w:ascii="Times New Roman" w:eastAsiaTheme="minorEastAsia" w:hAnsi="Times New Roman" w:cs="Times New Roman"/>
          <w:spacing w:val="-1"/>
          <w:sz w:val="20"/>
          <w:szCs w:val="20"/>
        </w:rPr>
        <w:t xml:space="preserve"> </w:t>
      </w:r>
      <w:r w:rsidRPr="00036E76">
        <w:rPr>
          <w:rFonts w:ascii="Times New Roman" w:eastAsiaTheme="minorEastAsia" w:hAnsi="Times New Roman" w:cs="Times New Roman"/>
          <w:sz w:val="20"/>
          <w:szCs w:val="20"/>
        </w:rPr>
        <w:t>1941 г. Причины отступления</w:t>
      </w:r>
      <w:r w:rsidRPr="00036E76">
        <w:rPr>
          <w:rFonts w:ascii="Times New Roman" w:eastAsiaTheme="minorEastAsia" w:hAnsi="Times New Roman" w:cs="Times New Roman"/>
          <w:spacing w:val="-1"/>
          <w:sz w:val="20"/>
          <w:szCs w:val="20"/>
        </w:rPr>
        <w:t xml:space="preserve"> </w:t>
      </w:r>
      <w:r w:rsidRPr="00036E76">
        <w:rPr>
          <w:rFonts w:ascii="Times New Roman" w:eastAsiaTheme="minorEastAsia" w:hAnsi="Times New Roman" w:cs="Times New Roman"/>
          <w:sz w:val="20"/>
          <w:szCs w:val="20"/>
        </w:rPr>
        <w:t>Красной Армии</w:t>
      </w:r>
      <w:r w:rsidRPr="00036E76">
        <w:rPr>
          <w:rFonts w:ascii="Times New Roman" w:eastAsiaTheme="minorEastAsia" w:hAnsi="Times New Roman" w:cs="Times New Roman"/>
          <w:spacing w:val="-2"/>
          <w:sz w:val="20"/>
          <w:szCs w:val="20"/>
        </w:rPr>
        <w:t xml:space="preserve"> </w:t>
      </w:r>
      <w:r w:rsidRPr="00036E76">
        <w:rPr>
          <w:rFonts w:ascii="Times New Roman" w:eastAsiaTheme="minorEastAsia" w:hAnsi="Times New Roman" w:cs="Times New Roman"/>
          <w:sz w:val="20"/>
          <w:szCs w:val="20"/>
        </w:rPr>
        <w:t>в первые месяцы войны. "Все для фронта! Все для победы!": мобилизация сил на отпор врагу и перестройка экономики на военный лад.</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303"/>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Битва за Москву. Парад 7 ноября 1941 г. на Красной площади. Срыв германских планов молниеносной войны.</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5"/>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 xml:space="preserve">Блокада Ленинграда. Дорога жизни. Значение героического сопротивления </w:t>
      </w:r>
      <w:r w:rsidRPr="00036E76">
        <w:rPr>
          <w:rFonts w:ascii="Times New Roman" w:eastAsiaTheme="minorEastAsia" w:hAnsi="Times New Roman" w:cs="Times New Roman"/>
          <w:spacing w:val="-2"/>
          <w:sz w:val="20"/>
          <w:szCs w:val="20"/>
        </w:rPr>
        <w:t>Ленинграда.</w:t>
      </w:r>
    </w:p>
    <w:p w:rsidR="00036E76" w:rsidRPr="00036E76" w:rsidRDefault="00036E76" w:rsidP="00036E76">
      <w:pPr>
        <w:widowControl w:val="0"/>
        <w:autoSpaceDE w:val="0"/>
        <w:autoSpaceDN w:val="0"/>
        <w:spacing w:before="229" w:after="0" w:line="240" w:lineRule="auto"/>
        <w:ind w:left="155" w:right="302"/>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Коренной</w:t>
      </w:r>
      <w:r w:rsidRPr="00036E76">
        <w:rPr>
          <w:rFonts w:ascii="Times New Roman" w:eastAsiaTheme="minorEastAsia" w:hAnsi="Times New Roman" w:cs="Times New Roman"/>
          <w:spacing w:val="36"/>
          <w:sz w:val="20"/>
          <w:szCs w:val="20"/>
        </w:rPr>
        <w:t xml:space="preserve"> </w:t>
      </w:r>
      <w:r w:rsidRPr="00036E76">
        <w:rPr>
          <w:rFonts w:ascii="Times New Roman" w:eastAsiaTheme="minorEastAsia" w:hAnsi="Times New Roman" w:cs="Times New Roman"/>
          <w:sz w:val="20"/>
          <w:szCs w:val="20"/>
        </w:rPr>
        <w:t>перелом</w:t>
      </w:r>
      <w:r w:rsidRPr="00036E76">
        <w:rPr>
          <w:rFonts w:ascii="Times New Roman" w:eastAsiaTheme="minorEastAsia" w:hAnsi="Times New Roman" w:cs="Times New Roman"/>
          <w:spacing w:val="36"/>
          <w:sz w:val="20"/>
          <w:szCs w:val="20"/>
        </w:rPr>
        <w:t xml:space="preserve"> </w:t>
      </w:r>
      <w:r w:rsidRPr="00036E76">
        <w:rPr>
          <w:rFonts w:ascii="Times New Roman" w:eastAsiaTheme="minorEastAsia" w:hAnsi="Times New Roman" w:cs="Times New Roman"/>
          <w:sz w:val="20"/>
          <w:szCs w:val="20"/>
        </w:rPr>
        <w:t>в</w:t>
      </w:r>
      <w:r w:rsidRPr="00036E76">
        <w:rPr>
          <w:rFonts w:ascii="Times New Roman" w:eastAsiaTheme="minorEastAsia" w:hAnsi="Times New Roman" w:cs="Times New Roman"/>
          <w:spacing w:val="36"/>
          <w:sz w:val="20"/>
          <w:szCs w:val="20"/>
        </w:rPr>
        <w:t xml:space="preserve"> </w:t>
      </w:r>
      <w:r w:rsidRPr="00036E76">
        <w:rPr>
          <w:rFonts w:ascii="Times New Roman" w:eastAsiaTheme="minorEastAsia" w:hAnsi="Times New Roman" w:cs="Times New Roman"/>
          <w:sz w:val="20"/>
          <w:szCs w:val="20"/>
        </w:rPr>
        <w:t>ходе</w:t>
      </w:r>
      <w:r w:rsidRPr="00036E76">
        <w:rPr>
          <w:rFonts w:ascii="Times New Roman" w:eastAsiaTheme="minorEastAsia" w:hAnsi="Times New Roman" w:cs="Times New Roman"/>
          <w:spacing w:val="37"/>
          <w:sz w:val="20"/>
          <w:szCs w:val="20"/>
        </w:rPr>
        <w:t xml:space="preserve"> </w:t>
      </w:r>
      <w:r w:rsidRPr="00036E76">
        <w:rPr>
          <w:rFonts w:ascii="Times New Roman" w:eastAsiaTheme="minorEastAsia" w:hAnsi="Times New Roman" w:cs="Times New Roman"/>
          <w:sz w:val="20"/>
          <w:szCs w:val="20"/>
        </w:rPr>
        <w:t>Великой</w:t>
      </w:r>
      <w:r w:rsidRPr="00036E76">
        <w:rPr>
          <w:rFonts w:ascii="Times New Roman" w:eastAsiaTheme="minorEastAsia" w:hAnsi="Times New Roman" w:cs="Times New Roman"/>
          <w:spacing w:val="34"/>
          <w:sz w:val="20"/>
          <w:szCs w:val="20"/>
        </w:rPr>
        <w:t xml:space="preserve"> </w:t>
      </w:r>
      <w:r w:rsidRPr="00036E76">
        <w:rPr>
          <w:rFonts w:ascii="Times New Roman" w:eastAsiaTheme="minorEastAsia" w:hAnsi="Times New Roman" w:cs="Times New Roman"/>
          <w:sz w:val="20"/>
          <w:szCs w:val="20"/>
        </w:rPr>
        <w:t>Отечественной</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войны.</w:t>
      </w:r>
      <w:r w:rsidRPr="00036E76">
        <w:rPr>
          <w:rFonts w:ascii="Times New Roman" w:eastAsiaTheme="minorEastAsia" w:hAnsi="Times New Roman" w:cs="Times New Roman"/>
          <w:spacing w:val="36"/>
          <w:sz w:val="20"/>
          <w:szCs w:val="20"/>
        </w:rPr>
        <w:t xml:space="preserve"> </w:t>
      </w:r>
      <w:r w:rsidRPr="00036E76">
        <w:rPr>
          <w:rFonts w:ascii="Times New Roman" w:eastAsiaTheme="minorEastAsia" w:hAnsi="Times New Roman" w:cs="Times New Roman"/>
          <w:spacing w:val="-2"/>
          <w:sz w:val="20"/>
          <w:szCs w:val="20"/>
        </w:rPr>
        <w:t>Сталинградская</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szCs w:val="20"/>
        </w:rPr>
        <w:sectPr w:rsidR="00036E76" w:rsidRPr="00036E76">
          <w:pgSz w:w="7840" w:h="12020"/>
          <w:pgMar w:top="480" w:right="283" w:bottom="280" w:left="425" w:header="720" w:footer="720" w:gutter="0"/>
          <w:cols w:space="720"/>
        </w:sectPr>
      </w:pPr>
    </w:p>
    <w:p w:rsidR="00036E76" w:rsidRPr="00036E76" w:rsidRDefault="00036E76" w:rsidP="00036E76">
      <w:pPr>
        <w:widowControl w:val="0"/>
        <w:autoSpaceDE w:val="0"/>
        <w:autoSpaceDN w:val="0"/>
        <w:spacing w:before="63" w:after="0" w:line="240" w:lineRule="auto"/>
        <w:ind w:left="155"/>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lastRenderedPageBreak/>
        <w:t>битва.</w:t>
      </w:r>
      <w:r w:rsidRPr="00036E76">
        <w:rPr>
          <w:rFonts w:ascii="Times New Roman" w:eastAsiaTheme="minorEastAsia" w:hAnsi="Times New Roman" w:cs="Times New Roman"/>
          <w:spacing w:val="-6"/>
          <w:sz w:val="20"/>
          <w:szCs w:val="20"/>
        </w:rPr>
        <w:t xml:space="preserve"> </w:t>
      </w:r>
      <w:r w:rsidRPr="00036E76">
        <w:rPr>
          <w:rFonts w:ascii="Times New Roman" w:eastAsiaTheme="minorEastAsia" w:hAnsi="Times New Roman" w:cs="Times New Roman"/>
          <w:sz w:val="20"/>
          <w:szCs w:val="20"/>
        </w:rPr>
        <w:t>Битва</w:t>
      </w:r>
      <w:r w:rsidRPr="00036E76">
        <w:rPr>
          <w:rFonts w:ascii="Times New Roman" w:eastAsiaTheme="minorEastAsia" w:hAnsi="Times New Roman" w:cs="Times New Roman"/>
          <w:spacing w:val="-6"/>
          <w:sz w:val="20"/>
          <w:szCs w:val="20"/>
        </w:rPr>
        <w:t xml:space="preserve"> </w:t>
      </w:r>
      <w:r w:rsidRPr="00036E76">
        <w:rPr>
          <w:rFonts w:ascii="Times New Roman" w:eastAsiaTheme="minorEastAsia" w:hAnsi="Times New Roman" w:cs="Times New Roman"/>
          <w:sz w:val="20"/>
          <w:szCs w:val="20"/>
        </w:rPr>
        <w:t>на</w:t>
      </w:r>
      <w:r w:rsidRPr="00036E76">
        <w:rPr>
          <w:rFonts w:ascii="Times New Roman" w:eastAsiaTheme="minorEastAsia" w:hAnsi="Times New Roman" w:cs="Times New Roman"/>
          <w:spacing w:val="-6"/>
          <w:sz w:val="20"/>
          <w:szCs w:val="20"/>
        </w:rPr>
        <w:t xml:space="preserve"> </w:t>
      </w:r>
      <w:r w:rsidRPr="00036E76">
        <w:rPr>
          <w:rFonts w:ascii="Times New Roman" w:eastAsiaTheme="minorEastAsia" w:hAnsi="Times New Roman" w:cs="Times New Roman"/>
          <w:sz w:val="20"/>
          <w:szCs w:val="20"/>
        </w:rPr>
        <w:t>Курской</w:t>
      </w:r>
      <w:r w:rsidRPr="00036E76">
        <w:rPr>
          <w:rFonts w:ascii="Times New Roman" w:eastAsiaTheme="minorEastAsia" w:hAnsi="Times New Roman" w:cs="Times New Roman"/>
          <w:spacing w:val="-6"/>
          <w:sz w:val="20"/>
          <w:szCs w:val="20"/>
        </w:rPr>
        <w:t xml:space="preserve"> </w:t>
      </w:r>
      <w:r w:rsidRPr="00036E76">
        <w:rPr>
          <w:rFonts w:ascii="Times New Roman" w:eastAsiaTheme="minorEastAsia" w:hAnsi="Times New Roman" w:cs="Times New Roman"/>
          <w:spacing w:val="-4"/>
          <w:sz w:val="20"/>
          <w:szCs w:val="20"/>
        </w:rPr>
        <w:t>дуге.</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4"/>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ученых и конструкторов</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в общенародную борьбу с врагом.</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300"/>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Освобождение оккупированной территории СССР. Белорусская наступательная операция (операция "Багратион") Красной Армии.</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301"/>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СССР и союзники. Ленд-лиз. Высадка союзников в Нормандии и открытие Второго</w:t>
      </w:r>
      <w:r w:rsidRPr="00036E76">
        <w:rPr>
          <w:rFonts w:ascii="Times New Roman" w:eastAsiaTheme="minorEastAsia" w:hAnsi="Times New Roman" w:cs="Times New Roman"/>
          <w:spacing w:val="-1"/>
          <w:sz w:val="20"/>
          <w:szCs w:val="20"/>
        </w:rPr>
        <w:t xml:space="preserve"> </w:t>
      </w:r>
      <w:r w:rsidRPr="00036E76">
        <w:rPr>
          <w:rFonts w:ascii="Times New Roman" w:eastAsiaTheme="minorEastAsia" w:hAnsi="Times New Roman" w:cs="Times New Roman"/>
          <w:sz w:val="20"/>
          <w:szCs w:val="20"/>
        </w:rPr>
        <w:t>фронта.</w:t>
      </w:r>
      <w:r w:rsidRPr="00036E76">
        <w:rPr>
          <w:rFonts w:ascii="Times New Roman" w:eastAsiaTheme="minorEastAsia" w:hAnsi="Times New Roman" w:cs="Times New Roman"/>
          <w:spacing w:val="-1"/>
          <w:sz w:val="20"/>
          <w:szCs w:val="20"/>
        </w:rPr>
        <w:t xml:space="preserve"> </w:t>
      </w:r>
      <w:r w:rsidRPr="00036E76">
        <w:rPr>
          <w:rFonts w:ascii="Times New Roman" w:eastAsiaTheme="minorEastAsia" w:hAnsi="Times New Roman" w:cs="Times New Roman"/>
          <w:sz w:val="20"/>
          <w:szCs w:val="20"/>
        </w:rPr>
        <w:t>Освободительная</w:t>
      </w:r>
      <w:r w:rsidRPr="00036E76">
        <w:rPr>
          <w:rFonts w:ascii="Times New Roman" w:eastAsiaTheme="minorEastAsia" w:hAnsi="Times New Roman" w:cs="Times New Roman"/>
          <w:spacing w:val="-2"/>
          <w:sz w:val="20"/>
          <w:szCs w:val="20"/>
        </w:rPr>
        <w:t xml:space="preserve"> </w:t>
      </w:r>
      <w:r w:rsidRPr="00036E76">
        <w:rPr>
          <w:rFonts w:ascii="Times New Roman" w:eastAsiaTheme="minorEastAsia" w:hAnsi="Times New Roman" w:cs="Times New Roman"/>
          <w:sz w:val="20"/>
          <w:szCs w:val="20"/>
        </w:rPr>
        <w:t>миссия</w:t>
      </w:r>
      <w:r w:rsidRPr="00036E76">
        <w:rPr>
          <w:rFonts w:ascii="Times New Roman" w:eastAsiaTheme="minorEastAsia" w:hAnsi="Times New Roman" w:cs="Times New Roman"/>
          <w:spacing w:val="-2"/>
          <w:sz w:val="20"/>
          <w:szCs w:val="20"/>
        </w:rPr>
        <w:t xml:space="preserve"> </w:t>
      </w:r>
      <w:r w:rsidRPr="00036E76">
        <w:rPr>
          <w:rFonts w:ascii="Times New Roman" w:eastAsiaTheme="minorEastAsia" w:hAnsi="Times New Roman" w:cs="Times New Roman"/>
          <w:sz w:val="20"/>
          <w:szCs w:val="20"/>
        </w:rPr>
        <w:t>Красной</w:t>
      </w:r>
      <w:r w:rsidRPr="00036E76">
        <w:rPr>
          <w:rFonts w:ascii="Times New Roman" w:eastAsiaTheme="minorEastAsia" w:hAnsi="Times New Roman" w:cs="Times New Roman"/>
          <w:spacing w:val="-1"/>
          <w:sz w:val="20"/>
          <w:szCs w:val="20"/>
        </w:rPr>
        <w:t xml:space="preserve"> </w:t>
      </w:r>
      <w:r w:rsidRPr="00036E76">
        <w:rPr>
          <w:rFonts w:ascii="Times New Roman" w:eastAsiaTheme="minorEastAsia" w:hAnsi="Times New Roman" w:cs="Times New Roman"/>
          <w:sz w:val="20"/>
          <w:szCs w:val="20"/>
        </w:rPr>
        <w:t>Армии</w:t>
      </w:r>
      <w:r w:rsidRPr="00036E76">
        <w:rPr>
          <w:rFonts w:ascii="Times New Roman" w:eastAsiaTheme="minorEastAsia" w:hAnsi="Times New Roman" w:cs="Times New Roman"/>
          <w:spacing w:val="-3"/>
          <w:sz w:val="20"/>
          <w:szCs w:val="20"/>
        </w:rPr>
        <w:t xml:space="preserve"> </w:t>
      </w:r>
      <w:r w:rsidRPr="00036E76">
        <w:rPr>
          <w:rFonts w:ascii="Times New Roman" w:eastAsiaTheme="minorEastAsia" w:hAnsi="Times New Roman" w:cs="Times New Roman"/>
          <w:sz w:val="20"/>
          <w:szCs w:val="20"/>
        </w:rPr>
        <w:t>в</w:t>
      </w:r>
      <w:r w:rsidRPr="00036E76">
        <w:rPr>
          <w:rFonts w:ascii="Times New Roman" w:eastAsiaTheme="minorEastAsia" w:hAnsi="Times New Roman" w:cs="Times New Roman"/>
          <w:spacing w:val="-2"/>
          <w:sz w:val="20"/>
          <w:szCs w:val="20"/>
        </w:rPr>
        <w:t xml:space="preserve"> </w:t>
      </w:r>
      <w:r w:rsidRPr="00036E76">
        <w:rPr>
          <w:rFonts w:ascii="Times New Roman" w:eastAsiaTheme="minorEastAsia" w:hAnsi="Times New Roman" w:cs="Times New Roman"/>
          <w:sz w:val="20"/>
          <w:szCs w:val="20"/>
        </w:rPr>
        <w:t>Европе.</w:t>
      </w:r>
      <w:r w:rsidRPr="00036E76">
        <w:rPr>
          <w:rFonts w:ascii="Times New Roman" w:eastAsiaTheme="minorEastAsia" w:hAnsi="Times New Roman" w:cs="Times New Roman"/>
          <w:spacing w:val="-1"/>
          <w:sz w:val="20"/>
          <w:szCs w:val="20"/>
        </w:rPr>
        <w:t xml:space="preserve"> </w:t>
      </w:r>
      <w:r w:rsidRPr="00036E76">
        <w:rPr>
          <w:rFonts w:ascii="Times New Roman" w:eastAsiaTheme="minorEastAsia" w:hAnsi="Times New Roman" w:cs="Times New Roman"/>
          <w:sz w:val="20"/>
          <w:szCs w:val="20"/>
        </w:rPr>
        <w:t>Битва</w:t>
      </w:r>
      <w:r w:rsidRPr="00036E76">
        <w:rPr>
          <w:rFonts w:ascii="Times New Roman" w:eastAsiaTheme="minorEastAsia" w:hAnsi="Times New Roman" w:cs="Times New Roman"/>
          <w:spacing w:val="-2"/>
          <w:sz w:val="20"/>
          <w:szCs w:val="20"/>
        </w:rPr>
        <w:t xml:space="preserve"> </w:t>
      </w:r>
      <w:r w:rsidRPr="00036E76">
        <w:rPr>
          <w:rFonts w:ascii="Times New Roman" w:eastAsiaTheme="minorEastAsia" w:hAnsi="Times New Roman" w:cs="Times New Roman"/>
          <w:sz w:val="20"/>
          <w:szCs w:val="20"/>
        </w:rPr>
        <w:t>за Берлин. Безоговорочная капитуляция Германии и окончание Великой Отечественной войны.</w:t>
      </w:r>
    </w:p>
    <w:p w:rsidR="00036E76" w:rsidRPr="00036E76" w:rsidRDefault="00036E76" w:rsidP="00036E76">
      <w:pPr>
        <w:widowControl w:val="0"/>
        <w:autoSpaceDE w:val="0"/>
        <w:autoSpaceDN w:val="0"/>
        <w:spacing w:before="2"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8"/>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 xml:space="preserve">Разгром милитаристской Японии. 3 сентября - окончание Второй мировой </w:t>
      </w:r>
      <w:r w:rsidRPr="00036E76">
        <w:rPr>
          <w:rFonts w:ascii="Times New Roman" w:eastAsiaTheme="minorEastAsia" w:hAnsi="Times New Roman" w:cs="Times New Roman"/>
          <w:spacing w:val="-2"/>
          <w:sz w:val="20"/>
          <w:szCs w:val="20"/>
        </w:rPr>
        <w:t>войны.</w:t>
      </w:r>
    </w:p>
    <w:p w:rsidR="00036E76" w:rsidRPr="00036E76" w:rsidRDefault="00036E76" w:rsidP="00036E76">
      <w:pPr>
        <w:widowControl w:val="0"/>
        <w:autoSpaceDE w:val="0"/>
        <w:autoSpaceDN w:val="0"/>
        <w:spacing w:before="229" w:after="0" w:line="240" w:lineRule="auto"/>
        <w:ind w:left="155" w:right="295"/>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9"/>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 xml:space="preserve">Окончание Второй мировой войны. Осуждение главных военных преступников их пособников (Нюрнбергский, Токийский и Хабаровский </w:t>
      </w:r>
      <w:r w:rsidRPr="00036E76">
        <w:rPr>
          <w:rFonts w:ascii="Times New Roman" w:eastAsiaTheme="minorEastAsia" w:hAnsi="Times New Roman" w:cs="Times New Roman"/>
          <w:spacing w:val="-2"/>
          <w:sz w:val="20"/>
          <w:szCs w:val="20"/>
        </w:rPr>
        <w:t>процессы).</w:t>
      </w:r>
    </w:p>
    <w:p w:rsidR="00036E76" w:rsidRPr="00036E76" w:rsidRDefault="00036E76" w:rsidP="00036E76">
      <w:pPr>
        <w:widowControl w:val="0"/>
        <w:autoSpaceDE w:val="0"/>
        <w:autoSpaceDN w:val="0"/>
        <w:spacing w:before="229" w:after="0" w:line="240" w:lineRule="auto"/>
        <w:ind w:left="155" w:right="298"/>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Попытки искажения истории Второй мировой войны и роли советского народа в победе над гитлеровской Германией и ее союзниками. Конституция РФ о защите исторической правды.</w:t>
      </w:r>
    </w:p>
    <w:p w:rsidR="00036E76" w:rsidRPr="00036E76" w:rsidRDefault="00036E76" w:rsidP="00036E76">
      <w:pPr>
        <w:widowControl w:val="0"/>
        <w:autoSpaceDE w:val="0"/>
        <w:autoSpaceDN w:val="0"/>
        <w:spacing w:before="2"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5"/>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Города-герои. Дни воинской славы и памятные даты в России. Указы Президента Российской Федерации об утверждении почетных званий</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"Города воинской славы", "Города трудовой доблести", а также других</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мерах, направленных на увековечивание памяти о Великой Победе.</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6"/>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9 мая 1945 г. - День Победы советского народа в Великой Отечественной войне 1941 - 1945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before="1" w:after="0" w:line="240" w:lineRule="auto"/>
        <w:ind w:left="155"/>
        <w:jc w:val="both"/>
        <w:rPr>
          <w:rFonts w:ascii="Times New Roman" w:eastAsiaTheme="minorEastAsia" w:hAnsi="Times New Roman" w:cs="Times New Roman"/>
          <w:i/>
          <w:sz w:val="20"/>
        </w:rPr>
      </w:pPr>
      <w:r w:rsidRPr="00036E76">
        <w:rPr>
          <w:rFonts w:ascii="Times New Roman" w:eastAsiaTheme="minorEastAsia" w:hAnsi="Times New Roman" w:cs="Times New Roman"/>
          <w:i/>
          <w:sz w:val="20"/>
        </w:rPr>
        <w:t>Распад</w:t>
      </w:r>
      <w:r w:rsidRPr="00036E76">
        <w:rPr>
          <w:rFonts w:ascii="Times New Roman" w:eastAsiaTheme="minorEastAsia" w:hAnsi="Times New Roman" w:cs="Times New Roman"/>
          <w:i/>
          <w:spacing w:val="-6"/>
          <w:sz w:val="20"/>
        </w:rPr>
        <w:t xml:space="preserve"> </w:t>
      </w:r>
      <w:r w:rsidRPr="00036E76">
        <w:rPr>
          <w:rFonts w:ascii="Times New Roman" w:eastAsiaTheme="minorEastAsia" w:hAnsi="Times New Roman" w:cs="Times New Roman"/>
          <w:i/>
          <w:sz w:val="20"/>
        </w:rPr>
        <w:t>СССР.</w:t>
      </w:r>
      <w:r w:rsidRPr="00036E76">
        <w:rPr>
          <w:rFonts w:ascii="Times New Roman" w:eastAsiaTheme="minorEastAsia" w:hAnsi="Times New Roman" w:cs="Times New Roman"/>
          <w:i/>
          <w:spacing w:val="-5"/>
          <w:sz w:val="20"/>
        </w:rPr>
        <w:t xml:space="preserve"> </w:t>
      </w:r>
      <w:r w:rsidRPr="00036E76">
        <w:rPr>
          <w:rFonts w:ascii="Times New Roman" w:eastAsiaTheme="minorEastAsia" w:hAnsi="Times New Roman" w:cs="Times New Roman"/>
          <w:i/>
          <w:sz w:val="20"/>
        </w:rPr>
        <w:t>Становление</w:t>
      </w:r>
      <w:r w:rsidRPr="00036E76">
        <w:rPr>
          <w:rFonts w:ascii="Times New Roman" w:eastAsiaTheme="minorEastAsia" w:hAnsi="Times New Roman" w:cs="Times New Roman"/>
          <w:i/>
          <w:spacing w:val="-5"/>
          <w:sz w:val="20"/>
        </w:rPr>
        <w:t xml:space="preserve"> </w:t>
      </w:r>
      <w:r w:rsidRPr="00036E76">
        <w:rPr>
          <w:rFonts w:ascii="Times New Roman" w:eastAsiaTheme="minorEastAsia" w:hAnsi="Times New Roman" w:cs="Times New Roman"/>
          <w:i/>
          <w:sz w:val="20"/>
        </w:rPr>
        <w:t>новой</w:t>
      </w:r>
      <w:r w:rsidRPr="00036E76">
        <w:rPr>
          <w:rFonts w:ascii="Times New Roman" w:eastAsiaTheme="minorEastAsia" w:hAnsi="Times New Roman" w:cs="Times New Roman"/>
          <w:i/>
          <w:spacing w:val="-1"/>
          <w:sz w:val="20"/>
        </w:rPr>
        <w:t xml:space="preserve"> </w:t>
      </w:r>
      <w:r w:rsidRPr="00036E76">
        <w:rPr>
          <w:rFonts w:ascii="Times New Roman" w:eastAsiaTheme="minorEastAsia" w:hAnsi="Times New Roman" w:cs="Times New Roman"/>
          <w:i/>
          <w:sz w:val="20"/>
        </w:rPr>
        <w:t>России</w:t>
      </w:r>
      <w:r w:rsidRPr="00036E76">
        <w:rPr>
          <w:rFonts w:ascii="Times New Roman" w:eastAsiaTheme="minorEastAsia" w:hAnsi="Times New Roman" w:cs="Times New Roman"/>
          <w:i/>
          <w:spacing w:val="-3"/>
          <w:sz w:val="20"/>
        </w:rPr>
        <w:t xml:space="preserve"> </w:t>
      </w:r>
      <w:r w:rsidRPr="00036E76">
        <w:rPr>
          <w:rFonts w:ascii="Times New Roman" w:eastAsiaTheme="minorEastAsia" w:hAnsi="Times New Roman" w:cs="Times New Roman"/>
          <w:i/>
          <w:sz w:val="20"/>
        </w:rPr>
        <w:t>(1992</w:t>
      </w:r>
      <w:r w:rsidRPr="00036E76">
        <w:rPr>
          <w:rFonts w:ascii="Times New Roman" w:eastAsiaTheme="minorEastAsia" w:hAnsi="Times New Roman" w:cs="Times New Roman"/>
          <w:i/>
          <w:spacing w:val="-4"/>
          <w:sz w:val="20"/>
        </w:rPr>
        <w:t xml:space="preserve"> </w:t>
      </w:r>
      <w:r w:rsidRPr="00036E76">
        <w:rPr>
          <w:rFonts w:ascii="Times New Roman" w:eastAsiaTheme="minorEastAsia" w:hAnsi="Times New Roman" w:cs="Times New Roman"/>
          <w:i/>
          <w:sz w:val="20"/>
        </w:rPr>
        <w:t>-</w:t>
      </w:r>
      <w:r w:rsidRPr="00036E76">
        <w:rPr>
          <w:rFonts w:ascii="Times New Roman" w:eastAsiaTheme="minorEastAsia" w:hAnsi="Times New Roman" w:cs="Times New Roman"/>
          <w:i/>
          <w:spacing w:val="-7"/>
          <w:sz w:val="20"/>
        </w:rPr>
        <w:t xml:space="preserve"> </w:t>
      </w:r>
      <w:r w:rsidRPr="00036E76">
        <w:rPr>
          <w:rFonts w:ascii="Times New Roman" w:eastAsiaTheme="minorEastAsia" w:hAnsi="Times New Roman" w:cs="Times New Roman"/>
          <w:i/>
          <w:sz w:val="20"/>
        </w:rPr>
        <w:t>1999</w:t>
      </w:r>
      <w:r w:rsidRPr="00036E76">
        <w:rPr>
          <w:rFonts w:ascii="Times New Roman" w:eastAsiaTheme="minorEastAsia" w:hAnsi="Times New Roman" w:cs="Times New Roman"/>
          <w:i/>
          <w:spacing w:val="-4"/>
          <w:sz w:val="20"/>
        </w:rPr>
        <w:t xml:space="preserve"> гг.).</w:t>
      </w:r>
    </w:p>
    <w:p w:rsidR="00036E76" w:rsidRPr="00036E76" w:rsidRDefault="00036E76" w:rsidP="00036E76">
      <w:pPr>
        <w:widowControl w:val="0"/>
        <w:autoSpaceDE w:val="0"/>
        <w:autoSpaceDN w:val="0"/>
        <w:spacing w:before="228" w:after="0" w:line="240" w:lineRule="auto"/>
        <w:ind w:left="155"/>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Нарастание</w:t>
      </w:r>
      <w:r w:rsidRPr="00036E76">
        <w:rPr>
          <w:rFonts w:ascii="Times New Roman" w:eastAsiaTheme="minorEastAsia" w:hAnsi="Times New Roman" w:cs="Times New Roman"/>
          <w:spacing w:val="18"/>
          <w:sz w:val="20"/>
          <w:szCs w:val="20"/>
        </w:rPr>
        <w:t xml:space="preserve"> </w:t>
      </w:r>
      <w:r w:rsidRPr="00036E76">
        <w:rPr>
          <w:rFonts w:ascii="Times New Roman" w:eastAsiaTheme="minorEastAsia" w:hAnsi="Times New Roman" w:cs="Times New Roman"/>
          <w:sz w:val="20"/>
          <w:szCs w:val="20"/>
        </w:rPr>
        <w:t>кризисных</w:t>
      </w:r>
      <w:r w:rsidRPr="00036E76">
        <w:rPr>
          <w:rFonts w:ascii="Times New Roman" w:eastAsiaTheme="minorEastAsia" w:hAnsi="Times New Roman" w:cs="Times New Roman"/>
          <w:spacing w:val="19"/>
          <w:sz w:val="20"/>
          <w:szCs w:val="20"/>
        </w:rPr>
        <w:t xml:space="preserve"> </w:t>
      </w:r>
      <w:r w:rsidRPr="00036E76">
        <w:rPr>
          <w:rFonts w:ascii="Times New Roman" w:eastAsiaTheme="minorEastAsia" w:hAnsi="Times New Roman" w:cs="Times New Roman"/>
          <w:sz w:val="20"/>
          <w:szCs w:val="20"/>
        </w:rPr>
        <w:t>явлений</w:t>
      </w:r>
      <w:r w:rsidRPr="00036E76">
        <w:rPr>
          <w:rFonts w:ascii="Times New Roman" w:eastAsiaTheme="minorEastAsia" w:hAnsi="Times New Roman" w:cs="Times New Roman"/>
          <w:spacing w:val="16"/>
          <w:sz w:val="20"/>
          <w:szCs w:val="20"/>
        </w:rPr>
        <w:t xml:space="preserve"> </w:t>
      </w:r>
      <w:r w:rsidRPr="00036E76">
        <w:rPr>
          <w:rFonts w:ascii="Times New Roman" w:eastAsiaTheme="minorEastAsia" w:hAnsi="Times New Roman" w:cs="Times New Roman"/>
          <w:sz w:val="20"/>
          <w:szCs w:val="20"/>
        </w:rPr>
        <w:t>в</w:t>
      </w:r>
      <w:r w:rsidRPr="00036E76">
        <w:rPr>
          <w:rFonts w:ascii="Times New Roman" w:eastAsiaTheme="minorEastAsia" w:hAnsi="Times New Roman" w:cs="Times New Roman"/>
          <w:spacing w:val="18"/>
          <w:sz w:val="20"/>
          <w:szCs w:val="20"/>
        </w:rPr>
        <w:t xml:space="preserve"> </w:t>
      </w:r>
      <w:r w:rsidRPr="00036E76">
        <w:rPr>
          <w:rFonts w:ascii="Times New Roman" w:eastAsiaTheme="minorEastAsia" w:hAnsi="Times New Roman" w:cs="Times New Roman"/>
          <w:sz w:val="20"/>
          <w:szCs w:val="20"/>
        </w:rPr>
        <w:t>СССР.</w:t>
      </w:r>
      <w:r w:rsidRPr="00036E76">
        <w:rPr>
          <w:rFonts w:ascii="Times New Roman" w:eastAsiaTheme="minorEastAsia" w:hAnsi="Times New Roman" w:cs="Times New Roman"/>
          <w:spacing w:val="18"/>
          <w:sz w:val="20"/>
          <w:szCs w:val="20"/>
        </w:rPr>
        <w:t xml:space="preserve"> </w:t>
      </w:r>
      <w:r w:rsidRPr="00036E76">
        <w:rPr>
          <w:rFonts w:ascii="Times New Roman" w:eastAsiaTheme="minorEastAsia" w:hAnsi="Times New Roman" w:cs="Times New Roman"/>
          <w:sz w:val="20"/>
          <w:szCs w:val="20"/>
        </w:rPr>
        <w:t>М.С.</w:t>
      </w:r>
      <w:r w:rsidRPr="00036E76">
        <w:rPr>
          <w:rFonts w:ascii="Times New Roman" w:eastAsiaTheme="minorEastAsia" w:hAnsi="Times New Roman" w:cs="Times New Roman"/>
          <w:spacing w:val="19"/>
          <w:sz w:val="20"/>
          <w:szCs w:val="20"/>
        </w:rPr>
        <w:t xml:space="preserve"> </w:t>
      </w:r>
      <w:r w:rsidRPr="00036E76">
        <w:rPr>
          <w:rFonts w:ascii="Times New Roman" w:eastAsiaTheme="minorEastAsia" w:hAnsi="Times New Roman" w:cs="Times New Roman"/>
          <w:sz w:val="20"/>
          <w:szCs w:val="20"/>
        </w:rPr>
        <w:t>Горбачев.</w:t>
      </w:r>
      <w:r w:rsidRPr="00036E76">
        <w:rPr>
          <w:rFonts w:ascii="Times New Roman" w:eastAsiaTheme="minorEastAsia" w:hAnsi="Times New Roman" w:cs="Times New Roman"/>
          <w:spacing w:val="17"/>
          <w:sz w:val="20"/>
          <w:szCs w:val="20"/>
        </w:rPr>
        <w:t xml:space="preserve"> </w:t>
      </w:r>
      <w:r w:rsidRPr="00036E76">
        <w:rPr>
          <w:rFonts w:ascii="Times New Roman" w:eastAsiaTheme="minorEastAsia" w:hAnsi="Times New Roman" w:cs="Times New Roman"/>
          <w:spacing w:val="-2"/>
          <w:sz w:val="20"/>
          <w:szCs w:val="20"/>
        </w:rPr>
        <w:t>Межнациональные</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szCs w:val="20"/>
        </w:rPr>
        <w:sectPr w:rsidR="00036E76" w:rsidRPr="00036E76">
          <w:pgSz w:w="7840" w:h="12020"/>
          <w:pgMar w:top="480" w:right="283" w:bottom="280" w:left="425" w:header="720" w:footer="720" w:gutter="0"/>
          <w:cols w:space="720"/>
        </w:sectPr>
      </w:pPr>
    </w:p>
    <w:p w:rsidR="00036E76" w:rsidRPr="00036E76" w:rsidRDefault="00036E76" w:rsidP="00036E76">
      <w:pPr>
        <w:widowControl w:val="0"/>
        <w:autoSpaceDE w:val="0"/>
        <w:autoSpaceDN w:val="0"/>
        <w:spacing w:before="63" w:after="0" w:line="240" w:lineRule="auto"/>
        <w:ind w:left="155" w:right="302"/>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lastRenderedPageBreak/>
        <w:t>конфликты. "Парад суверенитетов". Принятие Декларации о</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государственном суверенитете РСФСР.</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480" w:lineRule="auto"/>
        <w:ind w:left="155" w:right="1562"/>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Референдум</w:t>
      </w:r>
      <w:r w:rsidRPr="00036E76">
        <w:rPr>
          <w:rFonts w:ascii="Times New Roman" w:eastAsiaTheme="minorEastAsia" w:hAnsi="Times New Roman" w:cs="Times New Roman"/>
          <w:spacing w:val="-5"/>
          <w:sz w:val="20"/>
          <w:szCs w:val="20"/>
        </w:rPr>
        <w:t xml:space="preserve"> </w:t>
      </w:r>
      <w:r w:rsidRPr="00036E76">
        <w:rPr>
          <w:rFonts w:ascii="Times New Roman" w:eastAsiaTheme="minorEastAsia" w:hAnsi="Times New Roman" w:cs="Times New Roman"/>
          <w:sz w:val="20"/>
          <w:szCs w:val="20"/>
        </w:rPr>
        <w:t>о</w:t>
      </w:r>
      <w:r w:rsidRPr="00036E76">
        <w:rPr>
          <w:rFonts w:ascii="Times New Roman" w:eastAsiaTheme="minorEastAsia" w:hAnsi="Times New Roman" w:cs="Times New Roman"/>
          <w:spacing w:val="-5"/>
          <w:sz w:val="20"/>
          <w:szCs w:val="20"/>
        </w:rPr>
        <w:t xml:space="preserve"> </w:t>
      </w:r>
      <w:r w:rsidRPr="00036E76">
        <w:rPr>
          <w:rFonts w:ascii="Times New Roman" w:eastAsiaTheme="minorEastAsia" w:hAnsi="Times New Roman" w:cs="Times New Roman"/>
          <w:sz w:val="20"/>
          <w:szCs w:val="20"/>
        </w:rPr>
        <w:t>сохранении</w:t>
      </w:r>
      <w:r w:rsidRPr="00036E76">
        <w:rPr>
          <w:rFonts w:ascii="Times New Roman" w:eastAsiaTheme="minorEastAsia" w:hAnsi="Times New Roman" w:cs="Times New Roman"/>
          <w:spacing w:val="-5"/>
          <w:sz w:val="20"/>
          <w:szCs w:val="20"/>
        </w:rPr>
        <w:t xml:space="preserve"> </w:t>
      </w:r>
      <w:r w:rsidRPr="00036E76">
        <w:rPr>
          <w:rFonts w:ascii="Times New Roman" w:eastAsiaTheme="minorEastAsia" w:hAnsi="Times New Roman" w:cs="Times New Roman"/>
          <w:sz w:val="20"/>
          <w:szCs w:val="20"/>
        </w:rPr>
        <w:t>СССР</w:t>
      </w:r>
      <w:r w:rsidRPr="00036E76">
        <w:rPr>
          <w:rFonts w:ascii="Times New Roman" w:eastAsiaTheme="minorEastAsia" w:hAnsi="Times New Roman" w:cs="Times New Roman"/>
          <w:spacing w:val="-5"/>
          <w:sz w:val="20"/>
          <w:szCs w:val="20"/>
        </w:rPr>
        <w:t xml:space="preserve"> </w:t>
      </w:r>
      <w:r w:rsidRPr="00036E76">
        <w:rPr>
          <w:rFonts w:ascii="Times New Roman" w:eastAsiaTheme="minorEastAsia" w:hAnsi="Times New Roman" w:cs="Times New Roman"/>
          <w:sz w:val="20"/>
          <w:szCs w:val="20"/>
        </w:rPr>
        <w:t>и</w:t>
      </w:r>
      <w:r w:rsidRPr="00036E76">
        <w:rPr>
          <w:rFonts w:ascii="Times New Roman" w:eastAsiaTheme="minorEastAsia" w:hAnsi="Times New Roman" w:cs="Times New Roman"/>
          <w:spacing w:val="-7"/>
          <w:sz w:val="20"/>
          <w:szCs w:val="20"/>
        </w:rPr>
        <w:t xml:space="preserve"> </w:t>
      </w:r>
      <w:r w:rsidRPr="00036E76">
        <w:rPr>
          <w:rFonts w:ascii="Times New Roman" w:eastAsiaTheme="minorEastAsia" w:hAnsi="Times New Roman" w:cs="Times New Roman"/>
          <w:sz w:val="20"/>
          <w:szCs w:val="20"/>
        </w:rPr>
        <w:t>введении</w:t>
      </w:r>
      <w:r w:rsidRPr="00036E76">
        <w:rPr>
          <w:rFonts w:ascii="Times New Roman" w:eastAsiaTheme="minorEastAsia" w:hAnsi="Times New Roman" w:cs="Times New Roman"/>
          <w:spacing w:val="-7"/>
          <w:sz w:val="20"/>
          <w:szCs w:val="20"/>
        </w:rPr>
        <w:t xml:space="preserve"> </w:t>
      </w:r>
      <w:r w:rsidRPr="00036E76">
        <w:rPr>
          <w:rFonts w:ascii="Times New Roman" w:eastAsiaTheme="minorEastAsia" w:hAnsi="Times New Roman" w:cs="Times New Roman"/>
          <w:sz w:val="20"/>
          <w:szCs w:val="20"/>
        </w:rPr>
        <w:t>поста</w:t>
      </w:r>
      <w:r w:rsidRPr="00036E76">
        <w:rPr>
          <w:rFonts w:ascii="Times New Roman" w:eastAsiaTheme="minorEastAsia" w:hAnsi="Times New Roman" w:cs="Times New Roman"/>
          <w:spacing w:val="-6"/>
          <w:sz w:val="20"/>
          <w:szCs w:val="20"/>
        </w:rPr>
        <w:t xml:space="preserve"> </w:t>
      </w:r>
      <w:r w:rsidRPr="00036E76">
        <w:rPr>
          <w:rFonts w:ascii="Times New Roman" w:eastAsiaTheme="minorEastAsia" w:hAnsi="Times New Roman" w:cs="Times New Roman"/>
          <w:sz w:val="20"/>
          <w:szCs w:val="20"/>
        </w:rPr>
        <w:t>Президента. РСФСР. Избрание Б.Н. Ельцина Президентом РСФСР.</w:t>
      </w:r>
    </w:p>
    <w:p w:rsidR="00036E76" w:rsidRPr="00036E76" w:rsidRDefault="00036E76" w:rsidP="00036E76">
      <w:pPr>
        <w:widowControl w:val="0"/>
        <w:autoSpaceDE w:val="0"/>
        <w:autoSpaceDN w:val="0"/>
        <w:spacing w:after="0" w:line="240" w:lineRule="auto"/>
        <w:ind w:left="155" w:right="300"/>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Распад</w:t>
      </w:r>
      <w:r w:rsidRPr="00036E76">
        <w:rPr>
          <w:rFonts w:ascii="Times New Roman" w:eastAsiaTheme="minorEastAsia" w:hAnsi="Times New Roman" w:cs="Times New Roman"/>
          <w:spacing w:val="-6"/>
          <w:sz w:val="20"/>
          <w:szCs w:val="20"/>
        </w:rPr>
        <w:t xml:space="preserve"> </w:t>
      </w:r>
      <w:r w:rsidRPr="00036E76">
        <w:rPr>
          <w:rFonts w:ascii="Times New Roman" w:eastAsiaTheme="minorEastAsia" w:hAnsi="Times New Roman" w:cs="Times New Roman"/>
          <w:sz w:val="20"/>
          <w:szCs w:val="20"/>
        </w:rPr>
        <w:t>СССР</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и</w:t>
      </w:r>
      <w:r w:rsidRPr="00036E76">
        <w:rPr>
          <w:rFonts w:ascii="Times New Roman" w:eastAsiaTheme="minorEastAsia" w:hAnsi="Times New Roman" w:cs="Times New Roman"/>
          <w:spacing w:val="-6"/>
          <w:sz w:val="20"/>
          <w:szCs w:val="20"/>
        </w:rPr>
        <w:t xml:space="preserve"> </w:t>
      </w:r>
      <w:r w:rsidRPr="00036E76">
        <w:rPr>
          <w:rFonts w:ascii="Times New Roman" w:eastAsiaTheme="minorEastAsia" w:hAnsi="Times New Roman" w:cs="Times New Roman"/>
          <w:sz w:val="20"/>
          <w:szCs w:val="20"/>
        </w:rPr>
        <w:t>его</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последствия</w:t>
      </w:r>
      <w:r w:rsidRPr="00036E76">
        <w:rPr>
          <w:rFonts w:ascii="Times New Roman" w:eastAsiaTheme="minorEastAsia" w:hAnsi="Times New Roman" w:cs="Times New Roman"/>
          <w:spacing w:val="-2"/>
          <w:sz w:val="20"/>
          <w:szCs w:val="20"/>
        </w:rPr>
        <w:t xml:space="preserve"> </w:t>
      </w:r>
      <w:r w:rsidRPr="00036E76">
        <w:rPr>
          <w:rFonts w:ascii="Times New Roman" w:eastAsiaTheme="minorEastAsia" w:hAnsi="Times New Roman" w:cs="Times New Roman"/>
          <w:sz w:val="20"/>
          <w:szCs w:val="20"/>
        </w:rPr>
        <w:t>для</w:t>
      </w:r>
      <w:r w:rsidRPr="00036E76">
        <w:rPr>
          <w:rFonts w:ascii="Times New Roman" w:eastAsiaTheme="minorEastAsia" w:hAnsi="Times New Roman" w:cs="Times New Roman"/>
          <w:spacing w:val="-5"/>
          <w:sz w:val="20"/>
          <w:szCs w:val="20"/>
        </w:rPr>
        <w:t xml:space="preserve"> </w:t>
      </w:r>
      <w:r w:rsidRPr="00036E76">
        <w:rPr>
          <w:rFonts w:ascii="Times New Roman" w:eastAsiaTheme="minorEastAsia" w:hAnsi="Times New Roman" w:cs="Times New Roman"/>
          <w:sz w:val="20"/>
          <w:szCs w:val="20"/>
        </w:rPr>
        <w:t>России</w:t>
      </w:r>
      <w:r w:rsidRPr="00036E76">
        <w:rPr>
          <w:rFonts w:ascii="Times New Roman" w:eastAsiaTheme="minorEastAsia" w:hAnsi="Times New Roman" w:cs="Times New Roman"/>
          <w:spacing w:val="-3"/>
          <w:sz w:val="20"/>
          <w:szCs w:val="20"/>
        </w:rPr>
        <w:t xml:space="preserve"> </w:t>
      </w:r>
      <w:r w:rsidRPr="00036E76">
        <w:rPr>
          <w:rFonts w:ascii="Times New Roman" w:eastAsiaTheme="minorEastAsia" w:hAnsi="Times New Roman" w:cs="Times New Roman"/>
          <w:sz w:val="20"/>
          <w:szCs w:val="20"/>
        </w:rPr>
        <w:t>и</w:t>
      </w:r>
      <w:r w:rsidRPr="00036E76">
        <w:rPr>
          <w:rFonts w:ascii="Times New Roman" w:eastAsiaTheme="minorEastAsia" w:hAnsi="Times New Roman" w:cs="Times New Roman"/>
          <w:spacing w:val="-6"/>
          <w:sz w:val="20"/>
          <w:szCs w:val="20"/>
        </w:rPr>
        <w:t xml:space="preserve"> </w:t>
      </w:r>
      <w:r w:rsidRPr="00036E76">
        <w:rPr>
          <w:rFonts w:ascii="Times New Roman" w:eastAsiaTheme="minorEastAsia" w:hAnsi="Times New Roman" w:cs="Times New Roman"/>
          <w:spacing w:val="-4"/>
          <w:sz w:val="20"/>
          <w:szCs w:val="20"/>
        </w:rPr>
        <w:t>мира.</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before="1" w:after="0" w:line="240" w:lineRule="auto"/>
        <w:ind w:left="155" w:right="292"/>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Становление Российской Федерации как суверенного государства (1991 - 1993 гг.). Референдум по проекту Конституции.</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России.</w:t>
      </w:r>
      <w:r w:rsidRPr="00036E76">
        <w:rPr>
          <w:rFonts w:ascii="Times New Roman" w:eastAsiaTheme="minorEastAsia" w:hAnsi="Times New Roman" w:cs="Times New Roman"/>
          <w:spacing w:val="-7"/>
          <w:sz w:val="20"/>
          <w:szCs w:val="20"/>
        </w:rPr>
        <w:t xml:space="preserve"> </w:t>
      </w:r>
      <w:r w:rsidRPr="00036E76">
        <w:rPr>
          <w:rFonts w:ascii="Times New Roman" w:eastAsiaTheme="minorEastAsia" w:hAnsi="Times New Roman" w:cs="Times New Roman"/>
          <w:sz w:val="20"/>
          <w:szCs w:val="20"/>
        </w:rPr>
        <w:t>Принятие</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Конституции</w:t>
      </w:r>
      <w:r w:rsidRPr="00036E76">
        <w:rPr>
          <w:rFonts w:ascii="Times New Roman" w:eastAsiaTheme="minorEastAsia" w:hAnsi="Times New Roman" w:cs="Times New Roman"/>
          <w:spacing w:val="-7"/>
          <w:sz w:val="20"/>
          <w:szCs w:val="20"/>
        </w:rPr>
        <w:t xml:space="preserve"> </w:t>
      </w:r>
      <w:r w:rsidRPr="00036E76">
        <w:rPr>
          <w:rFonts w:ascii="Times New Roman" w:eastAsiaTheme="minorEastAsia" w:hAnsi="Times New Roman" w:cs="Times New Roman"/>
          <w:sz w:val="20"/>
          <w:szCs w:val="20"/>
        </w:rPr>
        <w:t>Российской</w:t>
      </w:r>
      <w:r w:rsidRPr="00036E76">
        <w:rPr>
          <w:rFonts w:ascii="Times New Roman" w:eastAsiaTheme="minorEastAsia" w:hAnsi="Times New Roman" w:cs="Times New Roman"/>
          <w:spacing w:val="-8"/>
          <w:sz w:val="20"/>
          <w:szCs w:val="20"/>
        </w:rPr>
        <w:t xml:space="preserve"> </w:t>
      </w:r>
      <w:r w:rsidRPr="00036E76">
        <w:rPr>
          <w:rFonts w:ascii="Times New Roman" w:eastAsiaTheme="minorEastAsia" w:hAnsi="Times New Roman" w:cs="Times New Roman"/>
          <w:sz w:val="20"/>
          <w:szCs w:val="20"/>
        </w:rPr>
        <w:t>Федерации</w:t>
      </w:r>
      <w:r w:rsidRPr="00036E76">
        <w:rPr>
          <w:rFonts w:ascii="Times New Roman" w:eastAsiaTheme="minorEastAsia" w:hAnsi="Times New Roman" w:cs="Times New Roman"/>
          <w:spacing w:val="-5"/>
          <w:sz w:val="20"/>
          <w:szCs w:val="20"/>
        </w:rPr>
        <w:t xml:space="preserve"> </w:t>
      </w:r>
      <w:r w:rsidRPr="00036E76">
        <w:rPr>
          <w:rFonts w:ascii="Times New Roman" w:eastAsiaTheme="minorEastAsia" w:hAnsi="Times New Roman" w:cs="Times New Roman"/>
          <w:sz w:val="20"/>
          <w:szCs w:val="20"/>
        </w:rPr>
        <w:t>1993</w:t>
      </w:r>
      <w:r w:rsidRPr="00036E76">
        <w:rPr>
          <w:rFonts w:ascii="Times New Roman" w:eastAsiaTheme="minorEastAsia" w:hAnsi="Times New Roman" w:cs="Times New Roman"/>
          <w:spacing w:val="-6"/>
          <w:sz w:val="20"/>
          <w:szCs w:val="20"/>
        </w:rPr>
        <w:t xml:space="preserve"> </w:t>
      </w:r>
      <w:r w:rsidRPr="00036E76">
        <w:rPr>
          <w:rFonts w:ascii="Times New Roman" w:eastAsiaTheme="minorEastAsia" w:hAnsi="Times New Roman" w:cs="Times New Roman"/>
          <w:sz w:val="20"/>
          <w:szCs w:val="20"/>
        </w:rPr>
        <w:t>г.</w:t>
      </w:r>
      <w:r w:rsidRPr="00036E76">
        <w:rPr>
          <w:rFonts w:ascii="Times New Roman" w:eastAsiaTheme="minorEastAsia" w:hAnsi="Times New Roman" w:cs="Times New Roman"/>
          <w:spacing w:val="-8"/>
          <w:sz w:val="20"/>
          <w:szCs w:val="20"/>
        </w:rPr>
        <w:t xml:space="preserve"> </w:t>
      </w:r>
      <w:r w:rsidRPr="00036E76">
        <w:rPr>
          <w:rFonts w:ascii="Times New Roman" w:eastAsiaTheme="minorEastAsia" w:hAnsi="Times New Roman" w:cs="Times New Roman"/>
          <w:sz w:val="20"/>
          <w:szCs w:val="20"/>
        </w:rPr>
        <w:t>и</w:t>
      </w:r>
      <w:r w:rsidRPr="00036E76">
        <w:rPr>
          <w:rFonts w:ascii="Times New Roman" w:eastAsiaTheme="minorEastAsia" w:hAnsi="Times New Roman" w:cs="Times New Roman"/>
          <w:spacing w:val="-8"/>
          <w:sz w:val="20"/>
          <w:szCs w:val="20"/>
        </w:rPr>
        <w:t xml:space="preserve"> </w:t>
      </w:r>
      <w:r w:rsidRPr="00036E76">
        <w:rPr>
          <w:rFonts w:ascii="Times New Roman" w:eastAsiaTheme="minorEastAsia" w:hAnsi="Times New Roman" w:cs="Times New Roman"/>
          <w:sz w:val="20"/>
          <w:szCs w:val="20"/>
        </w:rPr>
        <w:t>ее</w:t>
      </w:r>
      <w:r w:rsidRPr="00036E76">
        <w:rPr>
          <w:rFonts w:ascii="Times New Roman" w:eastAsiaTheme="minorEastAsia" w:hAnsi="Times New Roman" w:cs="Times New Roman"/>
          <w:spacing w:val="-6"/>
          <w:sz w:val="20"/>
          <w:szCs w:val="20"/>
        </w:rPr>
        <w:t xml:space="preserve"> </w:t>
      </w:r>
      <w:r w:rsidRPr="00036E76">
        <w:rPr>
          <w:rFonts w:ascii="Times New Roman" w:eastAsiaTheme="minorEastAsia" w:hAnsi="Times New Roman" w:cs="Times New Roman"/>
          <w:spacing w:val="-2"/>
          <w:sz w:val="20"/>
          <w:szCs w:val="20"/>
        </w:rPr>
        <w:t>значение.</w:t>
      </w:r>
    </w:p>
    <w:p w:rsidR="00036E76" w:rsidRPr="00036E76" w:rsidRDefault="00036E76" w:rsidP="00036E76">
      <w:pPr>
        <w:widowControl w:val="0"/>
        <w:autoSpaceDE w:val="0"/>
        <w:autoSpaceDN w:val="0"/>
        <w:spacing w:before="228" w:after="0" w:line="240" w:lineRule="auto"/>
        <w:ind w:left="155" w:right="297"/>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Сложные 1990-е гг. Трудности и просчеты экономических преобразований в стране. Совершенствование новой российской государственности. Угроза государственному единству.</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301"/>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Россия на постсоветском пространстве. СНГ и Союзное государство. Значение сохранения Россией статуса ядерной державы.</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Добровольная</w:t>
      </w:r>
      <w:r w:rsidRPr="00036E76">
        <w:rPr>
          <w:rFonts w:ascii="Times New Roman" w:eastAsiaTheme="minorEastAsia" w:hAnsi="Times New Roman" w:cs="Times New Roman"/>
          <w:spacing w:val="-10"/>
          <w:sz w:val="20"/>
          <w:szCs w:val="20"/>
        </w:rPr>
        <w:t xml:space="preserve"> </w:t>
      </w:r>
      <w:r w:rsidRPr="00036E76">
        <w:rPr>
          <w:rFonts w:ascii="Times New Roman" w:eastAsiaTheme="minorEastAsia" w:hAnsi="Times New Roman" w:cs="Times New Roman"/>
          <w:sz w:val="20"/>
          <w:szCs w:val="20"/>
        </w:rPr>
        <w:t>отставка</w:t>
      </w:r>
      <w:r w:rsidRPr="00036E76">
        <w:rPr>
          <w:rFonts w:ascii="Times New Roman" w:eastAsiaTheme="minorEastAsia" w:hAnsi="Times New Roman" w:cs="Times New Roman"/>
          <w:spacing w:val="-9"/>
          <w:sz w:val="20"/>
          <w:szCs w:val="20"/>
        </w:rPr>
        <w:t xml:space="preserve"> </w:t>
      </w:r>
      <w:r w:rsidRPr="00036E76">
        <w:rPr>
          <w:rFonts w:ascii="Times New Roman" w:eastAsiaTheme="minorEastAsia" w:hAnsi="Times New Roman" w:cs="Times New Roman"/>
          <w:sz w:val="20"/>
          <w:szCs w:val="20"/>
        </w:rPr>
        <w:t>Б.Н.</w:t>
      </w:r>
      <w:r w:rsidRPr="00036E76">
        <w:rPr>
          <w:rFonts w:ascii="Times New Roman" w:eastAsiaTheme="minorEastAsia" w:hAnsi="Times New Roman" w:cs="Times New Roman"/>
          <w:spacing w:val="-9"/>
          <w:sz w:val="20"/>
          <w:szCs w:val="20"/>
        </w:rPr>
        <w:t xml:space="preserve"> </w:t>
      </w:r>
      <w:r w:rsidRPr="00036E76">
        <w:rPr>
          <w:rFonts w:ascii="Times New Roman" w:eastAsiaTheme="minorEastAsia" w:hAnsi="Times New Roman" w:cs="Times New Roman"/>
          <w:spacing w:val="-2"/>
          <w:sz w:val="20"/>
          <w:szCs w:val="20"/>
        </w:rPr>
        <w:t>Ельцина.</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jc w:val="both"/>
        <w:rPr>
          <w:rFonts w:ascii="Times New Roman" w:eastAsiaTheme="minorEastAsia" w:hAnsi="Times New Roman" w:cs="Times New Roman"/>
          <w:i/>
          <w:sz w:val="20"/>
        </w:rPr>
      </w:pPr>
      <w:r w:rsidRPr="00036E76">
        <w:rPr>
          <w:rFonts w:ascii="Times New Roman" w:eastAsiaTheme="minorEastAsia" w:hAnsi="Times New Roman" w:cs="Times New Roman"/>
          <w:i/>
          <w:sz w:val="20"/>
        </w:rPr>
        <w:t>Возрождение</w:t>
      </w:r>
      <w:r w:rsidRPr="00036E76">
        <w:rPr>
          <w:rFonts w:ascii="Times New Roman" w:eastAsiaTheme="minorEastAsia" w:hAnsi="Times New Roman" w:cs="Times New Roman"/>
          <w:i/>
          <w:spacing w:val="-5"/>
          <w:sz w:val="20"/>
        </w:rPr>
        <w:t xml:space="preserve"> </w:t>
      </w:r>
      <w:r w:rsidRPr="00036E76">
        <w:rPr>
          <w:rFonts w:ascii="Times New Roman" w:eastAsiaTheme="minorEastAsia" w:hAnsi="Times New Roman" w:cs="Times New Roman"/>
          <w:i/>
          <w:sz w:val="20"/>
        </w:rPr>
        <w:t>страны</w:t>
      </w:r>
      <w:r w:rsidRPr="00036E76">
        <w:rPr>
          <w:rFonts w:ascii="Times New Roman" w:eastAsiaTheme="minorEastAsia" w:hAnsi="Times New Roman" w:cs="Times New Roman"/>
          <w:i/>
          <w:spacing w:val="-5"/>
          <w:sz w:val="20"/>
        </w:rPr>
        <w:t xml:space="preserve"> </w:t>
      </w:r>
      <w:r w:rsidRPr="00036E76">
        <w:rPr>
          <w:rFonts w:ascii="Times New Roman" w:eastAsiaTheme="minorEastAsia" w:hAnsi="Times New Roman" w:cs="Times New Roman"/>
          <w:i/>
          <w:sz w:val="20"/>
        </w:rPr>
        <w:t>с</w:t>
      </w:r>
      <w:r w:rsidRPr="00036E76">
        <w:rPr>
          <w:rFonts w:ascii="Times New Roman" w:eastAsiaTheme="minorEastAsia" w:hAnsi="Times New Roman" w:cs="Times New Roman"/>
          <w:i/>
          <w:spacing w:val="-5"/>
          <w:sz w:val="20"/>
        </w:rPr>
        <w:t xml:space="preserve"> </w:t>
      </w:r>
      <w:r w:rsidRPr="00036E76">
        <w:rPr>
          <w:rFonts w:ascii="Times New Roman" w:eastAsiaTheme="minorEastAsia" w:hAnsi="Times New Roman" w:cs="Times New Roman"/>
          <w:i/>
          <w:sz w:val="20"/>
        </w:rPr>
        <w:t>2000-х</w:t>
      </w:r>
      <w:r w:rsidRPr="00036E76">
        <w:rPr>
          <w:rFonts w:ascii="Times New Roman" w:eastAsiaTheme="minorEastAsia" w:hAnsi="Times New Roman" w:cs="Times New Roman"/>
          <w:i/>
          <w:spacing w:val="-4"/>
          <w:sz w:val="20"/>
        </w:rPr>
        <w:t xml:space="preserve"> </w:t>
      </w:r>
      <w:r w:rsidRPr="00036E76">
        <w:rPr>
          <w:rFonts w:ascii="Times New Roman" w:eastAsiaTheme="minorEastAsia" w:hAnsi="Times New Roman" w:cs="Times New Roman"/>
          <w:i/>
          <w:spacing w:val="-5"/>
          <w:sz w:val="20"/>
        </w:rPr>
        <w:t>гг.</w:t>
      </w:r>
    </w:p>
    <w:p w:rsidR="00036E76" w:rsidRPr="00036E76" w:rsidRDefault="00036E76" w:rsidP="00036E76">
      <w:pPr>
        <w:widowControl w:val="0"/>
        <w:autoSpaceDE w:val="0"/>
        <w:autoSpaceDN w:val="0"/>
        <w:spacing w:before="229" w:after="0" w:line="240" w:lineRule="auto"/>
        <w:ind w:left="155" w:right="295"/>
        <w:jc w:val="both"/>
        <w:rPr>
          <w:rFonts w:ascii="Times New Roman" w:eastAsiaTheme="minorEastAsia" w:hAnsi="Times New Roman" w:cs="Times New Roman"/>
          <w:sz w:val="20"/>
          <w:szCs w:val="20"/>
        </w:rPr>
      </w:pPr>
      <w:r w:rsidRPr="00036E76">
        <w:rPr>
          <w:rFonts w:ascii="Times New Roman" w:eastAsiaTheme="minorEastAsia" w:hAnsi="Times New Roman" w:cs="Times New Roman"/>
          <w:i/>
          <w:sz w:val="20"/>
          <w:szCs w:val="20"/>
        </w:rPr>
        <w:t xml:space="preserve">Российская Федерация в начале XXI века: </w:t>
      </w:r>
      <w:r w:rsidRPr="00036E76">
        <w:rPr>
          <w:rFonts w:ascii="Times New Roman" w:eastAsiaTheme="minorEastAsia" w:hAnsi="Times New Roman" w:cs="Times New Roman"/>
          <w:sz w:val="20"/>
          <w:szCs w:val="20"/>
        </w:rPr>
        <w:t>на пути восстановления и укрепления страны. Вступление в должность Президента Российской Федерации В.В.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Вооруженных Сил Российской Федерации. Приоритетные национальные проекты.</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before="1" w:after="0" w:line="240" w:lineRule="auto"/>
        <w:ind w:left="155" w:right="294"/>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Восстановление лидирующих позиций России в международных</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отношениях. Отношения с США и Евросоюзом.</w:t>
      </w:r>
    </w:p>
    <w:p w:rsidR="00036E76" w:rsidRPr="00036E76" w:rsidRDefault="00036E76" w:rsidP="00036E76">
      <w:pPr>
        <w:widowControl w:val="0"/>
        <w:autoSpaceDE w:val="0"/>
        <w:autoSpaceDN w:val="0"/>
        <w:spacing w:before="229" w:after="0" w:line="240" w:lineRule="auto"/>
        <w:ind w:left="155"/>
        <w:jc w:val="both"/>
        <w:rPr>
          <w:rFonts w:ascii="Times New Roman" w:eastAsiaTheme="minorEastAsia" w:hAnsi="Times New Roman" w:cs="Times New Roman"/>
          <w:i/>
          <w:sz w:val="20"/>
        </w:rPr>
      </w:pPr>
      <w:r w:rsidRPr="00036E76">
        <w:rPr>
          <w:rFonts w:ascii="Times New Roman" w:eastAsiaTheme="minorEastAsia" w:hAnsi="Times New Roman" w:cs="Times New Roman"/>
          <w:i/>
          <w:sz w:val="20"/>
        </w:rPr>
        <w:t>Воссоединение</w:t>
      </w:r>
      <w:r w:rsidRPr="00036E76">
        <w:rPr>
          <w:rFonts w:ascii="Times New Roman" w:eastAsiaTheme="minorEastAsia" w:hAnsi="Times New Roman" w:cs="Times New Roman"/>
          <w:i/>
          <w:spacing w:val="-6"/>
          <w:sz w:val="20"/>
        </w:rPr>
        <w:t xml:space="preserve"> </w:t>
      </w:r>
      <w:r w:rsidRPr="00036E76">
        <w:rPr>
          <w:rFonts w:ascii="Times New Roman" w:eastAsiaTheme="minorEastAsia" w:hAnsi="Times New Roman" w:cs="Times New Roman"/>
          <w:i/>
          <w:sz w:val="20"/>
        </w:rPr>
        <w:t>Крыма</w:t>
      </w:r>
      <w:r w:rsidRPr="00036E76">
        <w:rPr>
          <w:rFonts w:ascii="Times New Roman" w:eastAsiaTheme="minorEastAsia" w:hAnsi="Times New Roman" w:cs="Times New Roman"/>
          <w:i/>
          <w:spacing w:val="-5"/>
          <w:sz w:val="20"/>
        </w:rPr>
        <w:t xml:space="preserve"> </w:t>
      </w:r>
      <w:r w:rsidRPr="00036E76">
        <w:rPr>
          <w:rFonts w:ascii="Times New Roman" w:eastAsiaTheme="minorEastAsia" w:hAnsi="Times New Roman" w:cs="Times New Roman"/>
          <w:i/>
          <w:sz w:val="20"/>
        </w:rPr>
        <w:t>с</w:t>
      </w:r>
      <w:r w:rsidRPr="00036E76">
        <w:rPr>
          <w:rFonts w:ascii="Times New Roman" w:eastAsiaTheme="minorEastAsia" w:hAnsi="Times New Roman" w:cs="Times New Roman"/>
          <w:i/>
          <w:spacing w:val="-6"/>
          <w:sz w:val="20"/>
        </w:rPr>
        <w:t xml:space="preserve"> </w:t>
      </w:r>
      <w:r w:rsidRPr="00036E76">
        <w:rPr>
          <w:rFonts w:ascii="Times New Roman" w:eastAsiaTheme="minorEastAsia" w:hAnsi="Times New Roman" w:cs="Times New Roman"/>
          <w:i/>
          <w:spacing w:val="-2"/>
          <w:sz w:val="20"/>
        </w:rPr>
        <w:t>Россией.</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i/>
          <w:sz w:val="20"/>
          <w:szCs w:val="20"/>
        </w:rPr>
      </w:pPr>
    </w:p>
    <w:p w:rsidR="00036E76" w:rsidRPr="00036E76" w:rsidRDefault="00036E76" w:rsidP="00036E76">
      <w:pPr>
        <w:widowControl w:val="0"/>
        <w:autoSpaceDE w:val="0"/>
        <w:autoSpaceDN w:val="0"/>
        <w:spacing w:after="0" w:line="240" w:lineRule="auto"/>
        <w:ind w:left="155" w:right="292"/>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Крым в составе Российского государства в XX. Крым в 1991 - 2014 гг.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szCs w:val="20"/>
        </w:rPr>
        <w:sectPr w:rsidR="00036E76" w:rsidRPr="00036E76">
          <w:pgSz w:w="7840" w:h="12020"/>
          <w:pgMar w:top="480" w:right="283" w:bottom="280" w:left="425" w:header="720" w:footer="720" w:gutter="0"/>
          <w:cols w:space="720"/>
        </w:sectPr>
      </w:pPr>
    </w:p>
    <w:p w:rsidR="00036E76" w:rsidRPr="00036E76" w:rsidRDefault="00036E76" w:rsidP="00036E76">
      <w:pPr>
        <w:widowControl w:val="0"/>
        <w:autoSpaceDE w:val="0"/>
        <w:autoSpaceDN w:val="0"/>
        <w:spacing w:before="63" w:after="0" w:line="240" w:lineRule="auto"/>
        <w:ind w:left="155" w:right="297"/>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lastRenderedPageBreak/>
        <w:t>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303"/>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 xml:space="preserve">Воссоединение Крыма с Россией, его значение и международные </w:t>
      </w:r>
      <w:r w:rsidRPr="00036E76">
        <w:rPr>
          <w:rFonts w:ascii="Times New Roman" w:eastAsiaTheme="minorEastAsia" w:hAnsi="Times New Roman" w:cs="Times New Roman"/>
          <w:spacing w:val="-2"/>
          <w:sz w:val="20"/>
          <w:szCs w:val="20"/>
        </w:rPr>
        <w:t>последствия.</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4"/>
        <w:jc w:val="both"/>
        <w:rPr>
          <w:rFonts w:ascii="Times New Roman" w:eastAsiaTheme="minorEastAsia" w:hAnsi="Times New Roman" w:cs="Times New Roman"/>
          <w:sz w:val="20"/>
          <w:szCs w:val="20"/>
        </w:rPr>
      </w:pPr>
      <w:r w:rsidRPr="00036E76">
        <w:rPr>
          <w:rFonts w:ascii="Times New Roman" w:eastAsiaTheme="minorEastAsia" w:hAnsi="Times New Roman" w:cs="Times New Roman"/>
          <w:i/>
          <w:sz w:val="20"/>
          <w:szCs w:val="20"/>
        </w:rPr>
        <w:t xml:space="preserve">Российская Федерация на современном этапе. </w:t>
      </w:r>
      <w:r w:rsidRPr="00036E76">
        <w:rPr>
          <w:rFonts w:ascii="Times New Roman" w:eastAsiaTheme="minorEastAsia" w:hAnsi="Times New Roman" w:cs="Times New Roman"/>
          <w:sz w:val="20"/>
          <w:szCs w:val="20"/>
        </w:rPr>
        <w:t>"Человеческий капитал", "Комфортная среда для жизни", "Экономический рост" - основные направления национальных проектов 2019 - 2024 гг. Разработка семейной политики. Пропаганда спорта и здорового образа жизни. Россия в борьбе с коронавирусной пандемией. Реализация крупных экономических проектов (строительство Крымского моста, трубопроводов "Сила Сибири", "Северный поток" и другие). Поддержка одаренных детей в России (образовательный центр "Сириус" и другие).</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480" w:lineRule="auto"/>
        <w:ind w:left="155" w:right="384"/>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Общероссийское</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голосование</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по</w:t>
      </w:r>
      <w:r w:rsidRPr="00036E76">
        <w:rPr>
          <w:rFonts w:ascii="Times New Roman" w:eastAsiaTheme="minorEastAsia" w:hAnsi="Times New Roman" w:cs="Times New Roman"/>
          <w:spacing w:val="-3"/>
          <w:sz w:val="20"/>
          <w:szCs w:val="20"/>
        </w:rPr>
        <w:t xml:space="preserve"> </w:t>
      </w:r>
      <w:r w:rsidRPr="00036E76">
        <w:rPr>
          <w:rFonts w:ascii="Times New Roman" w:eastAsiaTheme="minorEastAsia" w:hAnsi="Times New Roman" w:cs="Times New Roman"/>
          <w:sz w:val="20"/>
          <w:szCs w:val="20"/>
        </w:rPr>
        <w:t>поправкам</w:t>
      </w:r>
      <w:r w:rsidRPr="00036E76">
        <w:rPr>
          <w:rFonts w:ascii="Times New Roman" w:eastAsiaTheme="minorEastAsia" w:hAnsi="Times New Roman" w:cs="Times New Roman"/>
          <w:spacing w:val="-3"/>
          <w:sz w:val="20"/>
          <w:szCs w:val="20"/>
        </w:rPr>
        <w:t xml:space="preserve"> </w:t>
      </w:r>
      <w:r w:rsidRPr="00036E76">
        <w:rPr>
          <w:rFonts w:ascii="Times New Roman" w:eastAsiaTheme="minorEastAsia" w:hAnsi="Times New Roman" w:cs="Times New Roman"/>
          <w:sz w:val="20"/>
          <w:szCs w:val="20"/>
        </w:rPr>
        <w:t>к</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Конституции</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России</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(2020</w:t>
      </w:r>
      <w:r w:rsidRPr="00036E76">
        <w:rPr>
          <w:rFonts w:ascii="Times New Roman" w:eastAsiaTheme="minorEastAsia" w:hAnsi="Times New Roman" w:cs="Times New Roman"/>
          <w:spacing w:val="-3"/>
          <w:sz w:val="20"/>
          <w:szCs w:val="20"/>
        </w:rPr>
        <w:t xml:space="preserve"> </w:t>
      </w:r>
      <w:r w:rsidRPr="00036E76">
        <w:rPr>
          <w:rFonts w:ascii="Times New Roman" w:eastAsiaTheme="minorEastAsia" w:hAnsi="Times New Roman" w:cs="Times New Roman"/>
          <w:sz w:val="20"/>
          <w:szCs w:val="20"/>
        </w:rPr>
        <w:t>г.). Признание Россией ДНР и ЛНР (2022 г.).</w:t>
      </w:r>
    </w:p>
    <w:p w:rsidR="00036E76" w:rsidRPr="00036E76" w:rsidRDefault="00036E76" w:rsidP="00036E76">
      <w:pPr>
        <w:widowControl w:val="0"/>
        <w:autoSpaceDE w:val="0"/>
        <w:autoSpaceDN w:val="0"/>
        <w:spacing w:before="2" w:after="0" w:line="240" w:lineRule="auto"/>
        <w:ind w:left="155" w:right="294"/>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Вооруженных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036E76" w:rsidRPr="00036E76" w:rsidRDefault="00036E76" w:rsidP="00036E76">
      <w:pPr>
        <w:widowControl w:val="0"/>
        <w:autoSpaceDE w:val="0"/>
        <w:autoSpaceDN w:val="0"/>
        <w:spacing w:before="229" w:after="0" w:line="240" w:lineRule="auto"/>
        <w:ind w:left="155"/>
        <w:jc w:val="both"/>
        <w:rPr>
          <w:rFonts w:ascii="Times New Roman" w:eastAsiaTheme="minorEastAsia" w:hAnsi="Times New Roman" w:cs="Times New Roman"/>
          <w:i/>
          <w:sz w:val="20"/>
        </w:rPr>
      </w:pPr>
      <w:r w:rsidRPr="00036E76">
        <w:rPr>
          <w:rFonts w:ascii="Times New Roman" w:eastAsiaTheme="minorEastAsia" w:hAnsi="Times New Roman" w:cs="Times New Roman"/>
          <w:i/>
          <w:sz w:val="20"/>
        </w:rPr>
        <w:t>Итоговое</w:t>
      </w:r>
      <w:r w:rsidRPr="00036E76">
        <w:rPr>
          <w:rFonts w:ascii="Times New Roman" w:eastAsiaTheme="minorEastAsia" w:hAnsi="Times New Roman" w:cs="Times New Roman"/>
          <w:i/>
          <w:spacing w:val="-7"/>
          <w:sz w:val="20"/>
        </w:rPr>
        <w:t xml:space="preserve"> </w:t>
      </w:r>
      <w:r w:rsidRPr="00036E76">
        <w:rPr>
          <w:rFonts w:ascii="Times New Roman" w:eastAsiaTheme="minorEastAsia" w:hAnsi="Times New Roman" w:cs="Times New Roman"/>
          <w:i/>
          <w:spacing w:val="-2"/>
          <w:sz w:val="20"/>
        </w:rPr>
        <w:t>повторение.</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i/>
          <w:sz w:val="20"/>
          <w:szCs w:val="20"/>
        </w:rPr>
      </w:pPr>
    </w:p>
    <w:p w:rsidR="00036E76" w:rsidRPr="00036E76" w:rsidRDefault="00036E76" w:rsidP="00036E76">
      <w:pPr>
        <w:widowControl w:val="0"/>
        <w:autoSpaceDE w:val="0"/>
        <w:autoSpaceDN w:val="0"/>
        <w:spacing w:after="0" w:line="240" w:lineRule="auto"/>
        <w:ind w:left="155"/>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История</w:t>
      </w:r>
      <w:r w:rsidRPr="00036E76">
        <w:rPr>
          <w:rFonts w:ascii="Times New Roman" w:eastAsiaTheme="minorEastAsia" w:hAnsi="Times New Roman" w:cs="Times New Roman"/>
          <w:spacing w:val="-7"/>
          <w:sz w:val="20"/>
          <w:szCs w:val="20"/>
        </w:rPr>
        <w:t xml:space="preserve"> </w:t>
      </w:r>
      <w:r w:rsidRPr="00036E76">
        <w:rPr>
          <w:rFonts w:ascii="Times New Roman" w:eastAsiaTheme="minorEastAsia" w:hAnsi="Times New Roman" w:cs="Times New Roman"/>
          <w:sz w:val="20"/>
          <w:szCs w:val="20"/>
        </w:rPr>
        <w:t>родного</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края</w:t>
      </w:r>
      <w:r w:rsidRPr="00036E76">
        <w:rPr>
          <w:rFonts w:ascii="Times New Roman" w:eastAsiaTheme="minorEastAsia" w:hAnsi="Times New Roman" w:cs="Times New Roman"/>
          <w:spacing w:val="-7"/>
          <w:sz w:val="20"/>
          <w:szCs w:val="20"/>
        </w:rPr>
        <w:t xml:space="preserve"> </w:t>
      </w:r>
      <w:r w:rsidRPr="00036E76">
        <w:rPr>
          <w:rFonts w:ascii="Times New Roman" w:eastAsiaTheme="minorEastAsia" w:hAnsi="Times New Roman" w:cs="Times New Roman"/>
          <w:sz w:val="20"/>
          <w:szCs w:val="20"/>
        </w:rPr>
        <w:t>в</w:t>
      </w:r>
      <w:r w:rsidRPr="00036E76">
        <w:rPr>
          <w:rFonts w:ascii="Times New Roman" w:eastAsiaTheme="minorEastAsia" w:hAnsi="Times New Roman" w:cs="Times New Roman"/>
          <w:spacing w:val="-5"/>
          <w:sz w:val="20"/>
          <w:szCs w:val="20"/>
        </w:rPr>
        <w:t xml:space="preserve"> </w:t>
      </w:r>
      <w:r w:rsidRPr="00036E76">
        <w:rPr>
          <w:rFonts w:ascii="Times New Roman" w:eastAsiaTheme="minorEastAsia" w:hAnsi="Times New Roman" w:cs="Times New Roman"/>
          <w:sz w:val="20"/>
          <w:szCs w:val="20"/>
        </w:rPr>
        <w:t>годы</w:t>
      </w:r>
      <w:r w:rsidRPr="00036E76">
        <w:rPr>
          <w:rFonts w:ascii="Times New Roman" w:eastAsiaTheme="minorEastAsia" w:hAnsi="Times New Roman" w:cs="Times New Roman"/>
          <w:spacing w:val="-5"/>
          <w:sz w:val="20"/>
          <w:szCs w:val="20"/>
        </w:rPr>
        <w:t xml:space="preserve"> </w:t>
      </w:r>
      <w:r w:rsidRPr="00036E76">
        <w:rPr>
          <w:rFonts w:ascii="Times New Roman" w:eastAsiaTheme="minorEastAsia" w:hAnsi="Times New Roman" w:cs="Times New Roman"/>
          <w:sz w:val="20"/>
          <w:szCs w:val="20"/>
        </w:rPr>
        <w:t>революций</w:t>
      </w:r>
      <w:r w:rsidRPr="00036E76">
        <w:rPr>
          <w:rFonts w:ascii="Times New Roman" w:eastAsiaTheme="minorEastAsia" w:hAnsi="Times New Roman" w:cs="Times New Roman"/>
          <w:spacing w:val="-5"/>
          <w:sz w:val="20"/>
          <w:szCs w:val="20"/>
        </w:rPr>
        <w:t xml:space="preserve"> </w:t>
      </w:r>
      <w:r w:rsidRPr="00036E76">
        <w:rPr>
          <w:rFonts w:ascii="Times New Roman" w:eastAsiaTheme="minorEastAsia" w:hAnsi="Times New Roman" w:cs="Times New Roman"/>
          <w:sz w:val="20"/>
          <w:szCs w:val="20"/>
        </w:rPr>
        <w:t>и</w:t>
      </w:r>
      <w:r w:rsidRPr="00036E76">
        <w:rPr>
          <w:rFonts w:ascii="Times New Roman" w:eastAsiaTheme="minorEastAsia" w:hAnsi="Times New Roman" w:cs="Times New Roman"/>
          <w:spacing w:val="-6"/>
          <w:sz w:val="20"/>
          <w:szCs w:val="20"/>
        </w:rPr>
        <w:t xml:space="preserve"> </w:t>
      </w:r>
      <w:r w:rsidRPr="00036E76">
        <w:rPr>
          <w:rFonts w:ascii="Times New Roman" w:eastAsiaTheme="minorEastAsia" w:hAnsi="Times New Roman" w:cs="Times New Roman"/>
          <w:sz w:val="20"/>
          <w:szCs w:val="20"/>
        </w:rPr>
        <w:t>Гражданской</w:t>
      </w:r>
      <w:r w:rsidRPr="00036E76">
        <w:rPr>
          <w:rFonts w:ascii="Times New Roman" w:eastAsiaTheme="minorEastAsia" w:hAnsi="Times New Roman" w:cs="Times New Roman"/>
          <w:spacing w:val="-6"/>
          <w:sz w:val="20"/>
          <w:szCs w:val="20"/>
        </w:rPr>
        <w:t xml:space="preserve"> </w:t>
      </w:r>
      <w:r w:rsidRPr="00036E76">
        <w:rPr>
          <w:rFonts w:ascii="Times New Roman" w:eastAsiaTheme="minorEastAsia" w:hAnsi="Times New Roman" w:cs="Times New Roman"/>
          <w:spacing w:val="-2"/>
          <w:sz w:val="20"/>
          <w:szCs w:val="20"/>
        </w:rPr>
        <w:t>войны.</w:t>
      </w:r>
    </w:p>
    <w:p w:rsidR="00036E76" w:rsidRPr="00036E76" w:rsidRDefault="00036E76" w:rsidP="00036E76">
      <w:pPr>
        <w:widowControl w:val="0"/>
        <w:autoSpaceDE w:val="0"/>
        <w:autoSpaceDN w:val="0"/>
        <w:spacing w:before="229" w:after="0" w:line="480" w:lineRule="auto"/>
        <w:ind w:left="155" w:right="708"/>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Наши</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земляки -</w:t>
      </w:r>
      <w:r w:rsidRPr="00036E76">
        <w:rPr>
          <w:rFonts w:ascii="Times New Roman" w:eastAsiaTheme="minorEastAsia" w:hAnsi="Times New Roman" w:cs="Times New Roman"/>
          <w:spacing w:val="-5"/>
          <w:sz w:val="20"/>
          <w:szCs w:val="20"/>
        </w:rPr>
        <w:t xml:space="preserve"> </w:t>
      </w:r>
      <w:r w:rsidRPr="00036E76">
        <w:rPr>
          <w:rFonts w:ascii="Times New Roman" w:eastAsiaTheme="minorEastAsia" w:hAnsi="Times New Roman" w:cs="Times New Roman"/>
          <w:sz w:val="20"/>
          <w:szCs w:val="20"/>
        </w:rPr>
        <w:t>герои</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Великой</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Отечественной</w:t>
      </w:r>
      <w:r w:rsidRPr="00036E76">
        <w:rPr>
          <w:rFonts w:ascii="Times New Roman" w:eastAsiaTheme="minorEastAsia" w:hAnsi="Times New Roman" w:cs="Times New Roman"/>
          <w:spacing w:val="-4"/>
          <w:sz w:val="20"/>
          <w:szCs w:val="20"/>
        </w:rPr>
        <w:t xml:space="preserve"> </w:t>
      </w:r>
      <w:r w:rsidRPr="00036E76">
        <w:rPr>
          <w:rFonts w:ascii="Times New Roman" w:eastAsiaTheme="minorEastAsia" w:hAnsi="Times New Roman" w:cs="Times New Roman"/>
          <w:sz w:val="20"/>
          <w:szCs w:val="20"/>
        </w:rPr>
        <w:t>войны</w:t>
      </w:r>
      <w:r w:rsidRPr="00036E76">
        <w:rPr>
          <w:rFonts w:ascii="Times New Roman" w:eastAsiaTheme="minorEastAsia" w:hAnsi="Times New Roman" w:cs="Times New Roman"/>
          <w:spacing w:val="-3"/>
          <w:sz w:val="20"/>
          <w:szCs w:val="20"/>
        </w:rPr>
        <w:t xml:space="preserve"> </w:t>
      </w:r>
      <w:r w:rsidRPr="00036E76">
        <w:rPr>
          <w:rFonts w:ascii="Times New Roman" w:eastAsiaTheme="minorEastAsia" w:hAnsi="Times New Roman" w:cs="Times New Roman"/>
          <w:sz w:val="20"/>
          <w:szCs w:val="20"/>
        </w:rPr>
        <w:t>(1941 -</w:t>
      </w:r>
      <w:r w:rsidRPr="00036E76">
        <w:rPr>
          <w:rFonts w:ascii="Times New Roman" w:eastAsiaTheme="minorEastAsia" w:hAnsi="Times New Roman" w:cs="Times New Roman"/>
          <w:spacing w:val="-5"/>
          <w:sz w:val="20"/>
          <w:szCs w:val="20"/>
        </w:rPr>
        <w:t xml:space="preserve"> </w:t>
      </w:r>
      <w:r w:rsidRPr="00036E76">
        <w:rPr>
          <w:rFonts w:ascii="Times New Roman" w:eastAsiaTheme="minorEastAsia" w:hAnsi="Times New Roman" w:cs="Times New Roman"/>
          <w:sz w:val="20"/>
          <w:szCs w:val="20"/>
        </w:rPr>
        <w:t>1945</w:t>
      </w:r>
      <w:r w:rsidRPr="00036E76">
        <w:rPr>
          <w:rFonts w:ascii="Times New Roman" w:eastAsiaTheme="minorEastAsia" w:hAnsi="Times New Roman" w:cs="Times New Roman"/>
          <w:spacing w:val="-2"/>
          <w:sz w:val="20"/>
          <w:szCs w:val="20"/>
        </w:rPr>
        <w:t xml:space="preserve"> </w:t>
      </w:r>
      <w:r w:rsidRPr="00036E76">
        <w:rPr>
          <w:rFonts w:ascii="Times New Roman" w:eastAsiaTheme="minorEastAsia" w:hAnsi="Times New Roman" w:cs="Times New Roman"/>
          <w:sz w:val="20"/>
          <w:szCs w:val="20"/>
        </w:rPr>
        <w:t>гг.). Наш регион в конце XX - начале XXI вв.</w:t>
      </w:r>
    </w:p>
    <w:p w:rsidR="00036E76" w:rsidRPr="00036E76" w:rsidRDefault="00036E76" w:rsidP="00036E76">
      <w:pPr>
        <w:widowControl w:val="0"/>
        <w:autoSpaceDE w:val="0"/>
        <w:autoSpaceDN w:val="0"/>
        <w:spacing w:before="2" w:after="0" w:line="240" w:lineRule="auto"/>
        <w:ind w:left="155"/>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Трудовые</w:t>
      </w:r>
      <w:r w:rsidRPr="00036E76">
        <w:rPr>
          <w:rFonts w:ascii="Times New Roman" w:eastAsiaTheme="minorEastAsia" w:hAnsi="Times New Roman" w:cs="Times New Roman"/>
          <w:spacing w:val="-8"/>
          <w:sz w:val="20"/>
          <w:szCs w:val="20"/>
        </w:rPr>
        <w:t xml:space="preserve"> </w:t>
      </w:r>
      <w:r w:rsidRPr="00036E76">
        <w:rPr>
          <w:rFonts w:ascii="Times New Roman" w:eastAsiaTheme="minorEastAsia" w:hAnsi="Times New Roman" w:cs="Times New Roman"/>
          <w:sz w:val="20"/>
          <w:szCs w:val="20"/>
        </w:rPr>
        <w:t>достижения</w:t>
      </w:r>
      <w:r w:rsidRPr="00036E76">
        <w:rPr>
          <w:rFonts w:ascii="Times New Roman" w:eastAsiaTheme="minorEastAsia" w:hAnsi="Times New Roman" w:cs="Times New Roman"/>
          <w:spacing w:val="-9"/>
          <w:sz w:val="20"/>
          <w:szCs w:val="20"/>
        </w:rPr>
        <w:t xml:space="preserve"> </w:t>
      </w:r>
      <w:r w:rsidRPr="00036E76">
        <w:rPr>
          <w:rFonts w:ascii="Times New Roman" w:eastAsiaTheme="minorEastAsia" w:hAnsi="Times New Roman" w:cs="Times New Roman"/>
          <w:sz w:val="20"/>
          <w:szCs w:val="20"/>
        </w:rPr>
        <w:t>родного</w:t>
      </w:r>
      <w:r w:rsidRPr="00036E76">
        <w:rPr>
          <w:rFonts w:ascii="Times New Roman" w:eastAsiaTheme="minorEastAsia" w:hAnsi="Times New Roman" w:cs="Times New Roman"/>
          <w:spacing w:val="-7"/>
          <w:sz w:val="20"/>
          <w:szCs w:val="20"/>
        </w:rPr>
        <w:t xml:space="preserve"> </w:t>
      </w:r>
      <w:r w:rsidRPr="00036E76">
        <w:rPr>
          <w:rFonts w:ascii="Times New Roman" w:eastAsiaTheme="minorEastAsia" w:hAnsi="Times New Roman" w:cs="Times New Roman"/>
          <w:spacing w:val="-2"/>
          <w:sz w:val="20"/>
          <w:szCs w:val="20"/>
        </w:rPr>
        <w:t>края.</w:t>
      </w:r>
    </w:p>
    <w:p w:rsidR="00036E76" w:rsidRPr="00036E76" w:rsidRDefault="00036E76" w:rsidP="00036E76">
      <w:pPr>
        <w:widowControl w:val="0"/>
        <w:autoSpaceDE w:val="0"/>
        <w:autoSpaceDN w:val="0"/>
        <w:spacing w:before="2"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before="1" w:after="0" w:line="240" w:lineRule="auto"/>
        <w:ind w:left="155"/>
        <w:outlineLvl w:val="6"/>
        <w:rPr>
          <w:rFonts w:ascii="Times New Roman" w:eastAsiaTheme="minorEastAsia" w:hAnsi="Times New Roman" w:cs="Times New Roman"/>
          <w:b/>
          <w:bCs/>
          <w:sz w:val="20"/>
          <w:szCs w:val="20"/>
        </w:rPr>
      </w:pPr>
      <w:r w:rsidRPr="00036E76">
        <w:rPr>
          <w:rFonts w:ascii="Times New Roman" w:eastAsiaTheme="minorEastAsia" w:hAnsi="Times New Roman" w:cs="Times New Roman"/>
          <w:b/>
          <w:bCs/>
          <w:sz w:val="20"/>
          <w:szCs w:val="20"/>
        </w:rPr>
        <w:t>Планируемые</w:t>
      </w:r>
      <w:r w:rsidRPr="00036E76">
        <w:rPr>
          <w:rFonts w:ascii="Times New Roman" w:eastAsiaTheme="minorEastAsia" w:hAnsi="Times New Roman" w:cs="Times New Roman"/>
          <w:b/>
          <w:bCs/>
          <w:spacing w:val="80"/>
          <w:sz w:val="20"/>
          <w:szCs w:val="20"/>
        </w:rPr>
        <w:t xml:space="preserve"> </w:t>
      </w:r>
      <w:r w:rsidRPr="00036E76">
        <w:rPr>
          <w:rFonts w:ascii="Times New Roman" w:eastAsiaTheme="minorEastAsia" w:hAnsi="Times New Roman" w:cs="Times New Roman"/>
          <w:b/>
          <w:bCs/>
          <w:sz w:val="20"/>
          <w:szCs w:val="20"/>
        </w:rPr>
        <w:t>результаты</w:t>
      </w:r>
      <w:r w:rsidRPr="00036E76">
        <w:rPr>
          <w:rFonts w:ascii="Times New Roman" w:eastAsiaTheme="minorEastAsia" w:hAnsi="Times New Roman" w:cs="Times New Roman"/>
          <w:b/>
          <w:bCs/>
          <w:spacing w:val="80"/>
          <w:sz w:val="20"/>
          <w:szCs w:val="20"/>
        </w:rPr>
        <w:t xml:space="preserve"> </w:t>
      </w:r>
      <w:r w:rsidRPr="00036E76">
        <w:rPr>
          <w:rFonts w:ascii="Times New Roman" w:eastAsiaTheme="minorEastAsia" w:hAnsi="Times New Roman" w:cs="Times New Roman"/>
          <w:b/>
          <w:bCs/>
          <w:sz w:val="20"/>
          <w:szCs w:val="20"/>
        </w:rPr>
        <w:t>освоения</w:t>
      </w:r>
      <w:r w:rsidRPr="00036E76">
        <w:rPr>
          <w:rFonts w:ascii="Times New Roman" w:eastAsiaTheme="minorEastAsia" w:hAnsi="Times New Roman" w:cs="Times New Roman"/>
          <w:b/>
          <w:bCs/>
          <w:spacing w:val="80"/>
          <w:sz w:val="20"/>
          <w:szCs w:val="20"/>
        </w:rPr>
        <w:t xml:space="preserve"> </w:t>
      </w:r>
      <w:r w:rsidRPr="00036E76">
        <w:rPr>
          <w:rFonts w:ascii="Times New Roman" w:eastAsiaTheme="minorEastAsia" w:hAnsi="Times New Roman" w:cs="Times New Roman"/>
          <w:b/>
          <w:bCs/>
          <w:sz w:val="20"/>
          <w:szCs w:val="20"/>
        </w:rPr>
        <w:t>учебного</w:t>
      </w:r>
      <w:r w:rsidRPr="00036E76">
        <w:rPr>
          <w:rFonts w:ascii="Times New Roman" w:eastAsiaTheme="minorEastAsia" w:hAnsi="Times New Roman" w:cs="Times New Roman"/>
          <w:b/>
          <w:bCs/>
          <w:spacing w:val="80"/>
          <w:sz w:val="20"/>
          <w:szCs w:val="20"/>
        </w:rPr>
        <w:t xml:space="preserve"> </w:t>
      </w:r>
      <w:r w:rsidRPr="00036E76">
        <w:rPr>
          <w:rFonts w:ascii="Times New Roman" w:eastAsiaTheme="minorEastAsia" w:hAnsi="Times New Roman" w:cs="Times New Roman"/>
          <w:b/>
          <w:bCs/>
          <w:sz w:val="20"/>
          <w:szCs w:val="20"/>
        </w:rPr>
        <w:t>модуля</w:t>
      </w:r>
      <w:r w:rsidRPr="00036E76">
        <w:rPr>
          <w:rFonts w:ascii="Times New Roman" w:eastAsiaTheme="minorEastAsia" w:hAnsi="Times New Roman" w:cs="Times New Roman"/>
          <w:b/>
          <w:bCs/>
          <w:spacing w:val="80"/>
          <w:sz w:val="20"/>
          <w:szCs w:val="20"/>
        </w:rPr>
        <w:t xml:space="preserve"> </w:t>
      </w:r>
      <w:r w:rsidRPr="00036E76">
        <w:rPr>
          <w:rFonts w:ascii="Times New Roman" w:eastAsiaTheme="minorEastAsia" w:hAnsi="Times New Roman" w:cs="Times New Roman"/>
          <w:b/>
          <w:bCs/>
          <w:sz w:val="20"/>
          <w:szCs w:val="20"/>
        </w:rPr>
        <w:t>"Введение</w:t>
      </w:r>
      <w:r w:rsidRPr="00036E76">
        <w:rPr>
          <w:rFonts w:ascii="Times New Roman" w:eastAsiaTheme="minorEastAsia" w:hAnsi="Times New Roman" w:cs="Times New Roman"/>
          <w:b/>
          <w:bCs/>
          <w:spacing w:val="80"/>
          <w:sz w:val="20"/>
          <w:szCs w:val="20"/>
        </w:rPr>
        <w:t xml:space="preserve"> </w:t>
      </w:r>
      <w:r w:rsidRPr="00036E76">
        <w:rPr>
          <w:rFonts w:ascii="Times New Roman" w:eastAsiaTheme="minorEastAsia" w:hAnsi="Times New Roman" w:cs="Times New Roman"/>
          <w:b/>
          <w:bCs/>
          <w:sz w:val="20"/>
          <w:szCs w:val="20"/>
        </w:rPr>
        <w:t>в Новейшую историю России".</w:t>
      </w:r>
    </w:p>
    <w:p w:rsidR="00036E76" w:rsidRPr="00036E76" w:rsidRDefault="00036E76" w:rsidP="00036E76">
      <w:pPr>
        <w:widowControl w:val="0"/>
        <w:autoSpaceDE w:val="0"/>
        <w:autoSpaceDN w:val="0"/>
        <w:spacing w:before="227" w:after="0" w:line="240" w:lineRule="auto"/>
        <w:ind w:left="155" w:right="300"/>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 xml:space="preserve">Личностные и метапредметные результаты являются приоритетными при освоении содержания учебного модуля "Введение в Новейшую историю </w:t>
      </w:r>
      <w:r w:rsidRPr="00036E76">
        <w:rPr>
          <w:rFonts w:ascii="Times New Roman" w:eastAsiaTheme="minorEastAsia" w:hAnsi="Times New Roman" w:cs="Times New Roman"/>
          <w:spacing w:val="-2"/>
          <w:sz w:val="20"/>
          <w:szCs w:val="20"/>
        </w:rPr>
        <w:t>России".</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szCs w:val="20"/>
        </w:rPr>
        <w:sectPr w:rsidR="00036E76" w:rsidRPr="00036E76">
          <w:pgSz w:w="7840" w:h="12020"/>
          <w:pgMar w:top="480" w:right="283" w:bottom="280" w:left="425" w:header="720" w:footer="720" w:gutter="0"/>
          <w:cols w:space="720"/>
        </w:sectPr>
      </w:pPr>
    </w:p>
    <w:p w:rsidR="00036E76" w:rsidRPr="00036E76" w:rsidRDefault="00036E76" w:rsidP="00036E76">
      <w:pPr>
        <w:widowControl w:val="0"/>
        <w:autoSpaceDE w:val="0"/>
        <w:autoSpaceDN w:val="0"/>
        <w:spacing w:before="73" w:after="0" w:line="240" w:lineRule="auto"/>
        <w:ind w:left="155" w:right="296"/>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lastRenderedPageBreak/>
        <w:t>Содержание учебного модуля "Введение в Новейшую историю России" способствует процессу формирования внутренней позиции личности как особого ценностного отношения к себе, окружающим людям и жизни в целом, готовности выпускника основной школы действовать на основе системы позитивных ценностных ориентаций.</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6"/>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Содержание учебного модуля "Введение в Новейшую историю России" ориентировано на следующие важнейшие убеждения и качества школьника, которые должны проявляться как в его учебной деятельности, так и при реализации направлений воспитательной деятельности Лицея в сферах:</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302C7C">
      <w:pPr>
        <w:widowControl w:val="0"/>
        <w:numPr>
          <w:ilvl w:val="0"/>
          <w:numId w:val="12"/>
        </w:numPr>
        <w:tabs>
          <w:tab w:val="left" w:pos="491"/>
        </w:tabs>
        <w:autoSpaceDE w:val="0"/>
        <w:autoSpaceDN w:val="0"/>
        <w:spacing w:after="0" w:line="240" w:lineRule="auto"/>
        <w:ind w:right="294"/>
        <w:jc w:val="both"/>
        <w:rPr>
          <w:rFonts w:ascii="Times New Roman" w:eastAsiaTheme="minorEastAsia" w:hAnsi="Times New Roman" w:cs="Times New Roman"/>
          <w:sz w:val="20"/>
        </w:rPr>
      </w:pPr>
      <w:r w:rsidRPr="00036E76">
        <w:rPr>
          <w:rFonts w:ascii="Times New Roman" w:eastAsiaTheme="minorEastAsia" w:hAnsi="Times New Roman" w:cs="Times New Roman"/>
          <w:sz w:val="20"/>
        </w:rPr>
        <w:t>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Лицея, местного сообщества, родного края, страны; неприятие любых форм экстремизма, дискриминации;</w:t>
      </w:r>
      <w:r w:rsidRPr="00036E76">
        <w:rPr>
          <w:rFonts w:ascii="Times New Roman" w:eastAsiaTheme="minorEastAsia" w:hAnsi="Times New Roman" w:cs="Times New Roman"/>
          <w:spacing w:val="-1"/>
          <w:sz w:val="20"/>
        </w:rPr>
        <w:t xml:space="preserve"> </w:t>
      </w:r>
      <w:r w:rsidRPr="00036E76">
        <w:rPr>
          <w:rFonts w:ascii="Times New Roman" w:eastAsiaTheme="minorEastAsia" w:hAnsi="Times New Roman" w:cs="Times New Roman"/>
          <w:sz w:val="20"/>
        </w:rPr>
        <w:t>понимание роли</w:t>
      </w:r>
      <w:r w:rsidRPr="00036E76">
        <w:rPr>
          <w:rFonts w:ascii="Times New Roman" w:eastAsiaTheme="minorEastAsia" w:hAnsi="Times New Roman" w:cs="Times New Roman"/>
          <w:spacing w:val="-2"/>
          <w:sz w:val="20"/>
        </w:rPr>
        <w:t xml:space="preserve"> </w:t>
      </w:r>
      <w:r w:rsidRPr="00036E76">
        <w:rPr>
          <w:rFonts w:ascii="Times New Roman" w:eastAsiaTheme="minorEastAsia" w:hAnsi="Times New Roman" w:cs="Times New Roman"/>
          <w:sz w:val="20"/>
        </w:rPr>
        <w:t>различных</w:t>
      </w:r>
      <w:r w:rsidRPr="00036E76">
        <w:rPr>
          <w:rFonts w:ascii="Times New Roman" w:eastAsiaTheme="minorEastAsia" w:hAnsi="Times New Roman" w:cs="Times New Roman"/>
          <w:spacing w:val="-2"/>
          <w:sz w:val="20"/>
        </w:rPr>
        <w:t xml:space="preserve"> </w:t>
      </w:r>
      <w:r w:rsidRPr="00036E76">
        <w:rPr>
          <w:rFonts w:ascii="Times New Roman" w:eastAsiaTheme="minorEastAsia" w:hAnsi="Times New Roman" w:cs="Times New Roman"/>
          <w:sz w:val="20"/>
        </w:rPr>
        <w:t>социальных институтов</w:t>
      </w:r>
      <w:r w:rsidRPr="00036E76">
        <w:rPr>
          <w:rFonts w:ascii="Times New Roman" w:eastAsiaTheme="minorEastAsia" w:hAnsi="Times New Roman" w:cs="Times New Roman"/>
          <w:spacing w:val="-1"/>
          <w:sz w:val="20"/>
        </w:rPr>
        <w:t xml:space="preserve"> </w:t>
      </w:r>
      <w:r w:rsidRPr="00036E76">
        <w:rPr>
          <w:rFonts w:ascii="Times New Roman" w:eastAsiaTheme="minorEastAsia" w:hAnsi="Times New Roman" w:cs="Times New Roman"/>
          <w:sz w:val="20"/>
        </w:rPr>
        <w:t>в</w:t>
      </w:r>
      <w:r w:rsidRPr="00036E76">
        <w:rPr>
          <w:rFonts w:ascii="Times New Roman" w:eastAsiaTheme="minorEastAsia" w:hAnsi="Times New Roman" w:cs="Times New Roman"/>
          <w:spacing w:val="-1"/>
          <w:sz w:val="20"/>
        </w:rPr>
        <w:t xml:space="preserve"> </w:t>
      </w:r>
      <w:r w:rsidRPr="00036E76">
        <w:rPr>
          <w:rFonts w:ascii="Times New Roman" w:eastAsiaTheme="minorEastAsia" w:hAnsi="Times New Roman" w:cs="Times New Roman"/>
          <w:sz w:val="20"/>
        </w:rPr>
        <w:t>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302C7C">
      <w:pPr>
        <w:widowControl w:val="0"/>
        <w:numPr>
          <w:ilvl w:val="0"/>
          <w:numId w:val="12"/>
        </w:numPr>
        <w:tabs>
          <w:tab w:val="left" w:pos="537"/>
        </w:tabs>
        <w:autoSpaceDE w:val="0"/>
        <w:autoSpaceDN w:val="0"/>
        <w:spacing w:after="0" w:line="240" w:lineRule="auto"/>
        <w:ind w:right="295"/>
        <w:jc w:val="both"/>
        <w:rPr>
          <w:rFonts w:ascii="Times New Roman" w:eastAsiaTheme="minorEastAsia" w:hAnsi="Times New Roman" w:cs="Times New Roman"/>
          <w:sz w:val="20"/>
        </w:rPr>
      </w:pPr>
      <w:r w:rsidRPr="00036E76">
        <w:rPr>
          <w:rFonts w:ascii="Times New Roman" w:eastAsiaTheme="minorEastAsia" w:hAnsi="Times New Roman" w:cs="Times New Roman"/>
          <w:sz w:val="20"/>
        </w:rPr>
        <w:t>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w:t>
      </w:r>
      <w:r w:rsidRPr="00036E76">
        <w:rPr>
          <w:rFonts w:ascii="Times New Roman" w:eastAsiaTheme="minorEastAsia" w:hAnsi="Times New Roman" w:cs="Times New Roman"/>
          <w:spacing w:val="-2"/>
          <w:sz w:val="20"/>
        </w:rPr>
        <w:t xml:space="preserve"> </w:t>
      </w:r>
      <w:r w:rsidRPr="00036E76">
        <w:rPr>
          <w:rFonts w:ascii="Times New Roman" w:eastAsiaTheme="minorEastAsia" w:hAnsi="Times New Roman" w:cs="Times New Roman"/>
          <w:sz w:val="20"/>
        </w:rPr>
        <w:t>трудовым достижениям народа, уважение к символам России, государственным праздникам, историческому и природному наследию, памятникам и символам воинской славы, традициям разных народов, проживающих в родной стране;</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302C7C">
      <w:pPr>
        <w:widowControl w:val="0"/>
        <w:numPr>
          <w:ilvl w:val="0"/>
          <w:numId w:val="12"/>
        </w:numPr>
        <w:tabs>
          <w:tab w:val="left" w:pos="383"/>
        </w:tabs>
        <w:autoSpaceDE w:val="0"/>
        <w:autoSpaceDN w:val="0"/>
        <w:spacing w:after="0" w:line="240" w:lineRule="auto"/>
        <w:ind w:right="294"/>
        <w:jc w:val="both"/>
        <w:rPr>
          <w:rFonts w:ascii="Times New Roman" w:eastAsiaTheme="minorEastAsia" w:hAnsi="Times New Roman" w:cs="Times New Roman"/>
          <w:sz w:val="20"/>
        </w:rPr>
      </w:pPr>
      <w:r w:rsidRPr="00036E76">
        <w:rPr>
          <w:rFonts w:ascii="Times New Roman" w:eastAsiaTheme="minorEastAsia" w:hAnsi="Times New Roman" w:cs="Times New Roman"/>
          <w:sz w:val="20"/>
        </w:rPr>
        <w:t>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4"/>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Содержание учебного модуля "Введение в Новейшую историю России"</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также ориентировано на понимание роли этнических культурных традиций - в области эстетического воспитания, на формирование ценностного отношения к здоровью, жизни и осознание необходимости их сохранения, следования</w:t>
      </w:r>
      <w:r w:rsidRPr="00036E76">
        <w:rPr>
          <w:rFonts w:ascii="Times New Roman" w:eastAsiaTheme="minorEastAsia" w:hAnsi="Times New Roman" w:cs="Times New Roman"/>
          <w:spacing w:val="61"/>
          <w:sz w:val="20"/>
          <w:szCs w:val="20"/>
        </w:rPr>
        <w:t xml:space="preserve"> </w:t>
      </w:r>
      <w:r w:rsidRPr="00036E76">
        <w:rPr>
          <w:rFonts w:ascii="Times New Roman" w:eastAsiaTheme="minorEastAsia" w:hAnsi="Times New Roman" w:cs="Times New Roman"/>
          <w:sz w:val="20"/>
          <w:szCs w:val="20"/>
        </w:rPr>
        <w:t>правилам</w:t>
      </w:r>
      <w:r w:rsidRPr="00036E76">
        <w:rPr>
          <w:rFonts w:ascii="Times New Roman" w:eastAsiaTheme="minorEastAsia" w:hAnsi="Times New Roman" w:cs="Times New Roman"/>
          <w:spacing w:val="66"/>
          <w:sz w:val="20"/>
          <w:szCs w:val="20"/>
        </w:rPr>
        <w:t xml:space="preserve"> </w:t>
      </w:r>
      <w:r w:rsidRPr="00036E76">
        <w:rPr>
          <w:rFonts w:ascii="Times New Roman" w:eastAsiaTheme="minorEastAsia" w:hAnsi="Times New Roman" w:cs="Times New Roman"/>
          <w:sz w:val="20"/>
          <w:szCs w:val="20"/>
        </w:rPr>
        <w:t>безопасного</w:t>
      </w:r>
      <w:r w:rsidRPr="00036E76">
        <w:rPr>
          <w:rFonts w:ascii="Times New Roman" w:eastAsiaTheme="minorEastAsia" w:hAnsi="Times New Roman" w:cs="Times New Roman"/>
          <w:spacing w:val="64"/>
          <w:sz w:val="20"/>
          <w:szCs w:val="20"/>
        </w:rPr>
        <w:t xml:space="preserve"> </w:t>
      </w:r>
      <w:r w:rsidRPr="00036E76">
        <w:rPr>
          <w:rFonts w:ascii="Times New Roman" w:eastAsiaTheme="minorEastAsia" w:hAnsi="Times New Roman" w:cs="Times New Roman"/>
          <w:sz w:val="20"/>
          <w:szCs w:val="20"/>
        </w:rPr>
        <w:t>поведения</w:t>
      </w:r>
      <w:r w:rsidRPr="00036E76">
        <w:rPr>
          <w:rFonts w:ascii="Times New Roman" w:eastAsiaTheme="minorEastAsia" w:hAnsi="Times New Roman" w:cs="Times New Roman"/>
          <w:spacing w:val="64"/>
          <w:sz w:val="20"/>
          <w:szCs w:val="20"/>
        </w:rPr>
        <w:t xml:space="preserve"> </w:t>
      </w:r>
      <w:r w:rsidRPr="00036E76">
        <w:rPr>
          <w:rFonts w:ascii="Times New Roman" w:eastAsiaTheme="minorEastAsia" w:hAnsi="Times New Roman" w:cs="Times New Roman"/>
          <w:sz w:val="20"/>
          <w:szCs w:val="20"/>
        </w:rPr>
        <w:t>в</w:t>
      </w:r>
      <w:r w:rsidRPr="00036E76">
        <w:rPr>
          <w:rFonts w:ascii="Times New Roman" w:eastAsiaTheme="minorEastAsia" w:hAnsi="Times New Roman" w:cs="Times New Roman"/>
          <w:spacing w:val="65"/>
          <w:sz w:val="20"/>
          <w:szCs w:val="20"/>
        </w:rPr>
        <w:t xml:space="preserve"> </w:t>
      </w:r>
      <w:r w:rsidRPr="00036E76">
        <w:rPr>
          <w:rFonts w:ascii="Times New Roman" w:eastAsiaTheme="minorEastAsia" w:hAnsi="Times New Roman" w:cs="Times New Roman"/>
          <w:sz w:val="20"/>
          <w:szCs w:val="20"/>
        </w:rPr>
        <w:t>интернет-среде,</w:t>
      </w:r>
      <w:r w:rsidRPr="00036E76">
        <w:rPr>
          <w:rFonts w:ascii="Times New Roman" w:eastAsiaTheme="minorEastAsia" w:hAnsi="Times New Roman" w:cs="Times New Roman"/>
          <w:spacing w:val="63"/>
          <w:sz w:val="20"/>
          <w:szCs w:val="20"/>
        </w:rPr>
        <w:t xml:space="preserve"> </w:t>
      </w:r>
      <w:r w:rsidRPr="00036E76">
        <w:rPr>
          <w:rFonts w:ascii="Times New Roman" w:eastAsiaTheme="minorEastAsia" w:hAnsi="Times New Roman" w:cs="Times New Roman"/>
          <w:spacing w:val="-2"/>
          <w:sz w:val="20"/>
          <w:szCs w:val="20"/>
        </w:rPr>
        <w:t>активное</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szCs w:val="20"/>
        </w:rPr>
        <w:sectPr w:rsidR="00036E76" w:rsidRPr="00036E76">
          <w:pgSz w:w="7840" w:h="12020"/>
          <w:pgMar w:top="700" w:right="283" w:bottom="280" w:left="425" w:header="720" w:footer="720" w:gutter="0"/>
          <w:cols w:space="720"/>
        </w:sectPr>
      </w:pPr>
    </w:p>
    <w:p w:rsidR="00036E76" w:rsidRPr="00036E76" w:rsidRDefault="00036E76" w:rsidP="00036E76">
      <w:pPr>
        <w:widowControl w:val="0"/>
        <w:autoSpaceDE w:val="0"/>
        <w:autoSpaceDN w:val="0"/>
        <w:spacing w:before="63" w:after="0" w:line="240" w:lineRule="auto"/>
        <w:ind w:left="155" w:right="301"/>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lastRenderedPageBreak/>
        <w:t>участие в решении практических задач социальной направленности, уважение к труду и результатам трудовой деятельности, готовность к участию в практической деятельности экологической направленности.</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before="1" w:after="0" w:line="240" w:lineRule="auto"/>
        <w:ind w:left="155" w:right="301"/>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При освоении содержания учебного модуля "Введение в Новейшую историю России" обучающиеся продолжат осмысление ценности научного познания, освоение системы научных представлений об основных закономерностях развития общества, расширение социального опыта для достижения индивидуального и коллективного благополучия, в том числе в ходе овладения языковой и читательской культурой, основными навыками исследовательской деятельности. Важным также является подготовить выпускника основной школы к изменяющимся условиям социальной среды, стрессоустойчивость, открытость опыту и знаниям других.</w:t>
      </w:r>
    </w:p>
    <w:p w:rsidR="00036E76" w:rsidRPr="00036E76" w:rsidRDefault="00036E76" w:rsidP="00036E76">
      <w:pPr>
        <w:widowControl w:val="0"/>
        <w:autoSpaceDE w:val="0"/>
        <w:autoSpaceDN w:val="0"/>
        <w:spacing w:before="230" w:after="0" w:line="240" w:lineRule="auto"/>
        <w:ind w:left="155" w:right="297"/>
        <w:jc w:val="both"/>
        <w:rPr>
          <w:rFonts w:ascii="Times New Roman" w:eastAsiaTheme="minorEastAsia" w:hAnsi="Times New Roman" w:cs="Times New Roman"/>
          <w:sz w:val="20"/>
        </w:rPr>
      </w:pPr>
      <w:r w:rsidRPr="00036E76">
        <w:rPr>
          <w:rFonts w:ascii="Times New Roman" w:eastAsiaTheme="minorEastAsia" w:hAnsi="Times New Roman" w:cs="Times New Roman"/>
          <w:sz w:val="20"/>
        </w:rPr>
        <w:t xml:space="preserve">В результате изучения учебного модуля "Введение в Новейшую историю России" у обучающегося будут сформированы </w:t>
      </w:r>
      <w:r w:rsidRPr="00036E76">
        <w:rPr>
          <w:rFonts w:ascii="Times New Roman" w:eastAsiaTheme="minorEastAsia" w:hAnsi="Times New Roman" w:cs="Times New Roman"/>
          <w:i/>
          <w:sz w:val="20"/>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sidRPr="00036E76">
        <w:rPr>
          <w:rFonts w:ascii="Times New Roman" w:eastAsiaTheme="minorEastAsia" w:hAnsi="Times New Roman" w:cs="Times New Roman"/>
          <w:i/>
          <w:spacing w:val="-2"/>
          <w:sz w:val="20"/>
        </w:rPr>
        <w:t>деятельность</w:t>
      </w:r>
      <w:r w:rsidRPr="00036E76">
        <w:rPr>
          <w:rFonts w:ascii="Times New Roman" w:eastAsiaTheme="minorEastAsia" w:hAnsi="Times New Roman" w:cs="Times New Roman"/>
          <w:spacing w:val="-2"/>
          <w:sz w:val="20"/>
        </w:rPr>
        <w:t>.</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3"/>
        <w:jc w:val="both"/>
        <w:rPr>
          <w:rFonts w:ascii="Times New Roman" w:eastAsiaTheme="minorEastAsia" w:hAnsi="Times New Roman" w:cs="Times New Roman"/>
          <w:sz w:val="20"/>
        </w:rPr>
      </w:pPr>
      <w:r w:rsidRPr="00036E76">
        <w:rPr>
          <w:rFonts w:ascii="Times New Roman" w:eastAsiaTheme="minorEastAsia" w:hAnsi="Times New Roman" w:cs="Times New Roman"/>
          <w:sz w:val="20"/>
        </w:rPr>
        <w:t xml:space="preserve">У обучающегося будут сформированы следующие </w:t>
      </w:r>
      <w:r w:rsidRPr="00036E76">
        <w:rPr>
          <w:rFonts w:ascii="Times New Roman" w:eastAsiaTheme="minorEastAsia" w:hAnsi="Times New Roman" w:cs="Times New Roman"/>
          <w:i/>
          <w:sz w:val="20"/>
        </w:rPr>
        <w:t xml:space="preserve">базовые логические действия </w:t>
      </w:r>
      <w:r w:rsidRPr="00036E76">
        <w:rPr>
          <w:rFonts w:ascii="Times New Roman" w:eastAsiaTheme="minorEastAsia" w:hAnsi="Times New Roman" w:cs="Times New Roman"/>
          <w:sz w:val="20"/>
        </w:rPr>
        <w:t>как часть познавательных универсальных учебных действий:</w:t>
      </w:r>
    </w:p>
    <w:p w:rsidR="00036E76" w:rsidRPr="00036E76" w:rsidRDefault="00036E76" w:rsidP="00036E76">
      <w:pPr>
        <w:widowControl w:val="0"/>
        <w:autoSpaceDE w:val="0"/>
        <w:autoSpaceDN w:val="0"/>
        <w:spacing w:before="229" w:after="0" w:line="240" w:lineRule="auto"/>
        <w:ind w:left="155" w:right="302"/>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выявлять и характеризовать существенные признаки, итоги и значение ключевых событий и процессов Новейшей истории России;</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5"/>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выявлять причинно-следственные, пространственные и временные связи</w:t>
      </w:r>
      <w:r w:rsidRPr="00036E76">
        <w:rPr>
          <w:rFonts w:ascii="Times New Roman" w:eastAsiaTheme="minorEastAsia" w:hAnsi="Times New Roman" w:cs="Times New Roman"/>
          <w:spacing w:val="80"/>
          <w:sz w:val="20"/>
          <w:szCs w:val="20"/>
        </w:rPr>
        <w:t xml:space="preserve"> </w:t>
      </w:r>
      <w:r w:rsidRPr="00036E76">
        <w:rPr>
          <w:rFonts w:ascii="Times New Roman" w:eastAsiaTheme="minorEastAsia" w:hAnsi="Times New Roman" w:cs="Times New Roman"/>
          <w:sz w:val="20"/>
          <w:szCs w:val="20"/>
        </w:rPr>
        <w:t xml:space="preserve">(при наличии) изученных ранее исторических событий, явлений, процессов с историей России XX - начала XXI в., выявлять закономерности и противоречия в рассматриваемых фактах с учетом предложенной задачи, классифицировать, самостоятельно выбирать основания и критерии для </w:t>
      </w:r>
      <w:r w:rsidRPr="00036E76">
        <w:rPr>
          <w:rFonts w:ascii="Times New Roman" w:eastAsiaTheme="minorEastAsia" w:hAnsi="Times New Roman" w:cs="Times New Roman"/>
          <w:spacing w:val="-2"/>
          <w:sz w:val="20"/>
          <w:szCs w:val="20"/>
        </w:rPr>
        <w:t>классификации;</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300"/>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выявлять дефициты информации, данных, необходимых для решения поставленной задачи; делать выводы, создавать обобщения о взаимосвязях с использованием дедуктивных, индуктивных умозаключений и по аналогии, строить логические рассуждения; самостоятельно выбирать способ решения учебной задачи.</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before="1" w:after="0" w:line="240" w:lineRule="auto"/>
        <w:ind w:left="155" w:right="295"/>
        <w:jc w:val="both"/>
        <w:rPr>
          <w:rFonts w:ascii="Times New Roman" w:eastAsiaTheme="minorEastAsia" w:hAnsi="Times New Roman" w:cs="Times New Roman"/>
          <w:sz w:val="20"/>
        </w:rPr>
      </w:pPr>
      <w:r w:rsidRPr="00036E76">
        <w:rPr>
          <w:rFonts w:ascii="Times New Roman" w:eastAsiaTheme="minorEastAsia" w:hAnsi="Times New Roman" w:cs="Times New Roman"/>
          <w:sz w:val="20"/>
        </w:rPr>
        <w:t xml:space="preserve">У обучающегося будут сформированы следующие </w:t>
      </w:r>
      <w:r w:rsidRPr="00036E76">
        <w:rPr>
          <w:rFonts w:ascii="Times New Roman" w:eastAsiaTheme="minorEastAsia" w:hAnsi="Times New Roman" w:cs="Times New Roman"/>
          <w:i/>
          <w:sz w:val="20"/>
        </w:rPr>
        <w:t xml:space="preserve">базовые исследовательские действия </w:t>
      </w:r>
      <w:r w:rsidRPr="00036E76">
        <w:rPr>
          <w:rFonts w:ascii="Times New Roman" w:eastAsiaTheme="minorEastAsia" w:hAnsi="Times New Roman" w:cs="Times New Roman"/>
          <w:sz w:val="20"/>
        </w:rPr>
        <w:t>как часть познавательных универсальных учебных действий:</w:t>
      </w:r>
    </w:p>
    <w:p w:rsidR="00036E76" w:rsidRPr="00036E76" w:rsidRDefault="00036E76" w:rsidP="00036E76">
      <w:pPr>
        <w:widowControl w:val="0"/>
        <w:autoSpaceDE w:val="0"/>
        <w:autoSpaceDN w:val="0"/>
        <w:spacing w:before="229" w:after="0" w:line="240" w:lineRule="auto"/>
        <w:ind w:left="155" w:right="297"/>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w:t>
      </w:r>
      <w:r w:rsidRPr="00036E76">
        <w:rPr>
          <w:rFonts w:ascii="Times New Roman" w:eastAsiaTheme="minorEastAsia" w:hAnsi="Times New Roman" w:cs="Times New Roman"/>
          <w:spacing w:val="63"/>
          <w:sz w:val="20"/>
          <w:szCs w:val="20"/>
        </w:rPr>
        <w:t xml:space="preserve"> </w:t>
      </w:r>
      <w:r w:rsidRPr="00036E76">
        <w:rPr>
          <w:rFonts w:ascii="Times New Roman" w:eastAsiaTheme="minorEastAsia" w:hAnsi="Times New Roman" w:cs="Times New Roman"/>
          <w:sz w:val="20"/>
          <w:szCs w:val="20"/>
        </w:rPr>
        <w:t>и</w:t>
      </w:r>
      <w:r w:rsidRPr="00036E76">
        <w:rPr>
          <w:rFonts w:ascii="Times New Roman" w:eastAsiaTheme="minorEastAsia" w:hAnsi="Times New Roman" w:cs="Times New Roman"/>
          <w:spacing w:val="61"/>
          <w:sz w:val="20"/>
          <w:szCs w:val="20"/>
        </w:rPr>
        <w:t xml:space="preserve"> </w:t>
      </w:r>
      <w:r w:rsidRPr="00036E76">
        <w:rPr>
          <w:rFonts w:ascii="Times New Roman" w:eastAsiaTheme="minorEastAsia" w:hAnsi="Times New Roman" w:cs="Times New Roman"/>
          <w:sz w:val="20"/>
          <w:szCs w:val="20"/>
        </w:rPr>
        <w:t>данное;</w:t>
      </w:r>
      <w:r w:rsidRPr="00036E76">
        <w:rPr>
          <w:rFonts w:ascii="Times New Roman" w:eastAsiaTheme="minorEastAsia" w:hAnsi="Times New Roman" w:cs="Times New Roman"/>
          <w:spacing w:val="62"/>
          <w:sz w:val="20"/>
          <w:szCs w:val="20"/>
        </w:rPr>
        <w:t xml:space="preserve"> </w:t>
      </w:r>
      <w:r w:rsidRPr="00036E76">
        <w:rPr>
          <w:rFonts w:ascii="Times New Roman" w:eastAsiaTheme="minorEastAsia" w:hAnsi="Times New Roman" w:cs="Times New Roman"/>
          <w:sz w:val="20"/>
          <w:szCs w:val="20"/>
        </w:rPr>
        <w:t>формулировать</w:t>
      </w:r>
      <w:r w:rsidRPr="00036E76">
        <w:rPr>
          <w:rFonts w:ascii="Times New Roman" w:eastAsiaTheme="minorEastAsia" w:hAnsi="Times New Roman" w:cs="Times New Roman"/>
          <w:spacing w:val="65"/>
          <w:sz w:val="20"/>
          <w:szCs w:val="20"/>
        </w:rPr>
        <w:t xml:space="preserve"> </w:t>
      </w:r>
      <w:r w:rsidRPr="00036E76">
        <w:rPr>
          <w:rFonts w:ascii="Times New Roman" w:eastAsiaTheme="minorEastAsia" w:hAnsi="Times New Roman" w:cs="Times New Roman"/>
          <w:sz w:val="20"/>
          <w:szCs w:val="20"/>
        </w:rPr>
        <w:t>гипотезу</w:t>
      </w:r>
      <w:r w:rsidRPr="00036E76">
        <w:rPr>
          <w:rFonts w:ascii="Times New Roman" w:eastAsiaTheme="minorEastAsia" w:hAnsi="Times New Roman" w:cs="Times New Roman"/>
          <w:spacing w:val="61"/>
          <w:sz w:val="20"/>
          <w:szCs w:val="20"/>
        </w:rPr>
        <w:t xml:space="preserve"> </w:t>
      </w:r>
      <w:r w:rsidRPr="00036E76">
        <w:rPr>
          <w:rFonts w:ascii="Times New Roman" w:eastAsiaTheme="minorEastAsia" w:hAnsi="Times New Roman" w:cs="Times New Roman"/>
          <w:sz w:val="20"/>
          <w:szCs w:val="20"/>
        </w:rPr>
        <w:t>об</w:t>
      </w:r>
      <w:r w:rsidRPr="00036E76">
        <w:rPr>
          <w:rFonts w:ascii="Times New Roman" w:eastAsiaTheme="minorEastAsia" w:hAnsi="Times New Roman" w:cs="Times New Roman"/>
          <w:spacing w:val="62"/>
          <w:sz w:val="20"/>
          <w:szCs w:val="20"/>
        </w:rPr>
        <w:t xml:space="preserve"> </w:t>
      </w:r>
      <w:r w:rsidRPr="00036E76">
        <w:rPr>
          <w:rFonts w:ascii="Times New Roman" w:eastAsiaTheme="minorEastAsia" w:hAnsi="Times New Roman" w:cs="Times New Roman"/>
          <w:sz w:val="20"/>
          <w:szCs w:val="20"/>
        </w:rPr>
        <w:t>истинности</w:t>
      </w:r>
      <w:r w:rsidRPr="00036E76">
        <w:rPr>
          <w:rFonts w:ascii="Times New Roman" w:eastAsiaTheme="minorEastAsia" w:hAnsi="Times New Roman" w:cs="Times New Roman"/>
          <w:spacing w:val="63"/>
          <w:sz w:val="20"/>
          <w:szCs w:val="20"/>
        </w:rPr>
        <w:t xml:space="preserve"> </w:t>
      </w:r>
      <w:r w:rsidRPr="00036E76">
        <w:rPr>
          <w:rFonts w:ascii="Times New Roman" w:eastAsiaTheme="minorEastAsia" w:hAnsi="Times New Roman" w:cs="Times New Roman"/>
          <w:spacing w:val="-2"/>
          <w:sz w:val="20"/>
          <w:szCs w:val="20"/>
        </w:rPr>
        <w:t>собственных</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szCs w:val="20"/>
        </w:rPr>
        <w:sectPr w:rsidR="00036E76" w:rsidRPr="00036E76">
          <w:pgSz w:w="7840" w:h="12020"/>
          <w:pgMar w:top="480" w:right="283" w:bottom="280" w:left="425" w:header="720" w:footer="720" w:gutter="0"/>
          <w:cols w:space="720"/>
        </w:sectPr>
      </w:pPr>
    </w:p>
    <w:p w:rsidR="00036E76" w:rsidRPr="00036E76" w:rsidRDefault="00036E76" w:rsidP="00036E76">
      <w:pPr>
        <w:widowControl w:val="0"/>
        <w:autoSpaceDE w:val="0"/>
        <w:autoSpaceDN w:val="0"/>
        <w:spacing w:before="63" w:after="0" w:line="240" w:lineRule="auto"/>
        <w:ind w:left="155" w:right="297"/>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lastRenderedPageBreak/>
        <w:t>суждений и суждений других, аргументировать свою позицию, мнение; проводить по самостоятельно составленному плану небольшое исследование по установлению причинно-следственных связей событий и процессов;</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before="1" w:after="0" w:line="240" w:lineRule="auto"/>
        <w:ind w:left="155" w:right="297"/>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 xml:space="preserve">оценивать на применимость и достоверность информацию; самостоятельно формулировать обобщения и выводы по результатам проведенного небольшого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w:t>
      </w:r>
      <w:r w:rsidRPr="00036E76">
        <w:rPr>
          <w:rFonts w:ascii="Times New Roman" w:eastAsiaTheme="minorEastAsia" w:hAnsi="Times New Roman" w:cs="Times New Roman"/>
          <w:spacing w:val="-2"/>
          <w:sz w:val="20"/>
          <w:szCs w:val="20"/>
        </w:rPr>
        <w:t>контекстах.</w:t>
      </w:r>
    </w:p>
    <w:p w:rsidR="00036E76" w:rsidRPr="00036E76" w:rsidRDefault="00036E76" w:rsidP="00036E76">
      <w:pPr>
        <w:widowControl w:val="0"/>
        <w:autoSpaceDE w:val="0"/>
        <w:autoSpaceDN w:val="0"/>
        <w:spacing w:before="229" w:after="0" w:line="240" w:lineRule="auto"/>
        <w:ind w:left="155" w:right="294"/>
        <w:jc w:val="both"/>
        <w:rPr>
          <w:rFonts w:ascii="Times New Roman" w:eastAsiaTheme="minorEastAsia" w:hAnsi="Times New Roman" w:cs="Times New Roman"/>
          <w:sz w:val="20"/>
        </w:rPr>
      </w:pPr>
      <w:r w:rsidRPr="00036E76">
        <w:rPr>
          <w:rFonts w:ascii="Times New Roman" w:eastAsiaTheme="minorEastAsia" w:hAnsi="Times New Roman" w:cs="Times New Roman"/>
          <w:sz w:val="20"/>
        </w:rPr>
        <w:t xml:space="preserve">У обучающегося будут сформированы следующие </w:t>
      </w:r>
      <w:r w:rsidRPr="00036E76">
        <w:rPr>
          <w:rFonts w:ascii="Times New Roman" w:eastAsiaTheme="minorEastAsia" w:hAnsi="Times New Roman" w:cs="Times New Roman"/>
          <w:i/>
          <w:sz w:val="20"/>
        </w:rPr>
        <w:t xml:space="preserve">умения работать с информацией </w:t>
      </w:r>
      <w:r w:rsidRPr="00036E76">
        <w:rPr>
          <w:rFonts w:ascii="Times New Roman" w:eastAsiaTheme="minorEastAsia" w:hAnsi="Times New Roman" w:cs="Times New Roman"/>
          <w:sz w:val="20"/>
        </w:rPr>
        <w:t>как часть познавательных универсальных учебных действий:</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5"/>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036E76" w:rsidRPr="00036E76" w:rsidRDefault="00036E76" w:rsidP="00036E76">
      <w:pPr>
        <w:widowControl w:val="0"/>
        <w:autoSpaceDE w:val="0"/>
        <w:autoSpaceDN w:val="0"/>
        <w:spacing w:before="229" w:after="0" w:line="240" w:lineRule="auto"/>
        <w:ind w:left="155" w:right="301"/>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выбирать, анализировать, систематизировать и интерпретировать информацию</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различных</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видов</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и</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форм</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представления</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(справочная,</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научно-популярная литература, интернет-ресурсы и другие);</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7"/>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надежность информации по критериям, предложенным или сформулированным самостоятельно; эффективно запоминать и систематизировать информацию.</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6"/>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 xml:space="preserve">У обучающегося будут сформированы следующие </w:t>
      </w:r>
      <w:r w:rsidRPr="00036E76">
        <w:rPr>
          <w:rFonts w:ascii="Times New Roman" w:eastAsiaTheme="minorEastAsia" w:hAnsi="Times New Roman" w:cs="Times New Roman"/>
          <w:i/>
          <w:sz w:val="20"/>
          <w:szCs w:val="20"/>
        </w:rPr>
        <w:t xml:space="preserve">умения общения </w:t>
      </w:r>
      <w:r w:rsidRPr="00036E76">
        <w:rPr>
          <w:rFonts w:ascii="Times New Roman" w:eastAsiaTheme="minorEastAsia" w:hAnsi="Times New Roman" w:cs="Times New Roman"/>
          <w:sz w:val="20"/>
          <w:szCs w:val="20"/>
        </w:rPr>
        <w:t>как часть коммуникативных универсальных учебных действий:</w:t>
      </w:r>
    </w:p>
    <w:p w:rsidR="00036E76" w:rsidRPr="00036E76" w:rsidRDefault="00036E76" w:rsidP="00036E76">
      <w:pPr>
        <w:widowControl w:val="0"/>
        <w:autoSpaceDE w:val="0"/>
        <w:autoSpaceDN w:val="0"/>
        <w:spacing w:before="2"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300"/>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воспринимать и формулировать суждения, выражать эмоции в соответствии</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с целями и условиями общения; выражать себя (свою точку</w:t>
      </w:r>
      <w:r w:rsidRPr="00036E76">
        <w:rPr>
          <w:rFonts w:ascii="Times New Roman" w:eastAsiaTheme="minorEastAsia" w:hAnsi="Times New Roman" w:cs="Times New Roman"/>
          <w:spacing w:val="-2"/>
          <w:sz w:val="20"/>
          <w:szCs w:val="20"/>
        </w:rPr>
        <w:t xml:space="preserve"> </w:t>
      </w:r>
      <w:r w:rsidRPr="00036E76">
        <w:rPr>
          <w:rFonts w:ascii="Times New Roman" w:eastAsiaTheme="minorEastAsia" w:hAnsi="Times New Roman" w:cs="Times New Roman"/>
          <w:sz w:val="20"/>
          <w:szCs w:val="20"/>
        </w:rPr>
        <w:t>зрения) в устных и письменных текстах;</w:t>
      </w:r>
    </w:p>
    <w:p w:rsidR="00036E76" w:rsidRPr="00036E76" w:rsidRDefault="00036E76" w:rsidP="00036E76">
      <w:pPr>
        <w:widowControl w:val="0"/>
        <w:autoSpaceDE w:val="0"/>
        <w:autoSpaceDN w:val="0"/>
        <w:spacing w:before="229" w:after="0" w:line="240" w:lineRule="auto"/>
        <w:ind w:left="155" w:right="301"/>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w:t>
      </w:r>
    </w:p>
    <w:p w:rsidR="00036E76" w:rsidRPr="00036E76" w:rsidRDefault="00036E76" w:rsidP="00036E76">
      <w:pPr>
        <w:widowControl w:val="0"/>
        <w:autoSpaceDE w:val="0"/>
        <w:autoSpaceDN w:val="0"/>
        <w:spacing w:before="229" w:after="0" w:line="240" w:lineRule="auto"/>
        <w:ind w:left="155" w:right="302"/>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понимать намерения других, проявлять уважительное отношение к собеседнику и в корректной форме формулировать свои возражения;</w:t>
      </w:r>
    </w:p>
    <w:p w:rsidR="00036E76" w:rsidRPr="00036E76" w:rsidRDefault="00036E76" w:rsidP="00036E76">
      <w:pPr>
        <w:widowControl w:val="0"/>
        <w:autoSpaceDE w:val="0"/>
        <w:autoSpaceDN w:val="0"/>
        <w:spacing w:before="2"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6"/>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умение формулировать вопросы (в диалоге, дискуссии) по существу обсуждаемой</w:t>
      </w:r>
      <w:r w:rsidRPr="00036E76">
        <w:rPr>
          <w:rFonts w:ascii="Times New Roman" w:eastAsiaTheme="minorEastAsia" w:hAnsi="Times New Roman" w:cs="Times New Roman"/>
          <w:spacing w:val="38"/>
          <w:sz w:val="20"/>
          <w:szCs w:val="20"/>
        </w:rPr>
        <w:t xml:space="preserve"> </w:t>
      </w:r>
      <w:r w:rsidRPr="00036E76">
        <w:rPr>
          <w:rFonts w:ascii="Times New Roman" w:eastAsiaTheme="minorEastAsia" w:hAnsi="Times New Roman" w:cs="Times New Roman"/>
          <w:sz w:val="20"/>
          <w:szCs w:val="20"/>
        </w:rPr>
        <w:t>темы</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и</w:t>
      </w:r>
      <w:r w:rsidRPr="00036E76">
        <w:rPr>
          <w:rFonts w:ascii="Times New Roman" w:eastAsiaTheme="minorEastAsia" w:hAnsi="Times New Roman" w:cs="Times New Roman"/>
          <w:spacing w:val="38"/>
          <w:sz w:val="20"/>
          <w:szCs w:val="20"/>
        </w:rPr>
        <w:t xml:space="preserve"> </w:t>
      </w:r>
      <w:r w:rsidRPr="00036E76">
        <w:rPr>
          <w:rFonts w:ascii="Times New Roman" w:eastAsiaTheme="minorEastAsia" w:hAnsi="Times New Roman" w:cs="Times New Roman"/>
          <w:sz w:val="20"/>
          <w:szCs w:val="20"/>
        </w:rPr>
        <w:t>высказывать</w:t>
      </w:r>
      <w:r w:rsidRPr="00036E76">
        <w:rPr>
          <w:rFonts w:ascii="Times New Roman" w:eastAsiaTheme="minorEastAsia" w:hAnsi="Times New Roman" w:cs="Times New Roman"/>
          <w:spacing w:val="39"/>
          <w:sz w:val="20"/>
          <w:szCs w:val="20"/>
        </w:rPr>
        <w:t xml:space="preserve"> </w:t>
      </w:r>
      <w:r w:rsidRPr="00036E76">
        <w:rPr>
          <w:rFonts w:ascii="Times New Roman" w:eastAsiaTheme="minorEastAsia" w:hAnsi="Times New Roman" w:cs="Times New Roman"/>
          <w:sz w:val="20"/>
          <w:szCs w:val="20"/>
        </w:rPr>
        <w:t>идеи,</w:t>
      </w:r>
      <w:r w:rsidRPr="00036E76">
        <w:rPr>
          <w:rFonts w:ascii="Times New Roman" w:eastAsiaTheme="minorEastAsia" w:hAnsi="Times New Roman" w:cs="Times New Roman"/>
          <w:spacing w:val="39"/>
          <w:sz w:val="20"/>
          <w:szCs w:val="20"/>
        </w:rPr>
        <w:t xml:space="preserve"> </w:t>
      </w:r>
      <w:r w:rsidRPr="00036E76">
        <w:rPr>
          <w:rFonts w:ascii="Times New Roman" w:eastAsiaTheme="minorEastAsia" w:hAnsi="Times New Roman" w:cs="Times New Roman"/>
          <w:sz w:val="20"/>
          <w:szCs w:val="20"/>
        </w:rPr>
        <w:t>нацеленные</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на</w:t>
      </w:r>
      <w:r w:rsidRPr="00036E76">
        <w:rPr>
          <w:rFonts w:ascii="Times New Roman" w:eastAsiaTheme="minorEastAsia" w:hAnsi="Times New Roman" w:cs="Times New Roman"/>
          <w:spacing w:val="39"/>
          <w:sz w:val="20"/>
          <w:szCs w:val="20"/>
        </w:rPr>
        <w:t xml:space="preserve"> </w:t>
      </w:r>
      <w:r w:rsidRPr="00036E76">
        <w:rPr>
          <w:rFonts w:ascii="Times New Roman" w:eastAsiaTheme="minorEastAsia" w:hAnsi="Times New Roman" w:cs="Times New Roman"/>
          <w:sz w:val="20"/>
          <w:szCs w:val="20"/>
        </w:rPr>
        <w:t>решение</w:t>
      </w:r>
      <w:r w:rsidRPr="00036E76">
        <w:rPr>
          <w:rFonts w:ascii="Times New Roman" w:eastAsiaTheme="minorEastAsia" w:hAnsi="Times New Roman" w:cs="Times New Roman"/>
          <w:spacing w:val="39"/>
          <w:sz w:val="20"/>
          <w:szCs w:val="20"/>
        </w:rPr>
        <w:t xml:space="preserve"> </w:t>
      </w:r>
      <w:r w:rsidRPr="00036E76">
        <w:rPr>
          <w:rFonts w:ascii="Times New Roman" w:eastAsiaTheme="minorEastAsia" w:hAnsi="Times New Roman" w:cs="Times New Roman"/>
          <w:sz w:val="20"/>
          <w:szCs w:val="20"/>
        </w:rPr>
        <w:t>задачи</w:t>
      </w:r>
      <w:r w:rsidRPr="00036E76">
        <w:rPr>
          <w:rFonts w:ascii="Times New Roman" w:eastAsiaTheme="minorEastAsia" w:hAnsi="Times New Roman" w:cs="Times New Roman"/>
          <w:spacing w:val="38"/>
          <w:sz w:val="20"/>
          <w:szCs w:val="20"/>
        </w:rPr>
        <w:t xml:space="preserve"> </w:t>
      </w:r>
      <w:r w:rsidRPr="00036E76">
        <w:rPr>
          <w:rFonts w:ascii="Times New Roman" w:eastAsiaTheme="minorEastAsia" w:hAnsi="Times New Roman" w:cs="Times New Roman"/>
          <w:sz w:val="20"/>
          <w:szCs w:val="20"/>
        </w:rPr>
        <w:t>и</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szCs w:val="20"/>
        </w:rPr>
        <w:sectPr w:rsidR="00036E76" w:rsidRPr="00036E76">
          <w:pgSz w:w="7840" w:h="12020"/>
          <w:pgMar w:top="480" w:right="283" w:bottom="280" w:left="425" w:header="720" w:footer="720" w:gutter="0"/>
          <w:cols w:space="720"/>
        </w:sectPr>
      </w:pPr>
    </w:p>
    <w:p w:rsidR="00036E76" w:rsidRPr="00036E76" w:rsidRDefault="00036E76" w:rsidP="00036E76">
      <w:pPr>
        <w:widowControl w:val="0"/>
        <w:autoSpaceDE w:val="0"/>
        <w:autoSpaceDN w:val="0"/>
        <w:spacing w:before="63" w:after="0" w:line="240" w:lineRule="auto"/>
        <w:ind w:left="155" w:right="303"/>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lastRenderedPageBreak/>
        <w:t xml:space="preserve">поддержание благожелательности общения; сопоставлять свои суждения с суждениями других участников диалога, обнаруживать различие и сходство </w:t>
      </w:r>
      <w:r w:rsidRPr="00036E76">
        <w:rPr>
          <w:rFonts w:ascii="Times New Roman" w:eastAsiaTheme="minorEastAsia" w:hAnsi="Times New Roman" w:cs="Times New Roman"/>
          <w:spacing w:val="-2"/>
          <w:sz w:val="20"/>
          <w:szCs w:val="20"/>
        </w:rPr>
        <w:t>позиций;</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before="1" w:after="0" w:line="240" w:lineRule="auto"/>
        <w:ind w:left="155" w:right="294"/>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исторических источников и другие.</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У</w:t>
      </w:r>
      <w:r w:rsidRPr="00036E76">
        <w:rPr>
          <w:rFonts w:ascii="Times New Roman" w:eastAsiaTheme="minorEastAsia" w:hAnsi="Times New Roman" w:cs="Times New Roman"/>
          <w:spacing w:val="42"/>
          <w:sz w:val="20"/>
          <w:szCs w:val="20"/>
        </w:rPr>
        <w:t xml:space="preserve">  </w:t>
      </w:r>
      <w:r w:rsidRPr="00036E76">
        <w:rPr>
          <w:rFonts w:ascii="Times New Roman" w:eastAsiaTheme="minorEastAsia" w:hAnsi="Times New Roman" w:cs="Times New Roman"/>
          <w:sz w:val="20"/>
          <w:szCs w:val="20"/>
        </w:rPr>
        <w:t>обучающегося</w:t>
      </w:r>
      <w:r w:rsidRPr="00036E76">
        <w:rPr>
          <w:rFonts w:ascii="Times New Roman" w:eastAsiaTheme="minorEastAsia" w:hAnsi="Times New Roman" w:cs="Times New Roman"/>
          <w:spacing w:val="42"/>
          <w:sz w:val="20"/>
          <w:szCs w:val="20"/>
        </w:rPr>
        <w:t xml:space="preserve">  </w:t>
      </w:r>
      <w:r w:rsidRPr="00036E76">
        <w:rPr>
          <w:rFonts w:ascii="Times New Roman" w:eastAsiaTheme="minorEastAsia" w:hAnsi="Times New Roman" w:cs="Times New Roman"/>
          <w:sz w:val="20"/>
          <w:szCs w:val="20"/>
        </w:rPr>
        <w:t>будут</w:t>
      </w:r>
      <w:r w:rsidRPr="00036E76">
        <w:rPr>
          <w:rFonts w:ascii="Times New Roman" w:eastAsiaTheme="minorEastAsia" w:hAnsi="Times New Roman" w:cs="Times New Roman"/>
          <w:spacing w:val="43"/>
          <w:sz w:val="20"/>
          <w:szCs w:val="20"/>
        </w:rPr>
        <w:t xml:space="preserve">  </w:t>
      </w:r>
      <w:r w:rsidRPr="00036E76">
        <w:rPr>
          <w:rFonts w:ascii="Times New Roman" w:eastAsiaTheme="minorEastAsia" w:hAnsi="Times New Roman" w:cs="Times New Roman"/>
          <w:sz w:val="20"/>
          <w:szCs w:val="20"/>
        </w:rPr>
        <w:t>сформированы</w:t>
      </w:r>
      <w:r w:rsidRPr="00036E76">
        <w:rPr>
          <w:rFonts w:ascii="Times New Roman" w:eastAsiaTheme="minorEastAsia" w:hAnsi="Times New Roman" w:cs="Times New Roman"/>
          <w:spacing w:val="42"/>
          <w:sz w:val="20"/>
          <w:szCs w:val="20"/>
        </w:rPr>
        <w:t xml:space="preserve">  </w:t>
      </w:r>
      <w:r w:rsidRPr="00036E76">
        <w:rPr>
          <w:rFonts w:ascii="Times New Roman" w:eastAsiaTheme="minorEastAsia" w:hAnsi="Times New Roman" w:cs="Times New Roman"/>
          <w:sz w:val="20"/>
          <w:szCs w:val="20"/>
        </w:rPr>
        <w:t>следующие</w:t>
      </w:r>
      <w:r w:rsidRPr="00036E76">
        <w:rPr>
          <w:rFonts w:ascii="Times New Roman" w:eastAsiaTheme="minorEastAsia" w:hAnsi="Times New Roman" w:cs="Times New Roman"/>
          <w:spacing w:val="43"/>
          <w:sz w:val="20"/>
          <w:szCs w:val="20"/>
        </w:rPr>
        <w:t xml:space="preserve">  </w:t>
      </w:r>
      <w:r w:rsidRPr="00036E76">
        <w:rPr>
          <w:rFonts w:ascii="Times New Roman" w:eastAsiaTheme="minorEastAsia" w:hAnsi="Times New Roman" w:cs="Times New Roman"/>
          <w:sz w:val="20"/>
          <w:szCs w:val="20"/>
        </w:rPr>
        <w:t>умения</w:t>
      </w:r>
      <w:r w:rsidRPr="00036E76">
        <w:rPr>
          <w:rFonts w:ascii="Times New Roman" w:eastAsiaTheme="minorEastAsia" w:hAnsi="Times New Roman" w:cs="Times New Roman"/>
          <w:spacing w:val="42"/>
          <w:sz w:val="20"/>
          <w:szCs w:val="20"/>
        </w:rPr>
        <w:t xml:space="preserve">  </w:t>
      </w:r>
      <w:r w:rsidRPr="00036E76">
        <w:rPr>
          <w:rFonts w:ascii="Times New Roman" w:eastAsiaTheme="minorEastAsia" w:hAnsi="Times New Roman" w:cs="Times New Roman"/>
          <w:sz w:val="20"/>
          <w:szCs w:val="20"/>
        </w:rPr>
        <w:t>в</w:t>
      </w:r>
      <w:r w:rsidRPr="00036E76">
        <w:rPr>
          <w:rFonts w:ascii="Times New Roman" w:eastAsiaTheme="minorEastAsia" w:hAnsi="Times New Roman" w:cs="Times New Roman"/>
          <w:spacing w:val="43"/>
          <w:sz w:val="20"/>
          <w:szCs w:val="20"/>
        </w:rPr>
        <w:t xml:space="preserve">  </w:t>
      </w:r>
      <w:r w:rsidRPr="00036E76">
        <w:rPr>
          <w:rFonts w:ascii="Times New Roman" w:eastAsiaTheme="minorEastAsia" w:hAnsi="Times New Roman" w:cs="Times New Roman"/>
          <w:spacing w:val="-2"/>
          <w:sz w:val="20"/>
          <w:szCs w:val="20"/>
        </w:rPr>
        <w:t>части</w:t>
      </w:r>
    </w:p>
    <w:p w:rsidR="00036E76" w:rsidRPr="00036E76" w:rsidRDefault="00036E76" w:rsidP="00036E76">
      <w:pPr>
        <w:widowControl w:val="0"/>
        <w:autoSpaceDE w:val="0"/>
        <w:autoSpaceDN w:val="0"/>
        <w:spacing w:after="0" w:line="240" w:lineRule="auto"/>
        <w:ind w:left="155"/>
        <w:jc w:val="both"/>
        <w:rPr>
          <w:rFonts w:ascii="Times New Roman" w:eastAsiaTheme="minorEastAsia" w:hAnsi="Times New Roman" w:cs="Times New Roman"/>
          <w:sz w:val="20"/>
        </w:rPr>
      </w:pPr>
      <w:r w:rsidRPr="00036E76">
        <w:rPr>
          <w:rFonts w:ascii="Times New Roman" w:eastAsiaTheme="minorEastAsia" w:hAnsi="Times New Roman" w:cs="Times New Roman"/>
          <w:i/>
          <w:sz w:val="20"/>
        </w:rPr>
        <w:t>регулятивных</w:t>
      </w:r>
      <w:r w:rsidRPr="00036E76">
        <w:rPr>
          <w:rFonts w:ascii="Times New Roman" w:eastAsiaTheme="minorEastAsia" w:hAnsi="Times New Roman" w:cs="Times New Roman"/>
          <w:i/>
          <w:spacing w:val="-12"/>
          <w:sz w:val="20"/>
        </w:rPr>
        <w:t xml:space="preserve"> </w:t>
      </w:r>
      <w:r w:rsidRPr="00036E76">
        <w:rPr>
          <w:rFonts w:ascii="Times New Roman" w:eastAsiaTheme="minorEastAsia" w:hAnsi="Times New Roman" w:cs="Times New Roman"/>
          <w:i/>
          <w:sz w:val="20"/>
        </w:rPr>
        <w:t>универсальных</w:t>
      </w:r>
      <w:r w:rsidRPr="00036E76">
        <w:rPr>
          <w:rFonts w:ascii="Times New Roman" w:eastAsiaTheme="minorEastAsia" w:hAnsi="Times New Roman" w:cs="Times New Roman"/>
          <w:i/>
          <w:spacing w:val="-12"/>
          <w:sz w:val="20"/>
        </w:rPr>
        <w:t xml:space="preserve"> </w:t>
      </w:r>
      <w:r w:rsidRPr="00036E76">
        <w:rPr>
          <w:rFonts w:ascii="Times New Roman" w:eastAsiaTheme="minorEastAsia" w:hAnsi="Times New Roman" w:cs="Times New Roman"/>
          <w:i/>
          <w:sz w:val="20"/>
        </w:rPr>
        <w:t>учебных</w:t>
      </w:r>
      <w:r w:rsidRPr="00036E76">
        <w:rPr>
          <w:rFonts w:ascii="Times New Roman" w:eastAsiaTheme="minorEastAsia" w:hAnsi="Times New Roman" w:cs="Times New Roman"/>
          <w:i/>
          <w:spacing w:val="-12"/>
          <w:sz w:val="20"/>
        </w:rPr>
        <w:t xml:space="preserve"> </w:t>
      </w:r>
      <w:r w:rsidRPr="00036E76">
        <w:rPr>
          <w:rFonts w:ascii="Times New Roman" w:eastAsiaTheme="minorEastAsia" w:hAnsi="Times New Roman" w:cs="Times New Roman"/>
          <w:i/>
          <w:spacing w:val="-2"/>
          <w:sz w:val="20"/>
        </w:rPr>
        <w:t>действий</w:t>
      </w:r>
      <w:r w:rsidRPr="00036E76">
        <w:rPr>
          <w:rFonts w:ascii="Times New Roman" w:eastAsiaTheme="minorEastAsia" w:hAnsi="Times New Roman" w:cs="Times New Roman"/>
          <w:spacing w:val="-2"/>
          <w:sz w:val="20"/>
        </w:rPr>
        <w:t>:</w:t>
      </w:r>
    </w:p>
    <w:p w:rsidR="00036E76" w:rsidRPr="00036E76" w:rsidRDefault="00036E76" w:rsidP="00036E76">
      <w:pPr>
        <w:widowControl w:val="0"/>
        <w:autoSpaceDE w:val="0"/>
        <w:autoSpaceDN w:val="0"/>
        <w:spacing w:before="229" w:after="0" w:line="240" w:lineRule="auto"/>
        <w:ind w:left="155" w:right="293"/>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выявлять проблемы для решения в жизненных и учебных ситуациях; ориентироваться в различных подходах к принятию решений (индивидуально, в группе, групповой);</w:t>
      </w:r>
    </w:p>
    <w:p w:rsidR="00036E76" w:rsidRPr="00036E76" w:rsidRDefault="00036E76" w:rsidP="00036E76">
      <w:pPr>
        <w:widowControl w:val="0"/>
        <w:autoSpaceDE w:val="0"/>
        <w:autoSpaceDN w:val="0"/>
        <w:spacing w:before="2"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300"/>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алгоритма решения или его части), корректировать предложенный алгоритм (или его часть) с учетом получения новых знаний об изучаемом объекте; делать выбор и брать ответственность за решение;</w:t>
      </w:r>
    </w:p>
    <w:p w:rsidR="00036E76" w:rsidRPr="00036E76" w:rsidRDefault="00036E76" w:rsidP="00036E76">
      <w:pPr>
        <w:widowControl w:val="0"/>
        <w:autoSpaceDE w:val="0"/>
        <w:autoSpaceDN w:val="0"/>
        <w:spacing w:before="229" w:after="0" w:line="240" w:lineRule="auto"/>
        <w:ind w:left="155" w:right="297"/>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проявлять способность к самоконтролю, самомотивации и рефлексии, к адекватной оценке и изменению ситуации; 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300"/>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выявлять на примерах исторических ситуаций роль эмоций в отношениях между людьми;</w:t>
      </w:r>
    </w:p>
    <w:p w:rsidR="00036E76" w:rsidRPr="00036E76" w:rsidRDefault="00036E76" w:rsidP="00036E76">
      <w:pPr>
        <w:widowControl w:val="0"/>
        <w:autoSpaceDE w:val="0"/>
        <w:autoSpaceDN w:val="0"/>
        <w:spacing w:before="229" w:after="0" w:line="240" w:lineRule="auto"/>
        <w:ind w:left="155" w:right="302"/>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ставить себя на место другого человека, понимать мотивы действий другого (в исторических ситуациях и окружающей действительности);</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301"/>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регулировать способ выражения своих эмоций с учетом позиций и мнений других участников общения.</w:t>
      </w:r>
    </w:p>
    <w:p w:rsidR="00036E76" w:rsidRPr="00036E76" w:rsidRDefault="00036E76" w:rsidP="00036E76">
      <w:pPr>
        <w:widowControl w:val="0"/>
        <w:autoSpaceDE w:val="0"/>
        <w:autoSpaceDN w:val="0"/>
        <w:spacing w:before="229" w:after="0" w:line="240" w:lineRule="auto"/>
        <w:ind w:left="155" w:right="297"/>
        <w:jc w:val="both"/>
        <w:rPr>
          <w:rFonts w:ascii="Times New Roman" w:eastAsiaTheme="minorEastAsia" w:hAnsi="Times New Roman" w:cs="Times New Roman"/>
          <w:sz w:val="20"/>
        </w:rPr>
      </w:pPr>
      <w:r w:rsidRPr="00036E76">
        <w:rPr>
          <w:rFonts w:ascii="Times New Roman" w:eastAsiaTheme="minorEastAsia" w:hAnsi="Times New Roman" w:cs="Times New Roman"/>
          <w:sz w:val="20"/>
        </w:rPr>
        <w:t xml:space="preserve">У обучающегося будут сформированы следующие умения </w:t>
      </w:r>
      <w:r w:rsidRPr="00036E76">
        <w:rPr>
          <w:rFonts w:ascii="Times New Roman" w:eastAsiaTheme="minorEastAsia" w:hAnsi="Times New Roman" w:cs="Times New Roman"/>
          <w:i/>
          <w:sz w:val="20"/>
        </w:rPr>
        <w:t xml:space="preserve">совместной </w:t>
      </w:r>
      <w:r w:rsidRPr="00036E76">
        <w:rPr>
          <w:rFonts w:ascii="Times New Roman" w:eastAsiaTheme="minorEastAsia" w:hAnsi="Times New Roman" w:cs="Times New Roman"/>
          <w:i/>
          <w:spacing w:val="-2"/>
          <w:sz w:val="20"/>
        </w:rPr>
        <w:t>деятельности</w:t>
      </w:r>
      <w:r w:rsidRPr="00036E76">
        <w:rPr>
          <w:rFonts w:ascii="Times New Roman" w:eastAsiaTheme="minorEastAsia" w:hAnsi="Times New Roman" w:cs="Times New Roman"/>
          <w:spacing w:val="-2"/>
          <w:sz w:val="20"/>
        </w:rPr>
        <w:t>:</w:t>
      </w:r>
    </w:p>
    <w:p w:rsidR="00036E76" w:rsidRPr="00036E76" w:rsidRDefault="00036E76" w:rsidP="00036E76">
      <w:pPr>
        <w:widowControl w:val="0"/>
        <w:autoSpaceDE w:val="0"/>
        <w:autoSpaceDN w:val="0"/>
        <w:spacing w:before="2"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9"/>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понимать и использовать преимущества командной и индивидуальной</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работы</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при</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решении</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конкретной</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проблемы,</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обосновывать</w:t>
      </w:r>
      <w:r w:rsidRPr="00036E76">
        <w:rPr>
          <w:rFonts w:ascii="Times New Roman" w:eastAsiaTheme="minorEastAsia" w:hAnsi="Times New Roman" w:cs="Times New Roman"/>
          <w:spacing w:val="40"/>
          <w:sz w:val="20"/>
          <w:szCs w:val="20"/>
        </w:rPr>
        <w:t xml:space="preserve"> </w:t>
      </w:r>
      <w:r w:rsidRPr="00036E76">
        <w:rPr>
          <w:rFonts w:ascii="Times New Roman" w:eastAsiaTheme="minorEastAsia" w:hAnsi="Times New Roman" w:cs="Times New Roman"/>
          <w:sz w:val="20"/>
          <w:szCs w:val="20"/>
        </w:rPr>
        <w:t>необходимость</w:t>
      </w:r>
    </w:p>
    <w:p w:rsidR="00036E76" w:rsidRPr="00036E76" w:rsidRDefault="00036E76" w:rsidP="00036E76">
      <w:pPr>
        <w:widowControl w:val="0"/>
        <w:autoSpaceDE w:val="0"/>
        <w:autoSpaceDN w:val="0"/>
        <w:spacing w:after="0" w:line="240" w:lineRule="auto"/>
        <w:jc w:val="both"/>
        <w:rPr>
          <w:rFonts w:ascii="Times New Roman" w:eastAsiaTheme="minorEastAsia" w:hAnsi="Times New Roman" w:cs="Times New Roman"/>
          <w:sz w:val="20"/>
          <w:szCs w:val="20"/>
        </w:rPr>
        <w:sectPr w:rsidR="00036E76" w:rsidRPr="00036E76">
          <w:pgSz w:w="7840" w:h="12020"/>
          <w:pgMar w:top="480" w:right="283" w:bottom="280" w:left="425" w:header="720" w:footer="720" w:gutter="0"/>
          <w:cols w:space="720"/>
        </w:sectPr>
      </w:pPr>
    </w:p>
    <w:p w:rsidR="00036E76" w:rsidRPr="00036E76" w:rsidRDefault="00036E76" w:rsidP="00036E76">
      <w:pPr>
        <w:widowControl w:val="0"/>
        <w:autoSpaceDE w:val="0"/>
        <w:autoSpaceDN w:val="0"/>
        <w:spacing w:before="63" w:after="0" w:line="240" w:lineRule="auto"/>
        <w:ind w:left="155" w:right="303"/>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lastRenderedPageBreak/>
        <w:t xml:space="preserve">применения групповых форм взаимодействия при решении поставленной </w:t>
      </w:r>
      <w:r w:rsidRPr="00036E76">
        <w:rPr>
          <w:rFonts w:ascii="Times New Roman" w:eastAsiaTheme="minorEastAsia" w:hAnsi="Times New Roman" w:cs="Times New Roman"/>
          <w:spacing w:val="-2"/>
          <w:sz w:val="20"/>
          <w:szCs w:val="20"/>
        </w:rPr>
        <w:t>задачи;</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5"/>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w:t>
      </w:r>
    </w:p>
    <w:p w:rsidR="00036E76" w:rsidRPr="00036E76" w:rsidRDefault="00036E76" w:rsidP="00036E76">
      <w:pPr>
        <w:widowControl w:val="0"/>
        <w:autoSpaceDE w:val="0"/>
        <w:autoSpaceDN w:val="0"/>
        <w:spacing w:before="1"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5"/>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выполнять</w:t>
      </w:r>
      <w:r w:rsidRPr="00036E76">
        <w:rPr>
          <w:rFonts w:ascii="Times New Roman" w:eastAsiaTheme="minorEastAsia" w:hAnsi="Times New Roman" w:cs="Times New Roman"/>
          <w:spacing w:val="-2"/>
          <w:sz w:val="20"/>
          <w:szCs w:val="20"/>
        </w:rPr>
        <w:t xml:space="preserve"> </w:t>
      </w:r>
      <w:r w:rsidRPr="00036E76">
        <w:rPr>
          <w:rFonts w:ascii="Times New Roman" w:eastAsiaTheme="minorEastAsia" w:hAnsi="Times New Roman" w:cs="Times New Roman"/>
          <w:sz w:val="20"/>
          <w:szCs w:val="20"/>
        </w:rPr>
        <w:t>свою</w:t>
      </w:r>
      <w:r w:rsidRPr="00036E76">
        <w:rPr>
          <w:rFonts w:ascii="Times New Roman" w:eastAsiaTheme="minorEastAsia" w:hAnsi="Times New Roman" w:cs="Times New Roman"/>
          <w:spacing w:val="-2"/>
          <w:sz w:val="20"/>
          <w:szCs w:val="20"/>
        </w:rPr>
        <w:t xml:space="preserve"> </w:t>
      </w:r>
      <w:r w:rsidRPr="00036E76">
        <w:rPr>
          <w:rFonts w:ascii="Times New Roman" w:eastAsiaTheme="minorEastAsia" w:hAnsi="Times New Roman" w:cs="Times New Roman"/>
          <w:sz w:val="20"/>
          <w:szCs w:val="20"/>
        </w:rPr>
        <w:t>часть</w:t>
      </w:r>
      <w:r w:rsidRPr="00036E76">
        <w:rPr>
          <w:rFonts w:ascii="Times New Roman" w:eastAsiaTheme="minorEastAsia" w:hAnsi="Times New Roman" w:cs="Times New Roman"/>
          <w:spacing w:val="-2"/>
          <w:sz w:val="20"/>
          <w:szCs w:val="20"/>
        </w:rPr>
        <w:t xml:space="preserve"> </w:t>
      </w:r>
      <w:r w:rsidRPr="00036E76">
        <w:rPr>
          <w:rFonts w:ascii="Times New Roman" w:eastAsiaTheme="minorEastAsia" w:hAnsi="Times New Roman" w:cs="Times New Roman"/>
          <w:sz w:val="20"/>
          <w:szCs w:val="20"/>
        </w:rPr>
        <w:t>работы,</w:t>
      </w:r>
      <w:r w:rsidRPr="00036E76">
        <w:rPr>
          <w:rFonts w:ascii="Times New Roman" w:eastAsiaTheme="minorEastAsia" w:hAnsi="Times New Roman" w:cs="Times New Roman"/>
          <w:spacing w:val="-1"/>
          <w:sz w:val="20"/>
          <w:szCs w:val="20"/>
        </w:rPr>
        <w:t xml:space="preserve"> </w:t>
      </w:r>
      <w:r w:rsidRPr="00036E76">
        <w:rPr>
          <w:rFonts w:ascii="Times New Roman" w:eastAsiaTheme="minorEastAsia" w:hAnsi="Times New Roman" w:cs="Times New Roman"/>
          <w:sz w:val="20"/>
          <w:szCs w:val="20"/>
        </w:rPr>
        <w:t>достигать</w:t>
      </w:r>
      <w:r w:rsidRPr="00036E76">
        <w:rPr>
          <w:rFonts w:ascii="Times New Roman" w:eastAsiaTheme="minorEastAsia" w:hAnsi="Times New Roman" w:cs="Times New Roman"/>
          <w:spacing w:val="-2"/>
          <w:sz w:val="20"/>
          <w:szCs w:val="20"/>
        </w:rPr>
        <w:t xml:space="preserve"> </w:t>
      </w:r>
      <w:r w:rsidRPr="00036E76">
        <w:rPr>
          <w:rFonts w:ascii="Times New Roman" w:eastAsiaTheme="minorEastAsia" w:hAnsi="Times New Roman" w:cs="Times New Roman"/>
          <w:sz w:val="20"/>
          <w:szCs w:val="20"/>
        </w:rPr>
        <w:t>качественного результата</w:t>
      </w:r>
      <w:r w:rsidRPr="00036E76">
        <w:rPr>
          <w:rFonts w:ascii="Times New Roman" w:eastAsiaTheme="minorEastAsia" w:hAnsi="Times New Roman" w:cs="Times New Roman"/>
          <w:spacing w:val="-1"/>
          <w:sz w:val="20"/>
          <w:szCs w:val="20"/>
        </w:rPr>
        <w:t xml:space="preserve"> </w:t>
      </w:r>
      <w:r w:rsidRPr="00036E76">
        <w:rPr>
          <w:rFonts w:ascii="Times New Roman" w:eastAsiaTheme="minorEastAsia" w:hAnsi="Times New Roman" w:cs="Times New Roman"/>
          <w:sz w:val="20"/>
          <w:szCs w:val="20"/>
        </w:rPr>
        <w:t>по</w:t>
      </w:r>
      <w:r w:rsidRPr="00036E76">
        <w:rPr>
          <w:rFonts w:ascii="Times New Roman" w:eastAsiaTheme="minorEastAsia" w:hAnsi="Times New Roman" w:cs="Times New Roman"/>
          <w:spacing w:val="-1"/>
          <w:sz w:val="20"/>
          <w:szCs w:val="20"/>
        </w:rPr>
        <w:t xml:space="preserve"> </w:t>
      </w:r>
      <w:r w:rsidRPr="00036E76">
        <w:rPr>
          <w:rFonts w:ascii="Times New Roman" w:eastAsiaTheme="minorEastAsia" w:hAnsi="Times New Roman" w:cs="Times New Roman"/>
          <w:sz w:val="20"/>
          <w:szCs w:val="20"/>
        </w:rPr>
        <w:t>своему направлению и координировать свои действия с действиями других членов команды; оценивать качество своего вклада в общий продукт по критериям, самостоятельно сформулированным участниками взаимодействия;</w:t>
      </w:r>
    </w:p>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20"/>
          <w:szCs w:val="20"/>
        </w:rPr>
      </w:pPr>
    </w:p>
    <w:p w:rsidR="00036E76" w:rsidRPr="00036E76" w:rsidRDefault="00036E76" w:rsidP="00036E76">
      <w:pPr>
        <w:widowControl w:val="0"/>
        <w:autoSpaceDE w:val="0"/>
        <w:autoSpaceDN w:val="0"/>
        <w:spacing w:after="0" w:line="240" w:lineRule="auto"/>
        <w:ind w:left="155" w:right="296"/>
        <w:jc w:val="both"/>
        <w:rPr>
          <w:rFonts w:ascii="Times New Roman" w:eastAsiaTheme="minorEastAsia" w:hAnsi="Times New Roman" w:cs="Times New Roman"/>
          <w:sz w:val="20"/>
          <w:szCs w:val="20"/>
        </w:rPr>
      </w:pPr>
      <w:r w:rsidRPr="00036E76">
        <w:rPr>
          <w:rFonts w:ascii="Times New Roman" w:eastAsiaTheme="minorEastAsia" w:hAnsi="Times New Roman" w:cs="Times New Roman"/>
          <w:sz w:val="20"/>
          <w:szCs w:val="20"/>
        </w:rPr>
        <w:t>сравнивать результаты с исходной задачей и вкладом каждого члена</w:t>
      </w:r>
      <w:r w:rsidRPr="00036E76">
        <w:rPr>
          <w:rFonts w:ascii="Times New Roman" w:eastAsiaTheme="minorEastAsia" w:hAnsi="Times New Roman" w:cs="Times New Roman"/>
          <w:spacing w:val="80"/>
          <w:sz w:val="20"/>
          <w:szCs w:val="20"/>
        </w:rPr>
        <w:t xml:space="preserve"> </w:t>
      </w:r>
      <w:r w:rsidRPr="00036E76">
        <w:rPr>
          <w:rFonts w:ascii="Times New Roman" w:eastAsiaTheme="minorEastAsia" w:hAnsi="Times New Roman" w:cs="Times New Roman"/>
          <w:sz w:val="20"/>
          <w:szCs w:val="20"/>
        </w:rPr>
        <w:t>команды в достижение результатов, разделять сферу ответственности и проявлять готовность к предоставлению отчета перед группой.</w:t>
      </w:r>
    </w:p>
    <w:p w:rsidR="00036E76" w:rsidRPr="00036E76" w:rsidRDefault="00036E76" w:rsidP="00036E7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036E76" w:rsidRPr="00036E76" w:rsidRDefault="00036E76" w:rsidP="00036E76">
      <w:pPr>
        <w:widowControl w:val="0"/>
        <w:autoSpaceDE w:val="0"/>
        <w:autoSpaceDN w:val="0"/>
        <w:spacing w:after="0" w:line="240" w:lineRule="auto"/>
        <w:ind w:left="1754" w:right="324" w:hanging="1558"/>
        <w:rPr>
          <w:rFonts w:ascii="Times New Roman" w:eastAsiaTheme="minorEastAsia" w:hAnsi="Times New Roman" w:cs="Times New Roman"/>
        </w:rPr>
      </w:pPr>
      <w:r w:rsidRPr="00036E76">
        <w:rPr>
          <w:rFonts w:ascii="Times New Roman" w:eastAsiaTheme="minorEastAsia" w:hAnsi="Times New Roman" w:cs="Times New Roman"/>
          <w:w w:val="90"/>
        </w:rPr>
        <w:t xml:space="preserve">ТЕМАТИЧЕСКОЕ ПЛАНИРОВАНИЕ УЧЕБНОГО МОДУЛЯ «ВВЕДЕНИЕ </w:t>
      </w:r>
      <w:r w:rsidRPr="00036E76">
        <w:rPr>
          <w:rFonts w:ascii="Times New Roman" w:eastAsiaTheme="minorEastAsia" w:hAnsi="Times New Roman" w:cs="Times New Roman"/>
          <w:spacing w:val="-6"/>
        </w:rPr>
        <w:t>В</w:t>
      </w:r>
      <w:r w:rsidRPr="00036E76">
        <w:rPr>
          <w:rFonts w:ascii="Times New Roman" w:eastAsiaTheme="minorEastAsia" w:hAnsi="Times New Roman" w:cs="Times New Roman"/>
          <w:spacing w:val="-7"/>
        </w:rPr>
        <w:t xml:space="preserve"> </w:t>
      </w:r>
      <w:r w:rsidRPr="00036E76">
        <w:rPr>
          <w:rFonts w:ascii="Times New Roman" w:eastAsiaTheme="minorEastAsia" w:hAnsi="Times New Roman" w:cs="Times New Roman"/>
          <w:spacing w:val="-6"/>
        </w:rPr>
        <w:t>НОВЕЙШУЮ</w:t>
      </w:r>
      <w:r w:rsidRPr="00036E76">
        <w:rPr>
          <w:rFonts w:ascii="Times New Roman" w:eastAsiaTheme="minorEastAsia" w:hAnsi="Times New Roman" w:cs="Times New Roman"/>
          <w:spacing w:val="-5"/>
        </w:rPr>
        <w:t xml:space="preserve"> </w:t>
      </w:r>
      <w:r w:rsidRPr="00036E76">
        <w:rPr>
          <w:rFonts w:ascii="Times New Roman" w:eastAsiaTheme="minorEastAsia" w:hAnsi="Times New Roman" w:cs="Times New Roman"/>
          <w:spacing w:val="-6"/>
        </w:rPr>
        <w:t>ИСТОРИЮ РОССИИ»</w:t>
      </w:r>
    </w:p>
    <w:p w:rsidR="00036E76" w:rsidRPr="00036E76" w:rsidRDefault="00036E76" w:rsidP="00036E76">
      <w:pPr>
        <w:widowControl w:val="0"/>
        <w:autoSpaceDE w:val="0"/>
        <w:autoSpaceDN w:val="0"/>
        <w:spacing w:before="28" w:after="1" w:line="240" w:lineRule="auto"/>
        <w:rPr>
          <w:rFonts w:ascii="Times New Roman" w:eastAsiaTheme="minorEastAsia" w:hAnsi="Times New Roman" w:cs="Times New Roman"/>
          <w:sz w:val="20"/>
          <w:szCs w:val="20"/>
        </w:rPr>
      </w:pPr>
    </w:p>
    <w:tbl>
      <w:tblPr>
        <w:tblStyle w:val="TableNormal35"/>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844"/>
        <w:gridCol w:w="3119"/>
        <w:gridCol w:w="1134"/>
      </w:tblGrid>
      <w:tr w:rsidR="00036E76" w:rsidRPr="00036E76" w:rsidTr="00036E76">
        <w:trPr>
          <w:trHeight w:val="1380"/>
        </w:trPr>
        <w:tc>
          <w:tcPr>
            <w:tcW w:w="994" w:type="dxa"/>
          </w:tcPr>
          <w:p w:rsidR="00036E76" w:rsidRPr="00036E76" w:rsidRDefault="00036E76" w:rsidP="00036E76">
            <w:pPr>
              <w:spacing w:before="58"/>
              <w:ind w:left="4" w:right="13"/>
              <w:jc w:val="both"/>
              <w:rPr>
                <w:rFonts w:ascii="Times New Roman" w:hAnsi="Times New Roman"/>
                <w:b/>
                <w:sz w:val="20"/>
              </w:rPr>
            </w:pPr>
            <w:r w:rsidRPr="00036E76">
              <w:rPr>
                <w:rFonts w:ascii="Times New Roman" w:hAnsi="Times New Roman"/>
                <w:b/>
                <w:spacing w:val="-2"/>
                <w:sz w:val="20"/>
              </w:rPr>
              <w:t xml:space="preserve">Тематичес кие блоки, </w:t>
            </w:r>
            <w:r w:rsidRPr="00036E76">
              <w:rPr>
                <w:rFonts w:ascii="Times New Roman" w:hAnsi="Times New Roman"/>
                <w:b/>
                <w:spacing w:val="-4"/>
                <w:sz w:val="20"/>
              </w:rPr>
              <w:t>темы</w:t>
            </w:r>
          </w:p>
        </w:tc>
        <w:tc>
          <w:tcPr>
            <w:tcW w:w="1844" w:type="dxa"/>
          </w:tcPr>
          <w:p w:rsidR="00036E76" w:rsidRPr="00036E76" w:rsidRDefault="00036E76" w:rsidP="00036E76">
            <w:pPr>
              <w:spacing w:before="58"/>
              <w:ind w:left="523" w:firstLine="19"/>
              <w:rPr>
                <w:rFonts w:ascii="Times New Roman" w:hAnsi="Times New Roman"/>
                <w:b/>
                <w:sz w:val="20"/>
              </w:rPr>
            </w:pPr>
            <w:r w:rsidRPr="00036E76">
              <w:rPr>
                <w:rFonts w:ascii="Times New Roman" w:hAnsi="Times New Roman"/>
                <w:b/>
                <w:spacing w:val="-2"/>
                <w:sz w:val="20"/>
              </w:rPr>
              <w:t>Основное содержание</w:t>
            </w:r>
          </w:p>
        </w:tc>
        <w:tc>
          <w:tcPr>
            <w:tcW w:w="3119" w:type="dxa"/>
          </w:tcPr>
          <w:p w:rsidR="00036E76" w:rsidRPr="00036E76" w:rsidRDefault="00036E76" w:rsidP="00036E76">
            <w:pPr>
              <w:spacing w:before="58"/>
              <w:ind w:left="143" w:right="307"/>
              <w:rPr>
                <w:rFonts w:ascii="Times New Roman" w:hAnsi="Times New Roman"/>
                <w:b/>
                <w:sz w:val="20"/>
              </w:rPr>
            </w:pPr>
            <w:r w:rsidRPr="00036E76">
              <w:rPr>
                <w:rFonts w:ascii="Times New Roman" w:hAnsi="Times New Roman"/>
                <w:b/>
                <w:sz w:val="20"/>
              </w:rPr>
              <w:t>Основные виды деятельности</w:t>
            </w:r>
            <w:r w:rsidRPr="00036E76">
              <w:rPr>
                <w:rFonts w:ascii="Times New Roman" w:hAnsi="Times New Roman"/>
                <w:b/>
                <w:spacing w:val="7"/>
                <w:sz w:val="20"/>
              </w:rPr>
              <w:t xml:space="preserve"> </w:t>
            </w:r>
            <w:r w:rsidRPr="00036E76">
              <w:rPr>
                <w:rFonts w:ascii="Times New Roman" w:hAnsi="Times New Roman"/>
                <w:b/>
                <w:sz w:val="20"/>
              </w:rPr>
              <w:t>обучающихся</w:t>
            </w:r>
          </w:p>
        </w:tc>
        <w:tc>
          <w:tcPr>
            <w:tcW w:w="1134" w:type="dxa"/>
          </w:tcPr>
          <w:p w:rsidR="00036E76" w:rsidRPr="00036E76" w:rsidRDefault="00036E76" w:rsidP="00036E76">
            <w:pPr>
              <w:ind w:left="1" w:right="56"/>
              <w:rPr>
                <w:rFonts w:ascii="Times New Roman" w:hAnsi="Times New Roman"/>
                <w:b/>
                <w:sz w:val="20"/>
                <w:lang w:val="ru-RU"/>
              </w:rPr>
            </w:pPr>
            <w:r w:rsidRPr="00036E76">
              <w:rPr>
                <w:rFonts w:ascii="Times New Roman" w:hAnsi="Times New Roman"/>
                <w:b/>
                <w:spacing w:val="-2"/>
                <w:sz w:val="20"/>
                <w:lang w:val="ru-RU"/>
              </w:rPr>
              <w:t xml:space="preserve">Электрон- </w:t>
            </w:r>
            <w:r w:rsidRPr="00036E76">
              <w:rPr>
                <w:rFonts w:ascii="Times New Roman" w:hAnsi="Times New Roman"/>
                <w:b/>
                <w:spacing w:val="-4"/>
                <w:sz w:val="20"/>
                <w:lang w:val="ru-RU"/>
              </w:rPr>
              <w:t xml:space="preserve">ные </w:t>
            </w:r>
            <w:r w:rsidRPr="00036E76">
              <w:rPr>
                <w:rFonts w:ascii="Times New Roman" w:hAnsi="Times New Roman"/>
                <w:b/>
                <w:spacing w:val="-2"/>
                <w:sz w:val="20"/>
                <w:lang w:val="ru-RU"/>
              </w:rPr>
              <w:t>(цифровые) образова- тельные</w:t>
            </w:r>
          </w:p>
          <w:p w:rsidR="00036E76" w:rsidRPr="00036E76" w:rsidRDefault="00036E76" w:rsidP="00036E76">
            <w:pPr>
              <w:spacing w:line="210" w:lineRule="exact"/>
              <w:ind w:left="1"/>
              <w:rPr>
                <w:rFonts w:ascii="Times New Roman" w:hAnsi="Times New Roman"/>
                <w:b/>
                <w:sz w:val="20"/>
                <w:lang w:val="ru-RU"/>
              </w:rPr>
            </w:pPr>
            <w:r w:rsidRPr="00036E76">
              <w:rPr>
                <w:rFonts w:ascii="Times New Roman" w:hAnsi="Times New Roman"/>
                <w:b/>
                <w:spacing w:val="-2"/>
                <w:sz w:val="20"/>
                <w:lang w:val="ru-RU"/>
              </w:rPr>
              <w:t>ресурсы</w:t>
            </w:r>
          </w:p>
        </w:tc>
      </w:tr>
      <w:tr w:rsidR="00036E76" w:rsidRPr="00036E76" w:rsidTr="00036E76">
        <w:trPr>
          <w:trHeight w:val="528"/>
        </w:trPr>
        <w:tc>
          <w:tcPr>
            <w:tcW w:w="994" w:type="dxa"/>
            <w:vMerge w:val="restart"/>
          </w:tcPr>
          <w:p w:rsidR="00036E76" w:rsidRPr="00036E76" w:rsidRDefault="00036E76" w:rsidP="00036E76">
            <w:pPr>
              <w:spacing w:before="59"/>
              <w:ind w:left="172" w:right="207" w:hanging="172"/>
              <w:rPr>
                <w:rFonts w:ascii="Times New Roman" w:hAnsi="Times New Roman"/>
                <w:b/>
                <w:sz w:val="18"/>
              </w:rPr>
            </w:pPr>
            <w:r w:rsidRPr="00036E76">
              <w:rPr>
                <w:rFonts w:ascii="Times New Roman" w:hAnsi="Times New Roman"/>
                <w:b/>
                <w:spacing w:val="-2"/>
                <w:w w:val="85"/>
                <w:sz w:val="18"/>
              </w:rPr>
              <w:t>Введени</w:t>
            </w:r>
            <w:r w:rsidRPr="00036E76">
              <w:rPr>
                <w:rFonts w:ascii="Times New Roman" w:hAnsi="Times New Roman"/>
                <w:b/>
                <w:spacing w:val="-10"/>
                <w:w w:val="95"/>
                <w:sz w:val="18"/>
              </w:rPr>
              <w:t>е</w:t>
            </w:r>
          </w:p>
          <w:p w:rsidR="00036E76" w:rsidRPr="00036E76" w:rsidRDefault="00036E76" w:rsidP="00036E76">
            <w:pPr>
              <w:spacing w:before="59"/>
              <w:ind w:left="172" w:hanging="172"/>
              <w:rPr>
                <w:rFonts w:ascii="Times New Roman" w:hAnsi="Times New Roman"/>
                <w:b/>
                <w:sz w:val="18"/>
              </w:rPr>
            </w:pPr>
            <w:r w:rsidRPr="00036E76">
              <w:rPr>
                <w:rFonts w:ascii="Times New Roman" w:hAnsi="Times New Roman"/>
                <w:b/>
                <w:sz w:val="18"/>
              </w:rPr>
              <w:t>(1</w:t>
            </w:r>
            <w:r w:rsidRPr="00036E76">
              <w:rPr>
                <w:rFonts w:ascii="Times New Roman" w:hAnsi="Times New Roman"/>
                <w:b/>
                <w:spacing w:val="16"/>
                <w:sz w:val="18"/>
              </w:rPr>
              <w:t xml:space="preserve"> </w:t>
            </w:r>
            <w:r w:rsidRPr="00036E76">
              <w:rPr>
                <w:rFonts w:ascii="Times New Roman" w:hAnsi="Times New Roman"/>
                <w:b/>
                <w:spacing w:val="-5"/>
                <w:sz w:val="18"/>
              </w:rPr>
              <w:t>ч)</w:t>
            </w:r>
          </w:p>
        </w:tc>
        <w:tc>
          <w:tcPr>
            <w:tcW w:w="1844" w:type="dxa"/>
            <w:vMerge w:val="restart"/>
          </w:tcPr>
          <w:p w:rsidR="00036E76" w:rsidRPr="00036E76" w:rsidRDefault="00036E76" w:rsidP="00036E76">
            <w:pPr>
              <w:spacing w:before="52"/>
              <w:ind w:left="115" w:right="71"/>
              <w:rPr>
                <w:rFonts w:ascii="Times New Roman" w:hAnsi="Times New Roman"/>
                <w:sz w:val="18"/>
              </w:rPr>
            </w:pPr>
            <w:r w:rsidRPr="00036E76">
              <w:rPr>
                <w:rFonts w:ascii="Times New Roman" w:hAnsi="Times New Roman"/>
                <w:spacing w:val="-2"/>
                <w:w w:val="105"/>
                <w:sz w:val="18"/>
                <w:lang w:val="ru-RU"/>
              </w:rPr>
              <w:t xml:space="preserve">Преемственность всех этапов отечественной </w:t>
            </w:r>
            <w:r w:rsidRPr="00036E76">
              <w:rPr>
                <w:rFonts w:ascii="Times New Roman" w:hAnsi="Times New Roman"/>
                <w:w w:val="105"/>
                <w:sz w:val="18"/>
                <w:lang w:val="ru-RU"/>
              </w:rPr>
              <w:t xml:space="preserve">истории. Период Новейшей истории страны (с 1914 г. по настоящее время). </w:t>
            </w:r>
            <w:r w:rsidRPr="00036E76">
              <w:rPr>
                <w:rFonts w:ascii="Times New Roman" w:hAnsi="Times New Roman"/>
                <w:spacing w:val="-2"/>
                <w:w w:val="105"/>
                <w:sz w:val="18"/>
              </w:rPr>
              <w:t>Важнейшие</w:t>
            </w:r>
            <w:r w:rsidRPr="00036E76">
              <w:rPr>
                <w:rFonts w:ascii="Times New Roman" w:hAnsi="Times New Roman"/>
                <w:spacing w:val="40"/>
                <w:w w:val="105"/>
                <w:sz w:val="18"/>
              </w:rPr>
              <w:t xml:space="preserve"> </w:t>
            </w:r>
            <w:r w:rsidRPr="00036E76">
              <w:rPr>
                <w:rFonts w:ascii="Times New Roman" w:hAnsi="Times New Roman"/>
                <w:spacing w:val="-2"/>
                <w:w w:val="105"/>
                <w:sz w:val="18"/>
              </w:rPr>
              <w:t>события,</w:t>
            </w:r>
          </w:p>
          <w:p w:rsidR="00036E76" w:rsidRPr="00036E76" w:rsidRDefault="00036E76" w:rsidP="00036E76">
            <w:pPr>
              <w:spacing w:line="206" w:lineRule="exact"/>
              <w:ind w:left="115" w:right="203"/>
              <w:rPr>
                <w:rFonts w:ascii="Times New Roman" w:hAnsi="Times New Roman"/>
                <w:sz w:val="18"/>
              </w:rPr>
            </w:pPr>
            <w:r w:rsidRPr="00036E76">
              <w:rPr>
                <w:rFonts w:ascii="Times New Roman" w:hAnsi="Times New Roman"/>
                <w:w w:val="120"/>
                <w:sz w:val="18"/>
              </w:rPr>
              <w:t>процессы</w:t>
            </w:r>
            <w:r w:rsidRPr="00036E76">
              <w:rPr>
                <w:rFonts w:ascii="Times New Roman" w:hAnsi="Times New Roman"/>
                <w:spacing w:val="-14"/>
                <w:w w:val="120"/>
                <w:sz w:val="18"/>
              </w:rPr>
              <w:t xml:space="preserve"> </w:t>
            </w:r>
            <w:r w:rsidRPr="00036E76">
              <w:rPr>
                <w:rFonts w:ascii="Times New Roman" w:hAnsi="Times New Roman"/>
                <w:w w:val="120"/>
                <w:sz w:val="18"/>
              </w:rPr>
              <w:t>ХХ</w:t>
            </w:r>
            <w:r w:rsidRPr="00036E76">
              <w:rPr>
                <w:rFonts w:ascii="Times New Roman" w:hAnsi="Times New Roman"/>
                <w:spacing w:val="-13"/>
                <w:w w:val="120"/>
                <w:sz w:val="18"/>
              </w:rPr>
              <w:t xml:space="preserve"> </w:t>
            </w:r>
            <w:r w:rsidRPr="00036E76">
              <w:rPr>
                <w:rFonts w:ascii="Times New Roman" w:hAnsi="Times New Roman"/>
                <w:w w:val="120"/>
                <w:sz w:val="18"/>
              </w:rPr>
              <w:t>— начала XXI в.</w:t>
            </w:r>
          </w:p>
        </w:tc>
        <w:tc>
          <w:tcPr>
            <w:tcW w:w="3119" w:type="dxa"/>
            <w:vMerge w:val="restart"/>
          </w:tcPr>
          <w:p w:rsidR="00036E76" w:rsidRPr="00036E76" w:rsidRDefault="00036E76" w:rsidP="00036E76">
            <w:pPr>
              <w:spacing w:before="55"/>
              <w:ind w:left="114" w:right="307"/>
              <w:rPr>
                <w:rFonts w:ascii="Times New Roman" w:hAnsi="Times New Roman"/>
                <w:sz w:val="18"/>
                <w:lang w:val="ru-RU"/>
              </w:rPr>
            </w:pPr>
            <w:r w:rsidRPr="00036E76">
              <w:rPr>
                <w:rFonts w:ascii="Times New Roman" w:hAnsi="Times New Roman"/>
                <w:w w:val="105"/>
                <w:sz w:val="18"/>
                <w:lang w:val="ru-RU"/>
              </w:rPr>
              <w:t xml:space="preserve">Характеризовать основные закономерности развития общества, этапы российской </w:t>
            </w:r>
            <w:r w:rsidRPr="00036E76">
              <w:rPr>
                <w:rFonts w:ascii="Times New Roman" w:hAnsi="Times New Roman"/>
                <w:spacing w:val="-2"/>
                <w:w w:val="105"/>
                <w:sz w:val="18"/>
                <w:lang w:val="ru-RU"/>
              </w:rPr>
              <w:t>государственности.</w:t>
            </w:r>
          </w:p>
          <w:p w:rsidR="00036E76" w:rsidRPr="00036E76" w:rsidRDefault="00036E76" w:rsidP="00036E76">
            <w:pPr>
              <w:ind w:left="114" w:right="456"/>
              <w:rPr>
                <w:rFonts w:ascii="Times New Roman" w:hAnsi="Times New Roman"/>
                <w:sz w:val="18"/>
                <w:lang w:val="ru-RU"/>
              </w:rPr>
            </w:pPr>
            <w:r w:rsidRPr="00036E76">
              <w:rPr>
                <w:rFonts w:ascii="Times New Roman" w:hAnsi="Times New Roman"/>
                <w:w w:val="110"/>
                <w:sz w:val="18"/>
                <w:lang w:val="ru-RU"/>
              </w:rPr>
              <w:t>Приводить</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примеры</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 xml:space="preserve">наиболее значимых событий, </w:t>
            </w:r>
            <w:r w:rsidRPr="00036E76">
              <w:rPr>
                <w:rFonts w:ascii="Times New Roman" w:hAnsi="Times New Roman"/>
                <w:spacing w:val="-2"/>
                <w:w w:val="110"/>
                <w:sz w:val="18"/>
                <w:lang w:val="ru-RU"/>
              </w:rPr>
              <w:t>исторических деятелей</w:t>
            </w:r>
            <w:r w:rsidRPr="00036E76">
              <w:rPr>
                <w:rFonts w:ascii="Times New Roman" w:hAnsi="Times New Roman"/>
                <w:spacing w:val="80"/>
                <w:w w:val="110"/>
                <w:sz w:val="18"/>
                <w:lang w:val="ru-RU"/>
              </w:rPr>
              <w:t xml:space="preserve">  </w:t>
            </w:r>
            <w:r w:rsidRPr="00036E76">
              <w:rPr>
                <w:rFonts w:ascii="Times New Roman" w:hAnsi="Times New Roman"/>
                <w:w w:val="110"/>
                <w:sz w:val="18"/>
              </w:rPr>
              <w:t>XX</w:t>
            </w:r>
            <w:r w:rsidRPr="00036E76">
              <w:rPr>
                <w:rFonts w:ascii="Times New Roman" w:hAnsi="Times New Roman"/>
                <w:w w:val="110"/>
                <w:sz w:val="18"/>
                <w:lang w:val="ru-RU"/>
              </w:rPr>
              <w:t>—</w:t>
            </w:r>
            <w:r w:rsidRPr="00036E76">
              <w:rPr>
                <w:rFonts w:ascii="Times New Roman" w:hAnsi="Times New Roman"/>
                <w:w w:val="110"/>
                <w:sz w:val="18"/>
              </w:rPr>
              <w:t>XXI</w:t>
            </w:r>
            <w:r w:rsidRPr="00036E76">
              <w:rPr>
                <w:rFonts w:ascii="Times New Roman" w:hAnsi="Times New Roman"/>
                <w:w w:val="110"/>
                <w:sz w:val="18"/>
                <w:lang w:val="ru-RU"/>
              </w:rPr>
              <w:t xml:space="preserve"> вв.</w:t>
            </w:r>
          </w:p>
        </w:tc>
        <w:tc>
          <w:tcPr>
            <w:tcW w:w="1134" w:type="dxa"/>
            <w:tcBorders>
              <w:bottom w:val="single" w:sz="4" w:space="0" w:color="0000FF"/>
            </w:tcBorders>
          </w:tcPr>
          <w:p w:rsidR="00036E76" w:rsidRPr="00036E76" w:rsidRDefault="00036E76" w:rsidP="00036E76">
            <w:pPr>
              <w:ind w:left="1" w:right="56"/>
              <w:rPr>
                <w:rFonts w:ascii="Times New Roman" w:hAnsi="Times New Roman"/>
                <w:sz w:val="16"/>
                <w:lang w:val="ru-RU"/>
              </w:rPr>
            </w:pPr>
            <w:r w:rsidRPr="00036E76">
              <w:rPr>
                <w:rFonts w:ascii="Times New Roman" w:hAnsi="Times New Roman"/>
                <w:color w:val="1A1A1A"/>
                <w:spacing w:val="-2"/>
                <w:sz w:val="16"/>
                <w:lang w:val="ru-RU"/>
              </w:rPr>
              <w:t>Библиотека</w:t>
            </w:r>
            <w:r w:rsidRPr="00036E76">
              <w:rPr>
                <w:rFonts w:ascii="Times New Roman" w:hAnsi="Times New Roman"/>
                <w:color w:val="1A1A1A"/>
                <w:spacing w:val="40"/>
                <w:sz w:val="16"/>
                <w:lang w:val="ru-RU"/>
              </w:rPr>
              <w:t xml:space="preserve"> </w:t>
            </w:r>
            <w:r w:rsidRPr="00036E76">
              <w:rPr>
                <w:rFonts w:ascii="Times New Roman" w:hAnsi="Times New Roman"/>
                <w:color w:val="1A1A1A"/>
                <w:spacing w:val="-4"/>
                <w:sz w:val="16"/>
                <w:lang w:val="ru-RU"/>
              </w:rPr>
              <w:t>ЦОК</w:t>
            </w:r>
          </w:p>
          <w:p w:rsidR="00036E76" w:rsidRPr="00036E76" w:rsidRDefault="006C16CD" w:rsidP="00036E76">
            <w:pPr>
              <w:spacing w:line="144" w:lineRule="exact"/>
              <w:ind w:left="1"/>
              <w:rPr>
                <w:rFonts w:ascii="Times New Roman" w:hAnsi="Times New Roman"/>
                <w:sz w:val="16"/>
                <w:lang w:val="ru-RU"/>
              </w:rPr>
            </w:pPr>
            <w:hyperlink r:id="rId88">
              <w:r w:rsidR="00036E76" w:rsidRPr="00036E76">
                <w:rPr>
                  <w:rFonts w:ascii="Times New Roman" w:hAnsi="Times New Roman"/>
                  <w:color w:val="0000FF"/>
                  <w:spacing w:val="-2"/>
                  <w:sz w:val="16"/>
                </w:rPr>
                <w:t>https</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m</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edsoo</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r</w:t>
              </w:r>
            </w:hyperlink>
          </w:p>
        </w:tc>
      </w:tr>
      <w:tr w:rsidR="00036E76" w:rsidRPr="00036E76" w:rsidTr="00036E76">
        <w:trPr>
          <w:trHeight w:val="1796"/>
        </w:trPr>
        <w:tc>
          <w:tcPr>
            <w:tcW w:w="994" w:type="dxa"/>
            <w:vMerge/>
            <w:tcBorders>
              <w:top w:val="nil"/>
            </w:tcBorders>
          </w:tcPr>
          <w:p w:rsidR="00036E76" w:rsidRPr="00036E76" w:rsidRDefault="00036E76" w:rsidP="00036E76">
            <w:pPr>
              <w:rPr>
                <w:rFonts w:ascii="Times New Roman" w:hAnsi="Times New Roman"/>
                <w:sz w:val="2"/>
                <w:szCs w:val="2"/>
                <w:lang w:val="ru-RU"/>
              </w:rPr>
            </w:pPr>
          </w:p>
        </w:tc>
        <w:tc>
          <w:tcPr>
            <w:tcW w:w="1844" w:type="dxa"/>
            <w:vMerge/>
            <w:tcBorders>
              <w:top w:val="nil"/>
            </w:tcBorders>
          </w:tcPr>
          <w:p w:rsidR="00036E76" w:rsidRPr="00036E76" w:rsidRDefault="00036E76" w:rsidP="00036E76">
            <w:pPr>
              <w:rPr>
                <w:rFonts w:ascii="Times New Roman" w:hAnsi="Times New Roman"/>
                <w:sz w:val="2"/>
                <w:szCs w:val="2"/>
                <w:lang w:val="ru-RU"/>
              </w:rPr>
            </w:pPr>
          </w:p>
        </w:tc>
        <w:tc>
          <w:tcPr>
            <w:tcW w:w="3119" w:type="dxa"/>
            <w:vMerge/>
            <w:tcBorders>
              <w:top w:val="nil"/>
            </w:tcBorders>
          </w:tcPr>
          <w:p w:rsidR="00036E76" w:rsidRPr="00036E76" w:rsidRDefault="00036E76" w:rsidP="00036E76">
            <w:pPr>
              <w:rPr>
                <w:rFonts w:ascii="Times New Roman" w:hAnsi="Times New Roman"/>
                <w:sz w:val="2"/>
                <w:szCs w:val="2"/>
                <w:lang w:val="ru-RU"/>
              </w:rPr>
            </w:pPr>
          </w:p>
        </w:tc>
        <w:tc>
          <w:tcPr>
            <w:tcW w:w="1134" w:type="dxa"/>
            <w:tcBorders>
              <w:top w:val="single" w:sz="4" w:space="0" w:color="0000FF"/>
            </w:tcBorders>
          </w:tcPr>
          <w:p w:rsidR="00036E76" w:rsidRPr="00036E76" w:rsidRDefault="006C16CD" w:rsidP="00036E76">
            <w:pPr>
              <w:spacing w:before="10"/>
              <w:ind w:left="1"/>
              <w:rPr>
                <w:rFonts w:ascii="Times New Roman" w:hAnsi="Times New Roman"/>
                <w:sz w:val="16"/>
              </w:rPr>
            </w:pPr>
            <w:hyperlink r:id="rId89">
              <w:r w:rsidR="00036E76" w:rsidRPr="00036E76">
                <w:rPr>
                  <w:rFonts w:ascii="Times New Roman" w:hAnsi="Times New Roman"/>
                  <w:color w:val="0000FF"/>
                  <w:spacing w:val="-2"/>
                  <w:sz w:val="16"/>
                  <w:u w:val="single" w:color="0000FF"/>
                </w:rPr>
                <w:t>u/7f41adc0</w:t>
              </w:r>
            </w:hyperlink>
          </w:p>
        </w:tc>
      </w:tr>
    </w:tbl>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16"/>
        </w:rPr>
        <w:sectPr w:rsidR="00036E76" w:rsidRPr="00036E76">
          <w:pgSz w:w="7840" w:h="12020"/>
          <w:pgMar w:top="520" w:right="283" w:bottom="280" w:left="425" w:header="720" w:footer="720" w:gutter="0"/>
          <w:cols w:space="720"/>
        </w:sectPr>
      </w:pPr>
    </w:p>
    <w:p w:rsidR="00036E76" w:rsidRPr="00036E76" w:rsidRDefault="00036E76" w:rsidP="00036E76">
      <w:pPr>
        <w:widowControl w:val="0"/>
        <w:autoSpaceDE w:val="0"/>
        <w:autoSpaceDN w:val="0"/>
        <w:spacing w:before="6" w:after="0" w:line="240" w:lineRule="auto"/>
        <w:rPr>
          <w:rFonts w:ascii="Times New Roman" w:eastAsiaTheme="minorEastAsia" w:hAnsi="Times New Roman" w:cs="Times New Roman"/>
          <w:sz w:val="2"/>
          <w:szCs w:val="20"/>
        </w:rPr>
      </w:pPr>
    </w:p>
    <w:tbl>
      <w:tblPr>
        <w:tblStyle w:val="TableNormal35"/>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844"/>
        <w:gridCol w:w="3119"/>
        <w:gridCol w:w="1134"/>
      </w:tblGrid>
      <w:tr w:rsidR="00036E76" w:rsidRPr="00036E76" w:rsidTr="00036E76">
        <w:trPr>
          <w:trHeight w:val="529"/>
        </w:trPr>
        <w:tc>
          <w:tcPr>
            <w:tcW w:w="994" w:type="dxa"/>
            <w:vMerge w:val="restart"/>
          </w:tcPr>
          <w:p w:rsidR="00036E76" w:rsidRPr="00036E76" w:rsidRDefault="00036E76" w:rsidP="00036E76">
            <w:pPr>
              <w:spacing w:before="62"/>
              <w:ind w:left="4"/>
              <w:rPr>
                <w:rFonts w:ascii="Times New Roman" w:hAnsi="Times New Roman"/>
                <w:b/>
                <w:spacing w:val="-2"/>
                <w:sz w:val="18"/>
                <w:lang w:val="ru-RU"/>
              </w:rPr>
            </w:pPr>
            <w:r w:rsidRPr="00036E76">
              <w:rPr>
                <w:rFonts w:ascii="Times New Roman" w:hAnsi="Times New Roman"/>
                <w:b/>
                <w:spacing w:val="-2"/>
                <w:sz w:val="18"/>
                <w:lang w:val="ru-RU"/>
              </w:rPr>
              <w:t>Февраль-</w:t>
            </w:r>
          </w:p>
          <w:p w:rsidR="00036E76" w:rsidRPr="00036E76" w:rsidRDefault="00036E76" w:rsidP="00036E76">
            <w:pPr>
              <w:spacing w:before="62"/>
              <w:ind w:left="4"/>
              <w:rPr>
                <w:rFonts w:ascii="Times New Roman" w:hAnsi="Times New Roman"/>
                <w:b/>
                <w:sz w:val="18"/>
                <w:lang w:val="ru-RU"/>
              </w:rPr>
            </w:pPr>
            <w:r w:rsidRPr="00036E76">
              <w:rPr>
                <w:rFonts w:ascii="Times New Roman" w:hAnsi="Times New Roman"/>
                <w:b/>
                <w:spacing w:val="-2"/>
                <w:sz w:val="18"/>
                <w:lang w:val="ru-RU"/>
              </w:rPr>
              <w:t>ск</w:t>
            </w:r>
            <w:r w:rsidRPr="00036E76">
              <w:rPr>
                <w:rFonts w:ascii="Times New Roman" w:hAnsi="Times New Roman"/>
                <w:b/>
                <w:spacing w:val="-6"/>
                <w:sz w:val="18"/>
                <w:lang w:val="ru-RU"/>
              </w:rPr>
              <w:t>ая</w:t>
            </w:r>
          </w:p>
          <w:p w:rsidR="00036E76" w:rsidRPr="00036E76" w:rsidRDefault="00036E76" w:rsidP="00036E76">
            <w:pPr>
              <w:spacing w:before="1"/>
              <w:ind w:left="4" w:right="96"/>
              <w:rPr>
                <w:rFonts w:ascii="Times New Roman" w:hAnsi="Times New Roman"/>
                <w:b/>
                <w:sz w:val="18"/>
                <w:lang w:val="ru-RU"/>
              </w:rPr>
            </w:pPr>
            <w:r w:rsidRPr="00036E76">
              <w:rPr>
                <w:rFonts w:ascii="Times New Roman" w:hAnsi="Times New Roman"/>
                <w:b/>
                <w:spacing w:val="-6"/>
                <w:sz w:val="18"/>
                <w:lang w:val="ru-RU"/>
              </w:rPr>
              <w:t>и Октябрь-</w:t>
            </w:r>
            <w:r w:rsidRPr="00036E76">
              <w:rPr>
                <w:rFonts w:ascii="Times New Roman" w:hAnsi="Times New Roman"/>
                <w:b/>
                <w:spacing w:val="-4"/>
                <w:sz w:val="18"/>
                <w:lang w:val="ru-RU"/>
              </w:rPr>
              <w:t xml:space="preserve"> ская</w:t>
            </w:r>
          </w:p>
          <w:p w:rsidR="00036E76" w:rsidRPr="00036E76" w:rsidRDefault="00036E76" w:rsidP="00036E76">
            <w:pPr>
              <w:ind w:left="4" w:right="45"/>
              <w:rPr>
                <w:rFonts w:ascii="Times New Roman" w:hAnsi="Times New Roman"/>
                <w:b/>
                <w:sz w:val="18"/>
                <w:lang w:val="ru-RU"/>
              </w:rPr>
            </w:pPr>
            <w:r w:rsidRPr="00036E76">
              <w:rPr>
                <w:rFonts w:ascii="Times New Roman" w:hAnsi="Times New Roman"/>
                <w:b/>
                <w:spacing w:val="-2"/>
                <w:sz w:val="18"/>
                <w:lang w:val="ru-RU"/>
              </w:rPr>
              <w:t xml:space="preserve">револю- </w:t>
            </w:r>
            <w:r w:rsidRPr="00036E76">
              <w:rPr>
                <w:rFonts w:ascii="Times New Roman" w:hAnsi="Times New Roman"/>
                <w:b/>
                <w:sz w:val="18"/>
                <w:lang w:val="ru-RU"/>
              </w:rPr>
              <w:t>ции</w:t>
            </w:r>
            <w:r w:rsidRPr="00036E76">
              <w:rPr>
                <w:rFonts w:ascii="Times New Roman" w:hAnsi="Times New Roman"/>
                <w:b/>
                <w:spacing w:val="-4"/>
                <w:sz w:val="18"/>
                <w:lang w:val="ru-RU"/>
              </w:rPr>
              <w:t xml:space="preserve"> </w:t>
            </w:r>
            <w:r w:rsidRPr="00036E76">
              <w:rPr>
                <w:rFonts w:ascii="Times New Roman" w:hAnsi="Times New Roman"/>
                <w:b/>
                <w:sz w:val="18"/>
                <w:lang w:val="ru-RU"/>
              </w:rPr>
              <w:t>1917</w:t>
            </w:r>
            <w:r w:rsidRPr="00036E76">
              <w:rPr>
                <w:rFonts w:ascii="Times New Roman" w:hAnsi="Times New Roman"/>
                <w:b/>
                <w:spacing w:val="-3"/>
                <w:sz w:val="18"/>
                <w:lang w:val="ru-RU"/>
              </w:rPr>
              <w:t xml:space="preserve"> </w:t>
            </w:r>
            <w:r w:rsidRPr="00036E76">
              <w:rPr>
                <w:rFonts w:ascii="Times New Roman" w:hAnsi="Times New Roman"/>
                <w:b/>
                <w:sz w:val="18"/>
                <w:lang w:val="ru-RU"/>
              </w:rPr>
              <w:t>г.</w:t>
            </w:r>
          </w:p>
          <w:p w:rsidR="00036E76" w:rsidRPr="00036E76" w:rsidRDefault="00036E76" w:rsidP="00036E76">
            <w:pPr>
              <w:spacing w:before="1"/>
              <w:ind w:left="4"/>
              <w:rPr>
                <w:rFonts w:ascii="Times New Roman" w:hAnsi="Times New Roman"/>
                <w:b/>
                <w:sz w:val="18"/>
              </w:rPr>
            </w:pPr>
            <w:r w:rsidRPr="00036E76">
              <w:rPr>
                <w:rFonts w:ascii="Times New Roman" w:hAnsi="Times New Roman"/>
                <w:b/>
                <w:sz w:val="18"/>
              </w:rPr>
              <w:t>(3</w:t>
            </w:r>
            <w:r w:rsidRPr="00036E76">
              <w:rPr>
                <w:rFonts w:ascii="Times New Roman" w:hAnsi="Times New Roman"/>
                <w:b/>
                <w:spacing w:val="-7"/>
                <w:sz w:val="18"/>
              </w:rPr>
              <w:t xml:space="preserve"> </w:t>
            </w:r>
            <w:r w:rsidRPr="00036E76">
              <w:rPr>
                <w:rFonts w:ascii="Times New Roman" w:hAnsi="Times New Roman"/>
                <w:b/>
                <w:spacing w:val="-5"/>
                <w:sz w:val="18"/>
              </w:rPr>
              <w:t>ч)</w:t>
            </w:r>
          </w:p>
        </w:tc>
        <w:tc>
          <w:tcPr>
            <w:tcW w:w="1844" w:type="dxa"/>
            <w:vMerge w:val="restart"/>
          </w:tcPr>
          <w:p w:rsidR="00036E76" w:rsidRPr="00036E76" w:rsidRDefault="00036E76" w:rsidP="00036E76">
            <w:pPr>
              <w:spacing w:before="52"/>
              <w:ind w:left="115" w:right="725"/>
              <w:rPr>
                <w:rFonts w:ascii="Times New Roman" w:hAnsi="Times New Roman"/>
                <w:sz w:val="18"/>
                <w:lang w:val="ru-RU"/>
              </w:rPr>
            </w:pPr>
            <w:r w:rsidRPr="00036E76">
              <w:rPr>
                <w:rFonts w:ascii="Times New Roman" w:hAnsi="Times New Roman"/>
                <w:spacing w:val="-2"/>
                <w:w w:val="110"/>
                <w:sz w:val="18"/>
                <w:lang w:val="ru-RU"/>
              </w:rPr>
              <w:t>Российская империя накануне революции.</w:t>
            </w:r>
          </w:p>
          <w:p w:rsidR="00036E76" w:rsidRPr="00036E76" w:rsidRDefault="00036E76" w:rsidP="00036E76">
            <w:pPr>
              <w:spacing w:before="1"/>
              <w:ind w:left="115"/>
              <w:rPr>
                <w:rFonts w:ascii="Times New Roman" w:hAnsi="Times New Roman"/>
                <w:sz w:val="18"/>
                <w:lang w:val="ru-RU"/>
              </w:rPr>
            </w:pPr>
            <w:r w:rsidRPr="00036E76">
              <w:rPr>
                <w:rFonts w:ascii="Times New Roman" w:hAnsi="Times New Roman"/>
                <w:sz w:val="18"/>
                <w:lang w:val="ru-RU"/>
              </w:rPr>
              <w:t>Февральское</w:t>
            </w:r>
            <w:r w:rsidRPr="00036E76">
              <w:rPr>
                <w:rFonts w:ascii="Times New Roman" w:hAnsi="Times New Roman"/>
                <w:spacing w:val="40"/>
                <w:sz w:val="18"/>
                <w:lang w:val="ru-RU"/>
              </w:rPr>
              <w:t xml:space="preserve"> </w:t>
            </w:r>
            <w:r w:rsidRPr="00036E76">
              <w:rPr>
                <w:rFonts w:ascii="Times New Roman" w:hAnsi="Times New Roman"/>
                <w:sz w:val="18"/>
                <w:lang w:val="ru-RU"/>
              </w:rPr>
              <w:t xml:space="preserve">восста- </w:t>
            </w:r>
            <w:r w:rsidRPr="00036E76">
              <w:rPr>
                <w:rFonts w:ascii="Times New Roman" w:hAnsi="Times New Roman"/>
                <w:w w:val="110"/>
                <w:sz w:val="18"/>
                <w:lang w:val="ru-RU"/>
              </w:rPr>
              <w:t xml:space="preserve">ние в Петрограде. Падение монархии. </w:t>
            </w:r>
            <w:r w:rsidRPr="00036E76">
              <w:rPr>
                <w:rFonts w:ascii="Times New Roman" w:hAnsi="Times New Roman"/>
                <w:spacing w:val="-2"/>
                <w:w w:val="110"/>
                <w:sz w:val="18"/>
                <w:lang w:val="ru-RU"/>
              </w:rPr>
              <w:t xml:space="preserve">Демократизация </w:t>
            </w:r>
            <w:r w:rsidRPr="00036E76">
              <w:rPr>
                <w:rFonts w:ascii="Times New Roman" w:hAnsi="Times New Roman"/>
                <w:w w:val="110"/>
                <w:sz w:val="18"/>
                <w:lang w:val="ru-RU"/>
              </w:rPr>
              <w:t>жизни страны.</w:t>
            </w:r>
          </w:p>
          <w:p w:rsidR="00036E76" w:rsidRPr="00036E76" w:rsidRDefault="00036E76" w:rsidP="00036E76">
            <w:pPr>
              <w:ind w:left="115" w:right="17"/>
              <w:rPr>
                <w:rFonts w:ascii="Times New Roman" w:hAnsi="Times New Roman"/>
                <w:sz w:val="18"/>
                <w:lang w:val="ru-RU"/>
              </w:rPr>
            </w:pPr>
            <w:r w:rsidRPr="00036E76">
              <w:rPr>
                <w:rFonts w:ascii="Times New Roman" w:hAnsi="Times New Roman"/>
                <w:w w:val="110"/>
                <w:sz w:val="18"/>
                <w:lang w:val="ru-RU"/>
              </w:rPr>
              <w:t>Тяготы Первой мировой войны. Цели и лозунги большевиков.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Свер- жение</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 xml:space="preserve">Временного </w:t>
            </w:r>
            <w:r w:rsidRPr="00036E76">
              <w:rPr>
                <w:rFonts w:ascii="Times New Roman" w:hAnsi="Times New Roman"/>
                <w:spacing w:val="-2"/>
                <w:w w:val="110"/>
                <w:sz w:val="18"/>
                <w:lang w:val="ru-RU"/>
              </w:rPr>
              <w:t>правительства.</w:t>
            </w:r>
          </w:p>
          <w:p w:rsidR="00036E76" w:rsidRPr="00036E76" w:rsidRDefault="00036E76" w:rsidP="00036E76">
            <w:pPr>
              <w:ind w:left="115"/>
              <w:rPr>
                <w:rFonts w:ascii="Times New Roman" w:hAnsi="Times New Roman"/>
                <w:sz w:val="18"/>
              </w:rPr>
            </w:pPr>
            <w:r w:rsidRPr="00036E76">
              <w:rPr>
                <w:rFonts w:ascii="Times New Roman" w:hAnsi="Times New Roman"/>
                <w:w w:val="110"/>
                <w:sz w:val="18"/>
                <w:lang w:val="ru-RU"/>
              </w:rPr>
              <w:t xml:space="preserve">Взятие власти </w:t>
            </w:r>
            <w:r w:rsidRPr="00036E76">
              <w:rPr>
                <w:rFonts w:ascii="Times New Roman" w:hAnsi="Times New Roman"/>
                <w:spacing w:val="-2"/>
                <w:w w:val="110"/>
                <w:sz w:val="18"/>
                <w:lang w:val="ru-RU"/>
              </w:rPr>
              <w:t xml:space="preserve">большевиками. </w:t>
            </w:r>
            <w:r w:rsidRPr="00036E76">
              <w:rPr>
                <w:rFonts w:ascii="Times New Roman" w:hAnsi="Times New Roman"/>
                <w:spacing w:val="-2"/>
                <w:w w:val="110"/>
                <w:sz w:val="18"/>
              </w:rPr>
              <w:t xml:space="preserve">Первые </w:t>
            </w:r>
            <w:r w:rsidRPr="00036E76">
              <w:rPr>
                <w:rFonts w:ascii="Times New Roman" w:hAnsi="Times New Roman"/>
                <w:spacing w:val="-2"/>
                <w:sz w:val="18"/>
              </w:rPr>
              <w:t xml:space="preserve">преобразования </w:t>
            </w:r>
            <w:r w:rsidRPr="00036E76">
              <w:rPr>
                <w:rFonts w:ascii="Times New Roman" w:hAnsi="Times New Roman"/>
                <w:spacing w:val="-2"/>
                <w:w w:val="110"/>
                <w:sz w:val="18"/>
              </w:rPr>
              <w:t>большевиков.</w:t>
            </w:r>
          </w:p>
        </w:tc>
        <w:tc>
          <w:tcPr>
            <w:tcW w:w="3119" w:type="dxa"/>
            <w:vMerge w:val="restart"/>
          </w:tcPr>
          <w:p w:rsidR="00036E76" w:rsidRPr="00036E76" w:rsidRDefault="00036E76" w:rsidP="00036E76">
            <w:pPr>
              <w:spacing w:before="50"/>
              <w:ind w:left="114" w:right="307"/>
              <w:rPr>
                <w:rFonts w:ascii="Times New Roman" w:hAnsi="Times New Roman"/>
                <w:sz w:val="18"/>
                <w:lang w:val="ru-RU"/>
              </w:rPr>
            </w:pPr>
            <w:r w:rsidRPr="00036E76">
              <w:rPr>
                <w:rFonts w:ascii="Times New Roman" w:hAnsi="Times New Roman"/>
                <w:w w:val="110"/>
                <w:sz w:val="18"/>
                <w:lang w:val="ru-RU"/>
              </w:rPr>
              <w:t>Давать определение ранее изученных и новых понятий: Новая история,</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Новейшая история, империя, монархия, либеральные партии,</w:t>
            </w:r>
          </w:p>
          <w:p w:rsidR="00036E76" w:rsidRPr="00036E76" w:rsidRDefault="00036E76" w:rsidP="00036E76">
            <w:pPr>
              <w:ind w:left="114"/>
              <w:rPr>
                <w:rFonts w:ascii="Times New Roman" w:hAnsi="Times New Roman"/>
                <w:sz w:val="18"/>
                <w:lang w:val="ru-RU"/>
              </w:rPr>
            </w:pPr>
            <w:r w:rsidRPr="00036E76">
              <w:rPr>
                <w:rFonts w:ascii="Times New Roman" w:hAnsi="Times New Roman"/>
                <w:w w:val="110"/>
                <w:sz w:val="18"/>
                <w:lang w:val="ru-RU"/>
              </w:rPr>
              <w:t>социал-демократия,</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революция, вооружённое восстание.</w:t>
            </w:r>
          </w:p>
          <w:p w:rsidR="00036E76" w:rsidRPr="00036E76" w:rsidRDefault="00036E76" w:rsidP="00036E76">
            <w:pPr>
              <w:spacing w:before="1" w:line="207" w:lineRule="exact"/>
              <w:ind w:left="114"/>
              <w:rPr>
                <w:rFonts w:ascii="Times New Roman" w:hAnsi="Times New Roman"/>
                <w:sz w:val="18"/>
                <w:lang w:val="ru-RU"/>
              </w:rPr>
            </w:pPr>
            <w:r w:rsidRPr="00036E76">
              <w:rPr>
                <w:rFonts w:ascii="Times New Roman" w:hAnsi="Times New Roman"/>
                <w:spacing w:val="-2"/>
                <w:w w:val="110"/>
                <w:sz w:val="18"/>
                <w:lang w:val="ru-RU"/>
              </w:rPr>
              <w:t>Устанавливать</w:t>
            </w:r>
          </w:p>
          <w:p w:rsidR="00036E76" w:rsidRPr="00036E76" w:rsidRDefault="00036E76" w:rsidP="00036E76">
            <w:pPr>
              <w:ind w:left="114" w:right="76"/>
              <w:rPr>
                <w:rFonts w:ascii="Times New Roman" w:hAnsi="Times New Roman"/>
                <w:sz w:val="18"/>
                <w:lang w:val="ru-RU"/>
              </w:rPr>
            </w:pPr>
            <w:r w:rsidRPr="00036E76">
              <w:rPr>
                <w:rFonts w:ascii="Times New Roman" w:hAnsi="Times New Roman"/>
                <w:w w:val="110"/>
                <w:sz w:val="18"/>
                <w:lang w:val="ru-RU"/>
              </w:rPr>
              <w:t>причинно-следственные связи между ранее изученными историческими фактами и явлениями (самодержавие; аграрный вопрос; имперский центр</w:t>
            </w:r>
            <w:r w:rsidRPr="00036E76">
              <w:rPr>
                <w:rFonts w:ascii="Times New Roman" w:hAnsi="Times New Roman"/>
                <w:spacing w:val="-5"/>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регионы;</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Первая</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русская революция; парламентаризм в России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другое)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революциями 1917 г.</w:t>
            </w:r>
          </w:p>
          <w:p w:rsidR="00036E76" w:rsidRPr="00036E76" w:rsidRDefault="00036E76" w:rsidP="00036E76">
            <w:pPr>
              <w:ind w:left="114" w:right="307"/>
              <w:rPr>
                <w:rFonts w:ascii="Times New Roman" w:hAnsi="Times New Roman"/>
                <w:sz w:val="18"/>
                <w:lang w:val="ru-RU"/>
              </w:rPr>
            </w:pPr>
            <w:r w:rsidRPr="00036E76">
              <w:rPr>
                <w:rFonts w:ascii="Times New Roman" w:hAnsi="Times New Roman"/>
                <w:w w:val="105"/>
                <w:sz w:val="18"/>
                <w:lang w:val="ru-RU"/>
              </w:rPr>
              <w:t>Раскрывать</w:t>
            </w:r>
            <w:r w:rsidRPr="00036E76">
              <w:rPr>
                <w:rFonts w:ascii="Times New Roman" w:hAnsi="Times New Roman"/>
                <w:spacing w:val="19"/>
                <w:w w:val="105"/>
                <w:sz w:val="18"/>
                <w:lang w:val="ru-RU"/>
              </w:rPr>
              <w:t xml:space="preserve"> </w:t>
            </w:r>
            <w:r w:rsidRPr="00036E76">
              <w:rPr>
                <w:rFonts w:ascii="Times New Roman" w:hAnsi="Times New Roman"/>
                <w:w w:val="105"/>
                <w:sz w:val="18"/>
                <w:lang w:val="ru-RU"/>
              </w:rPr>
              <w:t>значение</w:t>
            </w:r>
            <w:r w:rsidRPr="00036E76">
              <w:rPr>
                <w:rFonts w:ascii="Times New Roman" w:hAnsi="Times New Roman"/>
                <w:spacing w:val="22"/>
                <w:w w:val="105"/>
                <w:sz w:val="18"/>
                <w:lang w:val="ru-RU"/>
              </w:rPr>
              <w:t xml:space="preserve"> </w:t>
            </w:r>
            <w:r w:rsidRPr="00036E76">
              <w:rPr>
                <w:rFonts w:ascii="Times New Roman" w:hAnsi="Times New Roman"/>
                <w:w w:val="105"/>
                <w:sz w:val="18"/>
                <w:lang w:val="ru-RU"/>
              </w:rPr>
              <w:t>свержения самодержавия</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стране,</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 xml:space="preserve">её </w:t>
            </w:r>
            <w:r w:rsidRPr="00036E76">
              <w:rPr>
                <w:rFonts w:ascii="Times New Roman" w:hAnsi="Times New Roman"/>
                <w:spacing w:val="-2"/>
                <w:w w:val="105"/>
                <w:sz w:val="18"/>
                <w:lang w:val="ru-RU"/>
              </w:rPr>
              <w:t>демократизации.</w:t>
            </w:r>
          </w:p>
          <w:p w:rsidR="00036E76" w:rsidRPr="00036E76" w:rsidRDefault="00036E76" w:rsidP="00036E76">
            <w:pPr>
              <w:ind w:left="114" w:right="76"/>
              <w:rPr>
                <w:rFonts w:ascii="Times New Roman" w:hAnsi="Times New Roman"/>
                <w:sz w:val="18"/>
                <w:lang w:val="ru-RU"/>
              </w:rPr>
            </w:pPr>
            <w:r w:rsidRPr="00036E76">
              <w:rPr>
                <w:rFonts w:ascii="Times New Roman" w:hAnsi="Times New Roman"/>
                <w:w w:val="110"/>
                <w:sz w:val="18"/>
                <w:lang w:val="ru-RU"/>
              </w:rPr>
              <w:t>Характеризовать</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итоги</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 xml:space="preserve">и </w:t>
            </w:r>
            <w:r w:rsidRPr="00036E76">
              <w:rPr>
                <w:rFonts w:ascii="Times New Roman" w:hAnsi="Times New Roman"/>
                <w:sz w:val="18"/>
                <w:lang w:val="ru-RU"/>
              </w:rPr>
              <w:t>историческое значение Февральской</w:t>
            </w:r>
            <w:r w:rsidRPr="00036E76">
              <w:rPr>
                <w:rFonts w:ascii="Times New Roman" w:hAnsi="Times New Roman"/>
                <w:spacing w:val="80"/>
                <w:w w:val="110"/>
                <w:sz w:val="18"/>
                <w:lang w:val="ru-RU"/>
              </w:rPr>
              <w:t xml:space="preserve"> </w:t>
            </w:r>
            <w:r w:rsidRPr="00036E76">
              <w:rPr>
                <w:rFonts w:ascii="Times New Roman" w:hAnsi="Times New Roman"/>
                <w:w w:val="110"/>
                <w:sz w:val="18"/>
                <w:lang w:val="ru-RU"/>
              </w:rPr>
              <w:t xml:space="preserve">и Октябрьской революций 1917 г. Устанавливать аналогии с революционными событиями и процессами всемирной истории (революции Новой истории, марксизм, рабочее движение и </w:t>
            </w:r>
            <w:r w:rsidRPr="00036E76">
              <w:rPr>
                <w:rFonts w:ascii="Times New Roman" w:hAnsi="Times New Roman"/>
                <w:spacing w:val="-2"/>
                <w:w w:val="110"/>
                <w:sz w:val="18"/>
                <w:lang w:val="ru-RU"/>
              </w:rPr>
              <w:t>другое).</w:t>
            </w:r>
          </w:p>
          <w:p w:rsidR="00036E76" w:rsidRPr="00036E76" w:rsidRDefault="00036E76" w:rsidP="00036E76">
            <w:pPr>
              <w:ind w:left="114" w:right="76"/>
              <w:rPr>
                <w:rFonts w:ascii="Times New Roman" w:hAnsi="Times New Roman"/>
                <w:sz w:val="18"/>
                <w:lang w:val="ru-RU"/>
              </w:rPr>
            </w:pPr>
            <w:r w:rsidRPr="00036E76">
              <w:rPr>
                <w:rFonts w:ascii="Times New Roman" w:hAnsi="Times New Roman"/>
                <w:w w:val="105"/>
                <w:sz w:val="18"/>
                <w:lang w:val="ru-RU"/>
              </w:rPr>
              <w:t>Выражать</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собственное</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мнение</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и обобщать</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иные</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мнения</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о революционных</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событиях</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России</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1917</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г.</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Приводить</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примеры из истории родного края</w:t>
            </w:r>
          </w:p>
          <w:p w:rsidR="00036E76" w:rsidRPr="00036E76" w:rsidRDefault="00036E76" w:rsidP="00036E76">
            <w:pPr>
              <w:spacing w:line="193" w:lineRule="exact"/>
              <w:ind w:left="114"/>
              <w:rPr>
                <w:rFonts w:ascii="Times New Roman" w:hAnsi="Times New Roman"/>
                <w:sz w:val="18"/>
              </w:rPr>
            </w:pPr>
            <w:r w:rsidRPr="00036E76">
              <w:rPr>
                <w:rFonts w:ascii="Times New Roman" w:hAnsi="Times New Roman"/>
                <w:w w:val="110"/>
                <w:sz w:val="18"/>
              </w:rPr>
              <w:t>начала</w:t>
            </w:r>
            <w:r w:rsidRPr="00036E76">
              <w:rPr>
                <w:rFonts w:ascii="Times New Roman" w:hAnsi="Times New Roman"/>
                <w:spacing w:val="19"/>
                <w:w w:val="110"/>
                <w:sz w:val="18"/>
              </w:rPr>
              <w:t xml:space="preserve"> </w:t>
            </w:r>
            <w:r w:rsidRPr="00036E76">
              <w:rPr>
                <w:rFonts w:ascii="Times New Roman" w:hAnsi="Times New Roman"/>
                <w:w w:val="110"/>
                <w:sz w:val="18"/>
              </w:rPr>
              <w:t>XX</w:t>
            </w:r>
            <w:r w:rsidRPr="00036E76">
              <w:rPr>
                <w:rFonts w:ascii="Times New Roman" w:hAnsi="Times New Roman"/>
                <w:spacing w:val="20"/>
                <w:w w:val="110"/>
                <w:sz w:val="18"/>
              </w:rPr>
              <w:t xml:space="preserve"> </w:t>
            </w:r>
            <w:r w:rsidRPr="00036E76">
              <w:rPr>
                <w:rFonts w:ascii="Times New Roman" w:hAnsi="Times New Roman"/>
                <w:spacing w:val="-5"/>
                <w:w w:val="110"/>
                <w:sz w:val="18"/>
              </w:rPr>
              <w:t>в.</w:t>
            </w:r>
          </w:p>
        </w:tc>
        <w:tc>
          <w:tcPr>
            <w:tcW w:w="1134" w:type="dxa"/>
            <w:tcBorders>
              <w:bottom w:val="single" w:sz="4" w:space="0" w:color="0000FF"/>
            </w:tcBorders>
          </w:tcPr>
          <w:p w:rsidR="00036E76" w:rsidRPr="00036E76" w:rsidRDefault="00036E76" w:rsidP="00036E76">
            <w:pPr>
              <w:ind w:left="1" w:right="56"/>
              <w:rPr>
                <w:rFonts w:ascii="Times New Roman" w:hAnsi="Times New Roman"/>
                <w:sz w:val="16"/>
                <w:lang w:val="ru-RU"/>
              </w:rPr>
            </w:pPr>
            <w:r w:rsidRPr="00036E76">
              <w:rPr>
                <w:rFonts w:ascii="Times New Roman" w:hAnsi="Times New Roman"/>
                <w:color w:val="1A1A1A"/>
                <w:spacing w:val="-2"/>
                <w:sz w:val="16"/>
                <w:lang w:val="ru-RU"/>
              </w:rPr>
              <w:t>Библиотека</w:t>
            </w:r>
            <w:r w:rsidRPr="00036E76">
              <w:rPr>
                <w:rFonts w:ascii="Times New Roman" w:hAnsi="Times New Roman"/>
                <w:color w:val="1A1A1A"/>
                <w:spacing w:val="40"/>
                <w:sz w:val="16"/>
                <w:lang w:val="ru-RU"/>
              </w:rPr>
              <w:t xml:space="preserve"> </w:t>
            </w:r>
            <w:r w:rsidRPr="00036E76">
              <w:rPr>
                <w:rFonts w:ascii="Times New Roman" w:hAnsi="Times New Roman"/>
                <w:color w:val="1A1A1A"/>
                <w:spacing w:val="-4"/>
                <w:sz w:val="16"/>
                <w:lang w:val="ru-RU"/>
              </w:rPr>
              <w:t>ЦОК</w:t>
            </w:r>
          </w:p>
          <w:p w:rsidR="00036E76" w:rsidRPr="00036E76" w:rsidRDefault="006C16CD" w:rsidP="00036E76">
            <w:pPr>
              <w:spacing w:line="145" w:lineRule="exact"/>
              <w:ind w:left="1"/>
              <w:rPr>
                <w:rFonts w:ascii="Times New Roman" w:hAnsi="Times New Roman"/>
                <w:sz w:val="16"/>
                <w:lang w:val="ru-RU"/>
              </w:rPr>
            </w:pPr>
            <w:hyperlink r:id="rId90">
              <w:r w:rsidR="00036E76" w:rsidRPr="00036E76">
                <w:rPr>
                  <w:rFonts w:ascii="Times New Roman" w:hAnsi="Times New Roman"/>
                  <w:color w:val="0000FF"/>
                  <w:spacing w:val="-2"/>
                  <w:sz w:val="16"/>
                </w:rPr>
                <w:t>https</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m</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edsoo</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r</w:t>
              </w:r>
            </w:hyperlink>
          </w:p>
        </w:tc>
      </w:tr>
      <w:tr w:rsidR="00036E76" w:rsidRPr="00036E76" w:rsidTr="00036E76">
        <w:trPr>
          <w:trHeight w:val="6762"/>
        </w:trPr>
        <w:tc>
          <w:tcPr>
            <w:tcW w:w="994" w:type="dxa"/>
            <w:vMerge/>
            <w:tcBorders>
              <w:top w:val="nil"/>
            </w:tcBorders>
          </w:tcPr>
          <w:p w:rsidR="00036E76" w:rsidRPr="00036E76" w:rsidRDefault="00036E76" w:rsidP="00036E76">
            <w:pPr>
              <w:rPr>
                <w:rFonts w:ascii="Times New Roman" w:hAnsi="Times New Roman"/>
                <w:sz w:val="2"/>
                <w:szCs w:val="2"/>
                <w:lang w:val="ru-RU"/>
              </w:rPr>
            </w:pPr>
          </w:p>
        </w:tc>
        <w:tc>
          <w:tcPr>
            <w:tcW w:w="1844" w:type="dxa"/>
            <w:vMerge/>
            <w:tcBorders>
              <w:top w:val="nil"/>
            </w:tcBorders>
          </w:tcPr>
          <w:p w:rsidR="00036E76" w:rsidRPr="00036E76" w:rsidRDefault="00036E76" w:rsidP="00036E76">
            <w:pPr>
              <w:rPr>
                <w:rFonts w:ascii="Times New Roman" w:hAnsi="Times New Roman"/>
                <w:sz w:val="2"/>
                <w:szCs w:val="2"/>
                <w:lang w:val="ru-RU"/>
              </w:rPr>
            </w:pPr>
          </w:p>
        </w:tc>
        <w:tc>
          <w:tcPr>
            <w:tcW w:w="3119" w:type="dxa"/>
            <w:vMerge/>
            <w:tcBorders>
              <w:top w:val="nil"/>
            </w:tcBorders>
          </w:tcPr>
          <w:p w:rsidR="00036E76" w:rsidRPr="00036E76" w:rsidRDefault="00036E76" w:rsidP="00036E76">
            <w:pPr>
              <w:rPr>
                <w:rFonts w:ascii="Times New Roman" w:hAnsi="Times New Roman"/>
                <w:sz w:val="2"/>
                <w:szCs w:val="2"/>
                <w:lang w:val="ru-RU"/>
              </w:rPr>
            </w:pPr>
          </w:p>
        </w:tc>
        <w:tc>
          <w:tcPr>
            <w:tcW w:w="1134" w:type="dxa"/>
            <w:tcBorders>
              <w:top w:val="single" w:sz="4" w:space="0" w:color="0000FF"/>
            </w:tcBorders>
          </w:tcPr>
          <w:p w:rsidR="00036E76" w:rsidRPr="00036E76" w:rsidRDefault="006C16CD" w:rsidP="00036E76">
            <w:pPr>
              <w:spacing w:before="7"/>
              <w:ind w:left="1"/>
              <w:rPr>
                <w:rFonts w:ascii="Times New Roman" w:hAnsi="Times New Roman"/>
                <w:sz w:val="16"/>
              </w:rPr>
            </w:pPr>
            <w:hyperlink r:id="rId91">
              <w:r w:rsidR="00036E76" w:rsidRPr="00036E76">
                <w:rPr>
                  <w:rFonts w:ascii="Times New Roman" w:hAnsi="Times New Roman"/>
                  <w:color w:val="0000FF"/>
                  <w:spacing w:val="-2"/>
                  <w:sz w:val="16"/>
                  <w:u w:val="single" w:color="0000FF"/>
                </w:rPr>
                <w:t>u/7f41adc0</w:t>
              </w:r>
            </w:hyperlink>
          </w:p>
        </w:tc>
      </w:tr>
      <w:tr w:rsidR="00036E76" w:rsidRPr="00036E76" w:rsidTr="00036E76">
        <w:trPr>
          <w:trHeight w:val="529"/>
        </w:trPr>
        <w:tc>
          <w:tcPr>
            <w:tcW w:w="994" w:type="dxa"/>
            <w:vMerge w:val="restart"/>
          </w:tcPr>
          <w:p w:rsidR="00036E76" w:rsidRPr="00036E76" w:rsidRDefault="00036E76" w:rsidP="00036E76">
            <w:pPr>
              <w:rPr>
                <w:rFonts w:ascii="Times New Roman" w:hAnsi="Times New Roman"/>
                <w:sz w:val="18"/>
              </w:rPr>
            </w:pPr>
          </w:p>
        </w:tc>
        <w:tc>
          <w:tcPr>
            <w:tcW w:w="1844" w:type="dxa"/>
            <w:vMerge w:val="restart"/>
          </w:tcPr>
          <w:p w:rsidR="00036E76" w:rsidRPr="00036E76" w:rsidRDefault="00036E76" w:rsidP="00036E76">
            <w:pPr>
              <w:spacing w:before="31"/>
              <w:ind w:left="115" w:right="494"/>
              <w:rPr>
                <w:rFonts w:ascii="Times New Roman" w:hAnsi="Times New Roman"/>
                <w:sz w:val="18"/>
                <w:lang w:val="ru-RU"/>
              </w:rPr>
            </w:pPr>
            <w:r w:rsidRPr="00036E76">
              <w:rPr>
                <w:rFonts w:ascii="Times New Roman" w:hAnsi="Times New Roman"/>
                <w:spacing w:val="-2"/>
                <w:w w:val="110"/>
                <w:sz w:val="18"/>
                <w:lang w:val="ru-RU"/>
              </w:rPr>
              <w:t>Гражданская война как национальная трагедия России.</w:t>
            </w:r>
          </w:p>
          <w:p w:rsidR="00036E76" w:rsidRPr="00036E76" w:rsidRDefault="00036E76" w:rsidP="00036E76">
            <w:pPr>
              <w:ind w:left="115"/>
              <w:rPr>
                <w:rFonts w:ascii="Times New Roman" w:hAnsi="Times New Roman"/>
                <w:sz w:val="18"/>
                <w:lang w:val="ru-RU"/>
              </w:rPr>
            </w:pPr>
            <w:r w:rsidRPr="00036E76">
              <w:rPr>
                <w:rFonts w:ascii="Times New Roman" w:hAnsi="Times New Roman"/>
                <w:w w:val="110"/>
                <w:sz w:val="18"/>
                <w:lang w:val="ru-RU"/>
              </w:rPr>
              <w:t>Военная</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 xml:space="preserve">интервен- ция. Образование СССР. Влияние </w:t>
            </w:r>
            <w:r w:rsidRPr="00036E76">
              <w:rPr>
                <w:rFonts w:ascii="Times New Roman" w:hAnsi="Times New Roman"/>
                <w:spacing w:val="-2"/>
                <w:w w:val="110"/>
                <w:sz w:val="18"/>
                <w:lang w:val="ru-RU"/>
              </w:rPr>
              <w:t xml:space="preserve">революционных </w:t>
            </w:r>
            <w:r w:rsidRPr="00036E76">
              <w:rPr>
                <w:rFonts w:ascii="Times New Roman" w:hAnsi="Times New Roman"/>
                <w:w w:val="110"/>
                <w:sz w:val="18"/>
                <w:lang w:val="ru-RU"/>
              </w:rPr>
              <w:t>событий в России</w:t>
            </w:r>
          </w:p>
          <w:p w:rsidR="00036E76" w:rsidRPr="00036E76" w:rsidRDefault="000E2A83" w:rsidP="00036E76">
            <w:pPr>
              <w:spacing w:line="206" w:lineRule="exact"/>
              <w:ind w:left="115" w:right="259"/>
              <w:rPr>
                <w:rFonts w:ascii="Times New Roman" w:hAnsi="Times New Roman"/>
                <w:sz w:val="18"/>
                <w:lang w:val="ru-RU"/>
              </w:rPr>
            </w:pPr>
            <w:r>
              <w:rPr>
                <w:rFonts w:ascii="Times New Roman" w:hAnsi="Times New Roman"/>
                <w:w w:val="105"/>
                <w:sz w:val="18"/>
                <w:lang w:val="ru-RU"/>
              </w:rPr>
              <w:t>на общемировые процес</w:t>
            </w:r>
            <w:r w:rsidR="00036E76" w:rsidRPr="00036E76">
              <w:rPr>
                <w:rFonts w:ascii="Times New Roman" w:hAnsi="Times New Roman"/>
                <w:w w:val="105"/>
                <w:sz w:val="18"/>
                <w:lang w:val="ru-RU"/>
              </w:rPr>
              <w:t>сы</w:t>
            </w:r>
            <w:r w:rsidR="00036E76" w:rsidRPr="00036E76">
              <w:rPr>
                <w:rFonts w:ascii="Times New Roman" w:hAnsi="Times New Roman"/>
                <w:spacing w:val="48"/>
                <w:w w:val="105"/>
                <w:sz w:val="18"/>
                <w:lang w:val="ru-RU"/>
              </w:rPr>
              <w:t xml:space="preserve"> </w:t>
            </w:r>
            <w:r w:rsidR="00036E76" w:rsidRPr="00036E76">
              <w:rPr>
                <w:rFonts w:ascii="Times New Roman" w:hAnsi="Times New Roman"/>
                <w:w w:val="105"/>
                <w:sz w:val="18"/>
              </w:rPr>
              <w:t>XX</w:t>
            </w:r>
            <w:r w:rsidR="00036E76" w:rsidRPr="00036E76">
              <w:rPr>
                <w:rFonts w:ascii="Times New Roman" w:hAnsi="Times New Roman"/>
                <w:spacing w:val="49"/>
                <w:w w:val="105"/>
                <w:sz w:val="18"/>
                <w:lang w:val="ru-RU"/>
              </w:rPr>
              <w:t xml:space="preserve"> </w:t>
            </w:r>
            <w:r w:rsidR="00036E76" w:rsidRPr="00036E76">
              <w:rPr>
                <w:rFonts w:ascii="Times New Roman" w:hAnsi="Times New Roman"/>
                <w:spacing w:val="-5"/>
                <w:w w:val="105"/>
                <w:sz w:val="18"/>
                <w:lang w:val="ru-RU"/>
              </w:rPr>
              <w:t>в.</w:t>
            </w:r>
          </w:p>
        </w:tc>
        <w:tc>
          <w:tcPr>
            <w:tcW w:w="3119" w:type="dxa"/>
            <w:vMerge w:val="restart"/>
          </w:tcPr>
          <w:p w:rsidR="00036E76" w:rsidRPr="00036E76" w:rsidRDefault="00036E76" w:rsidP="00036E76">
            <w:pPr>
              <w:rPr>
                <w:rFonts w:ascii="Times New Roman" w:hAnsi="Times New Roman"/>
                <w:sz w:val="18"/>
                <w:lang w:val="ru-RU"/>
              </w:rPr>
            </w:pPr>
          </w:p>
        </w:tc>
        <w:tc>
          <w:tcPr>
            <w:tcW w:w="1134" w:type="dxa"/>
            <w:tcBorders>
              <w:bottom w:val="single" w:sz="4" w:space="0" w:color="0000FF"/>
            </w:tcBorders>
          </w:tcPr>
          <w:p w:rsidR="00036E76" w:rsidRPr="00036E76" w:rsidRDefault="00036E76" w:rsidP="00036E76">
            <w:pPr>
              <w:spacing w:line="242" w:lineRule="auto"/>
              <w:ind w:left="1" w:right="56"/>
              <w:rPr>
                <w:rFonts w:ascii="Times New Roman" w:hAnsi="Times New Roman"/>
                <w:sz w:val="16"/>
                <w:lang w:val="ru-RU"/>
              </w:rPr>
            </w:pPr>
            <w:r w:rsidRPr="00036E76">
              <w:rPr>
                <w:rFonts w:ascii="Times New Roman" w:hAnsi="Times New Roman"/>
                <w:color w:val="1A1A1A"/>
                <w:spacing w:val="-2"/>
                <w:sz w:val="16"/>
                <w:lang w:val="ru-RU"/>
              </w:rPr>
              <w:t>Библиотека</w:t>
            </w:r>
            <w:r w:rsidRPr="00036E76">
              <w:rPr>
                <w:rFonts w:ascii="Times New Roman" w:hAnsi="Times New Roman"/>
                <w:color w:val="1A1A1A"/>
                <w:spacing w:val="40"/>
                <w:sz w:val="16"/>
                <w:lang w:val="ru-RU"/>
              </w:rPr>
              <w:t xml:space="preserve"> </w:t>
            </w:r>
            <w:r w:rsidRPr="00036E76">
              <w:rPr>
                <w:rFonts w:ascii="Times New Roman" w:hAnsi="Times New Roman"/>
                <w:color w:val="1A1A1A"/>
                <w:spacing w:val="-4"/>
                <w:sz w:val="16"/>
                <w:lang w:val="ru-RU"/>
              </w:rPr>
              <w:t>ЦОК</w:t>
            </w:r>
          </w:p>
          <w:p w:rsidR="00036E76" w:rsidRPr="00036E76" w:rsidRDefault="006C16CD" w:rsidP="00036E76">
            <w:pPr>
              <w:spacing w:line="143" w:lineRule="exact"/>
              <w:ind w:left="1"/>
              <w:rPr>
                <w:rFonts w:ascii="Times New Roman" w:hAnsi="Times New Roman"/>
                <w:sz w:val="16"/>
                <w:lang w:val="ru-RU"/>
              </w:rPr>
            </w:pPr>
            <w:hyperlink r:id="rId92">
              <w:r w:rsidR="00036E76" w:rsidRPr="00036E76">
                <w:rPr>
                  <w:rFonts w:ascii="Times New Roman" w:hAnsi="Times New Roman"/>
                  <w:color w:val="0000FF"/>
                  <w:spacing w:val="-2"/>
                  <w:sz w:val="16"/>
                </w:rPr>
                <w:t>https</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m</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edsoo</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r</w:t>
              </w:r>
            </w:hyperlink>
          </w:p>
        </w:tc>
      </w:tr>
      <w:tr w:rsidR="00036E76" w:rsidRPr="00036E76" w:rsidTr="00036E76">
        <w:trPr>
          <w:trHeight w:val="1978"/>
        </w:trPr>
        <w:tc>
          <w:tcPr>
            <w:tcW w:w="994" w:type="dxa"/>
            <w:vMerge/>
            <w:tcBorders>
              <w:top w:val="nil"/>
            </w:tcBorders>
          </w:tcPr>
          <w:p w:rsidR="00036E76" w:rsidRPr="00036E76" w:rsidRDefault="00036E76" w:rsidP="00036E76">
            <w:pPr>
              <w:rPr>
                <w:rFonts w:ascii="Times New Roman" w:hAnsi="Times New Roman"/>
                <w:sz w:val="2"/>
                <w:szCs w:val="2"/>
                <w:lang w:val="ru-RU"/>
              </w:rPr>
            </w:pPr>
          </w:p>
        </w:tc>
        <w:tc>
          <w:tcPr>
            <w:tcW w:w="1844" w:type="dxa"/>
            <w:vMerge/>
            <w:tcBorders>
              <w:top w:val="nil"/>
            </w:tcBorders>
          </w:tcPr>
          <w:p w:rsidR="00036E76" w:rsidRPr="00036E76" w:rsidRDefault="00036E76" w:rsidP="00036E76">
            <w:pPr>
              <w:rPr>
                <w:rFonts w:ascii="Times New Roman" w:hAnsi="Times New Roman"/>
                <w:sz w:val="2"/>
                <w:szCs w:val="2"/>
                <w:lang w:val="ru-RU"/>
              </w:rPr>
            </w:pPr>
          </w:p>
        </w:tc>
        <w:tc>
          <w:tcPr>
            <w:tcW w:w="3119" w:type="dxa"/>
            <w:vMerge/>
            <w:tcBorders>
              <w:top w:val="nil"/>
            </w:tcBorders>
          </w:tcPr>
          <w:p w:rsidR="00036E76" w:rsidRPr="00036E76" w:rsidRDefault="00036E76" w:rsidP="00036E76">
            <w:pPr>
              <w:rPr>
                <w:rFonts w:ascii="Times New Roman" w:hAnsi="Times New Roman"/>
                <w:sz w:val="2"/>
                <w:szCs w:val="2"/>
                <w:lang w:val="ru-RU"/>
              </w:rPr>
            </w:pPr>
          </w:p>
        </w:tc>
        <w:tc>
          <w:tcPr>
            <w:tcW w:w="1134" w:type="dxa"/>
            <w:tcBorders>
              <w:top w:val="single" w:sz="4" w:space="0" w:color="0000FF"/>
            </w:tcBorders>
          </w:tcPr>
          <w:p w:rsidR="00036E76" w:rsidRPr="00036E76" w:rsidRDefault="006C16CD" w:rsidP="00036E76">
            <w:pPr>
              <w:spacing w:before="7"/>
              <w:ind w:left="1"/>
              <w:rPr>
                <w:rFonts w:ascii="Times New Roman" w:hAnsi="Times New Roman"/>
                <w:sz w:val="16"/>
              </w:rPr>
            </w:pPr>
            <w:hyperlink r:id="rId93">
              <w:r w:rsidR="00036E76" w:rsidRPr="00036E76">
                <w:rPr>
                  <w:rFonts w:ascii="Times New Roman" w:hAnsi="Times New Roman"/>
                  <w:color w:val="0000FF"/>
                  <w:spacing w:val="-2"/>
                  <w:sz w:val="16"/>
                  <w:u w:val="single" w:color="0000FF"/>
                </w:rPr>
                <w:t>u/7f41adc0</w:t>
              </w:r>
            </w:hyperlink>
          </w:p>
        </w:tc>
      </w:tr>
      <w:tr w:rsidR="00036E76" w:rsidRPr="00036E76" w:rsidTr="00036E76">
        <w:trPr>
          <w:trHeight w:val="861"/>
        </w:trPr>
        <w:tc>
          <w:tcPr>
            <w:tcW w:w="994" w:type="dxa"/>
          </w:tcPr>
          <w:p w:rsidR="00036E76" w:rsidRPr="00036E76" w:rsidRDefault="00036E76" w:rsidP="00036E76">
            <w:pPr>
              <w:rPr>
                <w:rFonts w:ascii="Times New Roman" w:hAnsi="Times New Roman"/>
                <w:sz w:val="18"/>
              </w:rPr>
            </w:pPr>
          </w:p>
        </w:tc>
        <w:tc>
          <w:tcPr>
            <w:tcW w:w="1844" w:type="dxa"/>
          </w:tcPr>
          <w:p w:rsidR="00036E76" w:rsidRPr="00036E76" w:rsidRDefault="00036E76" w:rsidP="00036E76">
            <w:pPr>
              <w:spacing w:before="26"/>
              <w:ind w:left="115"/>
              <w:rPr>
                <w:rFonts w:ascii="Times New Roman" w:hAnsi="Times New Roman"/>
                <w:sz w:val="18"/>
                <w:lang w:val="ru-RU"/>
              </w:rPr>
            </w:pPr>
            <w:r w:rsidRPr="00036E76">
              <w:rPr>
                <w:rFonts w:ascii="Times New Roman" w:hAnsi="Times New Roman"/>
                <w:spacing w:val="-2"/>
                <w:w w:val="105"/>
                <w:sz w:val="18"/>
                <w:lang w:val="ru-RU"/>
              </w:rPr>
              <w:t xml:space="preserve">Революционные </w:t>
            </w:r>
            <w:r w:rsidRPr="00036E76">
              <w:rPr>
                <w:rFonts w:ascii="Times New Roman" w:hAnsi="Times New Roman"/>
                <w:w w:val="105"/>
                <w:sz w:val="18"/>
                <w:lang w:val="ru-RU"/>
              </w:rPr>
              <w:t>события</w:t>
            </w:r>
            <w:r w:rsidRPr="00036E76">
              <w:rPr>
                <w:rFonts w:ascii="Times New Roman" w:hAnsi="Times New Roman"/>
                <w:spacing w:val="-12"/>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12"/>
                <w:w w:val="105"/>
                <w:sz w:val="18"/>
                <w:lang w:val="ru-RU"/>
              </w:rPr>
              <w:t xml:space="preserve"> </w:t>
            </w:r>
            <w:r w:rsidRPr="00036E76">
              <w:rPr>
                <w:rFonts w:ascii="Times New Roman" w:hAnsi="Times New Roman"/>
                <w:w w:val="105"/>
                <w:sz w:val="18"/>
                <w:lang w:val="ru-RU"/>
              </w:rPr>
              <w:t>России</w:t>
            </w:r>
          </w:p>
          <w:p w:rsidR="00036E76" w:rsidRPr="00036E76" w:rsidRDefault="00036E76" w:rsidP="00036E76">
            <w:pPr>
              <w:spacing w:line="206" w:lineRule="exact"/>
              <w:ind w:left="115"/>
              <w:rPr>
                <w:rFonts w:ascii="Times New Roman" w:hAnsi="Times New Roman"/>
                <w:sz w:val="18"/>
                <w:lang w:val="ru-RU"/>
              </w:rPr>
            </w:pPr>
            <w:r w:rsidRPr="00036E76">
              <w:rPr>
                <w:rFonts w:ascii="Times New Roman" w:hAnsi="Times New Roman"/>
                <w:w w:val="105"/>
                <w:sz w:val="18"/>
                <w:lang w:val="ru-RU"/>
              </w:rPr>
              <w:t>глазами соотече- ственников</w:t>
            </w:r>
            <w:r w:rsidRPr="00036E76">
              <w:rPr>
                <w:rFonts w:ascii="Times New Roman" w:hAnsi="Times New Roman"/>
                <w:spacing w:val="-12"/>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2"/>
                <w:w w:val="105"/>
                <w:sz w:val="18"/>
                <w:lang w:val="ru-RU"/>
              </w:rPr>
              <w:t xml:space="preserve"> </w:t>
            </w:r>
            <w:r w:rsidRPr="00036E76">
              <w:rPr>
                <w:rFonts w:ascii="Times New Roman" w:hAnsi="Times New Roman"/>
                <w:w w:val="105"/>
                <w:sz w:val="18"/>
                <w:lang w:val="ru-RU"/>
              </w:rPr>
              <w:t>мира.</w:t>
            </w:r>
          </w:p>
        </w:tc>
        <w:tc>
          <w:tcPr>
            <w:tcW w:w="3119" w:type="dxa"/>
          </w:tcPr>
          <w:p w:rsidR="00036E76" w:rsidRPr="00036E76" w:rsidRDefault="00036E76" w:rsidP="00036E76">
            <w:pPr>
              <w:spacing w:before="26"/>
              <w:ind w:left="114" w:right="307"/>
              <w:rPr>
                <w:rFonts w:ascii="Times New Roman" w:hAnsi="Times New Roman"/>
                <w:sz w:val="18"/>
                <w:lang w:val="ru-RU"/>
              </w:rPr>
            </w:pPr>
            <w:r w:rsidRPr="00036E76">
              <w:rPr>
                <w:rFonts w:ascii="Times New Roman" w:hAnsi="Times New Roman"/>
                <w:w w:val="105"/>
                <w:sz w:val="18"/>
                <w:lang w:val="ru-RU"/>
              </w:rPr>
              <w:t xml:space="preserve">Использовать приёмы </w:t>
            </w:r>
            <w:r w:rsidRPr="00036E76">
              <w:rPr>
                <w:rFonts w:ascii="Times New Roman" w:hAnsi="Times New Roman"/>
                <w:spacing w:val="-2"/>
                <w:w w:val="105"/>
                <w:sz w:val="18"/>
                <w:lang w:val="ru-RU"/>
              </w:rPr>
              <w:t>исследовательской</w:t>
            </w:r>
          </w:p>
          <w:p w:rsidR="00036E76" w:rsidRPr="00036E76" w:rsidRDefault="00036E76" w:rsidP="00036E76">
            <w:pPr>
              <w:spacing w:line="206" w:lineRule="exact"/>
              <w:ind w:left="114" w:right="307"/>
              <w:rPr>
                <w:rFonts w:ascii="Times New Roman" w:hAnsi="Times New Roman"/>
                <w:sz w:val="18"/>
                <w:lang w:val="ru-RU"/>
              </w:rPr>
            </w:pPr>
            <w:r w:rsidRPr="00036E76">
              <w:rPr>
                <w:rFonts w:ascii="Times New Roman" w:hAnsi="Times New Roman"/>
                <w:w w:val="105"/>
                <w:sz w:val="18"/>
                <w:lang w:val="ru-RU"/>
              </w:rPr>
              <w:t>деятельности, элементарные умения</w:t>
            </w:r>
            <w:r w:rsidRPr="00036E76">
              <w:rPr>
                <w:rFonts w:ascii="Times New Roman" w:hAnsi="Times New Roman"/>
                <w:spacing w:val="-12"/>
                <w:w w:val="105"/>
                <w:sz w:val="18"/>
                <w:lang w:val="ru-RU"/>
              </w:rPr>
              <w:t xml:space="preserve"> </w:t>
            </w:r>
            <w:r w:rsidRPr="00036E76">
              <w:rPr>
                <w:rFonts w:ascii="Times New Roman" w:hAnsi="Times New Roman"/>
                <w:w w:val="105"/>
                <w:sz w:val="18"/>
                <w:lang w:val="ru-RU"/>
              </w:rPr>
              <w:t>прогнозировать</w:t>
            </w:r>
            <w:r w:rsidRPr="00036E76">
              <w:rPr>
                <w:rFonts w:ascii="Times New Roman" w:hAnsi="Times New Roman"/>
                <w:spacing w:val="-12"/>
                <w:w w:val="105"/>
                <w:sz w:val="18"/>
                <w:lang w:val="ru-RU"/>
              </w:rPr>
              <w:t xml:space="preserve"> </w:t>
            </w:r>
            <w:r w:rsidRPr="00036E76">
              <w:rPr>
                <w:rFonts w:ascii="Times New Roman" w:hAnsi="Times New Roman"/>
                <w:w w:val="105"/>
                <w:sz w:val="18"/>
                <w:lang w:val="ru-RU"/>
              </w:rPr>
              <w:t>(влияние</w:t>
            </w:r>
          </w:p>
        </w:tc>
        <w:tc>
          <w:tcPr>
            <w:tcW w:w="1134" w:type="dxa"/>
            <w:tcBorders>
              <w:bottom w:val="single" w:sz="4" w:space="0" w:color="0000FF"/>
            </w:tcBorders>
          </w:tcPr>
          <w:p w:rsidR="00036E76" w:rsidRPr="00036E76" w:rsidRDefault="00036E76" w:rsidP="00036E76">
            <w:pPr>
              <w:spacing w:before="58"/>
              <w:ind w:left="1"/>
              <w:rPr>
                <w:rFonts w:ascii="Times New Roman" w:hAnsi="Times New Roman"/>
                <w:b/>
                <w:sz w:val="20"/>
                <w:lang w:val="ru-RU"/>
              </w:rPr>
            </w:pPr>
            <w:r w:rsidRPr="00036E76">
              <w:rPr>
                <w:rFonts w:ascii="Times New Roman" w:hAnsi="Times New Roman"/>
                <w:b/>
                <w:spacing w:val="-2"/>
                <w:sz w:val="20"/>
                <w:lang w:val="ru-RU"/>
              </w:rPr>
              <w:t xml:space="preserve">Библиотека </w:t>
            </w:r>
            <w:r w:rsidRPr="00036E76">
              <w:rPr>
                <w:rFonts w:ascii="Times New Roman" w:hAnsi="Times New Roman"/>
                <w:b/>
                <w:spacing w:val="-4"/>
                <w:sz w:val="20"/>
                <w:lang w:val="ru-RU"/>
              </w:rPr>
              <w:t>ЦОК</w:t>
            </w:r>
          </w:p>
          <w:p w:rsidR="00036E76" w:rsidRPr="00036E76" w:rsidRDefault="006C16CD" w:rsidP="00036E76">
            <w:pPr>
              <w:spacing w:before="56"/>
              <w:ind w:left="1"/>
              <w:rPr>
                <w:rFonts w:ascii="Times New Roman" w:hAnsi="Times New Roman"/>
                <w:b/>
                <w:sz w:val="20"/>
                <w:lang w:val="ru-RU"/>
              </w:rPr>
            </w:pPr>
            <w:hyperlink r:id="rId94">
              <w:r w:rsidR="00036E76" w:rsidRPr="00036E76">
                <w:rPr>
                  <w:rFonts w:ascii="Times New Roman" w:hAnsi="Times New Roman"/>
                  <w:b/>
                  <w:color w:val="0000FF"/>
                  <w:spacing w:val="-2"/>
                  <w:sz w:val="20"/>
                </w:rPr>
                <w:t>https</w:t>
              </w:r>
              <w:r w:rsidR="00036E76" w:rsidRPr="00036E76">
                <w:rPr>
                  <w:rFonts w:ascii="Times New Roman" w:hAnsi="Times New Roman"/>
                  <w:b/>
                  <w:color w:val="0000FF"/>
                  <w:spacing w:val="-2"/>
                  <w:sz w:val="20"/>
                  <w:lang w:val="ru-RU"/>
                </w:rPr>
                <w:t>://</w:t>
              </w:r>
              <w:r w:rsidR="00036E76" w:rsidRPr="00036E76">
                <w:rPr>
                  <w:rFonts w:ascii="Times New Roman" w:hAnsi="Times New Roman"/>
                  <w:b/>
                  <w:color w:val="0000FF"/>
                  <w:spacing w:val="-2"/>
                  <w:sz w:val="20"/>
                </w:rPr>
                <w:t>m</w:t>
              </w:r>
              <w:r w:rsidR="00036E76" w:rsidRPr="00036E76">
                <w:rPr>
                  <w:rFonts w:ascii="Times New Roman" w:hAnsi="Times New Roman"/>
                  <w:b/>
                  <w:color w:val="0000FF"/>
                  <w:spacing w:val="-2"/>
                  <w:sz w:val="20"/>
                  <w:lang w:val="ru-RU"/>
                </w:rPr>
                <w:t>.</w:t>
              </w:r>
              <w:r w:rsidR="00036E76" w:rsidRPr="00036E76">
                <w:rPr>
                  <w:rFonts w:ascii="Times New Roman" w:hAnsi="Times New Roman"/>
                  <w:b/>
                  <w:color w:val="0000FF"/>
                  <w:spacing w:val="-2"/>
                  <w:sz w:val="20"/>
                </w:rPr>
                <w:t>eds</w:t>
              </w:r>
            </w:hyperlink>
          </w:p>
        </w:tc>
      </w:tr>
    </w:tbl>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b/>
          <w:sz w:val="20"/>
        </w:rPr>
        <w:sectPr w:rsidR="00036E76" w:rsidRPr="00036E76">
          <w:pgSz w:w="7840" w:h="12020"/>
          <w:pgMar w:top="520" w:right="283" w:bottom="280" w:left="425" w:header="720" w:footer="720" w:gutter="0"/>
          <w:cols w:space="720"/>
        </w:sectPr>
      </w:pPr>
    </w:p>
    <w:p w:rsidR="00036E76" w:rsidRPr="00036E76" w:rsidRDefault="00036E76" w:rsidP="00036E76">
      <w:pPr>
        <w:widowControl w:val="0"/>
        <w:autoSpaceDE w:val="0"/>
        <w:autoSpaceDN w:val="0"/>
        <w:spacing w:before="6" w:after="0" w:line="240" w:lineRule="auto"/>
        <w:rPr>
          <w:rFonts w:ascii="Times New Roman" w:eastAsiaTheme="minorEastAsia" w:hAnsi="Times New Roman" w:cs="Times New Roman"/>
          <w:sz w:val="2"/>
          <w:szCs w:val="20"/>
        </w:rPr>
      </w:pPr>
    </w:p>
    <w:tbl>
      <w:tblPr>
        <w:tblStyle w:val="TableNormal35"/>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844"/>
        <w:gridCol w:w="3119"/>
        <w:gridCol w:w="1134"/>
      </w:tblGrid>
      <w:tr w:rsidR="00036E76" w:rsidRPr="00036E76" w:rsidTr="00036E76">
        <w:trPr>
          <w:trHeight w:val="208"/>
        </w:trPr>
        <w:tc>
          <w:tcPr>
            <w:tcW w:w="994" w:type="dxa"/>
            <w:vMerge w:val="restart"/>
          </w:tcPr>
          <w:p w:rsidR="00036E76" w:rsidRPr="00036E76" w:rsidRDefault="00036E76" w:rsidP="00036E76">
            <w:pPr>
              <w:rPr>
                <w:rFonts w:ascii="Times New Roman" w:hAnsi="Times New Roman"/>
                <w:sz w:val="18"/>
                <w:lang w:val="ru-RU"/>
              </w:rPr>
            </w:pPr>
          </w:p>
        </w:tc>
        <w:tc>
          <w:tcPr>
            <w:tcW w:w="1844" w:type="dxa"/>
            <w:vMerge w:val="restart"/>
          </w:tcPr>
          <w:p w:rsidR="00036E76" w:rsidRPr="00036E76" w:rsidRDefault="00036E76" w:rsidP="00036E76">
            <w:pPr>
              <w:ind w:left="115" w:right="31"/>
              <w:rPr>
                <w:rFonts w:ascii="Times New Roman" w:hAnsi="Times New Roman"/>
                <w:sz w:val="18"/>
              </w:rPr>
            </w:pPr>
            <w:r w:rsidRPr="00036E76">
              <w:rPr>
                <w:rFonts w:ascii="Times New Roman" w:hAnsi="Times New Roman"/>
                <w:w w:val="105"/>
                <w:sz w:val="18"/>
              </w:rPr>
              <w:t>Итоги</w:t>
            </w:r>
            <w:r w:rsidRPr="00036E76">
              <w:rPr>
                <w:rFonts w:ascii="Times New Roman" w:hAnsi="Times New Roman"/>
                <w:spacing w:val="-12"/>
                <w:w w:val="105"/>
                <w:sz w:val="18"/>
              </w:rPr>
              <w:t xml:space="preserve"> </w:t>
            </w:r>
            <w:r w:rsidRPr="00036E76">
              <w:rPr>
                <w:rFonts w:ascii="Times New Roman" w:hAnsi="Times New Roman"/>
                <w:w w:val="105"/>
                <w:sz w:val="18"/>
              </w:rPr>
              <w:t>и</w:t>
            </w:r>
            <w:r w:rsidRPr="00036E76">
              <w:rPr>
                <w:rFonts w:ascii="Times New Roman" w:hAnsi="Times New Roman"/>
                <w:spacing w:val="-12"/>
                <w:w w:val="105"/>
                <w:sz w:val="18"/>
              </w:rPr>
              <w:t xml:space="preserve"> </w:t>
            </w:r>
            <w:r w:rsidRPr="00036E76">
              <w:rPr>
                <w:rFonts w:ascii="Times New Roman" w:hAnsi="Times New Roman"/>
                <w:w w:val="105"/>
                <w:sz w:val="18"/>
              </w:rPr>
              <w:t xml:space="preserve">уроки </w:t>
            </w:r>
            <w:r w:rsidRPr="00036E76">
              <w:rPr>
                <w:rFonts w:ascii="Times New Roman" w:hAnsi="Times New Roman"/>
                <w:spacing w:val="-2"/>
                <w:w w:val="105"/>
                <w:sz w:val="18"/>
              </w:rPr>
              <w:t>революций.</w:t>
            </w:r>
          </w:p>
        </w:tc>
        <w:tc>
          <w:tcPr>
            <w:tcW w:w="3119" w:type="dxa"/>
            <w:vMerge w:val="restart"/>
          </w:tcPr>
          <w:p w:rsidR="00036E76" w:rsidRPr="00036E76" w:rsidRDefault="00036E76" w:rsidP="00036E76">
            <w:pPr>
              <w:ind w:left="114" w:right="478"/>
              <w:rPr>
                <w:rFonts w:ascii="Times New Roman" w:hAnsi="Times New Roman"/>
                <w:sz w:val="18"/>
                <w:lang w:val="ru-RU"/>
              </w:rPr>
            </w:pPr>
            <w:r w:rsidRPr="00036E76">
              <w:rPr>
                <w:rFonts w:ascii="Times New Roman" w:hAnsi="Times New Roman"/>
                <w:w w:val="110"/>
                <w:sz w:val="18"/>
                <w:lang w:val="ru-RU"/>
              </w:rPr>
              <w:t xml:space="preserve">революционных событий на общемировые процессы </w:t>
            </w:r>
            <w:r w:rsidRPr="00036E76">
              <w:rPr>
                <w:rFonts w:ascii="Times New Roman" w:hAnsi="Times New Roman"/>
                <w:w w:val="110"/>
                <w:sz w:val="18"/>
              </w:rPr>
              <w:t>XX</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 xml:space="preserve">в., историю народов России). Систематизировать и </w:t>
            </w:r>
            <w:r w:rsidRPr="00036E76">
              <w:rPr>
                <w:rFonts w:ascii="Times New Roman" w:hAnsi="Times New Roman"/>
                <w:sz w:val="18"/>
                <w:lang w:val="ru-RU"/>
              </w:rPr>
              <w:t xml:space="preserve">интерпретировать информацию различных видов по изучаемой </w:t>
            </w:r>
            <w:r w:rsidRPr="00036E76">
              <w:rPr>
                <w:rFonts w:ascii="Times New Roman" w:hAnsi="Times New Roman"/>
                <w:w w:val="110"/>
                <w:sz w:val="18"/>
                <w:lang w:val="ru-RU"/>
              </w:rPr>
              <w:t>теме (справочная,</w:t>
            </w:r>
          </w:p>
          <w:p w:rsidR="00036E76" w:rsidRPr="00036E76" w:rsidRDefault="00036E76" w:rsidP="00036E76">
            <w:pPr>
              <w:ind w:left="114" w:right="307"/>
              <w:rPr>
                <w:rFonts w:ascii="Times New Roman" w:hAnsi="Times New Roman"/>
                <w:sz w:val="18"/>
                <w:lang w:val="ru-RU"/>
              </w:rPr>
            </w:pPr>
            <w:r w:rsidRPr="00036E76">
              <w:rPr>
                <w:rFonts w:ascii="Times New Roman" w:hAnsi="Times New Roman"/>
                <w:w w:val="110"/>
                <w:sz w:val="18"/>
                <w:lang w:val="ru-RU"/>
              </w:rPr>
              <w:t>научно-популярная</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литература, интернет-ресурсы и другое).</w:t>
            </w:r>
          </w:p>
          <w:p w:rsidR="00036E76" w:rsidRPr="00036E76" w:rsidRDefault="00036E76" w:rsidP="00036E76">
            <w:pPr>
              <w:ind w:left="114" w:right="307"/>
              <w:rPr>
                <w:rFonts w:ascii="Times New Roman" w:hAnsi="Times New Roman"/>
                <w:sz w:val="18"/>
                <w:lang w:val="ru-RU"/>
              </w:rPr>
            </w:pPr>
            <w:r w:rsidRPr="00036E76">
              <w:rPr>
                <w:rFonts w:ascii="Times New Roman" w:hAnsi="Times New Roman"/>
                <w:w w:val="110"/>
                <w:sz w:val="18"/>
                <w:lang w:val="ru-RU"/>
              </w:rPr>
              <w:t>Различать в исторической информации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события,</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явления, процессы; факты и мнения.</w:t>
            </w:r>
          </w:p>
          <w:p w:rsidR="00036E76" w:rsidRPr="00036E76" w:rsidRDefault="00036E76" w:rsidP="00036E76">
            <w:pPr>
              <w:ind w:left="114" w:right="307"/>
              <w:rPr>
                <w:rFonts w:ascii="Times New Roman" w:hAnsi="Times New Roman"/>
                <w:sz w:val="18"/>
                <w:lang w:val="ru-RU"/>
              </w:rPr>
            </w:pPr>
            <w:r w:rsidRPr="00036E76">
              <w:rPr>
                <w:rFonts w:ascii="Times New Roman" w:hAnsi="Times New Roman"/>
                <w:w w:val="105"/>
                <w:sz w:val="18"/>
                <w:lang w:val="ru-RU"/>
              </w:rPr>
              <w:t>Определять</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объяснять</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с опорой</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фактический материал</w:t>
            </w:r>
            <w:r w:rsidRPr="00036E76">
              <w:rPr>
                <w:rFonts w:ascii="Times New Roman" w:hAnsi="Times New Roman"/>
                <w:spacing w:val="18"/>
                <w:w w:val="105"/>
                <w:sz w:val="18"/>
                <w:lang w:val="ru-RU"/>
              </w:rPr>
              <w:t xml:space="preserve"> </w:t>
            </w:r>
            <w:r w:rsidRPr="00036E76">
              <w:rPr>
                <w:rFonts w:ascii="Times New Roman" w:hAnsi="Times New Roman"/>
                <w:w w:val="105"/>
                <w:sz w:val="18"/>
                <w:lang w:val="ru-RU"/>
              </w:rPr>
              <w:t xml:space="preserve">своё отношение к наиболее значительным </w:t>
            </w:r>
            <w:r w:rsidRPr="00036E76">
              <w:rPr>
                <w:rFonts w:ascii="Times New Roman" w:hAnsi="Times New Roman"/>
                <w:spacing w:val="-2"/>
                <w:w w:val="105"/>
                <w:sz w:val="18"/>
                <w:lang w:val="ru-RU"/>
              </w:rPr>
              <w:t>событиям.</w:t>
            </w:r>
          </w:p>
          <w:p w:rsidR="00036E76" w:rsidRPr="00036E76" w:rsidRDefault="00036E76" w:rsidP="00036E76">
            <w:pPr>
              <w:ind w:left="114" w:right="307"/>
              <w:rPr>
                <w:rFonts w:ascii="Times New Roman" w:hAnsi="Times New Roman"/>
                <w:sz w:val="18"/>
                <w:lang w:val="ru-RU"/>
              </w:rPr>
            </w:pPr>
            <w:r w:rsidRPr="00036E76">
              <w:rPr>
                <w:rFonts w:ascii="Times New Roman" w:hAnsi="Times New Roman"/>
                <w:w w:val="105"/>
                <w:sz w:val="18"/>
                <w:lang w:val="ru-RU"/>
              </w:rPr>
              <w:t>Представлять</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итоги познавательной</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деятельности</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в различных формах</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(дискуссия, доклад,</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эссе</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другое).</w:t>
            </w:r>
          </w:p>
          <w:p w:rsidR="00036E76" w:rsidRPr="00036E76" w:rsidRDefault="00036E76" w:rsidP="00036E76">
            <w:pPr>
              <w:tabs>
                <w:tab w:val="left" w:pos="1740"/>
              </w:tabs>
              <w:ind w:left="114" w:right="307"/>
              <w:jc w:val="both"/>
              <w:rPr>
                <w:rFonts w:ascii="Times New Roman" w:hAnsi="Times New Roman"/>
                <w:sz w:val="18"/>
                <w:lang w:val="ru-RU"/>
              </w:rPr>
            </w:pPr>
            <w:r w:rsidRPr="00036E76">
              <w:rPr>
                <w:rFonts w:ascii="Times New Roman" w:hAnsi="Times New Roman"/>
                <w:w w:val="105"/>
                <w:sz w:val="18"/>
                <w:lang w:val="ru-RU"/>
              </w:rPr>
              <w:t xml:space="preserve">Участвовать в проектной </w:t>
            </w:r>
            <w:r w:rsidRPr="00036E76">
              <w:rPr>
                <w:rFonts w:ascii="Times New Roman" w:hAnsi="Times New Roman"/>
                <w:spacing w:val="-2"/>
                <w:sz w:val="18"/>
                <w:lang w:val="ru-RU"/>
              </w:rPr>
              <w:t>деятельности,</w:t>
            </w:r>
            <w:r w:rsidRPr="00036E76">
              <w:rPr>
                <w:rFonts w:ascii="Times New Roman" w:hAnsi="Times New Roman"/>
                <w:sz w:val="18"/>
                <w:lang w:val="ru-RU"/>
              </w:rPr>
              <w:tab/>
            </w:r>
            <w:r w:rsidRPr="00036E76">
              <w:rPr>
                <w:rFonts w:ascii="Times New Roman" w:hAnsi="Times New Roman"/>
                <w:spacing w:val="-2"/>
                <w:sz w:val="18"/>
                <w:lang w:val="ru-RU"/>
              </w:rPr>
              <w:t xml:space="preserve">пользоваться </w:t>
            </w:r>
            <w:r w:rsidRPr="00036E76">
              <w:rPr>
                <w:rFonts w:ascii="Times New Roman" w:hAnsi="Times New Roman"/>
                <w:w w:val="105"/>
                <w:sz w:val="18"/>
                <w:lang w:val="ru-RU"/>
              </w:rPr>
              <w:t>компьютерными технологиями для обработки, систематизации информации</w:t>
            </w:r>
            <w:r w:rsidRPr="00036E76">
              <w:rPr>
                <w:rFonts w:ascii="Times New Roman" w:hAnsi="Times New Roman"/>
                <w:spacing w:val="74"/>
                <w:w w:val="150"/>
                <w:sz w:val="18"/>
                <w:lang w:val="ru-RU"/>
              </w:rPr>
              <w:t xml:space="preserve">   </w:t>
            </w:r>
            <w:r w:rsidRPr="00036E76">
              <w:rPr>
                <w:rFonts w:ascii="Times New Roman" w:hAnsi="Times New Roman"/>
                <w:w w:val="105"/>
                <w:sz w:val="18"/>
                <w:lang w:val="ru-RU"/>
              </w:rPr>
              <w:t>(на</w:t>
            </w:r>
            <w:r w:rsidRPr="00036E76">
              <w:rPr>
                <w:rFonts w:ascii="Times New Roman" w:hAnsi="Times New Roman"/>
                <w:spacing w:val="78"/>
                <w:w w:val="150"/>
                <w:sz w:val="18"/>
                <w:lang w:val="ru-RU"/>
              </w:rPr>
              <w:t xml:space="preserve">   </w:t>
            </w:r>
            <w:r w:rsidRPr="00036E76">
              <w:rPr>
                <w:rFonts w:ascii="Times New Roman" w:hAnsi="Times New Roman"/>
                <w:spacing w:val="-2"/>
                <w:w w:val="105"/>
                <w:sz w:val="18"/>
                <w:lang w:val="ru-RU"/>
              </w:rPr>
              <w:t>основе</w:t>
            </w:r>
            <w:r w:rsidRPr="00036E76">
              <w:rPr>
                <w:rFonts w:ascii="Times New Roman" w:hAnsi="Times New Roman"/>
                <w:sz w:val="18"/>
                <w:lang w:val="ru-RU"/>
              </w:rPr>
              <w:t xml:space="preserve"> </w:t>
            </w:r>
            <w:r w:rsidRPr="00036E76">
              <w:rPr>
                <w:rFonts w:ascii="Times New Roman" w:hAnsi="Times New Roman"/>
                <w:w w:val="105"/>
                <w:sz w:val="18"/>
                <w:lang w:val="ru-RU"/>
              </w:rPr>
              <w:t xml:space="preserve">принципов информационной </w:t>
            </w:r>
            <w:r w:rsidRPr="00036E76">
              <w:rPr>
                <w:rFonts w:ascii="Times New Roman" w:hAnsi="Times New Roman"/>
                <w:spacing w:val="-2"/>
                <w:w w:val="105"/>
                <w:sz w:val="18"/>
                <w:lang w:val="ru-RU"/>
              </w:rPr>
              <w:t>безопасности)</w:t>
            </w:r>
          </w:p>
        </w:tc>
        <w:tc>
          <w:tcPr>
            <w:tcW w:w="1134" w:type="dxa"/>
            <w:tcBorders>
              <w:bottom w:val="single" w:sz="8" w:space="0" w:color="0000FF"/>
            </w:tcBorders>
          </w:tcPr>
          <w:p w:rsidR="00036E76" w:rsidRPr="00036E76" w:rsidRDefault="006C16CD" w:rsidP="00036E76">
            <w:pPr>
              <w:spacing w:line="188" w:lineRule="exact"/>
              <w:ind w:left="1"/>
              <w:rPr>
                <w:rFonts w:ascii="Times New Roman" w:hAnsi="Times New Roman"/>
                <w:b/>
                <w:sz w:val="20"/>
              </w:rPr>
            </w:pPr>
            <w:hyperlink r:id="rId95">
              <w:r w:rsidR="00036E76" w:rsidRPr="00036E76">
                <w:rPr>
                  <w:rFonts w:ascii="Times New Roman" w:hAnsi="Times New Roman"/>
                  <w:b/>
                  <w:color w:val="0000FF"/>
                  <w:spacing w:val="-2"/>
                  <w:sz w:val="20"/>
                </w:rPr>
                <w:t>oo.ru/7f41ad</w:t>
              </w:r>
            </w:hyperlink>
          </w:p>
        </w:tc>
      </w:tr>
      <w:tr w:rsidR="00036E76" w:rsidRPr="00036E76" w:rsidTr="00036E76">
        <w:trPr>
          <w:trHeight w:val="5568"/>
        </w:trPr>
        <w:tc>
          <w:tcPr>
            <w:tcW w:w="994" w:type="dxa"/>
            <w:vMerge/>
            <w:tcBorders>
              <w:top w:val="nil"/>
            </w:tcBorders>
          </w:tcPr>
          <w:p w:rsidR="00036E76" w:rsidRPr="00036E76" w:rsidRDefault="00036E76" w:rsidP="00036E76">
            <w:pPr>
              <w:rPr>
                <w:rFonts w:ascii="Times New Roman" w:hAnsi="Times New Roman"/>
                <w:sz w:val="2"/>
                <w:szCs w:val="2"/>
              </w:rPr>
            </w:pPr>
          </w:p>
        </w:tc>
        <w:tc>
          <w:tcPr>
            <w:tcW w:w="1844" w:type="dxa"/>
            <w:vMerge/>
            <w:tcBorders>
              <w:top w:val="nil"/>
            </w:tcBorders>
          </w:tcPr>
          <w:p w:rsidR="00036E76" w:rsidRPr="00036E76" w:rsidRDefault="00036E76" w:rsidP="00036E76">
            <w:pPr>
              <w:rPr>
                <w:rFonts w:ascii="Times New Roman" w:hAnsi="Times New Roman"/>
                <w:sz w:val="2"/>
                <w:szCs w:val="2"/>
              </w:rPr>
            </w:pPr>
          </w:p>
        </w:tc>
        <w:tc>
          <w:tcPr>
            <w:tcW w:w="3119" w:type="dxa"/>
            <w:vMerge/>
            <w:tcBorders>
              <w:top w:val="nil"/>
            </w:tcBorders>
          </w:tcPr>
          <w:p w:rsidR="00036E76" w:rsidRPr="00036E76" w:rsidRDefault="00036E76" w:rsidP="00036E76">
            <w:pPr>
              <w:rPr>
                <w:rFonts w:ascii="Times New Roman" w:hAnsi="Times New Roman"/>
                <w:sz w:val="2"/>
                <w:szCs w:val="2"/>
              </w:rPr>
            </w:pPr>
          </w:p>
        </w:tc>
        <w:tc>
          <w:tcPr>
            <w:tcW w:w="1134" w:type="dxa"/>
            <w:tcBorders>
              <w:top w:val="single" w:sz="8" w:space="0" w:color="0000FF"/>
            </w:tcBorders>
          </w:tcPr>
          <w:p w:rsidR="00036E76" w:rsidRPr="00036E76" w:rsidRDefault="006C16CD" w:rsidP="00036E76">
            <w:pPr>
              <w:ind w:left="1"/>
              <w:rPr>
                <w:rFonts w:ascii="Times New Roman" w:hAnsi="Times New Roman"/>
                <w:b/>
                <w:sz w:val="20"/>
              </w:rPr>
            </w:pPr>
            <w:hyperlink r:id="rId96">
              <w:r w:rsidR="00036E76" w:rsidRPr="00036E76">
                <w:rPr>
                  <w:rFonts w:ascii="Times New Roman" w:hAnsi="Times New Roman"/>
                  <w:b/>
                  <w:color w:val="0000FF"/>
                  <w:spacing w:val="-5"/>
                  <w:sz w:val="20"/>
                  <w:u w:val="single" w:color="0000FF"/>
                </w:rPr>
                <w:t>c0</w:t>
              </w:r>
            </w:hyperlink>
          </w:p>
        </w:tc>
      </w:tr>
      <w:tr w:rsidR="00036E76" w:rsidRPr="00036E76" w:rsidTr="00036E76">
        <w:trPr>
          <w:trHeight w:val="528"/>
        </w:trPr>
        <w:tc>
          <w:tcPr>
            <w:tcW w:w="994" w:type="dxa"/>
            <w:vMerge w:val="restart"/>
          </w:tcPr>
          <w:p w:rsidR="00036E76" w:rsidRPr="00036E76" w:rsidRDefault="00036E76" w:rsidP="00036E76">
            <w:pPr>
              <w:spacing w:before="35"/>
              <w:ind w:left="4"/>
              <w:rPr>
                <w:rFonts w:ascii="Times New Roman" w:hAnsi="Times New Roman"/>
                <w:b/>
                <w:spacing w:val="-2"/>
                <w:w w:val="85"/>
                <w:sz w:val="18"/>
                <w:lang w:val="ru-RU"/>
              </w:rPr>
            </w:pPr>
            <w:r w:rsidRPr="00036E76">
              <w:rPr>
                <w:rFonts w:ascii="Times New Roman" w:hAnsi="Times New Roman"/>
                <w:b/>
                <w:spacing w:val="-2"/>
                <w:sz w:val="18"/>
                <w:lang w:val="ru-RU"/>
              </w:rPr>
              <w:t xml:space="preserve">Великая </w:t>
            </w:r>
            <w:r w:rsidRPr="00036E76">
              <w:rPr>
                <w:rFonts w:ascii="Times New Roman" w:hAnsi="Times New Roman"/>
                <w:b/>
                <w:spacing w:val="-2"/>
                <w:w w:val="85"/>
                <w:sz w:val="18"/>
                <w:lang w:val="ru-RU"/>
              </w:rPr>
              <w:t>Отечествен-</w:t>
            </w:r>
          </w:p>
          <w:p w:rsidR="00036E76" w:rsidRPr="00036E76" w:rsidRDefault="00036E76" w:rsidP="00036E76">
            <w:pPr>
              <w:spacing w:before="35"/>
              <w:ind w:left="4"/>
              <w:rPr>
                <w:rFonts w:ascii="Times New Roman" w:hAnsi="Times New Roman"/>
                <w:b/>
                <w:sz w:val="18"/>
                <w:lang w:val="ru-RU"/>
              </w:rPr>
            </w:pPr>
            <w:r w:rsidRPr="00036E76">
              <w:rPr>
                <w:rFonts w:ascii="Times New Roman" w:hAnsi="Times New Roman"/>
                <w:b/>
                <w:spacing w:val="-2"/>
                <w:w w:val="85"/>
                <w:sz w:val="18"/>
                <w:lang w:val="ru-RU"/>
              </w:rPr>
              <w:t>н</w:t>
            </w:r>
            <w:r w:rsidRPr="00036E76">
              <w:rPr>
                <w:rFonts w:ascii="Times New Roman" w:hAnsi="Times New Roman"/>
                <w:b/>
                <w:spacing w:val="-2"/>
                <w:sz w:val="18"/>
                <w:lang w:val="ru-RU"/>
              </w:rPr>
              <w:t>ая война 1941—</w:t>
            </w:r>
          </w:p>
          <w:p w:rsidR="00036E76" w:rsidRPr="00036E76" w:rsidRDefault="00036E76" w:rsidP="00036E76">
            <w:pPr>
              <w:spacing w:before="1" w:line="207" w:lineRule="exact"/>
              <w:ind w:left="4"/>
              <w:rPr>
                <w:rFonts w:ascii="Times New Roman" w:hAnsi="Times New Roman"/>
                <w:b/>
                <w:sz w:val="18"/>
                <w:lang w:val="ru-RU"/>
              </w:rPr>
            </w:pPr>
            <w:r w:rsidRPr="00036E76">
              <w:rPr>
                <w:rFonts w:ascii="Times New Roman" w:hAnsi="Times New Roman"/>
                <w:b/>
                <w:sz w:val="18"/>
                <w:lang w:val="ru-RU"/>
              </w:rPr>
              <w:t>1945</w:t>
            </w:r>
            <w:r w:rsidRPr="00036E76">
              <w:rPr>
                <w:rFonts w:ascii="Times New Roman" w:hAnsi="Times New Roman"/>
                <w:b/>
                <w:spacing w:val="-5"/>
                <w:sz w:val="18"/>
                <w:lang w:val="ru-RU"/>
              </w:rPr>
              <w:t xml:space="preserve"> гг.</w:t>
            </w:r>
          </w:p>
          <w:p w:rsidR="00036E76" w:rsidRPr="00036E76" w:rsidRDefault="00036E76" w:rsidP="00036E76">
            <w:pPr>
              <w:spacing w:line="207" w:lineRule="exact"/>
              <w:ind w:left="4"/>
              <w:rPr>
                <w:rFonts w:ascii="Times New Roman" w:hAnsi="Times New Roman"/>
                <w:b/>
                <w:sz w:val="18"/>
              </w:rPr>
            </w:pPr>
            <w:r w:rsidRPr="00036E76">
              <w:rPr>
                <w:rFonts w:ascii="Times New Roman" w:hAnsi="Times New Roman"/>
                <w:b/>
                <w:sz w:val="18"/>
              </w:rPr>
              <w:t>(4</w:t>
            </w:r>
            <w:r w:rsidRPr="00036E76">
              <w:rPr>
                <w:rFonts w:ascii="Times New Roman" w:hAnsi="Times New Roman"/>
                <w:b/>
                <w:spacing w:val="-10"/>
                <w:sz w:val="18"/>
              </w:rPr>
              <w:t xml:space="preserve"> </w:t>
            </w:r>
            <w:r w:rsidRPr="00036E76">
              <w:rPr>
                <w:rFonts w:ascii="Times New Roman" w:hAnsi="Times New Roman"/>
                <w:b/>
                <w:spacing w:val="-5"/>
                <w:sz w:val="18"/>
              </w:rPr>
              <w:t>ч)</w:t>
            </w:r>
          </w:p>
        </w:tc>
        <w:tc>
          <w:tcPr>
            <w:tcW w:w="1844" w:type="dxa"/>
            <w:vMerge w:val="restart"/>
          </w:tcPr>
          <w:p w:rsidR="00036E76" w:rsidRPr="00036E76" w:rsidRDefault="00036E76" w:rsidP="00036E76">
            <w:pPr>
              <w:spacing w:before="74"/>
              <w:ind w:left="115" w:right="160"/>
              <w:rPr>
                <w:rFonts w:ascii="Times New Roman" w:hAnsi="Times New Roman"/>
                <w:sz w:val="18"/>
                <w:lang w:val="ru-RU"/>
              </w:rPr>
            </w:pPr>
            <w:r w:rsidRPr="00036E76">
              <w:rPr>
                <w:rFonts w:ascii="Times New Roman" w:hAnsi="Times New Roman"/>
                <w:spacing w:val="-2"/>
                <w:w w:val="110"/>
                <w:sz w:val="18"/>
                <w:lang w:val="ru-RU"/>
              </w:rPr>
              <w:t xml:space="preserve">Нападение </w:t>
            </w:r>
            <w:r w:rsidRPr="00036E76">
              <w:rPr>
                <w:rFonts w:ascii="Times New Roman" w:hAnsi="Times New Roman"/>
                <w:spacing w:val="-2"/>
                <w:sz w:val="18"/>
                <w:lang w:val="ru-RU"/>
              </w:rPr>
              <w:t xml:space="preserve">гитлеровской </w:t>
            </w:r>
            <w:r w:rsidRPr="00036E76">
              <w:rPr>
                <w:rFonts w:ascii="Times New Roman" w:hAnsi="Times New Roman"/>
                <w:w w:val="110"/>
                <w:sz w:val="18"/>
                <w:lang w:val="ru-RU"/>
              </w:rPr>
              <w:t xml:space="preserve">Германии на </w:t>
            </w:r>
            <w:r w:rsidRPr="00036E76">
              <w:rPr>
                <w:rFonts w:ascii="Times New Roman" w:hAnsi="Times New Roman"/>
                <w:spacing w:val="-4"/>
                <w:w w:val="110"/>
                <w:sz w:val="18"/>
                <w:lang w:val="ru-RU"/>
              </w:rPr>
              <w:t>СССР.</w:t>
            </w:r>
          </w:p>
          <w:p w:rsidR="00036E76" w:rsidRPr="00036E76" w:rsidRDefault="00036E76" w:rsidP="00036E76">
            <w:pPr>
              <w:ind w:left="115" w:right="10"/>
              <w:rPr>
                <w:rFonts w:ascii="Times New Roman" w:hAnsi="Times New Roman"/>
                <w:sz w:val="18"/>
                <w:lang w:val="ru-RU"/>
              </w:rPr>
            </w:pPr>
            <w:r w:rsidRPr="00036E76">
              <w:rPr>
                <w:rFonts w:ascii="Times New Roman" w:hAnsi="Times New Roman"/>
                <w:spacing w:val="-2"/>
                <w:w w:val="110"/>
                <w:sz w:val="18"/>
                <w:lang w:val="ru-RU"/>
              </w:rPr>
              <w:t>Мобилизация сил</w:t>
            </w:r>
            <w:r w:rsidRPr="00036E76">
              <w:rPr>
                <w:rFonts w:ascii="Times New Roman" w:hAnsi="Times New Roman"/>
                <w:spacing w:val="80"/>
                <w:w w:val="150"/>
                <w:sz w:val="18"/>
                <w:lang w:val="ru-RU"/>
              </w:rPr>
              <w:t xml:space="preserve"> </w:t>
            </w:r>
            <w:r w:rsidRPr="00036E76">
              <w:rPr>
                <w:rFonts w:ascii="Times New Roman" w:hAnsi="Times New Roman"/>
                <w:w w:val="110"/>
                <w:sz w:val="18"/>
                <w:lang w:val="ru-RU"/>
              </w:rPr>
              <w:t xml:space="preserve">на отпор врагу. Битва за Москву. </w:t>
            </w:r>
            <w:r w:rsidRPr="00036E76">
              <w:rPr>
                <w:rFonts w:ascii="Times New Roman" w:hAnsi="Times New Roman"/>
                <w:spacing w:val="-2"/>
                <w:w w:val="110"/>
                <w:sz w:val="18"/>
                <w:lang w:val="ru-RU"/>
              </w:rPr>
              <w:t>Срыв</w:t>
            </w:r>
            <w:r w:rsidRPr="00036E76">
              <w:rPr>
                <w:rFonts w:ascii="Times New Roman" w:hAnsi="Times New Roman"/>
                <w:spacing w:val="-11"/>
                <w:w w:val="110"/>
                <w:sz w:val="18"/>
                <w:lang w:val="ru-RU"/>
              </w:rPr>
              <w:t xml:space="preserve"> </w:t>
            </w:r>
            <w:r w:rsidRPr="00036E76">
              <w:rPr>
                <w:rFonts w:ascii="Times New Roman" w:hAnsi="Times New Roman"/>
                <w:spacing w:val="-2"/>
                <w:w w:val="110"/>
                <w:sz w:val="18"/>
                <w:lang w:val="ru-RU"/>
              </w:rPr>
              <w:t xml:space="preserve">гитлеровского </w:t>
            </w:r>
            <w:r w:rsidRPr="00036E76">
              <w:rPr>
                <w:rFonts w:ascii="Times New Roman" w:hAnsi="Times New Roman"/>
                <w:sz w:val="18"/>
                <w:lang w:val="ru-RU"/>
              </w:rPr>
              <w:t xml:space="preserve">плана молниеносной </w:t>
            </w:r>
            <w:r w:rsidRPr="00036E76">
              <w:rPr>
                <w:rFonts w:ascii="Times New Roman" w:hAnsi="Times New Roman"/>
                <w:w w:val="110"/>
                <w:sz w:val="18"/>
                <w:lang w:val="ru-RU"/>
              </w:rPr>
              <w:t xml:space="preserve">войны. Блокада </w:t>
            </w:r>
            <w:r w:rsidRPr="00036E76">
              <w:rPr>
                <w:rFonts w:ascii="Times New Roman" w:hAnsi="Times New Roman"/>
                <w:spacing w:val="-2"/>
                <w:w w:val="110"/>
                <w:sz w:val="18"/>
                <w:lang w:val="ru-RU"/>
              </w:rPr>
              <w:t>Ленинграда.</w:t>
            </w:r>
          </w:p>
          <w:p w:rsidR="00036E76" w:rsidRPr="00036E76" w:rsidRDefault="00036E76" w:rsidP="00036E76">
            <w:pPr>
              <w:spacing w:before="1"/>
              <w:ind w:left="115"/>
              <w:rPr>
                <w:rFonts w:ascii="Times New Roman" w:hAnsi="Times New Roman"/>
                <w:sz w:val="18"/>
                <w:lang w:val="ru-RU"/>
              </w:rPr>
            </w:pPr>
            <w:r w:rsidRPr="00036E76">
              <w:rPr>
                <w:rFonts w:ascii="Times New Roman" w:hAnsi="Times New Roman"/>
                <w:spacing w:val="-2"/>
                <w:w w:val="110"/>
                <w:sz w:val="18"/>
                <w:lang w:val="ru-RU"/>
              </w:rPr>
              <w:t>Крупнейшие</w:t>
            </w:r>
            <w:r w:rsidRPr="00036E76">
              <w:rPr>
                <w:rFonts w:ascii="Times New Roman" w:hAnsi="Times New Roman"/>
                <w:spacing w:val="-11"/>
                <w:w w:val="110"/>
                <w:sz w:val="18"/>
                <w:lang w:val="ru-RU"/>
              </w:rPr>
              <w:t xml:space="preserve"> </w:t>
            </w:r>
            <w:r w:rsidRPr="00036E76">
              <w:rPr>
                <w:rFonts w:ascii="Times New Roman" w:hAnsi="Times New Roman"/>
                <w:spacing w:val="-2"/>
                <w:w w:val="110"/>
                <w:sz w:val="18"/>
                <w:lang w:val="ru-RU"/>
              </w:rPr>
              <w:t xml:space="preserve">битвы </w:t>
            </w:r>
            <w:r w:rsidRPr="00036E76">
              <w:rPr>
                <w:rFonts w:ascii="Times New Roman" w:hAnsi="Times New Roman"/>
                <w:w w:val="110"/>
                <w:sz w:val="18"/>
                <w:lang w:val="ru-RU"/>
              </w:rPr>
              <w:t>входе войны.</w:t>
            </w:r>
          </w:p>
          <w:p w:rsidR="00036E76" w:rsidRPr="00036E76" w:rsidRDefault="00036E76" w:rsidP="00036E76">
            <w:pPr>
              <w:ind w:left="115" w:right="247"/>
              <w:rPr>
                <w:rFonts w:ascii="Times New Roman" w:hAnsi="Times New Roman"/>
                <w:sz w:val="18"/>
                <w:lang w:val="ru-RU"/>
              </w:rPr>
            </w:pPr>
            <w:r w:rsidRPr="00036E76">
              <w:rPr>
                <w:rFonts w:ascii="Times New Roman" w:hAnsi="Times New Roman"/>
                <w:w w:val="110"/>
                <w:sz w:val="18"/>
                <w:lang w:val="ru-RU"/>
              </w:rPr>
              <w:t>Сталин-</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 xml:space="preserve">градская </w:t>
            </w:r>
            <w:r w:rsidRPr="00036E76">
              <w:rPr>
                <w:rFonts w:ascii="Times New Roman" w:hAnsi="Times New Roman"/>
                <w:spacing w:val="-2"/>
                <w:w w:val="110"/>
                <w:sz w:val="18"/>
                <w:lang w:val="ru-RU"/>
              </w:rPr>
              <w:t>битва.</w:t>
            </w:r>
          </w:p>
          <w:p w:rsidR="00036E76" w:rsidRPr="00036E76" w:rsidRDefault="00036E76" w:rsidP="00036E76">
            <w:pPr>
              <w:ind w:left="115"/>
              <w:rPr>
                <w:rFonts w:ascii="Times New Roman" w:hAnsi="Times New Roman"/>
                <w:sz w:val="18"/>
                <w:lang w:val="ru-RU"/>
              </w:rPr>
            </w:pPr>
            <w:r w:rsidRPr="00036E76">
              <w:rPr>
                <w:rFonts w:ascii="Times New Roman" w:hAnsi="Times New Roman"/>
                <w:w w:val="110"/>
                <w:sz w:val="18"/>
                <w:lang w:val="ru-RU"/>
              </w:rPr>
              <w:t>Битва</w:t>
            </w:r>
            <w:r w:rsidRPr="00036E76">
              <w:rPr>
                <w:rFonts w:ascii="Times New Roman" w:hAnsi="Times New Roman"/>
                <w:spacing w:val="-7"/>
                <w:w w:val="110"/>
                <w:sz w:val="18"/>
                <w:lang w:val="ru-RU"/>
              </w:rPr>
              <w:t xml:space="preserve"> </w:t>
            </w:r>
            <w:r w:rsidRPr="00036E76">
              <w:rPr>
                <w:rFonts w:ascii="Times New Roman" w:hAnsi="Times New Roman"/>
                <w:w w:val="110"/>
                <w:sz w:val="18"/>
                <w:lang w:val="ru-RU"/>
              </w:rPr>
              <w:t>на</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 xml:space="preserve">Курской дуге. Битва за </w:t>
            </w:r>
            <w:r w:rsidRPr="00036E76">
              <w:rPr>
                <w:rFonts w:ascii="Times New Roman" w:hAnsi="Times New Roman"/>
                <w:spacing w:val="-2"/>
                <w:w w:val="110"/>
                <w:sz w:val="18"/>
                <w:lang w:val="ru-RU"/>
              </w:rPr>
              <w:t>Днепр.</w:t>
            </w:r>
          </w:p>
          <w:p w:rsidR="00036E76" w:rsidRPr="00036E76" w:rsidRDefault="00036E76" w:rsidP="00036E76">
            <w:pPr>
              <w:spacing w:before="30"/>
              <w:ind w:left="115"/>
              <w:rPr>
                <w:rFonts w:ascii="Times New Roman" w:hAnsi="Times New Roman"/>
                <w:sz w:val="18"/>
                <w:lang w:val="ru-RU"/>
              </w:rPr>
            </w:pPr>
            <w:r w:rsidRPr="00036E76">
              <w:rPr>
                <w:rFonts w:ascii="Times New Roman" w:hAnsi="Times New Roman"/>
                <w:w w:val="110"/>
                <w:sz w:val="18"/>
                <w:lang w:val="ru-RU"/>
              </w:rPr>
              <w:t>Массовый</w:t>
            </w:r>
            <w:r w:rsidRPr="00036E76">
              <w:rPr>
                <w:rFonts w:ascii="Times New Roman" w:hAnsi="Times New Roman"/>
                <w:spacing w:val="10"/>
                <w:w w:val="110"/>
                <w:sz w:val="18"/>
                <w:lang w:val="ru-RU"/>
              </w:rPr>
              <w:t xml:space="preserve"> </w:t>
            </w:r>
            <w:r w:rsidRPr="00036E76">
              <w:rPr>
                <w:rFonts w:ascii="Times New Roman" w:hAnsi="Times New Roman"/>
                <w:spacing w:val="-2"/>
                <w:w w:val="110"/>
                <w:sz w:val="18"/>
                <w:lang w:val="ru-RU"/>
              </w:rPr>
              <w:t>героизм</w:t>
            </w:r>
          </w:p>
          <w:p w:rsidR="00036E76" w:rsidRPr="00036E76" w:rsidRDefault="00036E76" w:rsidP="00036E76">
            <w:pPr>
              <w:spacing w:line="206" w:lineRule="exact"/>
              <w:ind w:left="115" w:right="49"/>
              <w:rPr>
                <w:rFonts w:ascii="Times New Roman" w:hAnsi="Times New Roman"/>
                <w:sz w:val="18"/>
                <w:lang w:val="ru-RU"/>
              </w:rPr>
            </w:pPr>
            <w:r w:rsidRPr="00036E76">
              <w:rPr>
                <w:rFonts w:ascii="Times New Roman" w:hAnsi="Times New Roman"/>
                <w:w w:val="105"/>
                <w:sz w:val="18"/>
                <w:lang w:val="ru-RU"/>
              </w:rPr>
              <w:t>представителей</w:t>
            </w:r>
            <w:r w:rsidRPr="00036E76">
              <w:rPr>
                <w:rFonts w:ascii="Times New Roman" w:hAnsi="Times New Roman"/>
                <w:spacing w:val="-12"/>
                <w:w w:val="105"/>
                <w:sz w:val="18"/>
                <w:lang w:val="ru-RU"/>
              </w:rPr>
              <w:t xml:space="preserve"> </w:t>
            </w:r>
            <w:r w:rsidRPr="00036E76">
              <w:rPr>
                <w:rFonts w:ascii="Times New Roman" w:hAnsi="Times New Roman"/>
                <w:w w:val="105"/>
                <w:sz w:val="18"/>
                <w:lang w:val="ru-RU"/>
              </w:rPr>
              <w:t>всех народов</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СССР.</w:t>
            </w:r>
          </w:p>
        </w:tc>
        <w:tc>
          <w:tcPr>
            <w:tcW w:w="3119" w:type="dxa"/>
            <w:vMerge w:val="restart"/>
          </w:tcPr>
          <w:p w:rsidR="00036E76" w:rsidRPr="00036E76" w:rsidRDefault="00036E76" w:rsidP="00036E76">
            <w:pPr>
              <w:spacing w:before="26"/>
              <w:ind w:left="114" w:right="165"/>
              <w:rPr>
                <w:rFonts w:ascii="Times New Roman" w:hAnsi="Times New Roman"/>
                <w:sz w:val="18"/>
                <w:lang w:val="ru-RU"/>
              </w:rPr>
            </w:pPr>
            <w:r w:rsidRPr="00036E76">
              <w:rPr>
                <w:rFonts w:ascii="Times New Roman" w:hAnsi="Times New Roman"/>
                <w:w w:val="110"/>
                <w:sz w:val="18"/>
                <w:lang w:val="ru-RU"/>
              </w:rPr>
              <w:t>Определять понятия и термины: нацизм, блокада, антифашистское подполье, холокост,</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бандеровцы,</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власовцы, коренной перелом в войне,</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второй фронт и другое).</w:t>
            </w:r>
          </w:p>
          <w:p w:rsidR="00036E76" w:rsidRPr="00036E76" w:rsidRDefault="00036E76" w:rsidP="00036E76">
            <w:pPr>
              <w:ind w:left="114" w:right="108"/>
              <w:rPr>
                <w:rFonts w:ascii="Times New Roman" w:hAnsi="Times New Roman"/>
                <w:sz w:val="18"/>
                <w:lang w:val="ru-RU"/>
              </w:rPr>
            </w:pPr>
            <w:r w:rsidRPr="00036E76">
              <w:rPr>
                <w:rFonts w:ascii="Times New Roman" w:hAnsi="Times New Roman"/>
                <w:sz w:val="18"/>
                <w:lang w:val="ru-RU"/>
              </w:rPr>
              <w:t xml:space="preserve">Раскрывать взаимосвязи ключевых событий Великой Отечествен-ной </w:t>
            </w:r>
            <w:r w:rsidRPr="00036E76">
              <w:rPr>
                <w:rFonts w:ascii="Times New Roman" w:hAnsi="Times New Roman"/>
                <w:w w:val="110"/>
                <w:sz w:val="18"/>
                <w:lang w:val="ru-RU"/>
              </w:rPr>
              <w:t>войны, характеризовать их</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итоги и историческое значение.</w:t>
            </w:r>
          </w:p>
          <w:p w:rsidR="00036E76" w:rsidRPr="00036E76" w:rsidRDefault="00036E76" w:rsidP="00036E76">
            <w:pPr>
              <w:ind w:left="114" w:right="379"/>
              <w:rPr>
                <w:rFonts w:ascii="Times New Roman" w:hAnsi="Times New Roman"/>
                <w:sz w:val="18"/>
                <w:lang w:val="ru-RU"/>
              </w:rPr>
            </w:pPr>
            <w:r w:rsidRPr="00036E76">
              <w:rPr>
                <w:rFonts w:ascii="Times New Roman" w:hAnsi="Times New Roman"/>
                <w:w w:val="110"/>
                <w:sz w:val="18"/>
                <w:lang w:val="ru-RU"/>
              </w:rPr>
              <w:t>Строить логические рассуждения, делать умозаключения</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(индуктивные, дедуктивные и по аналогии).</w:t>
            </w:r>
          </w:p>
        </w:tc>
        <w:tc>
          <w:tcPr>
            <w:tcW w:w="1134" w:type="dxa"/>
            <w:tcBorders>
              <w:bottom w:val="single" w:sz="4" w:space="0" w:color="0000FF"/>
            </w:tcBorders>
          </w:tcPr>
          <w:p w:rsidR="00036E76" w:rsidRPr="00036E76" w:rsidRDefault="00036E76" w:rsidP="00036E76">
            <w:pPr>
              <w:ind w:left="1" w:right="56"/>
              <w:rPr>
                <w:rFonts w:ascii="Times New Roman" w:hAnsi="Times New Roman"/>
                <w:sz w:val="16"/>
                <w:lang w:val="ru-RU"/>
              </w:rPr>
            </w:pPr>
            <w:r w:rsidRPr="00036E76">
              <w:rPr>
                <w:rFonts w:ascii="Times New Roman" w:hAnsi="Times New Roman"/>
                <w:color w:val="1A1A1A"/>
                <w:spacing w:val="-2"/>
                <w:sz w:val="16"/>
                <w:lang w:val="ru-RU"/>
              </w:rPr>
              <w:t>Библиотека</w:t>
            </w:r>
            <w:r w:rsidRPr="00036E76">
              <w:rPr>
                <w:rFonts w:ascii="Times New Roman" w:hAnsi="Times New Roman"/>
                <w:color w:val="1A1A1A"/>
                <w:spacing w:val="40"/>
                <w:sz w:val="16"/>
                <w:lang w:val="ru-RU"/>
              </w:rPr>
              <w:t xml:space="preserve"> </w:t>
            </w:r>
            <w:r w:rsidRPr="00036E76">
              <w:rPr>
                <w:rFonts w:ascii="Times New Roman" w:hAnsi="Times New Roman"/>
                <w:color w:val="1A1A1A"/>
                <w:spacing w:val="-4"/>
                <w:sz w:val="16"/>
                <w:lang w:val="ru-RU"/>
              </w:rPr>
              <w:t>ЦОК</w:t>
            </w:r>
          </w:p>
          <w:p w:rsidR="00036E76" w:rsidRPr="00036E76" w:rsidRDefault="006C16CD" w:rsidP="00036E76">
            <w:pPr>
              <w:spacing w:line="145" w:lineRule="exact"/>
              <w:ind w:left="1"/>
              <w:rPr>
                <w:rFonts w:ascii="Times New Roman" w:hAnsi="Times New Roman"/>
                <w:sz w:val="16"/>
                <w:lang w:val="ru-RU"/>
              </w:rPr>
            </w:pPr>
            <w:hyperlink r:id="rId97">
              <w:r w:rsidR="00036E76" w:rsidRPr="00036E76">
                <w:rPr>
                  <w:rFonts w:ascii="Times New Roman" w:hAnsi="Times New Roman"/>
                  <w:color w:val="0000FF"/>
                  <w:spacing w:val="-2"/>
                  <w:sz w:val="16"/>
                </w:rPr>
                <w:t>https</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m</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edsoo</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r</w:t>
              </w:r>
            </w:hyperlink>
          </w:p>
        </w:tc>
      </w:tr>
      <w:tr w:rsidR="00036E76" w:rsidRPr="00036E76" w:rsidTr="00036E76">
        <w:trPr>
          <w:trHeight w:val="3918"/>
        </w:trPr>
        <w:tc>
          <w:tcPr>
            <w:tcW w:w="994" w:type="dxa"/>
            <w:vMerge/>
            <w:tcBorders>
              <w:top w:val="nil"/>
            </w:tcBorders>
          </w:tcPr>
          <w:p w:rsidR="00036E76" w:rsidRPr="00036E76" w:rsidRDefault="00036E76" w:rsidP="00036E76">
            <w:pPr>
              <w:rPr>
                <w:rFonts w:ascii="Times New Roman" w:hAnsi="Times New Roman"/>
                <w:sz w:val="2"/>
                <w:szCs w:val="2"/>
                <w:lang w:val="ru-RU"/>
              </w:rPr>
            </w:pPr>
          </w:p>
        </w:tc>
        <w:tc>
          <w:tcPr>
            <w:tcW w:w="1844" w:type="dxa"/>
            <w:vMerge/>
            <w:tcBorders>
              <w:top w:val="nil"/>
            </w:tcBorders>
          </w:tcPr>
          <w:p w:rsidR="00036E76" w:rsidRPr="00036E76" w:rsidRDefault="00036E76" w:rsidP="00036E76">
            <w:pPr>
              <w:rPr>
                <w:rFonts w:ascii="Times New Roman" w:hAnsi="Times New Roman"/>
                <w:sz w:val="2"/>
                <w:szCs w:val="2"/>
                <w:lang w:val="ru-RU"/>
              </w:rPr>
            </w:pPr>
          </w:p>
        </w:tc>
        <w:tc>
          <w:tcPr>
            <w:tcW w:w="3119" w:type="dxa"/>
            <w:vMerge/>
            <w:tcBorders>
              <w:top w:val="nil"/>
            </w:tcBorders>
          </w:tcPr>
          <w:p w:rsidR="00036E76" w:rsidRPr="00036E76" w:rsidRDefault="00036E76" w:rsidP="00036E76">
            <w:pPr>
              <w:rPr>
                <w:rFonts w:ascii="Times New Roman" w:hAnsi="Times New Roman"/>
                <w:sz w:val="2"/>
                <w:szCs w:val="2"/>
                <w:lang w:val="ru-RU"/>
              </w:rPr>
            </w:pPr>
          </w:p>
        </w:tc>
        <w:tc>
          <w:tcPr>
            <w:tcW w:w="1134" w:type="dxa"/>
            <w:tcBorders>
              <w:top w:val="single" w:sz="4" w:space="0" w:color="0000FF"/>
            </w:tcBorders>
          </w:tcPr>
          <w:p w:rsidR="00036E76" w:rsidRPr="00036E76" w:rsidRDefault="006C16CD" w:rsidP="00036E76">
            <w:pPr>
              <w:spacing w:before="7"/>
              <w:ind w:left="1"/>
              <w:rPr>
                <w:rFonts w:ascii="Times New Roman" w:hAnsi="Times New Roman"/>
                <w:sz w:val="16"/>
              </w:rPr>
            </w:pPr>
            <w:hyperlink r:id="rId98">
              <w:r w:rsidR="00036E76" w:rsidRPr="00036E76">
                <w:rPr>
                  <w:rFonts w:ascii="Times New Roman" w:hAnsi="Times New Roman"/>
                  <w:color w:val="0000FF"/>
                  <w:spacing w:val="-2"/>
                  <w:sz w:val="16"/>
                  <w:u w:val="single" w:color="0000FF"/>
                </w:rPr>
                <w:t>u/7f41adc0</w:t>
              </w:r>
            </w:hyperlink>
          </w:p>
        </w:tc>
      </w:tr>
      <w:tr w:rsidR="00036E76" w:rsidRPr="00036E76" w:rsidTr="00036E76">
        <w:trPr>
          <w:trHeight w:val="538"/>
        </w:trPr>
        <w:tc>
          <w:tcPr>
            <w:tcW w:w="994" w:type="dxa"/>
          </w:tcPr>
          <w:p w:rsidR="00036E76" w:rsidRPr="00036E76" w:rsidRDefault="00036E76" w:rsidP="00036E76">
            <w:pPr>
              <w:rPr>
                <w:rFonts w:ascii="Times New Roman" w:hAnsi="Times New Roman"/>
                <w:sz w:val="18"/>
              </w:rPr>
            </w:pPr>
          </w:p>
        </w:tc>
        <w:tc>
          <w:tcPr>
            <w:tcW w:w="1844" w:type="dxa"/>
          </w:tcPr>
          <w:p w:rsidR="00036E76" w:rsidRPr="00036E76" w:rsidRDefault="00036E76" w:rsidP="00036E76">
            <w:pPr>
              <w:spacing w:before="71"/>
              <w:ind w:left="115" w:right="59"/>
              <w:rPr>
                <w:rFonts w:ascii="Times New Roman" w:hAnsi="Times New Roman"/>
                <w:sz w:val="18"/>
              </w:rPr>
            </w:pPr>
            <w:r w:rsidRPr="00036E76">
              <w:rPr>
                <w:rFonts w:ascii="Times New Roman" w:hAnsi="Times New Roman"/>
                <w:spacing w:val="-2"/>
                <w:w w:val="110"/>
                <w:sz w:val="18"/>
              </w:rPr>
              <w:t xml:space="preserve">Организация </w:t>
            </w:r>
            <w:r w:rsidRPr="00036E76">
              <w:rPr>
                <w:rFonts w:ascii="Times New Roman" w:hAnsi="Times New Roman"/>
                <w:w w:val="110"/>
                <w:sz w:val="18"/>
              </w:rPr>
              <w:t>борьбы</w:t>
            </w:r>
            <w:r w:rsidRPr="00036E76">
              <w:rPr>
                <w:rFonts w:ascii="Times New Roman" w:hAnsi="Times New Roman"/>
                <w:spacing w:val="-13"/>
                <w:w w:val="110"/>
                <w:sz w:val="18"/>
              </w:rPr>
              <w:t xml:space="preserve"> </w:t>
            </w:r>
            <w:r w:rsidRPr="00036E76">
              <w:rPr>
                <w:rFonts w:ascii="Times New Roman" w:hAnsi="Times New Roman"/>
                <w:w w:val="110"/>
                <w:sz w:val="18"/>
              </w:rPr>
              <w:t>в</w:t>
            </w:r>
            <w:r w:rsidRPr="00036E76">
              <w:rPr>
                <w:rFonts w:ascii="Times New Roman" w:hAnsi="Times New Roman"/>
                <w:spacing w:val="-9"/>
                <w:w w:val="110"/>
                <w:sz w:val="18"/>
              </w:rPr>
              <w:t xml:space="preserve"> </w:t>
            </w:r>
            <w:r w:rsidRPr="00036E76">
              <w:rPr>
                <w:rFonts w:ascii="Times New Roman" w:hAnsi="Times New Roman"/>
                <w:w w:val="110"/>
                <w:sz w:val="18"/>
              </w:rPr>
              <w:t>тылу</w:t>
            </w:r>
          </w:p>
        </w:tc>
        <w:tc>
          <w:tcPr>
            <w:tcW w:w="3119" w:type="dxa"/>
          </w:tcPr>
          <w:p w:rsidR="00036E76" w:rsidRPr="00036E76" w:rsidRDefault="00036E76" w:rsidP="00036E76">
            <w:pPr>
              <w:spacing w:before="71"/>
              <w:ind w:left="114" w:right="307"/>
              <w:rPr>
                <w:rFonts w:ascii="Times New Roman" w:hAnsi="Times New Roman"/>
                <w:sz w:val="18"/>
                <w:lang w:val="ru-RU"/>
              </w:rPr>
            </w:pPr>
            <w:r w:rsidRPr="00036E76">
              <w:rPr>
                <w:rFonts w:ascii="Times New Roman" w:hAnsi="Times New Roman"/>
                <w:w w:val="105"/>
                <w:sz w:val="18"/>
                <w:lang w:val="ru-RU"/>
              </w:rPr>
              <w:t>Доказывать</w:t>
            </w:r>
            <w:r w:rsidRPr="00036E76">
              <w:rPr>
                <w:rFonts w:ascii="Times New Roman" w:hAnsi="Times New Roman"/>
                <w:spacing w:val="-1"/>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80"/>
                <w:w w:val="105"/>
                <w:sz w:val="18"/>
                <w:lang w:val="ru-RU"/>
              </w:rPr>
              <w:t xml:space="preserve"> </w:t>
            </w:r>
            <w:r w:rsidRPr="00036E76">
              <w:rPr>
                <w:rFonts w:ascii="Times New Roman" w:hAnsi="Times New Roman"/>
                <w:w w:val="105"/>
                <w:sz w:val="18"/>
                <w:lang w:val="ru-RU"/>
              </w:rPr>
              <w:t>примерах всенародный</w:t>
            </w:r>
            <w:r w:rsidRPr="00036E76">
              <w:rPr>
                <w:rFonts w:ascii="Times New Roman" w:hAnsi="Times New Roman"/>
                <w:spacing w:val="80"/>
                <w:w w:val="105"/>
                <w:sz w:val="18"/>
                <w:lang w:val="ru-RU"/>
              </w:rPr>
              <w:t xml:space="preserve"> </w:t>
            </w:r>
            <w:r w:rsidRPr="00036E76">
              <w:rPr>
                <w:rFonts w:ascii="Times New Roman" w:hAnsi="Times New Roman"/>
                <w:w w:val="105"/>
                <w:sz w:val="18"/>
                <w:lang w:val="ru-RU"/>
              </w:rPr>
              <w:t>характер</w:t>
            </w:r>
          </w:p>
        </w:tc>
        <w:tc>
          <w:tcPr>
            <w:tcW w:w="1134" w:type="dxa"/>
            <w:tcBorders>
              <w:bottom w:val="thickThinMediumGap" w:sz="2" w:space="0" w:color="000000"/>
            </w:tcBorders>
          </w:tcPr>
          <w:p w:rsidR="00036E76" w:rsidRPr="00036E76" w:rsidRDefault="00036E76" w:rsidP="00036E76">
            <w:pPr>
              <w:spacing w:line="237" w:lineRule="auto"/>
              <w:ind w:left="1" w:right="56"/>
              <w:rPr>
                <w:rFonts w:ascii="Times New Roman" w:hAnsi="Times New Roman"/>
                <w:sz w:val="16"/>
                <w:lang w:val="ru-RU"/>
              </w:rPr>
            </w:pPr>
            <w:r w:rsidRPr="00036E76">
              <w:rPr>
                <w:rFonts w:ascii="Times New Roman" w:hAnsi="Times New Roman"/>
                <w:color w:val="1A1A1A"/>
                <w:spacing w:val="-2"/>
                <w:sz w:val="16"/>
                <w:lang w:val="ru-RU"/>
              </w:rPr>
              <w:t>Библиотека</w:t>
            </w:r>
            <w:r w:rsidRPr="00036E76">
              <w:rPr>
                <w:rFonts w:ascii="Times New Roman" w:hAnsi="Times New Roman"/>
                <w:color w:val="1A1A1A"/>
                <w:spacing w:val="40"/>
                <w:sz w:val="16"/>
                <w:lang w:val="ru-RU"/>
              </w:rPr>
              <w:t xml:space="preserve"> </w:t>
            </w:r>
            <w:r w:rsidRPr="00036E76">
              <w:rPr>
                <w:rFonts w:ascii="Times New Roman" w:hAnsi="Times New Roman"/>
                <w:color w:val="1A1A1A"/>
                <w:spacing w:val="-4"/>
                <w:sz w:val="16"/>
                <w:lang w:val="ru-RU"/>
              </w:rPr>
              <w:t>ЦОК</w:t>
            </w:r>
          </w:p>
          <w:p w:rsidR="00036E76" w:rsidRPr="00036E76" w:rsidRDefault="006C16CD" w:rsidP="00036E76">
            <w:pPr>
              <w:spacing w:line="155" w:lineRule="exact"/>
              <w:ind w:left="1"/>
              <w:rPr>
                <w:rFonts w:ascii="Times New Roman" w:hAnsi="Times New Roman"/>
                <w:sz w:val="16"/>
                <w:lang w:val="ru-RU"/>
              </w:rPr>
            </w:pPr>
            <w:hyperlink r:id="rId99">
              <w:r w:rsidR="00036E76" w:rsidRPr="00036E76">
                <w:rPr>
                  <w:rFonts w:ascii="Times New Roman" w:hAnsi="Times New Roman"/>
                  <w:color w:val="0000FF"/>
                  <w:spacing w:val="-2"/>
                  <w:sz w:val="16"/>
                </w:rPr>
                <w:t>https</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m</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edsoo</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r</w:t>
              </w:r>
            </w:hyperlink>
          </w:p>
        </w:tc>
      </w:tr>
    </w:tbl>
    <w:p w:rsidR="00036E76" w:rsidRPr="00036E76" w:rsidRDefault="00036E76" w:rsidP="00036E76">
      <w:pPr>
        <w:widowControl w:val="0"/>
        <w:autoSpaceDE w:val="0"/>
        <w:autoSpaceDN w:val="0"/>
        <w:spacing w:after="0" w:line="155" w:lineRule="exact"/>
        <w:rPr>
          <w:rFonts w:ascii="Times New Roman" w:eastAsiaTheme="minorEastAsia" w:hAnsi="Times New Roman" w:cs="Times New Roman"/>
          <w:sz w:val="16"/>
        </w:rPr>
        <w:sectPr w:rsidR="00036E76" w:rsidRPr="00036E76">
          <w:pgSz w:w="7840" w:h="12020"/>
          <w:pgMar w:top="520" w:right="283" w:bottom="280" w:left="425" w:header="720" w:footer="720" w:gutter="0"/>
          <w:cols w:space="720"/>
        </w:sectPr>
      </w:pPr>
    </w:p>
    <w:p w:rsidR="00036E76" w:rsidRPr="00036E76" w:rsidRDefault="00036E76" w:rsidP="00036E76">
      <w:pPr>
        <w:widowControl w:val="0"/>
        <w:autoSpaceDE w:val="0"/>
        <w:autoSpaceDN w:val="0"/>
        <w:spacing w:before="6" w:after="0" w:line="240" w:lineRule="auto"/>
        <w:rPr>
          <w:rFonts w:ascii="Times New Roman" w:eastAsiaTheme="minorEastAsia" w:hAnsi="Times New Roman" w:cs="Times New Roman"/>
          <w:sz w:val="2"/>
          <w:szCs w:val="20"/>
        </w:rPr>
      </w:pPr>
    </w:p>
    <w:tbl>
      <w:tblPr>
        <w:tblStyle w:val="TableNormal35"/>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844"/>
        <w:gridCol w:w="3119"/>
        <w:gridCol w:w="1134"/>
      </w:tblGrid>
      <w:tr w:rsidR="00036E76" w:rsidRPr="00036E76" w:rsidTr="00036E76">
        <w:trPr>
          <w:trHeight w:val="5799"/>
        </w:trPr>
        <w:tc>
          <w:tcPr>
            <w:tcW w:w="994" w:type="dxa"/>
          </w:tcPr>
          <w:p w:rsidR="00036E76" w:rsidRPr="00036E76" w:rsidRDefault="00036E76" w:rsidP="00036E76">
            <w:pPr>
              <w:rPr>
                <w:rFonts w:ascii="Times New Roman" w:hAnsi="Times New Roman"/>
                <w:sz w:val="18"/>
                <w:lang w:val="ru-RU"/>
              </w:rPr>
            </w:pPr>
          </w:p>
        </w:tc>
        <w:tc>
          <w:tcPr>
            <w:tcW w:w="1844" w:type="dxa"/>
          </w:tcPr>
          <w:p w:rsidR="00036E76" w:rsidRPr="00036E76" w:rsidRDefault="00036E76" w:rsidP="00036E76">
            <w:pPr>
              <w:ind w:left="115" w:right="124"/>
              <w:rPr>
                <w:rFonts w:ascii="Times New Roman" w:hAnsi="Times New Roman"/>
                <w:sz w:val="18"/>
                <w:lang w:val="ru-RU"/>
              </w:rPr>
            </w:pPr>
            <w:r w:rsidRPr="00036E76">
              <w:rPr>
                <w:rFonts w:ascii="Times New Roman" w:hAnsi="Times New Roman"/>
                <w:w w:val="110"/>
                <w:sz w:val="18"/>
                <w:lang w:val="ru-RU"/>
              </w:rPr>
              <w:t>врага: партизанское движение 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подполье.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 xml:space="preserve">Юные герои фронта и </w:t>
            </w:r>
            <w:r w:rsidRPr="00036E76">
              <w:rPr>
                <w:rFonts w:ascii="Times New Roman" w:hAnsi="Times New Roman"/>
                <w:spacing w:val="-2"/>
                <w:w w:val="110"/>
                <w:sz w:val="18"/>
                <w:lang w:val="ru-RU"/>
              </w:rPr>
              <w:t>тыла.</w:t>
            </w:r>
          </w:p>
          <w:p w:rsidR="00036E76" w:rsidRPr="00036E76" w:rsidRDefault="00036E76" w:rsidP="00036E76">
            <w:pPr>
              <w:ind w:left="115" w:right="169"/>
              <w:rPr>
                <w:rFonts w:ascii="Times New Roman" w:hAnsi="Times New Roman"/>
                <w:sz w:val="18"/>
                <w:lang w:val="ru-RU"/>
              </w:rPr>
            </w:pPr>
            <w:r w:rsidRPr="00036E76">
              <w:rPr>
                <w:rFonts w:ascii="Times New Roman" w:hAnsi="Times New Roman"/>
                <w:spacing w:val="-2"/>
                <w:w w:val="110"/>
                <w:sz w:val="18"/>
                <w:lang w:val="ru-RU"/>
              </w:rPr>
              <w:t xml:space="preserve">Патриотическое служение </w:t>
            </w:r>
            <w:r w:rsidRPr="00036E76">
              <w:rPr>
                <w:rFonts w:ascii="Times New Roman" w:hAnsi="Times New Roman"/>
                <w:w w:val="110"/>
                <w:sz w:val="18"/>
                <w:lang w:val="ru-RU"/>
              </w:rPr>
              <w:t xml:space="preserve">представителей </w:t>
            </w:r>
            <w:r w:rsidRPr="00036E76">
              <w:rPr>
                <w:rFonts w:ascii="Times New Roman" w:hAnsi="Times New Roman"/>
                <w:spacing w:val="-2"/>
                <w:w w:val="110"/>
                <w:sz w:val="18"/>
                <w:lang w:val="ru-RU"/>
              </w:rPr>
              <w:t xml:space="preserve">религиозных </w:t>
            </w:r>
            <w:r w:rsidRPr="00036E76">
              <w:rPr>
                <w:rFonts w:ascii="Times New Roman" w:hAnsi="Times New Roman"/>
                <w:w w:val="110"/>
                <w:sz w:val="18"/>
                <w:lang w:val="ru-RU"/>
              </w:rPr>
              <w:t>конфессий.</w:t>
            </w:r>
            <w:r w:rsidRPr="00036E76">
              <w:rPr>
                <w:rFonts w:ascii="Times New Roman" w:hAnsi="Times New Roman"/>
                <w:spacing w:val="-10"/>
                <w:w w:val="110"/>
                <w:sz w:val="18"/>
                <w:lang w:val="ru-RU"/>
              </w:rPr>
              <w:t xml:space="preserve"> </w:t>
            </w:r>
            <w:r w:rsidRPr="00036E76">
              <w:rPr>
                <w:rFonts w:ascii="Times New Roman" w:hAnsi="Times New Roman"/>
                <w:w w:val="110"/>
                <w:sz w:val="18"/>
                <w:lang w:val="ru-RU"/>
              </w:rPr>
              <w:t xml:space="preserve">Вклад </w:t>
            </w:r>
            <w:r w:rsidRPr="00036E76">
              <w:rPr>
                <w:rFonts w:ascii="Times New Roman" w:hAnsi="Times New Roman"/>
                <w:spacing w:val="-2"/>
                <w:w w:val="110"/>
                <w:sz w:val="18"/>
                <w:lang w:val="ru-RU"/>
              </w:rPr>
              <w:t xml:space="preserve">деятелей </w:t>
            </w:r>
            <w:r w:rsidRPr="00036E76">
              <w:rPr>
                <w:rFonts w:ascii="Times New Roman" w:hAnsi="Times New Roman"/>
                <w:w w:val="110"/>
                <w:sz w:val="18"/>
                <w:lang w:val="ru-RU"/>
              </w:rPr>
              <w:t>культуры,</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учёных и</w:t>
            </w:r>
            <w:r w:rsidRPr="00036E76">
              <w:rPr>
                <w:rFonts w:ascii="Times New Roman" w:hAnsi="Times New Roman"/>
                <w:spacing w:val="-4"/>
                <w:w w:val="110"/>
                <w:sz w:val="18"/>
                <w:lang w:val="ru-RU"/>
              </w:rPr>
              <w:t xml:space="preserve"> </w:t>
            </w:r>
            <w:r w:rsidRPr="00036E76">
              <w:rPr>
                <w:rFonts w:ascii="Times New Roman" w:hAnsi="Times New Roman"/>
                <w:w w:val="110"/>
                <w:sz w:val="18"/>
                <w:lang w:val="ru-RU"/>
              </w:rPr>
              <w:t>конструкторов 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общенародную борьбу с врагом.</w:t>
            </w:r>
          </w:p>
        </w:tc>
        <w:tc>
          <w:tcPr>
            <w:tcW w:w="3119" w:type="dxa"/>
          </w:tcPr>
          <w:p w:rsidR="00036E76" w:rsidRPr="00036E76" w:rsidRDefault="00036E76" w:rsidP="00036E76">
            <w:pPr>
              <w:ind w:left="114" w:right="718"/>
              <w:rPr>
                <w:rFonts w:ascii="Times New Roman" w:hAnsi="Times New Roman"/>
                <w:sz w:val="18"/>
                <w:lang w:val="ru-RU"/>
              </w:rPr>
            </w:pPr>
            <w:r w:rsidRPr="00036E76">
              <w:rPr>
                <w:rFonts w:ascii="Times New Roman" w:hAnsi="Times New Roman"/>
                <w:w w:val="105"/>
                <w:sz w:val="18"/>
                <w:lang w:val="ru-RU"/>
              </w:rPr>
              <w:t>войны</w:t>
            </w:r>
            <w:r w:rsidRPr="00036E76">
              <w:rPr>
                <w:rFonts w:ascii="Times New Roman" w:hAnsi="Times New Roman"/>
                <w:spacing w:val="80"/>
                <w:w w:val="105"/>
                <w:sz w:val="18"/>
                <w:lang w:val="ru-RU"/>
              </w:rPr>
              <w:t xml:space="preserve"> </w:t>
            </w:r>
            <w:r w:rsidRPr="00036E76">
              <w:rPr>
                <w:rFonts w:ascii="Times New Roman" w:hAnsi="Times New Roman"/>
                <w:w w:val="105"/>
                <w:sz w:val="18"/>
                <w:lang w:val="ru-RU"/>
              </w:rPr>
              <w:t>СССР с гитлеровской</w:t>
            </w:r>
            <w:r w:rsidRPr="00036E76">
              <w:rPr>
                <w:rFonts w:ascii="Times New Roman" w:hAnsi="Times New Roman"/>
                <w:spacing w:val="6"/>
                <w:w w:val="105"/>
                <w:sz w:val="18"/>
                <w:lang w:val="ru-RU"/>
              </w:rPr>
              <w:t xml:space="preserve"> </w:t>
            </w:r>
            <w:r w:rsidRPr="00036E76">
              <w:rPr>
                <w:rFonts w:ascii="Times New Roman" w:hAnsi="Times New Roman"/>
                <w:w w:val="105"/>
                <w:sz w:val="18"/>
                <w:lang w:val="ru-RU"/>
              </w:rPr>
              <w:t>Германией</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и её</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союзниками.</w:t>
            </w:r>
          </w:p>
          <w:p w:rsidR="00036E76" w:rsidRPr="00036E76" w:rsidRDefault="00036E76" w:rsidP="00036E76">
            <w:pPr>
              <w:ind w:left="114" w:right="307"/>
              <w:rPr>
                <w:rFonts w:ascii="Times New Roman" w:hAnsi="Times New Roman"/>
                <w:sz w:val="18"/>
                <w:lang w:val="ru-RU"/>
              </w:rPr>
            </w:pPr>
            <w:r w:rsidRPr="00036E76">
              <w:rPr>
                <w:rFonts w:ascii="Times New Roman" w:hAnsi="Times New Roman"/>
                <w:w w:val="105"/>
                <w:sz w:val="18"/>
                <w:lang w:val="ru-RU"/>
              </w:rPr>
              <w:t>Обосновывать</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выводы</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о значении,</w:t>
            </w:r>
            <w:r w:rsidRPr="00036E76">
              <w:rPr>
                <w:rFonts w:ascii="Times New Roman" w:hAnsi="Times New Roman"/>
                <w:spacing w:val="18"/>
                <w:w w:val="105"/>
                <w:sz w:val="18"/>
                <w:lang w:val="ru-RU"/>
              </w:rPr>
              <w:t xml:space="preserve"> </w:t>
            </w:r>
            <w:r w:rsidRPr="00036E76">
              <w:rPr>
                <w:rFonts w:ascii="Times New Roman" w:hAnsi="Times New Roman"/>
                <w:w w:val="105"/>
                <w:sz w:val="18"/>
                <w:lang w:val="ru-RU"/>
              </w:rPr>
              <w:t>источниках</w:t>
            </w:r>
            <w:r w:rsidRPr="00036E76">
              <w:rPr>
                <w:rFonts w:ascii="Times New Roman" w:hAnsi="Times New Roman"/>
                <w:spacing w:val="19"/>
                <w:w w:val="105"/>
                <w:sz w:val="18"/>
                <w:lang w:val="ru-RU"/>
              </w:rPr>
              <w:t xml:space="preserve"> </w:t>
            </w:r>
            <w:r w:rsidRPr="00036E76">
              <w:rPr>
                <w:rFonts w:ascii="Times New Roman" w:hAnsi="Times New Roman"/>
                <w:w w:val="105"/>
                <w:sz w:val="18"/>
                <w:lang w:val="ru-RU"/>
              </w:rPr>
              <w:t>Победы советского народа в войне.</w:t>
            </w:r>
          </w:p>
          <w:p w:rsidR="00036E76" w:rsidRPr="00036E76" w:rsidRDefault="00036E76" w:rsidP="00036E76">
            <w:pPr>
              <w:ind w:left="114" w:right="305"/>
              <w:rPr>
                <w:rFonts w:ascii="Times New Roman" w:hAnsi="Times New Roman"/>
                <w:sz w:val="18"/>
                <w:lang w:val="ru-RU"/>
              </w:rPr>
            </w:pPr>
            <w:r w:rsidRPr="00036E76">
              <w:rPr>
                <w:rFonts w:ascii="Times New Roman" w:hAnsi="Times New Roman"/>
                <w:w w:val="110"/>
                <w:sz w:val="18"/>
                <w:lang w:val="ru-RU"/>
              </w:rPr>
              <w:t>Систематизировать и интерпретировать</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 xml:space="preserve">информацию различных видов (справочная, </w:t>
            </w:r>
            <w:r w:rsidRPr="00036E76">
              <w:rPr>
                <w:rFonts w:ascii="Times New Roman" w:hAnsi="Times New Roman"/>
                <w:sz w:val="18"/>
                <w:lang w:val="ru-RU"/>
              </w:rPr>
              <w:t xml:space="preserve">научно-популярная литература, </w:t>
            </w:r>
            <w:r w:rsidRPr="00036E76">
              <w:rPr>
                <w:rFonts w:ascii="Times New Roman" w:hAnsi="Times New Roman"/>
                <w:w w:val="110"/>
                <w:sz w:val="18"/>
                <w:lang w:val="ru-RU"/>
              </w:rPr>
              <w:t xml:space="preserve">интернет-ресурсы и другое) и уровней (всемирная, региональная, локальная </w:t>
            </w:r>
            <w:r w:rsidRPr="00036E76">
              <w:rPr>
                <w:rFonts w:ascii="Times New Roman" w:hAnsi="Times New Roman"/>
                <w:spacing w:val="-2"/>
                <w:w w:val="110"/>
                <w:sz w:val="18"/>
                <w:lang w:val="ru-RU"/>
              </w:rPr>
              <w:t>история).</w:t>
            </w:r>
          </w:p>
          <w:p w:rsidR="00036E76" w:rsidRPr="00036E76" w:rsidRDefault="00036E76" w:rsidP="00036E76">
            <w:pPr>
              <w:ind w:left="114" w:right="307"/>
              <w:rPr>
                <w:rFonts w:ascii="Times New Roman" w:hAnsi="Times New Roman"/>
                <w:sz w:val="18"/>
                <w:lang w:val="ru-RU"/>
              </w:rPr>
            </w:pPr>
            <w:r w:rsidRPr="00036E76">
              <w:rPr>
                <w:rFonts w:ascii="Times New Roman" w:hAnsi="Times New Roman"/>
                <w:w w:val="105"/>
                <w:sz w:val="18"/>
                <w:lang w:val="ru-RU"/>
              </w:rPr>
              <w:t>Группировать</w:t>
            </w:r>
            <w:r w:rsidRPr="00036E76">
              <w:rPr>
                <w:rFonts w:ascii="Times New Roman" w:hAnsi="Times New Roman"/>
                <w:spacing w:val="-8"/>
                <w:w w:val="105"/>
                <w:sz w:val="18"/>
                <w:lang w:val="ru-RU"/>
              </w:rPr>
              <w:t xml:space="preserve"> </w:t>
            </w:r>
            <w:r w:rsidRPr="00036E76">
              <w:rPr>
                <w:rFonts w:ascii="Times New Roman" w:hAnsi="Times New Roman"/>
                <w:w w:val="105"/>
                <w:sz w:val="18"/>
                <w:lang w:val="ru-RU"/>
              </w:rPr>
              <w:t xml:space="preserve">однородные исторические факты, </w:t>
            </w:r>
            <w:r w:rsidRPr="00036E76">
              <w:rPr>
                <w:rFonts w:ascii="Times New Roman" w:hAnsi="Times New Roman"/>
                <w:spacing w:val="-2"/>
                <w:w w:val="105"/>
                <w:sz w:val="18"/>
                <w:lang w:val="ru-RU"/>
              </w:rPr>
              <w:t xml:space="preserve">самостоятельно выбирая </w:t>
            </w:r>
            <w:r w:rsidRPr="00036E76">
              <w:rPr>
                <w:rFonts w:ascii="Times New Roman" w:hAnsi="Times New Roman"/>
                <w:w w:val="105"/>
                <w:sz w:val="18"/>
                <w:lang w:val="ru-RU"/>
              </w:rPr>
              <w:t>основания</w:t>
            </w:r>
            <w:r w:rsidRPr="00036E76">
              <w:rPr>
                <w:rFonts w:ascii="Times New Roman" w:hAnsi="Times New Roman"/>
                <w:spacing w:val="19"/>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12"/>
                <w:w w:val="105"/>
                <w:sz w:val="18"/>
                <w:lang w:val="ru-RU"/>
              </w:rPr>
              <w:t xml:space="preserve"> </w:t>
            </w:r>
            <w:r w:rsidRPr="00036E76">
              <w:rPr>
                <w:rFonts w:ascii="Times New Roman" w:hAnsi="Times New Roman"/>
                <w:w w:val="105"/>
                <w:sz w:val="18"/>
                <w:lang w:val="ru-RU"/>
              </w:rPr>
              <w:t>критерии</w:t>
            </w:r>
            <w:r w:rsidRPr="00036E76">
              <w:rPr>
                <w:rFonts w:ascii="Times New Roman" w:hAnsi="Times New Roman"/>
                <w:spacing w:val="16"/>
                <w:w w:val="105"/>
                <w:sz w:val="18"/>
                <w:lang w:val="ru-RU"/>
              </w:rPr>
              <w:t xml:space="preserve"> </w:t>
            </w:r>
            <w:r w:rsidRPr="00036E76">
              <w:rPr>
                <w:rFonts w:ascii="Times New Roman" w:hAnsi="Times New Roman"/>
                <w:w w:val="105"/>
                <w:sz w:val="18"/>
                <w:lang w:val="ru-RU"/>
              </w:rPr>
              <w:t xml:space="preserve">для </w:t>
            </w:r>
            <w:r w:rsidRPr="00036E76">
              <w:rPr>
                <w:rFonts w:ascii="Times New Roman" w:hAnsi="Times New Roman"/>
                <w:spacing w:val="-2"/>
                <w:w w:val="105"/>
                <w:sz w:val="18"/>
                <w:lang w:val="ru-RU"/>
              </w:rPr>
              <w:t>классификации.</w:t>
            </w:r>
          </w:p>
          <w:p w:rsidR="00036E76" w:rsidRPr="00036E76" w:rsidRDefault="00036E76" w:rsidP="00036E76">
            <w:pPr>
              <w:ind w:left="114" w:right="307"/>
              <w:rPr>
                <w:rFonts w:ascii="Times New Roman" w:hAnsi="Times New Roman"/>
                <w:sz w:val="18"/>
                <w:lang w:val="ru-RU"/>
              </w:rPr>
            </w:pPr>
            <w:r w:rsidRPr="00036E76">
              <w:rPr>
                <w:rFonts w:ascii="Times New Roman" w:hAnsi="Times New Roman"/>
                <w:w w:val="110"/>
                <w:sz w:val="18"/>
                <w:lang w:val="ru-RU"/>
              </w:rPr>
              <w:t>Различать в исторической информации</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события,</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явления, процессы; факты и мнения.</w:t>
            </w:r>
          </w:p>
          <w:p w:rsidR="00036E76" w:rsidRPr="00036E76" w:rsidRDefault="00036E76" w:rsidP="00036E76">
            <w:pPr>
              <w:tabs>
                <w:tab w:val="left" w:pos="1375"/>
                <w:tab w:val="left" w:pos="2438"/>
              </w:tabs>
              <w:ind w:left="114" w:right="275"/>
              <w:rPr>
                <w:rFonts w:ascii="Times New Roman" w:hAnsi="Times New Roman"/>
                <w:sz w:val="18"/>
                <w:lang w:val="ru-RU"/>
              </w:rPr>
            </w:pPr>
            <w:r w:rsidRPr="00036E76">
              <w:rPr>
                <w:rFonts w:ascii="Times New Roman" w:hAnsi="Times New Roman"/>
                <w:w w:val="105"/>
                <w:sz w:val="18"/>
                <w:lang w:val="ru-RU"/>
              </w:rPr>
              <w:t>Самостоятельно</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отбирать</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 xml:space="preserve">факты, </w:t>
            </w:r>
            <w:r w:rsidRPr="00036E76">
              <w:rPr>
                <w:rFonts w:ascii="Times New Roman" w:hAnsi="Times New Roman"/>
                <w:spacing w:val="-2"/>
                <w:w w:val="105"/>
                <w:sz w:val="18"/>
                <w:lang w:val="ru-RU"/>
              </w:rPr>
              <w:t>которые</w:t>
            </w:r>
            <w:r w:rsidRPr="00036E76">
              <w:rPr>
                <w:rFonts w:ascii="Times New Roman" w:hAnsi="Times New Roman"/>
                <w:sz w:val="18"/>
                <w:lang w:val="ru-RU"/>
              </w:rPr>
              <w:tab/>
            </w:r>
            <w:r w:rsidRPr="00036E76">
              <w:rPr>
                <w:rFonts w:ascii="Times New Roman" w:hAnsi="Times New Roman"/>
                <w:spacing w:val="-2"/>
                <w:w w:val="105"/>
                <w:sz w:val="18"/>
                <w:lang w:val="ru-RU"/>
              </w:rPr>
              <w:t>могут</w:t>
            </w:r>
            <w:r w:rsidRPr="00036E76">
              <w:rPr>
                <w:rFonts w:ascii="Times New Roman" w:hAnsi="Times New Roman"/>
                <w:sz w:val="18"/>
                <w:lang w:val="ru-RU"/>
              </w:rPr>
              <w:tab/>
            </w:r>
            <w:r w:rsidRPr="00036E76">
              <w:rPr>
                <w:rFonts w:ascii="Times New Roman" w:hAnsi="Times New Roman"/>
                <w:spacing w:val="-4"/>
                <w:w w:val="105"/>
                <w:sz w:val="18"/>
                <w:lang w:val="ru-RU"/>
              </w:rPr>
              <w:t>быть</w:t>
            </w:r>
          </w:p>
          <w:p w:rsidR="00036E76" w:rsidRPr="00036E76" w:rsidRDefault="00036E76" w:rsidP="00036E76">
            <w:pPr>
              <w:tabs>
                <w:tab w:val="left" w:pos="2556"/>
              </w:tabs>
              <w:ind w:left="114" w:right="275"/>
              <w:rPr>
                <w:rFonts w:ascii="Times New Roman" w:hAnsi="Times New Roman"/>
                <w:sz w:val="18"/>
                <w:lang w:val="ru-RU"/>
              </w:rPr>
            </w:pPr>
            <w:r w:rsidRPr="00036E76">
              <w:rPr>
                <w:rFonts w:ascii="Times New Roman" w:hAnsi="Times New Roman"/>
                <w:spacing w:val="-2"/>
                <w:w w:val="105"/>
                <w:sz w:val="18"/>
                <w:lang w:val="ru-RU"/>
              </w:rPr>
              <w:t>использованы</w:t>
            </w:r>
            <w:r w:rsidRPr="00036E76">
              <w:rPr>
                <w:rFonts w:ascii="Times New Roman" w:hAnsi="Times New Roman"/>
                <w:sz w:val="18"/>
                <w:lang w:val="ru-RU"/>
              </w:rPr>
              <w:tab/>
            </w:r>
            <w:r w:rsidRPr="00036E76">
              <w:rPr>
                <w:rFonts w:ascii="Times New Roman" w:hAnsi="Times New Roman"/>
                <w:spacing w:val="-4"/>
                <w:w w:val="105"/>
                <w:sz w:val="18"/>
                <w:lang w:val="ru-RU"/>
              </w:rPr>
              <w:t xml:space="preserve">для </w:t>
            </w:r>
            <w:r w:rsidRPr="00036E76">
              <w:rPr>
                <w:rFonts w:ascii="Times New Roman" w:hAnsi="Times New Roman"/>
                <w:spacing w:val="-2"/>
                <w:w w:val="105"/>
                <w:sz w:val="18"/>
                <w:lang w:val="ru-RU"/>
              </w:rPr>
              <w:t xml:space="preserve">подтверждения/опровержения </w:t>
            </w:r>
            <w:r w:rsidRPr="00036E76">
              <w:rPr>
                <w:rFonts w:ascii="Times New Roman" w:hAnsi="Times New Roman"/>
                <w:w w:val="105"/>
                <w:sz w:val="18"/>
                <w:lang w:val="ru-RU"/>
              </w:rPr>
              <w:t>какой-либо</w:t>
            </w:r>
            <w:r w:rsidRPr="00036E76">
              <w:rPr>
                <w:rFonts w:ascii="Times New Roman" w:hAnsi="Times New Roman"/>
                <w:spacing w:val="-4"/>
                <w:w w:val="105"/>
                <w:sz w:val="18"/>
                <w:lang w:val="ru-RU"/>
              </w:rPr>
              <w:t xml:space="preserve"> </w:t>
            </w:r>
            <w:r w:rsidRPr="00036E76">
              <w:rPr>
                <w:rFonts w:ascii="Times New Roman" w:hAnsi="Times New Roman"/>
                <w:w w:val="105"/>
                <w:sz w:val="18"/>
                <w:lang w:val="ru-RU"/>
              </w:rPr>
              <w:t>оценки</w:t>
            </w:r>
            <w:r w:rsidRPr="00036E76">
              <w:rPr>
                <w:rFonts w:ascii="Times New Roman" w:hAnsi="Times New Roman"/>
                <w:spacing w:val="-5"/>
                <w:w w:val="105"/>
                <w:sz w:val="18"/>
                <w:lang w:val="ru-RU"/>
              </w:rPr>
              <w:t xml:space="preserve"> </w:t>
            </w:r>
            <w:r w:rsidRPr="00036E76">
              <w:rPr>
                <w:rFonts w:ascii="Times New Roman" w:hAnsi="Times New Roman"/>
                <w:w w:val="105"/>
                <w:sz w:val="18"/>
                <w:lang w:val="ru-RU"/>
              </w:rPr>
              <w:t>исторических</w:t>
            </w:r>
          </w:p>
          <w:p w:rsidR="00036E76" w:rsidRPr="00036E76" w:rsidRDefault="00036E76" w:rsidP="00036E76">
            <w:pPr>
              <w:spacing w:line="191" w:lineRule="exact"/>
              <w:ind w:left="114"/>
              <w:rPr>
                <w:rFonts w:ascii="Times New Roman" w:hAnsi="Times New Roman"/>
                <w:sz w:val="18"/>
              </w:rPr>
            </w:pPr>
            <w:r w:rsidRPr="00036E76">
              <w:rPr>
                <w:rFonts w:ascii="Times New Roman" w:hAnsi="Times New Roman"/>
                <w:spacing w:val="-2"/>
                <w:w w:val="105"/>
                <w:sz w:val="18"/>
              </w:rPr>
              <w:t>событий.</w:t>
            </w:r>
          </w:p>
        </w:tc>
        <w:tc>
          <w:tcPr>
            <w:tcW w:w="1134" w:type="dxa"/>
          </w:tcPr>
          <w:p w:rsidR="00036E76" w:rsidRPr="00036E76" w:rsidRDefault="006C16CD" w:rsidP="00036E76">
            <w:pPr>
              <w:spacing w:line="178" w:lineRule="exact"/>
              <w:ind w:left="1"/>
              <w:rPr>
                <w:rFonts w:ascii="Times New Roman" w:hAnsi="Times New Roman"/>
                <w:sz w:val="16"/>
              </w:rPr>
            </w:pPr>
            <w:hyperlink r:id="rId100">
              <w:r w:rsidR="00036E76" w:rsidRPr="00036E76">
                <w:rPr>
                  <w:rFonts w:ascii="Times New Roman" w:hAnsi="Times New Roman"/>
                  <w:color w:val="0000FF"/>
                  <w:spacing w:val="-2"/>
                  <w:sz w:val="16"/>
                  <w:u w:val="single" w:color="0000FF"/>
                </w:rPr>
                <w:t>u/7f41adc0</w:t>
              </w:r>
            </w:hyperlink>
          </w:p>
        </w:tc>
      </w:tr>
      <w:tr w:rsidR="00036E76" w:rsidRPr="00036E76" w:rsidTr="00036E76">
        <w:trPr>
          <w:trHeight w:val="528"/>
        </w:trPr>
        <w:tc>
          <w:tcPr>
            <w:tcW w:w="994" w:type="dxa"/>
            <w:vMerge w:val="restart"/>
          </w:tcPr>
          <w:p w:rsidR="00036E76" w:rsidRPr="00036E76" w:rsidRDefault="00036E76" w:rsidP="00036E76">
            <w:pPr>
              <w:rPr>
                <w:rFonts w:ascii="Times New Roman" w:hAnsi="Times New Roman"/>
                <w:sz w:val="18"/>
              </w:rPr>
            </w:pPr>
          </w:p>
        </w:tc>
        <w:tc>
          <w:tcPr>
            <w:tcW w:w="1844" w:type="dxa"/>
            <w:vMerge w:val="restart"/>
          </w:tcPr>
          <w:p w:rsidR="00036E76" w:rsidRPr="00036E76" w:rsidRDefault="00036E76" w:rsidP="00036E76">
            <w:pPr>
              <w:spacing w:before="55"/>
              <w:ind w:left="2"/>
              <w:rPr>
                <w:rFonts w:ascii="Times New Roman" w:hAnsi="Times New Roman"/>
                <w:sz w:val="18"/>
                <w:lang w:val="ru-RU"/>
              </w:rPr>
            </w:pPr>
            <w:r w:rsidRPr="00036E76">
              <w:rPr>
                <w:rFonts w:ascii="Times New Roman" w:hAnsi="Times New Roman"/>
                <w:spacing w:val="-2"/>
                <w:w w:val="110"/>
                <w:sz w:val="18"/>
                <w:lang w:val="ru-RU"/>
              </w:rPr>
              <w:t xml:space="preserve">Преступления </w:t>
            </w:r>
            <w:r w:rsidRPr="00036E76">
              <w:rPr>
                <w:rFonts w:ascii="Times New Roman" w:hAnsi="Times New Roman"/>
                <w:w w:val="110"/>
                <w:sz w:val="18"/>
                <w:lang w:val="ru-RU"/>
              </w:rPr>
              <w:t xml:space="preserve">нацистов и их пособников на </w:t>
            </w:r>
            <w:r w:rsidRPr="00036E76">
              <w:rPr>
                <w:rFonts w:ascii="Times New Roman" w:hAnsi="Times New Roman"/>
                <w:spacing w:val="-2"/>
                <w:w w:val="110"/>
                <w:sz w:val="18"/>
                <w:lang w:val="ru-RU"/>
              </w:rPr>
              <w:t xml:space="preserve">оккупированной </w:t>
            </w:r>
            <w:r w:rsidRPr="00036E76">
              <w:rPr>
                <w:rFonts w:ascii="Times New Roman" w:hAnsi="Times New Roman"/>
                <w:w w:val="110"/>
                <w:sz w:val="18"/>
                <w:lang w:val="ru-RU"/>
              </w:rPr>
              <w:t>территории СССР. Трагедия</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 xml:space="preserve">мужество </w:t>
            </w:r>
            <w:r w:rsidRPr="00036E76">
              <w:rPr>
                <w:rFonts w:ascii="Times New Roman" w:hAnsi="Times New Roman"/>
                <w:sz w:val="18"/>
                <w:lang w:val="ru-RU"/>
              </w:rPr>
              <w:t>гражданского</w:t>
            </w:r>
            <w:r w:rsidRPr="00036E76">
              <w:rPr>
                <w:rFonts w:ascii="Times New Roman" w:hAnsi="Times New Roman"/>
                <w:spacing w:val="40"/>
                <w:sz w:val="18"/>
                <w:lang w:val="ru-RU"/>
              </w:rPr>
              <w:t xml:space="preserve"> </w:t>
            </w:r>
            <w:r w:rsidRPr="00036E76">
              <w:rPr>
                <w:rFonts w:ascii="Times New Roman" w:hAnsi="Times New Roman"/>
                <w:sz w:val="18"/>
                <w:lang w:val="ru-RU"/>
              </w:rPr>
              <w:t xml:space="preserve">населе- </w:t>
            </w:r>
            <w:r w:rsidRPr="00036E76">
              <w:rPr>
                <w:rFonts w:ascii="Times New Roman" w:hAnsi="Times New Roman"/>
                <w:spacing w:val="-4"/>
                <w:w w:val="110"/>
                <w:sz w:val="18"/>
                <w:lang w:val="ru-RU"/>
              </w:rPr>
              <w:t>ния.</w:t>
            </w:r>
          </w:p>
          <w:p w:rsidR="00036E76" w:rsidRPr="00036E76" w:rsidRDefault="00036E76" w:rsidP="00036E76">
            <w:pPr>
              <w:ind w:left="2" w:right="12"/>
              <w:rPr>
                <w:rFonts w:ascii="Times New Roman" w:hAnsi="Times New Roman"/>
                <w:sz w:val="18"/>
                <w:lang w:val="ru-RU"/>
              </w:rPr>
            </w:pPr>
            <w:r w:rsidRPr="00036E76">
              <w:rPr>
                <w:rFonts w:ascii="Times New Roman" w:hAnsi="Times New Roman"/>
                <w:w w:val="110"/>
                <w:sz w:val="18"/>
                <w:lang w:val="ru-RU"/>
              </w:rPr>
              <w:t>Полное снятие блокады</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 xml:space="preserve">Ленинграда. Освобождение окку- </w:t>
            </w:r>
            <w:r w:rsidRPr="00036E76">
              <w:rPr>
                <w:rFonts w:ascii="Times New Roman" w:hAnsi="Times New Roman"/>
                <w:sz w:val="18"/>
                <w:lang w:val="ru-RU"/>
              </w:rPr>
              <w:t xml:space="preserve">пированных террито- </w:t>
            </w:r>
            <w:r w:rsidRPr="00036E76">
              <w:rPr>
                <w:rFonts w:ascii="Times New Roman" w:hAnsi="Times New Roman"/>
                <w:w w:val="110"/>
                <w:sz w:val="18"/>
                <w:lang w:val="ru-RU"/>
              </w:rPr>
              <w:t xml:space="preserve">рий СССР. СССР и </w:t>
            </w:r>
            <w:r w:rsidRPr="00036E76">
              <w:rPr>
                <w:rFonts w:ascii="Times New Roman" w:hAnsi="Times New Roman"/>
                <w:spacing w:val="-2"/>
                <w:w w:val="110"/>
                <w:sz w:val="18"/>
                <w:lang w:val="ru-RU"/>
              </w:rPr>
              <w:t>союзники.</w:t>
            </w:r>
            <w:r w:rsidRPr="00036E76">
              <w:rPr>
                <w:rFonts w:ascii="Times New Roman" w:hAnsi="Times New Roman"/>
                <w:spacing w:val="-11"/>
                <w:w w:val="110"/>
                <w:sz w:val="18"/>
                <w:lang w:val="ru-RU"/>
              </w:rPr>
              <w:t xml:space="preserve"> </w:t>
            </w:r>
            <w:r w:rsidRPr="00036E76">
              <w:rPr>
                <w:rFonts w:ascii="Times New Roman" w:hAnsi="Times New Roman"/>
                <w:spacing w:val="-2"/>
                <w:w w:val="110"/>
                <w:sz w:val="18"/>
                <w:lang w:val="ru-RU"/>
              </w:rPr>
              <w:t xml:space="preserve">Освободи- </w:t>
            </w:r>
            <w:r w:rsidRPr="00036E76">
              <w:rPr>
                <w:rFonts w:ascii="Times New Roman" w:hAnsi="Times New Roman"/>
                <w:w w:val="110"/>
                <w:sz w:val="18"/>
                <w:lang w:val="ru-RU"/>
              </w:rPr>
              <w:t xml:space="preserve">тельная миссия Красной Армии в Европе. Битва за </w:t>
            </w:r>
            <w:r w:rsidRPr="00036E76">
              <w:rPr>
                <w:rFonts w:ascii="Times New Roman" w:hAnsi="Times New Roman"/>
                <w:spacing w:val="-2"/>
                <w:w w:val="110"/>
                <w:sz w:val="18"/>
                <w:lang w:val="ru-RU"/>
              </w:rPr>
              <w:t>Берлин.</w:t>
            </w:r>
            <w:r w:rsidRPr="00036E76">
              <w:rPr>
                <w:rFonts w:ascii="Times New Roman" w:hAnsi="Times New Roman"/>
                <w:spacing w:val="-11"/>
                <w:w w:val="110"/>
                <w:sz w:val="18"/>
                <w:lang w:val="ru-RU"/>
              </w:rPr>
              <w:t xml:space="preserve"> </w:t>
            </w:r>
            <w:r w:rsidRPr="00036E76">
              <w:rPr>
                <w:rFonts w:ascii="Times New Roman" w:hAnsi="Times New Roman"/>
                <w:spacing w:val="-2"/>
                <w:w w:val="110"/>
                <w:sz w:val="18"/>
                <w:lang w:val="ru-RU"/>
              </w:rPr>
              <w:t xml:space="preserve">Безоговороч- </w:t>
            </w:r>
            <w:r w:rsidRPr="00036E76">
              <w:rPr>
                <w:rFonts w:ascii="Times New Roman" w:hAnsi="Times New Roman"/>
                <w:w w:val="110"/>
                <w:sz w:val="18"/>
                <w:lang w:val="ru-RU"/>
              </w:rPr>
              <w:t xml:space="preserve">ная капитуляция Германии и окончание Великой </w:t>
            </w:r>
            <w:r w:rsidRPr="00036E76">
              <w:rPr>
                <w:rFonts w:ascii="Times New Roman" w:hAnsi="Times New Roman"/>
                <w:spacing w:val="-2"/>
                <w:w w:val="110"/>
                <w:sz w:val="18"/>
                <w:lang w:val="ru-RU"/>
              </w:rPr>
              <w:t>Отечественной</w:t>
            </w:r>
          </w:p>
          <w:p w:rsidR="00036E76" w:rsidRPr="00036E76" w:rsidRDefault="00036E76" w:rsidP="00036E76">
            <w:pPr>
              <w:spacing w:line="206" w:lineRule="exact"/>
              <w:ind w:left="2"/>
              <w:rPr>
                <w:rFonts w:ascii="Times New Roman" w:hAnsi="Times New Roman"/>
                <w:sz w:val="18"/>
              </w:rPr>
            </w:pPr>
            <w:r w:rsidRPr="00036E76">
              <w:rPr>
                <w:rFonts w:ascii="Times New Roman" w:hAnsi="Times New Roman"/>
                <w:w w:val="110"/>
                <w:sz w:val="18"/>
              </w:rPr>
              <w:t xml:space="preserve">войны. Разгром </w:t>
            </w:r>
            <w:r w:rsidRPr="00036E76">
              <w:rPr>
                <w:rFonts w:ascii="Times New Roman" w:hAnsi="Times New Roman"/>
                <w:spacing w:val="-2"/>
                <w:w w:val="110"/>
                <w:sz w:val="18"/>
              </w:rPr>
              <w:t>милитаристской</w:t>
            </w:r>
          </w:p>
        </w:tc>
        <w:tc>
          <w:tcPr>
            <w:tcW w:w="3119" w:type="dxa"/>
            <w:vMerge w:val="restart"/>
          </w:tcPr>
          <w:p w:rsidR="00036E76" w:rsidRPr="00036E76" w:rsidRDefault="00036E76" w:rsidP="00036E76">
            <w:pPr>
              <w:spacing w:before="52"/>
              <w:ind w:left="170" w:right="215"/>
              <w:rPr>
                <w:rFonts w:ascii="Times New Roman" w:hAnsi="Times New Roman"/>
                <w:sz w:val="18"/>
                <w:lang w:val="ru-RU"/>
              </w:rPr>
            </w:pPr>
            <w:r w:rsidRPr="00036E76">
              <w:rPr>
                <w:rFonts w:ascii="Times New Roman" w:hAnsi="Times New Roman"/>
                <w:w w:val="105"/>
                <w:sz w:val="18"/>
                <w:lang w:val="ru-RU"/>
              </w:rPr>
              <w:t>Проводить</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по</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самостоятельно составленному</w:t>
            </w:r>
            <w:r w:rsidRPr="00036E76">
              <w:rPr>
                <w:rFonts w:ascii="Times New Roman" w:hAnsi="Times New Roman"/>
                <w:spacing w:val="13"/>
                <w:w w:val="105"/>
                <w:sz w:val="18"/>
                <w:lang w:val="ru-RU"/>
              </w:rPr>
              <w:t xml:space="preserve"> </w:t>
            </w:r>
            <w:r w:rsidRPr="00036E76">
              <w:rPr>
                <w:rFonts w:ascii="Times New Roman" w:hAnsi="Times New Roman"/>
                <w:w w:val="105"/>
                <w:sz w:val="18"/>
                <w:lang w:val="ru-RU"/>
              </w:rPr>
              <w:t>плану</w:t>
            </w:r>
            <w:r w:rsidRPr="00036E76">
              <w:rPr>
                <w:rFonts w:ascii="Times New Roman" w:hAnsi="Times New Roman"/>
                <w:spacing w:val="13"/>
                <w:w w:val="105"/>
                <w:sz w:val="18"/>
                <w:lang w:val="ru-RU"/>
              </w:rPr>
              <w:t xml:space="preserve"> </w:t>
            </w:r>
            <w:r w:rsidRPr="00036E76">
              <w:rPr>
                <w:rFonts w:ascii="Times New Roman" w:hAnsi="Times New Roman"/>
                <w:w w:val="105"/>
                <w:sz w:val="18"/>
                <w:lang w:val="ru-RU"/>
              </w:rPr>
              <w:t>небольшое исследование по</w:t>
            </w:r>
            <w:r w:rsidRPr="00036E76">
              <w:rPr>
                <w:rFonts w:ascii="Times New Roman" w:hAnsi="Times New Roman"/>
                <w:spacing w:val="80"/>
                <w:w w:val="105"/>
                <w:sz w:val="18"/>
                <w:lang w:val="ru-RU"/>
              </w:rPr>
              <w:t xml:space="preserve"> </w:t>
            </w:r>
            <w:r w:rsidRPr="00036E76">
              <w:rPr>
                <w:rFonts w:ascii="Times New Roman" w:hAnsi="Times New Roman"/>
                <w:w w:val="105"/>
                <w:sz w:val="18"/>
                <w:lang w:val="ru-RU"/>
              </w:rPr>
              <w:t>установлению причинно-следственных</w:t>
            </w:r>
            <w:r w:rsidRPr="00036E76">
              <w:rPr>
                <w:rFonts w:ascii="Times New Roman" w:hAnsi="Times New Roman"/>
                <w:spacing w:val="80"/>
                <w:w w:val="105"/>
                <w:sz w:val="18"/>
                <w:lang w:val="ru-RU"/>
              </w:rPr>
              <w:t xml:space="preserve"> </w:t>
            </w:r>
            <w:r w:rsidRPr="00036E76">
              <w:rPr>
                <w:rFonts w:ascii="Times New Roman" w:hAnsi="Times New Roman"/>
                <w:w w:val="105"/>
                <w:sz w:val="18"/>
                <w:lang w:val="ru-RU"/>
              </w:rPr>
              <w:t>связей событий и процессов.</w:t>
            </w:r>
          </w:p>
          <w:p w:rsidR="00036E76" w:rsidRPr="00036E76" w:rsidRDefault="00036E76" w:rsidP="00036E76">
            <w:pPr>
              <w:ind w:left="170" w:right="307"/>
              <w:rPr>
                <w:rFonts w:ascii="Times New Roman" w:hAnsi="Times New Roman"/>
                <w:sz w:val="18"/>
                <w:lang w:val="ru-RU"/>
              </w:rPr>
            </w:pPr>
            <w:r w:rsidRPr="00036E76">
              <w:rPr>
                <w:rFonts w:ascii="Times New Roman" w:hAnsi="Times New Roman"/>
                <w:w w:val="110"/>
                <w:sz w:val="18"/>
                <w:lang w:val="ru-RU"/>
              </w:rPr>
              <w:t>Оценивать</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информацию</w:t>
            </w:r>
            <w:r w:rsidRPr="00036E76">
              <w:rPr>
                <w:rFonts w:ascii="Times New Roman" w:hAnsi="Times New Roman"/>
                <w:spacing w:val="40"/>
                <w:w w:val="110"/>
                <w:sz w:val="18"/>
                <w:lang w:val="ru-RU"/>
              </w:rPr>
              <w:t xml:space="preserve"> </w:t>
            </w:r>
            <w:r w:rsidRPr="00036E76">
              <w:rPr>
                <w:rFonts w:ascii="Times New Roman" w:hAnsi="Times New Roman"/>
                <w:w w:val="110"/>
                <w:sz w:val="18"/>
                <w:lang w:val="ru-RU"/>
              </w:rPr>
              <w:t xml:space="preserve">на </w:t>
            </w:r>
            <w:r w:rsidRPr="00036E76">
              <w:rPr>
                <w:rFonts w:ascii="Times New Roman" w:hAnsi="Times New Roman"/>
                <w:sz w:val="18"/>
                <w:lang w:val="ru-RU"/>
              </w:rPr>
              <w:t>применимость</w:t>
            </w:r>
            <w:r w:rsidRPr="00036E76">
              <w:rPr>
                <w:rFonts w:ascii="Times New Roman" w:hAnsi="Times New Roman"/>
                <w:spacing w:val="40"/>
                <w:sz w:val="18"/>
                <w:lang w:val="ru-RU"/>
              </w:rPr>
              <w:t xml:space="preserve"> </w:t>
            </w:r>
            <w:r w:rsidRPr="00036E76">
              <w:rPr>
                <w:rFonts w:ascii="Times New Roman" w:hAnsi="Times New Roman"/>
                <w:sz w:val="18"/>
                <w:lang w:val="ru-RU"/>
              </w:rPr>
              <w:t>и</w:t>
            </w:r>
            <w:r w:rsidRPr="00036E76">
              <w:rPr>
                <w:rFonts w:ascii="Times New Roman" w:hAnsi="Times New Roman"/>
                <w:spacing w:val="40"/>
                <w:sz w:val="18"/>
                <w:lang w:val="ru-RU"/>
              </w:rPr>
              <w:t xml:space="preserve"> </w:t>
            </w:r>
            <w:r w:rsidRPr="00036E76">
              <w:rPr>
                <w:rFonts w:ascii="Times New Roman" w:hAnsi="Times New Roman"/>
                <w:sz w:val="18"/>
                <w:lang w:val="ru-RU"/>
              </w:rPr>
              <w:t xml:space="preserve">достоверность </w:t>
            </w:r>
            <w:r w:rsidRPr="00036E76">
              <w:rPr>
                <w:rFonts w:ascii="Times New Roman" w:hAnsi="Times New Roman"/>
                <w:w w:val="110"/>
                <w:sz w:val="18"/>
                <w:lang w:val="ru-RU"/>
              </w:rPr>
              <w:t xml:space="preserve">(в том числе на материале региональной, локальной </w:t>
            </w:r>
            <w:r w:rsidRPr="00036E76">
              <w:rPr>
                <w:rFonts w:ascii="Times New Roman" w:hAnsi="Times New Roman"/>
                <w:spacing w:val="-2"/>
                <w:w w:val="110"/>
                <w:sz w:val="18"/>
                <w:lang w:val="ru-RU"/>
              </w:rPr>
              <w:t>истории).</w:t>
            </w:r>
          </w:p>
          <w:p w:rsidR="00036E76" w:rsidRPr="00036E76" w:rsidRDefault="00036E76" w:rsidP="00036E76">
            <w:pPr>
              <w:ind w:left="170" w:right="307"/>
              <w:rPr>
                <w:rFonts w:ascii="Times New Roman" w:hAnsi="Times New Roman"/>
                <w:sz w:val="18"/>
                <w:lang w:val="ru-RU"/>
              </w:rPr>
            </w:pPr>
            <w:r w:rsidRPr="00036E76">
              <w:rPr>
                <w:rFonts w:ascii="Times New Roman" w:hAnsi="Times New Roman"/>
                <w:w w:val="105"/>
                <w:sz w:val="18"/>
                <w:lang w:val="ru-RU"/>
              </w:rPr>
              <w:t>Представлять</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итоги познавательной</w:t>
            </w:r>
            <w:r w:rsidRPr="00036E76">
              <w:rPr>
                <w:rFonts w:ascii="Times New Roman" w:hAnsi="Times New Roman"/>
                <w:spacing w:val="17"/>
                <w:w w:val="105"/>
                <w:sz w:val="18"/>
                <w:lang w:val="ru-RU"/>
              </w:rPr>
              <w:t xml:space="preserve"> </w:t>
            </w:r>
            <w:r w:rsidRPr="00036E76">
              <w:rPr>
                <w:rFonts w:ascii="Times New Roman" w:hAnsi="Times New Roman"/>
                <w:w w:val="105"/>
                <w:sz w:val="18"/>
                <w:lang w:val="ru-RU"/>
              </w:rPr>
              <w:t>деятельности</w:t>
            </w:r>
            <w:r w:rsidRPr="00036E76">
              <w:rPr>
                <w:rFonts w:ascii="Times New Roman" w:hAnsi="Times New Roman"/>
                <w:spacing w:val="15"/>
                <w:w w:val="105"/>
                <w:sz w:val="18"/>
                <w:lang w:val="ru-RU"/>
              </w:rPr>
              <w:t xml:space="preserve"> </w:t>
            </w:r>
            <w:r w:rsidRPr="00036E76">
              <w:rPr>
                <w:rFonts w:ascii="Times New Roman" w:hAnsi="Times New Roman"/>
                <w:w w:val="105"/>
                <w:sz w:val="18"/>
                <w:lang w:val="ru-RU"/>
              </w:rPr>
              <w:t>в различных формах.</w:t>
            </w:r>
          </w:p>
          <w:p w:rsidR="00036E76" w:rsidRPr="00036E76" w:rsidRDefault="00036E76" w:rsidP="00036E76">
            <w:pPr>
              <w:ind w:left="170" w:right="21"/>
              <w:rPr>
                <w:rFonts w:ascii="Times New Roman" w:hAnsi="Times New Roman"/>
                <w:sz w:val="18"/>
                <w:lang w:val="ru-RU"/>
              </w:rPr>
            </w:pPr>
            <w:r w:rsidRPr="00036E76">
              <w:rPr>
                <w:rFonts w:ascii="Times New Roman" w:hAnsi="Times New Roman"/>
                <w:w w:val="105"/>
                <w:sz w:val="18"/>
                <w:lang w:val="ru-RU"/>
              </w:rPr>
              <w:t>Давать развёрнутый устный ответ с использованием</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основной учебной информации и справочного</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аппарата учебника,</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 xml:space="preserve">дополнительных источников </w:t>
            </w:r>
            <w:r w:rsidRPr="00036E76">
              <w:rPr>
                <w:rFonts w:ascii="Times New Roman" w:hAnsi="Times New Roman"/>
                <w:spacing w:val="-2"/>
                <w:w w:val="105"/>
                <w:sz w:val="18"/>
                <w:lang w:val="ru-RU"/>
              </w:rPr>
              <w:t>информации.</w:t>
            </w:r>
          </w:p>
          <w:p w:rsidR="00036E76" w:rsidRPr="00036E76" w:rsidRDefault="00036E76" w:rsidP="00036E76">
            <w:pPr>
              <w:ind w:left="170" w:right="76"/>
              <w:rPr>
                <w:rFonts w:ascii="Times New Roman" w:hAnsi="Times New Roman"/>
                <w:sz w:val="18"/>
                <w:lang w:val="ru-RU"/>
              </w:rPr>
            </w:pPr>
            <w:r w:rsidRPr="00036E76">
              <w:rPr>
                <w:rFonts w:ascii="Times New Roman" w:hAnsi="Times New Roman"/>
                <w:w w:val="105"/>
                <w:sz w:val="18"/>
                <w:lang w:val="ru-RU"/>
              </w:rPr>
              <w:t>Формулировать</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собственное мнение</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обобщать</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оценки</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при изучении</w:t>
            </w:r>
            <w:r w:rsidRPr="00036E76">
              <w:rPr>
                <w:rFonts w:ascii="Times New Roman" w:hAnsi="Times New Roman"/>
                <w:spacing w:val="27"/>
                <w:w w:val="105"/>
                <w:sz w:val="18"/>
                <w:lang w:val="ru-RU"/>
              </w:rPr>
              <w:t xml:space="preserve">  </w:t>
            </w:r>
            <w:r w:rsidRPr="00036E76">
              <w:rPr>
                <w:rFonts w:ascii="Times New Roman" w:hAnsi="Times New Roman"/>
                <w:w w:val="105"/>
                <w:sz w:val="18"/>
                <w:lang w:val="ru-RU"/>
              </w:rPr>
              <w:t>важнейших</w:t>
            </w:r>
            <w:r w:rsidRPr="00036E76">
              <w:rPr>
                <w:rFonts w:ascii="Times New Roman" w:hAnsi="Times New Roman"/>
                <w:spacing w:val="30"/>
                <w:w w:val="105"/>
                <w:sz w:val="18"/>
                <w:lang w:val="ru-RU"/>
              </w:rPr>
              <w:t xml:space="preserve">  </w:t>
            </w:r>
            <w:r w:rsidRPr="00036E76">
              <w:rPr>
                <w:rFonts w:ascii="Times New Roman" w:hAnsi="Times New Roman"/>
                <w:spacing w:val="-2"/>
                <w:w w:val="105"/>
                <w:sz w:val="18"/>
                <w:lang w:val="ru-RU"/>
              </w:rPr>
              <w:t>событий</w:t>
            </w:r>
          </w:p>
          <w:p w:rsidR="00036E76" w:rsidRPr="00036E76" w:rsidRDefault="00036E76" w:rsidP="00036E76">
            <w:pPr>
              <w:spacing w:line="206" w:lineRule="exact"/>
              <w:ind w:left="170"/>
              <w:rPr>
                <w:rFonts w:ascii="Times New Roman" w:hAnsi="Times New Roman"/>
                <w:sz w:val="18"/>
                <w:lang w:val="ru-RU"/>
              </w:rPr>
            </w:pPr>
            <w:r w:rsidRPr="00036E76">
              <w:rPr>
                <w:rFonts w:ascii="Times New Roman" w:hAnsi="Times New Roman"/>
                <w:w w:val="105"/>
                <w:sz w:val="18"/>
                <w:lang w:val="ru-RU"/>
              </w:rPr>
              <w:t>Великой</w:t>
            </w:r>
            <w:r w:rsidRPr="00036E76">
              <w:rPr>
                <w:rFonts w:ascii="Times New Roman" w:hAnsi="Times New Roman"/>
                <w:spacing w:val="80"/>
                <w:w w:val="105"/>
                <w:sz w:val="18"/>
                <w:lang w:val="ru-RU"/>
              </w:rPr>
              <w:t xml:space="preserve"> </w:t>
            </w:r>
            <w:r w:rsidRPr="00036E76">
              <w:rPr>
                <w:rFonts w:ascii="Times New Roman" w:hAnsi="Times New Roman"/>
                <w:w w:val="105"/>
                <w:sz w:val="18"/>
                <w:lang w:val="ru-RU"/>
              </w:rPr>
              <w:t>Отечественной</w:t>
            </w:r>
            <w:r w:rsidRPr="00036E76">
              <w:rPr>
                <w:rFonts w:ascii="Times New Roman" w:hAnsi="Times New Roman"/>
                <w:spacing w:val="80"/>
                <w:w w:val="105"/>
                <w:sz w:val="18"/>
                <w:lang w:val="ru-RU"/>
              </w:rPr>
              <w:t xml:space="preserve"> </w:t>
            </w:r>
            <w:r w:rsidRPr="00036E76">
              <w:rPr>
                <w:rFonts w:ascii="Times New Roman" w:hAnsi="Times New Roman"/>
                <w:w w:val="105"/>
                <w:sz w:val="18"/>
                <w:lang w:val="ru-RU"/>
              </w:rPr>
              <w:t>войны. Участвовать</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проектной</w:t>
            </w:r>
          </w:p>
        </w:tc>
        <w:tc>
          <w:tcPr>
            <w:tcW w:w="1134" w:type="dxa"/>
            <w:tcBorders>
              <w:bottom w:val="single" w:sz="4" w:space="0" w:color="0000FF"/>
            </w:tcBorders>
          </w:tcPr>
          <w:p w:rsidR="00036E76" w:rsidRPr="00036E76" w:rsidRDefault="00036E76" w:rsidP="00036E76">
            <w:pPr>
              <w:spacing w:line="237" w:lineRule="auto"/>
              <w:ind w:left="1" w:right="56"/>
              <w:rPr>
                <w:rFonts w:ascii="Times New Roman" w:hAnsi="Times New Roman"/>
                <w:sz w:val="16"/>
                <w:lang w:val="ru-RU"/>
              </w:rPr>
            </w:pPr>
            <w:r w:rsidRPr="00036E76">
              <w:rPr>
                <w:rFonts w:ascii="Times New Roman" w:hAnsi="Times New Roman"/>
                <w:color w:val="1A1A1A"/>
                <w:spacing w:val="-2"/>
                <w:sz w:val="16"/>
                <w:lang w:val="ru-RU"/>
              </w:rPr>
              <w:t>Библиотека</w:t>
            </w:r>
            <w:r w:rsidRPr="00036E76">
              <w:rPr>
                <w:rFonts w:ascii="Times New Roman" w:hAnsi="Times New Roman"/>
                <w:color w:val="1A1A1A"/>
                <w:spacing w:val="40"/>
                <w:sz w:val="16"/>
                <w:lang w:val="ru-RU"/>
              </w:rPr>
              <w:t xml:space="preserve"> </w:t>
            </w:r>
            <w:r w:rsidRPr="00036E76">
              <w:rPr>
                <w:rFonts w:ascii="Times New Roman" w:hAnsi="Times New Roman"/>
                <w:color w:val="1A1A1A"/>
                <w:spacing w:val="-4"/>
                <w:sz w:val="16"/>
                <w:lang w:val="ru-RU"/>
              </w:rPr>
              <w:t>ЦОК</w:t>
            </w:r>
          </w:p>
          <w:p w:rsidR="00036E76" w:rsidRPr="00036E76" w:rsidRDefault="006C16CD" w:rsidP="00036E76">
            <w:pPr>
              <w:spacing w:line="145" w:lineRule="exact"/>
              <w:ind w:left="1"/>
              <w:rPr>
                <w:rFonts w:ascii="Times New Roman" w:hAnsi="Times New Roman"/>
                <w:sz w:val="16"/>
                <w:lang w:val="ru-RU"/>
              </w:rPr>
            </w:pPr>
            <w:hyperlink r:id="rId101">
              <w:r w:rsidR="00036E76" w:rsidRPr="00036E76">
                <w:rPr>
                  <w:rFonts w:ascii="Times New Roman" w:hAnsi="Times New Roman"/>
                  <w:color w:val="0000FF"/>
                  <w:spacing w:val="-2"/>
                  <w:sz w:val="16"/>
                </w:rPr>
                <w:t>https</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m</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edsoo</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r</w:t>
              </w:r>
            </w:hyperlink>
          </w:p>
        </w:tc>
      </w:tr>
      <w:tr w:rsidR="00036E76" w:rsidRPr="00036E76" w:rsidTr="00036E76">
        <w:trPr>
          <w:trHeight w:val="4489"/>
        </w:trPr>
        <w:tc>
          <w:tcPr>
            <w:tcW w:w="994" w:type="dxa"/>
            <w:vMerge/>
            <w:tcBorders>
              <w:top w:val="nil"/>
            </w:tcBorders>
          </w:tcPr>
          <w:p w:rsidR="00036E76" w:rsidRPr="00036E76" w:rsidRDefault="00036E76" w:rsidP="00036E76">
            <w:pPr>
              <w:rPr>
                <w:rFonts w:ascii="Times New Roman" w:hAnsi="Times New Roman"/>
                <w:sz w:val="2"/>
                <w:szCs w:val="2"/>
                <w:lang w:val="ru-RU"/>
              </w:rPr>
            </w:pPr>
          </w:p>
        </w:tc>
        <w:tc>
          <w:tcPr>
            <w:tcW w:w="1844" w:type="dxa"/>
            <w:vMerge/>
            <w:tcBorders>
              <w:top w:val="nil"/>
            </w:tcBorders>
          </w:tcPr>
          <w:p w:rsidR="00036E76" w:rsidRPr="00036E76" w:rsidRDefault="00036E76" w:rsidP="00036E76">
            <w:pPr>
              <w:rPr>
                <w:rFonts w:ascii="Times New Roman" w:hAnsi="Times New Roman"/>
                <w:sz w:val="2"/>
                <w:szCs w:val="2"/>
                <w:lang w:val="ru-RU"/>
              </w:rPr>
            </w:pPr>
          </w:p>
        </w:tc>
        <w:tc>
          <w:tcPr>
            <w:tcW w:w="3119" w:type="dxa"/>
            <w:vMerge/>
            <w:tcBorders>
              <w:top w:val="nil"/>
            </w:tcBorders>
          </w:tcPr>
          <w:p w:rsidR="00036E76" w:rsidRPr="00036E76" w:rsidRDefault="00036E76" w:rsidP="00036E76">
            <w:pPr>
              <w:rPr>
                <w:rFonts w:ascii="Times New Roman" w:hAnsi="Times New Roman"/>
                <w:sz w:val="2"/>
                <w:szCs w:val="2"/>
                <w:lang w:val="ru-RU"/>
              </w:rPr>
            </w:pPr>
          </w:p>
        </w:tc>
        <w:tc>
          <w:tcPr>
            <w:tcW w:w="1134" w:type="dxa"/>
            <w:tcBorders>
              <w:top w:val="single" w:sz="4" w:space="0" w:color="0000FF"/>
            </w:tcBorders>
          </w:tcPr>
          <w:p w:rsidR="00036E76" w:rsidRPr="00036E76" w:rsidRDefault="006C16CD" w:rsidP="00036E76">
            <w:pPr>
              <w:spacing w:before="10"/>
              <w:ind w:left="1"/>
              <w:rPr>
                <w:rFonts w:ascii="Times New Roman" w:hAnsi="Times New Roman"/>
                <w:sz w:val="16"/>
              </w:rPr>
            </w:pPr>
            <w:hyperlink r:id="rId102">
              <w:r w:rsidR="00036E76" w:rsidRPr="00036E76">
                <w:rPr>
                  <w:rFonts w:ascii="Times New Roman" w:hAnsi="Times New Roman"/>
                  <w:color w:val="0000FF"/>
                  <w:spacing w:val="-2"/>
                  <w:sz w:val="16"/>
                  <w:u w:val="single" w:color="0000FF"/>
                </w:rPr>
                <w:t>u/7f41adc0</w:t>
              </w:r>
            </w:hyperlink>
          </w:p>
        </w:tc>
      </w:tr>
    </w:tbl>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16"/>
        </w:rPr>
        <w:sectPr w:rsidR="00036E76" w:rsidRPr="00036E76">
          <w:pgSz w:w="7840" w:h="12020"/>
          <w:pgMar w:top="520" w:right="283" w:bottom="280" w:left="425" w:header="720" w:footer="720" w:gutter="0"/>
          <w:cols w:space="720"/>
        </w:sectPr>
      </w:pPr>
    </w:p>
    <w:p w:rsidR="00036E76" w:rsidRPr="00036E76" w:rsidRDefault="00036E76" w:rsidP="00036E76">
      <w:pPr>
        <w:widowControl w:val="0"/>
        <w:autoSpaceDE w:val="0"/>
        <w:autoSpaceDN w:val="0"/>
        <w:spacing w:before="6" w:after="0" w:line="240" w:lineRule="auto"/>
        <w:rPr>
          <w:rFonts w:ascii="Times New Roman" w:eastAsiaTheme="minorEastAsia" w:hAnsi="Times New Roman" w:cs="Times New Roman"/>
          <w:sz w:val="2"/>
          <w:szCs w:val="20"/>
        </w:rPr>
      </w:pPr>
    </w:p>
    <w:tbl>
      <w:tblPr>
        <w:tblStyle w:val="TableNormal35"/>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844"/>
        <w:gridCol w:w="3119"/>
        <w:gridCol w:w="1134"/>
      </w:tblGrid>
      <w:tr w:rsidR="00036E76" w:rsidRPr="00036E76" w:rsidTr="00036E76">
        <w:trPr>
          <w:trHeight w:val="5796"/>
        </w:trPr>
        <w:tc>
          <w:tcPr>
            <w:tcW w:w="994" w:type="dxa"/>
          </w:tcPr>
          <w:p w:rsidR="00036E76" w:rsidRPr="00036E76" w:rsidRDefault="00036E76" w:rsidP="00036E76">
            <w:pPr>
              <w:rPr>
                <w:rFonts w:ascii="Times New Roman" w:hAnsi="Times New Roman"/>
                <w:sz w:val="18"/>
              </w:rPr>
            </w:pPr>
          </w:p>
        </w:tc>
        <w:tc>
          <w:tcPr>
            <w:tcW w:w="1844" w:type="dxa"/>
          </w:tcPr>
          <w:p w:rsidR="00036E76" w:rsidRPr="00036E76" w:rsidRDefault="00036E76" w:rsidP="00036E76">
            <w:pPr>
              <w:ind w:left="2" w:right="496"/>
              <w:rPr>
                <w:rFonts w:ascii="Times New Roman" w:hAnsi="Times New Roman"/>
                <w:sz w:val="18"/>
                <w:lang w:val="ru-RU"/>
              </w:rPr>
            </w:pPr>
            <w:r w:rsidRPr="00036E76">
              <w:rPr>
                <w:rFonts w:ascii="Times New Roman" w:hAnsi="Times New Roman"/>
                <w:w w:val="110"/>
                <w:sz w:val="18"/>
                <w:lang w:val="ru-RU"/>
              </w:rPr>
              <w:t>Японии. Осу</w:t>
            </w:r>
            <w:r w:rsidRPr="00036E76">
              <w:rPr>
                <w:rFonts w:ascii="Times New Roman" w:hAnsi="Times New Roman"/>
                <w:sz w:val="18"/>
                <w:lang w:val="ru-RU"/>
              </w:rPr>
              <w:t xml:space="preserve">ждение главных </w:t>
            </w:r>
            <w:r w:rsidRPr="00036E76">
              <w:rPr>
                <w:rFonts w:ascii="Times New Roman" w:hAnsi="Times New Roman"/>
                <w:spacing w:val="-2"/>
                <w:w w:val="110"/>
                <w:sz w:val="18"/>
                <w:lang w:val="ru-RU"/>
              </w:rPr>
              <w:t xml:space="preserve">военных </w:t>
            </w:r>
            <w:r w:rsidRPr="00036E76">
              <w:rPr>
                <w:rFonts w:ascii="Times New Roman" w:hAnsi="Times New Roman"/>
                <w:w w:val="110"/>
                <w:sz w:val="18"/>
                <w:lang w:val="ru-RU"/>
              </w:rPr>
              <w:t>преступников</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 их</w:t>
            </w:r>
            <w:r w:rsidRPr="00036E76">
              <w:rPr>
                <w:rFonts w:ascii="Times New Roman" w:hAnsi="Times New Roman"/>
                <w:spacing w:val="-2"/>
                <w:w w:val="110"/>
                <w:sz w:val="18"/>
                <w:lang w:val="ru-RU"/>
              </w:rPr>
              <w:t xml:space="preserve"> пособников.</w:t>
            </w:r>
          </w:p>
          <w:p w:rsidR="00036E76" w:rsidRPr="00036E76" w:rsidRDefault="00036E76" w:rsidP="00036E76">
            <w:pPr>
              <w:ind w:left="2"/>
              <w:rPr>
                <w:rFonts w:ascii="Times New Roman" w:hAnsi="Times New Roman"/>
                <w:sz w:val="18"/>
                <w:lang w:val="ru-RU"/>
              </w:rPr>
            </w:pPr>
            <w:r w:rsidRPr="00036E76">
              <w:rPr>
                <w:rFonts w:ascii="Times New Roman" w:hAnsi="Times New Roman"/>
                <w:spacing w:val="-2"/>
                <w:w w:val="110"/>
                <w:sz w:val="18"/>
                <w:lang w:val="ru-RU"/>
              </w:rPr>
              <w:t>Источники</w:t>
            </w:r>
            <w:r w:rsidRPr="00036E76">
              <w:rPr>
                <w:rFonts w:ascii="Times New Roman" w:hAnsi="Times New Roman"/>
                <w:spacing w:val="-11"/>
                <w:w w:val="110"/>
                <w:sz w:val="18"/>
                <w:lang w:val="ru-RU"/>
              </w:rPr>
              <w:t xml:space="preserve"> </w:t>
            </w:r>
            <w:r w:rsidRPr="00036E76">
              <w:rPr>
                <w:rFonts w:ascii="Times New Roman" w:hAnsi="Times New Roman"/>
                <w:spacing w:val="-2"/>
                <w:w w:val="110"/>
                <w:sz w:val="18"/>
                <w:lang w:val="ru-RU"/>
              </w:rPr>
              <w:t xml:space="preserve">Победы </w:t>
            </w:r>
            <w:r w:rsidRPr="00036E76">
              <w:rPr>
                <w:rFonts w:ascii="Times New Roman" w:hAnsi="Times New Roman"/>
                <w:w w:val="110"/>
                <w:sz w:val="18"/>
                <w:lang w:val="ru-RU"/>
              </w:rPr>
              <w:t>советского</w:t>
            </w:r>
            <w:r w:rsidRPr="00036E76">
              <w:rPr>
                <w:rFonts w:ascii="Times New Roman" w:hAnsi="Times New Roman"/>
                <w:spacing w:val="-6"/>
                <w:w w:val="110"/>
                <w:sz w:val="18"/>
                <w:lang w:val="ru-RU"/>
              </w:rPr>
              <w:t xml:space="preserve"> </w:t>
            </w:r>
            <w:r w:rsidRPr="00036E76">
              <w:rPr>
                <w:rFonts w:ascii="Times New Roman" w:hAnsi="Times New Roman"/>
                <w:w w:val="110"/>
                <w:sz w:val="18"/>
                <w:lang w:val="ru-RU"/>
              </w:rPr>
              <w:t xml:space="preserve">народа. Решающая роль СССР в победе </w:t>
            </w:r>
            <w:r w:rsidRPr="00036E76">
              <w:rPr>
                <w:rFonts w:ascii="Times New Roman" w:hAnsi="Times New Roman"/>
                <w:spacing w:val="-2"/>
                <w:w w:val="110"/>
                <w:sz w:val="18"/>
                <w:lang w:val="ru-RU"/>
              </w:rPr>
              <w:t>антигитлеровской коалиции.</w:t>
            </w:r>
          </w:p>
          <w:p w:rsidR="00036E76" w:rsidRPr="00036E76" w:rsidRDefault="00036E76" w:rsidP="00036E76">
            <w:pPr>
              <w:ind w:left="2" w:right="1"/>
              <w:rPr>
                <w:rFonts w:ascii="Times New Roman" w:hAnsi="Times New Roman"/>
                <w:sz w:val="18"/>
                <w:lang w:val="ru-RU"/>
              </w:rPr>
            </w:pPr>
            <w:r w:rsidRPr="00036E76">
              <w:rPr>
                <w:rFonts w:ascii="Times New Roman" w:hAnsi="Times New Roman"/>
                <w:spacing w:val="-2"/>
                <w:w w:val="110"/>
                <w:sz w:val="18"/>
                <w:lang w:val="ru-RU"/>
              </w:rPr>
              <w:t xml:space="preserve">Всемирно-историче- </w:t>
            </w:r>
            <w:r w:rsidRPr="00036E76">
              <w:rPr>
                <w:rFonts w:ascii="Times New Roman" w:hAnsi="Times New Roman"/>
                <w:w w:val="110"/>
                <w:sz w:val="18"/>
                <w:lang w:val="ru-RU"/>
              </w:rPr>
              <w:t>ское значение Победы СССР в Великой</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Отечествен- ной</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войне.</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Историче- ская память. Попыт- ки искажения истории Второй мировой войны и роли советского народа в победе над гитлеровской Герма- нией и её союзника- ми. День Победы в России и мире</w:t>
            </w:r>
          </w:p>
          <w:p w:rsidR="00036E76" w:rsidRPr="00036E76" w:rsidRDefault="00036E76" w:rsidP="00036E76">
            <w:pPr>
              <w:spacing w:line="206" w:lineRule="exact"/>
              <w:ind w:left="2" w:right="181"/>
              <w:rPr>
                <w:rFonts w:ascii="Times New Roman" w:hAnsi="Times New Roman"/>
                <w:sz w:val="18"/>
                <w:lang w:val="ru-RU"/>
              </w:rPr>
            </w:pPr>
            <w:r w:rsidRPr="00036E76">
              <w:rPr>
                <w:rFonts w:ascii="Times New Roman" w:hAnsi="Times New Roman"/>
                <w:w w:val="110"/>
                <w:sz w:val="18"/>
                <w:lang w:val="ru-RU"/>
              </w:rPr>
              <w:t>сегодня.</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Календарь памятных дат.</w:t>
            </w:r>
          </w:p>
        </w:tc>
        <w:tc>
          <w:tcPr>
            <w:tcW w:w="3119" w:type="dxa"/>
          </w:tcPr>
          <w:p w:rsidR="00036E76" w:rsidRPr="00036E76" w:rsidRDefault="00036E76" w:rsidP="00036E76">
            <w:pPr>
              <w:ind w:left="170" w:right="-11"/>
              <w:rPr>
                <w:rFonts w:ascii="Times New Roman" w:hAnsi="Times New Roman"/>
                <w:sz w:val="18"/>
                <w:lang w:val="ru-RU"/>
              </w:rPr>
            </w:pPr>
            <w:r w:rsidRPr="00036E76">
              <w:rPr>
                <w:rFonts w:ascii="Times New Roman" w:hAnsi="Times New Roman"/>
                <w:w w:val="105"/>
                <w:sz w:val="18"/>
                <w:lang w:val="ru-RU"/>
              </w:rPr>
              <w:t>деятельности,</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пользоваться компьютерными технологиями для обработки, систематизации информации (на</w:t>
            </w:r>
            <w:r w:rsidRPr="00036E76">
              <w:rPr>
                <w:rFonts w:ascii="Times New Roman" w:hAnsi="Times New Roman"/>
                <w:spacing w:val="33"/>
                <w:w w:val="105"/>
                <w:sz w:val="18"/>
                <w:lang w:val="ru-RU"/>
              </w:rPr>
              <w:t xml:space="preserve"> </w:t>
            </w:r>
            <w:r w:rsidRPr="00036E76">
              <w:rPr>
                <w:rFonts w:ascii="Times New Roman" w:hAnsi="Times New Roman"/>
                <w:w w:val="105"/>
                <w:sz w:val="18"/>
                <w:lang w:val="ru-RU"/>
              </w:rPr>
              <w:t>основе</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принципов информационной</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безопасности).</w:t>
            </w:r>
          </w:p>
        </w:tc>
        <w:tc>
          <w:tcPr>
            <w:tcW w:w="1134" w:type="dxa"/>
          </w:tcPr>
          <w:p w:rsidR="00036E76" w:rsidRPr="00036E76" w:rsidRDefault="00036E76" w:rsidP="00036E76">
            <w:pPr>
              <w:rPr>
                <w:rFonts w:ascii="Times New Roman" w:hAnsi="Times New Roman"/>
                <w:sz w:val="18"/>
                <w:lang w:val="ru-RU"/>
              </w:rPr>
            </w:pPr>
          </w:p>
        </w:tc>
      </w:tr>
      <w:tr w:rsidR="00036E76" w:rsidRPr="00036E76" w:rsidTr="00036E76">
        <w:trPr>
          <w:trHeight w:val="528"/>
        </w:trPr>
        <w:tc>
          <w:tcPr>
            <w:tcW w:w="994" w:type="dxa"/>
            <w:vMerge w:val="restart"/>
          </w:tcPr>
          <w:p w:rsidR="00036E76" w:rsidRPr="00036E76" w:rsidRDefault="00036E76" w:rsidP="00036E76">
            <w:pPr>
              <w:spacing w:before="76"/>
              <w:ind w:left="4" w:right="440"/>
              <w:rPr>
                <w:rFonts w:ascii="Times New Roman" w:hAnsi="Times New Roman"/>
                <w:b/>
                <w:sz w:val="18"/>
                <w:lang w:val="ru-RU"/>
              </w:rPr>
            </w:pPr>
            <w:r w:rsidRPr="00036E76">
              <w:rPr>
                <w:rFonts w:ascii="Times New Roman" w:hAnsi="Times New Roman"/>
                <w:b/>
                <w:spacing w:val="-2"/>
                <w:w w:val="90"/>
                <w:sz w:val="18"/>
                <w:lang w:val="ru-RU"/>
              </w:rPr>
              <w:t>Распад</w:t>
            </w:r>
            <w:r w:rsidRPr="00036E76">
              <w:rPr>
                <w:rFonts w:ascii="Times New Roman" w:hAnsi="Times New Roman"/>
                <w:b/>
                <w:spacing w:val="-2"/>
                <w:sz w:val="18"/>
                <w:lang w:val="ru-RU"/>
              </w:rPr>
              <w:t xml:space="preserve"> </w:t>
            </w:r>
            <w:r w:rsidRPr="00036E76">
              <w:rPr>
                <w:rFonts w:ascii="Times New Roman" w:hAnsi="Times New Roman"/>
                <w:b/>
                <w:spacing w:val="-5"/>
                <w:sz w:val="18"/>
                <w:lang w:val="ru-RU"/>
              </w:rPr>
              <w:t>СССР.</w:t>
            </w:r>
          </w:p>
          <w:p w:rsidR="00036E76" w:rsidRPr="00036E76" w:rsidRDefault="00036E76" w:rsidP="00036E76">
            <w:pPr>
              <w:ind w:left="4" w:right="12"/>
              <w:rPr>
                <w:rFonts w:ascii="Times New Roman" w:hAnsi="Times New Roman"/>
                <w:b/>
                <w:spacing w:val="-4"/>
                <w:sz w:val="18"/>
                <w:lang w:val="ru-RU"/>
              </w:rPr>
            </w:pPr>
            <w:r w:rsidRPr="00036E76">
              <w:rPr>
                <w:rFonts w:ascii="Times New Roman" w:hAnsi="Times New Roman"/>
                <w:b/>
                <w:spacing w:val="-4"/>
                <w:sz w:val="18"/>
                <w:lang w:val="ru-RU"/>
              </w:rPr>
              <w:t>Становле-</w:t>
            </w:r>
          </w:p>
          <w:p w:rsidR="00036E76" w:rsidRPr="00036E76" w:rsidRDefault="00036E76" w:rsidP="00036E76">
            <w:pPr>
              <w:ind w:left="4" w:right="12"/>
              <w:rPr>
                <w:rFonts w:ascii="Times New Roman" w:hAnsi="Times New Roman"/>
                <w:b/>
                <w:sz w:val="18"/>
                <w:lang w:val="ru-RU"/>
              </w:rPr>
            </w:pPr>
            <w:r w:rsidRPr="00036E76">
              <w:rPr>
                <w:rFonts w:ascii="Times New Roman" w:hAnsi="Times New Roman"/>
                <w:b/>
                <w:spacing w:val="-4"/>
                <w:sz w:val="18"/>
                <w:lang w:val="ru-RU"/>
              </w:rPr>
              <w:t>ни</w:t>
            </w:r>
            <w:r w:rsidRPr="00036E76">
              <w:rPr>
                <w:rFonts w:ascii="Times New Roman" w:hAnsi="Times New Roman"/>
                <w:b/>
                <w:spacing w:val="-2"/>
                <w:sz w:val="18"/>
                <w:lang w:val="ru-RU"/>
              </w:rPr>
              <w:t>е новой России (1992-1999)</w:t>
            </w:r>
          </w:p>
          <w:p w:rsidR="00036E76" w:rsidRPr="00036E76" w:rsidRDefault="00036E76" w:rsidP="00036E76">
            <w:pPr>
              <w:spacing w:before="1"/>
              <w:ind w:left="4"/>
              <w:rPr>
                <w:rFonts w:ascii="Times New Roman" w:hAnsi="Times New Roman"/>
                <w:b/>
                <w:sz w:val="18"/>
              </w:rPr>
            </w:pPr>
            <w:r w:rsidRPr="00036E76">
              <w:rPr>
                <w:rFonts w:ascii="Times New Roman" w:hAnsi="Times New Roman"/>
                <w:b/>
                <w:sz w:val="18"/>
              </w:rPr>
              <w:t>(2</w:t>
            </w:r>
            <w:r w:rsidRPr="00036E76">
              <w:rPr>
                <w:rFonts w:ascii="Times New Roman" w:hAnsi="Times New Roman"/>
                <w:b/>
                <w:spacing w:val="-7"/>
                <w:sz w:val="18"/>
              </w:rPr>
              <w:t xml:space="preserve"> </w:t>
            </w:r>
            <w:r w:rsidRPr="00036E76">
              <w:rPr>
                <w:rFonts w:ascii="Times New Roman" w:hAnsi="Times New Roman"/>
                <w:b/>
                <w:spacing w:val="-5"/>
                <w:sz w:val="18"/>
              </w:rPr>
              <w:t>ч)</w:t>
            </w:r>
          </w:p>
        </w:tc>
        <w:tc>
          <w:tcPr>
            <w:tcW w:w="1844" w:type="dxa"/>
            <w:vMerge w:val="restart"/>
          </w:tcPr>
          <w:p w:rsidR="00036E76" w:rsidRPr="00036E76" w:rsidRDefault="00036E76" w:rsidP="00036E76">
            <w:pPr>
              <w:spacing w:before="71"/>
              <w:ind w:left="115" w:right="162"/>
              <w:rPr>
                <w:rFonts w:ascii="Times New Roman" w:hAnsi="Times New Roman"/>
                <w:sz w:val="18"/>
                <w:lang w:val="ru-RU"/>
              </w:rPr>
            </w:pPr>
            <w:r w:rsidRPr="00036E76">
              <w:rPr>
                <w:rFonts w:ascii="Times New Roman" w:hAnsi="Times New Roman"/>
                <w:w w:val="110"/>
                <w:sz w:val="18"/>
                <w:lang w:val="ru-RU"/>
              </w:rPr>
              <w:t xml:space="preserve">Распад СССР. Образование СНГ. Послед- ствия перехода к </w:t>
            </w:r>
            <w:r w:rsidRPr="00036E76">
              <w:rPr>
                <w:rFonts w:ascii="Times New Roman" w:hAnsi="Times New Roman"/>
                <w:spacing w:val="-2"/>
                <w:w w:val="110"/>
                <w:sz w:val="18"/>
                <w:lang w:val="ru-RU"/>
              </w:rPr>
              <w:t>рыночной экономике.</w:t>
            </w:r>
          </w:p>
          <w:p w:rsidR="00036E76" w:rsidRPr="00036E76" w:rsidRDefault="00036E76" w:rsidP="00036E76">
            <w:pPr>
              <w:spacing w:line="206" w:lineRule="exact"/>
              <w:ind w:left="115"/>
              <w:rPr>
                <w:rFonts w:ascii="Times New Roman" w:hAnsi="Times New Roman"/>
                <w:sz w:val="18"/>
                <w:lang w:val="ru-RU"/>
              </w:rPr>
            </w:pPr>
            <w:r w:rsidRPr="00036E76">
              <w:rPr>
                <w:rFonts w:ascii="Times New Roman" w:hAnsi="Times New Roman"/>
                <w:spacing w:val="-2"/>
                <w:w w:val="110"/>
                <w:sz w:val="18"/>
                <w:lang w:val="ru-RU"/>
              </w:rPr>
              <w:t>Становление</w:t>
            </w:r>
          </w:p>
          <w:p w:rsidR="00036E76" w:rsidRPr="00036E76" w:rsidRDefault="00036E76" w:rsidP="00036E76">
            <w:pPr>
              <w:ind w:left="115" w:right="131"/>
              <w:rPr>
                <w:rFonts w:ascii="Times New Roman" w:hAnsi="Times New Roman"/>
                <w:sz w:val="18"/>
                <w:lang w:val="ru-RU"/>
              </w:rPr>
            </w:pPr>
            <w:r w:rsidRPr="00036E76">
              <w:rPr>
                <w:rFonts w:ascii="Times New Roman" w:hAnsi="Times New Roman"/>
                <w:w w:val="110"/>
                <w:sz w:val="18"/>
                <w:lang w:val="ru-RU"/>
              </w:rPr>
              <w:t xml:space="preserve">демократической </w:t>
            </w:r>
            <w:r w:rsidRPr="00036E76">
              <w:rPr>
                <w:rFonts w:ascii="Times New Roman" w:hAnsi="Times New Roman"/>
                <w:spacing w:val="-2"/>
                <w:w w:val="110"/>
                <w:sz w:val="18"/>
                <w:lang w:val="ru-RU"/>
              </w:rPr>
              <w:t>России.</w:t>
            </w:r>
          </w:p>
          <w:p w:rsidR="00036E76" w:rsidRPr="00036E76" w:rsidRDefault="00036E76" w:rsidP="00036E76">
            <w:pPr>
              <w:spacing w:before="2"/>
              <w:ind w:left="115" w:right="160"/>
              <w:rPr>
                <w:rFonts w:ascii="Times New Roman" w:hAnsi="Times New Roman"/>
                <w:sz w:val="18"/>
                <w:lang w:val="ru-RU"/>
              </w:rPr>
            </w:pPr>
            <w:r w:rsidRPr="00036E76">
              <w:rPr>
                <w:rFonts w:ascii="Times New Roman" w:hAnsi="Times New Roman"/>
                <w:w w:val="110"/>
                <w:sz w:val="18"/>
                <w:lang w:val="ru-RU"/>
              </w:rPr>
              <w:t>Конституция</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 xml:space="preserve">1993 </w:t>
            </w:r>
            <w:r w:rsidRPr="00036E76">
              <w:rPr>
                <w:rFonts w:ascii="Times New Roman" w:hAnsi="Times New Roman"/>
                <w:spacing w:val="-2"/>
                <w:w w:val="115"/>
                <w:sz w:val="18"/>
                <w:lang w:val="ru-RU"/>
              </w:rPr>
              <w:t xml:space="preserve">г. Внешняя </w:t>
            </w:r>
            <w:r w:rsidRPr="00036E76">
              <w:rPr>
                <w:rFonts w:ascii="Times New Roman" w:hAnsi="Times New Roman"/>
                <w:w w:val="115"/>
                <w:sz w:val="18"/>
                <w:lang w:val="ru-RU"/>
              </w:rPr>
              <w:t xml:space="preserve">политика РФ в конце </w:t>
            </w:r>
            <w:r w:rsidRPr="00036E76">
              <w:rPr>
                <w:rFonts w:ascii="Times New Roman" w:hAnsi="Times New Roman"/>
                <w:w w:val="115"/>
                <w:sz w:val="18"/>
              </w:rPr>
              <w:t>XX</w:t>
            </w:r>
            <w:r w:rsidRPr="00036E76">
              <w:rPr>
                <w:rFonts w:ascii="Times New Roman" w:hAnsi="Times New Roman"/>
                <w:w w:val="115"/>
                <w:sz w:val="18"/>
                <w:lang w:val="ru-RU"/>
              </w:rPr>
              <w:t xml:space="preserve"> в.</w:t>
            </w:r>
          </w:p>
        </w:tc>
        <w:tc>
          <w:tcPr>
            <w:tcW w:w="3119" w:type="dxa"/>
            <w:vMerge w:val="restart"/>
          </w:tcPr>
          <w:p w:rsidR="00036E76" w:rsidRPr="00036E76" w:rsidRDefault="00036E76" w:rsidP="00036E76">
            <w:pPr>
              <w:tabs>
                <w:tab w:val="left" w:pos="1665"/>
                <w:tab w:val="left" w:pos="1878"/>
              </w:tabs>
              <w:spacing w:before="71"/>
              <w:ind w:left="114" w:right="277"/>
              <w:jc w:val="both"/>
              <w:rPr>
                <w:rFonts w:ascii="Times New Roman" w:hAnsi="Times New Roman"/>
                <w:sz w:val="18"/>
                <w:lang w:val="ru-RU"/>
              </w:rPr>
            </w:pPr>
            <w:r w:rsidRPr="00036E76">
              <w:rPr>
                <w:rFonts w:ascii="Times New Roman" w:hAnsi="Times New Roman"/>
                <w:w w:val="110"/>
                <w:sz w:val="18"/>
                <w:lang w:val="ru-RU"/>
              </w:rPr>
              <w:t xml:space="preserve">Определять ранее изученные и новые термины и понятия: СССР, СНГ, РФ, Евросоюз, </w:t>
            </w:r>
            <w:r w:rsidRPr="00036E76">
              <w:rPr>
                <w:rFonts w:ascii="Times New Roman" w:hAnsi="Times New Roman"/>
                <w:spacing w:val="-2"/>
                <w:w w:val="110"/>
                <w:sz w:val="18"/>
                <w:lang w:val="ru-RU"/>
              </w:rPr>
              <w:t>рыночная</w:t>
            </w:r>
            <w:r w:rsidRPr="00036E76">
              <w:rPr>
                <w:rFonts w:ascii="Times New Roman" w:hAnsi="Times New Roman"/>
                <w:sz w:val="18"/>
                <w:lang w:val="ru-RU"/>
              </w:rPr>
              <w:tab/>
            </w:r>
            <w:r w:rsidRPr="00036E76">
              <w:rPr>
                <w:rFonts w:ascii="Times New Roman" w:hAnsi="Times New Roman"/>
                <w:sz w:val="18"/>
                <w:lang w:val="ru-RU"/>
              </w:rPr>
              <w:tab/>
            </w:r>
            <w:r w:rsidRPr="00036E76">
              <w:rPr>
                <w:rFonts w:ascii="Times New Roman" w:hAnsi="Times New Roman"/>
                <w:spacing w:val="-2"/>
                <w:w w:val="110"/>
                <w:sz w:val="18"/>
                <w:lang w:val="ru-RU"/>
              </w:rPr>
              <w:t xml:space="preserve">экономика, </w:t>
            </w:r>
            <w:r w:rsidRPr="00036E76">
              <w:rPr>
                <w:rFonts w:ascii="Times New Roman" w:hAnsi="Times New Roman"/>
                <w:w w:val="110"/>
                <w:sz w:val="18"/>
                <w:lang w:val="ru-RU"/>
              </w:rPr>
              <w:t xml:space="preserve">конституция и другое. Строить </w:t>
            </w:r>
            <w:r w:rsidRPr="00036E76">
              <w:rPr>
                <w:rFonts w:ascii="Times New Roman" w:hAnsi="Times New Roman"/>
                <w:spacing w:val="-2"/>
                <w:w w:val="110"/>
                <w:sz w:val="18"/>
                <w:lang w:val="ru-RU"/>
              </w:rPr>
              <w:t>логические</w:t>
            </w:r>
            <w:r w:rsidRPr="00036E76">
              <w:rPr>
                <w:rFonts w:ascii="Times New Roman" w:hAnsi="Times New Roman"/>
                <w:sz w:val="18"/>
                <w:lang w:val="ru-RU"/>
              </w:rPr>
              <w:tab/>
            </w:r>
            <w:r w:rsidRPr="00036E76">
              <w:rPr>
                <w:rFonts w:ascii="Times New Roman" w:hAnsi="Times New Roman"/>
                <w:spacing w:val="-12"/>
                <w:sz w:val="18"/>
                <w:lang w:val="ru-RU"/>
              </w:rPr>
              <w:t xml:space="preserve"> </w:t>
            </w:r>
            <w:r w:rsidRPr="00036E76">
              <w:rPr>
                <w:rFonts w:ascii="Times New Roman" w:hAnsi="Times New Roman"/>
                <w:spacing w:val="-2"/>
                <w:w w:val="110"/>
                <w:sz w:val="18"/>
                <w:lang w:val="ru-RU"/>
              </w:rPr>
              <w:t xml:space="preserve">рассуждения, </w:t>
            </w:r>
            <w:r w:rsidRPr="00036E76">
              <w:rPr>
                <w:rFonts w:ascii="Times New Roman" w:hAnsi="Times New Roman"/>
                <w:w w:val="110"/>
                <w:sz w:val="18"/>
                <w:lang w:val="ru-RU"/>
              </w:rPr>
              <w:t xml:space="preserve">делать умозаключения (индук- тивные, дедуктивные и по аналогии) о влиянии ранее </w:t>
            </w:r>
            <w:r w:rsidRPr="00036E76">
              <w:rPr>
                <w:rFonts w:ascii="Times New Roman" w:hAnsi="Times New Roman"/>
                <w:spacing w:val="-2"/>
                <w:w w:val="110"/>
                <w:sz w:val="18"/>
                <w:lang w:val="ru-RU"/>
              </w:rPr>
              <w:t>изученных</w:t>
            </w:r>
            <w:r w:rsidRPr="00036E76">
              <w:rPr>
                <w:rFonts w:ascii="Times New Roman" w:hAnsi="Times New Roman"/>
                <w:sz w:val="18"/>
                <w:lang w:val="ru-RU"/>
              </w:rPr>
              <w:tab/>
            </w:r>
            <w:r w:rsidRPr="00036E76">
              <w:rPr>
                <w:rFonts w:ascii="Times New Roman" w:hAnsi="Times New Roman"/>
                <w:spacing w:val="-2"/>
                <w:w w:val="110"/>
                <w:sz w:val="18"/>
                <w:lang w:val="ru-RU"/>
              </w:rPr>
              <w:t xml:space="preserve">исторических </w:t>
            </w:r>
            <w:r w:rsidRPr="00036E76">
              <w:rPr>
                <w:rFonts w:ascii="Times New Roman" w:hAnsi="Times New Roman"/>
                <w:w w:val="110"/>
                <w:sz w:val="18"/>
                <w:lang w:val="ru-RU"/>
              </w:rPr>
              <w:t>фактов на ключевые события 1990-х гг.</w:t>
            </w:r>
          </w:p>
          <w:p w:rsidR="00036E76" w:rsidRPr="00036E76" w:rsidRDefault="00036E76" w:rsidP="00036E76">
            <w:pPr>
              <w:spacing w:before="1"/>
              <w:ind w:left="114" w:right="307"/>
              <w:rPr>
                <w:rFonts w:ascii="Times New Roman" w:hAnsi="Times New Roman"/>
                <w:sz w:val="18"/>
                <w:lang w:val="ru-RU"/>
              </w:rPr>
            </w:pPr>
            <w:r w:rsidRPr="00036E76">
              <w:rPr>
                <w:rFonts w:ascii="Times New Roman" w:hAnsi="Times New Roman"/>
                <w:w w:val="105"/>
                <w:sz w:val="18"/>
                <w:lang w:val="ru-RU"/>
              </w:rPr>
              <w:t>Выражать, аргументировать собственное</w:t>
            </w:r>
            <w:r w:rsidRPr="00036E76">
              <w:rPr>
                <w:rFonts w:ascii="Times New Roman" w:hAnsi="Times New Roman"/>
                <w:spacing w:val="-7"/>
                <w:w w:val="105"/>
                <w:sz w:val="18"/>
                <w:lang w:val="ru-RU"/>
              </w:rPr>
              <w:t xml:space="preserve"> </w:t>
            </w:r>
            <w:r w:rsidRPr="00036E76">
              <w:rPr>
                <w:rFonts w:ascii="Times New Roman" w:hAnsi="Times New Roman"/>
                <w:w w:val="105"/>
                <w:sz w:val="18"/>
                <w:lang w:val="ru-RU"/>
              </w:rPr>
              <w:t>мнение</w:t>
            </w:r>
            <w:r w:rsidRPr="00036E76">
              <w:rPr>
                <w:rFonts w:ascii="Times New Roman" w:hAnsi="Times New Roman"/>
                <w:spacing w:val="-8"/>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обобщать примеры</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том</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числе регионального,</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локального уровня),</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оценки других</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людей распада</w:t>
            </w:r>
            <w:r w:rsidRPr="00036E76">
              <w:rPr>
                <w:rFonts w:ascii="Times New Roman" w:hAnsi="Times New Roman"/>
                <w:spacing w:val="10"/>
                <w:w w:val="105"/>
                <w:sz w:val="18"/>
                <w:lang w:val="ru-RU"/>
              </w:rPr>
              <w:t xml:space="preserve"> </w:t>
            </w:r>
            <w:r w:rsidRPr="00036E76">
              <w:rPr>
                <w:rFonts w:ascii="Times New Roman" w:hAnsi="Times New Roman"/>
                <w:w w:val="105"/>
                <w:sz w:val="18"/>
                <w:lang w:val="ru-RU"/>
              </w:rPr>
              <w:t>СССР,</w:t>
            </w:r>
            <w:r w:rsidRPr="00036E76">
              <w:rPr>
                <w:rFonts w:ascii="Times New Roman" w:hAnsi="Times New Roman"/>
                <w:spacing w:val="12"/>
                <w:w w:val="105"/>
                <w:sz w:val="18"/>
                <w:lang w:val="ru-RU"/>
              </w:rPr>
              <w:t xml:space="preserve"> </w:t>
            </w:r>
            <w:r w:rsidRPr="00036E76">
              <w:rPr>
                <w:rFonts w:ascii="Times New Roman" w:hAnsi="Times New Roman"/>
                <w:w w:val="105"/>
                <w:sz w:val="18"/>
                <w:lang w:val="ru-RU"/>
              </w:rPr>
              <w:t xml:space="preserve">демократизации </w:t>
            </w:r>
            <w:r w:rsidRPr="00036E76">
              <w:rPr>
                <w:rFonts w:ascii="Times New Roman" w:hAnsi="Times New Roman"/>
                <w:spacing w:val="-2"/>
                <w:w w:val="105"/>
                <w:sz w:val="18"/>
                <w:lang w:val="ru-RU"/>
              </w:rPr>
              <w:t>страны.</w:t>
            </w:r>
          </w:p>
          <w:p w:rsidR="00036E76" w:rsidRPr="00036E76" w:rsidRDefault="00036E76" w:rsidP="00036E76">
            <w:pPr>
              <w:spacing w:before="1"/>
              <w:ind w:left="114" w:right="307"/>
              <w:rPr>
                <w:rFonts w:ascii="Times New Roman" w:hAnsi="Times New Roman"/>
                <w:sz w:val="18"/>
              </w:rPr>
            </w:pPr>
            <w:r w:rsidRPr="00036E76">
              <w:rPr>
                <w:rFonts w:ascii="Times New Roman" w:hAnsi="Times New Roman"/>
                <w:w w:val="105"/>
                <w:sz w:val="18"/>
                <w:lang w:val="ru-RU"/>
              </w:rPr>
              <w:t>Формулировать вопросы (в диалоге, дискуссии) по существу обсуждаемой</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темы. </w:t>
            </w:r>
            <w:r w:rsidRPr="00036E76">
              <w:rPr>
                <w:rFonts w:ascii="Times New Roman" w:hAnsi="Times New Roman"/>
                <w:w w:val="105"/>
                <w:sz w:val="18"/>
              </w:rPr>
              <w:t>Представлять</w:t>
            </w:r>
            <w:r w:rsidRPr="00036E76">
              <w:rPr>
                <w:rFonts w:ascii="Times New Roman" w:hAnsi="Times New Roman"/>
                <w:spacing w:val="40"/>
                <w:w w:val="105"/>
                <w:sz w:val="18"/>
              </w:rPr>
              <w:t xml:space="preserve"> </w:t>
            </w:r>
            <w:r w:rsidRPr="00036E76">
              <w:rPr>
                <w:rFonts w:ascii="Times New Roman" w:hAnsi="Times New Roman"/>
                <w:w w:val="105"/>
                <w:sz w:val="18"/>
              </w:rPr>
              <w:t>итоги</w:t>
            </w:r>
          </w:p>
          <w:p w:rsidR="00036E76" w:rsidRPr="00036E76" w:rsidRDefault="00036E76" w:rsidP="00036E76">
            <w:pPr>
              <w:spacing w:line="191" w:lineRule="exact"/>
              <w:ind w:left="114"/>
              <w:rPr>
                <w:rFonts w:ascii="Times New Roman" w:hAnsi="Times New Roman"/>
                <w:sz w:val="18"/>
              </w:rPr>
            </w:pPr>
            <w:r w:rsidRPr="00036E76">
              <w:rPr>
                <w:rFonts w:ascii="Times New Roman" w:hAnsi="Times New Roman"/>
                <w:w w:val="105"/>
                <w:sz w:val="18"/>
              </w:rPr>
              <w:t>познавательной</w:t>
            </w:r>
            <w:r w:rsidRPr="00036E76">
              <w:rPr>
                <w:rFonts w:ascii="Times New Roman" w:hAnsi="Times New Roman"/>
                <w:spacing w:val="6"/>
                <w:w w:val="105"/>
                <w:sz w:val="18"/>
              </w:rPr>
              <w:t xml:space="preserve"> </w:t>
            </w:r>
            <w:r w:rsidRPr="00036E76">
              <w:rPr>
                <w:rFonts w:ascii="Times New Roman" w:hAnsi="Times New Roman"/>
                <w:w w:val="105"/>
                <w:sz w:val="18"/>
              </w:rPr>
              <w:t>деятельности</w:t>
            </w:r>
            <w:r w:rsidRPr="00036E76">
              <w:rPr>
                <w:rFonts w:ascii="Times New Roman" w:hAnsi="Times New Roman"/>
                <w:spacing w:val="7"/>
                <w:w w:val="105"/>
                <w:sz w:val="18"/>
              </w:rPr>
              <w:t xml:space="preserve"> </w:t>
            </w:r>
            <w:r w:rsidRPr="00036E76">
              <w:rPr>
                <w:rFonts w:ascii="Times New Roman" w:hAnsi="Times New Roman"/>
                <w:spacing w:val="-10"/>
                <w:w w:val="105"/>
                <w:sz w:val="18"/>
              </w:rPr>
              <w:t>в</w:t>
            </w:r>
            <w:r w:rsidRPr="00036E76">
              <w:rPr>
                <w:rFonts w:ascii="Times New Roman" w:hAnsi="Times New Roman"/>
                <w:spacing w:val="-2"/>
                <w:w w:val="105"/>
                <w:sz w:val="18"/>
              </w:rPr>
              <w:t xml:space="preserve"> </w:t>
            </w:r>
            <w:r w:rsidRPr="00036E76">
              <w:rPr>
                <w:rFonts w:ascii="Times New Roman" w:hAnsi="Times New Roman"/>
                <w:spacing w:val="-2"/>
                <w:w w:val="105"/>
                <w:sz w:val="18"/>
              </w:rPr>
              <w:lastRenderedPageBreak/>
              <w:t>различных формах</w:t>
            </w:r>
          </w:p>
        </w:tc>
        <w:tc>
          <w:tcPr>
            <w:tcW w:w="1134" w:type="dxa"/>
            <w:tcBorders>
              <w:bottom w:val="single" w:sz="4" w:space="0" w:color="0000FF"/>
            </w:tcBorders>
          </w:tcPr>
          <w:p w:rsidR="00036E76" w:rsidRPr="00036E76" w:rsidRDefault="00036E76" w:rsidP="00036E76">
            <w:pPr>
              <w:ind w:left="1" w:right="56"/>
              <w:rPr>
                <w:rFonts w:ascii="Times New Roman" w:hAnsi="Times New Roman"/>
                <w:sz w:val="16"/>
                <w:lang w:val="ru-RU"/>
              </w:rPr>
            </w:pPr>
            <w:r w:rsidRPr="00036E76">
              <w:rPr>
                <w:rFonts w:ascii="Times New Roman" w:hAnsi="Times New Roman"/>
                <w:color w:val="1A1A1A"/>
                <w:spacing w:val="-2"/>
                <w:sz w:val="16"/>
                <w:lang w:val="ru-RU"/>
              </w:rPr>
              <w:lastRenderedPageBreak/>
              <w:t>Библиотека</w:t>
            </w:r>
            <w:r w:rsidRPr="00036E76">
              <w:rPr>
                <w:rFonts w:ascii="Times New Roman" w:hAnsi="Times New Roman"/>
                <w:color w:val="1A1A1A"/>
                <w:spacing w:val="40"/>
                <w:sz w:val="16"/>
                <w:lang w:val="ru-RU"/>
              </w:rPr>
              <w:t xml:space="preserve"> </w:t>
            </w:r>
            <w:r w:rsidRPr="00036E76">
              <w:rPr>
                <w:rFonts w:ascii="Times New Roman" w:hAnsi="Times New Roman"/>
                <w:color w:val="1A1A1A"/>
                <w:spacing w:val="-4"/>
                <w:sz w:val="16"/>
                <w:lang w:val="ru-RU"/>
              </w:rPr>
              <w:t>ЦОК</w:t>
            </w:r>
          </w:p>
          <w:p w:rsidR="00036E76" w:rsidRPr="00036E76" w:rsidRDefault="006C16CD" w:rsidP="00036E76">
            <w:pPr>
              <w:spacing w:line="145" w:lineRule="exact"/>
              <w:ind w:left="1"/>
              <w:rPr>
                <w:rFonts w:ascii="Times New Roman" w:hAnsi="Times New Roman"/>
                <w:sz w:val="16"/>
                <w:lang w:val="ru-RU"/>
              </w:rPr>
            </w:pPr>
            <w:hyperlink r:id="rId103">
              <w:r w:rsidR="00036E76" w:rsidRPr="00036E76">
                <w:rPr>
                  <w:rFonts w:ascii="Times New Roman" w:hAnsi="Times New Roman"/>
                  <w:color w:val="0000FF"/>
                  <w:spacing w:val="-2"/>
                  <w:sz w:val="16"/>
                </w:rPr>
                <w:t>https</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m</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edsoo</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r</w:t>
              </w:r>
            </w:hyperlink>
          </w:p>
        </w:tc>
      </w:tr>
      <w:tr w:rsidR="00036E76" w:rsidRPr="00036E76" w:rsidTr="00036E76">
        <w:trPr>
          <w:trHeight w:val="4506"/>
        </w:trPr>
        <w:tc>
          <w:tcPr>
            <w:tcW w:w="994" w:type="dxa"/>
            <w:vMerge/>
            <w:tcBorders>
              <w:top w:val="nil"/>
            </w:tcBorders>
          </w:tcPr>
          <w:p w:rsidR="00036E76" w:rsidRPr="00036E76" w:rsidRDefault="00036E76" w:rsidP="00036E76">
            <w:pPr>
              <w:rPr>
                <w:rFonts w:ascii="Times New Roman" w:hAnsi="Times New Roman"/>
                <w:sz w:val="2"/>
                <w:szCs w:val="2"/>
                <w:lang w:val="ru-RU"/>
              </w:rPr>
            </w:pPr>
          </w:p>
        </w:tc>
        <w:tc>
          <w:tcPr>
            <w:tcW w:w="1844" w:type="dxa"/>
            <w:vMerge/>
            <w:tcBorders>
              <w:top w:val="nil"/>
            </w:tcBorders>
          </w:tcPr>
          <w:p w:rsidR="00036E76" w:rsidRPr="00036E76" w:rsidRDefault="00036E76" w:rsidP="00036E76">
            <w:pPr>
              <w:rPr>
                <w:rFonts w:ascii="Times New Roman" w:hAnsi="Times New Roman"/>
                <w:sz w:val="2"/>
                <w:szCs w:val="2"/>
                <w:lang w:val="ru-RU"/>
              </w:rPr>
            </w:pPr>
          </w:p>
        </w:tc>
        <w:tc>
          <w:tcPr>
            <w:tcW w:w="3119" w:type="dxa"/>
            <w:vMerge/>
            <w:tcBorders>
              <w:top w:val="nil"/>
            </w:tcBorders>
          </w:tcPr>
          <w:p w:rsidR="00036E76" w:rsidRPr="00036E76" w:rsidRDefault="00036E76" w:rsidP="00036E76">
            <w:pPr>
              <w:rPr>
                <w:rFonts w:ascii="Times New Roman" w:hAnsi="Times New Roman"/>
                <w:sz w:val="2"/>
                <w:szCs w:val="2"/>
                <w:lang w:val="ru-RU"/>
              </w:rPr>
            </w:pPr>
          </w:p>
        </w:tc>
        <w:tc>
          <w:tcPr>
            <w:tcW w:w="1134" w:type="dxa"/>
            <w:tcBorders>
              <w:top w:val="single" w:sz="4" w:space="0" w:color="0000FF"/>
            </w:tcBorders>
          </w:tcPr>
          <w:p w:rsidR="00036E76" w:rsidRPr="00036E76" w:rsidRDefault="006C16CD" w:rsidP="00036E76">
            <w:pPr>
              <w:spacing w:before="7"/>
              <w:ind w:left="1"/>
              <w:rPr>
                <w:rFonts w:ascii="Times New Roman" w:hAnsi="Times New Roman"/>
                <w:sz w:val="16"/>
              </w:rPr>
            </w:pPr>
            <w:hyperlink r:id="rId104">
              <w:r w:rsidR="00036E76" w:rsidRPr="00036E76">
                <w:rPr>
                  <w:rFonts w:ascii="Times New Roman" w:hAnsi="Times New Roman"/>
                  <w:color w:val="0000FF"/>
                  <w:spacing w:val="-2"/>
                  <w:sz w:val="16"/>
                  <w:u w:val="single" w:color="0000FF"/>
                </w:rPr>
                <w:t>u/7f41adc0</w:t>
              </w:r>
            </w:hyperlink>
          </w:p>
        </w:tc>
      </w:tr>
    </w:tbl>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16"/>
        </w:rPr>
        <w:sectPr w:rsidR="00036E76" w:rsidRPr="00036E76">
          <w:pgSz w:w="7840" w:h="12020"/>
          <w:pgMar w:top="520" w:right="283" w:bottom="280" w:left="425" w:header="720" w:footer="720" w:gutter="0"/>
          <w:cols w:space="720"/>
        </w:sectPr>
      </w:pPr>
    </w:p>
    <w:p w:rsidR="00036E76" w:rsidRPr="00036E76" w:rsidRDefault="00036E76" w:rsidP="00036E76">
      <w:pPr>
        <w:widowControl w:val="0"/>
        <w:autoSpaceDE w:val="0"/>
        <w:autoSpaceDN w:val="0"/>
        <w:spacing w:before="6" w:after="0" w:line="240" w:lineRule="auto"/>
        <w:rPr>
          <w:rFonts w:ascii="Times New Roman" w:eastAsiaTheme="minorEastAsia" w:hAnsi="Times New Roman" w:cs="Times New Roman"/>
          <w:sz w:val="2"/>
          <w:szCs w:val="20"/>
        </w:rPr>
      </w:pPr>
    </w:p>
    <w:tbl>
      <w:tblPr>
        <w:tblStyle w:val="TableNormal35"/>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844"/>
        <w:gridCol w:w="3119"/>
        <w:gridCol w:w="1134"/>
      </w:tblGrid>
      <w:tr w:rsidR="00036E76" w:rsidRPr="00036E76" w:rsidTr="00036E76">
        <w:trPr>
          <w:trHeight w:val="528"/>
        </w:trPr>
        <w:tc>
          <w:tcPr>
            <w:tcW w:w="994" w:type="dxa"/>
            <w:vMerge w:val="restart"/>
          </w:tcPr>
          <w:p w:rsidR="00036E76" w:rsidRPr="00036E76" w:rsidRDefault="00036E76" w:rsidP="00036E76">
            <w:pPr>
              <w:spacing w:before="64"/>
              <w:ind w:left="4" w:right="-20"/>
              <w:rPr>
                <w:rFonts w:ascii="Times New Roman" w:hAnsi="Times New Roman"/>
                <w:b/>
                <w:spacing w:val="-2"/>
                <w:sz w:val="18"/>
                <w:lang w:val="ru-RU"/>
              </w:rPr>
            </w:pPr>
            <w:r w:rsidRPr="00036E76">
              <w:rPr>
                <w:rFonts w:ascii="Times New Roman" w:hAnsi="Times New Roman"/>
                <w:b/>
                <w:spacing w:val="-2"/>
                <w:sz w:val="18"/>
                <w:lang w:val="ru-RU"/>
              </w:rPr>
              <w:t>Возрожде-</w:t>
            </w:r>
          </w:p>
          <w:p w:rsidR="00036E76" w:rsidRPr="00036E76" w:rsidRDefault="00036E76" w:rsidP="00036E76">
            <w:pPr>
              <w:spacing w:before="64"/>
              <w:ind w:left="4" w:right="-20"/>
              <w:rPr>
                <w:rFonts w:ascii="Times New Roman" w:hAnsi="Times New Roman"/>
                <w:b/>
                <w:sz w:val="18"/>
                <w:lang w:val="ru-RU"/>
              </w:rPr>
            </w:pPr>
            <w:r w:rsidRPr="00036E76">
              <w:rPr>
                <w:rFonts w:ascii="Times New Roman" w:hAnsi="Times New Roman"/>
                <w:b/>
                <w:spacing w:val="-2"/>
                <w:sz w:val="18"/>
                <w:lang w:val="ru-RU"/>
              </w:rPr>
              <w:t>ни</w:t>
            </w:r>
            <w:r w:rsidRPr="00036E76">
              <w:rPr>
                <w:rFonts w:ascii="Times New Roman" w:hAnsi="Times New Roman"/>
                <w:b/>
                <w:spacing w:val="-10"/>
                <w:sz w:val="18"/>
                <w:lang w:val="ru-RU"/>
              </w:rPr>
              <w:t>е</w:t>
            </w:r>
          </w:p>
          <w:p w:rsidR="00036E76" w:rsidRPr="00036E76" w:rsidRDefault="00036E76" w:rsidP="00036E76">
            <w:pPr>
              <w:ind w:left="4"/>
              <w:rPr>
                <w:rFonts w:ascii="Times New Roman" w:hAnsi="Times New Roman"/>
                <w:b/>
                <w:sz w:val="18"/>
                <w:lang w:val="ru-RU"/>
              </w:rPr>
            </w:pPr>
            <w:r w:rsidRPr="00036E76">
              <w:rPr>
                <w:rFonts w:ascii="Times New Roman" w:hAnsi="Times New Roman"/>
                <w:b/>
                <w:sz w:val="18"/>
                <w:lang w:val="ru-RU"/>
              </w:rPr>
              <w:t xml:space="preserve">страны с 2000-х гг. </w:t>
            </w:r>
            <w:r w:rsidRPr="00036E76">
              <w:rPr>
                <w:rFonts w:ascii="Times New Roman" w:hAnsi="Times New Roman"/>
                <w:b/>
                <w:spacing w:val="-2"/>
                <w:sz w:val="18"/>
                <w:lang w:val="ru-RU"/>
              </w:rPr>
              <w:t xml:space="preserve">Воссоедине- </w:t>
            </w:r>
            <w:r w:rsidRPr="00036E76">
              <w:rPr>
                <w:rFonts w:ascii="Times New Roman" w:hAnsi="Times New Roman"/>
                <w:b/>
                <w:sz w:val="18"/>
                <w:lang w:val="ru-RU"/>
              </w:rPr>
              <w:t xml:space="preserve">ние Крыма </w:t>
            </w:r>
            <w:r w:rsidRPr="00036E76">
              <w:rPr>
                <w:rFonts w:ascii="Times New Roman" w:hAnsi="Times New Roman"/>
                <w:b/>
                <w:spacing w:val="-10"/>
                <w:sz w:val="18"/>
                <w:lang w:val="ru-RU"/>
              </w:rPr>
              <w:t>с</w:t>
            </w:r>
          </w:p>
          <w:p w:rsidR="000E2A83" w:rsidRDefault="00036E76" w:rsidP="00036E76">
            <w:pPr>
              <w:spacing w:before="1"/>
              <w:ind w:left="4" w:right="45"/>
              <w:rPr>
                <w:rFonts w:ascii="Times New Roman" w:hAnsi="Times New Roman"/>
                <w:b/>
                <w:spacing w:val="-6"/>
                <w:sz w:val="18"/>
                <w:lang w:val="ru-RU"/>
              </w:rPr>
            </w:pPr>
            <w:r w:rsidRPr="00036E76">
              <w:rPr>
                <w:rFonts w:ascii="Times New Roman" w:hAnsi="Times New Roman"/>
                <w:b/>
                <w:spacing w:val="-6"/>
                <w:sz w:val="18"/>
                <w:lang w:val="ru-RU"/>
              </w:rPr>
              <w:t xml:space="preserve">Россией. </w:t>
            </w:r>
          </w:p>
          <w:p w:rsidR="00036E76" w:rsidRPr="00036E76" w:rsidRDefault="00036E76" w:rsidP="00036E76">
            <w:pPr>
              <w:spacing w:before="1"/>
              <w:ind w:left="4" w:right="45"/>
              <w:rPr>
                <w:rFonts w:ascii="Times New Roman" w:hAnsi="Times New Roman"/>
                <w:b/>
                <w:sz w:val="18"/>
              </w:rPr>
            </w:pPr>
            <w:r w:rsidRPr="00036E76">
              <w:rPr>
                <w:rFonts w:ascii="Times New Roman" w:hAnsi="Times New Roman"/>
                <w:b/>
                <w:spacing w:val="-6"/>
                <w:sz w:val="18"/>
              </w:rPr>
              <w:t>(3</w:t>
            </w:r>
            <w:r w:rsidRPr="00036E76">
              <w:rPr>
                <w:rFonts w:ascii="Times New Roman" w:hAnsi="Times New Roman"/>
                <w:b/>
                <w:sz w:val="18"/>
              </w:rPr>
              <w:t xml:space="preserve"> </w:t>
            </w:r>
            <w:r w:rsidRPr="00036E76">
              <w:rPr>
                <w:rFonts w:ascii="Times New Roman" w:hAnsi="Times New Roman"/>
                <w:b/>
                <w:spacing w:val="-6"/>
                <w:sz w:val="18"/>
              </w:rPr>
              <w:t>ч)</w:t>
            </w:r>
          </w:p>
        </w:tc>
        <w:tc>
          <w:tcPr>
            <w:tcW w:w="1844" w:type="dxa"/>
            <w:vMerge w:val="restart"/>
          </w:tcPr>
          <w:p w:rsidR="00036E76" w:rsidRPr="00036E76" w:rsidRDefault="00036E76" w:rsidP="00036E76">
            <w:pPr>
              <w:spacing w:before="55"/>
              <w:ind w:left="170"/>
              <w:rPr>
                <w:rFonts w:ascii="Times New Roman" w:hAnsi="Times New Roman"/>
                <w:sz w:val="18"/>
                <w:lang w:val="ru-RU"/>
              </w:rPr>
            </w:pPr>
            <w:r w:rsidRPr="00036E76">
              <w:rPr>
                <w:rFonts w:ascii="Times New Roman" w:hAnsi="Times New Roman"/>
                <w:w w:val="110"/>
                <w:sz w:val="18"/>
                <w:lang w:val="ru-RU"/>
              </w:rPr>
              <w:t>Россия в</w:t>
            </w:r>
            <w:r w:rsidRPr="00036E76">
              <w:rPr>
                <w:rFonts w:ascii="Times New Roman" w:hAnsi="Times New Roman"/>
                <w:spacing w:val="-1"/>
                <w:w w:val="110"/>
                <w:sz w:val="18"/>
                <w:lang w:val="ru-RU"/>
              </w:rPr>
              <w:t xml:space="preserve"> </w:t>
            </w:r>
            <w:r w:rsidRPr="00036E76">
              <w:rPr>
                <w:rFonts w:ascii="Times New Roman" w:hAnsi="Times New Roman"/>
                <w:w w:val="110"/>
                <w:sz w:val="18"/>
                <w:lang w:val="ru-RU"/>
              </w:rPr>
              <w:t xml:space="preserve">начале </w:t>
            </w:r>
            <w:r w:rsidRPr="00036E76">
              <w:rPr>
                <w:rFonts w:ascii="Times New Roman" w:hAnsi="Times New Roman"/>
                <w:w w:val="110"/>
                <w:sz w:val="18"/>
              </w:rPr>
              <w:t>XXI</w:t>
            </w:r>
            <w:r w:rsidRPr="00036E76">
              <w:rPr>
                <w:rFonts w:ascii="Times New Roman" w:hAnsi="Times New Roman"/>
                <w:w w:val="110"/>
                <w:sz w:val="18"/>
                <w:lang w:val="ru-RU"/>
              </w:rPr>
              <w:t xml:space="preserve"> в.</w:t>
            </w:r>
          </w:p>
          <w:p w:rsidR="00036E76" w:rsidRPr="00036E76" w:rsidRDefault="00036E76" w:rsidP="00036E76">
            <w:pPr>
              <w:ind w:left="170"/>
              <w:rPr>
                <w:rFonts w:ascii="Times New Roman" w:hAnsi="Times New Roman"/>
                <w:sz w:val="18"/>
                <w:lang w:val="ru-RU"/>
              </w:rPr>
            </w:pPr>
            <w:r w:rsidRPr="00036E76">
              <w:rPr>
                <w:rFonts w:ascii="Times New Roman" w:hAnsi="Times New Roman"/>
                <w:spacing w:val="-2"/>
                <w:w w:val="115"/>
                <w:sz w:val="18"/>
                <w:lang w:val="ru-RU"/>
              </w:rPr>
              <w:t>Националь</w:t>
            </w:r>
            <w:r w:rsidRPr="00036E76">
              <w:rPr>
                <w:rFonts w:ascii="Times New Roman" w:hAnsi="Times New Roman"/>
                <w:spacing w:val="-4"/>
                <w:w w:val="115"/>
                <w:sz w:val="18"/>
                <w:lang w:val="ru-RU"/>
              </w:rPr>
              <w:t>ные</w:t>
            </w:r>
            <w:r w:rsidRPr="00036E76">
              <w:rPr>
                <w:rFonts w:ascii="Times New Roman" w:hAnsi="Times New Roman"/>
                <w:spacing w:val="-7"/>
                <w:w w:val="115"/>
                <w:sz w:val="18"/>
                <w:lang w:val="ru-RU"/>
              </w:rPr>
              <w:t xml:space="preserve"> </w:t>
            </w:r>
            <w:r w:rsidRPr="00036E76">
              <w:rPr>
                <w:rFonts w:ascii="Times New Roman" w:hAnsi="Times New Roman"/>
                <w:spacing w:val="-4"/>
                <w:w w:val="115"/>
                <w:sz w:val="18"/>
                <w:lang w:val="ru-RU"/>
              </w:rPr>
              <w:t xml:space="preserve">символы </w:t>
            </w:r>
            <w:r w:rsidRPr="00036E76">
              <w:rPr>
                <w:rFonts w:ascii="Times New Roman" w:hAnsi="Times New Roman"/>
                <w:spacing w:val="-2"/>
                <w:w w:val="115"/>
                <w:sz w:val="18"/>
                <w:lang w:val="ru-RU"/>
              </w:rPr>
              <w:t>России.</w:t>
            </w:r>
          </w:p>
          <w:p w:rsidR="00036E76" w:rsidRPr="00036E76" w:rsidRDefault="00036E76" w:rsidP="00036E76">
            <w:pPr>
              <w:ind w:left="170"/>
              <w:rPr>
                <w:rFonts w:ascii="Times New Roman" w:hAnsi="Times New Roman"/>
                <w:sz w:val="18"/>
                <w:lang w:val="ru-RU"/>
              </w:rPr>
            </w:pPr>
            <w:r w:rsidRPr="00036E76">
              <w:rPr>
                <w:rFonts w:ascii="Times New Roman" w:hAnsi="Times New Roman"/>
                <w:spacing w:val="-2"/>
                <w:w w:val="105"/>
                <w:sz w:val="18"/>
                <w:lang w:val="ru-RU"/>
              </w:rPr>
              <w:t xml:space="preserve">Восстановление </w:t>
            </w:r>
            <w:r w:rsidRPr="00036E76">
              <w:rPr>
                <w:rFonts w:ascii="Times New Roman" w:hAnsi="Times New Roman"/>
                <w:w w:val="105"/>
                <w:sz w:val="18"/>
                <w:lang w:val="ru-RU"/>
              </w:rPr>
              <w:t>единого</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правового </w:t>
            </w:r>
            <w:r w:rsidRPr="00036E76">
              <w:rPr>
                <w:rFonts w:ascii="Times New Roman" w:hAnsi="Times New Roman"/>
                <w:spacing w:val="-2"/>
                <w:w w:val="105"/>
                <w:sz w:val="18"/>
                <w:lang w:val="ru-RU"/>
              </w:rPr>
              <w:t>пространства страны.</w:t>
            </w:r>
          </w:p>
          <w:p w:rsidR="00036E76" w:rsidRPr="00036E76" w:rsidRDefault="00036E76" w:rsidP="00036E76">
            <w:pPr>
              <w:ind w:left="170"/>
              <w:rPr>
                <w:rFonts w:ascii="Times New Roman" w:hAnsi="Times New Roman"/>
                <w:sz w:val="18"/>
                <w:lang w:val="ru-RU"/>
              </w:rPr>
            </w:pPr>
            <w:r w:rsidRPr="00036E76">
              <w:rPr>
                <w:rFonts w:ascii="Times New Roman" w:hAnsi="Times New Roman"/>
                <w:spacing w:val="-2"/>
                <w:w w:val="105"/>
                <w:sz w:val="18"/>
                <w:lang w:val="ru-RU"/>
              </w:rPr>
              <w:t xml:space="preserve">Экономическая </w:t>
            </w:r>
            <w:r w:rsidRPr="00036E76">
              <w:rPr>
                <w:rFonts w:ascii="Times New Roman" w:hAnsi="Times New Roman"/>
                <w:w w:val="105"/>
                <w:sz w:val="18"/>
                <w:lang w:val="ru-RU"/>
              </w:rPr>
              <w:t>интеграция</w:t>
            </w:r>
            <w:r w:rsidRPr="00036E76">
              <w:rPr>
                <w:rFonts w:ascii="Times New Roman" w:hAnsi="Times New Roman"/>
                <w:spacing w:val="3"/>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2"/>
                <w:w w:val="105"/>
                <w:sz w:val="18"/>
                <w:lang w:val="ru-RU"/>
              </w:rPr>
              <w:t xml:space="preserve"> </w:t>
            </w:r>
            <w:r w:rsidRPr="00036E76">
              <w:rPr>
                <w:rFonts w:ascii="Times New Roman" w:hAnsi="Times New Roman"/>
                <w:w w:val="105"/>
                <w:sz w:val="18"/>
                <w:lang w:val="ru-RU"/>
              </w:rPr>
              <w:t xml:space="preserve">пост- </w:t>
            </w:r>
            <w:r w:rsidRPr="00036E76">
              <w:rPr>
                <w:rFonts w:ascii="Times New Roman" w:hAnsi="Times New Roman"/>
                <w:spacing w:val="-2"/>
                <w:w w:val="105"/>
                <w:sz w:val="18"/>
                <w:lang w:val="ru-RU"/>
              </w:rPr>
              <w:t>советском</w:t>
            </w:r>
          </w:p>
          <w:p w:rsidR="00036E76" w:rsidRPr="00036E76" w:rsidRDefault="00036E76" w:rsidP="00036E76">
            <w:pPr>
              <w:tabs>
                <w:tab w:val="left" w:pos="1844"/>
              </w:tabs>
              <w:ind w:left="170"/>
              <w:rPr>
                <w:rFonts w:ascii="Times New Roman" w:hAnsi="Times New Roman"/>
                <w:sz w:val="18"/>
                <w:lang w:val="ru-RU"/>
              </w:rPr>
            </w:pPr>
            <w:r w:rsidRPr="00036E76">
              <w:rPr>
                <w:rFonts w:ascii="Times New Roman" w:hAnsi="Times New Roman"/>
                <w:spacing w:val="-2"/>
                <w:w w:val="110"/>
                <w:sz w:val="18"/>
                <w:lang w:val="ru-RU"/>
              </w:rPr>
              <w:t>простран</w:t>
            </w:r>
            <w:r w:rsidRPr="00036E76">
              <w:rPr>
                <w:rFonts w:ascii="Times New Roman" w:hAnsi="Times New Roman"/>
                <w:w w:val="110"/>
                <w:sz w:val="18"/>
                <w:lang w:val="ru-RU"/>
              </w:rPr>
              <w:t>стве.</w:t>
            </w:r>
            <w:r w:rsidRPr="00036E76">
              <w:rPr>
                <w:rFonts w:ascii="Times New Roman" w:hAnsi="Times New Roman"/>
                <w:spacing w:val="-3"/>
                <w:w w:val="110"/>
                <w:sz w:val="18"/>
                <w:lang w:val="ru-RU"/>
              </w:rPr>
              <w:t xml:space="preserve"> </w:t>
            </w:r>
            <w:r w:rsidRPr="00036E76">
              <w:rPr>
                <w:rFonts w:ascii="Times New Roman" w:hAnsi="Times New Roman"/>
                <w:w w:val="110"/>
                <w:sz w:val="18"/>
                <w:lang w:val="ru-RU"/>
              </w:rPr>
              <w:t>Борьба</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 xml:space="preserve">с </w:t>
            </w:r>
            <w:r w:rsidRPr="00036E76">
              <w:rPr>
                <w:rFonts w:ascii="Times New Roman" w:hAnsi="Times New Roman"/>
                <w:spacing w:val="-2"/>
                <w:w w:val="110"/>
                <w:sz w:val="18"/>
                <w:lang w:val="ru-RU"/>
              </w:rPr>
              <w:t xml:space="preserve">терроризмом. </w:t>
            </w:r>
            <w:r w:rsidRPr="00036E76">
              <w:rPr>
                <w:rFonts w:ascii="Times New Roman" w:hAnsi="Times New Roman"/>
                <w:spacing w:val="-4"/>
                <w:w w:val="110"/>
                <w:sz w:val="18"/>
                <w:lang w:val="ru-RU"/>
              </w:rPr>
              <w:t>Прио</w:t>
            </w:r>
            <w:r w:rsidRPr="00036E76">
              <w:rPr>
                <w:rFonts w:ascii="Times New Roman" w:hAnsi="Times New Roman"/>
                <w:spacing w:val="-2"/>
                <w:w w:val="110"/>
                <w:sz w:val="18"/>
                <w:lang w:val="ru-RU"/>
              </w:rPr>
              <w:t>ритетные националь</w:t>
            </w:r>
            <w:r w:rsidRPr="00036E76">
              <w:rPr>
                <w:rFonts w:ascii="Times New Roman" w:hAnsi="Times New Roman"/>
                <w:w w:val="110"/>
                <w:sz w:val="18"/>
                <w:lang w:val="ru-RU"/>
              </w:rPr>
              <w:t xml:space="preserve">ные проекты. </w:t>
            </w:r>
            <w:r w:rsidRPr="00036E76">
              <w:rPr>
                <w:rFonts w:ascii="Times New Roman" w:hAnsi="Times New Roman"/>
                <w:spacing w:val="-2"/>
                <w:w w:val="110"/>
                <w:sz w:val="18"/>
                <w:lang w:val="ru-RU"/>
              </w:rPr>
              <w:t>Восстановление</w:t>
            </w:r>
          </w:p>
          <w:p w:rsidR="00036E76" w:rsidRPr="00036E76" w:rsidRDefault="00036E76" w:rsidP="00036E76">
            <w:pPr>
              <w:ind w:left="170"/>
              <w:rPr>
                <w:rFonts w:ascii="Times New Roman" w:hAnsi="Times New Roman"/>
                <w:sz w:val="18"/>
                <w:lang w:val="ru-RU"/>
              </w:rPr>
            </w:pPr>
            <w:r w:rsidRPr="00036E76">
              <w:rPr>
                <w:rFonts w:ascii="Times New Roman" w:hAnsi="Times New Roman"/>
                <w:w w:val="110"/>
                <w:sz w:val="18"/>
                <w:lang w:val="ru-RU"/>
              </w:rPr>
              <w:t>лидирующих</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 xml:space="preserve">пози- ций России в </w:t>
            </w:r>
            <w:r w:rsidRPr="00036E76">
              <w:rPr>
                <w:rFonts w:ascii="Times New Roman" w:hAnsi="Times New Roman"/>
                <w:spacing w:val="-2"/>
                <w:w w:val="110"/>
                <w:sz w:val="18"/>
                <w:lang w:val="ru-RU"/>
              </w:rPr>
              <w:t>между</w:t>
            </w:r>
            <w:r w:rsidRPr="00036E76">
              <w:rPr>
                <w:rFonts w:ascii="Times New Roman" w:hAnsi="Times New Roman"/>
                <w:spacing w:val="-2"/>
                <w:w w:val="105"/>
                <w:sz w:val="18"/>
                <w:lang w:val="ru-RU"/>
              </w:rPr>
              <w:t xml:space="preserve">народных </w:t>
            </w:r>
            <w:r w:rsidRPr="00036E76">
              <w:rPr>
                <w:rFonts w:ascii="Times New Roman" w:hAnsi="Times New Roman"/>
                <w:spacing w:val="-2"/>
                <w:sz w:val="18"/>
                <w:lang w:val="ru-RU"/>
              </w:rPr>
              <w:t>отношени</w:t>
            </w:r>
            <w:r w:rsidRPr="00036E76">
              <w:rPr>
                <w:rFonts w:ascii="Times New Roman" w:hAnsi="Times New Roman"/>
                <w:w w:val="110"/>
                <w:sz w:val="18"/>
                <w:lang w:val="ru-RU"/>
              </w:rPr>
              <w:t xml:space="preserve">ях. Вхождение Крыма и </w:t>
            </w:r>
            <w:r w:rsidRPr="00036E76">
              <w:rPr>
                <w:rFonts w:ascii="Times New Roman" w:hAnsi="Times New Roman"/>
                <w:spacing w:val="-2"/>
                <w:w w:val="110"/>
                <w:sz w:val="18"/>
                <w:lang w:val="ru-RU"/>
              </w:rPr>
              <w:t>Севастополя</w:t>
            </w:r>
          </w:p>
          <w:p w:rsidR="00036E76" w:rsidRPr="00036E76" w:rsidRDefault="00036E76" w:rsidP="00036E76">
            <w:pPr>
              <w:ind w:left="170"/>
              <w:rPr>
                <w:rFonts w:ascii="Times New Roman" w:hAnsi="Times New Roman"/>
                <w:sz w:val="18"/>
              </w:rPr>
            </w:pPr>
            <w:r w:rsidRPr="00036E76">
              <w:rPr>
                <w:rFonts w:ascii="Times New Roman" w:hAnsi="Times New Roman"/>
                <w:w w:val="105"/>
                <w:sz w:val="18"/>
                <w:lang w:val="ru-RU"/>
              </w:rPr>
              <w:t xml:space="preserve">в состав России. </w:t>
            </w:r>
            <w:r w:rsidRPr="00036E76">
              <w:rPr>
                <w:rFonts w:ascii="Times New Roman" w:hAnsi="Times New Roman"/>
                <w:spacing w:val="-2"/>
                <w:w w:val="105"/>
                <w:sz w:val="18"/>
                <w:lang w:val="ru-RU"/>
              </w:rPr>
              <w:t xml:space="preserve">Общероссийское </w:t>
            </w:r>
            <w:r w:rsidRPr="00036E76">
              <w:rPr>
                <w:rFonts w:ascii="Times New Roman" w:hAnsi="Times New Roman"/>
                <w:w w:val="105"/>
                <w:sz w:val="18"/>
                <w:lang w:val="ru-RU"/>
              </w:rPr>
              <w:t>голосование</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по поправкам</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 xml:space="preserve">в </w:t>
            </w:r>
            <w:r w:rsidRPr="00036E76">
              <w:rPr>
                <w:rFonts w:ascii="Times New Roman" w:hAnsi="Times New Roman"/>
                <w:spacing w:val="-2"/>
                <w:w w:val="105"/>
                <w:sz w:val="18"/>
                <w:lang w:val="ru-RU"/>
              </w:rPr>
              <w:t>Консти</w:t>
            </w:r>
            <w:r w:rsidRPr="00036E76">
              <w:rPr>
                <w:rFonts w:ascii="Times New Roman" w:hAnsi="Times New Roman"/>
                <w:w w:val="110"/>
                <w:sz w:val="18"/>
                <w:lang w:val="ru-RU"/>
              </w:rPr>
              <w:t>туцию</w:t>
            </w:r>
            <w:r w:rsidRPr="00036E76">
              <w:rPr>
                <w:rFonts w:ascii="Times New Roman" w:hAnsi="Times New Roman"/>
                <w:spacing w:val="-12"/>
                <w:w w:val="110"/>
                <w:sz w:val="18"/>
                <w:lang w:val="ru-RU"/>
              </w:rPr>
              <w:t xml:space="preserve"> </w:t>
            </w:r>
            <w:r w:rsidRPr="00036E76">
              <w:rPr>
                <w:rFonts w:ascii="Times New Roman" w:hAnsi="Times New Roman"/>
                <w:w w:val="110"/>
                <w:sz w:val="18"/>
              </w:rPr>
              <w:t xml:space="preserve">(2020). </w:t>
            </w:r>
            <w:r w:rsidRPr="00036E76">
              <w:rPr>
                <w:rFonts w:ascii="Times New Roman" w:hAnsi="Times New Roman"/>
                <w:spacing w:val="-2"/>
                <w:w w:val="110"/>
                <w:sz w:val="18"/>
              </w:rPr>
              <w:t>Признание Россией</w:t>
            </w:r>
          </w:p>
          <w:p w:rsidR="00036E76" w:rsidRPr="00036E76" w:rsidRDefault="00036E76" w:rsidP="00036E76">
            <w:pPr>
              <w:spacing w:line="205" w:lineRule="exact"/>
              <w:ind w:left="112"/>
              <w:rPr>
                <w:rFonts w:ascii="Times New Roman" w:hAnsi="Times New Roman"/>
                <w:sz w:val="18"/>
              </w:rPr>
            </w:pPr>
            <w:r w:rsidRPr="00036E76">
              <w:rPr>
                <w:rFonts w:ascii="Times New Roman" w:hAnsi="Times New Roman"/>
                <w:w w:val="115"/>
                <w:sz w:val="18"/>
              </w:rPr>
              <w:t>ДНР</w:t>
            </w:r>
            <w:r w:rsidRPr="00036E76">
              <w:rPr>
                <w:rFonts w:ascii="Times New Roman" w:hAnsi="Times New Roman"/>
                <w:spacing w:val="14"/>
                <w:w w:val="115"/>
                <w:sz w:val="18"/>
              </w:rPr>
              <w:t xml:space="preserve"> </w:t>
            </w:r>
            <w:r w:rsidRPr="00036E76">
              <w:rPr>
                <w:rFonts w:ascii="Times New Roman" w:hAnsi="Times New Roman"/>
                <w:w w:val="115"/>
                <w:sz w:val="18"/>
              </w:rPr>
              <w:t>и</w:t>
            </w:r>
            <w:r w:rsidRPr="00036E76">
              <w:rPr>
                <w:rFonts w:ascii="Times New Roman" w:hAnsi="Times New Roman"/>
                <w:spacing w:val="11"/>
                <w:w w:val="115"/>
                <w:sz w:val="18"/>
              </w:rPr>
              <w:t xml:space="preserve"> </w:t>
            </w:r>
            <w:r w:rsidRPr="00036E76">
              <w:rPr>
                <w:rFonts w:ascii="Times New Roman" w:hAnsi="Times New Roman"/>
                <w:w w:val="115"/>
                <w:sz w:val="18"/>
              </w:rPr>
              <w:t>ЛНР</w:t>
            </w:r>
            <w:r w:rsidRPr="00036E76">
              <w:rPr>
                <w:rFonts w:ascii="Times New Roman" w:hAnsi="Times New Roman"/>
                <w:spacing w:val="15"/>
                <w:w w:val="115"/>
                <w:sz w:val="18"/>
              </w:rPr>
              <w:t xml:space="preserve"> </w:t>
            </w:r>
            <w:r w:rsidRPr="00036E76">
              <w:rPr>
                <w:rFonts w:ascii="Times New Roman" w:hAnsi="Times New Roman"/>
                <w:spacing w:val="-2"/>
                <w:w w:val="115"/>
                <w:sz w:val="18"/>
              </w:rPr>
              <w:t>(2022)</w:t>
            </w:r>
          </w:p>
        </w:tc>
        <w:tc>
          <w:tcPr>
            <w:tcW w:w="3119" w:type="dxa"/>
            <w:vMerge w:val="restart"/>
          </w:tcPr>
          <w:p w:rsidR="00036E76" w:rsidRPr="00036E76" w:rsidRDefault="00036E76" w:rsidP="00036E76">
            <w:pPr>
              <w:spacing w:before="64"/>
              <w:ind w:left="170" w:right="17"/>
              <w:rPr>
                <w:rFonts w:ascii="Times New Roman" w:hAnsi="Times New Roman"/>
                <w:sz w:val="18"/>
                <w:lang w:val="ru-RU"/>
              </w:rPr>
            </w:pPr>
            <w:r w:rsidRPr="00036E76">
              <w:rPr>
                <w:rFonts w:ascii="Times New Roman" w:hAnsi="Times New Roman"/>
                <w:w w:val="110"/>
                <w:sz w:val="18"/>
                <w:lang w:val="ru-RU"/>
              </w:rPr>
              <w:t>Строить логические рассуждения, делать умозаключения</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(индуктивные, дедуктивные и по аналогии). Выражать, аргументировать собственное мнение и</w:t>
            </w:r>
          </w:p>
          <w:p w:rsidR="00036E76" w:rsidRPr="00036E76" w:rsidRDefault="00036E76" w:rsidP="00036E76">
            <w:pPr>
              <w:ind w:left="170" w:right="17"/>
              <w:rPr>
                <w:rFonts w:ascii="Times New Roman" w:hAnsi="Times New Roman"/>
                <w:sz w:val="18"/>
                <w:lang w:val="ru-RU"/>
              </w:rPr>
            </w:pPr>
            <w:r w:rsidRPr="00036E76">
              <w:rPr>
                <w:rFonts w:ascii="Times New Roman" w:hAnsi="Times New Roman"/>
                <w:w w:val="105"/>
                <w:sz w:val="18"/>
                <w:lang w:val="ru-RU"/>
              </w:rPr>
              <w:t>обобщать примеры</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37"/>
                <w:w w:val="105"/>
                <w:sz w:val="18"/>
                <w:lang w:val="ru-RU"/>
              </w:rPr>
              <w:t xml:space="preserve"> </w:t>
            </w:r>
            <w:r w:rsidRPr="00036E76">
              <w:rPr>
                <w:rFonts w:ascii="Times New Roman" w:hAnsi="Times New Roman"/>
                <w:w w:val="105"/>
                <w:sz w:val="18"/>
                <w:lang w:val="ru-RU"/>
              </w:rPr>
              <w:t>том числе</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регионального, локального</w:t>
            </w:r>
            <w:r w:rsidRPr="00036E76">
              <w:rPr>
                <w:rFonts w:ascii="Times New Roman" w:hAnsi="Times New Roman"/>
                <w:spacing w:val="14"/>
                <w:w w:val="105"/>
                <w:sz w:val="18"/>
                <w:lang w:val="ru-RU"/>
              </w:rPr>
              <w:t xml:space="preserve"> </w:t>
            </w:r>
            <w:r w:rsidRPr="00036E76">
              <w:rPr>
                <w:rFonts w:ascii="Times New Roman" w:hAnsi="Times New Roman"/>
                <w:w w:val="105"/>
                <w:sz w:val="18"/>
                <w:lang w:val="ru-RU"/>
              </w:rPr>
              <w:t>уровня)</w:t>
            </w:r>
            <w:r w:rsidRPr="00036E76">
              <w:rPr>
                <w:rFonts w:ascii="Times New Roman" w:hAnsi="Times New Roman"/>
                <w:spacing w:val="13"/>
                <w:w w:val="105"/>
                <w:sz w:val="18"/>
                <w:lang w:val="ru-RU"/>
              </w:rPr>
              <w:t xml:space="preserve"> </w:t>
            </w:r>
            <w:r w:rsidRPr="00036E76">
              <w:rPr>
                <w:rFonts w:ascii="Times New Roman" w:hAnsi="Times New Roman"/>
                <w:w w:val="105"/>
                <w:sz w:val="18"/>
                <w:lang w:val="ru-RU"/>
              </w:rPr>
              <w:t>современного</w:t>
            </w:r>
            <w:r w:rsidRPr="00036E76">
              <w:rPr>
                <w:rFonts w:ascii="Times New Roman" w:hAnsi="Times New Roman"/>
                <w:spacing w:val="32"/>
                <w:w w:val="105"/>
                <w:sz w:val="18"/>
                <w:lang w:val="ru-RU"/>
              </w:rPr>
              <w:t xml:space="preserve"> </w:t>
            </w:r>
            <w:r w:rsidRPr="00036E76">
              <w:rPr>
                <w:rFonts w:ascii="Times New Roman" w:hAnsi="Times New Roman"/>
                <w:w w:val="105"/>
                <w:sz w:val="18"/>
                <w:lang w:val="ru-RU"/>
              </w:rPr>
              <w:t>развития</w:t>
            </w:r>
            <w:r w:rsidRPr="00036E76">
              <w:rPr>
                <w:rFonts w:ascii="Times New Roman" w:hAnsi="Times New Roman"/>
                <w:spacing w:val="34"/>
                <w:w w:val="105"/>
                <w:sz w:val="18"/>
                <w:lang w:val="ru-RU"/>
              </w:rPr>
              <w:t xml:space="preserve"> </w:t>
            </w:r>
            <w:r w:rsidRPr="00036E76">
              <w:rPr>
                <w:rFonts w:ascii="Times New Roman" w:hAnsi="Times New Roman"/>
                <w:w w:val="105"/>
                <w:sz w:val="18"/>
                <w:lang w:val="ru-RU"/>
              </w:rPr>
              <w:t>страны.</w:t>
            </w:r>
          </w:p>
          <w:p w:rsidR="00036E76" w:rsidRPr="00036E76" w:rsidRDefault="00036E76" w:rsidP="00036E76">
            <w:pPr>
              <w:ind w:left="170" w:right="17"/>
              <w:rPr>
                <w:rFonts w:ascii="Times New Roman" w:hAnsi="Times New Roman"/>
                <w:sz w:val="18"/>
                <w:lang w:val="ru-RU"/>
              </w:rPr>
            </w:pPr>
            <w:r w:rsidRPr="00036E76">
              <w:rPr>
                <w:rFonts w:ascii="Times New Roman" w:hAnsi="Times New Roman"/>
                <w:spacing w:val="-2"/>
                <w:w w:val="105"/>
                <w:sz w:val="18"/>
                <w:lang w:val="ru-RU"/>
              </w:rPr>
              <w:t>Устанавливать</w:t>
            </w:r>
            <w:r w:rsidRPr="00036E76">
              <w:rPr>
                <w:rFonts w:ascii="Times New Roman" w:hAnsi="Times New Roman"/>
                <w:spacing w:val="80"/>
                <w:w w:val="105"/>
                <w:sz w:val="18"/>
                <w:lang w:val="ru-RU"/>
              </w:rPr>
              <w:t xml:space="preserve"> </w:t>
            </w:r>
            <w:r w:rsidRPr="00036E76">
              <w:rPr>
                <w:rFonts w:ascii="Times New Roman" w:hAnsi="Times New Roman"/>
                <w:spacing w:val="-2"/>
                <w:sz w:val="18"/>
                <w:lang w:val="ru-RU"/>
              </w:rPr>
              <w:t>причинно-следственные,</w:t>
            </w:r>
          </w:p>
          <w:p w:rsidR="00036E76" w:rsidRPr="00036E76" w:rsidRDefault="00036E76" w:rsidP="00036E76">
            <w:pPr>
              <w:ind w:left="170" w:right="17"/>
              <w:rPr>
                <w:rFonts w:ascii="Times New Roman" w:hAnsi="Times New Roman"/>
                <w:sz w:val="18"/>
                <w:lang w:val="ru-RU"/>
              </w:rPr>
            </w:pPr>
            <w:r w:rsidRPr="00036E76">
              <w:rPr>
                <w:rFonts w:ascii="Times New Roman" w:hAnsi="Times New Roman"/>
                <w:w w:val="110"/>
                <w:sz w:val="18"/>
                <w:lang w:val="ru-RU"/>
              </w:rPr>
              <w:t>пространственные, временные связи исторических событий, явлений, процессов из истории Крыма, их взаимосвязь (при наличии) с важнейшими событиями истории России ХХ</w:t>
            </w:r>
          </w:p>
          <w:p w:rsidR="00036E76" w:rsidRPr="00036E76" w:rsidRDefault="00036E76" w:rsidP="00036E76">
            <w:pPr>
              <w:ind w:left="170" w:right="17"/>
              <w:rPr>
                <w:rFonts w:ascii="Times New Roman" w:hAnsi="Times New Roman"/>
                <w:sz w:val="18"/>
                <w:lang w:val="ru-RU"/>
              </w:rPr>
            </w:pPr>
            <w:r w:rsidRPr="00036E76">
              <w:rPr>
                <w:rFonts w:ascii="Times New Roman" w:hAnsi="Times New Roman"/>
                <w:w w:val="110"/>
                <w:sz w:val="18"/>
                <w:lang w:val="ru-RU"/>
              </w:rPr>
              <w:t xml:space="preserve">— начала </w:t>
            </w:r>
            <w:r w:rsidRPr="00036E76">
              <w:rPr>
                <w:rFonts w:ascii="Times New Roman" w:hAnsi="Times New Roman"/>
                <w:w w:val="110"/>
                <w:sz w:val="18"/>
              </w:rPr>
              <w:t>XXI</w:t>
            </w:r>
            <w:r w:rsidRPr="00036E76">
              <w:rPr>
                <w:rFonts w:ascii="Times New Roman" w:hAnsi="Times New Roman"/>
                <w:w w:val="110"/>
                <w:sz w:val="18"/>
                <w:lang w:val="ru-RU"/>
              </w:rPr>
              <w:t xml:space="preserve"> в. Характеризовать</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итоги</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 xml:space="preserve">и историческое значение изучаемых событий и </w:t>
            </w:r>
            <w:r w:rsidRPr="00036E76">
              <w:rPr>
                <w:rFonts w:ascii="Times New Roman" w:hAnsi="Times New Roman"/>
                <w:spacing w:val="-2"/>
                <w:w w:val="110"/>
                <w:sz w:val="18"/>
                <w:lang w:val="ru-RU"/>
              </w:rPr>
              <w:t>процессов.</w:t>
            </w:r>
          </w:p>
          <w:p w:rsidR="00036E76" w:rsidRPr="00036E76" w:rsidRDefault="00036E76" w:rsidP="00036E76">
            <w:pPr>
              <w:tabs>
                <w:tab w:val="left" w:pos="2647"/>
              </w:tabs>
              <w:ind w:left="170" w:right="17"/>
              <w:rPr>
                <w:rFonts w:ascii="Times New Roman" w:hAnsi="Times New Roman"/>
                <w:sz w:val="18"/>
                <w:lang w:val="ru-RU"/>
              </w:rPr>
            </w:pPr>
            <w:r w:rsidRPr="00036E76">
              <w:rPr>
                <w:rFonts w:ascii="Times New Roman" w:hAnsi="Times New Roman"/>
                <w:spacing w:val="-2"/>
                <w:w w:val="105"/>
                <w:sz w:val="18"/>
                <w:lang w:val="ru-RU"/>
              </w:rPr>
              <w:t>Систематизировать</w:t>
            </w:r>
            <w:r w:rsidRPr="00036E76">
              <w:rPr>
                <w:rFonts w:ascii="Times New Roman" w:hAnsi="Times New Roman"/>
                <w:sz w:val="18"/>
                <w:lang w:val="ru-RU"/>
              </w:rPr>
              <w:tab/>
            </w:r>
            <w:r w:rsidRPr="00036E76">
              <w:rPr>
                <w:rFonts w:ascii="Times New Roman" w:hAnsi="Times New Roman"/>
                <w:spacing w:val="-10"/>
                <w:w w:val="105"/>
                <w:sz w:val="18"/>
                <w:lang w:val="ru-RU"/>
              </w:rPr>
              <w:t>и</w:t>
            </w:r>
            <w:r w:rsidRPr="00036E76">
              <w:rPr>
                <w:rFonts w:ascii="Times New Roman" w:hAnsi="Times New Roman"/>
                <w:w w:val="105"/>
                <w:sz w:val="18"/>
                <w:lang w:val="ru-RU"/>
              </w:rPr>
              <w:t xml:space="preserve"> интерпретировать информацию различных</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видов</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(справочная, научно-популярная литература, интернет-ресурсы и другое). Находить сходные аргументы в подтверждение или опровержение точки</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зрения, определять</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факты</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мнения</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в источниках</w:t>
            </w:r>
            <w:r w:rsidRPr="00036E76">
              <w:rPr>
                <w:rFonts w:ascii="Times New Roman" w:hAnsi="Times New Roman"/>
                <w:spacing w:val="25"/>
                <w:w w:val="105"/>
                <w:sz w:val="18"/>
                <w:lang w:val="ru-RU"/>
              </w:rPr>
              <w:t xml:space="preserve"> </w:t>
            </w:r>
            <w:r w:rsidRPr="00036E76">
              <w:rPr>
                <w:rFonts w:ascii="Times New Roman" w:hAnsi="Times New Roman"/>
                <w:w w:val="105"/>
                <w:sz w:val="18"/>
                <w:lang w:val="ru-RU"/>
              </w:rPr>
              <w:t>информации,</w:t>
            </w:r>
            <w:r w:rsidRPr="00036E76">
              <w:rPr>
                <w:rFonts w:ascii="Times New Roman" w:hAnsi="Times New Roman"/>
                <w:spacing w:val="9"/>
                <w:w w:val="105"/>
                <w:sz w:val="18"/>
                <w:lang w:val="ru-RU"/>
              </w:rPr>
              <w:t xml:space="preserve"> </w:t>
            </w:r>
            <w:r w:rsidRPr="00036E76">
              <w:rPr>
                <w:rFonts w:ascii="Times New Roman" w:hAnsi="Times New Roman"/>
                <w:w w:val="105"/>
                <w:sz w:val="18"/>
                <w:lang w:val="ru-RU"/>
              </w:rPr>
              <w:t>СМИ. Группировать однородные исторические факты,</w:t>
            </w:r>
          </w:p>
          <w:p w:rsidR="00036E76" w:rsidRPr="00036E76" w:rsidRDefault="00036E76" w:rsidP="00036E76">
            <w:pPr>
              <w:spacing w:before="1"/>
              <w:ind w:left="170" w:right="17"/>
              <w:rPr>
                <w:rFonts w:ascii="Times New Roman" w:hAnsi="Times New Roman"/>
                <w:sz w:val="18"/>
                <w:lang w:val="ru-RU"/>
              </w:rPr>
            </w:pPr>
            <w:r w:rsidRPr="00036E76">
              <w:rPr>
                <w:rFonts w:ascii="Times New Roman" w:hAnsi="Times New Roman"/>
                <w:sz w:val="18"/>
                <w:lang w:val="ru-RU"/>
              </w:rPr>
              <w:t>Самостоятельно выбирая</w:t>
            </w:r>
            <w:r w:rsidRPr="00036E76">
              <w:rPr>
                <w:rFonts w:ascii="Times New Roman" w:hAnsi="Times New Roman"/>
                <w:spacing w:val="40"/>
                <w:sz w:val="18"/>
                <w:lang w:val="ru-RU"/>
              </w:rPr>
              <w:t xml:space="preserve"> </w:t>
            </w:r>
            <w:r w:rsidRPr="00036E76">
              <w:rPr>
                <w:rFonts w:ascii="Times New Roman" w:hAnsi="Times New Roman"/>
                <w:sz w:val="18"/>
                <w:lang w:val="ru-RU"/>
              </w:rPr>
              <w:t>основания</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критерии</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для</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классификации.</w:t>
            </w:r>
          </w:p>
          <w:p w:rsidR="00036E76" w:rsidRPr="00036E76" w:rsidRDefault="00036E76" w:rsidP="00036E76">
            <w:pPr>
              <w:spacing w:before="1"/>
              <w:ind w:left="170" w:right="17"/>
              <w:rPr>
                <w:rFonts w:ascii="Times New Roman" w:hAnsi="Times New Roman"/>
                <w:sz w:val="18"/>
                <w:lang w:val="ru-RU"/>
              </w:rPr>
            </w:pPr>
            <w:r w:rsidRPr="00036E76">
              <w:rPr>
                <w:rFonts w:ascii="Times New Roman" w:hAnsi="Times New Roman"/>
                <w:w w:val="105"/>
                <w:sz w:val="18"/>
                <w:lang w:val="ru-RU"/>
              </w:rPr>
              <w:t>Формулировать</w:t>
            </w:r>
            <w:r w:rsidRPr="00036E76">
              <w:rPr>
                <w:rFonts w:ascii="Times New Roman" w:hAnsi="Times New Roman"/>
                <w:spacing w:val="14"/>
                <w:w w:val="105"/>
                <w:sz w:val="18"/>
                <w:lang w:val="ru-RU"/>
              </w:rPr>
              <w:t xml:space="preserve"> </w:t>
            </w:r>
            <w:r w:rsidRPr="00036E76">
              <w:rPr>
                <w:rFonts w:ascii="Times New Roman" w:hAnsi="Times New Roman"/>
                <w:w w:val="105"/>
                <w:sz w:val="18"/>
                <w:lang w:val="ru-RU"/>
              </w:rPr>
              <w:t>вопросы</w:t>
            </w:r>
            <w:r w:rsidRPr="00036E76">
              <w:rPr>
                <w:rFonts w:ascii="Times New Roman" w:hAnsi="Times New Roman"/>
                <w:spacing w:val="17"/>
                <w:w w:val="105"/>
                <w:sz w:val="18"/>
                <w:lang w:val="ru-RU"/>
              </w:rPr>
              <w:t xml:space="preserve"> </w:t>
            </w:r>
            <w:r w:rsidRPr="00036E76">
              <w:rPr>
                <w:rFonts w:ascii="Times New Roman" w:hAnsi="Times New Roman"/>
                <w:w w:val="105"/>
                <w:sz w:val="18"/>
                <w:lang w:val="ru-RU"/>
              </w:rPr>
              <w:t>и отвечать</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диалоге, дискуссии)</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по существу обсуждаемой</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темы.</w:t>
            </w:r>
          </w:p>
          <w:p w:rsidR="00036E76" w:rsidRPr="00036E76" w:rsidRDefault="00036E76" w:rsidP="00036E76">
            <w:pPr>
              <w:ind w:left="170" w:right="17"/>
              <w:rPr>
                <w:rFonts w:ascii="Times New Roman" w:hAnsi="Times New Roman"/>
                <w:sz w:val="18"/>
                <w:lang w:val="ru-RU"/>
              </w:rPr>
            </w:pPr>
            <w:r w:rsidRPr="00036E76">
              <w:rPr>
                <w:rFonts w:ascii="Times New Roman" w:hAnsi="Times New Roman"/>
                <w:w w:val="105"/>
                <w:sz w:val="18"/>
                <w:lang w:val="ru-RU"/>
              </w:rPr>
              <w:t>Определять</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и</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объяснять</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с опорой</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на</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фактический материал</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своё отношение к наиболее значительным событиям, достижениям. Представлять итоги познавательной</w:t>
            </w:r>
            <w:r w:rsidRPr="00036E76">
              <w:rPr>
                <w:rFonts w:ascii="Times New Roman" w:hAnsi="Times New Roman"/>
                <w:spacing w:val="-12"/>
                <w:w w:val="105"/>
                <w:sz w:val="18"/>
                <w:lang w:val="ru-RU"/>
              </w:rPr>
              <w:t xml:space="preserve"> </w:t>
            </w:r>
            <w:r w:rsidRPr="00036E76">
              <w:rPr>
                <w:rFonts w:ascii="Times New Roman" w:hAnsi="Times New Roman"/>
                <w:w w:val="105"/>
                <w:sz w:val="18"/>
                <w:lang w:val="ru-RU"/>
              </w:rPr>
              <w:t>деятельности</w:t>
            </w:r>
            <w:r w:rsidRPr="00036E76">
              <w:rPr>
                <w:rFonts w:ascii="Times New Roman" w:hAnsi="Times New Roman"/>
                <w:spacing w:val="-12"/>
                <w:w w:val="105"/>
                <w:sz w:val="18"/>
                <w:lang w:val="ru-RU"/>
              </w:rPr>
              <w:t xml:space="preserve"> </w:t>
            </w:r>
            <w:r w:rsidRPr="00036E76">
              <w:rPr>
                <w:rFonts w:ascii="Times New Roman" w:hAnsi="Times New Roman"/>
                <w:w w:val="105"/>
                <w:sz w:val="18"/>
                <w:lang w:val="ru-RU"/>
              </w:rPr>
              <w:t>в</w:t>
            </w:r>
          </w:p>
          <w:p w:rsidR="00036E76" w:rsidRPr="00036E76" w:rsidRDefault="00036E76" w:rsidP="00036E76">
            <w:pPr>
              <w:spacing w:line="192" w:lineRule="exact"/>
              <w:ind w:left="170" w:right="17"/>
              <w:rPr>
                <w:rFonts w:ascii="Times New Roman" w:hAnsi="Times New Roman"/>
                <w:sz w:val="18"/>
                <w:lang w:val="ru-RU"/>
              </w:rPr>
            </w:pPr>
            <w:r w:rsidRPr="00036E76">
              <w:rPr>
                <w:rFonts w:ascii="Times New Roman" w:hAnsi="Times New Roman"/>
                <w:w w:val="105"/>
                <w:sz w:val="18"/>
                <w:lang w:val="ru-RU"/>
              </w:rPr>
              <w:t>различных</w:t>
            </w:r>
            <w:r w:rsidRPr="00036E76">
              <w:rPr>
                <w:rFonts w:ascii="Times New Roman" w:hAnsi="Times New Roman"/>
                <w:spacing w:val="-5"/>
                <w:w w:val="105"/>
                <w:sz w:val="18"/>
                <w:lang w:val="ru-RU"/>
              </w:rPr>
              <w:t xml:space="preserve"> </w:t>
            </w:r>
            <w:r w:rsidRPr="00036E76">
              <w:rPr>
                <w:rFonts w:ascii="Times New Roman" w:hAnsi="Times New Roman"/>
                <w:spacing w:val="-2"/>
                <w:w w:val="105"/>
                <w:sz w:val="18"/>
                <w:lang w:val="ru-RU"/>
              </w:rPr>
              <w:t>формах.</w:t>
            </w:r>
            <w:r w:rsidRPr="00036E76">
              <w:rPr>
                <w:rFonts w:ascii="Times New Roman" w:hAnsi="Times New Roman"/>
                <w:w w:val="105"/>
                <w:sz w:val="18"/>
                <w:lang w:val="ru-RU"/>
              </w:rPr>
              <w:t xml:space="preserve"> Самостоятельно отбирать факты, которые могут быть использованы для </w:t>
            </w:r>
            <w:r w:rsidRPr="00036E76">
              <w:rPr>
                <w:rFonts w:ascii="Times New Roman" w:hAnsi="Times New Roman"/>
                <w:spacing w:val="-2"/>
                <w:sz w:val="18"/>
                <w:lang w:val="ru-RU"/>
              </w:rPr>
              <w:t xml:space="preserve">подтверждения/опровержения </w:t>
            </w:r>
            <w:r w:rsidRPr="00036E76">
              <w:rPr>
                <w:rFonts w:ascii="Times New Roman" w:hAnsi="Times New Roman"/>
                <w:w w:val="105"/>
                <w:sz w:val="18"/>
                <w:lang w:val="ru-RU"/>
              </w:rPr>
              <w:t>приводимой оценки исторических событий.</w:t>
            </w:r>
          </w:p>
        </w:tc>
        <w:tc>
          <w:tcPr>
            <w:tcW w:w="1134" w:type="dxa"/>
            <w:tcBorders>
              <w:bottom w:val="single" w:sz="4" w:space="0" w:color="0000FF"/>
            </w:tcBorders>
          </w:tcPr>
          <w:p w:rsidR="00036E76" w:rsidRPr="00036E76" w:rsidRDefault="00036E76" w:rsidP="00036E76">
            <w:pPr>
              <w:ind w:left="1" w:right="56"/>
              <w:rPr>
                <w:rFonts w:ascii="Times New Roman" w:hAnsi="Times New Roman"/>
                <w:sz w:val="16"/>
                <w:lang w:val="ru-RU"/>
              </w:rPr>
            </w:pPr>
            <w:r w:rsidRPr="00036E76">
              <w:rPr>
                <w:rFonts w:ascii="Times New Roman" w:hAnsi="Times New Roman"/>
                <w:color w:val="1A1A1A"/>
                <w:spacing w:val="-2"/>
                <w:sz w:val="16"/>
                <w:lang w:val="ru-RU"/>
              </w:rPr>
              <w:t>Библиотека</w:t>
            </w:r>
            <w:r w:rsidRPr="00036E76">
              <w:rPr>
                <w:rFonts w:ascii="Times New Roman" w:hAnsi="Times New Roman"/>
                <w:color w:val="1A1A1A"/>
                <w:spacing w:val="40"/>
                <w:sz w:val="16"/>
                <w:lang w:val="ru-RU"/>
              </w:rPr>
              <w:t xml:space="preserve"> </w:t>
            </w:r>
            <w:r w:rsidRPr="00036E76">
              <w:rPr>
                <w:rFonts w:ascii="Times New Roman" w:hAnsi="Times New Roman"/>
                <w:color w:val="1A1A1A"/>
                <w:spacing w:val="-4"/>
                <w:sz w:val="16"/>
                <w:lang w:val="ru-RU"/>
              </w:rPr>
              <w:t>ЦОК</w:t>
            </w:r>
          </w:p>
          <w:p w:rsidR="00036E76" w:rsidRPr="00036E76" w:rsidRDefault="006C16CD" w:rsidP="00036E76">
            <w:pPr>
              <w:spacing w:line="145" w:lineRule="exact"/>
              <w:ind w:left="1"/>
              <w:rPr>
                <w:rFonts w:ascii="Times New Roman" w:hAnsi="Times New Roman"/>
                <w:sz w:val="16"/>
                <w:lang w:val="ru-RU"/>
              </w:rPr>
            </w:pPr>
            <w:hyperlink r:id="rId105">
              <w:r w:rsidR="00036E76" w:rsidRPr="00036E76">
                <w:rPr>
                  <w:rFonts w:ascii="Times New Roman" w:hAnsi="Times New Roman"/>
                  <w:color w:val="0000FF"/>
                  <w:spacing w:val="-2"/>
                  <w:sz w:val="16"/>
                </w:rPr>
                <w:t>https</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m</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edsoo</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r</w:t>
              </w:r>
            </w:hyperlink>
          </w:p>
        </w:tc>
      </w:tr>
      <w:tr w:rsidR="00036E76" w:rsidRPr="00036E76" w:rsidTr="00036E76">
        <w:trPr>
          <w:trHeight w:val="9674"/>
        </w:trPr>
        <w:tc>
          <w:tcPr>
            <w:tcW w:w="994" w:type="dxa"/>
            <w:vMerge/>
            <w:tcBorders>
              <w:top w:val="nil"/>
            </w:tcBorders>
          </w:tcPr>
          <w:p w:rsidR="00036E76" w:rsidRPr="00036E76" w:rsidRDefault="00036E76" w:rsidP="00036E76">
            <w:pPr>
              <w:rPr>
                <w:rFonts w:ascii="Times New Roman" w:hAnsi="Times New Roman"/>
                <w:sz w:val="2"/>
                <w:szCs w:val="2"/>
                <w:lang w:val="ru-RU"/>
              </w:rPr>
            </w:pPr>
          </w:p>
        </w:tc>
        <w:tc>
          <w:tcPr>
            <w:tcW w:w="1844" w:type="dxa"/>
            <w:vMerge/>
            <w:tcBorders>
              <w:top w:val="nil"/>
            </w:tcBorders>
          </w:tcPr>
          <w:p w:rsidR="00036E76" w:rsidRPr="00036E76" w:rsidRDefault="00036E76" w:rsidP="00036E76">
            <w:pPr>
              <w:rPr>
                <w:rFonts w:ascii="Times New Roman" w:hAnsi="Times New Roman"/>
                <w:sz w:val="2"/>
                <w:szCs w:val="2"/>
                <w:lang w:val="ru-RU"/>
              </w:rPr>
            </w:pPr>
          </w:p>
        </w:tc>
        <w:tc>
          <w:tcPr>
            <w:tcW w:w="3119" w:type="dxa"/>
            <w:vMerge/>
            <w:tcBorders>
              <w:top w:val="nil"/>
            </w:tcBorders>
          </w:tcPr>
          <w:p w:rsidR="00036E76" w:rsidRPr="00036E76" w:rsidRDefault="00036E76" w:rsidP="00036E76">
            <w:pPr>
              <w:rPr>
                <w:rFonts w:ascii="Times New Roman" w:hAnsi="Times New Roman"/>
                <w:sz w:val="2"/>
                <w:szCs w:val="2"/>
                <w:lang w:val="ru-RU"/>
              </w:rPr>
            </w:pPr>
          </w:p>
        </w:tc>
        <w:tc>
          <w:tcPr>
            <w:tcW w:w="1134" w:type="dxa"/>
            <w:tcBorders>
              <w:top w:val="single" w:sz="4" w:space="0" w:color="0000FF"/>
            </w:tcBorders>
          </w:tcPr>
          <w:p w:rsidR="00036E76" w:rsidRPr="00036E76" w:rsidRDefault="006C16CD" w:rsidP="00036E76">
            <w:pPr>
              <w:spacing w:before="7"/>
              <w:ind w:left="1"/>
              <w:rPr>
                <w:rFonts w:ascii="Times New Roman" w:hAnsi="Times New Roman"/>
                <w:sz w:val="16"/>
              </w:rPr>
            </w:pPr>
            <w:hyperlink r:id="rId106">
              <w:r w:rsidR="00036E76" w:rsidRPr="00036E76">
                <w:rPr>
                  <w:rFonts w:ascii="Times New Roman" w:hAnsi="Times New Roman"/>
                  <w:color w:val="0000FF"/>
                  <w:spacing w:val="-2"/>
                  <w:sz w:val="16"/>
                  <w:u w:val="single" w:color="0000FF"/>
                </w:rPr>
                <w:t>u/7f41adc0</w:t>
              </w:r>
            </w:hyperlink>
          </w:p>
        </w:tc>
      </w:tr>
    </w:tbl>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16"/>
        </w:rPr>
        <w:sectPr w:rsidR="00036E76" w:rsidRPr="00036E76">
          <w:pgSz w:w="7840" w:h="12020"/>
          <w:pgMar w:top="520" w:right="283" w:bottom="280" w:left="425" w:header="720" w:footer="720" w:gutter="0"/>
          <w:cols w:space="720"/>
        </w:sectPr>
      </w:pPr>
    </w:p>
    <w:p w:rsidR="00036E76" w:rsidRPr="00036E76" w:rsidRDefault="00036E76" w:rsidP="00036E76">
      <w:pPr>
        <w:widowControl w:val="0"/>
        <w:autoSpaceDE w:val="0"/>
        <w:autoSpaceDN w:val="0"/>
        <w:spacing w:before="6" w:after="0" w:line="240" w:lineRule="auto"/>
        <w:rPr>
          <w:rFonts w:ascii="Times New Roman" w:eastAsiaTheme="minorEastAsia" w:hAnsi="Times New Roman" w:cs="Times New Roman"/>
          <w:sz w:val="2"/>
          <w:szCs w:val="20"/>
        </w:rPr>
      </w:pPr>
    </w:p>
    <w:tbl>
      <w:tblPr>
        <w:tblStyle w:val="TableNormal35"/>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844"/>
        <w:gridCol w:w="3119"/>
        <w:gridCol w:w="1134"/>
      </w:tblGrid>
      <w:tr w:rsidR="00036E76" w:rsidRPr="00036E76" w:rsidTr="00036E76">
        <w:trPr>
          <w:trHeight w:val="2370"/>
        </w:trPr>
        <w:tc>
          <w:tcPr>
            <w:tcW w:w="994" w:type="dxa"/>
          </w:tcPr>
          <w:p w:rsidR="00036E76" w:rsidRPr="00036E76" w:rsidRDefault="00036E76" w:rsidP="00036E76">
            <w:pPr>
              <w:rPr>
                <w:rFonts w:ascii="Times New Roman" w:hAnsi="Times New Roman"/>
                <w:sz w:val="18"/>
              </w:rPr>
            </w:pPr>
          </w:p>
        </w:tc>
        <w:tc>
          <w:tcPr>
            <w:tcW w:w="1844" w:type="dxa"/>
          </w:tcPr>
          <w:p w:rsidR="00036E76" w:rsidRPr="00036E76" w:rsidRDefault="00036E76" w:rsidP="00036E76">
            <w:pPr>
              <w:rPr>
                <w:rFonts w:ascii="Times New Roman" w:hAnsi="Times New Roman"/>
                <w:sz w:val="18"/>
              </w:rPr>
            </w:pPr>
          </w:p>
        </w:tc>
        <w:tc>
          <w:tcPr>
            <w:tcW w:w="3119" w:type="dxa"/>
          </w:tcPr>
          <w:p w:rsidR="00036E76" w:rsidRPr="00036E76" w:rsidRDefault="00036E76" w:rsidP="00036E76">
            <w:pPr>
              <w:ind w:left="170" w:right="493"/>
              <w:rPr>
                <w:rFonts w:ascii="Times New Roman" w:hAnsi="Times New Roman"/>
                <w:sz w:val="18"/>
                <w:lang w:val="ru-RU"/>
              </w:rPr>
            </w:pPr>
            <w:r w:rsidRPr="00036E76">
              <w:rPr>
                <w:rFonts w:ascii="Times New Roman" w:hAnsi="Times New Roman"/>
                <w:w w:val="105"/>
                <w:sz w:val="18"/>
                <w:lang w:val="ru-RU"/>
              </w:rPr>
              <w:t>Проводить по</w:t>
            </w:r>
            <w:r w:rsidRPr="00036E76">
              <w:rPr>
                <w:rFonts w:ascii="Times New Roman" w:hAnsi="Times New Roman"/>
                <w:spacing w:val="80"/>
                <w:w w:val="105"/>
                <w:sz w:val="18"/>
                <w:lang w:val="ru-RU"/>
              </w:rPr>
              <w:t xml:space="preserve"> </w:t>
            </w:r>
            <w:r w:rsidRPr="00036E76">
              <w:rPr>
                <w:rFonts w:ascii="Times New Roman" w:hAnsi="Times New Roman"/>
                <w:w w:val="105"/>
                <w:sz w:val="18"/>
                <w:lang w:val="ru-RU"/>
              </w:rPr>
              <w:t>самостоятельно составленному плану небольшое</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исследование</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по изучаемой</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теме.</w:t>
            </w:r>
          </w:p>
          <w:p w:rsidR="00036E76" w:rsidRPr="00036E76" w:rsidRDefault="00036E76" w:rsidP="00036E76">
            <w:pPr>
              <w:tabs>
                <w:tab w:val="left" w:pos="892"/>
                <w:tab w:val="left" w:pos="1915"/>
                <w:tab w:val="left" w:pos="2351"/>
              </w:tabs>
              <w:ind w:left="170" w:right="308"/>
              <w:jc w:val="both"/>
              <w:rPr>
                <w:rFonts w:ascii="Times New Roman" w:hAnsi="Times New Roman"/>
                <w:sz w:val="18"/>
                <w:lang w:val="ru-RU"/>
              </w:rPr>
            </w:pPr>
            <w:r w:rsidRPr="00036E76">
              <w:rPr>
                <w:rFonts w:ascii="Times New Roman" w:hAnsi="Times New Roman"/>
                <w:w w:val="105"/>
                <w:sz w:val="18"/>
                <w:lang w:val="ru-RU"/>
              </w:rPr>
              <w:t xml:space="preserve">Участвовать в проектной деятельности, пользоваться </w:t>
            </w:r>
            <w:r w:rsidRPr="00036E76">
              <w:rPr>
                <w:rFonts w:ascii="Times New Roman" w:hAnsi="Times New Roman"/>
                <w:spacing w:val="-2"/>
                <w:w w:val="105"/>
                <w:sz w:val="18"/>
                <w:lang w:val="ru-RU"/>
              </w:rPr>
              <w:t>компьютер</w:t>
            </w:r>
            <w:r w:rsidRPr="00036E76">
              <w:rPr>
                <w:rFonts w:ascii="Times New Roman" w:hAnsi="Times New Roman"/>
                <w:spacing w:val="-4"/>
                <w:w w:val="105"/>
                <w:sz w:val="18"/>
                <w:lang w:val="ru-RU"/>
              </w:rPr>
              <w:t xml:space="preserve">ными </w:t>
            </w:r>
            <w:r w:rsidRPr="00036E76">
              <w:rPr>
                <w:rFonts w:ascii="Times New Roman" w:hAnsi="Times New Roman"/>
                <w:w w:val="105"/>
                <w:sz w:val="18"/>
                <w:lang w:val="ru-RU"/>
              </w:rPr>
              <w:t>технологиями для обработки, систематизации информации</w:t>
            </w:r>
            <w:r w:rsidRPr="00036E76">
              <w:rPr>
                <w:rFonts w:ascii="Times New Roman" w:hAnsi="Times New Roman"/>
                <w:spacing w:val="40"/>
                <w:w w:val="105"/>
                <w:sz w:val="18"/>
                <w:lang w:val="ru-RU"/>
              </w:rPr>
              <w:t xml:space="preserve"> </w:t>
            </w:r>
            <w:r w:rsidRPr="00036E76">
              <w:rPr>
                <w:rFonts w:ascii="Times New Roman" w:hAnsi="Times New Roman"/>
                <w:spacing w:val="-5"/>
                <w:w w:val="105"/>
                <w:sz w:val="18"/>
                <w:lang w:val="ru-RU"/>
              </w:rPr>
              <w:t>(на</w:t>
            </w:r>
            <w:r w:rsidRPr="00036E76">
              <w:rPr>
                <w:rFonts w:ascii="Times New Roman" w:hAnsi="Times New Roman"/>
                <w:sz w:val="18"/>
                <w:lang w:val="ru-RU"/>
              </w:rPr>
              <w:tab/>
            </w:r>
            <w:r w:rsidRPr="00036E76">
              <w:rPr>
                <w:rFonts w:ascii="Times New Roman" w:hAnsi="Times New Roman"/>
                <w:spacing w:val="-2"/>
                <w:w w:val="105"/>
                <w:sz w:val="18"/>
                <w:lang w:val="ru-RU"/>
              </w:rPr>
              <w:t>основе</w:t>
            </w:r>
            <w:r w:rsidRPr="00036E76">
              <w:rPr>
                <w:rFonts w:ascii="Times New Roman" w:hAnsi="Times New Roman"/>
                <w:sz w:val="18"/>
                <w:lang w:val="ru-RU"/>
              </w:rPr>
              <w:t xml:space="preserve"> </w:t>
            </w:r>
            <w:r w:rsidRPr="00036E76">
              <w:rPr>
                <w:rFonts w:ascii="Times New Roman" w:hAnsi="Times New Roman"/>
                <w:spacing w:val="-2"/>
                <w:w w:val="105"/>
                <w:sz w:val="18"/>
                <w:lang w:val="ru-RU"/>
              </w:rPr>
              <w:t>принципов</w:t>
            </w:r>
            <w:r w:rsidRPr="00036E76">
              <w:rPr>
                <w:rFonts w:ascii="Times New Roman" w:hAnsi="Times New Roman"/>
                <w:sz w:val="18"/>
                <w:lang w:val="ru-RU"/>
              </w:rPr>
              <w:t xml:space="preserve"> </w:t>
            </w:r>
            <w:r w:rsidRPr="00036E76">
              <w:rPr>
                <w:rFonts w:ascii="Times New Roman" w:hAnsi="Times New Roman"/>
                <w:spacing w:val="-2"/>
                <w:sz w:val="18"/>
                <w:lang w:val="ru-RU"/>
              </w:rPr>
              <w:t xml:space="preserve">информационной </w:t>
            </w:r>
            <w:r w:rsidRPr="00036E76">
              <w:rPr>
                <w:rFonts w:ascii="Times New Roman" w:hAnsi="Times New Roman"/>
                <w:spacing w:val="-2"/>
                <w:w w:val="105"/>
                <w:sz w:val="18"/>
                <w:lang w:val="ru-RU"/>
              </w:rPr>
              <w:t>безопасности).</w:t>
            </w:r>
          </w:p>
        </w:tc>
        <w:tc>
          <w:tcPr>
            <w:tcW w:w="1134" w:type="dxa"/>
          </w:tcPr>
          <w:p w:rsidR="00036E76" w:rsidRPr="00036E76" w:rsidRDefault="00036E76" w:rsidP="00036E76">
            <w:pPr>
              <w:rPr>
                <w:rFonts w:ascii="Times New Roman" w:hAnsi="Times New Roman"/>
                <w:sz w:val="18"/>
                <w:lang w:val="ru-RU"/>
              </w:rPr>
            </w:pPr>
          </w:p>
        </w:tc>
      </w:tr>
      <w:tr w:rsidR="00036E76" w:rsidRPr="00036E76" w:rsidTr="00036E76">
        <w:trPr>
          <w:trHeight w:val="528"/>
        </w:trPr>
        <w:tc>
          <w:tcPr>
            <w:tcW w:w="994" w:type="dxa"/>
            <w:vMerge w:val="restart"/>
          </w:tcPr>
          <w:p w:rsidR="00036E76" w:rsidRPr="00036E76" w:rsidRDefault="00036E76" w:rsidP="00036E76">
            <w:pPr>
              <w:ind w:left="4" w:right="220"/>
              <w:rPr>
                <w:rFonts w:ascii="Times New Roman" w:hAnsi="Times New Roman"/>
                <w:b/>
                <w:sz w:val="18"/>
              </w:rPr>
            </w:pPr>
            <w:r w:rsidRPr="00036E76">
              <w:rPr>
                <w:rFonts w:ascii="Times New Roman" w:hAnsi="Times New Roman"/>
                <w:b/>
                <w:spacing w:val="-2"/>
                <w:sz w:val="18"/>
              </w:rPr>
              <w:t xml:space="preserve">Итоговое повторе- </w:t>
            </w:r>
            <w:r w:rsidRPr="00036E76">
              <w:rPr>
                <w:rFonts w:ascii="Times New Roman" w:hAnsi="Times New Roman"/>
                <w:b/>
                <w:spacing w:val="-4"/>
                <w:sz w:val="18"/>
              </w:rPr>
              <w:t>ние</w:t>
            </w:r>
          </w:p>
          <w:p w:rsidR="00036E76" w:rsidRPr="00036E76" w:rsidRDefault="00036E76" w:rsidP="00036E76">
            <w:pPr>
              <w:ind w:left="14"/>
              <w:rPr>
                <w:rFonts w:ascii="Times New Roman" w:hAnsi="Times New Roman"/>
                <w:b/>
                <w:sz w:val="18"/>
              </w:rPr>
            </w:pPr>
            <w:r w:rsidRPr="00036E76">
              <w:rPr>
                <w:rFonts w:ascii="Times New Roman" w:hAnsi="Times New Roman"/>
                <w:b/>
                <w:sz w:val="18"/>
              </w:rPr>
              <w:t>(1</w:t>
            </w:r>
            <w:r w:rsidRPr="00036E76">
              <w:rPr>
                <w:rFonts w:ascii="Times New Roman" w:hAnsi="Times New Roman"/>
                <w:b/>
                <w:spacing w:val="18"/>
                <w:sz w:val="18"/>
              </w:rPr>
              <w:t xml:space="preserve"> </w:t>
            </w:r>
            <w:r w:rsidRPr="00036E76">
              <w:rPr>
                <w:rFonts w:ascii="Times New Roman" w:hAnsi="Times New Roman"/>
                <w:b/>
                <w:spacing w:val="-5"/>
                <w:sz w:val="18"/>
              </w:rPr>
              <w:t>ч)</w:t>
            </w:r>
          </w:p>
        </w:tc>
        <w:tc>
          <w:tcPr>
            <w:tcW w:w="1844" w:type="dxa"/>
            <w:vMerge w:val="restart"/>
          </w:tcPr>
          <w:p w:rsidR="00036E76" w:rsidRPr="00036E76" w:rsidRDefault="00036E76" w:rsidP="00036E76">
            <w:pPr>
              <w:spacing w:before="57"/>
              <w:ind w:left="115" w:right="266"/>
              <w:rPr>
                <w:rFonts w:ascii="Times New Roman" w:hAnsi="Times New Roman"/>
                <w:sz w:val="18"/>
                <w:lang w:val="ru-RU"/>
              </w:rPr>
            </w:pPr>
            <w:r w:rsidRPr="00036E76">
              <w:rPr>
                <w:rFonts w:ascii="Times New Roman" w:hAnsi="Times New Roman"/>
                <w:w w:val="110"/>
                <w:sz w:val="18"/>
                <w:lang w:val="ru-RU"/>
              </w:rPr>
              <w:t>История</w:t>
            </w:r>
            <w:r w:rsidRPr="00036E76">
              <w:rPr>
                <w:rFonts w:ascii="Times New Roman" w:hAnsi="Times New Roman"/>
                <w:spacing w:val="-13"/>
                <w:w w:val="110"/>
                <w:sz w:val="18"/>
                <w:lang w:val="ru-RU"/>
              </w:rPr>
              <w:t xml:space="preserve"> </w:t>
            </w:r>
            <w:r w:rsidRPr="00036E76">
              <w:rPr>
                <w:rFonts w:ascii="Times New Roman" w:hAnsi="Times New Roman"/>
                <w:w w:val="110"/>
                <w:sz w:val="18"/>
                <w:lang w:val="ru-RU"/>
              </w:rPr>
              <w:t xml:space="preserve">родного края в годы революции и </w:t>
            </w:r>
            <w:r w:rsidRPr="00036E76">
              <w:rPr>
                <w:rFonts w:ascii="Times New Roman" w:hAnsi="Times New Roman"/>
                <w:spacing w:val="-2"/>
                <w:w w:val="110"/>
                <w:sz w:val="18"/>
                <w:lang w:val="ru-RU"/>
              </w:rPr>
              <w:t>Гражданской войны.</w:t>
            </w:r>
          </w:p>
          <w:p w:rsidR="00036E76" w:rsidRPr="00036E76" w:rsidRDefault="00036E76" w:rsidP="00036E76">
            <w:pPr>
              <w:ind w:left="115" w:right="233"/>
              <w:rPr>
                <w:rFonts w:ascii="Times New Roman" w:hAnsi="Times New Roman"/>
                <w:sz w:val="18"/>
                <w:lang w:val="ru-RU"/>
              </w:rPr>
            </w:pPr>
            <w:r w:rsidRPr="00036E76">
              <w:rPr>
                <w:rFonts w:ascii="Times New Roman" w:hAnsi="Times New Roman"/>
                <w:w w:val="110"/>
                <w:sz w:val="18"/>
                <w:lang w:val="ru-RU"/>
              </w:rPr>
              <w:t>Наши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земляки</w:t>
            </w:r>
            <w:r w:rsidRPr="00036E76">
              <w:rPr>
                <w:rFonts w:ascii="Times New Roman" w:hAnsi="Times New Roman"/>
                <w:spacing w:val="-2"/>
                <w:w w:val="110"/>
                <w:sz w:val="18"/>
                <w:lang w:val="ru-RU"/>
              </w:rPr>
              <w:t xml:space="preserve"> </w:t>
            </w:r>
            <w:r w:rsidRPr="00036E76">
              <w:rPr>
                <w:rFonts w:ascii="Times New Roman" w:hAnsi="Times New Roman"/>
                <w:w w:val="110"/>
                <w:sz w:val="18"/>
                <w:lang w:val="ru-RU"/>
              </w:rPr>
              <w:t xml:space="preserve">— герои Великой </w:t>
            </w:r>
            <w:r w:rsidRPr="00036E76">
              <w:rPr>
                <w:rFonts w:ascii="Times New Roman" w:hAnsi="Times New Roman"/>
                <w:spacing w:val="-2"/>
                <w:w w:val="110"/>
                <w:sz w:val="18"/>
                <w:lang w:val="ru-RU"/>
              </w:rPr>
              <w:t>Отечественной войны</w:t>
            </w:r>
            <w:r w:rsidRPr="00036E76">
              <w:rPr>
                <w:rFonts w:ascii="Times New Roman" w:hAnsi="Times New Roman"/>
                <w:spacing w:val="80"/>
                <w:w w:val="150"/>
                <w:sz w:val="18"/>
                <w:lang w:val="ru-RU"/>
              </w:rPr>
              <w:t xml:space="preserve">   </w:t>
            </w:r>
            <w:r w:rsidRPr="00036E76">
              <w:rPr>
                <w:rFonts w:ascii="Times New Roman" w:hAnsi="Times New Roman"/>
                <w:w w:val="110"/>
                <w:sz w:val="18"/>
                <w:lang w:val="ru-RU"/>
              </w:rPr>
              <w:t>1941—1945 гг.</w:t>
            </w:r>
          </w:p>
          <w:p w:rsidR="00036E76" w:rsidRPr="00036E76" w:rsidRDefault="00036E76" w:rsidP="00036E76">
            <w:pPr>
              <w:ind w:left="115" w:right="537"/>
              <w:rPr>
                <w:rFonts w:ascii="Times New Roman" w:hAnsi="Times New Roman"/>
                <w:sz w:val="18"/>
                <w:lang w:val="ru-RU"/>
              </w:rPr>
            </w:pPr>
            <w:r w:rsidRPr="00036E76">
              <w:rPr>
                <w:rFonts w:ascii="Times New Roman" w:hAnsi="Times New Roman"/>
                <w:w w:val="110"/>
                <w:sz w:val="18"/>
                <w:lang w:val="ru-RU"/>
              </w:rPr>
              <w:t>Наш</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регион</w:t>
            </w:r>
            <w:r w:rsidRPr="00036E76">
              <w:rPr>
                <w:rFonts w:ascii="Times New Roman" w:hAnsi="Times New Roman"/>
                <w:spacing w:val="-12"/>
                <w:w w:val="110"/>
                <w:sz w:val="18"/>
                <w:lang w:val="ru-RU"/>
              </w:rPr>
              <w:t xml:space="preserve"> </w:t>
            </w:r>
            <w:r w:rsidRPr="00036E76">
              <w:rPr>
                <w:rFonts w:ascii="Times New Roman" w:hAnsi="Times New Roman"/>
                <w:w w:val="110"/>
                <w:sz w:val="18"/>
                <w:lang w:val="ru-RU"/>
              </w:rPr>
              <w:t xml:space="preserve">в конце </w:t>
            </w:r>
            <w:r w:rsidRPr="00036E76">
              <w:rPr>
                <w:rFonts w:ascii="Times New Roman" w:hAnsi="Times New Roman"/>
                <w:w w:val="110"/>
                <w:sz w:val="18"/>
              </w:rPr>
              <w:t>XX</w:t>
            </w:r>
            <w:r w:rsidRPr="00036E76">
              <w:rPr>
                <w:rFonts w:ascii="Times New Roman" w:hAnsi="Times New Roman"/>
                <w:w w:val="110"/>
                <w:sz w:val="18"/>
                <w:lang w:val="ru-RU"/>
              </w:rPr>
              <w:t xml:space="preserve"> — </w:t>
            </w:r>
            <w:r w:rsidRPr="00036E76">
              <w:rPr>
                <w:rFonts w:ascii="Times New Roman" w:hAnsi="Times New Roman"/>
                <w:spacing w:val="-2"/>
                <w:w w:val="110"/>
                <w:sz w:val="18"/>
                <w:lang w:val="ru-RU"/>
              </w:rPr>
              <w:t>начале</w:t>
            </w:r>
          </w:p>
          <w:p w:rsidR="00036E76" w:rsidRPr="00036E76" w:rsidRDefault="00036E76" w:rsidP="00036E76">
            <w:pPr>
              <w:ind w:left="115"/>
              <w:rPr>
                <w:rFonts w:ascii="Times New Roman" w:hAnsi="Times New Roman"/>
                <w:sz w:val="18"/>
              </w:rPr>
            </w:pPr>
            <w:r w:rsidRPr="00036E76">
              <w:rPr>
                <w:rFonts w:ascii="Times New Roman" w:hAnsi="Times New Roman"/>
                <w:w w:val="140"/>
                <w:sz w:val="18"/>
              </w:rPr>
              <w:t>XXI</w:t>
            </w:r>
            <w:r w:rsidRPr="00036E76">
              <w:rPr>
                <w:rFonts w:ascii="Times New Roman" w:hAnsi="Times New Roman"/>
                <w:spacing w:val="-4"/>
                <w:w w:val="140"/>
                <w:sz w:val="18"/>
              </w:rPr>
              <w:t xml:space="preserve"> </w:t>
            </w:r>
            <w:r w:rsidRPr="00036E76">
              <w:rPr>
                <w:rFonts w:ascii="Times New Roman" w:hAnsi="Times New Roman"/>
                <w:spacing w:val="-5"/>
                <w:w w:val="140"/>
                <w:sz w:val="18"/>
              </w:rPr>
              <w:t>в.</w:t>
            </w:r>
          </w:p>
        </w:tc>
        <w:tc>
          <w:tcPr>
            <w:tcW w:w="3119" w:type="dxa"/>
            <w:vMerge w:val="restart"/>
          </w:tcPr>
          <w:p w:rsidR="00036E76" w:rsidRPr="00036E76" w:rsidRDefault="00036E76" w:rsidP="00036E76">
            <w:pPr>
              <w:spacing w:before="55"/>
              <w:ind w:left="114" w:right="478"/>
              <w:rPr>
                <w:rFonts w:ascii="Times New Roman" w:hAnsi="Times New Roman"/>
                <w:sz w:val="18"/>
                <w:lang w:val="ru-RU"/>
              </w:rPr>
            </w:pPr>
            <w:r w:rsidRPr="00036E76">
              <w:rPr>
                <w:rFonts w:ascii="Times New Roman" w:hAnsi="Times New Roman"/>
                <w:w w:val="105"/>
                <w:sz w:val="18"/>
                <w:lang w:val="ru-RU"/>
              </w:rPr>
              <w:t>Характеризовать значение ключевых исторических событий родного края в истории России до 1914 г.</w:t>
            </w:r>
          </w:p>
          <w:p w:rsidR="00036E76" w:rsidRPr="00036E76" w:rsidRDefault="00036E76" w:rsidP="00036E76">
            <w:pPr>
              <w:ind w:left="114" w:right="983"/>
              <w:rPr>
                <w:rFonts w:ascii="Times New Roman" w:hAnsi="Times New Roman"/>
                <w:sz w:val="18"/>
                <w:lang w:val="ru-RU"/>
              </w:rPr>
            </w:pPr>
            <w:r w:rsidRPr="00036E76">
              <w:rPr>
                <w:rFonts w:ascii="Times New Roman" w:hAnsi="Times New Roman"/>
                <w:spacing w:val="-2"/>
                <w:w w:val="105"/>
                <w:sz w:val="18"/>
                <w:lang w:val="ru-RU"/>
              </w:rPr>
              <w:t>Устанавливать</w:t>
            </w:r>
            <w:r w:rsidRPr="00036E76">
              <w:rPr>
                <w:rFonts w:ascii="Times New Roman" w:hAnsi="Times New Roman"/>
                <w:spacing w:val="80"/>
                <w:w w:val="105"/>
                <w:sz w:val="18"/>
                <w:lang w:val="ru-RU"/>
              </w:rPr>
              <w:t xml:space="preserve"> </w:t>
            </w:r>
            <w:r w:rsidRPr="00036E76">
              <w:rPr>
                <w:rFonts w:ascii="Times New Roman" w:hAnsi="Times New Roman"/>
                <w:spacing w:val="-2"/>
                <w:sz w:val="18"/>
                <w:lang w:val="ru-RU"/>
              </w:rPr>
              <w:t>причинно-следственные,</w:t>
            </w:r>
          </w:p>
          <w:p w:rsidR="00036E76" w:rsidRPr="00036E76" w:rsidRDefault="00036E76" w:rsidP="00036E76">
            <w:pPr>
              <w:spacing w:before="1"/>
              <w:ind w:left="114" w:right="387"/>
              <w:rPr>
                <w:rFonts w:ascii="Times New Roman" w:hAnsi="Times New Roman"/>
                <w:sz w:val="18"/>
                <w:lang w:val="ru-RU"/>
              </w:rPr>
            </w:pPr>
            <w:r w:rsidRPr="00036E76">
              <w:rPr>
                <w:rFonts w:ascii="Times New Roman" w:hAnsi="Times New Roman"/>
                <w:sz w:val="18"/>
                <w:lang w:val="ru-RU"/>
              </w:rPr>
              <w:t xml:space="preserve">пространственные, времен-ные </w:t>
            </w:r>
            <w:r w:rsidRPr="00036E76">
              <w:rPr>
                <w:rFonts w:ascii="Times New Roman" w:hAnsi="Times New Roman"/>
                <w:w w:val="110"/>
                <w:sz w:val="18"/>
                <w:lang w:val="ru-RU"/>
              </w:rPr>
              <w:t xml:space="preserve">связи исторических событий, явлений, процессов истории родного края, их взаимосвязь (при наличии) с важнейшими событиями истории России ХХ — начала </w:t>
            </w:r>
            <w:r w:rsidRPr="00036E76">
              <w:rPr>
                <w:rFonts w:ascii="Times New Roman" w:hAnsi="Times New Roman"/>
                <w:w w:val="110"/>
                <w:sz w:val="18"/>
              </w:rPr>
              <w:t>XXI</w:t>
            </w:r>
            <w:r w:rsidRPr="00036E76">
              <w:rPr>
                <w:rFonts w:ascii="Times New Roman" w:hAnsi="Times New Roman"/>
                <w:w w:val="110"/>
                <w:sz w:val="18"/>
                <w:lang w:val="ru-RU"/>
              </w:rPr>
              <w:t xml:space="preserve"> в.</w:t>
            </w:r>
          </w:p>
          <w:p w:rsidR="00036E76" w:rsidRPr="00036E76" w:rsidRDefault="00036E76" w:rsidP="00036E76">
            <w:pPr>
              <w:spacing w:before="1"/>
              <w:ind w:left="114" w:right="307"/>
              <w:rPr>
                <w:rFonts w:ascii="Times New Roman" w:hAnsi="Times New Roman"/>
                <w:sz w:val="18"/>
                <w:lang w:val="ru-RU"/>
              </w:rPr>
            </w:pPr>
            <w:r w:rsidRPr="00036E76">
              <w:rPr>
                <w:rFonts w:ascii="Times New Roman" w:hAnsi="Times New Roman"/>
                <w:w w:val="105"/>
                <w:sz w:val="18"/>
                <w:lang w:val="ru-RU"/>
              </w:rPr>
              <w:t>Приводить аргументы в подтверждение или опровержение точки зрения</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по изучаемой</w:t>
            </w:r>
            <w:r w:rsidRPr="00036E76">
              <w:rPr>
                <w:rFonts w:ascii="Times New Roman" w:hAnsi="Times New Roman"/>
                <w:spacing w:val="15"/>
                <w:w w:val="105"/>
                <w:sz w:val="18"/>
                <w:lang w:val="ru-RU"/>
              </w:rPr>
              <w:t xml:space="preserve"> </w:t>
            </w:r>
            <w:r w:rsidRPr="00036E76">
              <w:rPr>
                <w:rFonts w:ascii="Times New Roman" w:hAnsi="Times New Roman"/>
                <w:w w:val="105"/>
                <w:sz w:val="18"/>
                <w:lang w:val="ru-RU"/>
              </w:rPr>
              <w:t>теме,</w:t>
            </w:r>
            <w:r w:rsidRPr="00036E76">
              <w:rPr>
                <w:rFonts w:ascii="Times New Roman" w:hAnsi="Times New Roman"/>
                <w:spacing w:val="15"/>
                <w:w w:val="105"/>
                <w:sz w:val="18"/>
                <w:lang w:val="ru-RU"/>
              </w:rPr>
              <w:t xml:space="preserve"> </w:t>
            </w:r>
            <w:r w:rsidRPr="00036E76">
              <w:rPr>
                <w:rFonts w:ascii="Times New Roman" w:hAnsi="Times New Roman"/>
                <w:w w:val="105"/>
                <w:sz w:val="18"/>
                <w:lang w:val="ru-RU"/>
              </w:rPr>
              <w:t>формулировать собственное</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мнение</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по актуальным</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вопросам региональной</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истории.</w:t>
            </w:r>
          </w:p>
          <w:p w:rsidR="00036E76" w:rsidRPr="00036E76" w:rsidRDefault="00036E76" w:rsidP="00036E76">
            <w:pPr>
              <w:ind w:left="114" w:right="478"/>
              <w:rPr>
                <w:rFonts w:ascii="Times New Roman" w:hAnsi="Times New Roman"/>
                <w:sz w:val="18"/>
                <w:lang w:val="ru-RU"/>
              </w:rPr>
            </w:pPr>
            <w:r w:rsidRPr="00036E76">
              <w:rPr>
                <w:rFonts w:ascii="Times New Roman" w:hAnsi="Times New Roman"/>
                <w:w w:val="105"/>
                <w:sz w:val="18"/>
                <w:lang w:val="ru-RU"/>
              </w:rPr>
              <w:t>Формулировать</w:t>
            </w:r>
            <w:r w:rsidRPr="00036E76">
              <w:rPr>
                <w:rFonts w:ascii="Times New Roman" w:hAnsi="Times New Roman"/>
                <w:spacing w:val="14"/>
                <w:w w:val="105"/>
                <w:sz w:val="18"/>
                <w:lang w:val="ru-RU"/>
              </w:rPr>
              <w:t xml:space="preserve"> </w:t>
            </w:r>
            <w:r w:rsidRPr="00036E76">
              <w:rPr>
                <w:rFonts w:ascii="Times New Roman" w:hAnsi="Times New Roman"/>
                <w:w w:val="105"/>
                <w:sz w:val="18"/>
                <w:lang w:val="ru-RU"/>
              </w:rPr>
              <w:t>вопросы</w:t>
            </w:r>
            <w:r w:rsidRPr="00036E76">
              <w:rPr>
                <w:rFonts w:ascii="Times New Roman" w:hAnsi="Times New Roman"/>
                <w:spacing w:val="17"/>
                <w:w w:val="105"/>
                <w:sz w:val="18"/>
                <w:lang w:val="ru-RU"/>
              </w:rPr>
              <w:t xml:space="preserve"> </w:t>
            </w:r>
            <w:r w:rsidRPr="00036E76">
              <w:rPr>
                <w:rFonts w:ascii="Times New Roman" w:hAnsi="Times New Roman"/>
                <w:w w:val="105"/>
                <w:sz w:val="18"/>
                <w:lang w:val="ru-RU"/>
              </w:rPr>
              <w:t>и отвечать</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(в</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диалоге, дискуссии)</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по существу обсуждаемой</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темы.</w:t>
            </w:r>
          </w:p>
          <w:p w:rsidR="00036E76" w:rsidRPr="00036E76" w:rsidRDefault="00036E76" w:rsidP="00036E76">
            <w:pPr>
              <w:ind w:left="114" w:right="548"/>
              <w:rPr>
                <w:rFonts w:ascii="Times New Roman" w:hAnsi="Times New Roman"/>
                <w:sz w:val="18"/>
                <w:lang w:val="ru-RU"/>
              </w:rPr>
            </w:pPr>
            <w:r w:rsidRPr="00036E76">
              <w:rPr>
                <w:rFonts w:ascii="Times New Roman" w:hAnsi="Times New Roman"/>
                <w:w w:val="105"/>
                <w:sz w:val="18"/>
                <w:lang w:val="ru-RU"/>
              </w:rPr>
              <w:t xml:space="preserve">Самостоятельно отбирать факты, которые могут быть использованы для </w:t>
            </w:r>
            <w:r w:rsidRPr="00036E76">
              <w:rPr>
                <w:rFonts w:ascii="Times New Roman" w:hAnsi="Times New Roman"/>
                <w:spacing w:val="-2"/>
                <w:sz w:val="18"/>
                <w:lang w:val="ru-RU"/>
              </w:rPr>
              <w:t xml:space="preserve">подтверждения/опровержения </w:t>
            </w:r>
            <w:r w:rsidRPr="00036E76">
              <w:rPr>
                <w:rFonts w:ascii="Times New Roman" w:hAnsi="Times New Roman"/>
                <w:w w:val="105"/>
                <w:sz w:val="18"/>
                <w:lang w:val="ru-RU"/>
              </w:rPr>
              <w:t>приводимой оценки исторических</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событий.</w:t>
            </w:r>
          </w:p>
          <w:p w:rsidR="00036E76" w:rsidRPr="00036E76" w:rsidRDefault="00036E76" w:rsidP="00036E76">
            <w:pPr>
              <w:spacing w:line="206" w:lineRule="exact"/>
              <w:ind w:left="114" w:right="307"/>
              <w:rPr>
                <w:rFonts w:ascii="Times New Roman" w:hAnsi="Times New Roman"/>
                <w:sz w:val="18"/>
                <w:lang w:val="ru-RU"/>
              </w:rPr>
            </w:pPr>
            <w:r w:rsidRPr="00036E76">
              <w:rPr>
                <w:rFonts w:ascii="Times New Roman" w:hAnsi="Times New Roman"/>
                <w:w w:val="105"/>
                <w:sz w:val="18"/>
                <w:lang w:val="ru-RU"/>
              </w:rPr>
              <w:t>Определять</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своё</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отношение</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к наиболее</w:t>
            </w:r>
            <w:r w:rsidRPr="00036E76">
              <w:rPr>
                <w:rFonts w:ascii="Times New Roman" w:hAnsi="Times New Roman"/>
                <w:spacing w:val="40"/>
                <w:w w:val="105"/>
                <w:sz w:val="18"/>
                <w:lang w:val="ru-RU"/>
              </w:rPr>
              <w:t xml:space="preserve"> </w:t>
            </w:r>
            <w:r w:rsidRPr="00036E76">
              <w:rPr>
                <w:rFonts w:ascii="Times New Roman" w:hAnsi="Times New Roman"/>
                <w:w w:val="105"/>
                <w:sz w:val="18"/>
                <w:lang w:val="ru-RU"/>
              </w:rPr>
              <w:t xml:space="preserve">значительным </w:t>
            </w:r>
            <w:r w:rsidRPr="00036E76">
              <w:rPr>
                <w:rFonts w:ascii="Times New Roman" w:hAnsi="Times New Roman"/>
                <w:sz w:val="18"/>
                <w:lang w:val="ru-RU"/>
              </w:rPr>
              <w:t xml:space="preserve">событиям, достижениям родного </w:t>
            </w:r>
            <w:r w:rsidRPr="00036E76">
              <w:rPr>
                <w:rFonts w:ascii="Times New Roman" w:hAnsi="Times New Roman"/>
                <w:w w:val="105"/>
                <w:sz w:val="18"/>
                <w:lang w:val="ru-RU"/>
              </w:rPr>
              <w:t>края в Новейший период истории</w:t>
            </w:r>
            <w:r w:rsidRPr="00036E76">
              <w:rPr>
                <w:rFonts w:ascii="Times New Roman" w:hAnsi="Times New Roman"/>
                <w:spacing w:val="-5"/>
                <w:w w:val="105"/>
                <w:sz w:val="18"/>
                <w:lang w:val="ru-RU"/>
              </w:rPr>
              <w:t xml:space="preserve"> </w:t>
            </w:r>
            <w:r w:rsidRPr="00036E76">
              <w:rPr>
                <w:rFonts w:ascii="Times New Roman" w:hAnsi="Times New Roman"/>
                <w:spacing w:val="-2"/>
                <w:w w:val="105"/>
                <w:sz w:val="18"/>
                <w:lang w:val="ru-RU"/>
              </w:rPr>
              <w:t>России.</w:t>
            </w:r>
          </w:p>
        </w:tc>
        <w:tc>
          <w:tcPr>
            <w:tcW w:w="1134" w:type="dxa"/>
            <w:tcBorders>
              <w:bottom w:val="single" w:sz="4" w:space="0" w:color="0000FF"/>
            </w:tcBorders>
          </w:tcPr>
          <w:p w:rsidR="00036E76" w:rsidRPr="00036E76" w:rsidRDefault="00036E76" w:rsidP="00036E76">
            <w:pPr>
              <w:ind w:left="1" w:right="56"/>
              <w:rPr>
                <w:rFonts w:ascii="Times New Roman" w:hAnsi="Times New Roman"/>
                <w:sz w:val="16"/>
                <w:lang w:val="ru-RU"/>
              </w:rPr>
            </w:pPr>
            <w:r w:rsidRPr="00036E76">
              <w:rPr>
                <w:rFonts w:ascii="Times New Roman" w:hAnsi="Times New Roman"/>
                <w:color w:val="1A1A1A"/>
                <w:spacing w:val="-2"/>
                <w:sz w:val="16"/>
                <w:lang w:val="ru-RU"/>
              </w:rPr>
              <w:t>Библиотека</w:t>
            </w:r>
            <w:r w:rsidRPr="00036E76">
              <w:rPr>
                <w:rFonts w:ascii="Times New Roman" w:hAnsi="Times New Roman"/>
                <w:color w:val="1A1A1A"/>
                <w:spacing w:val="40"/>
                <w:sz w:val="16"/>
                <w:lang w:val="ru-RU"/>
              </w:rPr>
              <w:t xml:space="preserve"> </w:t>
            </w:r>
            <w:r w:rsidRPr="00036E76">
              <w:rPr>
                <w:rFonts w:ascii="Times New Roman" w:hAnsi="Times New Roman"/>
                <w:color w:val="1A1A1A"/>
                <w:spacing w:val="-4"/>
                <w:sz w:val="16"/>
                <w:lang w:val="ru-RU"/>
              </w:rPr>
              <w:t>ЦОК</w:t>
            </w:r>
          </w:p>
          <w:p w:rsidR="00036E76" w:rsidRPr="00036E76" w:rsidRDefault="006C16CD" w:rsidP="00036E76">
            <w:pPr>
              <w:spacing w:line="144" w:lineRule="exact"/>
              <w:ind w:left="1"/>
              <w:rPr>
                <w:rFonts w:ascii="Times New Roman" w:hAnsi="Times New Roman"/>
                <w:sz w:val="16"/>
                <w:lang w:val="ru-RU"/>
              </w:rPr>
            </w:pPr>
            <w:hyperlink r:id="rId107">
              <w:r w:rsidR="00036E76" w:rsidRPr="00036E76">
                <w:rPr>
                  <w:rFonts w:ascii="Times New Roman" w:hAnsi="Times New Roman"/>
                  <w:color w:val="0000FF"/>
                  <w:spacing w:val="-2"/>
                  <w:sz w:val="16"/>
                </w:rPr>
                <w:t>https</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m</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edsoo</w:t>
              </w:r>
              <w:r w:rsidR="00036E76" w:rsidRPr="00036E76">
                <w:rPr>
                  <w:rFonts w:ascii="Times New Roman" w:hAnsi="Times New Roman"/>
                  <w:color w:val="0000FF"/>
                  <w:spacing w:val="-2"/>
                  <w:sz w:val="16"/>
                  <w:lang w:val="ru-RU"/>
                </w:rPr>
                <w:t>.</w:t>
              </w:r>
              <w:r w:rsidR="00036E76" w:rsidRPr="00036E76">
                <w:rPr>
                  <w:rFonts w:ascii="Times New Roman" w:hAnsi="Times New Roman"/>
                  <w:color w:val="0000FF"/>
                  <w:spacing w:val="-2"/>
                  <w:sz w:val="16"/>
                </w:rPr>
                <w:t>r</w:t>
              </w:r>
            </w:hyperlink>
          </w:p>
        </w:tc>
      </w:tr>
      <w:tr w:rsidR="00036E76" w:rsidRPr="00036E76" w:rsidTr="00036E76">
        <w:trPr>
          <w:trHeight w:val="6561"/>
        </w:trPr>
        <w:tc>
          <w:tcPr>
            <w:tcW w:w="994" w:type="dxa"/>
            <w:vMerge/>
            <w:tcBorders>
              <w:top w:val="nil"/>
            </w:tcBorders>
          </w:tcPr>
          <w:p w:rsidR="00036E76" w:rsidRPr="00036E76" w:rsidRDefault="00036E76" w:rsidP="00036E76">
            <w:pPr>
              <w:rPr>
                <w:rFonts w:ascii="Times New Roman" w:hAnsi="Times New Roman"/>
                <w:sz w:val="2"/>
                <w:szCs w:val="2"/>
                <w:lang w:val="ru-RU"/>
              </w:rPr>
            </w:pPr>
          </w:p>
        </w:tc>
        <w:tc>
          <w:tcPr>
            <w:tcW w:w="1844" w:type="dxa"/>
            <w:vMerge/>
            <w:tcBorders>
              <w:top w:val="nil"/>
            </w:tcBorders>
          </w:tcPr>
          <w:p w:rsidR="00036E76" w:rsidRPr="00036E76" w:rsidRDefault="00036E76" w:rsidP="00036E76">
            <w:pPr>
              <w:rPr>
                <w:rFonts w:ascii="Times New Roman" w:hAnsi="Times New Roman"/>
                <w:sz w:val="2"/>
                <w:szCs w:val="2"/>
                <w:lang w:val="ru-RU"/>
              </w:rPr>
            </w:pPr>
          </w:p>
        </w:tc>
        <w:tc>
          <w:tcPr>
            <w:tcW w:w="3119" w:type="dxa"/>
            <w:vMerge/>
            <w:tcBorders>
              <w:top w:val="nil"/>
            </w:tcBorders>
          </w:tcPr>
          <w:p w:rsidR="00036E76" w:rsidRPr="00036E76" w:rsidRDefault="00036E76" w:rsidP="00036E76">
            <w:pPr>
              <w:rPr>
                <w:rFonts w:ascii="Times New Roman" w:hAnsi="Times New Roman"/>
                <w:sz w:val="2"/>
                <w:szCs w:val="2"/>
                <w:lang w:val="ru-RU"/>
              </w:rPr>
            </w:pPr>
          </w:p>
        </w:tc>
        <w:tc>
          <w:tcPr>
            <w:tcW w:w="1134" w:type="dxa"/>
            <w:tcBorders>
              <w:top w:val="single" w:sz="4" w:space="0" w:color="0000FF"/>
            </w:tcBorders>
          </w:tcPr>
          <w:p w:rsidR="00036E76" w:rsidRPr="00036E76" w:rsidRDefault="006C16CD" w:rsidP="00036E76">
            <w:pPr>
              <w:spacing w:before="10"/>
              <w:ind w:left="1"/>
              <w:rPr>
                <w:rFonts w:ascii="Times New Roman" w:hAnsi="Times New Roman"/>
                <w:sz w:val="16"/>
              </w:rPr>
            </w:pPr>
            <w:hyperlink r:id="rId108">
              <w:r w:rsidR="00036E76" w:rsidRPr="00036E76">
                <w:rPr>
                  <w:rFonts w:ascii="Times New Roman" w:hAnsi="Times New Roman"/>
                  <w:color w:val="0000FF"/>
                  <w:spacing w:val="-2"/>
                  <w:sz w:val="16"/>
                  <w:u w:val="single" w:color="0000FF"/>
                </w:rPr>
                <w:t>u/7f41adc0</w:t>
              </w:r>
            </w:hyperlink>
          </w:p>
        </w:tc>
      </w:tr>
    </w:tbl>
    <w:p w:rsidR="00036E76" w:rsidRPr="00036E76" w:rsidRDefault="00036E76" w:rsidP="00036E76">
      <w:pPr>
        <w:widowControl w:val="0"/>
        <w:autoSpaceDE w:val="0"/>
        <w:autoSpaceDN w:val="0"/>
        <w:spacing w:after="0" w:line="240" w:lineRule="auto"/>
        <w:rPr>
          <w:rFonts w:ascii="Times New Roman" w:eastAsiaTheme="minorEastAsia" w:hAnsi="Times New Roman" w:cs="Times New Roman"/>
          <w:sz w:val="16"/>
        </w:rPr>
        <w:sectPr w:rsidR="00036E76" w:rsidRPr="00036E76">
          <w:pgSz w:w="7840" w:h="12020"/>
          <w:pgMar w:top="520" w:right="283" w:bottom="280" w:left="425" w:header="720" w:footer="720" w:gutter="0"/>
          <w:cols w:space="720"/>
        </w:sectPr>
      </w:pPr>
    </w:p>
    <w:p w:rsidR="00A12903" w:rsidRDefault="00A12903" w:rsidP="000E2A83"/>
    <w:sectPr w:rsidR="00A129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altName w:val="Georgia"/>
    <w:panose1 w:val="02040502050405020303"/>
    <w:charset w:val="CC"/>
    <w:family w:val="roman"/>
    <w:pitch w:val="variable"/>
    <w:sig w:usb0="00000287" w:usb1="00000000" w:usb2="00000000" w:usb3="00000000" w:csb0="0000009F" w:csb1="00000000"/>
  </w:font>
  <w:font w:name="XO Thames">
    <w:altName w:val="Times New Roman"/>
    <w:panose1 w:val="00000000000000000000"/>
    <w:charset w:val="00"/>
    <w:family w:val="roman"/>
    <w:notTrueType/>
    <w:pitch w:val="default"/>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SanPin">
    <w:altName w:val="Cambria Math"/>
    <w:panose1 w:val="00000000000000000000"/>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00000003" w:usb1="00000000" w:usb2="00000000" w:usb3="00000000" w:csb0="00000001"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SchoolBookSanPin-BoldItalic">
    <w:altName w:val="Calibri"/>
    <w:panose1 w:val="00000000000000000000"/>
    <w:charset w:val="CC"/>
    <w:family w:val="auto"/>
    <w:notTrueType/>
    <w:pitch w:val="default"/>
    <w:sig w:usb0="00000203" w:usb1="00000000" w:usb2="00000000" w:usb3="00000000" w:csb0="00000005" w:csb1="00000000"/>
  </w:font>
  <w:font w:name="OfficinaSansExtraBoldITC">
    <w:panose1 w:val="00000000000000000000"/>
    <w:charset w:val="00"/>
    <w:family w:val="swiss"/>
    <w:notTrueType/>
    <w:pitch w:val="variable"/>
    <w:sig w:usb0="00000003" w:usb1="00000000" w:usb2="00000000" w:usb3="00000000" w:csb0="0000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KaiTi Regular">
    <w:altName w:val="Microsoft YaHei"/>
    <w:panose1 w:val="00000000000000000000"/>
    <w:charset w:val="86"/>
    <w:family w:val="auto"/>
    <w:notTrueType/>
    <w:pitch w:val="default"/>
    <w:sig w:usb0="00000001" w:usb1="080E0000" w:usb2="00000010" w:usb3="00000000" w:csb0="00040000" w:csb1="00000000"/>
  </w:font>
  <w:font w:name="SchoolBookSanPin-Regular">
    <w:altName w:val="SchoolBookSanPin"/>
    <w:panose1 w:val="00000000000000000000"/>
    <w:charset w:val="00"/>
    <w:family w:val="auto"/>
    <w:notTrueType/>
    <w:pitch w:val="default"/>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Liberation Serif">
    <w:altName w:val="Arial Unicode MS"/>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5"/>
    <w:multiLevelType w:val="multilevel"/>
    <w:tmpl w:val="00000005"/>
    <w:name w:val="WW8Num5"/>
    <w:lvl w:ilvl="0">
      <w:start w:val="3"/>
      <w:numFmt w:val="decimal"/>
      <w:lvlText w:val="%1."/>
      <w:lvlJc w:val="left"/>
      <w:pPr>
        <w:tabs>
          <w:tab w:val="num" w:pos="786"/>
        </w:tabs>
        <w:ind w:left="786"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A"/>
    <w:multiLevelType w:val="multilevel"/>
    <w:tmpl w:val="0000000A"/>
    <w:name w:val="WW8Num1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8">
    <w:nsid w:val="0000000B"/>
    <w:multiLevelType w:val="multilevel"/>
    <w:tmpl w:val="0000000B"/>
    <w:name w:val="WW8Num1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9">
    <w:nsid w:val="0000000C"/>
    <w:multiLevelType w:val="multilevel"/>
    <w:tmpl w:val="0000000C"/>
    <w:name w:val="WW8Num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10">
    <w:nsid w:val="0000000D"/>
    <w:multiLevelType w:val="multilevel"/>
    <w:tmpl w:val="0000000D"/>
    <w:name w:val="WW8Num1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1">
    <w:nsid w:val="0000000E"/>
    <w:multiLevelType w:val="multilevel"/>
    <w:tmpl w:val="0000000E"/>
    <w:name w:val="WW8Num1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12">
    <w:nsid w:val="03A04C92"/>
    <w:multiLevelType w:val="hybridMultilevel"/>
    <w:tmpl w:val="6D9EA6D0"/>
    <w:lvl w:ilvl="0" w:tplc="A816C2FE">
      <w:start w:val="1"/>
      <w:numFmt w:val="bullet"/>
      <w:pStyle w:val="a"/>
      <w:lvlText w:val=""/>
      <w:lvlJc w:val="left"/>
      <w:pPr>
        <w:ind w:left="799" w:hanging="360"/>
      </w:pPr>
      <w:rPr>
        <w:rFonts w:ascii="Wingdings" w:hAnsi="Wingdings" w:hint="default"/>
      </w:rPr>
    </w:lvl>
    <w:lvl w:ilvl="1" w:tplc="04190003" w:tentative="1">
      <w:start w:val="1"/>
      <w:numFmt w:val="bullet"/>
      <w:lvlText w:val="o"/>
      <w:lvlJc w:val="left"/>
      <w:pPr>
        <w:ind w:left="1519" w:hanging="360"/>
      </w:pPr>
      <w:rPr>
        <w:rFonts w:ascii="Courier New" w:hAnsi="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13">
    <w:nsid w:val="03CB390B"/>
    <w:multiLevelType w:val="hybridMultilevel"/>
    <w:tmpl w:val="1BEEC9FA"/>
    <w:lvl w:ilvl="0" w:tplc="F278806A">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05897E1E"/>
    <w:multiLevelType w:val="multilevel"/>
    <w:tmpl w:val="D286DE82"/>
    <w:styleLink w:val="2"/>
    <w:lvl w:ilvl="0">
      <w:start w:val="1"/>
      <w:numFmt w:val="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hint="default"/>
      </w:rPr>
    </w:lvl>
    <w:lvl w:ilvl="8">
      <w:start w:val="1"/>
      <w:numFmt w:val="bullet"/>
      <w:lvlText w:val=""/>
      <w:lvlJc w:val="left"/>
      <w:pPr>
        <w:ind w:left="6565" w:hanging="360"/>
      </w:pPr>
      <w:rPr>
        <w:rFonts w:ascii="Wingdings" w:hAnsi="Wingdings" w:hint="default"/>
      </w:rPr>
    </w:lvl>
  </w:abstractNum>
  <w:abstractNum w:abstractNumId="15">
    <w:nsid w:val="0D645725"/>
    <w:multiLevelType w:val="hybridMultilevel"/>
    <w:tmpl w:val="F17CA144"/>
    <w:lvl w:ilvl="0" w:tplc="6F40659A">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0DD224D"/>
    <w:multiLevelType w:val="hybridMultilevel"/>
    <w:tmpl w:val="1AEC0F98"/>
    <w:lvl w:ilvl="0" w:tplc="7FE86592">
      <w:start w:val="1"/>
      <w:numFmt w:val="bullet"/>
      <w:pStyle w:val="BodyBulletnew"/>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7">
    <w:nsid w:val="14262FB9"/>
    <w:multiLevelType w:val="hybridMultilevel"/>
    <w:tmpl w:val="F7702372"/>
    <w:lvl w:ilvl="0" w:tplc="3D565F52">
      <w:start w:val="1"/>
      <w:numFmt w:val="bullet"/>
      <w:pStyle w:val="a1"/>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ED6132"/>
    <w:multiLevelType w:val="hybridMultilevel"/>
    <w:tmpl w:val="EF32030C"/>
    <w:lvl w:ilvl="0" w:tplc="0AEC5E34">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nsid w:val="2A995D26"/>
    <w:multiLevelType w:val="hybridMultilevel"/>
    <w:tmpl w:val="7CFAF796"/>
    <w:lvl w:ilvl="0" w:tplc="4EB017AA">
      <w:start w:val="1"/>
      <w:numFmt w:val="bullet"/>
      <w:pStyle w:val="a2"/>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0">
    <w:nsid w:val="31DF655E"/>
    <w:multiLevelType w:val="hybridMultilevel"/>
    <w:tmpl w:val="0CEAED52"/>
    <w:lvl w:ilvl="0" w:tplc="6AEC76F0">
      <w:start w:val="1"/>
      <w:numFmt w:val="bullet"/>
      <w:pStyle w:val="Body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491905A0"/>
    <w:multiLevelType w:val="hybridMultilevel"/>
    <w:tmpl w:val="EAF2EC88"/>
    <w:lvl w:ilvl="0" w:tplc="B0425630">
      <w:start w:val="1"/>
      <w:numFmt w:val="decimal"/>
      <w:lvlText w:val="%1)"/>
      <w:lvlJc w:val="left"/>
      <w:pPr>
        <w:ind w:left="155" w:hanging="338"/>
      </w:pPr>
      <w:rPr>
        <w:rFonts w:ascii="Times New Roman" w:eastAsia="Times New Roman" w:hAnsi="Times New Roman" w:cs="Times New Roman" w:hint="default"/>
        <w:b w:val="0"/>
        <w:bCs w:val="0"/>
        <w:i w:val="0"/>
        <w:iCs w:val="0"/>
        <w:spacing w:val="0"/>
        <w:w w:val="99"/>
        <w:sz w:val="20"/>
        <w:szCs w:val="20"/>
      </w:rPr>
    </w:lvl>
    <w:lvl w:ilvl="1" w:tplc="D638AE78">
      <w:numFmt w:val="bullet"/>
      <w:lvlText w:val="•"/>
      <w:lvlJc w:val="left"/>
      <w:pPr>
        <w:ind w:left="856" w:hanging="338"/>
      </w:pPr>
      <w:rPr>
        <w:rFonts w:hint="default"/>
      </w:rPr>
    </w:lvl>
    <w:lvl w:ilvl="2" w:tplc="AAE22FC0">
      <w:numFmt w:val="bullet"/>
      <w:lvlText w:val="•"/>
      <w:lvlJc w:val="left"/>
      <w:pPr>
        <w:ind w:left="1552" w:hanging="338"/>
      </w:pPr>
      <w:rPr>
        <w:rFonts w:hint="default"/>
      </w:rPr>
    </w:lvl>
    <w:lvl w:ilvl="3" w:tplc="382E9550">
      <w:numFmt w:val="bullet"/>
      <w:lvlText w:val="•"/>
      <w:lvlJc w:val="left"/>
      <w:pPr>
        <w:ind w:left="2248" w:hanging="338"/>
      </w:pPr>
      <w:rPr>
        <w:rFonts w:hint="default"/>
      </w:rPr>
    </w:lvl>
    <w:lvl w:ilvl="4" w:tplc="CCB620D4">
      <w:numFmt w:val="bullet"/>
      <w:lvlText w:val="•"/>
      <w:lvlJc w:val="left"/>
      <w:pPr>
        <w:ind w:left="2945" w:hanging="338"/>
      </w:pPr>
      <w:rPr>
        <w:rFonts w:hint="default"/>
      </w:rPr>
    </w:lvl>
    <w:lvl w:ilvl="5" w:tplc="BC429EB4">
      <w:numFmt w:val="bullet"/>
      <w:lvlText w:val="•"/>
      <w:lvlJc w:val="left"/>
      <w:pPr>
        <w:ind w:left="3641" w:hanging="338"/>
      </w:pPr>
      <w:rPr>
        <w:rFonts w:hint="default"/>
      </w:rPr>
    </w:lvl>
    <w:lvl w:ilvl="6" w:tplc="02304A18">
      <w:numFmt w:val="bullet"/>
      <w:lvlText w:val="•"/>
      <w:lvlJc w:val="left"/>
      <w:pPr>
        <w:ind w:left="4337" w:hanging="338"/>
      </w:pPr>
      <w:rPr>
        <w:rFonts w:hint="default"/>
      </w:rPr>
    </w:lvl>
    <w:lvl w:ilvl="7" w:tplc="D1A0856A">
      <w:numFmt w:val="bullet"/>
      <w:lvlText w:val="•"/>
      <w:lvlJc w:val="left"/>
      <w:pPr>
        <w:ind w:left="5034" w:hanging="338"/>
      </w:pPr>
      <w:rPr>
        <w:rFonts w:hint="default"/>
      </w:rPr>
    </w:lvl>
    <w:lvl w:ilvl="8" w:tplc="BEBCB602">
      <w:numFmt w:val="bullet"/>
      <w:lvlText w:val="•"/>
      <w:lvlJc w:val="left"/>
      <w:pPr>
        <w:ind w:left="5730" w:hanging="338"/>
      </w:pPr>
      <w:rPr>
        <w:rFonts w:hint="default"/>
      </w:rPr>
    </w:lvl>
  </w:abstractNum>
  <w:abstractNum w:abstractNumId="22">
    <w:nsid w:val="5EA650F7"/>
    <w:multiLevelType w:val="multilevel"/>
    <w:tmpl w:val="D286DE82"/>
    <w:styleLink w:val="1"/>
    <w:lvl w:ilvl="0">
      <w:start w:val="1"/>
      <w:numFmt w:val="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hint="default"/>
      </w:rPr>
    </w:lvl>
    <w:lvl w:ilvl="8">
      <w:start w:val="1"/>
      <w:numFmt w:val="bullet"/>
      <w:lvlText w:val=""/>
      <w:lvlJc w:val="left"/>
      <w:pPr>
        <w:ind w:left="6565" w:hanging="360"/>
      </w:pPr>
      <w:rPr>
        <w:rFonts w:ascii="Wingdings" w:hAnsi="Wingdings" w:hint="default"/>
      </w:rPr>
    </w:lvl>
  </w:abstractNum>
  <w:abstractNum w:abstractNumId="23">
    <w:nsid w:val="79227012"/>
    <w:multiLevelType w:val="hybridMultilevel"/>
    <w:tmpl w:val="4254DC98"/>
    <w:lvl w:ilvl="0" w:tplc="D13201B0">
      <w:start w:val="1"/>
      <w:numFmt w:val="bullet"/>
      <w:pStyle w:val="list-dash"/>
      <w:lvlText w:val="—"/>
      <w:lvlJc w:val="left"/>
      <w:pPr>
        <w:ind w:left="587"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13"/>
  </w:num>
  <w:num w:numId="2">
    <w:abstractNumId w:val="23"/>
  </w:num>
  <w:num w:numId="3">
    <w:abstractNumId w:val="12"/>
  </w:num>
  <w:num w:numId="4">
    <w:abstractNumId w:val="17"/>
  </w:num>
  <w:num w:numId="5">
    <w:abstractNumId w:val="19"/>
  </w:num>
  <w:num w:numId="6">
    <w:abstractNumId w:val="18"/>
  </w:num>
  <w:num w:numId="7">
    <w:abstractNumId w:val="16"/>
  </w:num>
  <w:num w:numId="8">
    <w:abstractNumId w:val="15"/>
  </w:num>
  <w:num w:numId="9">
    <w:abstractNumId w:val="20"/>
  </w:num>
  <w:num w:numId="10">
    <w:abstractNumId w:val="22"/>
  </w:num>
  <w:num w:numId="11">
    <w:abstractNumId w:val="14"/>
  </w:num>
  <w:num w:numId="1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76"/>
    <w:rsid w:val="00036E76"/>
    <w:rsid w:val="00052B6B"/>
    <w:rsid w:val="000E2A83"/>
    <w:rsid w:val="000E4BAE"/>
    <w:rsid w:val="000E7015"/>
    <w:rsid w:val="0011042D"/>
    <w:rsid w:val="001F5F47"/>
    <w:rsid w:val="00302C7C"/>
    <w:rsid w:val="006C16CD"/>
    <w:rsid w:val="00792890"/>
    <w:rsid w:val="00822A42"/>
    <w:rsid w:val="00924235"/>
    <w:rsid w:val="009D7AFA"/>
    <w:rsid w:val="00A12903"/>
    <w:rsid w:val="00A64557"/>
    <w:rsid w:val="00C26300"/>
    <w:rsid w:val="00D818C0"/>
    <w:rsid w:val="00E80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0">
    <w:name w:val="heading 1"/>
    <w:basedOn w:val="a3"/>
    <w:next w:val="a3"/>
    <w:link w:val="11"/>
    <w:uiPriority w:val="1"/>
    <w:qFormat/>
    <w:rsid w:val="00036E76"/>
    <w:pPr>
      <w:widowControl w:val="0"/>
      <w:autoSpaceDE w:val="0"/>
      <w:autoSpaceDN w:val="0"/>
      <w:spacing w:after="0" w:line="322" w:lineRule="exact"/>
      <w:ind w:left="801"/>
      <w:outlineLvl w:val="0"/>
    </w:pPr>
    <w:rPr>
      <w:rFonts w:ascii="Times New Roman" w:eastAsiaTheme="minorEastAsia" w:hAnsi="Times New Roman" w:cs="Times New Roman"/>
      <w:b/>
      <w:bCs/>
      <w:sz w:val="28"/>
      <w:szCs w:val="28"/>
    </w:rPr>
  </w:style>
  <w:style w:type="paragraph" w:styleId="20">
    <w:name w:val="heading 2"/>
    <w:basedOn w:val="a3"/>
    <w:next w:val="a3"/>
    <w:link w:val="21"/>
    <w:uiPriority w:val="1"/>
    <w:qFormat/>
    <w:rsid w:val="00036E76"/>
    <w:pPr>
      <w:widowControl w:val="0"/>
      <w:autoSpaceDE w:val="0"/>
      <w:autoSpaceDN w:val="0"/>
      <w:spacing w:after="0" w:line="240" w:lineRule="auto"/>
      <w:ind w:left="868"/>
      <w:outlineLvl w:val="1"/>
    </w:pPr>
    <w:rPr>
      <w:rFonts w:ascii="Times New Roman" w:eastAsiaTheme="minorEastAsia" w:hAnsi="Times New Roman" w:cs="Times New Roman"/>
      <w:b/>
      <w:bCs/>
      <w:sz w:val="24"/>
      <w:szCs w:val="24"/>
    </w:rPr>
  </w:style>
  <w:style w:type="paragraph" w:styleId="3">
    <w:name w:val="heading 3"/>
    <w:basedOn w:val="a3"/>
    <w:next w:val="a3"/>
    <w:link w:val="30"/>
    <w:uiPriority w:val="1"/>
    <w:qFormat/>
    <w:rsid w:val="00036E76"/>
    <w:pPr>
      <w:widowControl w:val="0"/>
      <w:autoSpaceDE w:val="0"/>
      <w:autoSpaceDN w:val="0"/>
      <w:spacing w:after="0" w:line="240" w:lineRule="auto"/>
      <w:ind w:left="801"/>
      <w:jc w:val="center"/>
      <w:outlineLvl w:val="2"/>
    </w:pPr>
    <w:rPr>
      <w:rFonts w:ascii="Times New Roman" w:eastAsiaTheme="minorEastAsia" w:hAnsi="Times New Roman" w:cs="Times New Roman"/>
      <w:b/>
      <w:bCs/>
      <w:i/>
      <w:iCs/>
      <w:sz w:val="24"/>
      <w:szCs w:val="24"/>
    </w:rPr>
  </w:style>
  <w:style w:type="paragraph" w:styleId="4">
    <w:name w:val="heading 4"/>
    <w:basedOn w:val="a3"/>
    <w:link w:val="40"/>
    <w:uiPriority w:val="1"/>
    <w:qFormat/>
    <w:rsid w:val="00036E76"/>
    <w:pPr>
      <w:widowControl w:val="0"/>
      <w:autoSpaceDE w:val="0"/>
      <w:autoSpaceDN w:val="0"/>
      <w:spacing w:before="92" w:after="0" w:line="240" w:lineRule="auto"/>
      <w:ind w:left="642" w:hanging="280"/>
      <w:outlineLvl w:val="3"/>
    </w:pPr>
    <w:rPr>
      <w:rFonts w:ascii="Georgia" w:eastAsiaTheme="minorEastAsia" w:hAnsi="Georgia" w:cs="Georgia"/>
      <w:b/>
      <w:bCs/>
      <w:sz w:val="20"/>
      <w:szCs w:val="20"/>
    </w:rPr>
  </w:style>
  <w:style w:type="paragraph" w:styleId="5">
    <w:name w:val="heading 5"/>
    <w:basedOn w:val="a3"/>
    <w:next w:val="a3"/>
    <w:link w:val="50"/>
    <w:uiPriority w:val="9"/>
    <w:qFormat/>
    <w:rsid w:val="00036E76"/>
    <w:pPr>
      <w:spacing w:before="120" w:after="120" w:line="240" w:lineRule="auto"/>
      <w:jc w:val="both"/>
      <w:outlineLvl w:val="4"/>
    </w:pPr>
    <w:rPr>
      <w:rFonts w:ascii="XO Thames" w:eastAsiaTheme="minorEastAsia" w:hAnsi="XO Thames" w:cs="Times New Roman"/>
      <w:b/>
      <w:color w:val="000000"/>
      <w:szCs w:val="20"/>
      <w:lang w:eastAsia="ru-RU"/>
    </w:rPr>
  </w:style>
  <w:style w:type="paragraph" w:styleId="7">
    <w:name w:val="heading 7"/>
    <w:basedOn w:val="a3"/>
    <w:next w:val="a3"/>
    <w:link w:val="70"/>
    <w:uiPriority w:val="9"/>
    <w:semiHidden/>
    <w:unhideWhenUsed/>
    <w:qFormat/>
    <w:rsid w:val="00036E76"/>
    <w:pPr>
      <w:spacing w:before="240" w:after="60"/>
      <w:outlineLvl w:val="6"/>
    </w:pPr>
    <w:rPr>
      <w:rFonts w:eastAsiaTheme="minorEastAsia" w:cs="Times New Roman"/>
      <w:sz w:val="24"/>
      <w:szCs w:val="24"/>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1"/>
    <w:rsid w:val="00036E76"/>
    <w:rPr>
      <w:rFonts w:ascii="Times New Roman" w:eastAsiaTheme="minorEastAsia" w:hAnsi="Times New Roman" w:cs="Times New Roman"/>
      <w:b/>
      <w:bCs/>
      <w:sz w:val="28"/>
      <w:szCs w:val="28"/>
    </w:rPr>
  </w:style>
  <w:style w:type="character" w:customStyle="1" w:styleId="21">
    <w:name w:val="Заголовок 2 Знак"/>
    <w:basedOn w:val="a4"/>
    <w:link w:val="20"/>
    <w:uiPriority w:val="1"/>
    <w:rsid w:val="00036E76"/>
    <w:rPr>
      <w:rFonts w:ascii="Times New Roman" w:eastAsiaTheme="minorEastAsia" w:hAnsi="Times New Roman" w:cs="Times New Roman"/>
      <w:b/>
      <w:bCs/>
      <w:sz w:val="24"/>
      <w:szCs w:val="24"/>
    </w:rPr>
  </w:style>
  <w:style w:type="character" w:customStyle="1" w:styleId="30">
    <w:name w:val="Заголовок 3 Знак"/>
    <w:basedOn w:val="a4"/>
    <w:link w:val="3"/>
    <w:uiPriority w:val="1"/>
    <w:rsid w:val="00036E76"/>
    <w:rPr>
      <w:rFonts w:ascii="Times New Roman" w:eastAsiaTheme="minorEastAsia" w:hAnsi="Times New Roman" w:cs="Times New Roman"/>
      <w:b/>
      <w:bCs/>
      <w:i/>
      <w:iCs/>
      <w:sz w:val="24"/>
      <w:szCs w:val="24"/>
    </w:rPr>
  </w:style>
  <w:style w:type="character" w:customStyle="1" w:styleId="40">
    <w:name w:val="Заголовок 4 Знак"/>
    <w:basedOn w:val="a4"/>
    <w:link w:val="4"/>
    <w:uiPriority w:val="1"/>
    <w:rsid w:val="00036E76"/>
    <w:rPr>
      <w:rFonts w:ascii="Georgia" w:eastAsiaTheme="minorEastAsia" w:hAnsi="Georgia" w:cs="Georgia"/>
      <w:b/>
      <w:bCs/>
      <w:sz w:val="20"/>
      <w:szCs w:val="20"/>
    </w:rPr>
  </w:style>
  <w:style w:type="character" w:customStyle="1" w:styleId="50">
    <w:name w:val="Заголовок 5 Знак"/>
    <w:basedOn w:val="a4"/>
    <w:link w:val="5"/>
    <w:uiPriority w:val="9"/>
    <w:rsid w:val="00036E76"/>
    <w:rPr>
      <w:rFonts w:ascii="XO Thames" w:eastAsiaTheme="minorEastAsia" w:hAnsi="XO Thames" w:cs="Times New Roman"/>
      <w:b/>
      <w:color w:val="000000"/>
      <w:szCs w:val="20"/>
      <w:lang w:eastAsia="ru-RU"/>
    </w:rPr>
  </w:style>
  <w:style w:type="character" w:customStyle="1" w:styleId="70">
    <w:name w:val="Заголовок 7 Знак"/>
    <w:basedOn w:val="a4"/>
    <w:link w:val="7"/>
    <w:uiPriority w:val="9"/>
    <w:semiHidden/>
    <w:rsid w:val="00036E76"/>
    <w:rPr>
      <w:rFonts w:eastAsiaTheme="minorEastAsia" w:cs="Times New Roman"/>
      <w:sz w:val="24"/>
      <w:szCs w:val="24"/>
      <w:lang w:eastAsia="ru-RU"/>
    </w:rPr>
  </w:style>
  <w:style w:type="numbering" w:customStyle="1" w:styleId="12">
    <w:name w:val="Нет списка1"/>
    <w:next w:val="a6"/>
    <w:uiPriority w:val="99"/>
    <w:semiHidden/>
    <w:unhideWhenUsed/>
    <w:rsid w:val="00036E76"/>
  </w:style>
  <w:style w:type="paragraph" w:styleId="a7">
    <w:name w:val="TOC Heading"/>
    <w:basedOn w:val="10"/>
    <w:next w:val="a3"/>
    <w:link w:val="a8"/>
    <w:uiPriority w:val="39"/>
    <w:unhideWhenUsed/>
    <w:qFormat/>
    <w:rsid w:val="00036E76"/>
    <w:pPr>
      <w:keepNext/>
      <w:keepLines/>
      <w:widowControl/>
      <w:autoSpaceDE/>
      <w:autoSpaceDN/>
      <w:spacing w:before="240" w:line="259" w:lineRule="auto"/>
      <w:ind w:left="0"/>
      <w:outlineLvl w:val="9"/>
    </w:pPr>
    <w:rPr>
      <w:rFonts w:ascii="Calibri Light" w:hAnsi="Calibri Light"/>
      <w:b w:val="0"/>
      <w:bCs w:val="0"/>
      <w:color w:val="2E74B5"/>
      <w:sz w:val="32"/>
      <w:szCs w:val="32"/>
      <w:lang w:eastAsia="ru-RU"/>
    </w:rPr>
  </w:style>
  <w:style w:type="table" w:styleId="a9">
    <w:name w:val="Table Grid"/>
    <w:basedOn w:val="a5"/>
    <w:uiPriority w:val="39"/>
    <w:rsid w:val="00036E76"/>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3"/>
    <w:link w:val="ab"/>
    <w:uiPriority w:val="99"/>
    <w:unhideWhenUsed/>
    <w:rsid w:val="00036E76"/>
    <w:pPr>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4"/>
    <w:link w:val="aa"/>
    <w:uiPriority w:val="99"/>
    <w:rsid w:val="00036E76"/>
    <w:rPr>
      <w:rFonts w:ascii="Tahoma" w:eastAsiaTheme="minorEastAsia" w:hAnsi="Tahoma" w:cs="Tahoma"/>
      <w:sz w:val="16"/>
      <w:szCs w:val="16"/>
      <w:lang w:eastAsia="ru-RU"/>
    </w:rPr>
  </w:style>
  <w:style w:type="paragraph" w:styleId="ac">
    <w:name w:val="header"/>
    <w:basedOn w:val="a3"/>
    <w:link w:val="ad"/>
    <w:uiPriority w:val="99"/>
    <w:unhideWhenUsed/>
    <w:rsid w:val="00036E76"/>
    <w:pPr>
      <w:tabs>
        <w:tab w:val="center" w:pos="4677"/>
        <w:tab w:val="right" w:pos="9355"/>
      </w:tabs>
    </w:pPr>
    <w:rPr>
      <w:rFonts w:eastAsiaTheme="minorEastAsia" w:cs="Times New Roman"/>
      <w:lang w:eastAsia="ru-RU"/>
    </w:rPr>
  </w:style>
  <w:style w:type="character" w:customStyle="1" w:styleId="ad">
    <w:name w:val="Верхний колонтитул Знак"/>
    <w:basedOn w:val="a4"/>
    <w:link w:val="ac"/>
    <w:uiPriority w:val="99"/>
    <w:rsid w:val="00036E76"/>
    <w:rPr>
      <w:rFonts w:eastAsiaTheme="minorEastAsia" w:cs="Times New Roman"/>
      <w:lang w:eastAsia="ru-RU"/>
    </w:rPr>
  </w:style>
  <w:style w:type="paragraph" w:styleId="ae">
    <w:name w:val="footer"/>
    <w:basedOn w:val="a3"/>
    <w:link w:val="af"/>
    <w:uiPriority w:val="99"/>
    <w:unhideWhenUsed/>
    <w:rsid w:val="00036E76"/>
    <w:pPr>
      <w:tabs>
        <w:tab w:val="center" w:pos="4677"/>
        <w:tab w:val="right" w:pos="9355"/>
      </w:tabs>
    </w:pPr>
    <w:rPr>
      <w:rFonts w:eastAsiaTheme="minorEastAsia" w:cs="Times New Roman"/>
      <w:lang w:eastAsia="ru-RU"/>
    </w:rPr>
  </w:style>
  <w:style w:type="character" w:customStyle="1" w:styleId="af">
    <w:name w:val="Нижний колонтитул Знак"/>
    <w:basedOn w:val="a4"/>
    <w:link w:val="ae"/>
    <w:uiPriority w:val="99"/>
    <w:rsid w:val="00036E76"/>
    <w:rPr>
      <w:rFonts w:eastAsiaTheme="minorEastAsia" w:cs="Times New Roman"/>
      <w:lang w:eastAsia="ru-RU"/>
    </w:rPr>
  </w:style>
  <w:style w:type="table" w:customStyle="1" w:styleId="TableNormal">
    <w:name w:val="Table Normal"/>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036E76"/>
    <w:pPr>
      <w:widowControl w:val="0"/>
      <w:autoSpaceDE w:val="0"/>
      <w:autoSpaceDN w:val="0"/>
      <w:spacing w:after="0" w:line="240" w:lineRule="auto"/>
      <w:ind w:left="168"/>
    </w:pPr>
    <w:rPr>
      <w:rFonts w:ascii="Times New Roman" w:eastAsiaTheme="minorEastAsia" w:hAnsi="Times New Roman" w:cs="Times New Roman"/>
    </w:rPr>
  </w:style>
  <w:style w:type="character" w:styleId="af0">
    <w:name w:val="Hyperlink"/>
    <w:basedOn w:val="a4"/>
    <w:link w:val="13"/>
    <w:uiPriority w:val="99"/>
    <w:unhideWhenUsed/>
    <w:rsid w:val="00036E76"/>
    <w:rPr>
      <w:rFonts w:cs="Times New Roman"/>
      <w:color w:val="0000FF" w:themeColor="hyperlink"/>
      <w:u w:val="single"/>
    </w:rPr>
  </w:style>
  <w:style w:type="table" w:customStyle="1" w:styleId="TableNormal3">
    <w:name w:val="Table Normal3"/>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footnote">
    <w:name w:val="footnote"/>
    <w:basedOn w:val="a3"/>
    <w:uiPriority w:val="99"/>
    <w:rsid w:val="00036E76"/>
    <w:pPr>
      <w:tabs>
        <w:tab w:val="left" w:pos="454"/>
      </w:tabs>
      <w:autoSpaceDE w:val="0"/>
      <w:autoSpaceDN w:val="0"/>
      <w:adjustRightInd w:val="0"/>
      <w:spacing w:after="0" w:line="200" w:lineRule="atLeast"/>
      <w:ind w:firstLine="227"/>
      <w:jc w:val="both"/>
      <w:textAlignment w:val="center"/>
    </w:pPr>
    <w:rPr>
      <w:rFonts w:ascii="Times New Roman" w:eastAsiaTheme="minorEastAsia" w:hAnsi="Times New Roman" w:cs="SchoolBookSanPin"/>
      <w:color w:val="000000"/>
      <w:sz w:val="18"/>
      <w:szCs w:val="18"/>
      <w:lang w:eastAsia="ru-RU"/>
    </w:rPr>
  </w:style>
  <w:style w:type="paragraph" w:customStyle="1" w:styleId="110">
    <w:name w:val="Заголовок 11"/>
    <w:basedOn w:val="a3"/>
    <w:next w:val="a3"/>
    <w:uiPriority w:val="9"/>
    <w:qFormat/>
    <w:rsid w:val="00036E76"/>
    <w:pPr>
      <w:keepNext/>
      <w:keepLines/>
      <w:spacing w:before="480" w:after="0" w:line="240" w:lineRule="exact"/>
      <w:ind w:firstLine="227"/>
      <w:jc w:val="both"/>
      <w:outlineLvl w:val="0"/>
    </w:pPr>
    <w:rPr>
      <w:rFonts w:ascii="Calibri Light" w:eastAsiaTheme="minorEastAsia" w:hAnsi="Calibri Light" w:cs="Times New Roman"/>
      <w:b/>
      <w:bCs/>
      <w:color w:val="2E74B5"/>
      <w:sz w:val="28"/>
      <w:szCs w:val="28"/>
      <w:lang w:eastAsia="ru-RU"/>
    </w:rPr>
  </w:style>
  <w:style w:type="paragraph" w:customStyle="1" w:styleId="NoParagraphStyle">
    <w:name w:val="[No Paragraph Style]"/>
    <w:rsid w:val="00036E76"/>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036E76"/>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036E76"/>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036E76"/>
    <w:pPr>
      <w:tabs>
        <w:tab w:val="right" w:leader="dot" w:pos="5670"/>
        <w:tab w:val="right" w:pos="6350"/>
      </w:tabs>
      <w:suppressAutoHyphens/>
      <w:spacing w:before="120"/>
      <w:ind w:firstLine="0"/>
      <w:jc w:val="left"/>
    </w:pPr>
  </w:style>
  <w:style w:type="paragraph" w:customStyle="1" w:styleId="TOC-2">
    <w:name w:val="TOC-2"/>
    <w:basedOn w:val="TOC-1"/>
    <w:uiPriority w:val="99"/>
    <w:rsid w:val="00036E76"/>
    <w:pPr>
      <w:spacing w:before="0"/>
      <w:ind w:left="227"/>
    </w:pPr>
  </w:style>
  <w:style w:type="paragraph" w:customStyle="1" w:styleId="TOC-3">
    <w:name w:val="TOC-3"/>
    <w:basedOn w:val="TOC-1"/>
    <w:uiPriority w:val="99"/>
    <w:rsid w:val="00036E76"/>
    <w:pPr>
      <w:spacing w:before="0"/>
      <w:ind w:left="454"/>
    </w:pPr>
  </w:style>
  <w:style w:type="paragraph" w:customStyle="1" w:styleId="h2">
    <w:name w:val="h2"/>
    <w:basedOn w:val="h1"/>
    <w:uiPriority w:val="99"/>
    <w:rsid w:val="00036E76"/>
    <w:pPr>
      <w:keepNext/>
      <w:keepLines/>
      <w:pageBreakBefore w:val="0"/>
      <w:pBdr>
        <w:bottom w:val="none" w:sz="0" w:space="0" w:color="auto"/>
      </w:pBdr>
      <w:spacing w:before="240" w:after="120"/>
    </w:pPr>
    <w:rPr>
      <w:rFonts w:cs="OfficinaSansMediumITC"/>
      <w:position w:val="6"/>
      <w:sz w:val="22"/>
      <w:szCs w:val="22"/>
    </w:rPr>
  </w:style>
  <w:style w:type="paragraph" w:customStyle="1" w:styleId="h2-first">
    <w:name w:val="h2-first"/>
    <w:basedOn w:val="h2"/>
    <w:uiPriority w:val="99"/>
    <w:rsid w:val="00036E76"/>
    <w:pPr>
      <w:spacing w:before="113"/>
    </w:pPr>
  </w:style>
  <w:style w:type="paragraph" w:customStyle="1" w:styleId="h3">
    <w:name w:val="h3"/>
    <w:basedOn w:val="h2"/>
    <w:uiPriority w:val="99"/>
    <w:rsid w:val="00036E76"/>
    <w:rPr>
      <w:rFonts w:cs="OfficinaSansExtraBoldITC-Reg"/>
      <w:caps w:val="0"/>
    </w:rPr>
  </w:style>
  <w:style w:type="paragraph" w:customStyle="1" w:styleId="h3-first">
    <w:name w:val="h3-first"/>
    <w:basedOn w:val="h3"/>
    <w:uiPriority w:val="99"/>
    <w:rsid w:val="00036E76"/>
    <w:pPr>
      <w:spacing w:before="120"/>
    </w:pPr>
  </w:style>
  <w:style w:type="paragraph" w:customStyle="1" w:styleId="list-bullet">
    <w:name w:val="list-bullet"/>
    <w:basedOn w:val="body"/>
    <w:uiPriority w:val="99"/>
    <w:rsid w:val="00036E76"/>
    <w:pPr>
      <w:numPr>
        <w:numId w:val="1"/>
      </w:numPr>
      <w:ind w:left="567" w:hanging="340"/>
    </w:pPr>
  </w:style>
  <w:style w:type="paragraph" w:customStyle="1" w:styleId="list-dash">
    <w:name w:val="list-dash"/>
    <w:basedOn w:val="list-bullet"/>
    <w:uiPriority w:val="99"/>
    <w:rsid w:val="00036E76"/>
    <w:pPr>
      <w:numPr>
        <w:numId w:val="2"/>
      </w:numPr>
    </w:pPr>
  </w:style>
  <w:style w:type="character" w:customStyle="1" w:styleId="Italic">
    <w:name w:val="Italic"/>
    <w:uiPriority w:val="99"/>
    <w:rsid w:val="00036E76"/>
    <w:rPr>
      <w:i/>
    </w:rPr>
  </w:style>
  <w:style w:type="character" w:customStyle="1" w:styleId="Bold">
    <w:name w:val="Bold"/>
    <w:uiPriority w:val="99"/>
    <w:rsid w:val="00036E76"/>
    <w:rPr>
      <w:rFonts w:ascii="Times New Roman" w:hAnsi="Times New Roman"/>
      <w:b/>
    </w:rPr>
  </w:style>
  <w:style w:type="character" w:customStyle="1" w:styleId="BoldItalic">
    <w:name w:val="Bold_Italic"/>
    <w:uiPriority w:val="99"/>
    <w:rsid w:val="00036E76"/>
    <w:rPr>
      <w:rFonts w:ascii="Times New Roman" w:hAnsi="Times New Roman"/>
      <w:b/>
      <w:i/>
    </w:rPr>
  </w:style>
  <w:style w:type="character" w:customStyle="1" w:styleId="footnote-num">
    <w:name w:val="footnote-num"/>
    <w:uiPriority w:val="99"/>
    <w:rsid w:val="00036E76"/>
    <w:rPr>
      <w:position w:val="4"/>
      <w:sz w:val="12"/>
      <w:vertAlign w:val="baseline"/>
    </w:rPr>
  </w:style>
  <w:style w:type="character" w:customStyle="1" w:styleId="list-bullet1">
    <w:name w:val="list-bullet1"/>
    <w:uiPriority w:val="99"/>
    <w:rsid w:val="00036E76"/>
    <w:rPr>
      <w:rFonts w:ascii="PiGraphA Regular" w:hAnsi="PiGraphA Regular"/>
      <w:position w:val="1"/>
      <w:sz w:val="14"/>
    </w:rPr>
  </w:style>
  <w:style w:type="paragraph" w:customStyle="1" w:styleId="h4">
    <w:name w:val="h4"/>
    <w:basedOn w:val="body"/>
    <w:uiPriority w:val="99"/>
    <w:rsid w:val="00036E76"/>
    <w:pPr>
      <w:keepNext/>
      <w:keepLines/>
      <w:spacing w:before="181" w:after="57" w:line="242" w:lineRule="atLeast"/>
      <w:ind w:firstLine="0"/>
    </w:pPr>
    <w:rPr>
      <w:rFonts w:cs="OfficinaSansMediumITC"/>
      <w:b/>
      <w:sz w:val="22"/>
      <w:szCs w:val="22"/>
    </w:rPr>
  </w:style>
  <w:style w:type="character" w:customStyle="1" w:styleId="af1">
    <w:name w:val="Полужирный курсив"/>
    <w:uiPriority w:val="99"/>
    <w:rsid w:val="00036E76"/>
    <w:rPr>
      <w:rFonts w:ascii="Times New Roman" w:hAnsi="Times New Roman"/>
      <w:b/>
      <w:i/>
    </w:rPr>
  </w:style>
  <w:style w:type="paragraph" w:customStyle="1" w:styleId="body20">
    <w:name w:val="body_2/0"/>
    <w:basedOn w:val="NoParagraphStyle"/>
    <w:next w:val="NoParagraphStyle"/>
    <w:uiPriority w:val="99"/>
    <w:rsid w:val="00036E76"/>
    <w:pPr>
      <w:widowControl/>
      <w:spacing w:before="113" w:line="240" w:lineRule="atLeast"/>
      <w:ind w:firstLine="227"/>
      <w:jc w:val="both"/>
    </w:pPr>
    <w:rPr>
      <w:rFonts w:ascii="Times New Roman" w:hAnsi="Times New Roman" w:cs="SchoolBookSanPin"/>
      <w:sz w:val="20"/>
      <w:szCs w:val="20"/>
      <w:lang w:val="ru-RU"/>
    </w:rPr>
  </w:style>
  <w:style w:type="paragraph" w:customStyle="1" w:styleId="bodybefore1mm">
    <w:name w:val="body_before_1mm"/>
    <w:basedOn w:val="NoParagraphStyle"/>
    <w:next w:val="NoParagraphStyle"/>
    <w:uiPriority w:val="99"/>
    <w:rsid w:val="00036E76"/>
    <w:pPr>
      <w:spacing w:before="57" w:line="240" w:lineRule="atLeast"/>
      <w:ind w:firstLine="227"/>
      <w:jc w:val="both"/>
    </w:pPr>
    <w:rPr>
      <w:rFonts w:ascii="Times New Roman" w:hAnsi="Times New Roman" w:cs="SchoolBookSanPin"/>
      <w:sz w:val="20"/>
      <w:szCs w:val="20"/>
      <w:lang w:val="ru-RU"/>
    </w:rPr>
  </w:style>
  <w:style w:type="paragraph" w:customStyle="1" w:styleId="h5">
    <w:name w:val="h5"/>
    <w:basedOn w:val="NoParagraphStyle"/>
    <w:next w:val="NoParagraphStyle"/>
    <w:uiPriority w:val="99"/>
    <w:rsid w:val="00036E76"/>
    <w:pPr>
      <w:keepNext/>
      <w:spacing w:line="240" w:lineRule="atLeast"/>
      <w:ind w:firstLine="227"/>
      <w:jc w:val="both"/>
    </w:pPr>
    <w:rPr>
      <w:rFonts w:ascii="Times New Roman" w:hAnsi="Times New Roman" w:cs="SchoolBookSanPin-BoldItalic"/>
      <w:b/>
      <w:bCs/>
      <w:i/>
      <w:iCs/>
      <w:sz w:val="20"/>
      <w:szCs w:val="20"/>
      <w:lang w:val="ru-RU"/>
    </w:rPr>
  </w:style>
  <w:style w:type="paragraph" w:customStyle="1" w:styleId="h4-first">
    <w:name w:val="h4-first"/>
    <w:basedOn w:val="h4"/>
    <w:uiPriority w:val="99"/>
    <w:rsid w:val="00036E76"/>
    <w:pPr>
      <w:suppressAutoHyphens/>
      <w:spacing w:before="120" w:after="0" w:line="240" w:lineRule="atLeast"/>
      <w:jc w:val="left"/>
    </w:pPr>
    <w:rPr>
      <w:position w:val="6"/>
      <w:sz w:val="20"/>
      <w:szCs w:val="20"/>
    </w:rPr>
  </w:style>
  <w:style w:type="paragraph" w:customStyle="1" w:styleId="Noparagraphstyle0">
    <w:name w:val="[No paragraph style]"/>
    <w:rsid w:val="00036E76"/>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GB" w:eastAsia="ru-RU"/>
    </w:rPr>
  </w:style>
  <w:style w:type="paragraph" w:customStyle="1" w:styleId="h1Header">
    <w:name w:val="h1 (Header)"/>
    <w:basedOn w:val="body"/>
    <w:uiPriority w:val="99"/>
    <w:rsid w:val="00036E76"/>
    <w:pPr>
      <w:keepNext/>
      <w:keepLines/>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036E76"/>
    <w:pPr>
      <w:pageBreakBefore w:val="0"/>
      <w:pBdr>
        <w:bottom w:val="none" w:sz="0" w:space="0" w:color="auto"/>
      </w:pBdr>
      <w:spacing w:before="240" w:after="120"/>
    </w:pPr>
    <w:rPr>
      <w:rFonts w:cs="OfficinaSansMediumITC"/>
      <w:position w:val="6"/>
      <w:sz w:val="22"/>
      <w:szCs w:val="22"/>
    </w:rPr>
  </w:style>
  <w:style w:type="paragraph" w:customStyle="1" w:styleId="h3Header">
    <w:name w:val="h3 (Header)"/>
    <w:basedOn w:val="h2Header"/>
    <w:uiPriority w:val="99"/>
    <w:rsid w:val="00036E76"/>
    <w:pPr>
      <w:tabs>
        <w:tab w:val="clear" w:pos="567"/>
        <w:tab w:val="left" w:pos="227"/>
      </w:tabs>
    </w:pPr>
    <w:rPr>
      <w:rFonts w:cs="OfficinaSansExtraBoldITC-Reg"/>
      <w:caps w:val="0"/>
    </w:rPr>
  </w:style>
  <w:style w:type="paragraph" w:customStyle="1" w:styleId="h3-firstHeader">
    <w:name w:val="h3-first (Header)"/>
    <w:basedOn w:val="h3Header"/>
    <w:uiPriority w:val="99"/>
    <w:rsid w:val="00036E76"/>
    <w:pPr>
      <w:spacing w:before="120"/>
    </w:pPr>
  </w:style>
  <w:style w:type="paragraph" w:customStyle="1" w:styleId="h4Header">
    <w:name w:val="h4 (Header)"/>
    <w:basedOn w:val="body"/>
    <w:uiPriority w:val="99"/>
    <w:rsid w:val="00036E76"/>
    <w:pPr>
      <w:tabs>
        <w:tab w:val="left" w:pos="567"/>
      </w:tabs>
      <w:spacing w:before="240" w:line="242" w:lineRule="atLeast"/>
      <w:ind w:firstLine="0"/>
    </w:pPr>
    <w:rPr>
      <w:rFonts w:cs="OfficinaSansMediumITC"/>
      <w:b/>
      <w:position w:val="6"/>
    </w:rPr>
  </w:style>
  <w:style w:type="paragraph" w:customStyle="1" w:styleId="h4-firstHeader">
    <w:name w:val="h4-first (Header)"/>
    <w:basedOn w:val="h4Header"/>
    <w:uiPriority w:val="99"/>
    <w:rsid w:val="00036E76"/>
    <w:pPr>
      <w:spacing w:before="120"/>
    </w:pPr>
  </w:style>
  <w:style w:type="character" w:customStyle="1" w:styleId="BoldItalic0">
    <w:name w:val="Bold+Italic"/>
    <w:uiPriority w:val="99"/>
    <w:rsid w:val="00036E76"/>
    <w:rPr>
      <w:rFonts w:ascii="Times New Roman" w:hAnsi="Times New Roman"/>
      <w:b/>
      <w:i/>
    </w:rPr>
  </w:style>
  <w:style w:type="character" w:customStyle="1" w:styleId="Bul">
    <w:name w:val="Bul"/>
    <w:uiPriority w:val="99"/>
    <w:rsid w:val="00036E76"/>
    <w:rPr>
      <w:rFonts w:ascii="SchoolBookSanPin" w:hAnsi="SchoolBookSanPin"/>
      <w:w w:val="80"/>
      <w:sz w:val="20"/>
    </w:rPr>
  </w:style>
  <w:style w:type="paragraph" w:customStyle="1" w:styleId="af2">
    <w:name w:val="Основной (Основной Текст)"/>
    <w:basedOn w:val="NoParagraphStyle"/>
    <w:uiPriority w:val="99"/>
    <w:rsid w:val="00036E76"/>
    <w:pPr>
      <w:widowControl/>
      <w:spacing w:line="240" w:lineRule="atLeast"/>
      <w:ind w:firstLine="227"/>
      <w:jc w:val="both"/>
    </w:pPr>
    <w:rPr>
      <w:rFonts w:ascii="Times New Roman" w:hAnsi="Times New Roman" w:cs="SchoolBookSanPin"/>
      <w:sz w:val="20"/>
      <w:szCs w:val="20"/>
      <w:lang w:val="ru-RU"/>
    </w:rPr>
  </w:style>
  <w:style w:type="paragraph" w:customStyle="1" w:styleId="14">
    <w:name w:val="Заг 1 (Заголовки)"/>
    <w:basedOn w:val="af2"/>
    <w:uiPriority w:val="99"/>
    <w:rsid w:val="00036E76"/>
    <w:pPr>
      <w:pageBreakBefore/>
      <w:pBdr>
        <w:top w:val="single" w:sz="4" w:space="0" w:color="000000"/>
      </w:pBdr>
      <w:suppressAutoHyphens/>
      <w:spacing w:before="397" w:after="283"/>
      <w:ind w:firstLine="0"/>
    </w:pPr>
    <w:rPr>
      <w:rFonts w:cs="OfficinaSansExtraBoldITC"/>
      <w:b/>
      <w:bCs/>
      <w:sz w:val="24"/>
      <w:szCs w:val="24"/>
    </w:rPr>
  </w:style>
  <w:style w:type="paragraph" w:customStyle="1" w:styleId="22">
    <w:name w:val="Заг 2 (Заголовки)"/>
    <w:basedOn w:val="14"/>
    <w:uiPriority w:val="99"/>
    <w:rsid w:val="00036E76"/>
    <w:pPr>
      <w:pageBreakBefore w:val="0"/>
      <w:pBdr>
        <w:top w:val="none" w:sz="0" w:space="0" w:color="auto"/>
      </w:pBdr>
      <w:spacing w:before="283" w:after="170"/>
      <w:jc w:val="left"/>
    </w:pPr>
    <w:rPr>
      <w:rFonts w:cs="OfficinaSansMediumITC"/>
      <w:caps/>
      <w:sz w:val="22"/>
      <w:szCs w:val="22"/>
    </w:rPr>
  </w:style>
  <w:style w:type="paragraph" w:customStyle="1" w:styleId="31">
    <w:name w:val="Заг 3 (Заголовки)"/>
    <w:basedOn w:val="22"/>
    <w:uiPriority w:val="99"/>
    <w:rsid w:val="00036E76"/>
    <w:pPr>
      <w:spacing w:before="227" w:after="113"/>
    </w:pPr>
    <w:rPr>
      <w:rFonts w:cs="OfficinaSansExtraBoldITC"/>
      <w:caps w:val="0"/>
    </w:rPr>
  </w:style>
  <w:style w:type="paragraph" w:customStyle="1" w:styleId="15">
    <w:name w:val="Заг1а (Заголовки)"/>
    <w:basedOn w:val="14"/>
    <w:uiPriority w:val="99"/>
    <w:rsid w:val="00036E76"/>
    <w:pPr>
      <w:pBdr>
        <w:top w:val="none" w:sz="0" w:space="0" w:color="auto"/>
      </w:pBdr>
      <w:spacing w:after="0"/>
      <w:jc w:val="left"/>
    </w:pPr>
  </w:style>
  <w:style w:type="paragraph" w:customStyle="1" w:styleId="51">
    <w:name w:val="Заг 5 (Заголовки)"/>
    <w:basedOn w:val="af2"/>
    <w:uiPriority w:val="99"/>
    <w:rsid w:val="00036E76"/>
    <w:pPr>
      <w:spacing w:before="113"/>
    </w:pPr>
    <w:rPr>
      <w:rFonts w:cs="SchoolBookSanPin-BoldItalic"/>
      <w:b/>
      <w:bCs/>
      <w:iCs/>
    </w:rPr>
  </w:style>
  <w:style w:type="paragraph" w:customStyle="1" w:styleId="footnote0">
    <w:name w:val="footnote (Доп. текст)"/>
    <w:basedOn w:val="af2"/>
    <w:uiPriority w:val="99"/>
    <w:rsid w:val="00036E76"/>
    <w:pPr>
      <w:tabs>
        <w:tab w:val="left" w:pos="454"/>
      </w:tabs>
      <w:spacing w:line="200" w:lineRule="atLeast"/>
    </w:pPr>
    <w:rPr>
      <w:sz w:val="18"/>
      <w:szCs w:val="18"/>
    </w:rPr>
  </w:style>
  <w:style w:type="character" w:customStyle="1" w:styleId="af3">
    <w:name w:val="Полужирный (Выделения)"/>
    <w:uiPriority w:val="99"/>
    <w:rsid w:val="00036E76"/>
    <w:rPr>
      <w:rFonts w:ascii="Times New Roman" w:hAnsi="Times New Roman"/>
      <w:b/>
    </w:rPr>
  </w:style>
  <w:style w:type="character" w:customStyle="1" w:styleId="af4">
    <w:name w:val="Курсив (Выделения)"/>
    <w:uiPriority w:val="99"/>
    <w:rsid w:val="00036E76"/>
    <w:rPr>
      <w:rFonts w:ascii="Times New Roman" w:hAnsi="Times New Roman"/>
      <w:i/>
    </w:rPr>
  </w:style>
  <w:style w:type="character" w:customStyle="1" w:styleId="af5">
    <w:name w:val="Полужирный Курсив (Выделения)"/>
    <w:uiPriority w:val="99"/>
    <w:rsid w:val="00036E76"/>
    <w:rPr>
      <w:rFonts w:ascii="Times New Roman" w:hAnsi="Times New Roman"/>
      <w:b/>
      <w:i/>
    </w:rPr>
  </w:style>
  <w:style w:type="paragraph" w:customStyle="1" w:styleId="41">
    <w:name w:val="Заг 4 (Заголовки)"/>
    <w:basedOn w:val="NoParagraphStyle"/>
    <w:uiPriority w:val="99"/>
    <w:rsid w:val="00036E76"/>
    <w:pPr>
      <w:spacing w:before="283" w:after="113" w:line="237" w:lineRule="atLeast"/>
    </w:pPr>
    <w:rPr>
      <w:rFonts w:ascii="Times New Roman" w:hAnsi="Times New Roman" w:cs="OfficinaSansMediumITC-Reg"/>
      <w:b/>
      <w:sz w:val="20"/>
      <w:szCs w:val="20"/>
      <w:lang w:val="ru-RU"/>
    </w:rPr>
  </w:style>
  <w:style w:type="paragraph" w:customStyle="1" w:styleId="16">
    <w:name w:val="Заг 1 а (Заголовки)"/>
    <w:basedOn w:val="NoParagraphStyle"/>
    <w:uiPriority w:val="99"/>
    <w:rsid w:val="00036E76"/>
    <w:pPr>
      <w:keepNext/>
      <w:keepLines/>
      <w:pageBreakBefore/>
      <w:widowControl/>
      <w:pBdr>
        <w:bottom w:val="single" w:sz="4" w:space="8" w:color="auto"/>
      </w:pBdr>
      <w:spacing w:after="340" w:line="240" w:lineRule="atLeast"/>
    </w:pPr>
    <w:rPr>
      <w:rFonts w:ascii="Times New Roman" w:hAnsi="Times New Roman" w:cs="OfficinaSansExtraBoldITC-Reg"/>
      <w:b/>
      <w:bCs/>
      <w:caps/>
      <w:lang w:val="ru-RU"/>
    </w:rPr>
  </w:style>
  <w:style w:type="paragraph" w:customStyle="1" w:styleId="af6">
    <w:name w:val="Основной БА (Основной Текст)"/>
    <w:basedOn w:val="af2"/>
    <w:uiPriority w:val="99"/>
    <w:rsid w:val="00036E76"/>
    <w:pPr>
      <w:ind w:firstLine="0"/>
    </w:pPr>
  </w:style>
  <w:style w:type="paragraph" w:customStyle="1" w:styleId="af7">
    <w:name w:val="Осн тире (Основной Текст)"/>
    <w:basedOn w:val="af6"/>
    <w:uiPriority w:val="99"/>
    <w:rsid w:val="00036E76"/>
    <w:pPr>
      <w:ind w:left="283" w:hanging="283"/>
    </w:pPr>
  </w:style>
  <w:style w:type="paragraph" w:customStyle="1" w:styleId="a">
    <w:name w:val="Осн булит (Основной Текст)"/>
    <w:basedOn w:val="af2"/>
    <w:uiPriority w:val="99"/>
    <w:rsid w:val="00036E76"/>
    <w:pPr>
      <w:numPr>
        <w:numId w:val="3"/>
      </w:numPr>
      <w:tabs>
        <w:tab w:val="left" w:pos="227"/>
      </w:tabs>
      <w:ind w:left="567" w:hanging="340"/>
    </w:pPr>
  </w:style>
  <w:style w:type="paragraph" w:customStyle="1" w:styleId="af8">
    <w:name w:val="Осн  тире набором (Основной Текст)"/>
    <w:basedOn w:val="af6"/>
    <w:uiPriority w:val="99"/>
    <w:rsid w:val="00036E76"/>
    <w:pPr>
      <w:tabs>
        <w:tab w:val="left" w:pos="283"/>
      </w:tabs>
      <w:ind w:left="567" w:hanging="340"/>
    </w:pPr>
  </w:style>
  <w:style w:type="character" w:customStyle="1" w:styleId="af9">
    <w:name w:val="Булит КВ"/>
    <w:uiPriority w:val="99"/>
    <w:rsid w:val="00036E76"/>
    <w:rPr>
      <w:rFonts w:ascii="PiGraphA" w:hAnsi="PiGraphA"/>
      <w:sz w:val="14"/>
      <w:lang w:val="ru-RU" w:eastAsia="x-none"/>
    </w:rPr>
  </w:style>
  <w:style w:type="paragraph" w:customStyle="1" w:styleId="a1">
    <w:name w:val="Тире (Доп. текст)"/>
    <w:basedOn w:val="af2"/>
    <w:uiPriority w:val="99"/>
    <w:rsid w:val="00036E76"/>
    <w:pPr>
      <w:numPr>
        <w:numId w:val="4"/>
      </w:numPr>
      <w:ind w:left="567" w:hanging="340"/>
    </w:pPr>
    <w:rPr>
      <w:rFonts w:eastAsia="KaiTi Regular" w:cs="SchoolBookSanPin-Regular"/>
    </w:rPr>
  </w:style>
  <w:style w:type="paragraph" w:customStyle="1" w:styleId="52">
    <w:name w:val="Заг 5_2 (Заголовки)"/>
    <w:basedOn w:val="51"/>
    <w:uiPriority w:val="99"/>
    <w:rsid w:val="00036E76"/>
    <w:pPr>
      <w:ind w:left="227" w:firstLine="0"/>
      <w:jc w:val="left"/>
    </w:pPr>
    <w:rPr>
      <w:rFonts w:eastAsia="KaiTi Regular"/>
      <w:i/>
    </w:rPr>
  </w:style>
  <w:style w:type="paragraph" w:customStyle="1" w:styleId="a2">
    <w:name w:val="Буллит (Доп. текст)"/>
    <w:basedOn w:val="af2"/>
    <w:uiPriority w:val="99"/>
    <w:rsid w:val="00036E76"/>
    <w:pPr>
      <w:numPr>
        <w:numId w:val="5"/>
      </w:numPr>
      <w:ind w:left="567" w:hanging="340"/>
    </w:pPr>
    <w:rPr>
      <w:rFonts w:eastAsia="KaiTi Regular" w:cs="SchoolBookSanPin-Regular"/>
    </w:rPr>
  </w:style>
  <w:style w:type="paragraph" w:customStyle="1" w:styleId="302">
    <w:name w:val="Заг 3_0/2 (Заголовки)"/>
    <w:basedOn w:val="NoParagraphStyle"/>
    <w:uiPriority w:val="99"/>
    <w:rsid w:val="00036E76"/>
    <w:pPr>
      <w:spacing w:after="113" w:line="240" w:lineRule="atLeast"/>
    </w:pPr>
    <w:rPr>
      <w:rFonts w:ascii="Times New Roman" w:eastAsia="KaiTi Regular" w:hAnsi="Times New Roman" w:cs="OfficinaSansExtraBoldITC-Reg"/>
      <w:b/>
      <w:bCs/>
      <w:sz w:val="22"/>
      <w:szCs w:val="22"/>
      <w:lang w:val="ru-RU"/>
    </w:rPr>
  </w:style>
  <w:style w:type="paragraph" w:customStyle="1" w:styleId="BodyBullet">
    <w:name w:val="Body_Bullet (Доп. текст)"/>
    <w:basedOn w:val="NoParagraphStyle"/>
    <w:next w:val="NoParagraphStyle"/>
    <w:uiPriority w:val="99"/>
    <w:rsid w:val="00036E76"/>
    <w:pPr>
      <w:numPr>
        <w:numId w:val="6"/>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BodyBulletnew">
    <w:name w:val="Body_Bullet_new (Доп. текст)"/>
    <w:basedOn w:val="NoParagraphStyle"/>
    <w:next w:val="NoParagraphStyle"/>
    <w:uiPriority w:val="99"/>
    <w:rsid w:val="00036E76"/>
    <w:pPr>
      <w:numPr>
        <w:numId w:val="7"/>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afa">
    <w:name w:val="Сноска (Основной Текст)"/>
    <w:basedOn w:val="af2"/>
    <w:uiPriority w:val="99"/>
    <w:rsid w:val="00036E76"/>
    <w:pPr>
      <w:spacing w:line="180" w:lineRule="atLeast"/>
    </w:pPr>
    <w:rPr>
      <w:rFonts w:eastAsia="KaiTi Regular" w:cs="SchoolBookSanPin-Regular"/>
      <w:sz w:val="16"/>
      <w:szCs w:val="16"/>
    </w:rPr>
  </w:style>
  <w:style w:type="character" w:customStyle="1" w:styleId="afb">
    <w:name w:val="КИТАЙ"/>
    <w:uiPriority w:val="99"/>
    <w:rsid w:val="00036E76"/>
    <w:rPr>
      <w:rFonts w:ascii="KaiTi" w:eastAsia="KaiTi"/>
      <w:sz w:val="20"/>
    </w:rPr>
  </w:style>
  <w:style w:type="character" w:customStyle="1" w:styleId="afc">
    <w:name w:val="Буллит"/>
    <w:uiPriority w:val="99"/>
    <w:rsid w:val="00036E76"/>
    <w:rPr>
      <w:rFonts w:ascii="PiGraphA" w:hAnsi="PiGraphA"/>
      <w:position w:val="1"/>
      <w:sz w:val="14"/>
    </w:rPr>
  </w:style>
  <w:style w:type="paragraph" w:customStyle="1" w:styleId="BasicParagraph">
    <w:name w:val="[Basic Paragraph]"/>
    <w:basedOn w:val="NoParagraphStyle"/>
    <w:uiPriority w:val="99"/>
    <w:rsid w:val="00036E76"/>
    <w:pPr>
      <w:spacing w:line="240" w:lineRule="atLeast"/>
      <w:ind w:firstLine="227"/>
      <w:jc w:val="both"/>
    </w:pPr>
    <w:rPr>
      <w:rFonts w:ascii="SchoolBookSanPin" w:hAnsi="SchoolBookSanPin" w:cs="SchoolBookSanPin"/>
      <w:sz w:val="20"/>
      <w:szCs w:val="20"/>
      <w:lang w:val="ru-RU"/>
    </w:rPr>
  </w:style>
  <w:style w:type="paragraph" w:customStyle="1" w:styleId="table-body1mm">
    <w:name w:val="table-body_1mm"/>
    <w:basedOn w:val="body"/>
    <w:uiPriority w:val="99"/>
    <w:rsid w:val="00036E76"/>
    <w:pPr>
      <w:spacing w:after="100" w:line="200" w:lineRule="atLeast"/>
      <w:ind w:firstLine="0"/>
      <w:jc w:val="left"/>
    </w:pPr>
    <w:rPr>
      <w:sz w:val="18"/>
      <w:szCs w:val="18"/>
    </w:rPr>
  </w:style>
  <w:style w:type="paragraph" w:customStyle="1" w:styleId="table-head">
    <w:name w:val="table-head"/>
    <w:basedOn w:val="table-body1mm"/>
    <w:uiPriority w:val="99"/>
    <w:rsid w:val="00036E76"/>
    <w:pPr>
      <w:jc w:val="center"/>
    </w:pPr>
    <w:rPr>
      <w:rFonts w:cs="SchoolBookSanPin-Bold"/>
      <w:b/>
      <w:bCs/>
    </w:rPr>
  </w:style>
  <w:style w:type="paragraph" w:customStyle="1" w:styleId="table-bodycentre">
    <w:name w:val="table-body_centre"/>
    <w:basedOn w:val="NoParagraphStyle"/>
    <w:uiPriority w:val="99"/>
    <w:rsid w:val="00036E76"/>
    <w:pPr>
      <w:spacing w:after="100" w:line="200" w:lineRule="atLeast"/>
      <w:jc w:val="center"/>
    </w:pPr>
    <w:rPr>
      <w:rFonts w:ascii="Times New Roman" w:hAnsi="Times New Roman" w:cs="SchoolBookSanPin"/>
      <w:sz w:val="18"/>
      <w:szCs w:val="18"/>
      <w:lang w:val="ru-RU"/>
    </w:rPr>
  </w:style>
  <w:style w:type="paragraph" w:customStyle="1" w:styleId="table-body0mm">
    <w:name w:val="table-body_0mm"/>
    <w:basedOn w:val="body"/>
    <w:uiPriority w:val="99"/>
    <w:rsid w:val="00036E76"/>
    <w:pPr>
      <w:spacing w:line="200" w:lineRule="atLeast"/>
      <w:ind w:firstLine="0"/>
      <w:jc w:val="left"/>
    </w:pPr>
    <w:rPr>
      <w:sz w:val="18"/>
      <w:szCs w:val="18"/>
    </w:rPr>
  </w:style>
  <w:style w:type="character" w:customStyle="1" w:styleId="Book">
    <w:name w:val="Book"/>
    <w:uiPriority w:val="99"/>
    <w:rsid w:val="00036E76"/>
  </w:style>
  <w:style w:type="character" w:customStyle="1" w:styleId="h3tracking">
    <w:name w:val="h3_tracking"/>
    <w:uiPriority w:val="99"/>
    <w:rsid w:val="00036E76"/>
    <w:rPr>
      <w:rFonts w:ascii="Times New Roman" w:hAnsi="Times New Roman"/>
      <w:b/>
    </w:rPr>
  </w:style>
  <w:style w:type="paragraph" w:customStyle="1" w:styleId="afd">
    <w:name w:val="Сноска (Доп. текст)"/>
    <w:basedOn w:val="NoParagraphStyle"/>
    <w:uiPriority w:val="99"/>
    <w:rsid w:val="00036E76"/>
    <w:pPr>
      <w:tabs>
        <w:tab w:val="left" w:pos="227"/>
        <w:tab w:val="left" w:pos="454"/>
      </w:tabs>
      <w:spacing w:line="200" w:lineRule="atLeast"/>
      <w:ind w:firstLine="227"/>
      <w:jc w:val="both"/>
    </w:pPr>
    <w:rPr>
      <w:rFonts w:ascii="Times New Roman" w:hAnsi="Times New Roman" w:cs="SchoolBookSanPin-Regular"/>
      <w:sz w:val="18"/>
      <w:szCs w:val="18"/>
      <w:lang w:val="ru-RU"/>
    </w:rPr>
  </w:style>
  <w:style w:type="character" w:customStyle="1" w:styleId="afe">
    <w:name w:val="Ц сноски"/>
    <w:uiPriority w:val="99"/>
    <w:rsid w:val="00036E76"/>
    <w:rPr>
      <w:rFonts w:ascii="SchoolBookSanPin-Regular" w:hAnsi="SchoolBookSanPin-Regular"/>
      <w:sz w:val="18"/>
      <w:vertAlign w:val="superscript"/>
    </w:rPr>
  </w:style>
  <w:style w:type="character" w:customStyle="1" w:styleId="aff">
    <w:name w:val="Автоинтерлиньяж (Прочее)"/>
    <w:uiPriority w:val="99"/>
    <w:rsid w:val="00036E76"/>
  </w:style>
  <w:style w:type="paragraph" w:customStyle="1" w:styleId="list-numnew">
    <w:name w:val="list-num_new"/>
    <w:basedOn w:val="NoParagraphStyle"/>
    <w:next w:val="NoParagraphStyle"/>
    <w:uiPriority w:val="99"/>
    <w:rsid w:val="00036E76"/>
    <w:pPr>
      <w:widowControl/>
      <w:tabs>
        <w:tab w:val="left" w:pos="567"/>
      </w:tabs>
      <w:spacing w:line="240" w:lineRule="atLeast"/>
      <w:ind w:left="567" w:hanging="340"/>
      <w:jc w:val="both"/>
    </w:pPr>
    <w:rPr>
      <w:rFonts w:ascii="Times New Roman" w:hAnsi="Times New Roman" w:cs="SchoolBookSanPin"/>
      <w:sz w:val="20"/>
      <w:szCs w:val="20"/>
      <w:lang w:val="ru-RU"/>
    </w:rPr>
  </w:style>
  <w:style w:type="character" w:customStyle="1" w:styleId="Superscript">
    <w:name w:val="Superscript"/>
    <w:uiPriority w:val="99"/>
    <w:rsid w:val="00036E76"/>
    <w:rPr>
      <w:vertAlign w:val="superscript"/>
    </w:rPr>
  </w:style>
  <w:style w:type="paragraph" w:customStyle="1" w:styleId="17">
    <w:name w:val="основной_1 (Основной Текст)"/>
    <w:basedOn w:val="NoParagraphStyle"/>
    <w:uiPriority w:val="99"/>
    <w:rsid w:val="00036E76"/>
    <w:pPr>
      <w:tabs>
        <w:tab w:val="left" w:pos="240"/>
      </w:tabs>
      <w:spacing w:line="240" w:lineRule="atLeast"/>
      <w:ind w:firstLine="227"/>
      <w:jc w:val="both"/>
    </w:pPr>
    <w:rPr>
      <w:rFonts w:ascii="SchoolBookSanPin-Regular" w:hAnsi="SchoolBookSanPin-Regular" w:cs="SchoolBookSanPin-Regular"/>
      <w:sz w:val="20"/>
      <w:szCs w:val="20"/>
      <w:lang w:val="ru-RU"/>
    </w:rPr>
  </w:style>
  <w:style w:type="paragraph" w:customStyle="1" w:styleId="a0">
    <w:name w:val="основной_— (Основной Текст)"/>
    <w:basedOn w:val="17"/>
    <w:uiPriority w:val="99"/>
    <w:rsid w:val="00036E76"/>
    <w:pPr>
      <w:widowControl/>
      <w:numPr>
        <w:numId w:val="8"/>
      </w:numPr>
      <w:ind w:left="567" w:hanging="340"/>
    </w:pPr>
    <w:rPr>
      <w:rFonts w:ascii="Times New Roman" w:hAnsi="Times New Roman"/>
    </w:rPr>
  </w:style>
  <w:style w:type="paragraph" w:customStyle="1" w:styleId="Bull">
    <w:name w:val="Bull (Основной Текст)"/>
    <w:basedOn w:val="a0"/>
    <w:uiPriority w:val="99"/>
    <w:rsid w:val="00036E76"/>
  </w:style>
  <w:style w:type="paragraph" w:customStyle="1" w:styleId="42">
    <w:name w:val="4 (Заголовки)"/>
    <w:basedOn w:val="31"/>
    <w:uiPriority w:val="99"/>
    <w:rsid w:val="00036E76"/>
    <w:pPr>
      <w:suppressAutoHyphens w:val="0"/>
      <w:spacing w:before="170"/>
    </w:pPr>
    <w:rPr>
      <w:rFonts w:ascii="OfficinaSansMediumITC-Reg" w:hAnsi="OfficinaSansMediumITC-Reg" w:cs="OfficinaSansMediumITC-Reg"/>
      <w:sz w:val="20"/>
      <w:szCs w:val="20"/>
      <w:lang w:val="en-GB"/>
    </w:rPr>
  </w:style>
  <w:style w:type="paragraph" w:customStyle="1" w:styleId="snoska">
    <w:name w:val="snoska (Доп. текст)"/>
    <w:basedOn w:val="NoParagraphStyle"/>
    <w:uiPriority w:val="99"/>
    <w:rsid w:val="00036E76"/>
    <w:pPr>
      <w:widowControl/>
      <w:spacing w:line="200" w:lineRule="atLeast"/>
      <w:ind w:firstLine="227"/>
      <w:jc w:val="both"/>
    </w:pPr>
    <w:rPr>
      <w:rFonts w:ascii="Times New Roman" w:hAnsi="Times New Roman" w:cs="SchoolBookSanPin-Regular"/>
      <w:sz w:val="18"/>
      <w:szCs w:val="18"/>
      <w:lang w:val="ru-RU"/>
    </w:rPr>
  </w:style>
  <w:style w:type="character" w:customStyle="1" w:styleId="aff0">
    <w:name w:val="Верх. Индекс (Индексы)"/>
    <w:uiPriority w:val="99"/>
    <w:rsid w:val="00036E76"/>
    <w:rPr>
      <w:position w:val="4"/>
      <w:sz w:val="13"/>
    </w:rPr>
  </w:style>
  <w:style w:type="paragraph" w:customStyle="1" w:styleId="Header1">
    <w:name w:val="Header_1"/>
    <w:basedOn w:val="NoParagraphStyle"/>
    <w:next w:val="NoParagraphStyle"/>
    <w:uiPriority w:val="99"/>
    <w:rsid w:val="00036E76"/>
    <w:pPr>
      <w:keepNext/>
      <w:keepLines/>
      <w:pageBreakBefore/>
      <w:widowControl/>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uiPriority w:val="99"/>
    <w:rsid w:val="00036E76"/>
    <w:pPr>
      <w:widowControl/>
      <w:tabs>
        <w:tab w:val="left" w:pos="510"/>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036E76"/>
    <w:pPr>
      <w:keepNext/>
      <w:keepLines/>
      <w:widowControl/>
      <w:suppressAutoHyphens/>
      <w:spacing w:before="240" w:line="240" w:lineRule="atLeast"/>
    </w:pPr>
    <w:rPr>
      <w:rFonts w:ascii="Times New Roman" w:hAnsi="Times New Roman" w:cs="OfficinaSansMediumITC"/>
      <w:b/>
      <w:caps/>
      <w:position w:val="6"/>
      <w:sz w:val="22"/>
      <w:szCs w:val="22"/>
      <w:lang w:val="ru-RU"/>
    </w:rPr>
  </w:style>
  <w:style w:type="paragraph" w:customStyle="1" w:styleId="Bodybullet0">
    <w:name w:val="Body_bullet"/>
    <w:basedOn w:val="NoParagraphStyle"/>
    <w:next w:val="NoParagraphStyle"/>
    <w:uiPriority w:val="99"/>
    <w:rsid w:val="00036E76"/>
    <w:pPr>
      <w:numPr>
        <w:numId w:val="9"/>
      </w:numPr>
      <w:spacing w:line="240" w:lineRule="atLeast"/>
      <w:ind w:left="567" w:hanging="340"/>
      <w:jc w:val="both"/>
    </w:pPr>
    <w:rPr>
      <w:rFonts w:ascii="Times New Roman" w:hAnsi="Times New Roman" w:cs="SchoolBookSanPin"/>
      <w:sz w:val="20"/>
      <w:szCs w:val="20"/>
      <w:lang w:val="ru-RU"/>
    </w:rPr>
  </w:style>
  <w:style w:type="paragraph" w:customStyle="1" w:styleId="Header2first">
    <w:name w:val="Header_2_first"/>
    <w:basedOn w:val="Header2"/>
    <w:uiPriority w:val="99"/>
    <w:rsid w:val="00036E76"/>
    <w:pPr>
      <w:spacing w:before="0"/>
    </w:pPr>
  </w:style>
  <w:style w:type="paragraph" w:customStyle="1" w:styleId="Header4">
    <w:name w:val="Header_4"/>
    <w:basedOn w:val="NoParagraphStyle"/>
    <w:next w:val="NoParagraphStyle"/>
    <w:uiPriority w:val="99"/>
    <w:rsid w:val="00036E76"/>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036E76"/>
    <w:pPr>
      <w:spacing w:before="120"/>
    </w:pPr>
  </w:style>
  <w:style w:type="paragraph" w:customStyle="1" w:styleId="Header3">
    <w:name w:val="Header_3"/>
    <w:basedOn w:val="NoParagraphStyle"/>
    <w:uiPriority w:val="99"/>
    <w:rsid w:val="00036E76"/>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3a">
    <w:name w:val="Заг 3a (Заголовки)"/>
    <w:basedOn w:val="22"/>
    <w:uiPriority w:val="99"/>
    <w:rsid w:val="00036E76"/>
    <w:pPr>
      <w:tabs>
        <w:tab w:val="left" w:pos="510"/>
      </w:tabs>
      <w:suppressAutoHyphens w:val="0"/>
      <w:spacing w:after="113"/>
    </w:pPr>
    <w:rPr>
      <w:rFonts w:cs="OfficinaSansExtraBoldITC-Reg"/>
    </w:rPr>
  </w:style>
  <w:style w:type="paragraph" w:customStyle="1" w:styleId="aff1">
    <w:name w:val="Таблица Влево (Таблицы)"/>
    <w:basedOn w:val="af2"/>
    <w:uiPriority w:val="99"/>
    <w:rsid w:val="00036E76"/>
    <w:pPr>
      <w:tabs>
        <w:tab w:val="left" w:pos="510"/>
      </w:tabs>
      <w:spacing w:line="220" w:lineRule="atLeast"/>
      <w:ind w:firstLine="0"/>
      <w:jc w:val="left"/>
    </w:pPr>
    <w:rPr>
      <w:sz w:val="18"/>
      <w:szCs w:val="18"/>
    </w:rPr>
  </w:style>
  <w:style w:type="paragraph" w:customStyle="1" w:styleId="aff2">
    <w:name w:val="Таблица Головка (Таблицы)"/>
    <w:basedOn w:val="aff1"/>
    <w:uiPriority w:val="99"/>
    <w:rsid w:val="00036E76"/>
    <w:pPr>
      <w:jc w:val="center"/>
    </w:pPr>
    <w:rPr>
      <w:rFonts w:ascii="SchoolBookSanPin-Bold" w:hAnsi="SchoolBookSanPin-Bold" w:cs="SchoolBookSanPin-Bold"/>
      <w:b/>
      <w:bCs/>
    </w:rPr>
  </w:style>
  <w:style w:type="paragraph" w:customStyle="1" w:styleId="aff3">
    <w:name w:val="Таблица по Центру (Таблицы)"/>
    <w:basedOn w:val="aff1"/>
    <w:uiPriority w:val="99"/>
    <w:rsid w:val="00036E76"/>
    <w:pPr>
      <w:jc w:val="center"/>
    </w:pPr>
  </w:style>
  <w:style w:type="paragraph" w:customStyle="1" w:styleId="bodycentre">
    <w:name w:val="body_centre"/>
    <w:basedOn w:val="NoParagraphStyle"/>
    <w:uiPriority w:val="99"/>
    <w:rsid w:val="00036E76"/>
    <w:pPr>
      <w:tabs>
        <w:tab w:val="left" w:pos="567"/>
      </w:tabs>
      <w:spacing w:line="240" w:lineRule="atLeast"/>
      <w:jc w:val="center"/>
    </w:pPr>
    <w:rPr>
      <w:rFonts w:ascii="SchoolBookSanPin" w:hAnsi="SchoolBookSanPin" w:cs="SchoolBookSanPin"/>
      <w:sz w:val="20"/>
      <w:szCs w:val="20"/>
      <w:lang w:val="ru-RU"/>
    </w:rPr>
  </w:style>
  <w:style w:type="character" w:customStyle="1" w:styleId="BoldItalicUnderline">
    <w:name w:val="Bold_Italic_Underline"/>
    <w:uiPriority w:val="99"/>
    <w:rsid w:val="00036E76"/>
    <w:rPr>
      <w:b/>
      <w:i/>
      <w:u w:val="thick"/>
    </w:rPr>
  </w:style>
  <w:style w:type="character" w:customStyle="1" w:styleId="Symbol">
    <w:name w:val="Symbol"/>
    <w:uiPriority w:val="99"/>
    <w:rsid w:val="00036E76"/>
    <w:rPr>
      <w:rFonts w:ascii="Symbol" w:hAnsi="Symbol"/>
    </w:rPr>
  </w:style>
  <w:style w:type="character" w:customStyle="1" w:styleId="Underline">
    <w:name w:val="Underline"/>
    <w:uiPriority w:val="99"/>
    <w:rsid w:val="00036E76"/>
    <w:rPr>
      <w:u w:val="thick"/>
    </w:rPr>
  </w:style>
  <w:style w:type="paragraph" w:customStyle="1" w:styleId="table-list-bullet">
    <w:name w:val="table-list-bullet"/>
    <w:basedOn w:val="table-body1mm"/>
    <w:uiPriority w:val="99"/>
    <w:rsid w:val="00036E76"/>
    <w:pPr>
      <w:spacing w:after="0"/>
      <w:ind w:left="142" w:hanging="142"/>
    </w:pPr>
  </w:style>
  <w:style w:type="paragraph" w:styleId="aff4">
    <w:name w:val="footnote text"/>
    <w:basedOn w:val="a3"/>
    <w:link w:val="aff5"/>
    <w:uiPriority w:val="99"/>
    <w:semiHidden/>
    <w:unhideWhenUsed/>
    <w:rsid w:val="00036E76"/>
    <w:pPr>
      <w:spacing w:after="0" w:line="240" w:lineRule="auto"/>
      <w:ind w:firstLine="227"/>
      <w:jc w:val="both"/>
    </w:pPr>
    <w:rPr>
      <w:rFonts w:ascii="Times New Roman" w:eastAsiaTheme="minorEastAsia" w:hAnsi="Times New Roman" w:cs="Times New Roman"/>
      <w:sz w:val="20"/>
      <w:szCs w:val="20"/>
      <w:lang w:eastAsia="ru-RU"/>
    </w:rPr>
  </w:style>
  <w:style w:type="character" w:customStyle="1" w:styleId="aff5">
    <w:name w:val="Текст сноски Знак"/>
    <w:basedOn w:val="a4"/>
    <w:link w:val="aff4"/>
    <w:uiPriority w:val="99"/>
    <w:semiHidden/>
    <w:rsid w:val="00036E76"/>
    <w:rPr>
      <w:rFonts w:ascii="Times New Roman" w:eastAsiaTheme="minorEastAsia" w:hAnsi="Times New Roman" w:cs="Times New Roman"/>
      <w:sz w:val="20"/>
      <w:szCs w:val="20"/>
      <w:lang w:eastAsia="ru-RU"/>
    </w:rPr>
  </w:style>
  <w:style w:type="character" w:styleId="aff6">
    <w:name w:val="footnote reference"/>
    <w:basedOn w:val="a4"/>
    <w:link w:val="18"/>
    <w:uiPriority w:val="99"/>
    <w:unhideWhenUsed/>
    <w:rsid w:val="00036E76"/>
    <w:rPr>
      <w:rFonts w:cs="Times New Roman"/>
      <w:vertAlign w:val="superscript"/>
    </w:rPr>
  </w:style>
  <w:style w:type="table" w:customStyle="1" w:styleId="19">
    <w:name w:val="Сетка таблицы1"/>
    <w:basedOn w:val="a5"/>
    <w:next w:val="a9"/>
    <w:rsid w:val="00036E76"/>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Ïîëóæèðíûé (Âûäåëåíèÿ)"/>
    <w:uiPriority w:val="99"/>
    <w:rsid w:val="00036E76"/>
    <w:rPr>
      <w:b/>
      <w:color w:val="000000"/>
      <w:w w:val="100"/>
    </w:rPr>
  </w:style>
  <w:style w:type="character" w:customStyle="1" w:styleId="NONE">
    <w:name w:val="NONE"/>
    <w:uiPriority w:val="99"/>
    <w:rsid w:val="00036E76"/>
    <w:rPr>
      <w:color w:val="000000"/>
      <w:w w:val="100"/>
    </w:rPr>
  </w:style>
  <w:style w:type="character" w:customStyle="1" w:styleId="aff8">
    <w:name w:val="Êóðñèâ (Âûäåëåíèÿ)"/>
    <w:uiPriority w:val="99"/>
    <w:rsid w:val="00036E76"/>
    <w:rPr>
      <w:i/>
      <w:color w:val="000000"/>
      <w:w w:val="100"/>
    </w:rPr>
  </w:style>
  <w:style w:type="character" w:customStyle="1" w:styleId="aff9">
    <w:name w:val="Ïîëóæèðíûé Êóðñèâ (Âûäåëåíèÿ)"/>
    <w:uiPriority w:val="99"/>
    <w:rsid w:val="00036E76"/>
    <w:rPr>
      <w:b/>
      <w:i/>
      <w:color w:val="000000"/>
      <w:w w:val="100"/>
    </w:rPr>
  </w:style>
  <w:style w:type="paragraph" w:customStyle="1" w:styleId="table-body">
    <w:name w:val="table-body"/>
    <w:basedOn w:val="body"/>
    <w:uiPriority w:val="99"/>
    <w:rsid w:val="00036E76"/>
    <w:pPr>
      <w:widowControl w:val="0"/>
      <w:spacing w:after="100" w:line="200" w:lineRule="atLeast"/>
      <w:ind w:firstLine="0"/>
      <w:jc w:val="left"/>
    </w:pPr>
    <w:rPr>
      <w:rFonts w:ascii="SchoolBookSanPin" w:hAnsi="SchoolBookSanPin"/>
      <w:sz w:val="18"/>
      <w:szCs w:val="18"/>
    </w:rPr>
  </w:style>
  <w:style w:type="paragraph" w:styleId="1a">
    <w:name w:val="toc 1"/>
    <w:basedOn w:val="a3"/>
    <w:next w:val="a3"/>
    <w:link w:val="1b"/>
    <w:autoRedefine/>
    <w:uiPriority w:val="1"/>
    <w:unhideWhenUsed/>
    <w:qFormat/>
    <w:rsid w:val="00036E76"/>
    <w:pPr>
      <w:spacing w:after="100" w:line="259" w:lineRule="auto"/>
    </w:pPr>
    <w:rPr>
      <w:rFonts w:ascii="Calibri" w:eastAsiaTheme="minorEastAsia" w:hAnsi="Calibri" w:cs="Times New Roman"/>
      <w:sz w:val="20"/>
      <w:lang w:eastAsia="ru-RU"/>
    </w:rPr>
  </w:style>
  <w:style w:type="paragraph" w:styleId="23">
    <w:name w:val="toc 2"/>
    <w:basedOn w:val="a3"/>
    <w:next w:val="a3"/>
    <w:link w:val="24"/>
    <w:autoRedefine/>
    <w:uiPriority w:val="1"/>
    <w:unhideWhenUsed/>
    <w:qFormat/>
    <w:rsid w:val="00036E76"/>
    <w:pPr>
      <w:spacing w:after="100" w:line="259" w:lineRule="auto"/>
      <w:ind w:left="220"/>
    </w:pPr>
    <w:rPr>
      <w:rFonts w:ascii="Calibri" w:eastAsiaTheme="minorEastAsia" w:hAnsi="Calibri" w:cs="Times New Roman"/>
      <w:sz w:val="20"/>
      <w:lang w:eastAsia="ru-RU"/>
    </w:rPr>
  </w:style>
  <w:style w:type="paragraph" w:styleId="32">
    <w:name w:val="toc 3"/>
    <w:basedOn w:val="a3"/>
    <w:next w:val="a3"/>
    <w:link w:val="33"/>
    <w:autoRedefine/>
    <w:uiPriority w:val="1"/>
    <w:unhideWhenUsed/>
    <w:qFormat/>
    <w:rsid w:val="00036E76"/>
    <w:pPr>
      <w:spacing w:after="100" w:line="259" w:lineRule="auto"/>
      <w:ind w:left="440"/>
    </w:pPr>
    <w:rPr>
      <w:rFonts w:ascii="Calibri" w:eastAsiaTheme="minorEastAsia" w:hAnsi="Calibri" w:cs="Times New Roman"/>
      <w:sz w:val="20"/>
      <w:lang w:eastAsia="ru-RU"/>
    </w:rPr>
  </w:style>
  <w:style w:type="table" w:customStyle="1" w:styleId="111">
    <w:name w:val="Сетка таблицы11"/>
    <w:basedOn w:val="a5"/>
    <w:next w:val="a9"/>
    <w:rsid w:val="00036E76"/>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1c"/>
    <w:locked/>
    <w:rsid w:val="00036E76"/>
    <w:rPr>
      <w:rFonts w:eastAsia="Times New Roman"/>
      <w:sz w:val="54"/>
      <w:shd w:val="clear" w:color="auto" w:fill="FFFFFF"/>
    </w:rPr>
  </w:style>
  <w:style w:type="paragraph" w:customStyle="1" w:styleId="1c">
    <w:name w:val="Основной текст1"/>
    <w:basedOn w:val="a3"/>
    <w:link w:val="Bodytext"/>
    <w:rsid w:val="00036E76"/>
    <w:pPr>
      <w:widowControl w:val="0"/>
      <w:shd w:val="clear" w:color="auto" w:fill="FFFFFF"/>
      <w:spacing w:before="1260" w:after="0" w:line="780" w:lineRule="exact"/>
      <w:ind w:firstLine="1440"/>
    </w:pPr>
    <w:rPr>
      <w:rFonts w:eastAsia="Times New Roman"/>
      <w:sz w:val="54"/>
    </w:rPr>
  </w:style>
  <w:style w:type="paragraph" w:styleId="affa">
    <w:name w:val="List Paragraph"/>
    <w:basedOn w:val="a3"/>
    <w:link w:val="affb"/>
    <w:uiPriority w:val="1"/>
    <w:qFormat/>
    <w:rsid w:val="00036E76"/>
    <w:pPr>
      <w:spacing w:after="160" w:line="240" w:lineRule="exact"/>
      <w:ind w:left="720" w:firstLine="227"/>
      <w:contextualSpacing/>
      <w:jc w:val="both"/>
    </w:pPr>
    <w:rPr>
      <w:rFonts w:ascii="Times New Roman" w:eastAsiaTheme="minorEastAsia" w:hAnsi="Times New Roman" w:cs="Times New Roman"/>
      <w:sz w:val="20"/>
      <w:lang w:eastAsia="ru-RU"/>
    </w:rPr>
  </w:style>
  <w:style w:type="paragraph" w:styleId="affc">
    <w:name w:val="Normal (Web)"/>
    <w:basedOn w:val="a3"/>
    <w:link w:val="affd"/>
    <w:uiPriority w:val="99"/>
    <w:unhideWhenUsed/>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TableNormal7">
    <w:name w:val="Table Normal7"/>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styleId="affe">
    <w:name w:val="Body Text"/>
    <w:basedOn w:val="a3"/>
    <w:link w:val="afff"/>
    <w:uiPriority w:val="1"/>
    <w:qFormat/>
    <w:rsid w:val="00036E76"/>
    <w:pPr>
      <w:widowControl w:val="0"/>
      <w:autoSpaceDE w:val="0"/>
      <w:autoSpaceDN w:val="0"/>
      <w:spacing w:after="0" w:line="240" w:lineRule="auto"/>
      <w:ind w:left="358" w:right="114" w:hanging="142"/>
      <w:jc w:val="both"/>
    </w:pPr>
    <w:rPr>
      <w:rFonts w:ascii="Cambria" w:eastAsiaTheme="minorEastAsia" w:hAnsi="Cambria" w:cs="Cambria"/>
      <w:sz w:val="20"/>
      <w:szCs w:val="20"/>
    </w:rPr>
  </w:style>
  <w:style w:type="character" w:customStyle="1" w:styleId="afff">
    <w:name w:val="Основной текст Знак"/>
    <w:basedOn w:val="a4"/>
    <w:link w:val="affe"/>
    <w:uiPriority w:val="1"/>
    <w:rsid w:val="00036E76"/>
    <w:rPr>
      <w:rFonts w:ascii="Cambria" w:eastAsiaTheme="minorEastAsia" w:hAnsi="Cambria" w:cs="Cambria"/>
      <w:sz w:val="20"/>
      <w:szCs w:val="20"/>
    </w:rPr>
  </w:style>
  <w:style w:type="paragraph" w:styleId="afff0">
    <w:name w:val="Title"/>
    <w:basedOn w:val="a3"/>
    <w:link w:val="afff1"/>
    <w:uiPriority w:val="1"/>
    <w:qFormat/>
    <w:rsid w:val="00036E76"/>
    <w:pPr>
      <w:widowControl w:val="0"/>
      <w:autoSpaceDE w:val="0"/>
      <w:autoSpaceDN w:val="0"/>
      <w:spacing w:after="0" w:line="240" w:lineRule="auto"/>
      <w:ind w:left="102" w:right="100" w:hanging="1"/>
      <w:jc w:val="center"/>
    </w:pPr>
    <w:rPr>
      <w:rFonts w:ascii="Tahoma" w:eastAsiaTheme="minorEastAsia" w:hAnsi="Tahoma" w:cs="Tahoma"/>
      <w:b/>
      <w:bCs/>
      <w:sz w:val="55"/>
      <w:szCs w:val="55"/>
    </w:rPr>
  </w:style>
  <w:style w:type="character" w:customStyle="1" w:styleId="afff1">
    <w:name w:val="Название Знак"/>
    <w:basedOn w:val="a4"/>
    <w:link w:val="afff0"/>
    <w:uiPriority w:val="1"/>
    <w:rsid w:val="00036E76"/>
    <w:rPr>
      <w:rFonts w:ascii="Tahoma" w:eastAsiaTheme="minorEastAsia" w:hAnsi="Tahoma" w:cs="Tahoma"/>
      <w:b/>
      <w:bCs/>
      <w:sz w:val="55"/>
      <w:szCs w:val="55"/>
    </w:rPr>
  </w:style>
  <w:style w:type="table" w:customStyle="1" w:styleId="TableNormal11">
    <w:name w:val="Table Normal11"/>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styleId="afff2">
    <w:name w:val="No Spacing"/>
    <w:link w:val="afff3"/>
    <w:uiPriority w:val="1"/>
    <w:qFormat/>
    <w:rsid w:val="00036E76"/>
    <w:pPr>
      <w:spacing w:after="0" w:line="240" w:lineRule="auto"/>
      <w:ind w:firstLine="227"/>
      <w:jc w:val="both"/>
    </w:pPr>
    <w:rPr>
      <w:rFonts w:ascii="Times New Roman" w:eastAsiaTheme="minorEastAsia" w:hAnsi="Times New Roman" w:cs="Times New Roman"/>
      <w:sz w:val="20"/>
      <w:lang w:eastAsia="ru-RU"/>
    </w:rPr>
  </w:style>
  <w:style w:type="table" w:customStyle="1" w:styleId="TableNormal31">
    <w:name w:val="Table Normal31"/>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d">
    <w:name w:val="Просмотренная гиперссылка1"/>
    <w:uiPriority w:val="99"/>
    <w:semiHidden/>
    <w:unhideWhenUsed/>
    <w:rsid w:val="00036E76"/>
    <w:rPr>
      <w:color w:val="954F72"/>
      <w:u w:val="single"/>
    </w:rPr>
  </w:style>
  <w:style w:type="table" w:customStyle="1" w:styleId="TableNormal41">
    <w:name w:val="Table Normal41"/>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styleId="afff4">
    <w:name w:val="FollowedHyperlink"/>
    <w:basedOn w:val="a4"/>
    <w:uiPriority w:val="99"/>
    <w:semiHidden/>
    <w:unhideWhenUsed/>
    <w:rsid w:val="00036E76"/>
    <w:rPr>
      <w:rFonts w:cs="Times New Roman"/>
      <w:color w:val="800080" w:themeColor="followedHyperlink"/>
      <w:u w:val="single"/>
    </w:rPr>
  </w:style>
  <w:style w:type="table" w:customStyle="1" w:styleId="25">
    <w:name w:val="Сетка таблицы2"/>
    <w:basedOn w:val="a5"/>
    <w:next w:val="a9"/>
    <w:rsid w:val="00036E76"/>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1">
    <w:name w:val="c41"/>
    <w:rsid w:val="00036E76"/>
  </w:style>
  <w:style w:type="character" w:customStyle="1" w:styleId="c54">
    <w:name w:val="c54"/>
    <w:rsid w:val="00036E76"/>
  </w:style>
  <w:style w:type="character" w:customStyle="1" w:styleId="c76">
    <w:name w:val="c76"/>
    <w:rsid w:val="00036E76"/>
  </w:style>
  <w:style w:type="paragraph" w:customStyle="1" w:styleId="c18">
    <w:name w:val="c18"/>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0">
    <w:name w:val="c0"/>
    <w:rsid w:val="00036E76"/>
  </w:style>
  <w:style w:type="paragraph" w:customStyle="1" w:styleId="c16">
    <w:name w:val="c16"/>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55">
    <w:name w:val="c55"/>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26">
    <w:name w:val="c26"/>
    <w:rsid w:val="00036E76"/>
  </w:style>
  <w:style w:type="character" w:customStyle="1" w:styleId="c38">
    <w:name w:val="c38"/>
    <w:rsid w:val="00036E76"/>
  </w:style>
  <w:style w:type="character" w:customStyle="1" w:styleId="c93">
    <w:name w:val="c93"/>
    <w:rsid w:val="00036E76"/>
  </w:style>
  <w:style w:type="character" w:customStyle="1" w:styleId="c14">
    <w:name w:val="c14"/>
    <w:rsid w:val="00036E76"/>
  </w:style>
  <w:style w:type="character" w:customStyle="1" w:styleId="c22">
    <w:name w:val="c22"/>
    <w:rsid w:val="00036E76"/>
  </w:style>
  <w:style w:type="paragraph" w:customStyle="1" w:styleId="c9">
    <w:name w:val="c9"/>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10">
    <w:name w:val="c10"/>
    <w:basedOn w:val="a4"/>
    <w:rsid w:val="00036E76"/>
    <w:rPr>
      <w:rFonts w:cs="Times New Roman"/>
    </w:rPr>
  </w:style>
  <w:style w:type="character" w:customStyle="1" w:styleId="c1">
    <w:name w:val="c1"/>
    <w:basedOn w:val="a4"/>
    <w:rsid w:val="00036E76"/>
    <w:rPr>
      <w:rFonts w:cs="Times New Roman"/>
    </w:rPr>
  </w:style>
  <w:style w:type="character" w:customStyle="1" w:styleId="c25">
    <w:name w:val="c25"/>
    <w:basedOn w:val="a4"/>
    <w:rsid w:val="00036E76"/>
    <w:rPr>
      <w:rFonts w:cs="Times New Roman"/>
    </w:rPr>
  </w:style>
  <w:style w:type="paragraph" w:customStyle="1" w:styleId="c3">
    <w:name w:val="c3"/>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2">
    <w:name w:val="c2"/>
    <w:basedOn w:val="a4"/>
    <w:rsid w:val="00036E76"/>
    <w:rPr>
      <w:rFonts w:cs="Times New Roman"/>
    </w:rPr>
  </w:style>
  <w:style w:type="character" w:customStyle="1" w:styleId="c11">
    <w:name w:val="c11"/>
    <w:basedOn w:val="a4"/>
    <w:rsid w:val="00036E76"/>
    <w:rPr>
      <w:rFonts w:cs="Times New Roman"/>
    </w:rPr>
  </w:style>
  <w:style w:type="paragraph" w:customStyle="1" w:styleId="c23">
    <w:name w:val="c23"/>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28">
    <w:name w:val="c28"/>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44">
    <w:name w:val="c44"/>
    <w:basedOn w:val="a4"/>
    <w:rsid w:val="00036E76"/>
    <w:rPr>
      <w:rFonts w:cs="Times New Roman"/>
    </w:rPr>
  </w:style>
  <w:style w:type="character" w:customStyle="1" w:styleId="c61">
    <w:name w:val="c61"/>
    <w:basedOn w:val="a4"/>
    <w:rsid w:val="00036E76"/>
    <w:rPr>
      <w:rFonts w:cs="Times New Roman"/>
    </w:rPr>
  </w:style>
  <w:style w:type="paragraph" w:customStyle="1" w:styleId="c8">
    <w:name w:val="c8"/>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109">
    <w:name w:val="c109"/>
    <w:basedOn w:val="a4"/>
    <w:rsid w:val="00036E76"/>
    <w:rPr>
      <w:rFonts w:cs="Times New Roman"/>
    </w:rPr>
  </w:style>
  <w:style w:type="character" w:customStyle="1" w:styleId="c4">
    <w:name w:val="c4"/>
    <w:basedOn w:val="a4"/>
    <w:rsid w:val="00036E76"/>
    <w:rPr>
      <w:rFonts w:cs="Times New Roman"/>
    </w:rPr>
  </w:style>
  <w:style w:type="character" w:customStyle="1" w:styleId="c6">
    <w:name w:val="c6"/>
    <w:basedOn w:val="a4"/>
    <w:rsid w:val="00036E76"/>
    <w:rPr>
      <w:rFonts w:cs="Times New Roman"/>
    </w:rPr>
  </w:style>
  <w:style w:type="paragraph" w:customStyle="1" w:styleId="c5">
    <w:name w:val="c5"/>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111">
    <w:name w:val="c111"/>
    <w:basedOn w:val="a4"/>
    <w:rsid w:val="00036E76"/>
    <w:rPr>
      <w:rFonts w:cs="Times New Roman"/>
    </w:rPr>
  </w:style>
  <w:style w:type="character" w:customStyle="1" w:styleId="c49">
    <w:name w:val="c49"/>
    <w:basedOn w:val="a4"/>
    <w:rsid w:val="00036E76"/>
    <w:rPr>
      <w:rFonts w:cs="Times New Roman"/>
    </w:rPr>
  </w:style>
  <w:style w:type="paragraph" w:customStyle="1" w:styleId="c83">
    <w:name w:val="c83"/>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60">
    <w:name w:val="c60"/>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48">
    <w:name w:val="c48"/>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101">
    <w:name w:val="c101"/>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210">
    <w:name w:val="Основной текст с отступом 21"/>
    <w:basedOn w:val="a3"/>
    <w:rsid w:val="00036E76"/>
    <w:pPr>
      <w:suppressAutoHyphens/>
      <w:overflowPunct w:val="0"/>
      <w:autoSpaceDE w:val="0"/>
      <w:spacing w:after="0" w:line="240" w:lineRule="auto"/>
      <w:ind w:firstLine="720"/>
      <w:textAlignment w:val="baseline"/>
    </w:pPr>
    <w:rPr>
      <w:rFonts w:ascii="Times New Roman" w:eastAsiaTheme="minorEastAsia" w:hAnsi="Times New Roman" w:cs="Times New Roman"/>
      <w:sz w:val="24"/>
      <w:szCs w:val="20"/>
      <w:lang w:eastAsia="ar-SA"/>
    </w:rPr>
  </w:style>
  <w:style w:type="paragraph" w:customStyle="1" w:styleId="310">
    <w:name w:val="Основной текст 31"/>
    <w:basedOn w:val="a3"/>
    <w:rsid w:val="00036E76"/>
    <w:pPr>
      <w:suppressAutoHyphens/>
      <w:overflowPunct w:val="0"/>
      <w:autoSpaceDE w:val="0"/>
      <w:spacing w:after="0" w:line="240" w:lineRule="auto"/>
      <w:textAlignment w:val="baseline"/>
    </w:pPr>
    <w:rPr>
      <w:rFonts w:ascii="Times New Roman" w:eastAsiaTheme="minorEastAsia" w:hAnsi="Times New Roman" w:cs="Times New Roman"/>
      <w:sz w:val="28"/>
      <w:szCs w:val="20"/>
      <w:lang w:eastAsia="ar-SA"/>
    </w:rPr>
  </w:style>
  <w:style w:type="character" w:customStyle="1" w:styleId="FontStyle22">
    <w:name w:val="Font Style22"/>
    <w:rsid w:val="00036E76"/>
    <w:rPr>
      <w:rFonts w:ascii="Times New Roman" w:hAnsi="Times New Roman"/>
      <w:sz w:val="22"/>
    </w:rPr>
  </w:style>
  <w:style w:type="character" w:customStyle="1" w:styleId="FontStyle25">
    <w:name w:val="Font Style25"/>
    <w:rsid w:val="00036E76"/>
    <w:rPr>
      <w:rFonts w:ascii="Times New Roman" w:hAnsi="Times New Roman"/>
      <w:b/>
      <w:i/>
      <w:sz w:val="22"/>
    </w:rPr>
  </w:style>
  <w:style w:type="paragraph" w:customStyle="1" w:styleId="211">
    <w:name w:val="Основной текст 21"/>
    <w:basedOn w:val="a3"/>
    <w:rsid w:val="00036E76"/>
    <w:pPr>
      <w:widowControl w:val="0"/>
      <w:suppressAutoHyphens/>
      <w:spacing w:after="0" w:line="240" w:lineRule="auto"/>
      <w:ind w:firstLine="567"/>
    </w:pPr>
    <w:rPr>
      <w:rFonts w:ascii="Times New Roman" w:eastAsiaTheme="minorEastAsia" w:hAnsi="Times New Roman" w:cs="Times New Roman"/>
      <w:sz w:val="28"/>
      <w:szCs w:val="20"/>
      <w:lang w:eastAsia="ar-SA"/>
    </w:rPr>
  </w:style>
  <w:style w:type="paragraph" w:customStyle="1" w:styleId="Default">
    <w:name w:val="Default"/>
    <w:rsid w:val="00036E76"/>
    <w:pPr>
      <w:suppressAutoHyphens/>
      <w:autoSpaceDE w:val="0"/>
      <w:spacing w:after="0" w:line="240" w:lineRule="auto"/>
    </w:pPr>
    <w:rPr>
      <w:rFonts w:ascii="Times New Roman" w:eastAsiaTheme="minorEastAsia" w:hAnsi="Times New Roman" w:cs="Times New Roman"/>
      <w:color w:val="000000"/>
      <w:sz w:val="24"/>
      <w:szCs w:val="24"/>
      <w:lang w:eastAsia="ar-SA"/>
    </w:rPr>
  </w:style>
  <w:style w:type="character" w:customStyle="1" w:styleId="1e">
    <w:name w:val="Обычный1"/>
    <w:rsid w:val="00036E76"/>
    <w:rPr>
      <w:rFonts w:ascii="Times New Roman" w:hAnsi="Times New Roman"/>
      <w:sz w:val="20"/>
    </w:rPr>
  </w:style>
  <w:style w:type="paragraph" w:customStyle="1" w:styleId="CharAttribute318">
    <w:name w:val="CharAttribute318"/>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afff5">
    <w:name w:val="Гипертекстовая ссылка"/>
    <w:rsid w:val="00036E76"/>
    <w:pPr>
      <w:spacing w:after="0" w:line="240" w:lineRule="auto"/>
    </w:pPr>
    <w:rPr>
      <w:rFonts w:eastAsiaTheme="minorEastAsia" w:cs="Times New Roman"/>
      <w:color w:val="106BBE"/>
      <w:sz w:val="24"/>
      <w:szCs w:val="20"/>
      <w:lang w:eastAsia="ru-RU"/>
    </w:rPr>
  </w:style>
  <w:style w:type="paragraph" w:customStyle="1" w:styleId="CharAttribute4">
    <w:name w:val="CharAttribute4"/>
    <w:rsid w:val="00036E76"/>
    <w:pPr>
      <w:spacing w:after="0" w:line="240" w:lineRule="auto"/>
    </w:pPr>
    <w:rPr>
      <w:rFonts w:ascii="Times New Roman" w:eastAsiaTheme="minorEastAsia" w:hAnsi="Times New Roman" w:cs="Times New Roman"/>
      <w:i/>
      <w:color w:val="000000"/>
      <w:sz w:val="28"/>
      <w:szCs w:val="20"/>
      <w:lang w:eastAsia="ru-RU"/>
    </w:rPr>
  </w:style>
  <w:style w:type="character" w:customStyle="1" w:styleId="24">
    <w:name w:val="Оглавление 2 Знак"/>
    <w:basedOn w:val="1e"/>
    <w:link w:val="23"/>
    <w:uiPriority w:val="1"/>
    <w:locked/>
    <w:rsid w:val="00036E76"/>
    <w:rPr>
      <w:rFonts w:ascii="Calibri" w:eastAsiaTheme="minorEastAsia" w:hAnsi="Calibri" w:cs="Times New Roman"/>
      <w:sz w:val="20"/>
      <w:lang w:eastAsia="ru-RU"/>
    </w:rPr>
  </w:style>
  <w:style w:type="paragraph" w:customStyle="1" w:styleId="ParaAttribute10">
    <w:name w:val="ParaAttribute10"/>
    <w:rsid w:val="00036E76"/>
    <w:pPr>
      <w:spacing w:after="0" w:line="240" w:lineRule="auto"/>
      <w:jc w:val="both"/>
    </w:pPr>
    <w:rPr>
      <w:rFonts w:ascii="Times New Roman" w:eastAsiaTheme="minorEastAsia" w:hAnsi="Times New Roman" w:cs="Times New Roman"/>
      <w:color w:val="000000"/>
      <w:sz w:val="20"/>
      <w:szCs w:val="20"/>
      <w:lang w:eastAsia="ru-RU"/>
    </w:rPr>
  </w:style>
  <w:style w:type="paragraph" w:customStyle="1" w:styleId="18">
    <w:name w:val="Знак сноски1"/>
    <w:link w:val="aff6"/>
    <w:uiPriority w:val="99"/>
    <w:rsid w:val="00036E76"/>
    <w:pPr>
      <w:spacing w:after="0" w:line="240" w:lineRule="auto"/>
    </w:pPr>
    <w:rPr>
      <w:rFonts w:cs="Times New Roman"/>
      <w:vertAlign w:val="superscript"/>
    </w:rPr>
  </w:style>
  <w:style w:type="paragraph" w:customStyle="1" w:styleId="afff6">
    <w:name w:val="Цветовое выделение"/>
    <w:rsid w:val="00036E76"/>
    <w:pPr>
      <w:spacing w:after="0" w:line="240" w:lineRule="auto"/>
    </w:pPr>
    <w:rPr>
      <w:rFonts w:eastAsiaTheme="minorEastAsia" w:cs="Times New Roman"/>
      <w:b/>
      <w:color w:val="26282F"/>
      <w:sz w:val="24"/>
      <w:szCs w:val="20"/>
      <w:lang w:eastAsia="ru-RU"/>
    </w:rPr>
  </w:style>
  <w:style w:type="paragraph" w:styleId="43">
    <w:name w:val="toc 4"/>
    <w:basedOn w:val="a3"/>
    <w:next w:val="a3"/>
    <w:link w:val="44"/>
    <w:uiPriority w:val="39"/>
    <w:rsid w:val="00036E76"/>
    <w:pPr>
      <w:widowControl w:val="0"/>
      <w:spacing w:after="0" w:line="240" w:lineRule="auto"/>
      <w:ind w:left="600"/>
    </w:pPr>
    <w:rPr>
      <w:rFonts w:ascii="Times New Roman" w:eastAsiaTheme="minorEastAsia" w:hAnsi="Times New Roman" w:cs="Times New Roman"/>
      <w:color w:val="000000"/>
      <w:sz w:val="20"/>
      <w:szCs w:val="20"/>
      <w:lang w:eastAsia="ru-RU"/>
    </w:rPr>
  </w:style>
  <w:style w:type="character" w:customStyle="1" w:styleId="44">
    <w:name w:val="Оглавление 4 Знак"/>
    <w:basedOn w:val="1e"/>
    <w:link w:val="43"/>
    <w:uiPriority w:val="39"/>
    <w:locked/>
    <w:rsid w:val="00036E76"/>
    <w:rPr>
      <w:rFonts w:ascii="Times New Roman" w:eastAsiaTheme="minorEastAsia" w:hAnsi="Times New Roman" w:cs="Times New Roman"/>
      <w:color w:val="000000"/>
      <w:sz w:val="20"/>
      <w:szCs w:val="20"/>
      <w:lang w:eastAsia="ru-RU"/>
    </w:rPr>
  </w:style>
  <w:style w:type="paragraph" w:customStyle="1" w:styleId="CharAttribute313">
    <w:name w:val="CharAttribute313"/>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1">
    <w:name w:val="CharAttribute511"/>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1">
    <w:name w:val="CharAttribute291"/>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6">
    <w:name w:val="CharAttribute286"/>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5">
    <w:name w:val="CharAttribute285"/>
    <w:rsid w:val="00036E76"/>
    <w:pPr>
      <w:spacing w:after="0" w:line="240" w:lineRule="auto"/>
    </w:pPr>
    <w:rPr>
      <w:rFonts w:ascii="Times New Roman" w:eastAsiaTheme="minorEastAsia" w:hAnsi="Times New Roman" w:cs="Times New Roman"/>
      <w:color w:val="000000"/>
      <w:sz w:val="28"/>
      <w:szCs w:val="20"/>
      <w:lang w:eastAsia="ru-RU"/>
    </w:rPr>
  </w:style>
  <w:style w:type="paragraph" w:styleId="6">
    <w:name w:val="toc 6"/>
    <w:basedOn w:val="a3"/>
    <w:next w:val="a3"/>
    <w:link w:val="60"/>
    <w:uiPriority w:val="39"/>
    <w:rsid w:val="00036E76"/>
    <w:pPr>
      <w:widowControl w:val="0"/>
      <w:spacing w:after="0" w:line="240" w:lineRule="auto"/>
      <w:ind w:left="1000"/>
    </w:pPr>
    <w:rPr>
      <w:rFonts w:ascii="Times New Roman" w:eastAsiaTheme="minorEastAsia" w:hAnsi="Times New Roman" w:cs="Times New Roman"/>
      <w:color w:val="000000"/>
      <w:sz w:val="20"/>
      <w:szCs w:val="20"/>
      <w:lang w:eastAsia="ru-RU"/>
    </w:rPr>
  </w:style>
  <w:style w:type="character" w:customStyle="1" w:styleId="60">
    <w:name w:val="Оглавление 6 Знак"/>
    <w:basedOn w:val="1e"/>
    <w:link w:val="6"/>
    <w:uiPriority w:val="39"/>
    <w:locked/>
    <w:rsid w:val="00036E76"/>
    <w:rPr>
      <w:rFonts w:ascii="Times New Roman" w:eastAsiaTheme="minorEastAsia" w:hAnsi="Times New Roman" w:cs="Times New Roman"/>
      <w:color w:val="000000"/>
      <w:sz w:val="20"/>
      <w:szCs w:val="20"/>
      <w:lang w:eastAsia="ru-RU"/>
    </w:rPr>
  </w:style>
  <w:style w:type="paragraph" w:customStyle="1" w:styleId="1f">
    <w:name w:val="Обычный (веб)1"/>
    <w:basedOn w:val="a3"/>
    <w:rsid w:val="00036E76"/>
    <w:pPr>
      <w:spacing w:beforeAutospacing="1" w:after="0" w:afterAutospacing="1" w:line="240" w:lineRule="auto"/>
    </w:pPr>
    <w:rPr>
      <w:rFonts w:ascii="Times New Roman" w:eastAsiaTheme="minorEastAsia" w:hAnsi="Times New Roman" w:cs="Times New Roman"/>
      <w:color w:val="000000"/>
      <w:sz w:val="24"/>
      <w:szCs w:val="20"/>
      <w:lang w:eastAsia="ru-RU"/>
    </w:rPr>
  </w:style>
  <w:style w:type="paragraph" w:customStyle="1" w:styleId="ParaAttribute16">
    <w:name w:val="ParaAttribute16"/>
    <w:rsid w:val="00036E76"/>
    <w:pPr>
      <w:spacing w:after="0" w:line="240" w:lineRule="auto"/>
      <w:ind w:left="1080"/>
      <w:jc w:val="both"/>
    </w:pPr>
    <w:rPr>
      <w:rFonts w:ascii="Times New Roman" w:eastAsiaTheme="minorEastAsia" w:hAnsi="Times New Roman" w:cs="Times New Roman"/>
      <w:color w:val="000000"/>
      <w:sz w:val="20"/>
      <w:szCs w:val="20"/>
      <w:lang w:eastAsia="ru-RU"/>
    </w:rPr>
  </w:style>
  <w:style w:type="paragraph" w:styleId="71">
    <w:name w:val="toc 7"/>
    <w:basedOn w:val="a3"/>
    <w:next w:val="a3"/>
    <w:link w:val="72"/>
    <w:uiPriority w:val="39"/>
    <w:rsid w:val="00036E76"/>
    <w:pPr>
      <w:widowControl w:val="0"/>
      <w:spacing w:after="0" w:line="240" w:lineRule="auto"/>
      <w:ind w:left="1200"/>
    </w:pPr>
    <w:rPr>
      <w:rFonts w:ascii="Times New Roman" w:eastAsiaTheme="minorEastAsia" w:hAnsi="Times New Roman" w:cs="Times New Roman"/>
      <w:color w:val="000000"/>
      <w:sz w:val="20"/>
      <w:szCs w:val="20"/>
      <w:lang w:eastAsia="ru-RU"/>
    </w:rPr>
  </w:style>
  <w:style w:type="character" w:customStyle="1" w:styleId="72">
    <w:name w:val="Оглавление 7 Знак"/>
    <w:basedOn w:val="1e"/>
    <w:link w:val="71"/>
    <w:uiPriority w:val="39"/>
    <w:locked/>
    <w:rsid w:val="00036E76"/>
    <w:rPr>
      <w:rFonts w:ascii="Times New Roman" w:eastAsiaTheme="minorEastAsia" w:hAnsi="Times New Roman" w:cs="Times New Roman"/>
      <w:color w:val="000000"/>
      <w:sz w:val="20"/>
      <w:szCs w:val="20"/>
      <w:lang w:eastAsia="ru-RU"/>
    </w:rPr>
  </w:style>
  <w:style w:type="paragraph" w:customStyle="1" w:styleId="CharAttribute300">
    <w:name w:val="CharAttribute300"/>
    <w:rsid w:val="00036E76"/>
    <w:pPr>
      <w:spacing w:after="0" w:line="240" w:lineRule="auto"/>
    </w:pPr>
    <w:rPr>
      <w:rFonts w:ascii="Times New Roman" w:eastAsiaTheme="minorEastAsia" w:hAnsi="Times New Roman" w:cs="Times New Roman"/>
      <w:color w:val="00000A"/>
      <w:sz w:val="28"/>
      <w:szCs w:val="20"/>
      <w:lang w:eastAsia="ru-RU"/>
    </w:rPr>
  </w:style>
  <w:style w:type="paragraph" w:customStyle="1" w:styleId="Standard">
    <w:name w:val="Standard"/>
    <w:rsid w:val="00036E76"/>
    <w:pPr>
      <w:spacing w:after="0" w:line="240" w:lineRule="auto"/>
    </w:pPr>
    <w:rPr>
      <w:rFonts w:ascii="Liberation Serif" w:eastAsia="Times New Roman" w:hAnsi="Times New Roman" w:cs="Times New Roman"/>
      <w:color w:val="000000"/>
      <w:sz w:val="24"/>
      <w:szCs w:val="20"/>
      <w:lang w:eastAsia="ru-RU"/>
    </w:rPr>
  </w:style>
  <w:style w:type="paragraph" w:customStyle="1" w:styleId="CharAttribute288">
    <w:name w:val="CharAttribute288"/>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2">
    <w:name w:val="CharAttribute512"/>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4">
    <w:name w:val="CharAttribute284"/>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1">
    <w:name w:val="CharAttribute301"/>
    <w:rsid w:val="00036E76"/>
    <w:pPr>
      <w:spacing w:after="0" w:line="240" w:lineRule="auto"/>
    </w:pPr>
    <w:rPr>
      <w:rFonts w:ascii="Times New Roman" w:eastAsiaTheme="minorEastAsia" w:hAnsi="Times New Roman" w:cs="Times New Roman"/>
      <w:color w:val="00000A"/>
      <w:sz w:val="28"/>
      <w:szCs w:val="20"/>
      <w:lang w:eastAsia="ru-RU"/>
    </w:rPr>
  </w:style>
  <w:style w:type="paragraph" w:styleId="afff7">
    <w:name w:val="annotation text"/>
    <w:basedOn w:val="a3"/>
    <w:link w:val="afff8"/>
    <w:uiPriority w:val="99"/>
    <w:unhideWhenUsed/>
    <w:rsid w:val="00036E76"/>
    <w:rPr>
      <w:rFonts w:eastAsiaTheme="minorEastAsia" w:cs="Times New Roman"/>
      <w:sz w:val="20"/>
      <w:szCs w:val="20"/>
      <w:lang w:eastAsia="ru-RU"/>
    </w:rPr>
  </w:style>
  <w:style w:type="character" w:customStyle="1" w:styleId="afff8">
    <w:name w:val="Текст примечания Знак"/>
    <w:basedOn w:val="a4"/>
    <w:link w:val="afff7"/>
    <w:uiPriority w:val="99"/>
    <w:rsid w:val="00036E76"/>
    <w:rPr>
      <w:rFonts w:eastAsiaTheme="minorEastAsia" w:cs="Times New Roman"/>
      <w:sz w:val="20"/>
      <w:szCs w:val="20"/>
      <w:lang w:eastAsia="ru-RU"/>
    </w:rPr>
  </w:style>
  <w:style w:type="paragraph" w:styleId="afff9">
    <w:name w:val="annotation subject"/>
    <w:basedOn w:val="afff7"/>
    <w:next w:val="afff7"/>
    <w:link w:val="afffa"/>
    <w:uiPriority w:val="99"/>
    <w:rsid w:val="00036E76"/>
    <w:pPr>
      <w:widowControl w:val="0"/>
      <w:spacing w:after="0" w:line="240" w:lineRule="auto"/>
      <w:jc w:val="both"/>
    </w:pPr>
    <w:rPr>
      <w:rFonts w:ascii="Times New Roman" w:hAnsi="Times New Roman"/>
      <w:b/>
      <w:color w:val="000000"/>
    </w:rPr>
  </w:style>
  <w:style w:type="character" w:customStyle="1" w:styleId="afffa">
    <w:name w:val="Тема примечания Знак"/>
    <w:basedOn w:val="afff8"/>
    <w:link w:val="afff9"/>
    <w:uiPriority w:val="99"/>
    <w:rsid w:val="00036E76"/>
    <w:rPr>
      <w:rFonts w:ascii="Times New Roman" w:eastAsiaTheme="minorEastAsia" w:hAnsi="Times New Roman" w:cs="Times New Roman"/>
      <w:b/>
      <w:color w:val="000000"/>
      <w:sz w:val="20"/>
      <w:szCs w:val="20"/>
      <w:lang w:eastAsia="ru-RU"/>
    </w:rPr>
  </w:style>
  <w:style w:type="paragraph" w:customStyle="1" w:styleId="CharAttribute548">
    <w:name w:val="CharAttribute548"/>
    <w:rsid w:val="00036E76"/>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10">
    <w:name w:val="CharAttribute10"/>
    <w:rsid w:val="00036E76"/>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3">
    <w:name w:val="CharAttribute293"/>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0">
    <w:name w:val="CharAttribute320"/>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5">
    <w:name w:val="CharAttribute325"/>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4">
    <w:name w:val="CharAttribute504"/>
    <w:rsid w:val="00036E76"/>
    <w:pPr>
      <w:spacing w:after="0" w:line="240" w:lineRule="auto"/>
    </w:pPr>
    <w:rPr>
      <w:rFonts w:ascii="Times New Roman" w:eastAsiaTheme="minorEastAsia" w:hAnsi="Times New Roman" w:cs="Times New Roman"/>
      <w:color w:val="000000"/>
      <w:sz w:val="28"/>
      <w:szCs w:val="20"/>
      <w:lang w:eastAsia="ru-RU"/>
    </w:rPr>
  </w:style>
  <w:style w:type="paragraph" w:styleId="afffb">
    <w:name w:val="Block Text"/>
    <w:basedOn w:val="a3"/>
    <w:link w:val="afffc"/>
    <w:uiPriority w:val="99"/>
    <w:rsid w:val="00036E76"/>
    <w:pPr>
      <w:spacing w:after="0" w:line="360" w:lineRule="auto"/>
      <w:ind w:left="-709" w:right="-9" w:firstLine="709"/>
      <w:jc w:val="both"/>
    </w:pPr>
    <w:rPr>
      <w:rFonts w:ascii="Times New Roman" w:eastAsiaTheme="minorEastAsia" w:hAnsi="Times New Roman" w:cs="Times New Roman"/>
      <w:color w:val="000000"/>
      <w:spacing w:val="5"/>
      <w:sz w:val="24"/>
      <w:szCs w:val="20"/>
      <w:lang w:eastAsia="ru-RU"/>
    </w:rPr>
  </w:style>
  <w:style w:type="character" w:customStyle="1" w:styleId="afffc">
    <w:name w:val="Цитата Знак"/>
    <w:basedOn w:val="1e"/>
    <w:link w:val="afffb"/>
    <w:uiPriority w:val="99"/>
    <w:locked/>
    <w:rsid w:val="00036E76"/>
    <w:rPr>
      <w:rFonts w:ascii="Times New Roman" w:eastAsiaTheme="minorEastAsia" w:hAnsi="Times New Roman" w:cs="Times New Roman"/>
      <w:color w:val="000000"/>
      <w:spacing w:val="5"/>
      <w:sz w:val="24"/>
      <w:szCs w:val="20"/>
      <w:lang w:eastAsia="ru-RU"/>
    </w:rPr>
  </w:style>
  <w:style w:type="character" w:customStyle="1" w:styleId="affd">
    <w:name w:val="Обычный (веб) Знак"/>
    <w:basedOn w:val="1e"/>
    <w:link w:val="affc"/>
    <w:uiPriority w:val="99"/>
    <w:locked/>
    <w:rsid w:val="00036E76"/>
    <w:rPr>
      <w:rFonts w:ascii="Times New Roman" w:eastAsiaTheme="minorEastAsia" w:hAnsi="Times New Roman" w:cs="Times New Roman"/>
      <w:sz w:val="24"/>
      <w:szCs w:val="24"/>
      <w:lang w:eastAsia="ru-RU"/>
    </w:rPr>
  </w:style>
  <w:style w:type="paragraph" w:customStyle="1" w:styleId="CharAttribute498">
    <w:name w:val="CharAttribute498"/>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3">
    <w:name w:val="CharAttribute303"/>
    <w:rsid w:val="00036E76"/>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330">
    <w:name w:val="CharAttribute330"/>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4">
    <w:name w:val="CharAttribute304"/>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485">
    <w:name w:val="CharAttribute485"/>
    <w:rsid w:val="00036E76"/>
    <w:pPr>
      <w:spacing w:after="0" w:line="240" w:lineRule="auto"/>
    </w:pPr>
    <w:rPr>
      <w:rFonts w:ascii="Times New Roman" w:eastAsiaTheme="minorEastAsia" w:hAnsi="Times New Roman" w:cs="Times New Roman"/>
      <w:i/>
      <w:color w:val="000000"/>
      <w:szCs w:val="20"/>
      <w:lang w:eastAsia="ru-RU"/>
    </w:rPr>
  </w:style>
  <w:style w:type="paragraph" w:customStyle="1" w:styleId="CharAttribute269">
    <w:name w:val="CharAttribute269"/>
    <w:rsid w:val="00036E76"/>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71">
    <w:name w:val="CharAttribute271"/>
    <w:rsid w:val="00036E76"/>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9">
    <w:name w:val="CharAttribute299"/>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2">
    <w:name w:val="CharAttribute292"/>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6">
    <w:name w:val="CharAttribute316"/>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38">
    <w:name w:val="ParaAttribute38"/>
    <w:rsid w:val="00036E76"/>
    <w:pPr>
      <w:spacing w:after="0" w:line="240" w:lineRule="auto"/>
      <w:ind w:right="-1"/>
      <w:jc w:val="both"/>
    </w:pPr>
    <w:rPr>
      <w:rFonts w:ascii="Times New Roman" w:eastAsiaTheme="minorEastAsia" w:hAnsi="Times New Roman" w:cs="Times New Roman"/>
      <w:color w:val="000000"/>
      <w:sz w:val="20"/>
      <w:szCs w:val="20"/>
      <w:lang w:eastAsia="ru-RU"/>
    </w:rPr>
  </w:style>
  <w:style w:type="paragraph" w:customStyle="1" w:styleId="CharAttribute2">
    <w:name w:val="CharAttribute2"/>
    <w:rsid w:val="00036E76"/>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502">
    <w:name w:val="CharAttribute502"/>
    <w:rsid w:val="00036E76"/>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90">
    <w:name w:val="CharAttribute290"/>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0">
    <w:name w:val="CharAttribute0"/>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6">
    <w:name w:val="CharAttribute296"/>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35">
    <w:name w:val="CharAttribute335"/>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8">
    <w:name w:val="ParaAttribute8"/>
    <w:rsid w:val="00036E76"/>
    <w:pPr>
      <w:spacing w:after="0" w:line="240" w:lineRule="auto"/>
      <w:ind w:firstLine="851"/>
      <w:jc w:val="both"/>
    </w:pPr>
    <w:rPr>
      <w:rFonts w:ascii="Times New Roman" w:eastAsiaTheme="minorEastAsia" w:hAnsi="Times New Roman" w:cs="Times New Roman"/>
      <w:color w:val="000000"/>
      <w:sz w:val="20"/>
      <w:szCs w:val="20"/>
      <w:lang w:eastAsia="ru-RU"/>
    </w:rPr>
  </w:style>
  <w:style w:type="character" w:customStyle="1" w:styleId="33">
    <w:name w:val="Оглавление 3 Знак"/>
    <w:basedOn w:val="1e"/>
    <w:link w:val="32"/>
    <w:uiPriority w:val="1"/>
    <w:locked/>
    <w:rsid w:val="00036E76"/>
    <w:rPr>
      <w:rFonts w:ascii="Calibri" w:eastAsiaTheme="minorEastAsia" w:hAnsi="Calibri" w:cs="Times New Roman"/>
      <w:sz w:val="20"/>
      <w:lang w:eastAsia="ru-RU"/>
    </w:rPr>
  </w:style>
  <w:style w:type="paragraph" w:customStyle="1" w:styleId="CharAttribute521">
    <w:name w:val="CharAttribute521"/>
    <w:rsid w:val="00036E76"/>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34">
    <w:name w:val="CharAttribute334"/>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s10">
    <w:name w:val="s_10"/>
    <w:rsid w:val="00036E76"/>
    <w:pPr>
      <w:spacing w:after="0" w:line="240" w:lineRule="auto"/>
    </w:pPr>
    <w:rPr>
      <w:rFonts w:eastAsiaTheme="minorEastAsia" w:cs="Times New Roman"/>
      <w:color w:val="000000"/>
      <w:sz w:val="24"/>
      <w:szCs w:val="20"/>
      <w:lang w:eastAsia="ru-RU"/>
    </w:rPr>
  </w:style>
  <w:style w:type="paragraph" w:customStyle="1" w:styleId="CharAttribute323">
    <w:name w:val="CharAttribute323"/>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bigtext">
    <w:name w:val="big_text"/>
    <w:basedOn w:val="a3"/>
    <w:rsid w:val="00036E76"/>
    <w:pPr>
      <w:spacing w:before="113" w:after="57" w:line="288" w:lineRule="auto"/>
    </w:pPr>
    <w:rPr>
      <w:rFonts w:ascii="Arial" w:eastAsiaTheme="minorEastAsia" w:hAnsi="Arial" w:cs="Times New Roman"/>
      <w:color w:val="333333"/>
      <w:sz w:val="21"/>
      <w:szCs w:val="20"/>
      <w:lang w:eastAsia="ru-RU"/>
    </w:rPr>
  </w:style>
  <w:style w:type="paragraph" w:customStyle="1" w:styleId="CharAttribute333">
    <w:name w:val="CharAttribute333"/>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7">
    <w:name w:val="CharAttribute277"/>
    <w:rsid w:val="00036E76"/>
    <w:pPr>
      <w:spacing w:after="0" w:line="240" w:lineRule="auto"/>
    </w:pPr>
    <w:rPr>
      <w:rFonts w:ascii="Times New Roman" w:eastAsiaTheme="minorEastAsia" w:hAnsi="Times New Roman" w:cs="Times New Roman"/>
      <w:b/>
      <w:i/>
      <w:color w:val="00000A"/>
      <w:sz w:val="28"/>
      <w:szCs w:val="20"/>
      <w:lang w:eastAsia="ru-RU"/>
    </w:rPr>
  </w:style>
  <w:style w:type="paragraph" w:customStyle="1" w:styleId="ParaAttribute30">
    <w:name w:val="ParaAttribute30"/>
    <w:rsid w:val="00036E76"/>
    <w:pPr>
      <w:spacing w:after="0" w:line="240" w:lineRule="auto"/>
      <w:ind w:left="709" w:right="566"/>
      <w:jc w:val="center"/>
    </w:pPr>
    <w:rPr>
      <w:rFonts w:ascii="Times New Roman" w:eastAsiaTheme="minorEastAsia" w:hAnsi="Times New Roman" w:cs="Times New Roman"/>
      <w:color w:val="000000"/>
      <w:sz w:val="20"/>
      <w:szCs w:val="20"/>
      <w:lang w:eastAsia="ru-RU"/>
    </w:rPr>
  </w:style>
  <w:style w:type="paragraph" w:customStyle="1" w:styleId="CharAttribute331">
    <w:name w:val="CharAttribute331"/>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5">
    <w:name w:val="CharAttribute275"/>
    <w:rsid w:val="00036E76"/>
    <w:pPr>
      <w:spacing w:after="0" w:line="240" w:lineRule="auto"/>
    </w:pPr>
    <w:rPr>
      <w:rFonts w:ascii="Times New Roman" w:eastAsiaTheme="minorEastAsia" w:hAnsi="Times New Roman" w:cs="Times New Roman"/>
      <w:b/>
      <w:i/>
      <w:color w:val="000000"/>
      <w:sz w:val="28"/>
      <w:szCs w:val="20"/>
      <w:lang w:eastAsia="ru-RU"/>
    </w:rPr>
  </w:style>
  <w:style w:type="paragraph" w:customStyle="1" w:styleId="CharAttribute283">
    <w:name w:val="CharAttribute283"/>
    <w:rsid w:val="00036E76"/>
    <w:pPr>
      <w:spacing w:after="0" w:line="240" w:lineRule="auto"/>
    </w:pPr>
    <w:rPr>
      <w:rFonts w:ascii="Times New Roman" w:eastAsiaTheme="minorEastAsia" w:hAnsi="Times New Roman" w:cs="Times New Roman"/>
      <w:i/>
      <w:color w:val="00000A"/>
      <w:sz w:val="28"/>
      <w:szCs w:val="20"/>
      <w:lang w:eastAsia="ru-RU"/>
    </w:rPr>
  </w:style>
  <w:style w:type="paragraph" w:customStyle="1" w:styleId="1f0">
    <w:name w:val="Îñíîâíîé òåêñò1"/>
    <w:basedOn w:val="a3"/>
    <w:rsid w:val="00036E76"/>
    <w:pPr>
      <w:widowControl w:val="0"/>
      <w:spacing w:after="40" w:line="240" w:lineRule="auto"/>
      <w:ind w:firstLine="400"/>
    </w:pPr>
    <w:rPr>
      <w:rFonts w:ascii="Arial" w:eastAsiaTheme="minorEastAsia" w:hAnsi="Arial" w:cs="Times New Roman"/>
      <w:color w:val="231F20"/>
      <w:sz w:val="28"/>
      <w:szCs w:val="20"/>
      <w:lang w:eastAsia="ru-RU"/>
    </w:rPr>
  </w:style>
  <w:style w:type="paragraph" w:customStyle="1" w:styleId="CharAttribute3">
    <w:name w:val="CharAttribute3"/>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1f1">
    <w:name w:val="Основной шрифт абзаца1"/>
    <w:rsid w:val="00036E76"/>
    <w:pPr>
      <w:spacing w:after="0" w:line="240" w:lineRule="auto"/>
    </w:pPr>
    <w:rPr>
      <w:rFonts w:eastAsiaTheme="minorEastAsia" w:cs="Times New Roman"/>
      <w:color w:val="000000"/>
      <w:sz w:val="24"/>
      <w:szCs w:val="20"/>
      <w:lang w:eastAsia="ru-RU"/>
    </w:rPr>
  </w:style>
  <w:style w:type="paragraph" w:customStyle="1" w:styleId="CharAttribute312">
    <w:name w:val="CharAttribute312"/>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w">
    <w:name w:val="w"/>
    <w:rsid w:val="00036E76"/>
    <w:pPr>
      <w:spacing w:after="0" w:line="240" w:lineRule="auto"/>
    </w:pPr>
    <w:rPr>
      <w:rFonts w:eastAsiaTheme="minorEastAsia" w:cs="Times New Roman"/>
      <w:color w:val="000000"/>
      <w:sz w:val="24"/>
      <w:szCs w:val="20"/>
      <w:lang w:eastAsia="ru-RU"/>
    </w:rPr>
  </w:style>
  <w:style w:type="paragraph" w:customStyle="1" w:styleId="CharAttribute289">
    <w:name w:val="CharAttribute289"/>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9">
    <w:name w:val="CharAttribute279"/>
    <w:rsid w:val="00036E76"/>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82">
    <w:name w:val="CharAttribute282"/>
    <w:rsid w:val="00036E76"/>
    <w:pPr>
      <w:spacing w:after="0" w:line="240" w:lineRule="auto"/>
    </w:pPr>
    <w:rPr>
      <w:rFonts w:ascii="Times New Roman" w:eastAsiaTheme="minorEastAsia" w:hAnsi="Times New Roman" w:cs="Times New Roman"/>
      <w:color w:val="00000A"/>
      <w:sz w:val="28"/>
      <w:szCs w:val="20"/>
      <w:lang w:eastAsia="ru-RU"/>
    </w:rPr>
  </w:style>
  <w:style w:type="paragraph" w:styleId="26">
    <w:name w:val="Body Text Indent 2"/>
    <w:basedOn w:val="a3"/>
    <w:link w:val="27"/>
    <w:uiPriority w:val="99"/>
    <w:rsid w:val="00036E76"/>
    <w:pPr>
      <w:spacing w:before="64" w:after="120" w:line="480" w:lineRule="auto"/>
      <w:ind w:left="283" w:right="816"/>
      <w:jc w:val="both"/>
    </w:pPr>
    <w:rPr>
      <w:rFonts w:ascii="Calibri" w:eastAsiaTheme="minorEastAsia" w:hAnsi="Calibri" w:cs="Times New Roman"/>
      <w:color w:val="000000"/>
      <w:sz w:val="20"/>
      <w:szCs w:val="20"/>
      <w:lang w:eastAsia="ru-RU"/>
    </w:rPr>
  </w:style>
  <w:style w:type="character" w:customStyle="1" w:styleId="27">
    <w:name w:val="Основной текст с отступом 2 Знак"/>
    <w:basedOn w:val="a4"/>
    <w:link w:val="26"/>
    <w:uiPriority w:val="99"/>
    <w:rsid w:val="00036E76"/>
    <w:rPr>
      <w:rFonts w:ascii="Calibri" w:eastAsiaTheme="minorEastAsia" w:hAnsi="Calibri" w:cs="Times New Roman"/>
      <w:color w:val="000000"/>
      <w:sz w:val="20"/>
      <w:szCs w:val="20"/>
      <w:lang w:eastAsia="ru-RU"/>
    </w:rPr>
  </w:style>
  <w:style w:type="paragraph" w:customStyle="1" w:styleId="CharAttribute327">
    <w:name w:val="CharAttribute327"/>
    <w:rsid w:val="00036E76"/>
    <w:pPr>
      <w:spacing w:after="0" w:line="240" w:lineRule="auto"/>
    </w:pPr>
    <w:rPr>
      <w:rFonts w:ascii="Times New Roman" w:eastAsiaTheme="minorEastAsia" w:hAnsi="Times New Roman" w:cs="Times New Roman"/>
      <w:color w:val="000000"/>
      <w:sz w:val="28"/>
      <w:szCs w:val="20"/>
      <w:lang w:eastAsia="ru-RU"/>
    </w:rPr>
  </w:style>
  <w:style w:type="paragraph" w:styleId="afffd">
    <w:name w:val="Body Text Indent"/>
    <w:basedOn w:val="a3"/>
    <w:link w:val="afffe"/>
    <w:uiPriority w:val="99"/>
    <w:rsid w:val="00036E76"/>
    <w:pPr>
      <w:spacing w:before="64" w:after="120" w:line="240" w:lineRule="auto"/>
      <w:ind w:left="283" w:right="816"/>
      <w:jc w:val="both"/>
    </w:pPr>
    <w:rPr>
      <w:rFonts w:ascii="Calibri" w:eastAsiaTheme="minorEastAsia" w:hAnsi="Calibri" w:cs="Times New Roman"/>
      <w:color w:val="000000"/>
      <w:sz w:val="20"/>
      <w:szCs w:val="20"/>
      <w:lang w:eastAsia="ru-RU"/>
    </w:rPr>
  </w:style>
  <w:style w:type="character" w:customStyle="1" w:styleId="afffe">
    <w:name w:val="Основной текст с отступом Знак"/>
    <w:basedOn w:val="a4"/>
    <w:link w:val="afffd"/>
    <w:uiPriority w:val="99"/>
    <w:rsid w:val="00036E76"/>
    <w:rPr>
      <w:rFonts w:ascii="Calibri" w:eastAsiaTheme="minorEastAsia" w:hAnsi="Calibri" w:cs="Times New Roman"/>
      <w:color w:val="000000"/>
      <w:sz w:val="20"/>
      <w:szCs w:val="20"/>
      <w:lang w:eastAsia="ru-RU"/>
    </w:rPr>
  </w:style>
  <w:style w:type="paragraph" w:customStyle="1" w:styleId="CharAttribute321">
    <w:name w:val="CharAttribute321"/>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2">
    <w:name w:val="CharAttribute322"/>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0">
    <w:name w:val="CharAttribute280"/>
    <w:rsid w:val="00036E76"/>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95">
    <w:name w:val="CharAttribute295"/>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1f2">
    <w:name w:val="Знак примечания1"/>
    <w:link w:val="affff"/>
    <w:rsid w:val="00036E76"/>
    <w:pPr>
      <w:spacing w:after="0" w:line="240" w:lineRule="auto"/>
    </w:pPr>
    <w:rPr>
      <w:rFonts w:eastAsiaTheme="minorEastAsia" w:cs="Times New Roman"/>
      <w:color w:val="000000"/>
      <w:sz w:val="16"/>
      <w:szCs w:val="20"/>
      <w:lang w:eastAsia="ru-RU"/>
    </w:rPr>
  </w:style>
  <w:style w:type="character" w:styleId="affff">
    <w:name w:val="annotation reference"/>
    <w:basedOn w:val="a4"/>
    <w:link w:val="1f2"/>
    <w:rsid w:val="00036E76"/>
    <w:rPr>
      <w:rFonts w:eastAsiaTheme="minorEastAsia" w:cs="Times New Roman"/>
      <w:color w:val="000000"/>
      <w:sz w:val="16"/>
      <w:szCs w:val="20"/>
      <w:lang w:eastAsia="ru-RU"/>
    </w:rPr>
  </w:style>
  <w:style w:type="paragraph" w:customStyle="1" w:styleId="13">
    <w:name w:val="Гиперссылка1"/>
    <w:link w:val="af0"/>
    <w:uiPriority w:val="99"/>
    <w:rsid w:val="00036E76"/>
    <w:pPr>
      <w:spacing w:after="0" w:line="240" w:lineRule="auto"/>
    </w:pPr>
    <w:rPr>
      <w:rFonts w:cs="Times New Roman"/>
      <w:color w:val="0000FF" w:themeColor="hyperlink"/>
      <w:u w:val="single"/>
    </w:rPr>
  </w:style>
  <w:style w:type="paragraph" w:customStyle="1" w:styleId="Footnote1">
    <w:name w:val="Footnote"/>
    <w:basedOn w:val="a3"/>
    <w:rsid w:val="00036E76"/>
    <w:pPr>
      <w:spacing w:after="0" w:line="240" w:lineRule="auto"/>
    </w:pPr>
    <w:rPr>
      <w:rFonts w:ascii="Times New Roman" w:eastAsiaTheme="minorEastAsia" w:hAnsi="Times New Roman" w:cs="Times New Roman"/>
      <w:color w:val="000000"/>
      <w:sz w:val="20"/>
      <w:szCs w:val="20"/>
      <w:lang w:eastAsia="ru-RU"/>
    </w:rPr>
  </w:style>
  <w:style w:type="paragraph" w:customStyle="1" w:styleId="ParaAttribute0">
    <w:name w:val="ParaAttribute0"/>
    <w:rsid w:val="00036E76"/>
    <w:pPr>
      <w:spacing w:after="0" w:line="240" w:lineRule="auto"/>
    </w:pPr>
    <w:rPr>
      <w:rFonts w:ascii="Times New Roman" w:eastAsiaTheme="minorEastAsia" w:hAnsi="Times New Roman" w:cs="Times New Roman"/>
      <w:color w:val="000000"/>
      <w:sz w:val="20"/>
      <w:szCs w:val="20"/>
      <w:lang w:eastAsia="ru-RU"/>
    </w:rPr>
  </w:style>
  <w:style w:type="paragraph" w:customStyle="1" w:styleId="CharAttribute274">
    <w:name w:val="CharAttribute274"/>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7">
    <w:name w:val="CharAttribute287"/>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1">
    <w:name w:val="CharAttribute1"/>
    <w:rsid w:val="00036E76"/>
    <w:pPr>
      <w:spacing w:after="0" w:line="240" w:lineRule="auto"/>
    </w:pPr>
    <w:rPr>
      <w:rFonts w:ascii="Times New Roman" w:eastAsiaTheme="minorEastAsia" w:hAnsi="Times New Roman" w:cs="Times New Roman"/>
      <w:color w:val="000000"/>
      <w:sz w:val="28"/>
      <w:szCs w:val="20"/>
      <w:lang w:eastAsia="ru-RU"/>
    </w:rPr>
  </w:style>
  <w:style w:type="character" w:customStyle="1" w:styleId="1b">
    <w:name w:val="Оглавление 1 Знак"/>
    <w:basedOn w:val="1e"/>
    <w:link w:val="1a"/>
    <w:uiPriority w:val="1"/>
    <w:locked/>
    <w:rsid w:val="00036E76"/>
    <w:rPr>
      <w:rFonts w:ascii="Calibri" w:eastAsiaTheme="minorEastAsia" w:hAnsi="Calibri" w:cs="Times New Roman"/>
      <w:sz w:val="20"/>
      <w:lang w:eastAsia="ru-RU"/>
    </w:rPr>
  </w:style>
  <w:style w:type="paragraph" w:customStyle="1" w:styleId="CharAttribute273">
    <w:name w:val="CharAttribute273"/>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26">
    <w:name w:val="CharAttribute526"/>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HeaderandFooter">
    <w:name w:val="Header and Footer"/>
    <w:rsid w:val="00036E76"/>
    <w:pPr>
      <w:spacing w:after="0" w:line="240" w:lineRule="auto"/>
      <w:jc w:val="both"/>
    </w:pPr>
    <w:rPr>
      <w:rFonts w:ascii="XO Thames" w:eastAsiaTheme="minorEastAsia" w:hAnsi="XO Thames" w:cs="Times New Roman"/>
      <w:color w:val="000000"/>
      <w:sz w:val="20"/>
      <w:szCs w:val="20"/>
      <w:lang w:eastAsia="ru-RU"/>
    </w:rPr>
  </w:style>
  <w:style w:type="paragraph" w:customStyle="1" w:styleId="CharAttribute307">
    <w:name w:val="CharAttribute307"/>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5">
    <w:name w:val="CharAttribute315"/>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0">
    <w:name w:val="CharAttribute310"/>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1">
    <w:name w:val="CharAttribute501"/>
    <w:rsid w:val="00036E76"/>
    <w:pPr>
      <w:spacing w:after="0" w:line="240" w:lineRule="auto"/>
    </w:pPr>
    <w:rPr>
      <w:rFonts w:ascii="Times New Roman" w:eastAsiaTheme="minorEastAsia" w:hAnsi="Times New Roman" w:cs="Times New Roman"/>
      <w:i/>
      <w:color w:val="000000"/>
      <w:sz w:val="28"/>
      <w:szCs w:val="20"/>
      <w:u w:val="single"/>
      <w:lang w:eastAsia="ru-RU"/>
    </w:rPr>
  </w:style>
  <w:style w:type="paragraph" w:customStyle="1" w:styleId="CharAttribute272">
    <w:name w:val="CharAttribute272"/>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5">
    <w:name w:val="CharAttribute305"/>
    <w:rsid w:val="00036E76"/>
    <w:pPr>
      <w:spacing w:after="0" w:line="240" w:lineRule="auto"/>
    </w:pPr>
    <w:rPr>
      <w:rFonts w:ascii="Times New Roman" w:eastAsiaTheme="minorEastAsia" w:hAnsi="Times New Roman" w:cs="Times New Roman"/>
      <w:color w:val="000000"/>
      <w:sz w:val="28"/>
      <w:szCs w:val="20"/>
      <w:lang w:eastAsia="ru-RU"/>
    </w:rPr>
  </w:style>
  <w:style w:type="paragraph" w:styleId="9">
    <w:name w:val="toc 9"/>
    <w:basedOn w:val="a3"/>
    <w:next w:val="a3"/>
    <w:link w:val="90"/>
    <w:uiPriority w:val="39"/>
    <w:rsid w:val="00036E76"/>
    <w:pPr>
      <w:widowControl w:val="0"/>
      <w:spacing w:after="0" w:line="240" w:lineRule="auto"/>
      <w:ind w:left="1600"/>
    </w:pPr>
    <w:rPr>
      <w:rFonts w:ascii="Times New Roman" w:eastAsiaTheme="minorEastAsia" w:hAnsi="Times New Roman" w:cs="Times New Roman"/>
      <w:color w:val="000000"/>
      <w:sz w:val="20"/>
      <w:szCs w:val="20"/>
      <w:lang w:eastAsia="ru-RU"/>
    </w:rPr>
  </w:style>
  <w:style w:type="character" w:customStyle="1" w:styleId="90">
    <w:name w:val="Оглавление 9 Знак"/>
    <w:basedOn w:val="1e"/>
    <w:link w:val="9"/>
    <w:uiPriority w:val="39"/>
    <w:locked/>
    <w:rsid w:val="00036E76"/>
    <w:rPr>
      <w:rFonts w:ascii="Times New Roman" w:eastAsiaTheme="minorEastAsia" w:hAnsi="Times New Roman" w:cs="Times New Roman"/>
      <w:color w:val="000000"/>
      <w:sz w:val="20"/>
      <w:szCs w:val="20"/>
      <w:lang w:eastAsia="ru-RU"/>
    </w:rPr>
  </w:style>
  <w:style w:type="paragraph" w:customStyle="1" w:styleId="ConsPlusNormal">
    <w:name w:val="ConsPlusNormal"/>
    <w:rsid w:val="00036E76"/>
    <w:pPr>
      <w:widowControl w:val="0"/>
      <w:spacing w:after="0" w:line="240" w:lineRule="auto"/>
    </w:pPr>
    <w:rPr>
      <w:rFonts w:ascii="Calibri" w:eastAsiaTheme="minorEastAsia" w:hAnsi="Calibri" w:cs="Times New Roman"/>
      <w:color w:val="000000"/>
      <w:szCs w:val="20"/>
      <w:lang w:eastAsia="ru-RU"/>
    </w:rPr>
  </w:style>
  <w:style w:type="paragraph" w:customStyle="1" w:styleId="CharAttribute294">
    <w:name w:val="CharAttribute294"/>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7">
    <w:name w:val="CharAttribute317"/>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0">
    <w:name w:val="CharAttribute500"/>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s1">
    <w:name w:val="s_1"/>
    <w:basedOn w:val="a3"/>
    <w:rsid w:val="00036E76"/>
    <w:pPr>
      <w:spacing w:beforeAutospacing="1" w:after="0" w:afterAutospacing="1" w:line="240" w:lineRule="auto"/>
    </w:pPr>
    <w:rPr>
      <w:rFonts w:ascii="Times New Roman" w:eastAsiaTheme="minorEastAsia" w:hAnsi="Times New Roman" w:cs="Times New Roman"/>
      <w:color w:val="000000"/>
      <w:sz w:val="24"/>
      <w:szCs w:val="20"/>
      <w:lang w:eastAsia="ru-RU"/>
    </w:rPr>
  </w:style>
  <w:style w:type="paragraph" w:customStyle="1" w:styleId="ParaAttribute1">
    <w:name w:val="ParaAttribute1"/>
    <w:rsid w:val="00036E76"/>
    <w:pPr>
      <w:widowControl w:val="0"/>
      <w:spacing w:after="0" w:line="240" w:lineRule="auto"/>
      <w:jc w:val="center"/>
    </w:pPr>
    <w:rPr>
      <w:rFonts w:ascii="Times New Roman" w:eastAsiaTheme="minorEastAsia" w:hAnsi="Times New Roman" w:cs="Times New Roman"/>
      <w:color w:val="000000"/>
      <w:sz w:val="20"/>
      <w:szCs w:val="20"/>
      <w:lang w:eastAsia="ru-RU"/>
    </w:rPr>
  </w:style>
  <w:style w:type="paragraph" w:styleId="8">
    <w:name w:val="toc 8"/>
    <w:basedOn w:val="a3"/>
    <w:next w:val="a3"/>
    <w:link w:val="80"/>
    <w:uiPriority w:val="39"/>
    <w:rsid w:val="00036E76"/>
    <w:pPr>
      <w:widowControl w:val="0"/>
      <w:spacing w:after="0" w:line="240" w:lineRule="auto"/>
      <w:ind w:left="1400"/>
    </w:pPr>
    <w:rPr>
      <w:rFonts w:ascii="Times New Roman" w:eastAsiaTheme="minorEastAsia" w:hAnsi="Times New Roman" w:cs="Times New Roman"/>
      <w:color w:val="000000"/>
      <w:sz w:val="20"/>
      <w:szCs w:val="20"/>
      <w:lang w:eastAsia="ru-RU"/>
    </w:rPr>
  </w:style>
  <w:style w:type="character" w:customStyle="1" w:styleId="80">
    <w:name w:val="Оглавление 8 Знак"/>
    <w:basedOn w:val="1e"/>
    <w:link w:val="8"/>
    <w:uiPriority w:val="39"/>
    <w:locked/>
    <w:rsid w:val="00036E76"/>
    <w:rPr>
      <w:rFonts w:ascii="Times New Roman" w:eastAsiaTheme="minorEastAsia" w:hAnsi="Times New Roman" w:cs="Times New Roman"/>
      <w:color w:val="000000"/>
      <w:sz w:val="20"/>
      <w:szCs w:val="20"/>
      <w:lang w:eastAsia="ru-RU"/>
    </w:rPr>
  </w:style>
  <w:style w:type="paragraph" w:customStyle="1" w:styleId="CharAttribute278">
    <w:name w:val="CharAttribute278"/>
    <w:rsid w:val="00036E76"/>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499">
    <w:name w:val="CharAttribute499"/>
    <w:rsid w:val="00036E76"/>
    <w:pPr>
      <w:spacing w:after="0" w:line="240" w:lineRule="auto"/>
    </w:pPr>
    <w:rPr>
      <w:rFonts w:ascii="Times New Roman" w:eastAsiaTheme="minorEastAsia" w:hAnsi="Times New Roman" w:cs="Times New Roman"/>
      <w:i/>
      <w:color w:val="000000"/>
      <w:sz w:val="28"/>
      <w:szCs w:val="20"/>
      <w:u w:val="single"/>
      <w:lang w:eastAsia="ru-RU"/>
    </w:rPr>
  </w:style>
  <w:style w:type="character" w:customStyle="1" w:styleId="a8">
    <w:name w:val="Заголовок оглавления Знак"/>
    <w:basedOn w:val="11"/>
    <w:link w:val="a7"/>
    <w:uiPriority w:val="39"/>
    <w:locked/>
    <w:rsid w:val="00036E76"/>
    <w:rPr>
      <w:rFonts w:ascii="Calibri Light" w:eastAsiaTheme="minorEastAsia" w:hAnsi="Calibri Light" w:cs="Times New Roman"/>
      <w:b w:val="0"/>
      <w:bCs w:val="0"/>
      <w:color w:val="2E74B5"/>
      <w:sz w:val="32"/>
      <w:szCs w:val="32"/>
      <w:lang w:eastAsia="ru-RU"/>
    </w:rPr>
  </w:style>
  <w:style w:type="paragraph" w:customStyle="1" w:styleId="CharAttribute308">
    <w:name w:val="CharAttribute308"/>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7">
    <w:name w:val="CharAttribute297"/>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8">
    <w:name w:val="CharAttribute328"/>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9">
    <w:name w:val="CharAttribute329"/>
    <w:rsid w:val="00036E76"/>
    <w:pPr>
      <w:spacing w:after="0" w:line="240" w:lineRule="auto"/>
    </w:pPr>
    <w:rPr>
      <w:rFonts w:ascii="Times New Roman" w:eastAsiaTheme="minorEastAsia" w:hAnsi="Times New Roman" w:cs="Times New Roman"/>
      <w:color w:val="000000"/>
      <w:sz w:val="28"/>
      <w:szCs w:val="20"/>
      <w:lang w:eastAsia="ru-RU"/>
    </w:rPr>
  </w:style>
  <w:style w:type="character" w:customStyle="1" w:styleId="affb">
    <w:name w:val="Абзац списка Знак"/>
    <w:basedOn w:val="1e"/>
    <w:link w:val="affa"/>
    <w:uiPriority w:val="1"/>
    <w:locked/>
    <w:rsid w:val="00036E76"/>
    <w:rPr>
      <w:rFonts w:ascii="Times New Roman" w:eastAsiaTheme="minorEastAsia" w:hAnsi="Times New Roman" w:cs="Times New Roman"/>
      <w:sz w:val="20"/>
      <w:lang w:eastAsia="ru-RU"/>
    </w:rPr>
  </w:style>
  <w:style w:type="paragraph" w:customStyle="1" w:styleId="CharAttribute11">
    <w:name w:val="CharAttribute11"/>
    <w:rsid w:val="00036E76"/>
    <w:pPr>
      <w:spacing w:after="0" w:line="240" w:lineRule="auto"/>
    </w:pPr>
    <w:rPr>
      <w:rFonts w:ascii="Times New Roman" w:eastAsiaTheme="minorEastAsia" w:hAnsi="Times New Roman" w:cs="Times New Roman"/>
      <w:i/>
      <w:color w:val="00000A"/>
      <w:sz w:val="28"/>
      <w:szCs w:val="20"/>
      <w:lang w:eastAsia="ru-RU"/>
    </w:rPr>
  </w:style>
  <w:style w:type="paragraph" w:customStyle="1" w:styleId="1f3">
    <w:name w:val="Строгий1"/>
    <w:link w:val="affff0"/>
    <w:rsid w:val="00036E76"/>
    <w:pPr>
      <w:spacing w:after="0" w:line="240" w:lineRule="auto"/>
    </w:pPr>
    <w:rPr>
      <w:rFonts w:eastAsiaTheme="minorEastAsia" w:cs="Times New Roman"/>
      <w:b/>
      <w:color w:val="000000"/>
      <w:sz w:val="24"/>
      <w:szCs w:val="20"/>
      <w:lang w:eastAsia="ru-RU"/>
    </w:rPr>
  </w:style>
  <w:style w:type="character" w:styleId="affff0">
    <w:name w:val="Strong"/>
    <w:basedOn w:val="a4"/>
    <w:link w:val="1f3"/>
    <w:rsid w:val="00036E76"/>
    <w:rPr>
      <w:rFonts w:eastAsiaTheme="minorEastAsia" w:cs="Times New Roman"/>
      <w:b/>
      <w:color w:val="000000"/>
      <w:sz w:val="24"/>
      <w:szCs w:val="20"/>
      <w:lang w:eastAsia="ru-RU"/>
    </w:rPr>
  </w:style>
  <w:style w:type="paragraph" w:customStyle="1" w:styleId="28">
    <w:name w:val="Заголовок №2"/>
    <w:basedOn w:val="a3"/>
    <w:rsid w:val="00036E76"/>
    <w:pPr>
      <w:widowControl w:val="0"/>
      <w:spacing w:after="400" w:line="228" w:lineRule="auto"/>
      <w:jc w:val="center"/>
      <w:outlineLvl w:val="1"/>
    </w:pPr>
    <w:rPr>
      <w:rFonts w:ascii="Arial" w:eastAsiaTheme="minorEastAsia" w:hAnsi="Arial" w:cs="Times New Roman"/>
      <w:b/>
      <w:color w:val="231F20"/>
      <w:sz w:val="28"/>
      <w:szCs w:val="20"/>
      <w:lang w:eastAsia="ru-RU"/>
    </w:rPr>
  </w:style>
  <w:style w:type="paragraph" w:customStyle="1" w:styleId="CharAttribute319">
    <w:name w:val="CharAttribute319"/>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6">
    <w:name w:val="CharAttribute326"/>
    <w:rsid w:val="00036E76"/>
    <w:pPr>
      <w:spacing w:after="0" w:line="240" w:lineRule="auto"/>
    </w:pPr>
    <w:rPr>
      <w:rFonts w:ascii="Times New Roman" w:eastAsiaTheme="minorEastAsia" w:hAnsi="Times New Roman" w:cs="Times New Roman"/>
      <w:color w:val="000000"/>
      <w:sz w:val="28"/>
      <w:szCs w:val="20"/>
      <w:lang w:eastAsia="ru-RU"/>
    </w:rPr>
  </w:style>
  <w:style w:type="paragraph" w:styleId="53">
    <w:name w:val="toc 5"/>
    <w:basedOn w:val="a3"/>
    <w:next w:val="a3"/>
    <w:link w:val="54"/>
    <w:uiPriority w:val="39"/>
    <w:rsid w:val="00036E76"/>
    <w:pPr>
      <w:widowControl w:val="0"/>
      <w:spacing w:after="0" w:line="240" w:lineRule="auto"/>
      <w:ind w:left="800"/>
    </w:pPr>
    <w:rPr>
      <w:rFonts w:ascii="Times New Roman" w:eastAsiaTheme="minorEastAsia" w:hAnsi="Times New Roman" w:cs="Times New Roman"/>
      <w:color w:val="000000"/>
      <w:sz w:val="20"/>
      <w:szCs w:val="20"/>
      <w:lang w:eastAsia="ru-RU"/>
    </w:rPr>
  </w:style>
  <w:style w:type="character" w:customStyle="1" w:styleId="54">
    <w:name w:val="Оглавление 5 Знак"/>
    <w:basedOn w:val="1e"/>
    <w:link w:val="53"/>
    <w:uiPriority w:val="39"/>
    <w:locked/>
    <w:rsid w:val="00036E76"/>
    <w:rPr>
      <w:rFonts w:ascii="Times New Roman" w:eastAsiaTheme="minorEastAsia" w:hAnsi="Times New Roman" w:cs="Times New Roman"/>
      <w:color w:val="000000"/>
      <w:sz w:val="20"/>
      <w:szCs w:val="20"/>
      <w:lang w:eastAsia="ru-RU"/>
    </w:rPr>
  </w:style>
  <w:style w:type="paragraph" w:customStyle="1" w:styleId="CharAttribute484">
    <w:name w:val="CharAttribute484"/>
    <w:rsid w:val="00036E76"/>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11">
    <w:name w:val="CharAttribute311"/>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wmi-callto">
    <w:name w:val="wmi-callto"/>
    <w:rsid w:val="00036E76"/>
    <w:pPr>
      <w:spacing w:after="0" w:line="240" w:lineRule="auto"/>
    </w:pPr>
    <w:rPr>
      <w:rFonts w:eastAsiaTheme="minorEastAsia" w:cs="Times New Roman"/>
      <w:color w:val="000000"/>
      <w:sz w:val="24"/>
      <w:szCs w:val="20"/>
      <w:lang w:eastAsia="ru-RU"/>
    </w:rPr>
  </w:style>
  <w:style w:type="paragraph" w:customStyle="1" w:styleId="1f4">
    <w:name w:val="Без интервала1"/>
    <w:rsid w:val="00036E76"/>
    <w:pPr>
      <w:spacing w:after="0" w:line="240" w:lineRule="auto"/>
    </w:pPr>
    <w:rPr>
      <w:rFonts w:ascii="Calibri" w:eastAsiaTheme="minorEastAsia" w:hAnsi="Calibri" w:cs="Times New Roman"/>
      <w:color w:val="000000"/>
      <w:szCs w:val="20"/>
      <w:lang w:eastAsia="ru-RU"/>
    </w:rPr>
  </w:style>
  <w:style w:type="paragraph" w:customStyle="1" w:styleId="CharAttribute332">
    <w:name w:val="CharAttribute332"/>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1">
    <w:name w:val="CharAttribute281"/>
    <w:rsid w:val="00036E76"/>
    <w:pPr>
      <w:spacing w:after="0" w:line="240" w:lineRule="auto"/>
    </w:pPr>
    <w:rPr>
      <w:rFonts w:ascii="Times New Roman" w:eastAsiaTheme="minorEastAsia" w:hAnsi="Times New Roman" w:cs="Times New Roman"/>
      <w:color w:val="00000A"/>
      <w:sz w:val="28"/>
      <w:szCs w:val="20"/>
      <w:lang w:eastAsia="ru-RU"/>
    </w:rPr>
  </w:style>
  <w:style w:type="paragraph" w:customStyle="1" w:styleId="1f5">
    <w:name w:val="Знак Знак Знак1 Знак Знак Знак Знак"/>
    <w:basedOn w:val="a3"/>
    <w:rsid w:val="00036E76"/>
    <w:pPr>
      <w:spacing w:after="160" w:line="240" w:lineRule="exact"/>
    </w:pPr>
    <w:rPr>
      <w:rFonts w:ascii="Verdana" w:eastAsiaTheme="minorEastAsia" w:hAnsi="Verdana" w:cs="Times New Roman"/>
      <w:color w:val="000000"/>
      <w:sz w:val="20"/>
      <w:szCs w:val="20"/>
      <w:lang w:eastAsia="ru-RU"/>
    </w:rPr>
  </w:style>
  <w:style w:type="paragraph" w:customStyle="1" w:styleId="CharAttribute314">
    <w:name w:val="CharAttribute314"/>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34">
    <w:name w:val="CharAttribute534"/>
    <w:rsid w:val="00036E76"/>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520">
    <w:name w:val="CharAttribute520"/>
    <w:rsid w:val="00036E76"/>
    <w:pPr>
      <w:spacing w:after="0" w:line="240" w:lineRule="auto"/>
    </w:pPr>
    <w:rPr>
      <w:rFonts w:ascii="Times New Roman" w:eastAsiaTheme="minorEastAsia" w:hAnsi="Times New Roman" w:cs="Times New Roman"/>
      <w:color w:val="000000"/>
      <w:sz w:val="28"/>
      <w:szCs w:val="20"/>
      <w:lang w:eastAsia="ru-RU"/>
    </w:rPr>
  </w:style>
  <w:style w:type="paragraph" w:styleId="affff1">
    <w:name w:val="Subtitle"/>
    <w:basedOn w:val="a3"/>
    <w:next w:val="a3"/>
    <w:link w:val="affff2"/>
    <w:uiPriority w:val="11"/>
    <w:qFormat/>
    <w:rsid w:val="00036E76"/>
    <w:pPr>
      <w:spacing w:after="0" w:line="240" w:lineRule="auto"/>
      <w:jc w:val="both"/>
    </w:pPr>
    <w:rPr>
      <w:rFonts w:ascii="XO Thames" w:eastAsiaTheme="minorEastAsia" w:hAnsi="XO Thames" w:cs="Times New Roman"/>
      <w:i/>
      <w:color w:val="000000"/>
      <w:sz w:val="24"/>
      <w:szCs w:val="20"/>
      <w:lang w:eastAsia="ru-RU"/>
    </w:rPr>
  </w:style>
  <w:style w:type="character" w:customStyle="1" w:styleId="affff2">
    <w:name w:val="Подзаголовок Знак"/>
    <w:basedOn w:val="a4"/>
    <w:link w:val="affff1"/>
    <w:uiPriority w:val="11"/>
    <w:rsid w:val="00036E76"/>
    <w:rPr>
      <w:rFonts w:ascii="XO Thames" w:eastAsiaTheme="minorEastAsia" w:hAnsi="XO Thames" w:cs="Times New Roman"/>
      <w:i/>
      <w:color w:val="000000"/>
      <w:sz w:val="24"/>
      <w:szCs w:val="20"/>
      <w:lang w:eastAsia="ru-RU"/>
    </w:rPr>
  </w:style>
  <w:style w:type="character" w:customStyle="1" w:styleId="afff3">
    <w:name w:val="Без интервала Знак"/>
    <w:link w:val="afff2"/>
    <w:uiPriority w:val="1"/>
    <w:locked/>
    <w:rsid w:val="00036E76"/>
    <w:rPr>
      <w:rFonts w:ascii="Times New Roman" w:eastAsiaTheme="minorEastAsia" w:hAnsi="Times New Roman" w:cs="Times New Roman"/>
      <w:sz w:val="20"/>
      <w:lang w:eastAsia="ru-RU"/>
    </w:rPr>
  </w:style>
  <w:style w:type="paragraph" w:customStyle="1" w:styleId="CharAttribute306">
    <w:name w:val="CharAttribute306"/>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8">
    <w:name w:val="CharAttribute298"/>
    <w:rsid w:val="00036E76"/>
    <w:pPr>
      <w:spacing w:after="0" w:line="240" w:lineRule="auto"/>
    </w:pPr>
    <w:rPr>
      <w:rFonts w:ascii="Times New Roman" w:eastAsiaTheme="minorEastAsia" w:hAnsi="Times New Roman" w:cs="Times New Roman"/>
      <w:color w:val="000000"/>
      <w:sz w:val="28"/>
      <w:szCs w:val="20"/>
      <w:lang w:eastAsia="ru-RU"/>
    </w:rPr>
  </w:style>
  <w:style w:type="paragraph" w:styleId="34">
    <w:name w:val="Body Text Indent 3"/>
    <w:basedOn w:val="a3"/>
    <w:link w:val="35"/>
    <w:uiPriority w:val="99"/>
    <w:rsid w:val="00036E76"/>
    <w:pPr>
      <w:spacing w:before="64" w:after="120" w:line="240" w:lineRule="auto"/>
      <w:ind w:left="283" w:right="816"/>
      <w:jc w:val="both"/>
    </w:pPr>
    <w:rPr>
      <w:rFonts w:ascii="Calibri" w:eastAsiaTheme="minorEastAsia" w:hAnsi="Calibri" w:cs="Times New Roman"/>
      <w:color w:val="000000"/>
      <w:sz w:val="16"/>
      <w:szCs w:val="20"/>
      <w:lang w:eastAsia="ru-RU"/>
    </w:rPr>
  </w:style>
  <w:style w:type="character" w:customStyle="1" w:styleId="35">
    <w:name w:val="Основной текст с отступом 3 Знак"/>
    <w:basedOn w:val="a4"/>
    <w:link w:val="34"/>
    <w:uiPriority w:val="99"/>
    <w:rsid w:val="00036E76"/>
    <w:rPr>
      <w:rFonts w:ascii="Calibri" w:eastAsiaTheme="minorEastAsia" w:hAnsi="Calibri" w:cs="Times New Roman"/>
      <w:color w:val="000000"/>
      <w:sz w:val="16"/>
      <w:szCs w:val="20"/>
      <w:lang w:eastAsia="ru-RU"/>
    </w:rPr>
  </w:style>
  <w:style w:type="paragraph" w:customStyle="1" w:styleId="affff3">
    <w:name w:val="Символ сноски"/>
    <w:rsid w:val="00036E76"/>
    <w:pPr>
      <w:spacing w:after="0" w:line="240" w:lineRule="auto"/>
    </w:pPr>
    <w:rPr>
      <w:rFonts w:eastAsiaTheme="minorEastAsia" w:cs="Times New Roman"/>
      <w:color w:val="000000"/>
      <w:sz w:val="24"/>
      <w:szCs w:val="20"/>
      <w:vertAlign w:val="superscript"/>
      <w:lang w:eastAsia="ru-RU"/>
    </w:rPr>
  </w:style>
  <w:style w:type="paragraph" w:customStyle="1" w:styleId="CharAttribute268">
    <w:name w:val="CharAttribute268"/>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6">
    <w:name w:val="CharAttribute276"/>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4">
    <w:name w:val="CharAttribute514"/>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9">
    <w:name w:val="CharAttribute309"/>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4">
    <w:name w:val="CharAttribute324"/>
    <w:rsid w:val="00036E76"/>
    <w:pPr>
      <w:spacing w:after="0" w:line="240" w:lineRule="auto"/>
    </w:pPr>
    <w:rPr>
      <w:rFonts w:ascii="Times New Roman" w:eastAsiaTheme="minorEastAsia" w:hAnsi="Times New Roman" w:cs="Times New Roman"/>
      <w:color w:val="000000"/>
      <w:sz w:val="28"/>
      <w:szCs w:val="20"/>
      <w:lang w:eastAsia="ru-RU"/>
    </w:rPr>
  </w:style>
  <w:style w:type="table" w:customStyle="1" w:styleId="DefaultTable1">
    <w:name w:val="Default Table1"/>
    <w:rsid w:val="00036E76"/>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036E76"/>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8">
    <w:name w:val="Основной текст + 128"/>
    <w:aliases w:val="5 pt14"/>
    <w:basedOn w:val="a4"/>
    <w:uiPriority w:val="99"/>
    <w:rsid w:val="00036E76"/>
    <w:rPr>
      <w:rFonts w:cs="Times New Roman"/>
    </w:rPr>
  </w:style>
  <w:style w:type="character" w:customStyle="1" w:styleId="markedcontent">
    <w:name w:val="markedcontent"/>
    <w:basedOn w:val="a4"/>
    <w:rsid w:val="00036E76"/>
    <w:rPr>
      <w:rFonts w:cs="Times New Roman"/>
    </w:rPr>
  </w:style>
  <w:style w:type="table" w:customStyle="1" w:styleId="TableNormal34">
    <w:name w:val="Table Normal34"/>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36">
    <w:name w:val="Сетка таблицы3"/>
    <w:basedOn w:val="a5"/>
    <w:next w:val="a9"/>
    <w:uiPriority w:val="39"/>
    <w:rsid w:val="00036E76"/>
    <w:pPr>
      <w:widowControl w:val="0"/>
      <w:autoSpaceDE w:val="0"/>
      <w:autoSpaceDN w:val="0"/>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5"/>
    <w:next w:val="a9"/>
    <w:uiPriority w:val="39"/>
    <w:rsid w:val="00036E76"/>
    <w:pPr>
      <w:widowControl w:val="0"/>
      <w:autoSpaceDE w:val="0"/>
      <w:autoSpaceDN w:val="0"/>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5"/>
    <w:next w:val="a9"/>
    <w:uiPriority w:val="39"/>
    <w:rsid w:val="00036E76"/>
    <w:pPr>
      <w:widowControl w:val="0"/>
      <w:autoSpaceDE w:val="0"/>
      <w:autoSpaceDN w:val="0"/>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36E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36E7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36E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36E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36E7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36E7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36E76"/>
    <w:pPr>
      <w:widowControl w:val="0"/>
      <w:autoSpaceDE w:val="0"/>
      <w:autoSpaceDN w:val="0"/>
      <w:spacing w:after="0" w:line="240" w:lineRule="auto"/>
    </w:pPr>
    <w:rPr>
      <w:rFonts w:ascii="Arial" w:eastAsiaTheme="minorEastAsia" w:hAnsi="Arial" w:cs="Arial"/>
      <w:sz w:val="20"/>
      <w:lang w:eastAsia="ru-RU"/>
    </w:rPr>
  </w:style>
  <w:style w:type="table" w:customStyle="1" w:styleId="TableNormal35">
    <w:name w:val="Table Normal35"/>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numbering" w:customStyle="1" w:styleId="2">
    <w:name w:val="Текущий список2"/>
    <w:rsid w:val="00036E76"/>
    <w:pPr>
      <w:numPr>
        <w:numId w:val="11"/>
      </w:numPr>
    </w:pPr>
  </w:style>
  <w:style w:type="numbering" w:customStyle="1" w:styleId="1">
    <w:name w:val="Текущий список1"/>
    <w:rsid w:val="00036E76"/>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0">
    <w:name w:val="heading 1"/>
    <w:basedOn w:val="a3"/>
    <w:next w:val="a3"/>
    <w:link w:val="11"/>
    <w:uiPriority w:val="1"/>
    <w:qFormat/>
    <w:rsid w:val="00036E76"/>
    <w:pPr>
      <w:widowControl w:val="0"/>
      <w:autoSpaceDE w:val="0"/>
      <w:autoSpaceDN w:val="0"/>
      <w:spacing w:after="0" w:line="322" w:lineRule="exact"/>
      <w:ind w:left="801"/>
      <w:outlineLvl w:val="0"/>
    </w:pPr>
    <w:rPr>
      <w:rFonts w:ascii="Times New Roman" w:eastAsiaTheme="minorEastAsia" w:hAnsi="Times New Roman" w:cs="Times New Roman"/>
      <w:b/>
      <w:bCs/>
      <w:sz w:val="28"/>
      <w:szCs w:val="28"/>
    </w:rPr>
  </w:style>
  <w:style w:type="paragraph" w:styleId="20">
    <w:name w:val="heading 2"/>
    <w:basedOn w:val="a3"/>
    <w:next w:val="a3"/>
    <w:link w:val="21"/>
    <w:uiPriority w:val="1"/>
    <w:qFormat/>
    <w:rsid w:val="00036E76"/>
    <w:pPr>
      <w:widowControl w:val="0"/>
      <w:autoSpaceDE w:val="0"/>
      <w:autoSpaceDN w:val="0"/>
      <w:spacing w:after="0" w:line="240" w:lineRule="auto"/>
      <w:ind w:left="868"/>
      <w:outlineLvl w:val="1"/>
    </w:pPr>
    <w:rPr>
      <w:rFonts w:ascii="Times New Roman" w:eastAsiaTheme="minorEastAsia" w:hAnsi="Times New Roman" w:cs="Times New Roman"/>
      <w:b/>
      <w:bCs/>
      <w:sz w:val="24"/>
      <w:szCs w:val="24"/>
    </w:rPr>
  </w:style>
  <w:style w:type="paragraph" w:styleId="3">
    <w:name w:val="heading 3"/>
    <w:basedOn w:val="a3"/>
    <w:next w:val="a3"/>
    <w:link w:val="30"/>
    <w:uiPriority w:val="1"/>
    <w:qFormat/>
    <w:rsid w:val="00036E76"/>
    <w:pPr>
      <w:widowControl w:val="0"/>
      <w:autoSpaceDE w:val="0"/>
      <w:autoSpaceDN w:val="0"/>
      <w:spacing w:after="0" w:line="240" w:lineRule="auto"/>
      <w:ind w:left="801"/>
      <w:jc w:val="center"/>
      <w:outlineLvl w:val="2"/>
    </w:pPr>
    <w:rPr>
      <w:rFonts w:ascii="Times New Roman" w:eastAsiaTheme="minorEastAsia" w:hAnsi="Times New Roman" w:cs="Times New Roman"/>
      <w:b/>
      <w:bCs/>
      <w:i/>
      <w:iCs/>
      <w:sz w:val="24"/>
      <w:szCs w:val="24"/>
    </w:rPr>
  </w:style>
  <w:style w:type="paragraph" w:styleId="4">
    <w:name w:val="heading 4"/>
    <w:basedOn w:val="a3"/>
    <w:link w:val="40"/>
    <w:uiPriority w:val="1"/>
    <w:qFormat/>
    <w:rsid w:val="00036E76"/>
    <w:pPr>
      <w:widowControl w:val="0"/>
      <w:autoSpaceDE w:val="0"/>
      <w:autoSpaceDN w:val="0"/>
      <w:spacing w:before="92" w:after="0" w:line="240" w:lineRule="auto"/>
      <w:ind w:left="642" w:hanging="280"/>
      <w:outlineLvl w:val="3"/>
    </w:pPr>
    <w:rPr>
      <w:rFonts w:ascii="Georgia" w:eastAsiaTheme="minorEastAsia" w:hAnsi="Georgia" w:cs="Georgia"/>
      <w:b/>
      <w:bCs/>
      <w:sz w:val="20"/>
      <w:szCs w:val="20"/>
    </w:rPr>
  </w:style>
  <w:style w:type="paragraph" w:styleId="5">
    <w:name w:val="heading 5"/>
    <w:basedOn w:val="a3"/>
    <w:next w:val="a3"/>
    <w:link w:val="50"/>
    <w:uiPriority w:val="9"/>
    <w:qFormat/>
    <w:rsid w:val="00036E76"/>
    <w:pPr>
      <w:spacing w:before="120" w:after="120" w:line="240" w:lineRule="auto"/>
      <w:jc w:val="both"/>
      <w:outlineLvl w:val="4"/>
    </w:pPr>
    <w:rPr>
      <w:rFonts w:ascii="XO Thames" w:eastAsiaTheme="minorEastAsia" w:hAnsi="XO Thames" w:cs="Times New Roman"/>
      <w:b/>
      <w:color w:val="000000"/>
      <w:szCs w:val="20"/>
      <w:lang w:eastAsia="ru-RU"/>
    </w:rPr>
  </w:style>
  <w:style w:type="paragraph" w:styleId="7">
    <w:name w:val="heading 7"/>
    <w:basedOn w:val="a3"/>
    <w:next w:val="a3"/>
    <w:link w:val="70"/>
    <w:uiPriority w:val="9"/>
    <w:semiHidden/>
    <w:unhideWhenUsed/>
    <w:qFormat/>
    <w:rsid w:val="00036E76"/>
    <w:pPr>
      <w:spacing w:before="240" w:after="60"/>
      <w:outlineLvl w:val="6"/>
    </w:pPr>
    <w:rPr>
      <w:rFonts w:eastAsiaTheme="minorEastAsia" w:cs="Times New Roman"/>
      <w:sz w:val="24"/>
      <w:szCs w:val="24"/>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1"/>
    <w:rsid w:val="00036E76"/>
    <w:rPr>
      <w:rFonts w:ascii="Times New Roman" w:eastAsiaTheme="minorEastAsia" w:hAnsi="Times New Roman" w:cs="Times New Roman"/>
      <w:b/>
      <w:bCs/>
      <w:sz w:val="28"/>
      <w:szCs w:val="28"/>
    </w:rPr>
  </w:style>
  <w:style w:type="character" w:customStyle="1" w:styleId="21">
    <w:name w:val="Заголовок 2 Знак"/>
    <w:basedOn w:val="a4"/>
    <w:link w:val="20"/>
    <w:uiPriority w:val="1"/>
    <w:rsid w:val="00036E76"/>
    <w:rPr>
      <w:rFonts w:ascii="Times New Roman" w:eastAsiaTheme="minorEastAsia" w:hAnsi="Times New Roman" w:cs="Times New Roman"/>
      <w:b/>
      <w:bCs/>
      <w:sz w:val="24"/>
      <w:szCs w:val="24"/>
    </w:rPr>
  </w:style>
  <w:style w:type="character" w:customStyle="1" w:styleId="30">
    <w:name w:val="Заголовок 3 Знак"/>
    <w:basedOn w:val="a4"/>
    <w:link w:val="3"/>
    <w:uiPriority w:val="1"/>
    <w:rsid w:val="00036E76"/>
    <w:rPr>
      <w:rFonts w:ascii="Times New Roman" w:eastAsiaTheme="minorEastAsia" w:hAnsi="Times New Roman" w:cs="Times New Roman"/>
      <w:b/>
      <w:bCs/>
      <w:i/>
      <w:iCs/>
      <w:sz w:val="24"/>
      <w:szCs w:val="24"/>
    </w:rPr>
  </w:style>
  <w:style w:type="character" w:customStyle="1" w:styleId="40">
    <w:name w:val="Заголовок 4 Знак"/>
    <w:basedOn w:val="a4"/>
    <w:link w:val="4"/>
    <w:uiPriority w:val="1"/>
    <w:rsid w:val="00036E76"/>
    <w:rPr>
      <w:rFonts w:ascii="Georgia" w:eastAsiaTheme="minorEastAsia" w:hAnsi="Georgia" w:cs="Georgia"/>
      <w:b/>
      <w:bCs/>
      <w:sz w:val="20"/>
      <w:szCs w:val="20"/>
    </w:rPr>
  </w:style>
  <w:style w:type="character" w:customStyle="1" w:styleId="50">
    <w:name w:val="Заголовок 5 Знак"/>
    <w:basedOn w:val="a4"/>
    <w:link w:val="5"/>
    <w:uiPriority w:val="9"/>
    <w:rsid w:val="00036E76"/>
    <w:rPr>
      <w:rFonts w:ascii="XO Thames" w:eastAsiaTheme="minorEastAsia" w:hAnsi="XO Thames" w:cs="Times New Roman"/>
      <w:b/>
      <w:color w:val="000000"/>
      <w:szCs w:val="20"/>
      <w:lang w:eastAsia="ru-RU"/>
    </w:rPr>
  </w:style>
  <w:style w:type="character" w:customStyle="1" w:styleId="70">
    <w:name w:val="Заголовок 7 Знак"/>
    <w:basedOn w:val="a4"/>
    <w:link w:val="7"/>
    <w:uiPriority w:val="9"/>
    <w:semiHidden/>
    <w:rsid w:val="00036E76"/>
    <w:rPr>
      <w:rFonts w:eastAsiaTheme="minorEastAsia" w:cs="Times New Roman"/>
      <w:sz w:val="24"/>
      <w:szCs w:val="24"/>
      <w:lang w:eastAsia="ru-RU"/>
    </w:rPr>
  </w:style>
  <w:style w:type="numbering" w:customStyle="1" w:styleId="12">
    <w:name w:val="Нет списка1"/>
    <w:next w:val="a6"/>
    <w:uiPriority w:val="99"/>
    <w:semiHidden/>
    <w:unhideWhenUsed/>
    <w:rsid w:val="00036E76"/>
  </w:style>
  <w:style w:type="paragraph" w:styleId="a7">
    <w:name w:val="TOC Heading"/>
    <w:basedOn w:val="10"/>
    <w:next w:val="a3"/>
    <w:link w:val="a8"/>
    <w:uiPriority w:val="39"/>
    <w:unhideWhenUsed/>
    <w:qFormat/>
    <w:rsid w:val="00036E76"/>
    <w:pPr>
      <w:keepNext/>
      <w:keepLines/>
      <w:widowControl/>
      <w:autoSpaceDE/>
      <w:autoSpaceDN/>
      <w:spacing w:before="240" w:line="259" w:lineRule="auto"/>
      <w:ind w:left="0"/>
      <w:outlineLvl w:val="9"/>
    </w:pPr>
    <w:rPr>
      <w:rFonts w:ascii="Calibri Light" w:hAnsi="Calibri Light"/>
      <w:b w:val="0"/>
      <w:bCs w:val="0"/>
      <w:color w:val="2E74B5"/>
      <w:sz w:val="32"/>
      <w:szCs w:val="32"/>
      <w:lang w:eastAsia="ru-RU"/>
    </w:rPr>
  </w:style>
  <w:style w:type="table" w:styleId="a9">
    <w:name w:val="Table Grid"/>
    <w:basedOn w:val="a5"/>
    <w:uiPriority w:val="39"/>
    <w:rsid w:val="00036E76"/>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3"/>
    <w:link w:val="ab"/>
    <w:uiPriority w:val="99"/>
    <w:unhideWhenUsed/>
    <w:rsid w:val="00036E76"/>
    <w:pPr>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4"/>
    <w:link w:val="aa"/>
    <w:uiPriority w:val="99"/>
    <w:rsid w:val="00036E76"/>
    <w:rPr>
      <w:rFonts w:ascii="Tahoma" w:eastAsiaTheme="minorEastAsia" w:hAnsi="Tahoma" w:cs="Tahoma"/>
      <w:sz w:val="16"/>
      <w:szCs w:val="16"/>
      <w:lang w:eastAsia="ru-RU"/>
    </w:rPr>
  </w:style>
  <w:style w:type="paragraph" w:styleId="ac">
    <w:name w:val="header"/>
    <w:basedOn w:val="a3"/>
    <w:link w:val="ad"/>
    <w:uiPriority w:val="99"/>
    <w:unhideWhenUsed/>
    <w:rsid w:val="00036E76"/>
    <w:pPr>
      <w:tabs>
        <w:tab w:val="center" w:pos="4677"/>
        <w:tab w:val="right" w:pos="9355"/>
      </w:tabs>
    </w:pPr>
    <w:rPr>
      <w:rFonts w:eastAsiaTheme="minorEastAsia" w:cs="Times New Roman"/>
      <w:lang w:eastAsia="ru-RU"/>
    </w:rPr>
  </w:style>
  <w:style w:type="character" w:customStyle="1" w:styleId="ad">
    <w:name w:val="Верхний колонтитул Знак"/>
    <w:basedOn w:val="a4"/>
    <w:link w:val="ac"/>
    <w:uiPriority w:val="99"/>
    <w:rsid w:val="00036E76"/>
    <w:rPr>
      <w:rFonts w:eastAsiaTheme="minorEastAsia" w:cs="Times New Roman"/>
      <w:lang w:eastAsia="ru-RU"/>
    </w:rPr>
  </w:style>
  <w:style w:type="paragraph" w:styleId="ae">
    <w:name w:val="footer"/>
    <w:basedOn w:val="a3"/>
    <w:link w:val="af"/>
    <w:uiPriority w:val="99"/>
    <w:unhideWhenUsed/>
    <w:rsid w:val="00036E76"/>
    <w:pPr>
      <w:tabs>
        <w:tab w:val="center" w:pos="4677"/>
        <w:tab w:val="right" w:pos="9355"/>
      </w:tabs>
    </w:pPr>
    <w:rPr>
      <w:rFonts w:eastAsiaTheme="minorEastAsia" w:cs="Times New Roman"/>
      <w:lang w:eastAsia="ru-RU"/>
    </w:rPr>
  </w:style>
  <w:style w:type="character" w:customStyle="1" w:styleId="af">
    <w:name w:val="Нижний колонтитул Знак"/>
    <w:basedOn w:val="a4"/>
    <w:link w:val="ae"/>
    <w:uiPriority w:val="99"/>
    <w:rsid w:val="00036E76"/>
    <w:rPr>
      <w:rFonts w:eastAsiaTheme="minorEastAsia" w:cs="Times New Roman"/>
      <w:lang w:eastAsia="ru-RU"/>
    </w:rPr>
  </w:style>
  <w:style w:type="table" w:customStyle="1" w:styleId="TableNormal">
    <w:name w:val="Table Normal"/>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036E76"/>
    <w:pPr>
      <w:widowControl w:val="0"/>
      <w:autoSpaceDE w:val="0"/>
      <w:autoSpaceDN w:val="0"/>
      <w:spacing w:after="0" w:line="240" w:lineRule="auto"/>
      <w:ind w:left="168"/>
    </w:pPr>
    <w:rPr>
      <w:rFonts w:ascii="Times New Roman" w:eastAsiaTheme="minorEastAsia" w:hAnsi="Times New Roman" w:cs="Times New Roman"/>
    </w:rPr>
  </w:style>
  <w:style w:type="character" w:styleId="af0">
    <w:name w:val="Hyperlink"/>
    <w:basedOn w:val="a4"/>
    <w:link w:val="13"/>
    <w:uiPriority w:val="99"/>
    <w:unhideWhenUsed/>
    <w:rsid w:val="00036E76"/>
    <w:rPr>
      <w:rFonts w:cs="Times New Roman"/>
      <w:color w:val="0000FF" w:themeColor="hyperlink"/>
      <w:u w:val="single"/>
    </w:rPr>
  </w:style>
  <w:style w:type="table" w:customStyle="1" w:styleId="TableNormal3">
    <w:name w:val="Table Normal3"/>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footnote">
    <w:name w:val="footnote"/>
    <w:basedOn w:val="a3"/>
    <w:uiPriority w:val="99"/>
    <w:rsid w:val="00036E76"/>
    <w:pPr>
      <w:tabs>
        <w:tab w:val="left" w:pos="454"/>
      </w:tabs>
      <w:autoSpaceDE w:val="0"/>
      <w:autoSpaceDN w:val="0"/>
      <w:adjustRightInd w:val="0"/>
      <w:spacing w:after="0" w:line="200" w:lineRule="atLeast"/>
      <w:ind w:firstLine="227"/>
      <w:jc w:val="both"/>
      <w:textAlignment w:val="center"/>
    </w:pPr>
    <w:rPr>
      <w:rFonts w:ascii="Times New Roman" w:eastAsiaTheme="minorEastAsia" w:hAnsi="Times New Roman" w:cs="SchoolBookSanPin"/>
      <w:color w:val="000000"/>
      <w:sz w:val="18"/>
      <w:szCs w:val="18"/>
      <w:lang w:eastAsia="ru-RU"/>
    </w:rPr>
  </w:style>
  <w:style w:type="paragraph" w:customStyle="1" w:styleId="110">
    <w:name w:val="Заголовок 11"/>
    <w:basedOn w:val="a3"/>
    <w:next w:val="a3"/>
    <w:uiPriority w:val="9"/>
    <w:qFormat/>
    <w:rsid w:val="00036E76"/>
    <w:pPr>
      <w:keepNext/>
      <w:keepLines/>
      <w:spacing w:before="480" w:after="0" w:line="240" w:lineRule="exact"/>
      <w:ind w:firstLine="227"/>
      <w:jc w:val="both"/>
      <w:outlineLvl w:val="0"/>
    </w:pPr>
    <w:rPr>
      <w:rFonts w:ascii="Calibri Light" w:eastAsiaTheme="minorEastAsia" w:hAnsi="Calibri Light" w:cs="Times New Roman"/>
      <w:b/>
      <w:bCs/>
      <w:color w:val="2E74B5"/>
      <w:sz w:val="28"/>
      <w:szCs w:val="28"/>
      <w:lang w:eastAsia="ru-RU"/>
    </w:rPr>
  </w:style>
  <w:style w:type="paragraph" w:customStyle="1" w:styleId="NoParagraphStyle">
    <w:name w:val="[No Paragraph Style]"/>
    <w:rsid w:val="00036E76"/>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036E76"/>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036E76"/>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036E76"/>
    <w:pPr>
      <w:tabs>
        <w:tab w:val="right" w:leader="dot" w:pos="5670"/>
        <w:tab w:val="right" w:pos="6350"/>
      </w:tabs>
      <w:suppressAutoHyphens/>
      <w:spacing w:before="120"/>
      <w:ind w:firstLine="0"/>
      <w:jc w:val="left"/>
    </w:pPr>
  </w:style>
  <w:style w:type="paragraph" w:customStyle="1" w:styleId="TOC-2">
    <w:name w:val="TOC-2"/>
    <w:basedOn w:val="TOC-1"/>
    <w:uiPriority w:val="99"/>
    <w:rsid w:val="00036E76"/>
    <w:pPr>
      <w:spacing w:before="0"/>
      <w:ind w:left="227"/>
    </w:pPr>
  </w:style>
  <w:style w:type="paragraph" w:customStyle="1" w:styleId="TOC-3">
    <w:name w:val="TOC-3"/>
    <w:basedOn w:val="TOC-1"/>
    <w:uiPriority w:val="99"/>
    <w:rsid w:val="00036E76"/>
    <w:pPr>
      <w:spacing w:before="0"/>
      <w:ind w:left="454"/>
    </w:pPr>
  </w:style>
  <w:style w:type="paragraph" w:customStyle="1" w:styleId="h2">
    <w:name w:val="h2"/>
    <w:basedOn w:val="h1"/>
    <w:uiPriority w:val="99"/>
    <w:rsid w:val="00036E76"/>
    <w:pPr>
      <w:keepNext/>
      <w:keepLines/>
      <w:pageBreakBefore w:val="0"/>
      <w:pBdr>
        <w:bottom w:val="none" w:sz="0" w:space="0" w:color="auto"/>
      </w:pBdr>
      <w:spacing w:before="240" w:after="120"/>
    </w:pPr>
    <w:rPr>
      <w:rFonts w:cs="OfficinaSansMediumITC"/>
      <w:position w:val="6"/>
      <w:sz w:val="22"/>
      <w:szCs w:val="22"/>
    </w:rPr>
  </w:style>
  <w:style w:type="paragraph" w:customStyle="1" w:styleId="h2-first">
    <w:name w:val="h2-first"/>
    <w:basedOn w:val="h2"/>
    <w:uiPriority w:val="99"/>
    <w:rsid w:val="00036E76"/>
    <w:pPr>
      <w:spacing w:before="113"/>
    </w:pPr>
  </w:style>
  <w:style w:type="paragraph" w:customStyle="1" w:styleId="h3">
    <w:name w:val="h3"/>
    <w:basedOn w:val="h2"/>
    <w:uiPriority w:val="99"/>
    <w:rsid w:val="00036E76"/>
    <w:rPr>
      <w:rFonts w:cs="OfficinaSansExtraBoldITC-Reg"/>
      <w:caps w:val="0"/>
    </w:rPr>
  </w:style>
  <w:style w:type="paragraph" w:customStyle="1" w:styleId="h3-first">
    <w:name w:val="h3-first"/>
    <w:basedOn w:val="h3"/>
    <w:uiPriority w:val="99"/>
    <w:rsid w:val="00036E76"/>
    <w:pPr>
      <w:spacing w:before="120"/>
    </w:pPr>
  </w:style>
  <w:style w:type="paragraph" w:customStyle="1" w:styleId="list-bullet">
    <w:name w:val="list-bullet"/>
    <w:basedOn w:val="body"/>
    <w:uiPriority w:val="99"/>
    <w:rsid w:val="00036E76"/>
    <w:pPr>
      <w:numPr>
        <w:numId w:val="1"/>
      </w:numPr>
      <w:ind w:left="567" w:hanging="340"/>
    </w:pPr>
  </w:style>
  <w:style w:type="paragraph" w:customStyle="1" w:styleId="list-dash">
    <w:name w:val="list-dash"/>
    <w:basedOn w:val="list-bullet"/>
    <w:uiPriority w:val="99"/>
    <w:rsid w:val="00036E76"/>
    <w:pPr>
      <w:numPr>
        <w:numId w:val="2"/>
      </w:numPr>
    </w:pPr>
  </w:style>
  <w:style w:type="character" w:customStyle="1" w:styleId="Italic">
    <w:name w:val="Italic"/>
    <w:uiPriority w:val="99"/>
    <w:rsid w:val="00036E76"/>
    <w:rPr>
      <w:i/>
    </w:rPr>
  </w:style>
  <w:style w:type="character" w:customStyle="1" w:styleId="Bold">
    <w:name w:val="Bold"/>
    <w:uiPriority w:val="99"/>
    <w:rsid w:val="00036E76"/>
    <w:rPr>
      <w:rFonts w:ascii="Times New Roman" w:hAnsi="Times New Roman"/>
      <w:b/>
    </w:rPr>
  </w:style>
  <w:style w:type="character" w:customStyle="1" w:styleId="BoldItalic">
    <w:name w:val="Bold_Italic"/>
    <w:uiPriority w:val="99"/>
    <w:rsid w:val="00036E76"/>
    <w:rPr>
      <w:rFonts w:ascii="Times New Roman" w:hAnsi="Times New Roman"/>
      <w:b/>
      <w:i/>
    </w:rPr>
  </w:style>
  <w:style w:type="character" w:customStyle="1" w:styleId="footnote-num">
    <w:name w:val="footnote-num"/>
    <w:uiPriority w:val="99"/>
    <w:rsid w:val="00036E76"/>
    <w:rPr>
      <w:position w:val="4"/>
      <w:sz w:val="12"/>
      <w:vertAlign w:val="baseline"/>
    </w:rPr>
  </w:style>
  <w:style w:type="character" w:customStyle="1" w:styleId="list-bullet1">
    <w:name w:val="list-bullet1"/>
    <w:uiPriority w:val="99"/>
    <w:rsid w:val="00036E76"/>
    <w:rPr>
      <w:rFonts w:ascii="PiGraphA Regular" w:hAnsi="PiGraphA Regular"/>
      <w:position w:val="1"/>
      <w:sz w:val="14"/>
    </w:rPr>
  </w:style>
  <w:style w:type="paragraph" w:customStyle="1" w:styleId="h4">
    <w:name w:val="h4"/>
    <w:basedOn w:val="body"/>
    <w:uiPriority w:val="99"/>
    <w:rsid w:val="00036E76"/>
    <w:pPr>
      <w:keepNext/>
      <w:keepLines/>
      <w:spacing w:before="181" w:after="57" w:line="242" w:lineRule="atLeast"/>
      <w:ind w:firstLine="0"/>
    </w:pPr>
    <w:rPr>
      <w:rFonts w:cs="OfficinaSansMediumITC"/>
      <w:b/>
      <w:sz w:val="22"/>
      <w:szCs w:val="22"/>
    </w:rPr>
  </w:style>
  <w:style w:type="character" w:customStyle="1" w:styleId="af1">
    <w:name w:val="Полужирный курсив"/>
    <w:uiPriority w:val="99"/>
    <w:rsid w:val="00036E76"/>
    <w:rPr>
      <w:rFonts w:ascii="Times New Roman" w:hAnsi="Times New Roman"/>
      <w:b/>
      <w:i/>
    </w:rPr>
  </w:style>
  <w:style w:type="paragraph" w:customStyle="1" w:styleId="body20">
    <w:name w:val="body_2/0"/>
    <w:basedOn w:val="NoParagraphStyle"/>
    <w:next w:val="NoParagraphStyle"/>
    <w:uiPriority w:val="99"/>
    <w:rsid w:val="00036E76"/>
    <w:pPr>
      <w:widowControl/>
      <w:spacing w:before="113" w:line="240" w:lineRule="atLeast"/>
      <w:ind w:firstLine="227"/>
      <w:jc w:val="both"/>
    </w:pPr>
    <w:rPr>
      <w:rFonts w:ascii="Times New Roman" w:hAnsi="Times New Roman" w:cs="SchoolBookSanPin"/>
      <w:sz w:val="20"/>
      <w:szCs w:val="20"/>
      <w:lang w:val="ru-RU"/>
    </w:rPr>
  </w:style>
  <w:style w:type="paragraph" w:customStyle="1" w:styleId="bodybefore1mm">
    <w:name w:val="body_before_1mm"/>
    <w:basedOn w:val="NoParagraphStyle"/>
    <w:next w:val="NoParagraphStyle"/>
    <w:uiPriority w:val="99"/>
    <w:rsid w:val="00036E76"/>
    <w:pPr>
      <w:spacing w:before="57" w:line="240" w:lineRule="atLeast"/>
      <w:ind w:firstLine="227"/>
      <w:jc w:val="both"/>
    </w:pPr>
    <w:rPr>
      <w:rFonts w:ascii="Times New Roman" w:hAnsi="Times New Roman" w:cs="SchoolBookSanPin"/>
      <w:sz w:val="20"/>
      <w:szCs w:val="20"/>
      <w:lang w:val="ru-RU"/>
    </w:rPr>
  </w:style>
  <w:style w:type="paragraph" w:customStyle="1" w:styleId="h5">
    <w:name w:val="h5"/>
    <w:basedOn w:val="NoParagraphStyle"/>
    <w:next w:val="NoParagraphStyle"/>
    <w:uiPriority w:val="99"/>
    <w:rsid w:val="00036E76"/>
    <w:pPr>
      <w:keepNext/>
      <w:spacing w:line="240" w:lineRule="atLeast"/>
      <w:ind w:firstLine="227"/>
      <w:jc w:val="both"/>
    </w:pPr>
    <w:rPr>
      <w:rFonts w:ascii="Times New Roman" w:hAnsi="Times New Roman" w:cs="SchoolBookSanPin-BoldItalic"/>
      <w:b/>
      <w:bCs/>
      <w:i/>
      <w:iCs/>
      <w:sz w:val="20"/>
      <w:szCs w:val="20"/>
      <w:lang w:val="ru-RU"/>
    </w:rPr>
  </w:style>
  <w:style w:type="paragraph" w:customStyle="1" w:styleId="h4-first">
    <w:name w:val="h4-first"/>
    <w:basedOn w:val="h4"/>
    <w:uiPriority w:val="99"/>
    <w:rsid w:val="00036E76"/>
    <w:pPr>
      <w:suppressAutoHyphens/>
      <w:spacing w:before="120" w:after="0" w:line="240" w:lineRule="atLeast"/>
      <w:jc w:val="left"/>
    </w:pPr>
    <w:rPr>
      <w:position w:val="6"/>
      <w:sz w:val="20"/>
      <w:szCs w:val="20"/>
    </w:rPr>
  </w:style>
  <w:style w:type="paragraph" w:customStyle="1" w:styleId="Noparagraphstyle0">
    <w:name w:val="[No paragraph style]"/>
    <w:rsid w:val="00036E76"/>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GB" w:eastAsia="ru-RU"/>
    </w:rPr>
  </w:style>
  <w:style w:type="paragraph" w:customStyle="1" w:styleId="h1Header">
    <w:name w:val="h1 (Header)"/>
    <w:basedOn w:val="body"/>
    <w:uiPriority w:val="99"/>
    <w:rsid w:val="00036E76"/>
    <w:pPr>
      <w:keepNext/>
      <w:keepLines/>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036E76"/>
    <w:pPr>
      <w:pageBreakBefore w:val="0"/>
      <w:pBdr>
        <w:bottom w:val="none" w:sz="0" w:space="0" w:color="auto"/>
      </w:pBdr>
      <w:spacing w:before="240" w:after="120"/>
    </w:pPr>
    <w:rPr>
      <w:rFonts w:cs="OfficinaSansMediumITC"/>
      <w:position w:val="6"/>
      <w:sz w:val="22"/>
      <w:szCs w:val="22"/>
    </w:rPr>
  </w:style>
  <w:style w:type="paragraph" w:customStyle="1" w:styleId="h3Header">
    <w:name w:val="h3 (Header)"/>
    <w:basedOn w:val="h2Header"/>
    <w:uiPriority w:val="99"/>
    <w:rsid w:val="00036E76"/>
    <w:pPr>
      <w:tabs>
        <w:tab w:val="clear" w:pos="567"/>
        <w:tab w:val="left" w:pos="227"/>
      </w:tabs>
    </w:pPr>
    <w:rPr>
      <w:rFonts w:cs="OfficinaSansExtraBoldITC-Reg"/>
      <w:caps w:val="0"/>
    </w:rPr>
  </w:style>
  <w:style w:type="paragraph" w:customStyle="1" w:styleId="h3-firstHeader">
    <w:name w:val="h3-first (Header)"/>
    <w:basedOn w:val="h3Header"/>
    <w:uiPriority w:val="99"/>
    <w:rsid w:val="00036E76"/>
    <w:pPr>
      <w:spacing w:before="120"/>
    </w:pPr>
  </w:style>
  <w:style w:type="paragraph" w:customStyle="1" w:styleId="h4Header">
    <w:name w:val="h4 (Header)"/>
    <w:basedOn w:val="body"/>
    <w:uiPriority w:val="99"/>
    <w:rsid w:val="00036E76"/>
    <w:pPr>
      <w:tabs>
        <w:tab w:val="left" w:pos="567"/>
      </w:tabs>
      <w:spacing w:before="240" w:line="242" w:lineRule="atLeast"/>
      <w:ind w:firstLine="0"/>
    </w:pPr>
    <w:rPr>
      <w:rFonts w:cs="OfficinaSansMediumITC"/>
      <w:b/>
      <w:position w:val="6"/>
    </w:rPr>
  </w:style>
  <w:style w:type="paragraph" w:customStyle="1" w:styleId="h4-firstHeader">
    <w:name w:val="h4-first (Header)"/>
    <w:basedOn w:val="h4Header"/>
    <w:uiPriority w:val="99"/>
    <w:rsid w:val="00036E76"/>
    <w:pPr>
      <w:spacing w:before="120"/>
    </w:pPr>
  </w:style>
  <w:style w:type="character" w:customStyle="1" w:styleId="BoldItalic0">
    <w:name w:val="Bold+Italic"/>
    <w:uiPriority w:val="99"/>
    <w:rsid w:val="00036E76"/>
    <w:rPr>
      <w:rFonts w:ascii="Times New Roman" w:hAnsi="Times New Roman"/>
      <w:b/>
      <w:i/>
    </w:rPr>
  </w:style>
  <w:style w:type="character" w:customStyle="1" w:styleId="Bul">
    <w:name w:val="Bul"/>
    <w:uiPriority w:val="99"/>
    <w:rsid w:val="00036E76"/>
    <w:rPr>
      <w:rFonts w:ascii="SchoolBookSanPin" w:hAnsi="SchoolBookSanPin"/>
      <w:w w:val="80"/>
      <w:sz w:val="20"/>
    </w:rPr>
  </w:style>
  <w:style w:type="paragraph" w:customStyle="1" w:styleId="af2">
    <w:name w:val="Основной (Основной Текст)"/>
    <w:basedOn w:val="NoParagraphStyle"/>
    <w:uiPriority w:val="99"/>
    <w:rsid w:val="00036E76"/>
    <w:pPr>
      <w:widowControl/>
      <w:spacing w:line="240" w:lineRule="atLeast"/>
      <w:ind w:firstLine="227"/>
      <w:jc w:val="both"/>
    </w:pPr>
    <w:rPr>
      <w:rFonts w:ascii="Times New Roman" w:hAnsi="Times New Roman" w:cs="SchoolBookSanPin"/>
      <w:sz w:val="20"/>
      <w:szCs w:val="20"/>
      <w:lang w:val="ru-RU"/>
    </w:rPr>
  </w:style>
  <w:style w:type="paragraph" w:customStyle="1" w:styleId="14">
    <w:name w:val="Заг 1 (Заголовки)"/>
    <w:basedOn w:val="af2"/>
    <w:uiPriority w:val="99"/>
    <w:rsid w:val="00036E76"/>
    <w:pPr>
      <w:pageBreakBefore/>
      <w:pBdr>
        <w:top w:val="single" w:sz="4" w:space="0" w:color="000000"/>
      </w:pBdr>
      <w:suppressAutoHyphens/>
      <w:spacing w:before="397" w:after="283"/>
      <w:ind w:firstLine="0"/>
    </w:pPr>
    <w:rPr>
      <w:rFonts w:cs="OfficinaSansExtraBoldITC"/>
      <w:b/>
      <w:bCs/>
      <w:sz w:val="24"/>
      <w:szCs w:val="24"/>
    </w:rPr>
  </w:style>
  <w:style w:type="paragraph" w:customStyle="1" w:styleId="22">
    <w:name w:val="Заг 2 (Заголовки)"/>
    <w:basedOn w:val="14"/>
    <w:uiPriority w:val="99"/>
    <w:rsid w:val="00036E76"/>
    <w:pPr>
      <w:pageBreakBefore w:val="0"/>
      <w:pBdr>
        <w:top w:val="none" w:sz="0" w:space="0" w:color="auto"/>
      </w:pBdr>
      <w:spacing w:before="283" w:after="170"/>
      <w:jc w:val="left"/>
    </w:pPr>
    <w:rPr>
      <w:rFonts w:cs="OfficinaSansMediumITC"/>
      <w:caps/>
      <w:sz w:val="22"/>
      <w:szCs w:val="22"/>
    </w:rPr>
  </w:style>
  <w:style w:type="paragraph" w:customStyle="1" w:styleId="31">
    <w:name w:val="Заг 3 (Заголовки)"/>
    <w:basedOn w:val="22"/>
    <w:uiPriority w:val="99"/>
    <w:rsid w:val="00036E76"/>
    <w:pPr>
      <w:spacing w:before="227" w:after="113"/>
    </w:pPr>
    <w:rPr>
      <w:rFonts w:cs="OfficinaSansExtraBoldITC"/>
      <w:caps w:val="0"/>
    </w:rPr>
  </w:style>
  <w:style w:type="paragraph" w:customStyle="1" w:styleId="15">
    <w:name w:val="Заг1а (Заголовки)"/>
    <w:basedOn w:val="14"/>
    <w:uiPriority w:val="99"/>
    <w:rsid w:val="00036E76"/>
    <w:pPr>
      <w:pBdr>
        <w:top w:val="none" w:sz="0" w:space="0" w:color="auto"/>
      </w:pBdr>
      <w:spacing w:after="0"/>
      <w:jc w:val="left"/>
    </w:pPr>
  </w:style>
  <w:style w:type="paragraph" w:customStyle="1" w:styleId="51">
    <w:name w:val="Заг 5 (Заголовки)"/>
    <w:basedOn w:val="af2"/>
    <w:uiPriority w:val="99"/>
    <w:rsid w:val="00036E76"/>
    <w:pPr>
      <w:spacing w:before="113"/>
    </w:pPr>
    <w:rPr>
      <w:rFonts w:cs="SchoolBookSanPin-BoldItalic"/>
      <w:b/>
      <w:bCs/>
      <w:iCs/>
    </w:rPr>
  </w:style>
  <w:style w:type="paragraph" w:customStyle="1" w:styleId="footnote0">
    <w:name w:val="footnote (Доп. текст)"/>
    <w:basedOn w:val="af2"/>
    <w:uiPriority w:val="99"/>
    <w:rsid w:val="00036E76"/>
    <w:pPr>
      <w:tabs>
        <w:tab w:val="left" w:pos="454"/>
      </w:tabs>
      <w:spacing w:line="200" w:lineRule="atLeast"/>
    </w:pPr>
    <w:rPr>
      <w:sz w:val="18"/>
      <w:szCs w:val="18"/>
    </w:rPr>
  </w:style>
  <w:style w:type="character" w:customStyle="1" w:styleId="af3">
    <w:name w:val="Полужирный (Выделения)"/>
    <w:uiPriority w:val="99"/>
    <w:rsid w:val="00036E76"/>
    <w:rPr>
      <w:rFonts w:ascii="Times New Roman" w:hAnsi="Times New Roman"/>
      <w:b/>
    </w:rPr>
  </w:style>
  <w:style w:type="character" w:customStyle="1" w:styleId="af4">
    <w:name w:val="Курсив (Выделения)"/>
    <w:uiPriority w:val="99"/>
    <w:rsid w:val="00036E76"/>
    <w:rPr>
      <w:rFonts w:ascii="Times New Roman" w:hAnsi="Times New Roman"/>
      <w:i/>
    </w:rPr>
  </w:style>
  <w:style w:type="character" w:customStyle="1" w:styleId="af5">
    <w:name w:val="Полужирный Курсив (Выделения)"/>
    <w:uiPriority w:val="99"/>
    <w:rsid w:val="00036E76"/>
    <w:rPr>
      <w:rFonts w:ascii="Times New Roman" w:hAnsi="Times New Roman"/>
      <w:b/>
      <w:i/>
    </w:rPr>
  </w:style>
  <w:style w:type="paragraph" w:customStyle="1" w:styleId="41">
    <w:name w:val="Заг 4 (Заголовки)"/>
    <w:basedOn w:val="NoParagraphStyle"/>
    <w:uiPriority w:val="99"/>
    <w:rsid w:val="00036E76"/>
    <w:pPr>
      <w:spacing w:before="283" w:after="113" w:line="237" w:lineRule="atLeast"/>
    </w:pPr>
    <w:rPr>
      <w:rFonts w:ascii="Times New Roman" w:hAnsi="Times New Roman" w:cs="OfficinaSansMediumITC-Reg"/>
      <w:b/>
      <w:sz w:val="20"/>
      <w:szCs w:val="20"/>
      <w:lang w:val="ru-RU"/>
    </w:rPr>
  </w:style>
  <w:style w:type="paragraph" w:customStyle="1" w:styleId="16">
    <w:name w:val="Заг 1 а (Заголовки)"/>
    <w:basedOn w:val="NoParagraphStyle"/>
    <w:uiPriority w:val="99"/>
    <w:rsid w:val="00036E76"/>
    <w:pPr>
      <w:keepNext/>
      <w:keepLines/>
      <w:pageBreakBefore/>
      <w:widowControl/>
      <w:pBdr>
        <w:bottom w:val="single" w:sz="4" w:space="8" w:color="auto"/>
      </w:pBdr>
      <w:spacing w:after="340" w:line="240" w:lineRule="atLeast"/>
    </w:pPr>
    <w:rPr>
      <w:rFonts w:ascii="Times New Roman" w:hAnsi="Times New Roman" w:cs="OfficinaSansExtraBoldITC-Reg"/>
      <w:b/>
      <w:bCs/>
      <w:caps/>
      <w:lang w:val="ru-RU"/>
    </w:rPr>
  </w:style>
  <w:style w:type="paragraph" w:customStyle="1" w:styleId="af6">
    <w:name w:val="Основной БА (Основной Текст)"/>
    <w:basedOn w:val="af2"/>
    <w:uiPriority w:val="99"/>
    <w:rsid w:val="00036E76"/>
    <w:pPr>
      <w:ind w:firstLine="0"/>
    </w:pPr>
  </w:style>
  <w:style w:type="paragraph" w:customStyle="1" w:styleId="af7">
    <w:name w:val="Осн тире (Основной Текст)"/>
    <w:basedOn w:val="af6"/>
    <w:uiPriority w:val="99"/>
    <w:rsid w:val="00036E76"/>
    <w:pPr>
      <w:ind w:left="283" w:hanging="283"/>
    </w:pPr>
  </w:style>
  <w:style w:type="paragraph" w:customStyle="1" w:styleId="a">
    <w:name w:val="Осн булит (Основной Текст)"/>
    <w:basedOn w:val="af2"/>
    <w:uiPriority w:val="99"/>
    <w:rsid w:val="00036E76"/>
    <w:pPr>
      <w:numPr>
        <w:numId w:val="3"/>
      </w:numPr>
      <w:tabs>
        <w:tab w:val="left" w:pos="227"/>
      </w:tabs>
      <w:ind w:left="567" w:hanging="340"/>
    </w:pPr>
  </w:style>
  <w:style w:type="paragraph" w:customStyle="1" w:styleId="af8">
    <w:name w:val="Осн  тире набором (Основной Текст)"/>
    <w:basedOn w:val="af6"/>
    <w:uiPriority w:val="99"/>
    <w:rsid w:val="00036E76"/>
    <w:pPr>
      <w:tabs>
        <w:tab w:val="left" w:pos="283"/>
      </w:tabs>
      <w:ind w:left="567" w:hanging="340"/>
    </w:pPr>
  </w:style>
  <w:style w:type="character" w:customStyle="1" w:styleId="af9">
    <w:name w:val="Булит КВ"/>
    <w:uiPriority w:val="99"/>
    <w:rsid w:val="00036E76"/>
    <w:rPr>
      <w:rFonts w:ascii="PiGraphA" w:hAnsi="PiGraphA"/>
      <w:sz w:val="14"/>
      <w:lang w:val="ru-RU" w:eastAsia="x-none"/>
    </w:rPr>
  </w:style>
  <w:style w:type="paragraph" w:customStyle="1" w:styleId="a1">
    <w:name w:val="Тире (Доп. текст)"/>
    <w:basedOn w:val="af2"/>
    <w:uiPriority w:val="99"/>
    <w:rsid w:val="00036E76"/>
    <w:pPr>
      <w:numPr>
        <w:numId w:val="4"/>
      </w:numPr>
      <w:ind w:left="567" w:hanging="340"/>
    </w:pPr>
    <w:rPr>
      <w:rFonts w:eastAsia="KaiTi Regular" w:cs="SchoolBookSanPin-Regular"/>
    </w:rPr>
  </w:style>
  <w:style w:type="paragraph" w:customStyle="1" w:styleId="52">
    <w:name w:val="Заг 5_2 (Заголовки)"/>
    <w:basedOn w:val="51"/>
    <w:uiPriority w:val="99"/>
    <w:rsid w:val="00036E76"/>
    <w:pPr>
      <w:ind w:left="227" w:firstLine="0"/>
      <w:jc w:val="left"/>
    </w:pPr>
    <w:rPr>
      <w:rFonts w:eastAsia="KaiTi Regular"/>
      <w:i/>
    </w:rPr>
  </w:style>
  <w:style w:type="paragraph" w:customStyle="1" w:styleId="a2">
    <w:name w:val="Буллит (Доп. текст)"/>
    <w:basedOn w:val="af2"/>
    <w:uiPriority w:val="99"/>
    <w:rsid w:val="00036E76"/>
    <w:pPr>
      <w:numPr>
        <w:numId w:val="5"/>
      </w:numPr>
      <w:ind w:left="567" w:hanging="340"/>
    </w:pPr>
    <w:rPr>
      <w:rFonts w:eastAsia="KaiTi Regular" w:cs="SchoolBookSanPin-Regular"/>
    </w:rPr>
  </w:style>
  <w:style w:type="paragraph" w:customStyle="1" w:styleId="302">
    <w:name w:val="Заг 3_0/2 (Заголовки)"/>
    <w:basedOn w:val="NoParagraphStyle"/>
    <w:uiPriority w:val="99"/>
    <w:rsid w:val="00036E76"/>
    <w:pPr>
      <w:spacing w:after="113" w:line="240" w:lineRule="atLeast"/>
    </w:pPr>
    <w:rPr>
      <w:rFonts w:ascii="Times New Roman" w:eastAsia="KaiTi Regular" w:hAnsi="Times New Roman" w:cs="OfficinaSansExtraBoldITC-Reg"/>
      <w:b/>
      <w:bCs/>
      <w:sz w:val="22"/>
      <w:szCs w:val="22"/>
      <w:lang w:val="ru-RU"/>
    </w:rPr>
  </w:style>
  <w:style w:type="paragraph" w:customStyle="1" w:styleId="BodyBullet">
    <w:name w:val="Body_Bullet (Доп. текст)"/>
    <w:basedOn w:val="NoParagraphStyle"/>
    <w:next w:val="NoParagraphStyle"/>
    <w:uiPriority w:val="99"/>
    <w:rsid w:val="00036E76"/>
    <w:pPr>
      <w:numPr>
        <w:numId w:val="6"/>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BodyBulletnew">
    <w:name w:val="Body_Bullet_new (Доп. текст)"/>
    <w:basedOn w:val="NoParagraphStyle"/>
    <w:next w:val="NoParagraphStyle"/>
    <w:uiPriority w:val="99"/>
    <w:rsid w:val="00036E76"/>
    <w:pPr>
      <w:numPr>
        <w:numId w:val="7"/>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afa">
    <w:name w:val="Сноска (Основной Текст)"/>
    <w:basedOn w:val="af2"/>
    <w:uiPriority w:val="99"/>
    <w:rsid w:val="00036E76"/>
    <w:pPr>
      <w:spacing w:line="180" w:lineRule="atLeast"/>
    </w:pPr>
    <w:rPr>
      <w:rFonts w:eastAsia="KaiTi Regular" w:cs="SchoolBookSanPin-Regular"/>
      <w:sz w:val="16"/>
      <w:szCs w:val="16"/>
    </w:rPr>
  </w:style>
  <w:style w:type="character" w:customStyle="1" w:styleId="afb">
    <w:name w:val="КИТАЙ"/>
    <w:uiPriority w:val="99"/>
    <w:rsid w:val="00036E76"/>
    <w:rPr>
      <w:rFonts w:ascii="KaiTi" w:eastAsia="KaiTi"/>
      <w:sz w:val="20"/>
    </w:rPr>
  </w:style>
  <w:style w:type="character" w:customStyle="1" w:styleId="afc">
    <w:name w:val="Буллит"/>
    <w:uiPriority w:val="99"/>
    <w:rsid w:val="00036E76"/>
    <w:rPr>
      <w:rFonts w:ascii="PiGraphA" w:hAnsi="PiGraphA"/>
      <w:position w:val="1"/>
      <w:sz w:val="14"/>
    </w:rPr>
  </w:style>
  <w:style w:type="paragraph" w:customStyle="1" w:styleId="BasicParagraph">
    <w:name w:val="[Basic Paragraph]"/>
    <w:basedOn w:val="NoParagraphStyle"/>
    <w:uiPriority w:val="99"/>
    <w:rsid w:val="00036E76"/>
    <w:pPr>
      <w:spacing w:line="240" w:lineRule="atLeast"/>
      <w:ind w:firstLine="227"/>
      <w:jc w:val="both"/>
    </w:pPr>
    <w:rPr>
      <w:rFonts w:ascii="SchoolBookSanPin" w:hAnsi="SchoolBookSanPin" w:cs="SchoolBookSanPin"/>
      <w:sz w:val="20"/>
      <w:szCs w:val="20"/>
      <w:lang w:val="ru-RU"/>
    </w:rPr>
  </w:style>
  <w:style w:type="paragraph" w:customStyle="1" w:styleId="table-body1mm">
    <w:name w:val="table-body_1mm"/>
    <w:basedOn w:val="body"/>
    <w:uiPriority w:val="99"/>
    <w:rsid w:val="00036E76"/>
    <w:pPr>
      <w:spacing w:after="100" w:line="200" w:lineRule="atLeast"/>
      <w:ind w:firstLine="0"/>
      <w:jc w:val="left"/>
    </w:pPr>
    <w:rPr>
      <w:sz w:val="18"/>
      <w:szCs w:val="18"/>
    </w:rPr>
  </w:style>
  <w:style w:type="paragraph" w:customStyle="1" w:styleId="table-head">
    <w:name w:val="table-head"/>
    <w:basedOn w:val="table-body1mm"/>
    <w:uiPriority w:val="99"/>
    <w:rsid w:val="00036E76"/>
    <w:pPr>
      <w:jc w:val="center"/>
    </w:pPr>
    <w:rPr>
      <w:rFonts w:cs="SchoolBookSanPin-Bold"/>
      <w:b/>
      <w:bCs/>
    </w:rPr>
  </w:style>
  <w:style w:type="paragraph" w:customStyle="1" w:styleId="table-bodycentre">
    <w:name w:val="table-body_centre"/>
    <w:basedOn w:val="NoParagraphStyle"/>
    <w:uiPriority w:val="99"/>
    <w:rsid w:val="00036E76"/>
    <w:pPr>
      <w:spacing w:after="100" w:line="200" w:lineRule="atLeast"/>
      <w:jc w:val="center"/>
    </w:pPr>
    <w:rPr>
      <w:rFonts w:ascii="Times New Roman" w:hAnsi="Times New Roman" w:cs="SchoolBookSanPin"/>
      <w:sz w:val="18"/>
      <w:szCs w:val="18"/>
      <w:lang w:val="ru-RU"/>
    </w:rPr>
  </w:style>
  <w:style w:type="paragraph" w:customStyle="1" w:styleId="table-body0mm">
    <w:name w:val="table-body_0mm"/>
    <w:basedOn w:val="body"/>
    <w:uiPriority w:val="99"/>
    <w:rsid w:val="00036E76"/>
    <w:pPr>
      <w:spacing w:line="200" w:lineRule="atLeast"/>
      <w:ind w:firstLine="0"/>
      <w:jc w:val="left"/>
    </w:pPr>
    <w:rPr>
      <w:sz w:val="18"/>
      <w:szCs w:val="18"/>
    </w:rPr>
  </w:style>
  <w:style w:type="character" w:customStyle="1" w:styleId="Book">
    <w:name w:val="Book"/>
    <w:uiPriority w:val="99"/>
    <w:rsid w:val="00036E76"/>
  </w:style>
  <w:style w:type="character" w:customStyle="1" w:styleId="h3tracking">
    <w:name w:val="h3_tracking"/>
    <w:uiPriority w:val="99"/>
    <w:rsid w:val="00036E76"/>
    <w:rPr>
      <w:rFonts w:ascii="Times New Roman" w:hAnsi="Times New Roman"/>
      <w:b/>
    </w:rPr>
  </w:style>
  <w:style w:type="paragraph" w:customStyle="1" w:styleId="afd">
    <w:name w:val="Сноска (Доп. текст)"/>
    <w:basedOn w:val="NoParagraphStyle"/>
    <w:uiPriority w:val="99"/>
    <w:rsid w:val="00036E76"/>
    <w:pPr>
      <w:tabs>
        <w:tab w:val="left" w:pos="227"/>
        <w:tab w:val="left" w:pos="454"/>
      </w:tabs>
      <w:spacing w:line="200" w:lineRule="atLeast"/>
      <w:ind w:firstLine="227"/>
      <w:jc w:val="both"/>
    </w:pPr>
    <w:rPr>
      <w:rFonts w:ascii="Times New Roman" w:hAnsi="Times New Roman" w:cs="SchoolBookSanPin-Regular"/>
      <w:sz w:val="18"/>
      <w:szCs w:val="18"/>
      <w:lang w:val="ru-RU"/>
    </w:rPr>
  </w:style>
  <w:style w:type="character" w:customStyle="1" w:styleId="afe">
    <w:name w:val="Ц сноски"/>
    <w:uiPriority w:val="99"/>
    <w:rsid w:val="00036E76"/>
    <w:rPr>
      <w:rFonts w:ascii="SchoolBookSanPin-Regular" w:hAnsi="SchoolBookSanPin-Regular"/>
      <w:sz w:val="18"/>
      <w:vertAlign w:val="superscript"/>
    </w:rPr>
  </w:style>
  <w:style w:type="character" w:customStyle="1" w:styleId="aff">
    <w:name w:val="Автоинтерлиньяж (Прочее)"/>
    <w:uiPriority w:val="99"/>
    <w:rsid w:val="00036E76"/>
  </w:style>
  <w:style w:type="paragraph" w:customStyle="1" w:styleId="list-numnew">
    <w:name w:val="list-num_new"/>
    <w:basedOn w:val="NoParagraphStyle"/>
    <w:next w:val="NoParagraphStyle"/>
    <w:uiPriority w:val="99"/>
    <w:rsid w:val="00036E76"/>
    <w:pPr>
      <w:widowControl/>
      <w:tabs>
        <w:tab w:val="left" w:pos="567"/>
      </w:tabs>
      <w:spacing w:line="240" w:lineRule="atLeast"/>
      <w:ind w:left="567" w:hanging="340"/>
      <w:jc w:val="both"/>
    </w:pPr>
    <w:rPr>
      <w:rFonts w:ascii="Times New Roman" w:hAnsi="Times New Roman" w:cs="SchoolBookSanPin"/>
      <w:sz w:val="20"/>
      <w:szCs w:val="20"/>
      <w:lang w:val="ru-RU"/>
    </w:rPr>
  </w:style>
  <w:style w:type="character" w:customStyle="1" w:styleId="Superscript">
    <w:name w:val="Superscript"/>
    <w:uiPriority w:val="99"/>
    <w:rsid w:val="00036E76"/>
    <w:rPr>
      <w:vertAlign w:val="superscript"/>
    </w:rPr>
  </w:style>
  <w:style w:type="paragraph" w:customStyle="1" w:styleId="17">
    <w:name w:val="основной_1 (Основной Текст)"/>
    <w:basedOn w:val="NoParagraphStyle"/>
    <w:uiPriority w:val="99"/>
    <w:rsid w:val="00036E76"/>
    <w:pPr>
      <w:tabs>
        <w:tab w:val="left" w:pos="240"/>
      </w:tabs>
      <w:spacing w:line="240" w:lineRule="atLeast"/>
      <w:ind w:firstLine="227"/>
      <w:jc w:val="both"/>
    </w:pPr>
    <w:rPr>
      <w:rFonts w:ascii="SchoolBookSanPin-Regular" w:hAnsi="SchoolBookSanPin-Regular" w:cs="SchoolBookSanPin-Regular"/>
      <w:sz w:val="20"/>
      <w:szCs w:val="20"/>
      <w:lang w:val="ru-RU"/>
    </w:rPr>
  </w:style>
  <w:style w:type="paragraph" w:customStyle="1" w:styleId="a0">
    <w:name w:val="основной_— (Основной Текст)"/>
    <w:basedOn w:val="17"/>
    <w:uiPriority w:val="99"/>
    <w:rsid w:val="00036E76"/>
    <w:pPr>
      <w:widowControl/>
      <w:numPr>
        <w:numId w:val="8"/>
      </w:numPr>
      <w:ind w:left="567" w:hanging="340"/>
    </w:pPr>
    <w:rPr>
      <w:rFonts w:ascii="Times New Roman" w:hAnsi="Times New Roman"/>
    </w:rPr>
  </w:style>
  <w:style w:type="paragraph" w:customStyle="1" w:styleId="Bull">
    <w:name w:val="Bull (Основной Текст)"/>
    <w:basedOn w:val="a0"/>
    <w:uiPriority w:val="99"/>
    <w:rsid w:val="00036E76"/>
  </w:style>
  <w:style w:type="paragraph" w:customStyle="1" w:styleId="42">
    <w:name w:val="4 (Заголовки)"/>
    <w:basedOn w:val="31"/>
    <w:uiPriority w:val="99"/>
    <w:rsid w:val="00036E76"/>
    <w:pPr>
      <w:suppressAutoHyphens w:val="0"/>
      <w:spacing w:before="170"/>
    </w:pPr>
    <w:rPr>
      <w:rFonts w:ascii="OfficinaSansMediumITC-Reg" w:hAnsi="OfficinaSansMediumITC-Reg" w:cs="OfficinaSansMediumITC-Reg"/>
      <w:sz w:val="20"/>
      <w:szCs w:val="20"/>
      <w:lang w:val="en-GB"/>
    </w:rPr>
  </w:style>
  <w:style w:type="paragraph" w:customStyle="1" w:styleId="snoska">
    <w:name w:val="snoska (Доп. текст)"/>
    <w:basedOn w:val="NoParagraphStyle"/>
    <w:uiPriority w:val="99"/>
    <w:rsid w:val="00036E76"/>
    <w:pPr>
      <w:widowControl/>
      <w:spacing w:line="200" w:lineRule="atLeast"/>
      <w:ind w:firstLine="227"/>
      <w:jc w:val="both"/>
    </w:pPr>
    <w:rPr>
      <w:rFonts w:ascii="Times New Roman" w:hAnsi="Times New Roman" w:cs="SchoolBookSanPin-Regular"/>
      <w:sz w:val="18"/>
      <w:szCs w:val="18"/>
      <w:lang w:val="ru-RU"/>
    </w:rPr>
  </w:style>
  <w:style w:type="character" w:customStyle="1" w:styleId="aff0">
    <w:name w:val="Верх. Индекс (Индексы)"/>
    <w:uiPriority w:val="99"/>
    <w:rsid w:val="00036E76"/>
    <w:rPr>
      <w:position w:val="4"/>
      <w:sz w:val="13"/>
    </w:rPr>
  </w:style>
  <w:style w:type="paragraph" w:customStyle="1" w:styleId="Header1">
    <w:name w:val="Header_1"/>
    <w:basedOn w:val="NoParagraphStyle"/>
    <w:next w:val="NoParagraphStyle"/>
    <w:uiPriority w:val="99"/>
    <w:rsid w:val="00036E76"/>
    <w:pPr>
      <w:keepNext/>
      <w:keepLines/>
      <w:pageBreakBefore/>
      <w:widowControl/>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uiPriority w:val="99"/>
    <w:rsid w:val="00036E76"/>
    <w:pPr>
      <w:widowControl/>
      <w:tabs>
        <w:tab w:val="left" w:pos="510"/>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036E76"/>
    <w:pPr>
      <w:keepNext/>
      <w:keepLines/>
      <w:widowControl/>
      <w:suppressAutoHyphens/>
      <w:spacing w:before="240" w:line="240" w:lineRule="atLeast"/>
    </w:pPr>
    <w:rPr>
      <w:rFonts w:ascii="Times New Roman" w:hAnsi="Times New Roman" w:cs="OfficinaSansMediumITC"/>
      <w:b/>
      <w:caps/>
      <w:position w:val="6"/>
      <w:sz w:val="22"/>
      <w:szCs w:val="22"/>
      <w:lang w:val="ru-RU"/>
    </w:rPr>
  </w:style>
  <w:style w:type="paragraph" w:customStyle="1" w:styleId="Bodybullet0">
    <w:name w:val="Body_bullet"/>
    <w:basedOn w:val="NoParagraphStyle"/>
    <w:next w:val="NoParagraphStyle"/>
    <w:uiPriority w:val="99"/>
    <w:rsid w:val="00036E76"/>
    <w:pPr>
      <w:numPr>
        <w:numId w:val="9"/>
      </w:numPr>
      <w:spacing w:line="240" w:lineRule="atLeast"/>
      <w:ind w:left="567" w:hanging="340"/>
      <w:jc w:val="both"/>
    </w:pPr>
    <w:rPr>
      <w:rFonts w:ascii="Times New Roman" w:hAnsi="Times New Roman" w:cs="SchoolBookSanPin"/>
      <w:sz w:val="20"/>
      <w:szCs w:val="20"/>
      <w:lang w:val="ru-RU"/>
    </w:rPr>
  </w:style>
  <w:style w:type="paragraph" w:customStyle="1" w:styleId="Header2first">
    <w:name w:val="Header_2_first"/>
    <w:basedOn w:val="Header2"/>
    <w:uiPriority w:val="99"/>
    <w:rsid w:val="00036E76"/>
    <w:pPr>
      <w:spacing w:before="0"/>
    </w:pPr>
  </w:style>
  <w:style w:type="paragraph" w:customStyle="1" w:styleId="Header4">
    <w:name w:val="Header_4"/>
    <w:basedOn w:val="NoParagraphStyle"/>
    <w:next w:val="NoParagraphStyle"/>
    <w:uiPriority w:val="99"/>
    <w:rsid w:val="00036E76"/>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036E76"/>
    <w:pPr>
      <w:spacing w:before="120"/>
    </w:pPr>
  </w:style>
  <w:style w:type="paragraph" w:customStyle="1" w:styleId="Header3">
    <w:name w:val="Header_3"/>
    <w:basedOn w:val="NoParagraphStyle"/>
    <w:uiPriority w:val="99"/>
    <w:rsid w:val="00036E76"/>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3a">
    <w:name w:val="Заг 3a (Заголовки)"/>
    <w:basedOn w:val="22"/>
    <w:uiPriority w:val="99"/>
    <w:rsid w:val="00036E76"/>
    <w:pPr>
      <w:tabs>
        <w:tab w:val="left" w:pos="510"/>
      </w:tabs>
      <w:suppressAutoHyphens w:val="0"/>
      <w:spacing w:after="113"/>
    </w:pPr>
    <w:rPr>
      <w:rFonts w:cs="OfficinaSansExtraBoldITC-Reg"/>
    </w:rPr>
  </w:style>
  <w:style w:type="paragraph" w:customStyle="1" w:styleId="aff1">
    <w:name w:val="Таблица Влево (Таблицы)"/>
    <w:basedOn w:val="af2"/>
    <w:uiPriority w:val="99"/>
    <w:rsid w:val="00036E76"/>
    <w:pPr>
      <w:tabs>
        <w:tab w:val="left" w:pos="510"/>
      </w:tabs>
      <w:spacing w:line="220" w:lineRule="atLeast"/>
      <w:ind w:firstLine="0"/>
      <w:jc w:val="left"/>
    </w:pPr>
    <w:rPr>
      <w:sz w:val="18"/>
      <w:szCs w:val="18"/>
    </w:rPr>
  </w:style>
  <w:style w:type="paragraph" w:customStyle="1" w:styleId="aff2">
    <w:name w:val="Таблица Головка (Таблицы)"/>
    <w:basedOn w:val="aff1"/>
    <w:uiPriority w:val="99"/>
    <w:rsid w:val="00036E76"/>
    <w:pPr>
      <w:jc w:val="center"/>
    </w:pPr>
    <w:rPr>
      <w:rFonts w:ascii="SchoolBookSanPin-Bold" w:hAnsi="SchoolBookSanPin-Bold" w:cs="SchoolBookSanPin-Bold"/>
      <w:b/>
      <w:bCs/>
    </w:rPr>
  </w:style>
  <w:style w:type="paragraph" w:customStyle="1" w:styleId="aff3">
    <w:name w:val="Таблица по Центру (Таблицы)"/>
    <w:basedOn w:val="aff1"/>
    <w:uiPriority w:val="99"/>
    <w:rsid w:val="00036E76"/>
    <w:pPr>
      <w:jc w:val="center"/>
    </w:pPr>
  </w:style>
  <w:style w:type="paragraph" w:customStyle="1" w:styleId="bodycentre">
    <w:name w:val="body_centre"/>
    <w:basedOn w:val="NoParagraphStyle"/>
    <w:uiPriority w:val="99"/>
    <w:rsid w:val="00036E76"/>
    <w:pPr>
      <w:tabs>
        <w:tab w:val="left" w:pos="567"/>
      </w:tabs>
      <w:spacing w:line="240" w:lineRule="atLeast"/>
      <w:jc w:val="center"/>
    </w:pPr>
    <w:rPr>
      <w:rFonts w:ascii="SchoolBookSanPin" w:hAnsi="SchoolBookSanPin" w:cs="SchoolBookSanPin"/>
      <w:sz w:val="20"/>
      <w:szCs w:val="20"/>
      <w:lang w:val="ru-RU"/>
    </w:rPr>
  </w:style>
  <w:style w:type="character" w:customStyle="1" w:styleId="BoldItalicUnderline">
    <w:name w:val="Bold_Italic_Underline"/>
    <w:uiPriority w:val="99"/>
    <w:rsid w:val="00036E76"/>
    <w:rPr>
      <w:b/>
      <w:i/>
      <w:u w:val="thick"/>
    </w:rPr>
  </w:style>
  <w:style w:type="character" w:customStyle="1" w:styleId="Symbol">
    <w:name w:val="Symbol"/>
    <w:uiPriority w:val="99"/>
    <w:rsid w:val="00036E76"/>
    <w:rPr>
      <w:rFonts w:ascii="Symbol" w:hAnsi="Symbol"/>
    </w:rPr>
  </w:style>
  <w:style w:type="character" w:customStyle="1" w:styleId="Underline">
    <w:name w:val="Underline"/>
    <w:uiPriority w:val="99"/>
    <w:rsid w:val="00036E76"/>
    <w:rPr>
      <w:u w:val="thick"/>
    </w:rPr>
  </w:style>
  <w:style w:type="paragraph" w:customStyle="1" w:styleId="table-list-bullet">
    <w:name w:val="table-list-bullet"/>
    <w:basedOn w:val="table-body1mm"/>
    <w:uiPriority w:val="99"/>
    <w:rsid w:val="00036E76"/>
    <w:pPr>
      <w:spacing w:after="0"/>
      <w:ind w:left="142" w:hanging="142"/>
    </w:pPr>
  </w:style>
  <w:style w:type="paragraph" w:styleId="aff4">
    <w:name w:val="footnote text"/>
    <w:basedOn w:val="a3"/>
    <w:link w:val="aff5"/>
    <w:uiPriority w:val="99"/>
    <w:semiHidden/>
    <w:unhideWhenUsed/>
    <w:rsid w:val="00036E76"/>
    <w:pPr>
      <w:spacing w:after="0" w:line="240" w:lineRule="auto"/>
      <w:ind w:firstLine="227"/>
      <w:jc w:val="both"/>
    </w:pPr>
    <w:rPr>
      <w:rFonts w:ascii="Times New Roman" w:eastAsiaTheme="minorEastAsia" w:hAnsi="Times New Roman" w:cs="Times New Roman"/>
      <w:sz w:val="20"/>
      <w:szCs w:val="20"/>
      <w:lang w:eastAsia="ru-RU"/>
    </w:rPr>
  </w:style>
  <w:style w:type="character" w:customStyle="1" w:styleId="aff5">
    <w:name w:val="Текст сноски Знак"/>
    <w:basedOn w:val="a4"/>
    <w:link w:val="aff4"/>
    <w:uiPriority w:val="99"/>
    <w:semiHidden/>
    <w:rsid w:val="00036E76"/>
    <w:rPr>
      <w:rFonts w:ascii="Times New Roman" w:eastAsiaTheme="minorEastAsia" w:hAnsi="Times New Roman" w:cs="Times New Roman"/>
      <w:sz w:val="20"/>
      <w:szCs w:val="20"/>
      <w:lang w:eastAsia="ru-RU"/>
    </w:rPr>
  </w:style>
  <w:style w:type="character" w:styleId="aff6">
    <w:name w:val="footnote reference"/>
    <w:basedOn w:val="a4"/>
    <w:link w:val="18"/>
    <w:uiPriority w:val="99"/>
    <w:unhideWhenUsed/>
    <w:rsid w:val="00036E76"/>
    <w:rPr>
      <w:rFonts w:cs="Times New Roman"/>
      <w:vertAlign w:val="superscript"/>
    </w:rPr>
  </w:style>
  <w:style w:type="table" w:customStyle="1" w:styleId="19">
    <w:name w:val="Сетка таблицы1"/>
    <w:basedOn w:val="a5"/>
    <w:next w:val="a9"/>
    <w:rsid w:val="00036E76"/>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Ïîëóæèðíûé (Âûäåëåíèÿ)"/>
    <w:uiPriority w:val="99"/>
    <w:rsid w:val="00036E76"/>
    <w:rPr>
      <w:b/>
      <w:color w:val="000000"/>
      <w:w w:val="100"/>
    </w:rPr>
  </w:style>
  <w:style w:type="character" w:customStyle="1" w:styleId="NONE">
    <w:name w:val="NONE"/>
    <w:uiPriority w:val="99"/>
    <w:rsid w:val="00036E76"/>
    <w:rPr>
      <w:color w:val="000000"/>
      <w:w w:val="100"/>
    </w:rPr>
  </w:style>
  <w:style w:type="character" w:customStyle="1" w:styleId="aff8">
    <w:name w:val="Êóðñèâ (Âûäåëåíèÿ)"/>
    <w:uiPriority w:val="99"/>
    <w:rsid w:val="00036E76"/>
    <w:rPr>
      <w:i/>
      <w:color w:val="000000"/>
      <w:w w:val="100"/>
    </w:rPr>
  </w:style>
  <w:style w:type="character" w:customStyle="1" w:styleId="aff9">
    <w:name w:val="Ïîëóæèðíûé Êóðñèâ (Âûäåëåíèÿ)"/>
    <w:uiPriority w:val="99"/>
    <w:rsid w:val="00036E76"/>
    <w:rPr>
      <w:b/>
      <w:i/>
      <w:color w:val="000000"/>
      <w:w w:val="100"/>
    </w:rPr>
  </w:style>
  <w:style w:type="paragraph" w:customStyle="1" w:styleId="table-body">
    <w:name w:val="table-body"/>
    <w:basedOn w:val="body"/>
    <w:uiPriority w:val="99"/>
    <w:rsid w:val="00036E76"/>
    <w:pPr>
      <w:widowControl w:val="0"/>
      <w:spacing w:after="100" w:line="200" w:lineRule="atLeast"/>
      <w:ind w:firstLine="0"/>
      <w:jc w:val="left"/>
    </w:pPr>
    <w:rPr>
      <w:rFonts w:ascii="SchoolBookSanPin" w:hAnsi="SchoolBookSanPin"/>
      <w:sz w:val="18"/>
      <w:szCs w:val="18"/>
    </w:rPr>
  </w:style>
  <w:style w:type="paragraph" w:styleId="1a">
    <w:name w:val="toc 1"/>
    <w:basedOn w:val="a3"/>
    <w:next w:val="a3"/>
    <w:link w:val="1b"/>
    <w:autoRedefine/>
    <w:uiPriority w:val="1"/>
    <w:unhideWhenUsed/>
    <w:qFormat/>
    <w:rsid w:val="00036E76"/>
    <w:pPr>
      <w:spacing w:after="100" w:line="259" w:lineRule="auto"/>
    </w:pPr>
    <w:rPr>
      <w:rFonts w:ascii="Calibri" w:eastAsiaTheme="minorEastAsia" w:hAnsi="Calibri" w:cs="Times New Roman"/>
      <w:sz w:val="20"/>
      <w:lang w:eastAsia="ru-RU"/>
    </w:rPr>
  </w:style>
  <w:style w:type="paragraph" w:styleId="23">
    <w:name w:val="toc 2"/>
    <w:basedOn w:val="a3"/>
    <w:next w:val="a3"/>
    <w:link w:val="24"/>
    <w:autoRedefine/>
    <w:uiPriority w:val="1"/>
    <w:unhideWhenUsed/>
    <w:qFormat/>
    <w:rsid w:val="00036E76"/>
    <w:pPr>
      <w:spacing w:after="100" w:line="259" w:lineRule="auto"/>
      <w:ind w:left="220"/>
    </w:pPr>
    <w:rPr>
      <w:rFonts w:ascii="Calibri" w:eastAsiaTheme="minorEastAsia" w:hAnsi="Calibri" w:cs="Times New Roman"/>
      <w:sz w:val="20"/>
      <w:lang w:eastAsia="ru-RU"/>
    </w:rPr>
  </w:style>
  <w:style w:type="paragraph" w:styleId="32">
    <w:name w:val="toc 3"/>
    <w:basedOn w:val="a3"/>
    <w:next w:val="a3"/>
    <w:link w:val="33"/>
    <w:autoRedefine/>
    <w:uiPriority w:val="1"/>
    <w:unhideWhenUsed/>
    <w:qFormat/>
    <w:rsid w:val="00036E76"/>
    <w:pPr>
      <w:spacing w:after="100" w:line="259" w:lineRule="auto"/>
      <w:ind w:left="440"/>
    </w:pPr>
    <w:rPr>
      <w:rFonts w:ascii="Calibri" w:eastAsiaTheme="minorEastAsia" w:hAnsi="Calibri" w:cs="Times New Roman"/>
      <w:sz w:val="20"/>
      <w:lang w:eastAsia="ru-RU"/>
    </w:rPr>
  </w:style>
  <w:style w:type="table" w:customStyle="1" w:styleId="111">
    <w:name w:val="Сетка таблицы11"/>
    <w:basedOn w:val="a5"/>
    <w:next w:val="a9"/>
    <w:rsid w:val="00036E76"/>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1c"/>
    <w:locked/>
    <w:rsid w:val="00036E76"/>
    <w:rPr>
      <w:rFonts w:eastAsia="Times New Roman"/>
      <w:sz w:val="54"/>
      <w:shd w:val="clear" w:color="auto" w:fill="FFFFFF"/>
    </w:rPr>
  </w:style>
  <w:style w:type="paragraph" w:customStyle="1" w:styleId="1c">
    <w:name w:val="Основной текст1"/>
    <w:basedOn w:val="a3"/>
    <w:link w:val="Bodytext"/>
    <w:rsid w:val="00036E76"/>
    <w:pPr>
      <w:widowControl w:val="0"/>
      <w:shd w:val="clear" w:color="auto" w:fill="FFFFFF"/>
      <w:spacing w:before="1260" w:after="0" w:line="780" w:lineRule="exact"/>
      <w:ind w:firstLine="1440"/>
    </w:pPr>
    <w:rPr>
      <w:rFonts w:eastAsia="Times New Roman"/>
      <w:sz w:val="54"/>
    </w:rPr>
  </w:style>
  <w:style w:type="paragraph" w:styleId="affa">
    <w:name w:val="List Paragraph"/>
    <w:basedOn w:val="a3"/>
    <w:link w:val="affb"/>
    <w:uiPriority w:val="1"/>
    <w:qFormat/>
    <w:rsid w:val="00036E76"/>
    <w:pPr>
      <w:spacing w:after="160" w:line="240" w:lineRule="exact"/>
      <w:ind w:left="720" w:firstLine="227"/>
      <w:contextualSpacing/>
      <w:jc w:val="both"/>
    </w:pPr>
    <w:rPr>
      <w:rFonts w:ascii="Times New Roman" w:eastAsiaTheme="minorEastAsia" w:hAnsi="Times New Roman" w:cs="Times New Roman"/>
      <w:sz w:val="20"/>
      <w:lang w:eastAsia="ru-RU"/>
    </w:rPr>
  </w:style>
  <w:style w:type="paragraph" w:styleId="affc">
    <w:name w:val="Normal (Web)"/>
    <w:basedOn w:val="a3"/>
    <w:link w:val="affd"/>
    <w:uiPriority w:val="99"/>
    <w:unhideWhenUsed/>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TableNormal7">
    <w:name w:val="Table Normal7"/>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styleId="affe">
    <w:name w:val="Body Text"/>
    <w:basedOn w:val="a3"/>
    <w:link w:val="afff"/>
    <w:uiPriority w:val="1"/>
    <w:qFormat/>
    <w:rsid w:val="00036E76"/>
    <w:pPr>
      <w:widowControl w:val="0"/>
      <w:autoSpaceDE w:val="0"/>
      <w:autoSpaceDN w:val="0"/>
      <w:spacing w:after="0" w:line="240" w:lineRule="auto"/>
      <w:ind w:left="358" w:right="114" w:hanging="142"/>
      <w:jc w:val="both"/>
    </w:pPr>
    <w:rPr>
      <w:rFonts w:ascii="Cambria" w:eastAsiaTheme="minorEastAsia" w:hAnsi="Cambria" w:cs="Cambria"/>
      <w:sz w:val="20"/>
      <w:szCs w:val="20"/>
    </w:rPr>
  </w:style>
  <w:style w:type="character" w:customStyle="1" w:styleId="afff">
    <w:name w:val="Основной текст Знак"/>
    <w:basedOn w:val="a4"/>
    <w:link w:val="affe"/>
    <w:uiPriority w:val="1"/>
    <w:rsid w:val="00036E76"/>
    <w:rPr>
      <w:rFonts w:ascii="Cambria" w:eastAsiaTheme="minorEastAsia" w:hAnsi="Cambria" w:cs="Cambria"/>
      <w:sz w:val="20"/>
      <w:szCs w:val="20"/>
    </w:rPr>
  </w:style>
  <w:style w:type="paragraph" w:styleId="afff0">
    <w:name w:val="Title"/>
    <w:basedOn w:val="a3"/>
    <w:link w:val="afff1"/>
    <w:uiPriority w:val="1"/>
    <w:qFormat/>
    <w:rsid w:val="00036E76"/>
    <w:pPr>
      <w:widowControl w:val="0"/>
      <w:autoSpaceDE w:val="0"/>
      <w:autoSpaceDN w:val="0"/>
      <w:spacing w:after="0" w:line="240" w:lineRule="auto"/>
      <w:ind w:left="102" w:right="100" w:hanging="1"/>
      <w:jc w:val="center"/>
    </w:pPr>
    <w:rPr>
      <w:rFonts w:ascii="Tahoma" w:eastAsiaTheme="minorEastAsia" w:hAnsi="Tahoma" w:cs="Tahoma"/>
      <w:b/>
      <w:bCs/>
      <w:sz w:val="55"/>
      <w:szCs w:val="55"/>
    </w:rPr>
  </w:style>
  <w:style w:type="character" w:customStyle="1" w:styleId="afff1">
    <w:name w:val="Название Знак"/>
    <w:basedOn w:val="a4"/>
    <w:link w:val="afff0"/>
    <w:uiPriority w:val="1"/>
    <w:rsid w:val="00036E76"/>
    <w:rPr>
      <w:rFonts w:ascii="Tahoma" w:eastAsiaTheme="minorEastAsia" w:hAnsi="Tahoma" w:cs="Tahoma"/>
      <w:b/>
      <w:bCs/>
      <w:sz w:val="55"/>
      <w:szCs w:val="55"/>
    </w:rPr>
  </w:style>
  <w:style w:type="table" w:customStyle="1" w:styleId="TableNormal11">
    <w:name w:val="Table Normal11"/>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styleId="afff2">
    <w:name w:val="No Spacing"/>
    <w:link w:val="afff3"/>
    <w:uiPriority w:val="1"/>
    <w:qFormat/>
    <w:rsid w:val="00036E76"/>
    <w:pPr>
      <w:spacing w:after="0" w:line="240" w:lineRule="auto"/>
      <w:ind w:firstLine="227"/>
      <w:jc w:val="both"/>
    </w:pPr>
    <w:rPr>
      <w:rFonts w:ascii="Times New Roman" w:eastAsiaTheme="minorEastAsia" w:hAnsi="Times New Roman" w:cs="Times New Roman"/>
      <w:sz w:val="20"/>
      <w:lang w:eastAsia="ru-RU"/>
    </w:rPr>
  </w:style>
  <w:style w:type="table" w:customStyle="1" w:styleId="TableNormal31">
    <w:name w:val="Table Normal31"/>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d">
    <w:name w:val="Просмотренная гиперссылка1"/>
    <w:uiPriority w:val="99"/>
    <w:semiHidden/>
    <w:unhideWhenUsed/>
    <w:rsid w:val="00036E76"/>
    <w:rPr>
      <w:color w:val="954F72"/>
      <w:u w:val="single"/>
    </w:rPr>
  </w:style>
  <w:style w:type="table" w:customStyle="1" w:styleId="TableNormal41">
    <w:name w:val="Table Normal41"/>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styleId="afff4">
    <w:name w:val="FollowedHyperlink"/>
    <w:basedOn w:val="a4"/>
    <w:uiPriority w:val="99"/>
    <w:semiHidden/>
    <w:unhideWhenUsed/>
    <w:rsid w:val="00036E76"/>
    <w:rPr>
      <w:rFonts w:cs="Times New Roman"/>
      <w:color w:val="800080" w:themeColor="followedHyperlink"/>
      <w:u w:val="single"/>
    </w:rPr>
  </w:style>
  <w:style w:type="table" w:customStyle="1" w:styleId="25">
    <w:name w:val="Сетка таблицы2"/>
    <w:basedOn w:val="a5"/>
    <w:next w:val="a9"/>
    <w:rsid w:val="00036E76"/>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1">
    <w:name w:val="c41"/>
    <w:rsid w:val="00036E76"/>
  </w:style>
  <w:style w:type="character" w:customStyle="1" w:styleId="c54">
    <w:name w:val="c54"/>
    <w:rsid w:val="00036E76"/>
  </w:style>
  <w:style w:type="character" w:customStyle="1" w:styleId="c76">
    <w:name w:val="c76"/>
    <w:rsid w:val="00036E76"/>
  </w:style>
  <w:style w:type="paragraph" w:customStyle="1" w:styleId="c18">
    <w:name w:val="c18"/>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0">
    <w:name w:val="c0"/>
    <w:rsid w:val="00036E76"/>
  </w:style>
  <w:style w:type="paragraph" w:customStyle="1" w:styleId="c16">
    <w:name w:val="c16"/>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55">
    <w:name w:val="c55"/>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26">
    <w:name w:val="c26"/>
    <w:rsid w:val="00036E76"/>
  </w:style>
  <w:style w:type="character" w:customStyle="1" w:styleId="c38">
    <w:name w:val="c38"/>
    <w:rsid w:val="00036E76"/>
  </w:style>
  <w:style w:type="character" w:customStyle="1" w:styleId="c93">
    <w:name w:val="c93"/>
    <w:rsid w:val="00036E76"/>
  </w:style>
  <w:style w:type="character" w:customStyle="1" w:styleId="c14">
    <w:name w:val="c14"/>
    <w:rsid w:val="00036E76"/>
  </w:style>
  <w:style w:type="character" w:customStyle="1" w:styleId="c22">
    <w:name w:val="c22"/>
    <w:rsid w:val="00036E76"/>
  </w:style>
  <w:style w:type="paragraph" w:customStyle="1" w:styleId="c9">
    <w:name w:val="c9"/>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10">
    <w:name w:val="c10"/>
    <w:basedOn w:val="a4"/>
    <w:rsid w:val="00036E76"/>
    <w:rPr>
      <w:rFonts w:cs="Times New Roman"/>
    </w:rPr>
  </w:style>
  <w:style w:type="character" w:customStyle="1" w:styleId="c1">
    <w:name w:val="c1"/>
    <w:basedOn w:val="a4"/>
    <w:rsid w:val="00036E76"/>
    <w:rPr>
      <w:rFonts w:cs="Times New Roman"/>
    </w:rPr>
  </w:style>
  <w:style w:type="character" w:customStyle="1" w:styleId="c25">
    <w:name w:val="c25"/>
    <w:basedOn w:val="a4"/>
    <w:rsid w:val="00036E76"/>
    <w:rPr>
      <w:rFonts w:cs="Times New Roman"/>
    </w:rPr>
  </w:style>
  <w:style w:type="paragraph" w:customStyle="1" w:styleId="c3">
    <w:name w:val="c3"/>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2">
    <w:name w:val="c2"/>
    <w:basedOn w:val="a4"/>
    <w:rsid w:val="00036E76"/>
    <w:rPr>
      <w:rFonts w:cs="Times New Roman"/>
    </w:rPr>
  </w:style>
  <w:style w:type="character" w:customStyle="1" w:styleId="c11">
    <w:name w:val="c11"/>
    <w:basedOn w:val="a4"/>
    <w:rsid w:val="00036E76"/>
    <w:rPr>
      <w:rFonts w:cs="Times New Roman"/>
    </w:rPr>
  </w:style>
  <w:style w:type="paragraph" w:customStyle="1" w:styleId="c23">
    <w:name w:val="c23"/>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28">
    <w:name w:val="c28"/>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44">
    <w:name w:val="c44"/>
    <w:basedOn w:val="a4"/>
    <w:rsid w:val="00036E76"/>
    <w:rPr>
      <w:rFonts w:cs="Times New Roman"/>
    </w:rPr>
  </w:style>
  <w:style w:type="character" w:customStyle="1" w:styleId="c61">
    <w:name w:val="c61"/>
    <w:basedOn w:val="a4"/>
    <w:rsid w:val="00036E76"/>
    <w:rPr>
      <w:rFonts w:cs="Times New Roman"/>
    </w:rPr>
  </w:style>
  <w:style w:type="paragraph" w:customStyle="1" w:styleId="c8">
    <w:name w:val="c8"/>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109">
    <w:name w:val="c109"/>
    <w:basedOn w:val="a4"/>
    <w:rsid w:val="00036E76"/>
    <w:rPr>
      <w:rFonts w:cs="Times New Roman"/>
    </w:rPr>
  </w:style>
  <w:style w:type="character" w:customStyle="1" w:styleId="c4">
    <w:name w:val="c4"/>
    <w:basedOn w:val="a4"/>
    <w:rsid w:val="00036E76"/>
    <w:rPr>
      <w:rFonts w:cs="Times New Roman"/>
    </w:rPr>
  </w:style>
  <w:style w:type="character" w:customStyle="1" w:styleId="c6">
    <w:name w:val="c6"/>
    <w:basedOn w:val="a4"/>
    <w:rsid w:val="00036E76"/>
    <w:rPr>
      <w:rFonts w:cs="Times New Roman"/>
    </w:rPr>
  </w:style>
  <w:style w:type="paragraph" w:customStyle="1" w:styleId="c5">
    <w:name w:val="c5"/>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111">
    <w:name w:val="c111"/>
    <w:basedOn w:val="a4"/>
    <w:rsid w:val="00036E76"/>
    <w:rPr>
      <w:rFonts w:cs="Times New Roman"/>
    </w:rPr>
  </w:style>
  <w:style w:type="character" w:customStyle="1" w:styleId="c49">
    <w:name w:val="c49"/>
    <w:basedOn w:val="a4"/>
    <w:rsid w:val="00036E76"/>
    <w:rPr>
      <w:rFonts w:cs="Times New Roman"/>
    </w:rPr>
  </w:style>
  <w:style w:type="paragraph" w:customStyle="1" w:styleId="c83">
    <w:name w:val="c83"/>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60">
    <w:name w:val="c60"/>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48">
    <w:name w:val="c48"/>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101">
    <w:name w:val="c101"/>
    <w:basedOn w:val="a3"/>
    <w:rsid w:val="00036E7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210">
    <w:name w:val="Основной текст с отступом 21"/>
    <w:basedOn w:val="a3"/>
    <w:rsid w:val="00036E76"/>
    <w:pPr>
      <w:suppressAutoHyphens/>
      <w:overflowPunct w:val="0"/>
      <w:autoSpaceDE w:val="0"/>
      <w:spacing w:after="0" w:line="240" w:lineRule="auto"/>
      <w:ind w:firstLine="720"/>
      <w:textAlignment w:val="baseline"/>
    </w:pPr>
    <w:rPr>
      <w:rFonts w:ascii="Times New Roman" w:eastAsiaTheme="minorEastAsia" w:hAnsi="Times New Roman" w:cs="Times New Roman"/>
      <w:sz w:val="24"/>
      <w:szCs w:val="20"/>
      <w:lang w:eastAsia="ar-SA"/>
    </w:rPr>
  </w:style>
  <w:style w:type="paragraph" w:customStyle="1" w:styleId="310">
    <w:name w:val="Основной текст 31"/>
    <w:basedOn w:val="a3"/>
    <w:rsid w:val="00036E76"/>
    <w:pPr>
      <w:suppressAutoHyphens/>
      <w:overflowPunct w:val="0"/>
      <w:autoSpaceDE w:val="0"/>
      <w:spacing w:after="0" w:line="240" w:lineRule="auto"/>
      <w:textAlignment w:val="baseline"/>
    </w:pPr>
    <w:rPr>
      <w:rFonts w:ascii="Times New Roman" w:eastAsiaTheme="minorEastAsia" w:hAnsi="Times New Roman" w:cs="Times New Roman"/>
      <w:sz w:val="28"/>
      <w:szCs w:val="20"/>
      <w:lang w:eastAsia="ar-SA"/>
    </w:rPr>
  </w:style>
  <w:style w:type="character" w:customStyle="1" w:styleId="FontStyle22">
    <w:name w:val="Font Style22"/>
    <w:rsid w:val="00036E76"/>
    <w:rPr>
      <w:rFonts w:ascii="Times New Roman" w:hAnsi="Times New Roman"/>
      <w:sz w:val="22"/>
    </w:rPr>
  </w:style>
  <w:style w:type="character" w:customStyle="1" w:styleId="FontStyle25">
    <w:name w:val="Font Style25"/>
    <w:rsid w:val="00036E76"/>
    <w:rPr>
      <w:rFonts w:ascii="Times New Roman" w:hAnsi="Times New Roman"/>
      <w:b/>
      <w:i/>
      <w:sz w:val="22"/>
    </w:rPr>
  </w:style>
  <w:style w:type="paragraph" w:customStyle="1" w:styleId="211">
    <w:name w:val="Основной текст 21"/>
    <w:basedOn w:val="a3"/>
    <w:rsid w:val="00036E76"/>
    <w:pPr>
      <w:widowControl w:val="0"/>
      <w:suppressAutoHyphens/>
      <w:spacing w:after="0" w:line="240" w:lineRule="auto"/>
      <w:ind w:firstLine="567"/>
    </w:pPr>
    <w:rPr>
      <w:rFonts w:ascii="Times New Roman" w:eastAsiaTheme="minorEastAsia" w:hAnsi="Times New Roman" w:cs="Times New Roman"/>
      <w:sz w:val="28"/>
      <w:szCs w:val="20"/>
      <w:lang w:eastAsia="ar-SA"/>
    </w:rPr>
  </w:style>
  <w:style w:type="paragraph" w:customStyle="1" w:styleId="Default">
    <w:name w:val="Default"/>
    <w:rsid w:val="00036E76"/>
    <w:pPr>
      <w:suppressAutoHyphens/>
      <w:autoSpaceDE w:val="0"/>
      <w:spacing w:after="0" w:line="240" w:lineRule="auto"/>
    </w:pPr>
    <w:rPr>
      <w:rFonts w:ascii="Times New Roman" w:eastAsiaTheme="minorEastAsia" w:hAnsi="Times New Roman" w:cs="Times New Roman"/>
      <w:color w:val="000000"/>
      <w:sz w:val="24"/>
      <w:szCs w:val="24"/>
      <w:lang w:eastAsia="ar-SA"/>
    </w:rPr>
  </w:style>
  <w:style w:type="character" w:customStyle="1" w:styleId="1e">
    <w:name w:val="Обычный1"/>
    <w:rsid w:val="00036E76"/>
    <w:rPr>
      <w:rFonts w:ascii="Times New Roman" w:hAnsi="Times New Roman"/>
      <w:sz w:val="20"/>
    </w:rPr>
  </w:style>
  <w:style w:type="paragraph" w:customStyle="1" w:styleId="CharAttribute318">
    <w:name w:val="CharAttribute318"/>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afff5">
    <w:name w:val="Гипертекстовая ссылка"/>
    <w:rsid w:val="00036E76"/>
    <w:pPr>
      <w:spacing w:after="0" w:line="240" w:lineRule="auto"/>
    </w:pPr>
    <w:rPr>
      <w:rFonts w:eastAsiaTheme="minorEastAsia" w:cs="Times New Roman"/>
      <w:color w:val="106BBE"/>
      <w:sz w:val="24"/>
      <w:szCs w:val="20"/>
      <w:lang w:eastAsia="ru-RU"/>
    </w:rPr>
  </w:style>
  <w:style w:type="paragraph" w:customStyle="1" w:styleId="CharAttribute4">
    <w:name w:val="CharAttribute4"/>
    <w:rsid w:val="00036E76"/>
    <w:pPr>
      <w:spacing w:after="0" w:line="240" w:lineRule="auto"/>
    </w:pPr>
    <w:rPr>
      <w:rFonts w:ascii="Times New Roman" w:eastAsiaTheme="minorEastAsia" w:hAnsi="Times New Roman" w:cs="Times New Roman"/>
      <w:i/>
      <w:color w:val="000000"/>
      <w:sz w:val="28"/>
      <w:szCs w:val="20"/>
      <w:lang w:eastAsia="ru-RU"/>
    </w:rPr>
  </w:style>
  <w:style w:type="character" w:customStyle="1" w:styleId="24">
    <w:name w:val="Оглавление 2 Знак"/>
    <w:basedOn w:val="1e"/>
    <w:link w:val="23"/>
    <w:uiPriority w:val="1"/>
    <w:locked/>
    <w:rsid w:val="00036E76"/>
    <w:rPr>
      <w:rFonts w:ascii="Calibri" w:eastAsiaTheme="minorEastAsia" w:hAnsi="Calibri" w:cs="Times New Roman"/>
      <w:sz w:val="20"/>
      <w:lang w:eastAsia="ru-RU"/>
    </w:rPr>
  </w:style>
  <w:style w:type="paragraph" w:customStyle="1" w:styleId="ParaAttribute10">
    <w:name w:val="ParaAttribute10"/>
    <w:rsid w:val="00036E76"/>
    <w:pPr>
      <w:spacing w:after="0" w:line="240" w:lineRule="auto"/>
      <w:jc w:val="both"/>
    </w:pPr>
    <w:rPr>
      <w:rFonts w:ascii="Times New Roman" w:eastAsiaTheme="minorEastAsia" w:hAnsi="Times New Roman" w:cs="Times New Roman"/>
      <w:color w:val="000000"/>
      <w:sz w:val="20"/>
      <w:szCs w:val="20"/>
      <w:lang w:eastAsia="ru-RU"/>
    </w:rPr>
  </w:style>
  <w:style w:type="paragraph" w:customStyle="1" w:styleId="18">
    <w:name w:val="Знак сноски1"/>
    <w:link w:val="aff6"/>
    <w:uiPriority w:val="99"/>
    <w:rsid w:val="00036E76"/>
    <w:pPr>
      <w:spacing w:after="0" w:line="240" w:lineRule="auto"/>
    </w:pPr>
    <w:rPr>
      <w:rFonts w:cs="Times New Roman"/>
      <w:vertAlign w:val="superscript"/>
    </w:rPr>
  </w:style>
  <w:style w:type="paragraph" w:customStyle="1" w:styleId="afff6">
    <w:name w:val="Цветовое выделение"/>
    <w:rsid w:val="00036E76"/>
    <w:pPr>
      <w:spacing w:after="0" w:line="240" w:lineRule="auto"/>
    </w:pPr>
    <w:rPr>
      <w:rFonts w:eastAsiaTheme="minorEastAsia" w:cs="Times New Roman"/>
      <w:b/>
      <w:color w:val="26282F"/>
      <w:sz w:val="24"/>
      <w:szCs w:val="20"/>
      <w:lang w:eastAsia="ru-RU"/>
    </w:rPr>
  </w:style>
  <w:style w:type="paragraph" w:styleId="43">
    <w:name w:val="toc 4"/>
    <w:basedOn w:val="a3"/>
    <w:next w:val="a3"/>
    <w:link w:val="44"/>
    <w:uiPriority w:val="39"/>
    <w:rsid w:val="00036E76"/>
    <w:pPr>
      <w:widowControl w:val="0"/>
      <w:spacing w:after="0" w:line="240" w:lineRule="auto"/>
      <w:ind w:left="600"/>
    </w:pPr>
    <w:rPr>
      <w:rFonts w:ascii="Times New Roman" w:eastAsiaTheme="minorEastAsia" w:hAnsi="Times New Roman" w:cs="Times New Roman"/>
      <w:color w:val="000000"/>
      <w:sz w:val="20"/>
      <w:szCs w:val="20"/>
      <w:lang w:eastAsia="ru-RU"/>
    </w:rPr>
  </w:style>
  <w:style w:type="character" w:customStyle="1" w:styleId="44">
    <w:name w:val="Оглавление 4 Знак"/>
    <w:basedOn w:val="1e"/>
    <w:link w:val="43"/>
    <w:uiPriority w:val="39"/>
    <w:locked/>
    <w:rsid w:val="00036E76"/>
    <w:rPr>
      <w:rFonts w:ascii="Times New Roman" w:eastAsiaTheme="minorEastAsia" w:hAnsi="Times New Roman" w:cs="Times New Roman"/>
      <w:color w:val="000000"/>
      <w:sz w:val="20"/>
      <w:szCs w:val="20"/>
      <w:lang w:eastAsia="ru-RU"/>
    </w:rPr>
  </w:style>
  <w:style w:type="paragraph" w:customStyle="1" w:styleId="CharAttribute313">
    <w:name w:val="CharAttribute313"/>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1">
    <w:name w:val="CharAttribute511"/>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1">
    <w:name w:val="CharAttribute291"/>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6">
    <w:name w:val="CharAttribute286"/>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5">
    <w:name w:val="CharAttribute285"/>
    <w:rsid w:val="00036E76"/>
    <w:pPr>
      <w:spacing w:after="0" w:line="240" w:lineRule="auto"/>
    </w:pPr>
    <w:rPr>
      <w:rFonts w:ascii="Times New Roman" w:eastAsiaTheme="minorEastAsia" w:hAnsi="Times New Roman" w:cs="Times New Roman"/>
      <w:color w:val="000000"/>
      <w:sz w:val="28"/>
      <w:szCs w:val="20"/>
      <w:lang w:eastAsia="ru-RU"/>
    </w:rPr>
  </w:style>
  <w:style w:type="paragraph" w:styleId="6">
    <w:name w:val="toc 6"/>
    <w:basedOn w:val="a3"/>
    <w:next w:val="a3"/>
    <w:link w:val="60"/>
    <w:uiPriority w:val="39"/>
    <w:rsid w:val="00036E76"/>
    <w:pPr>
      <w:widowControl w:val="0"/>
      <w:spacing w:after="0" w:line="240" w:lineRule="auto"/>
      <w:ind w:left="1000"/>
    </w:pPr>
    <w:rPr>
      <w:rFonts w:ascii="Times New Roman" w:eastAsiaTheme="minorEastAsia" w:hAnsi="Times New Roman" w:cs="Times New Roman"/>
      <w:color w:val="000000"/>
      <w:sz w:val="20"/>
      <w:szCs w:val="20"/>
      <w:lang w:eastAsia="ru-RU"/>
    </w:rPr>
  </w:style>
  <w:style w:type="character" w:customStyle="1" w:styleId="60">
    <w:name w:val="Оглавление 6 Знак"/>
    <w:basedOn w:val="1e"/>
    <w:link w:val="6"/>
    <w:uiPriority w:val="39"/>
    <w:locked/>
    <w:rsid w:val="00036E76"/>
    <w:rPr>
      <w:rFonts w:ascii="Times New Roman" w:eastAsiaTheme="minorEastAsia" w:hAnsi="Times New Roman" w:cs="Times New Roman"/>
      <w:color w:val="000000"/>
      <w:sz w:val="20"/>
      <w:szCs w:val="20"/>
      <w:lang w:eastAsia="ru-RU"/>
    </w:rPr>
  </w:style>
  <w:style w:type="paragraph" w:customStyle="1" w:styleId="1f">
    <w:name w:val="Обычный (веб)1"/>
    <w:basedOn w:val="a3"/>
    <w:rsid w:val="00036E76"/>
    <w:pPr>
      <w:spacing w:beforeAutospacing="1" w:after="0" w:afterAutospacing="1" w:line="240" w:lineRule="auto"/>
    </w:pPr>
    <w:rPr>
      <w:rFonts w:ascii="Times New Roman" w:eastAsiaTheme="minorEastAsia" w:hAnsi="Times New Roman" w:cs="Times New Roman"/>
      <w:color w:val="000000"/>
      <w:sz w:val="24"/>
      <w:szCs w:val="20"/>
      <w:lang w:eastAsia="ru-RU"/>
    </w:rPr>
  </w:style>
  <w:style w:type="paragraph" w:customStyle="1" w:styleId="ParaAttribute16">
    <w:name w:val="ParaAttribute16"/>
    <w:rsid w:val="00036E76"/>
    <w:pPr>
      <w:spacing w:after="0" w:line="240" w:lineRule="auto"/>
      <w:ind w:left="1080"/>
      <w:jc w:val="both"/>
    </w:pPr>
    <w:rPr>
      <w:rFonts w:ascii="Times New Roman" w:eastAsiaTheme="minorEastAsia" w:hAnsi="Times New Roman" w:cs="Times New Roman"/>
      <w:color w:val="000000"/>
      <w:sz w:val="20"/>
      <w:szCs w:val="20"/>
      <w:lang w:eastAsia="ru-RU"/>
    </w:rPr>
  </w:style>
  <w:style w:type="paragraph" w:styleId="71">
    <w:name w:val="toc 7"/>
    <w:basedOn w:val="a3"/>
    <w:next w:val="a3"/>
    <w:link w:val="72"/>
    <w:uiPriority w:val="39"/>
    <w:rsid w:val="00036E76"/>
    <w:pPr>
      <w:widowControl w:val="0"/>
      <w:spacing w:after="0" w:line="240" w:lineRule="auto"/>
      <w:ind w:left="1200"/>
    </w:pPr>
    <w:rPr>
      <w:rFonts w:ascii="Times New Roman" w:eastAsiaTheme="minorEastAsia" w:hAnsi="Times New Roman" w:cs="Times New Roman"/>
      <w:color w:val="000000"/>
      <w:sz w:val="20"/>
      <w:szCs w:val="20"/>
      <w:lang w:eastAsia="ru-RU"/>
    </w:rPr>
  </w:style>
  <w:style w:type="character" w:customStyle="1" w:styleId="72">
    <w:name w:val="Оглавление 7 Знак"/>
    <w:basedOn w:val="1e"/>
    <w:link w:val="71"/>
    <w:uiPriority w:val="39"/>
    <w:locked/>
    <w:rsid w:val="00036E76"/>
    <w:rPr>
      <w:rFonts w:ascii="Times New Roman" w:eastAsiaTheme="minorEastAsia" w:hAnsi="Times New Roman" w:cs="Times New Roman"/>
      <w:color w:val="000000"/>
      <w:sz w:val="20"/>
      <w:szCs w:val="20"/>
      <w:lang w:eastAsia="ru-RU"/>
    </w:rPr>
  </w:style>
  <w:style w:type="paragraph" w:customStyle="1" w:styleId="CharAttribute300">
    <w:name w:val="CharAttribute300"/>
    <w:rsid w:val="00036E76"/>
    <w:pPr>
      <w:spacing w:after="0" w:line="240" w:lineRule="auto"/>
    </w:pPr>
    <w:rPr>
      <w:rFonts w:ascii="Times New Roman" w:eastAsiaTheme="minorEastAsia" w:hAnsi="Times New Roman" w:cs="Times New Roman"/>
      <w:color w:val="00000A"/>
      <w:sz w:val="28"/>
      <w:szCs w:val="20"/>
      <w:lang w:eastAsia="ru-RU"/>
    </w:rPr>
  </w:style>
  <w:style w:type="paragraph" w:customStyle="1" w:styleId="Standard">
    <w:name w:val="Standard"/>
    <w:rsid w:val="00036E76"/>
    <w:pPr>
      <w:spacing w:after="0" w:line="240" w:lineRule="auto"/>
    </w:pPr>
    <w:rPr>
      <w:rFonts w:ascii="Liberation Serif" w:eastAsia="Times New Roman" w:hAnsi="Times New Roman" w:cs="Times New Roman"/>
      <w:color w:val="000000"/>
      <w:sz w:val="24"/>
      <w:szCs w:val="20"/>
      <w:lang w:eastAsia="ru-RU"/>
    </w:rPr>
  </w:style>
  <w:style w:type="paragraph" w:customStyle="1" w:styleId="CharAttribute288">
    <w:name w:val="CharAttribute288"/>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2">
    <w:name w:val="CharAttribute512"/>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4">
    <w:name w:val="CharAttribute284"/>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1">
    <w:name w:val="CharAttribute301"/>
    <w:rsid w:val="00036E76"/>
    <w:pPr>
      <w:spacing w:after="0" w:line="240" w:lineRule="auto"/>
    </w:pPr>
    <w:rPr>
      <w:rFonts w:ascii="Times New Roman" w:eastAsiaTheme="minorEastAsia" w:hAnsi="Times New Roman" w:cs="Times New Roman"/>
      <w:color w:val="00000A"/>
      <w:sz w:val="28"/>
      <w:szCs w:val="20"/>
      <w:lang w:eastAsia="ru-RU"/>
    </w:rPr>
  </w:style>
  <w:style w:type="paragraph" w:styleId="afff7">
    <w:name w:val="annotation text"/>
    <w:basedOn w:val="a3"/>
    <w:link w:val="afff8"/>
    <w:uiPriority w:val="99"/>
    <w:unhideWhenUsed/>
    <w:rsid w:val="00036E76"/>
    <w:rPr>
      <w:rFonts w:eastAsiaTheme="minorEastAsia" w:cs="Times New Roman"/>
      <w:sz w:val="20"/>
      <w:szCs w:val="20"/>
      <w:lang w:eastAsia="ru-RU"/>
    </w:rPr>
  </w:style>
  <w:style w:type="character" w:customStyle="1" w:styleId="afff8">
    <w:name w:val="Текст примечания Знак"/>
    <w:basedOn w:val="a4"/>
    <w:link w:val="afff7"/>
    <w:uiPriority w:val="99"/>
    <w:rsid w:val="00036E76"/>
    <w:rPr>
      <w:rFonts w:eastAsiaTheme="minorEastAsia" w:cs="Times New Roman"/>
      <w:sz w:val="20"/>
      <w:szCs w:val="20"/>
      <w:lang w:eastAsia="ru-RU"/>
    </w:rPr>
  </w:style>
  <w:style w:type="paragraph" w:styleId="afff9">
    <w:name w:val="annotation subject"/>
    <w:basedOn w:val="afff7"/>
    <w:next w:val="afff7"/>
    <w:link w:val="afffa"/>
    <w:uiPriority w:val="99"/>
    <w:rsid w:val="00036E76"/>
    <w:pPr>
      <w:widowControl w:val="0"/>
      <w:spacing w:after="0" w:line="240" w:lineRule="auto"/>
      <w:jc w:val="both"/>
    </w:pPr>
    <w:rPr>
      <w:rFonts w:ascii="Times New Roman" w:hAnsi="Times New Roman"/>
      <w:b/>
      <w:color w:val="000000"/>
    </w:rPr>
  </w:style>
  <w:style w:type="character" w:customStyle="1" w:styleId="afffa">
    <w:name w:val="Тема примечания Знак"/>
    <w:basedOn w:val="afff8"/>
    <w:link w:val="afff9"/>
    <w:uiPriority w:val="99"/>
    <w:rsid w:val="00036E76"/>
    <w:rPr>
      <w:rFonts w:ascii="Times New Roman" w:eastAsiaTheme="minorEastAsia" w:hAnsi="Times New Roman" w:cs="Times New Roman"/>
      <w:b/>
      <w:color w:val="000000"/>
      <w:sz w:val="20"/>
      <w:szCs w:val="20"/>
      <w:lang w:eastAsia="ru-RU"/>
    </w:rPr>
  </w:style>
  <w:style w:type="paragraph" w:customStyle="1" w:styleId="CharAttribute548">
    <w:name w:val="CharAttribute548"/>
    <w:rsid w:val="00036E76"/>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10">
    <w:name w:val="CharAttribute10"/>
    <w:rsid w:val="00036E76"/>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3">
    <w:name w:val="CharAttribute293"/>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0">
    <w:name w:val="CharAttribute320"/>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5">
    <w:name w:val="CharAttribute325"/>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4">
    <w:name w:val="CharAttribute504"/>
    <w:rsid w:val="00036E76"/>
    <w:pPr>
      <w:spacing w:after="0" w:line="240" w:lineRule="auto"/>
    </w:pPr>
    <w:rPr>
      <w:rFonts w:ascii="Times New Roman" w:eastAsiaTheme="minorEastAsia" w:hAnsi="Times New Roman" w:cs="Times New Roman"/>
      <w:color w:val="000000"/>
      <w:sz w:val="28"/>
      <w:szCs w:val="20"/>
      <w:lang w:eastAsia="ru-RU"/>
    </w:rPr>
  </w:style>
  <w:style w:type="paragraph" w:styleId="afffb">
    <w:name w:val="Block Text"/>
    <w:basedOn w:val="a3"/>
    <w:link w:val="afffc"/>
    <w:uiPriority w:val="99"/>
    <w:rsid w:val="00036E76"/>
    <w:pPr>
      <w:spacing w:after="0" w:line="360" w:lineRule="auto"/>
      <w:ind w:left="-709" w:right="-9" w:firstLine="709"/>
      <w:jc w:val="both"/>
    </w:pPr>
    <w:rPr>
      <w:rFonts w:ascii="Times New Roman" w:eastAsiaTheme="minorEastAsia" w:hAnsi="Times New Roman" w:cs="Times New Roman"/>
      <w:color w:val="000000"/>
      <w:spacing w:val="5"/>
      <w:sz w:val="24"/>
      <w:szCs w:val="20"/>
      <w:lang w:eastAsia="ru-RU"/>
    </w:rPr>
  </w:style>
  <w:style w:type="character" w:customStyle="1" w:styleId="afffc">
    <w:name w:val="Цитата Знак"/>
    <w:basedOn w:val="1e"/>
    <w:link w:val="afffb"/>
    <w:uiPriority w:val="99"/>
    <w:locked/>
    <w:rsid w:val="00036E76"/>
    <w:rPr>
      <w:rFonts w:ascii="Times New Roman" w:eastAsiaTheme="minorEastAsia" w:hAnsi="Times New Roman" w:cs="Times New Roman"/>
      <w:color w:val="000000"/>
      <w:spacing w:val="5"/>
      <w:sz w:val="24"/>
      <w:szCs w:val="20"/>
      <w:lang w:eastAsia="ru-RU"/>
    </w:rPr>
  </w:style>
  <w:style w:type="character" w:customStyle="1" w:styleId="affd">
    <w:name w:val="Обычный (веб) Знак"/>
    <w:basedOn w:val="1e"/>
    <w:link w:val="affc"/>
    <w:uiPriority w:val="99"/>
    <w:locked/>
    <w:rsid w:val="00036E76"/>
    <w:rPr>
      <w:rFonts w:ascii="Times New Roman" w:eastAsiaTheme="minorEastAsia" w:hAnsi="Times New Roman" w:cs="Times New Roman"/>
      <w:sz w:val="24"/>
      <w:szCs w:val="24"/>
      <w:lang w:eastAsia="ru-RU"/>
    </w:rPr>
  </w:style>
  <w:style w:type="paragraph" w:customStyle="1" w:styleId="CharAttribute498">
    <w:name w:val="CharAttribute498"/>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3">
    <w:name w:val="CharAttribute303"/>
    <w:rsid w:val="00036E76"/>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330">
    <w:name w:val="CharAttribute330"/>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4">
    <w:name w:val="CharAttribute304"/>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485">
    <w:name w:val="CharAttribute485"/>
    <w:rsid w:val="00036E76"/>
    <w:pPr>
      <w:spacing w:after="0" w:line="240" w:lineRule="auto"/>
    </w:pPr>
    <w:rPr>
      <w:rFonts w:ascii="Times New Roman" w:eastAsiaTheme="minorEastAsia" w:hAnsi="Times New Roman" w:cs="Times New Roman"/>
      <w:i/>
      <w:color w:val="000000"/>
      <w:szCs w:val="20"/>
      <w:lang w:eastAsia="ru-RU"/>
    </w:rPr>
  </w:style>
  <w:style w:type="paragraph" w:customStyle="1" w:styleId="CharAttribute269">
    <w:name w:val="CharAttribute269"/>
    <w:rsid w:val="00036E76"/>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71">
    <w:name w:val="CharAttribute271"/>
    <w:rsid w:val="00036E76"/>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9">
    <w:name w:val="CharAttribute299"/>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2">
    <w:name w:val="CharAttribute292"/>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6">
    <w:name w:val="CharAttribute316"/>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38">
    <w:name w:val="ParaAttribute38"/>
    <w:rsid w:val="00036E76"/>
    <w:pPr>
      <w:spacing w:after="0" w:line="240" w:lineRule="auto"/>
      <w:ind w:right="-1"/>
      <w:jc w:val="both"/>
    </w:pPr>
    <w:rPr>
      <w:rFonts w:ascii="Times New Roman" w:eastAsiaTheme="minorEastAsia" w:hAnsi="Times New Roman" w:cs="Times New Roman"/>
      <w:color w:val="000000"/>
      <w:sz w:val="20"/>
      <w:szCs w:val="20"/>
      <w:lang w:eastAsia="ru-RU"/>
    </w:rPr>
  </w:style>
  <w:style w:type="paragraph" w:customStyle="1" w:styleId="CharAttribute2">
    <w:name w:val="CharAttribute2"/>
    <w:rsid w:val="00036E76"/>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502">
    <w:name w:val="CharAttribute502"/>
    <w:rsid w:val="00036E76"/>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90">
    <w:name w:val="CharAttribute290"/>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0">
    <w:name w:val="CharAttribute0"/>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6">
    <w:name w:val="CharAttribute296"/>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35">
    <w:name w:val="CharAttribute335"/>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8">
    <w:name w:val="ParaAttribute8"/>
    <w:rsid w:val="00036E76"/>
    <w:pPr>
      <w:spacing w:after="0" w:line="240" w:lineRule="auto"/>
      <w:ind w:firstLine="851"/>
      <w:jc w:val="both"/>
    </w:pPr>
    <w:rPr>
      <w:rFonts w:ascii="Times New Roman" w:eastAsiaTheme="minorEastAsia" w:hAnsi="Times New Roman" w:cs="Times New Roman"/>
      <w:color w:val="000000"/>
      <w:sz w:val="20"/>
      <w:szCs w:val="20"/>
      <w:lang w:eastAsia="ru-RU"/>
    </w:rPr>
  </w:style>
  <w:style w:type="character" w:customStyle="1" w:styleId="33">
    <w:name w:val="Оглавление 3 Знак"/>
    <w:basedOn w:val="1e"/>
    <w:link w:val="32"/>
    <w:uiPriority w:val="1"/>
    <w:locked/>
    <w:rsid w:val="00036E76"/>
    <w:rPr>
      <w:rFonts w:ascii="Calibri" w:eastAsiaTheme="minorEastAsia" w:hAnsi="Calibri" w:cs="Times New Roman"/>
      <w:sz w:val="20"/>
      <w:lang w:eastAsia="ru-RU"/>
    </w:rPr>
  </w:style>
  <w:style w:type="paragraph" w:customStyle="1" w:styleId="CharAttribute521">
    <w:name w:val="CharAttribute521"/>
    <w:rsid w:val="00036E76"/>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34">
    <w:name w:val="CharAttribute334"/>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s10">
    <w:name w:val="s_10"/>
    <w:rsid w:val="00036E76"/>
    <w:pPr>
      <w:spacing w:after="0" w:line="240" w:lineRule="auto"/>
    </w:pPr>
    <w:rPr>
      <w:rFonts w:eastAsiaTheme="minorEastAsia" w:cs="Times New Roman"/>
      <w:color w:val="000000"/>
      <w:sz w:val="24"/>
      <w:szCs w:val="20"/>
      <w:lang w:eastAsia="ru-RU"/>
    </w:rPr>
  </w:style>
  <w:style w:type="paragraph" w:customStyle="1" w:styleId="CharAttribute323">
    <w:name w:val="CharAttribute323"/>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bigtext">
    <w:name w:val="big_text"/>
    <w:basedOn w:val="a3"/>
    <w:rsid w:val="00036E76"/>
    <w:pPr>
      <w:spacing w:before="113" w:after="57" w:line="288" w:lineRule="auto"/>
    </w:pPr>
    <w:rPr>
      <w:rFonts w:ascii="Arial" w:eastAsiaTheme="minorEastAsia" w:hAnsi="Arial" w:cs="Times New Roman"/>
      <w:color w:val="333333"/>
      <w:sz w:val="21"/>
      <w:szCs w:val="20"/>
      <w:lang w:eastAsia="ru-RU"/>
    </w:rPr>
  </w:style>
  <w:style w:type="paragraph" w:customStyle="1" w:styleId="CharAttribute333">
    <w:name w:val="CharAttribute333"/>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7">
    <w:name w:val="CharAttribute277"/>
    <w:rsid w:val="00036E76"/>
    <w:pPr>
      <w:spacing w:after="0" w:line="240" w:lineRule="auto"/>
    </w:pPr>
    <w:rPr>
      <w:rFonts w:ascii="Times New Roman" w:eastAsiaTheme="minorEastAsia" w:hAnsi="Times New Roman" w:cs="Times New Roman"/>
      <w:b/>
      <w:i/>
      <w:color w:val="00000A"/>
      <w:sz w:val="28"/>
      <w:szCs w:val="20"/>
      <w:lang w:eastAsia="ru-RU"/>
    </w:rPr>
  </w:style>
  <w:style w:type="paragraph" w:customStyle="1" w:styleId="ParaAttribute30">
    <w:name w:val="ParaAttribute30"/>
    <w:rsid w:val="00036E76"/>
    <w:pPr>
      <w:spacing w:after="0" w:line="240" w:lineRule="auto"/>
      <w:ind w:left="709" w:right="566"/>
      <w:jc w:val="center"/>
    </w:pPr>
    <w:rPr>
      <w:rFonts w:ascii="Times New Roman" w:eastAsiaTheme="minorEastAsia" w:hAnsi="Times New Roman" w:cs="Times New Roman"/>
      <w:color w:val="000000"/>
      <w:sz w:val="20"/>
      <w:szCs w:val="20"/>
      <w:lang w:eastAsia="ru-RU"/>
    </w:rPr>
  </w:style>
  <w:style w:type="paragraph" w:customStyle="1" w:styleId="CharAttribute331">
    <w:name w:val="CharAttribute331"/>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5">
    <w:name w:val="CharAttribute275"/>
    <w:rsid w:val="00036E76"/>
    <w:pPr>
      <w:spacing w:after="0" w:line="240" w:lineRule="auto"/>
    </w:pPr>
    <w:rPr>
      <w:rFonts w:ascii="Times New Roman" w:eastAsiaTheme="minorEastAsia" w:hAnsi="Times New Roman" w:cs="Times New Roman"/>
      <w:b/>
      <w:i/>
      <w:color w:val="000000"/>
      <w:sz w:val="28"/>
      <w:szCs w:val="20"/>
      <w:lang w:eastAsia="ru-RU"/>
    </w:rPr>
  </w:style>
  <w:style w:type="paragraph" w:customStyle="1" w:styleId="CharAttribute283">
    <w:name w:val="CharAttribute283"/>
    <w:rsid w:val="00036E76"/>
    <w:pPr>
      <w:spacing w:after="0" w:line="240" w:lineRule="auto"/>
    </w:pPr>
    <w:rPr>
      <w:rFonts w:ascii="Times New Roman" w:eastAsiaTheme="minorEastAsia" w:hAnsi="Times New Roman" w:cs="Times New Roman"/>
      <w:i/>
      <w:color w:val="00000A"/>
      <w:sz w:val="28"/>
      <w:szCs w:val="20"/>
      <w:lang w:eastAsia="ru-RU"/>
    </w:rPr>
  </w:style>
  <w:style w:type="paragraph" w:customStyle="1" w:styleId="1f0">
    <w:name w:val="Îñíîâíîé òåêñò1"/>
    <w:basedOn w:val="a3"/>
    <w:rsid w:val="00036E76"/>
    <w:pPr>
      <w:widowControl w:val="0"/>
      <w:spacing w:after="40" w:line="240" w:lineRule="auto"/>
      <w:ind w:firstLine="400"/>
    </w:pPr>
    <w:rPr>
      <w:rFonts w:ascii="Arial" w:eastAsiaTheme="minorEastAsia" w:hAnsi="Arial" w:cs="Times New Roman"/>
      <w:color w:val="231F20"/>
      <w:sz w:val="28"/>
      <w:szCs w:val="20"/>
      <w:lang w:eastAsia="ru-RU"/>
    </w:rPr>
  </w:style>
  <w:style w:type="paragraph" w:customStyle="1" w:styleId="CharAttribute3">
    <w:name w:val="CharAttribute3"/>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1f1">
    <w:name w:val="Основной шрифт абзаца1"/>
    <w:rsid w:val="00036E76"/>
    <w:pPr>
      <w:spacing w:after="0" w:line="240" w:lineRule="auto"/>
    </w:pPr>
    <w:rPr>
      <w:rFonts w:eastAsiaTheme="minorEastAsia" w:cs="Times New Roman"/>
      <w:color w:val="000000"/>
      <w:sz w:val="24"/>
      <w:szCs w:val="20"/>
      <w:lang w:eastAsia="ru-RU"/>
    </w:rPr>
  </w:style>
  <w:style w:type="paragraph" w:customStyle="1" w:styleId="CharAttribute312">
    <w:name w:val="CharAttribute312"/>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w">
    <w:name w:val="w"/>
    <w:rsid w:val="00036E76"/>
    <w:pPr>
      <w:spacing w:after="0" w:line="240" w:lineRule="auto"/>
    </w:pPr>
    <w:rPr>
      <w:rFonts w:eastAsiaTheme="minorEastAsia" w:cs="Times New Roman"/>
      <w:color w:val="000000"/>
      <w:sz w:val="24"/>
      <w:szCs w:val="20"/>
      <w:lang w:eastAsia="ru-RU"/>
    </w:rPr>
  </w:style>
  <w:style w:type="paragraph" w:customStyle="1" w:styleId="CharAttribute289">
    <w:name w:val="CharAttribute289"/>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9">
    <w:name w:val="CharAttribute279"/>
    <w:rsid w:val="00036E76"/>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82">
    <w:name w:val="CharAttribute282"/>
    <w:rsid w:val="00036E76"/>
    <w:pPr>
      <w:spacing w:after="0" w:line="240" w:lineRule="auto"/>
    </w:pPr>
    <w:rPr>
      <w:rFonts w:ascii="Times New Roman" w:eastAsiaTheme="minorEastAsia" w:hAnsi="Times New Roman" w:cs="Times New Roman"/>
      <w:color w:val="00000A"/>
      <w:sz w:val="28"/>
      <w:szCs w:val="20"/>
      <w:lang w:eastAsia="ru-RU"/>
    </w:rPr>
  </w:style>
  <w:style w:type="paragraph" w:styleId="26">
    <w:name w:val="Body Text Indent 2"/>
    <w:basedOn w:val="a3"/>
    <w:link w:val="27"/>
    <w:uiPriority w:val="99"/>
    <w:rsid w:val="00036E76"/>
    <w:pPr>
      <w:spacing w:before="64" w:after="120" w:line="480" w:lineRule="auto"/>
      <w:ind w:left="283" w:right="816"/>
      <w:jc w:val="both"/>
    </w:pPr>
    <w:rPr>
      <w:rFonts w:ascii="Calibri" w:eastAsiaTheme="minorEastAsia" w:hAnsi="Calibri" w:cs="Times New Roman"/>
      <w:color w:val="000000"/>
      <w:sz w:val="20"/>
      <w:szCs w:val="20"/>
      <w:lang w:eastAsia="ru-RU"/>
    </w:rPr>
  </w:style>
  <w:style w:type="character" w:customStyle="1" w:styleId="27">
    <w:name w:val="Основной текст с отступом 2 Знак"/>
    <w:basedOn w:val="a4"/>
    <w:link w:val="26"/>
    <w:uiPriority w:val="99"/>
    <w:rsid w:val="00036E76"/>
    <w:rPr>
      <w:rFonts w:ascii="Calibri" w:eastAsiaTheme="minorEastAsia" w:hAnsi="Calibri" w:cs="Times New Roman"/>
      <w:color w:val="000000"/>
      <w:sz w:val="20"/>
      <w:szCs w:val="20"/>
      <w:lang w:eastAsia="ru-RU"/>
    </w:rPr>
  </w:style>
  <w:style w:type="paragraph" w:customStyle="1" w:styleId="CharAttribute327">
    <w:name w:val="CharAttribute327"/>
    <w:rsid w:val="00036E76"/>
    <w:pPr>
      <w:spacing w:after="0" w:line="240" w:lineRule="auto"/>
    </w:pPr>
    <w:rPr>
      <w:rFonts w:ascii="Times New Roman" w:eastAsiaTheme="minorEastAsia" w:hAnsi="Times New Roman" w:cs="Times New Roman"/>
      <w:color w:val="000000"/>
      <w:sz w:val="28"/>
      <w:szCs w:val="20"/>
      <w:lang w:eastAsia="ru-RU"/>
    </w:rPr>
  </w:style>
  <w:style w:type="paragraph" w:styleId="afffd">
    <w:name w:val="Body Text Indent"/>
    <w:basedOn w:val="a3"/>
    <w:link w:val="afffe"/>
    <w:uiPriority w:val="99"/>
    <w:rsid w:val="00036E76"/>
    <w:pPr>
      <w:spacing w:before="64" w:after="120" w:line="240" w:lineRule="auto"/>
      <w:ind w:left="283" w:right="816"/>
      <w:jc w:val="both"/>
    </w:pPr>
    <w:rPr>
      <w:rFonts w:ascii="Calibri" w:eastAsiaTheme="minorEastAsia" w:hAnsi="Calibri" w:cs="Times New Roman"/>
      <w:color w:val="000000"/>
      <w:sz w:val="20"/>
      <w:szCs w:val="20"/>
      <w:lang w:eastAsia="ru-RU"/>
    </w:rPr>
  </w:style>
  <w:style w:type="character" w:customStyle="1" w:styleId="afffe">
    <w:name w:val="Основной текст с отступом Знак"/>
    <w:basedOn w:val="a4"/>
    <w:link w:val="afffd"/>
    <w:uiPriority w:val="99"/>
    <w:rsid w:val="00036E76"/>
    <w:rPr>
      <w:rFonts w:ascii="Calibri" w:eastAsiaTheme="minorEastAsia" w:hAnsi="Calibri" w:cs="Times New Roman"/>
      <w:color w:val="000000"/>
      <w:sz w:val="20"/>
      <w:szCs w:val="20"/>
      <w:lang w:eastAsia="ru-RU"/>
    </w:rPr>
  </w:style>
  <w:style w:type="paragraph" w:customStyle="1" w:styleId="CharAttribute321">
    <w:name w:val="CharAttribute321"/>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2">
    <w:name w:val="CharAttribute322"/>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0">
    <w:name w:val="CharAttribute280"/>
    <w:rsid w:val="00036E76"/>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95">
    <w:name w:val="CharAttribute295"/>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1f2">
    <w:name w:val="Знак примечания1"/>
    <w:link w:val="affff"/>
    <w:rsid w:val="00036E76"/>
    <w:pPr>
      <w:spacing w:after="0" w:line="240" w:lineRule="auto"/>
    </w:pPr>
    <w:rPr>
      <w:rFonts w:eastAsiaTheme="minorEastAsia" w:cs="Times New Roman"/>
      <w:color w:val="000000"/>
      <w:sz w:val="16"/>
      <w:szCs w:val="20"/>
      <w:lang w:eastAsia="ru-RU"/>
    </w:rPr>
  </w:style>
  <w:style w:type="character" w:styleId="affff">
    <w:name w:val="annotation reference"/>
    <w:basedOn w:val="a4"/>
    <w:link w:val="1f2"/>
    <w:rsid w:val="00036E76"/>
    <w:rPr>
      <w:rFonts w:eastAsiaTheme="minorEastAsia" w:cs="Times New Roman"/>
      <w:color w:val="000000"/>
      <w:sz w:val="16"/>
      <w:szCs w:val="20"/>
      <w:lang w:eastAsia="ru-RU"/>
    </w:rPr>
  </w:style>
  <w:style w:type="paragraph" w:customStyle="1" w:styleId="13">
    <w:name w:val="Гиперссылка1"/>
    <w:link w:val="af0"/>
    <w:uiPriority w:val="99"/>
    <w:rsid w:val="00036E76"/>
    <w:pPr>
      <w:spacing w:after="0" w:line="240" w:lineRule="auto"/>
    </w:pPr>
    <w:rPr>
      <w:rFonts w:cs="Times New Roman"/>
      <w:color w:val="0000FF" w:themeColor="hyperlink"/>
      <w:u w:val="single"/>
    </w:rPr>
  </w:style>
  <w:style w:type="paragraph" w:customStyle="1" w:styleId="Footnote1">
    <w:name w:val="Footnote"/>
    <w:basedOn w:val="a3"/>
    <w:rsid w:val="00036E76"/>
    <w:pPr>
      <w:spacing w:after="0" w:line="240" w:lineRule="auto"/>
    </w:pPr>
    <w:rPr>
      <w:rFonts w:ascii="Times New Roman" w:eastAsiaTheme="minorEastAsia" w:hAnsi="Times New Roman" w:cs="Times New Roman"/>
      <w:color w:val="000000"/>
      <w:sz w:val="20"/>
      <w:szCs w:val="20"/>
      <w:lang w:eastAsia="ru-RU"/>
    </w:rPr>
  </w:style>
  <w:style w:type="paragraph" w:customStyle="1" w:styleId="ParaAttribute0">
    <w:name w:val="ParaAttribute0"/>
    <w:rsid w:val="00036E76"/>
    <w:pPr>
      <w:spacing w:after="0" w:line="240" w:lineRule="auto"/>
    </w:pPr>
    <w:rPr>
      <w:rFonts w:ascii="Times New Roman" w:eastAsiaTheme="minorEastAsia" w:hAnsi="Times New Roman" w:cs="Times New Roman"/>
      <w:color w:val="000000"/>
      <w:sz w:val="20"/>
      <w:szCs w:val="20"/>
      <w:lang w:eastAsia="ru-RU"/>
    </w:rPr>
  </w:style>
  <w:style w:type="paragraph" w:customStyle="1" w:styleId="CharAttribute274">
    <w:name w:val="CharAttribute274"/>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7">
    <w:name w:val="CharAttribute287"/>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1">
    <w:name w:val="CharAttribute1"/>
    <w:rsid w:val="00036E76"/>
    <w:pPr>
      <w:spacing w:after="0" w:line="240" w:lineRule="auto"/>
    </w:pPr>
    <w:rPr>
      <w:rFonts w:ascii="Times New Roman" w:eastAsiaTheme="minorEastAsia" w:hAnsi="Times New Roman" w:cs="Times New Roman"/>
      <w:color w:val="000000"/>
      <w:sz w:val="28"/>
      <w:szCs w:val="20"/>
      <w:lang w:eastAsia="ru-RU"/>
    </w:rPr>
  </w:style>
  <w:style w:type="character" w:customStyle="1" w:styleId="1b">
    <w:name w:val="Оглавление 1 Знак"/>
    <w:basedOn w:val="1e"/>
    <w:link w:val="1a"/>
    <w:uiPriority w:val="1"/>
    <w:locked/>
    <w:rsid w:val="00036E76"/>
    <w:rPr>
      <w:rFonts w:ascii="Calibri" w:eastAsiaTheme="minorEastAsia" w:hAnsi="Calibri" w:cs="Times New Roman"/>
      <w:sz w:val="20"/>
      <w:lang w:eastAsia="ru-RU"/>
    </w:rPr>
  </w:style>
  <w:style w:type="paragraph" w:customStyle="1" w:styleId="CharAttribute273">
    <w:name w:val="CharAttribute273"/>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26">
    <w:name w:val="CharAttribute526"/>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HeaderandFooter">
    <w:name w:val="Header and Footer"/>
    <w:rsid w:val="00036E76"/>
    <w:pPr>
      <w:spacing w:after="0" w:line="240" w:lineRule="auto"/>
      <w:jc w:val="both"/>
    </w:pPr>
    <w:rPr>
      <w:rFonts w:ascii="XO Thames" w:eastAsiaTheme="minorEastAsia" w:hAnsi="XO Thames" w:cs="Times New Roman"/>
      <w:color w:val="000000"/>
      <w:sz w:val="20"/>
      <w:szCs w:val="20"/>
      <w:lang w:eastAsia="ru-RU"/>
    </w:rPr>
  </w:style>
  <w:style w:type="paragraph" w:customStyle="1" w:styleId="CharAttribute307">
    <w:name w:val="CharAttribute307"/>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5">
    <w:name w:val="CharAttribute315"/>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0">
    <w:name w:val="CharAttribute310"/>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1">
    <w:name w:val="CharAttribute501"/>
    <w:rsid w:val="00036E76"/>
    <w:pPr>
      <w:spacing w:after="0" w:line="240" w:lineRule="auto"/>
    </w:pPr>
    <w:rPr>
      <w:rFonts w:ascii="Times New Roman" w:eastAsiaTheme="minorEastAsia" w:hAnsi="Times New Roman" w:cs="Times New Roman"/>
      <w:i/>
      <w:color w:val="000000"/>
      <w:sz w:val="28"/>
      <w:szCs w:val="20"/>
      <w:u w:val="single"/>
      <w:lang w:eastAsia="ru-RU"/>
    </w:rPr>
  </w:style>
  <w:style w:type="paragraph" w:customStyle="1" w:styleId="CharAttribute272">
    <w:name w:val="CharAttribute272"/>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5">
    <w:name w:val="CharAttribute305"/>
    <w:rsid w:val="00036E76"/>
    <w:pPr>
      <w:spacing w:after="0" w:line="240" w:lineRule="auto"/>
    </w:pPr>
    <w:rPr>
      <w:rFonts w:ascii="Times New Roman" w:eastAsiaTheme="minorEastAsia" w:hAnsi="Times New Roman" w:cs="Times New Roman"/>
      <w:color w:val="000000"/>
      <w:sz w:val="28"/>
      <w:szCs w:val="20"/>
      <w:lang w:eastAsia="ru-RU"/>
    </w:rPr>
  </w:style>
  <w:style w:type="paragraph" w:styleId="9">
    <w:name w:val="toc 9"/>
    <w:basedOn w:val="a3"/>
    <w:next w:val="a3"/>
    <w:link w:val="90"/>
    <w:uiPriority w:val="39"/>
    <w:rsid w:val="00036E76"/>
    <w:pPr>
      <w:widowControl w:val="0"/>
      <w:spacing w:after="0" w:line="240" w:lineRule="auto"/>
      <w:ind w:left="1600"/>
    </w:pPr>
    <w:rPr>
      <w:rFonts w:ascii="Times New Roman" w:eastAsiaTheme="minorEastAsia" w:hAnsi="Times New Roman" w:cs="Times New Roman"/>
      <w:color w:val="000000"/>
      <w:sz w:val="20"/>
      <w:szCs w:val="20"/>
      <w:lang w:eastAsia="ru-RU"/>
    </w:rPr>
  </w:style>
  <w:style w:type="character" w:customStyle="1" w:styleId="90">
    <w:name w:val="Оглавление 9 Знак"/>
    <w:basedOn w:val="1e"/>
    <w:link w:val="9"/>
    <w:uiPriority w:val="39"/>
    <w:locked/>
    <w:rsid w:val="00036E76"/>
    <w:rPr>
      <w:rFonts w:ascii="Times New Roman" w:eastAsiaTheme="minorEastAsia" w:hAnsi="Times New Roman" w:cs="Times New Roman"/>
      <w:color w:val="000000"/>
      <w:sz w:val="20"/>
      <w:szCs w:val="20"/>
      <w:lang w:eastAsia="ru-RU"/>
    </w:rPr>
  </w:style>
  <w:style w:type="paragraph" w:customStyle="1" w:styleId="ConsPlusNormal">
    <w:name w:val="ConsPlusNormal"/>
    <w:rsid w:val="00036E76"/>
    <w:pPr>
      <w:widowControl w:val="0"/>
      <w:spacing w:after="0" w:line="240" w:lineRule="auto"/>
    </w:pPr>
    <w:rPr>
      <w:rFonts w:ascii="Calibri" w:eastAsiaTheme="minorEastAsia" w:hAnsi="Calibri" w:cs="Times New Roman"/>
      <w:color w:val="000000"/>
      <w:szCs w:val="20"/>
      <w:lang w:eastAsia="ru-RU"/>
    </w:rPr>
  </w:style>
  <w:style w:type="paragraph" w:customStyle="1" w:styleId="CharAttribute294">
    <w:name w:val="CharAttribute294"/>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7">
    <w:name w:val="CharAttribute317"/>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0">
    <w:name w:val="CharAttribute500"/>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s1">
    <w:name w:val="s_1"/>
    <w:basedOn w:val="a3"/>
    <w:rsid w:val="00036E76"/>
    <w:pPr>
      <w:spacing w:beforeAutospacing="1" w:after="0" w:afterAutospacing="1" w:line="240" w:lineRule="auto"/>
    </w:pPr>
    <w:rPr>
      <w:rFonts w:ascii="Times New Roman" w:eastAsiaTheme="minorEastAsia" w:hAnsi="Times New Roman" w:cs="Times New Roman"/>
      <w:color w:val="000000"/>
      <w:sz w:val="24"/>
      <w:szCs w:val="20"/>
      <w:lang w:eastAsia="ru-RU"/>
    </w:rPr>
  </w:style>
  <w:style w:type="paragraph" w:customStyle="1" w:styleId="ParaAttribute1">
    <w:name w:val="ParaAttribute1"/>
    <w:rsid w:val="00036E76"/>
    <w:pPr>
      <w:widowControl w:val="0"/>
      <w:spacing w:after="0" w:line="240" w:lineRule="auto"/>
      <w:jc w:val="center"/>
    </w:pPr>
    <w:rPr>
      <w:rFonts w:ascii="Times New Roman" w:eastAsiaTheme="minorEastAsia" w:hAnsi="Times New Roman" w:cs="Times New Roman"/>
      <w:color w:val="000000"/>
      <w:sz w:val="20"/>
      <w:szCs w:val="20"/>
      <w:lang w:eastAsia="ru-RU"/>
    </w:rPr>
  </w:style>
  <w:style w:type="paragraph" w:styleId="8">
    <w:name w:val="toc 8"/>
    <w:basedOn w:val="a3"/>
    <w:next w:val="a3"/>
    <w:link w:val="80"/>
    <w:uiPriority w:val="39"/>
    <w:rsid w:val="00036E76"/>
    <w:pPr>
      <w:widowControl w:val="0"/>
      <w:spacing w:after="0" w:line="240" w:lineRule="auto"/>
      <w:ind w:left="1400"/>
    </w:pPr>
    <w:rPr>
      <w:rFonts w:ascii="Times New Roman" w:eastAsiaTheme="minorEastAsia" w:hAnsi="Times New Roman" w:cs="Times New Roman"/>
      <w:color w:val="000000"/>
      <w:sz w:val="20"/>
      <w:szCs w:val="20"/>
      <w:lang w:eastAsia="ru-RU"/>
    </w:rPr>
  </w:style>
  <w:style w:type="character" w:customStyle="1" w:styleId="80">
    <w:name w:val="Оглавление 8 Знак"/>
    <w:basedOn w:val="1e"/>
    <w:link w:val="8"/>
    <w:uiPriority w:val="39"/>
    <w:locked/>
    <w:rsid w:val="00036E76"/>
    <w:rPr>
      <w:rFonts w:ascii="Times New Roman" w:eastAsiaTheme="minorEastAsia" w:hAnsi="Times New Roman" w:cs="Times New Roman"/>
      <w:color w:val="000000"/>
      <w:sz w:val="20"/>
      <w:szCs w:val="20"/>
      <w:lang w:eastAsia="ru-RU"/>
    </w:rPr>
  </w:style>
  <w:style w:type="paragraph" w:customStyle="1" w:styleId="CharAttribute278">
    <w:name w:val="CharAttribute278"/>
    <w:rsid w:val="00036E76"/>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499">
    <w:name w:val="CharAttribute499"/>
    <w:rsid w:val="00036E76"/>
    <w:pPr>
      <w:spacing w:after="0" w:line="240" w:lineRule="auto"/>
    </w:pPr>
    <w:rPr>
      <w:rFonts w:ascii="Times New Roman" w:eastAsiaTheme="minorEastAsia" w:hAnsi="Times New Roman" w:cs="Times New Roman"/>
      <w:i/>
      <w:color w:val="000000"/>
      <w:sz w:val="28"/>
      <w:szCs w:val="20"/>
      <w:u w:val="single"/>
      <w:lang w:eastAsia="ru-RU"/>
    </w:rPr>
  </w:style>
  <w:style w:type="character" w:customStyle="1" w:styleId="a8">
    <w:name w:val="Заголовок оглавления Знак"/>
    <w:basedOn w:val="11"/>
    <w:link w:val="a7"/>
    <w:uiPriority w:val="39"/>
    <w:locked/>
    <w:rsid w:val="00036E76"/>
    <w:rPr>
      <w:rFonts w:ascii="Calibri Light" w:eastAsiaTheme="minorEastAsia" w:hAnsi="Calibri Light" w:cs="Times New Roman"/>
      <w:b w:val="0"/>
      <w:bCs w:val="0"/>
      <w:color w:val="2E74B5"/>
      <w:sz w:val="32"/>
      <w:szCs w:val="32"/>
      <w:lang w:eastAsia="ru-RU"/>
    </w:rPr>
  </w:style>
  <w:style w:type="paragraph" w:customStyle="1" w:styleId="CharAttribute308">
    <w:name w:val="CharAttribute308"/>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7">
    <w:name w:val="CharAttribute297"/>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8">
    <w:name w:val="CharAttribute328"/>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9">
    <w:name w:val="CharAttribute329"/>
    <w:rsid w:val="00036E76"/>
    <w:pPr>
      <w:spacing w:after="0" w:line="240" w:lineRule="auto"/>
    </w:pPr>
    <w:rPr>
      <w:rFonts w:ascii="Times New Roman" w:eastAsiaTheme="minorEastAsia" w:hAnsi="Times New Roman" w:cs="Times New Roman"/>
      <w:color w:val="000000"/>
      <w:sz w:val="28"/>
      <w:szCs w:val="20"/>
      <w:lang w:eastAsia="ru-RU"/>
    </w:rPr>
  </w:style>
  <w:style w:type="character" w:customStyle="1" w:styleId="affb">
    <w:name w:val="Абзац списка Знак"/>
    <w:basedOn w:val="1e"/>
    <w:link w:val="affa"/>
    <w:uiPriority w:val="1"/>
    <w:locked/>
    <w:rsid w:val="00036E76"/>
    <w:rPr>
      <w:rFonts w:ascii="Times New Roman" w:eastAsiaTheme="minorEastAsia" w:hAnsi="Times New Roman" w:cs="Times New Roman"/>
      <w:sz w:val="20"/>
      <w:lang w:eastAsia="ru-RU"/>
    </w:rPr>
  </w:style>
  <w:style w:type="paragraph" w:customStyle="1" w:styleId="CharAttribute11">
    <w:name w:val="CharAttribute11"/>
    <w:rsid w:val="00036E76"/>
    <w:pPr>
      <w:spacing w:after="0" w:line="240" w:lineRule="auto"/>
    </w:pPr>
    <w:rPr>
      <w:rFonts w:ascii="Times New Roman" w:eastAsiaTheme="minorEastAsia" w:hAnsi="Times New Roman" w:cs="Times New Roman"/>
      <w:i/>
      <w:color w:val="00000A"/>
      <w:sz w:val="28"/>
      <w:szCs w:val="20"/>
      <w:lang w:eastAsia="ru-RU"/>
    </w:rPr>
  </w:style>
  <w:style w:type="paragraph" w:customStyle="1" w:styleId="1f3">
    <w:name w:val="Строгий1"/>
    <w:link w:val="affff0"/>
    <w:rsid w:val="00036E76"/>
    <w:pPr>
      <w:spacing w:after="0" w:line="240" w:lineRule="auto"/>
    </w:pPr>
    <w:rPr>
      <w:rFonts w:eastAsiaTheme="minorEastAsia" w:cs="Times New Roman"/>
      <w:b/>
      <w:color w:val="000000"/>
      <w:sz w:val="24"/>
      <w:szCs w:val="20"/>
      <w:lang w:eastAsia="ru-RU"/>
    </w:rPr>
  </w:style>
  <w:style w:type="character" w:styleId="affff0">
    <w:name w:val="Strong"/>
    <w:basedOn w:val="a4"/>
    <w:link w:val="1f3"/>
    <w:rsid w:val="00036E76"/>
    <w:rPr>
      <w:rFonts w:eastAsiaTheme="minorEastAsia" w:cs="Times New Roman"/>
      <w:b/>
      <w:color w:val="000000"/>
      <w:sz w:val="24"/>
      <w:szCs w:val="20"/>
      <w:lang w:eastAsia="ru-RU"/>
    </w:rPr>
  </w:style>
  <w:style w:type="paragraph" w:customStyle="1" w:styleId="28">
    <w:name w:val="Заголовок №2"/>
    <w:basedOn w:val="a3"/>
    <w:rsid w:val="00036E76"/>
    <w:pPr>
      <w:widowControl w:val="0"/>
      <w:spacing w:after="400" w:line="228" w:lineRule="auto"/>
      <w:jc w:val="center"/>
      <w:outlineLvl w:val="1"/>
    </w:pPr>
    <w:rPr>
      <w:rFonts w:ascii="Arial" w:eastAsiaTheme="minorEastAsia" w:hAnsi="Arial" w:cs="Times New Roman"/>
      <w:b/>
      <w:color w:val="231F20"/>
      <w:sz w:val="28"/>
      <w:szCs w:val="20"/>
      <w:lang w:eastAsia="ru-RU"/>
    </w:rPr>
  </w:style>
  <w:style w:type="paragraph" w:customStyle="1" w:styleId="CharAttribute319">
    <w:name w:val="CharAttribute319"/>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6">
    <w:name w:val="CharAttribute326"/>
    <w:rsid w:val="00036E76"/>
    <w:pPr>
      <w:spacing w:after="0" w:line="240" w:lineRule="auto"/>
    </w:pPr>
    <w:rPr>
      <w:rFonts w:ascii="Times New Roman" w:eastAsiaTheme="minorEastAsia" w:hAnsi="Times New Roman" w:cs="Times New Roman"/>
      <w:color w:val="000000"/>
      <w:sz w:val="28"/>
      <w:szCs w:val="20"/>
      <w:lang w:eastAsia="ru-RU"/>
    </w:rPr>
  </w:style>
  <w:style w:type="paragraph" w:styleId="53">
    <w:name w:val="toc 5"/>
    <w:basedOn w:val="a3"/>
    <w:next w:val="a3"/>
    <w:link w:val="54"/>
    <w:uiPriority w:val="39"/>
    <w:rsid w:val="00036E76"/>
    <w:pPr>
      <w:widowControl w:val="0"/>
      <w:spacing w:after="0" w:line="240" w:lineRule="auto"/>
      <w:ind w:left="800"/>
    </w:pPr>
    <w:rPr>
      <w:rFonts w:ascii="Times New Roman" w:eastAsiaTheme="minorEastAsia" w:hAnsi="Times New Roman" w:cs="Times New Roman"/>
      <w:color w:val="000000"/>
      <w:sz w:val="20"/>
      <w:szCs w:val="20"/>
      <w:lang w:eastAsia="ru-RU"/>
    </w:rPr>
  </w:style>
  <w:style w:type="character" w:customStyle="1" w:styleId="54">
    <w:name w:val="Оглавление 5 Знак"/>
    <w:basedOn w:val="1e"/>
    <w:link w:val="53"/>
    <w:uiPriority w:val="39"/>
    <w:locked/>
    <w:rsid w:val="00036E76"/>
    <w:rPr>
      <w:rFonts w:ascii="Times New Roman" w:eastAsiaTheme="minorEastAsia" w:hAnsi="Times New Roman" w:cs="Times New Roman"/>
      <w:color w:val="000000"/>
      <w:sz w:val="20"/>
      <w:szCs w:val="20"/>
      <w:lang w:eastAsia="ru-RU"/>
    </w:rPr>
  </w:style>
  <w:style w:type="paragraph" w:customStyle="1" w:styleId="CharAttribute484">
    <w:name w:val="CharAttribute484"/>
    <w:rsid w:val="00036E76"/>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11">
    <w:name w:val="CharAttribute311"/>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wmi-callto">
    <w:name w:val="wmi-callto"/>
    <w:rsid w:val="00036E76"/>
    <w:pPr>
      <w:spacing w:after="0" w:line="240" w:lineRule="auto"/>
    </w:pPr>
    <w:rPr>
      <w:rFonts w:eastAsiaTheme="minorEastAsia" w:cs="Times New Roman"/>
      <w:color w:val="000000"/>
      <w:sz w:val="24"/>
      <w:szCs w:val="20"/>
      <w:lang w:eastAsia="ru-RU"/>
    </w:rPr>
  </w:style>
  <w:style w:type="paragraph" w:customStyle="1" w:styleId="1f4">
    <w:name w:val="Без интервала1"/>
    <w:rsid w:val="00036E76"/>
    <w:pPr>
      <w:spacing w:after="0" w:line="240" w:lineRule="auto"/>
    </w:pPr>
    <w:rPr>
      <w:rFonts w:ascii="Calibri" w:eastAsiaTheme="minorEastAsia" w:hAnsi="Calibri" w:cs="Times New Roman"/>
      <w:color w:val="000000"/>
      <w:szCs w:val="20"/>
      <w:lang w:eastAsia="ru-RU"/>
    </w:rPr>
  </w:style>
  <w:style w:type="paragraph" w:customStyle="1" w:styleId="CharAttribute332">
    <w:name w:val="CharAttribute332"/>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1">
    <w:name w:val="CharAttribute281"/>
    <w:rsid w:val="00036E76"/>
    <w:pPr>
      <w:spacing w:after="0" w:line="240" w:lineRule="auto"/>
    </w:pPr>
    <w:rPr>
      <w:rFonts w:ascii="Times New Roman" w:eastAsiaTheme="minorEastAsia" w:hAnsi="Times New Roman" w:cs="Times New Roman"/>
      <w:color w:val="00000A"/>
      <w:sz w:val="28"/>
      <w:szCs w:val="20"/>
      <w:lang w:eastAsia="ru-RU"/>
    </w:rPr>
  </w:style>
  <w:style w:type="paragraph" w:customStyle="1" w:styleId="1f5">
    <w:name w:val="Знак Знак Знак1 Знак Знак Знак Знак"/>
    <w:basedOn w:val="a3"/>
    <w:rsid w:val="00036E76"/>
    <w:pPr>
      <w:spacing w:after="160" w:line="240" w:lineRule="exact"/>
    </w:pPr>
    <w:rPr>
      <w:rFonts w:ascii="Verdana" w:eastAsiaTheme="minorEastAsia" w:hAnsi="Verdana" w:cs="Times New Roman"/>
      <w:color w:val="000000"/>
      <w:sz w:val="20"/>
      <w:szCs w:val="20"/>
      <w:lang w:eastAsia="ru-RU"/>
    </w:rPr>
  </w:style>
  <w:style w:type="paragraph" w:customStyle="1" w:styleId="CharAttribute314">
    <w:name w:val="CharAttribute314"/>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34">
    <w:name w:val="CharAttribute534"/>
    <w:rsid w:val="00036E76"/>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520">
    <w:name w:val="CharAttribute520"/>
    <w:rsid w:val="00036E76"/>
    <w:pPr>
      <w:spacing w:after="0" w:line="240" w:lineRule="auto"/>
    </w:pPr>
    <w:rPr>
      <w:rFonts w:ascii="Times New Roman" w:eastAsiaTheme="minorEastAsia" w:hAnsi="Times New Roman" w:cs="Times New Roman"/>
      <w:color w:val="000000"/>
      <w:sz w:val="28"/>
      <w:szCs w:val="20"/>
      <w:lang w:eastAsia="ru-RU"/>
    </w:rPr>
  </w:style>
  <w:style w:type="paragraph" w:styleId="affff1">
    <w:name w:val="Subtitle"/>
    <w:basedOn w:val="a3"/>
    <w:next w:val="a3"/>
    <w:link w:val="affff2"/>
    <w:uiPriority w:val="11"/>
    <w:qFormat/>
    <w:rsid w:val="00036E76"/>
    <w:pPr>
      <w:spacing w:after="0" w:line="240" w:lineRule="auto"/>
      <w:jc w:val="both"/>
    </w:pPr>
    <w:rPr>
      <w:rFonts w:ascii="XO Thames" w:eastAsiaTheme="minorEastAsia" w:hAnsi="XO Thames" w:cs="Times New Roman"/>
      <w:i/>
      <w:color w:val="000000"/>
      <w:sz w:val="24"/>
      <w:szCs w:val="20"/>
      <w:lang w:eastAsia="ru-RU"/>
    </w:rPr>
  </w:style>
  <w:style w:type="character" w:customStyle="1" w:styleId="affff2">
    <w:name w:val="Подзаголовок Знак"/>
    <w:basedOn w:val="a4"/>
    <w:link w:val="affff1"/>
    <w:uiPriority w:val="11"/>
    <w:rsid w:val="00036E76"/>
    <w:rPr>
      <w:rFonts w:ascii="XO Thames" w:eastAsiaTheme="minorEastAsia" w:hAnsi="XO Thames" w:cs="Times New Roman"/>
      <w:i/>
      <w:color w:val="000000"/>
      <w:sz w:val="24"/>
      <w:szCs w:val="20"/>
      <w:lang w:eastAsia="ru-RU"/>
    </w:rPr>
  </w:style>
  <w:style w:type="character" w:customStyle="1" w:styleId="afff3">
    <w:name w:val="Без интервала Знак"/>
    <w:link w:val="afff2"/>
    <w:uiPriority w:val="1"/>
    <w:locked/>
    <w:rsid w:val="00036E76"/>
    <w:rPr>
      <w:rFonts w:ascii="Times New Roman" w:eastAsiaTheme="minorEastAsia" w:hAnsi="Times New Roman" w:cs="Times New Roman"/>
      <w:sz w:val="20"/>
      <w:lang w:eastAsia="ru-RU"/>
    </w:rPr>
  </w:style>
  <w:style w:type="paragraph" w:customStyle="1" w:styleId="CharAttribute306">
    <w:name w:val="CharAttribute306"/>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8">
    <w:name w:val="CharAttribute298"/>
    <w:rsid w:val="00036E76"/>
    <w:pPr>
      <w:spacing w:after="0" w:line="240" w:lineRule="auto"/>
    </w:pPr>
    <w:rPr>
      <w:rFonts w:ascii="Times New Roman" w:eastAsiaTheme="minorEastAsia" w:hAnsi="Times New Roman" w:cs="Times New Roman"/>
      <w:color w:val="000000"/>
      <w:sz w:val="28"/>
      <w:szCs w:val="20"/>
      <w:lang w:eastAsia="ru-RU"/>
    </w:rPr>
  </w:style>
  <w:style w:type="paragraph" w:styleId="34">
    <w:name w:val="Body Text Indent 3"/>
    <w:basedOn w:val="a3"/>
    <w:link w:val="35"/>
    <w:uiPriority w:val="99"/>
    <w:rsid w:val="00036E76"/>
    <w:pPr>
      <w:spacing w:before="64" w:after="120" w:line="240" w:lineRule="auto"/>
      <w:ind w:left="283" w:right="816"/>
      <w:jc w:val="both"/>
    </w:pPr>
    <w:rPr>
      <w:rFonts w:ascii="Calibri" w:eastAsiaTheme="minorEastAsia" w:hAnsi="Calibri" w:cs="Times New Roman"/>
      <w:color w:val="000000"/>
      <w:sz w:val="16"/>
      <w:szCs w:val="20"/>
      <w:lang w:eastAsia="ru-RU"/>
    </w:rPr>
  </w:style>
  <w:style w:type="character" w:customStyle="1" w:styleId="35">
    <w:name w:val="Основной текст с отступом 3 Знак"/>
    <w:basedOn w:val="a4"/>
    <w:link w:val="34"/>
    <w:uiPriority w:val="99"/>
    <w:rsid w:val="00036E76"/>
    <w:rPr>
      <w:rFonts w:ascii="Calibri" w:eastAsiaTheme="minorEastAsia" w:hAnsi="Calibri" w:cs="Times New Roman"/>
      <w:color w:val="000000"/>
      <w:sz w:val="16"/>
      <w:szCs w:val="20"/>
      <w:lang w:eastAsia="ru-RU"/>
    </w:rPr>
  </w:style>
  <w:style w:type="paragraph" w:customStyle="1" w:styleId="affff3">
    <w:name w:val="Символ сноски"/>
    <w:rsid w:val="00036E76"/>
    <w:pPr>
      <w:spacing w:after="0" w:line="240" w:lineRule="auto"/>
    </w:pPr>
    <w:rPr>
      <w:rFonts w:eastAsiaTheme="minorEastAsia" w:cs="Times New Roman"/>
      <w:color w:val="000000"/>
      <w:sz w:val="24"/>
      <w:szCs w:val="20"/>
      <w:vertAlign w:val="superscript"/>
      <w:lang w:eastAsia="ru-RU"/>
    </w:rPr>
  </w:style>
  <w:style w:type="paragraph" w:customStyle="1" w:styleId="CharAttribute268">
    <w:name w:val="CharAttribute268"/>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6">
    <w:name w:val="CharAttribute276"/>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4">
    <w:name w:val="CharAttribute514"/>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9">
    <w:name w:val="CharAttribute309"/>
    <w:rsid w:val="00036E76"/>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4">
    <w:name w:val="CharAttribute324"/>
    <w:rsid w:val="00036E76"/>
    <w:pPr>
      <w:spacing w:after="0" w:line="240" w:lineRule="auto"/>
    </w:pPr>
    <w:rPr>
      <w:rFonts w:ascii="Times New Roman" w:eastAsiaTheme="minorEastAsia" w:hAnsi="Times New Roman" w:cs="Times New Roman"/>
      <w:color w:val="000000"/>
      <w:sz w:val="28"/>
      <w:szCs w:val="20"/>
      <w:lang w:eastAsia="ru-RU"/>
    </w:rPr>
  </w:style>
  <w:style w:type="table" w:customStyle="1" w:styleId="DefaultTable1">
    <w:name w:val="Default Table1"/>
    <w:rsid w:val="00036E76"/>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036E76"/>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8">
    <w:name w:val="Основной текст + 128"/>
    <w:aliases w:val="5 pt14"/>
    <w:basedOn w:val="a4"/>
    <w:uiPriority w:val="99"/>
    <w:rsid w:val="00036E76"/>
    <w:rPr>
      <w:rFonts w:cs="Times New Roman"/>
    </w:rPr>
  </w:style>
  <w:style w:type="character" w:customStyle="1" w:styleId="markedcontent">
    <w:name w:val="markedcontent"/>
    <w:basedOn w:val="a4"/>
    <w:rsid w:val="00036E76"/>
    <w:rPr>
      <w:rFonts w:cs="Times New Roman"/>
    </w:rPr>
  </w:style>
  <w:style w:type="table" w:customStyle="1" w:styleId="TableNormal34">
    <w:name w:val="Table Normal34"/>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36">
    <w:name w:val="Сетка таблицы3"/>
    <w:basedOn w:val="a5"/>
    <w:next w:val="a9"/>
    <w:uiPriority w:val="39"/>
    <w:rsid w:val="00036E76"/>
    <w:pPr>
      <w:widowControl w:val="0"/>
      <w:autoSpaceDE w:val="0"/>
      <w:autoSpaceDN w:val="0"/>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5"/>
    <w:next w:val="a9"/>
    <w:uiPriority w:val="39"/>
    <w:rsid w:val="00036E76"/>
    <w:pPr>
      <w:widowControl w:val="0"/>
      <w:autoSpaceDE w:val="0"/>
      <w:autoSpaceDN w:val="0"/>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5"/>
    <w:next w:val="a9"/>
    <w:uiPriority w:val="39"/>
    <w:rsid w:val="00036E76"/>
    <w:pPr>
      <w:widowControl w:val="0"/>
      <w:autoSpaceDE w:val="0"/>
      <w:autoSpaceDN w:val="0"/>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36E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36E7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36E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36E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36E7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36E7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36E76"/>
    <w:pPr>
      <w:widowControl w:val="0"/>
      <w:autoSpaceDE w:val="0"/>
      <w:autoSpaceDN w:val="0"/>
      <w:spacing w:after="0" w:line="240" w:lineRule="auto"/>
    </w:pPr>
    <w:rPr>
      <w:rFonts w:ascii="Arial" w:eastAsiaTheme="minorEastAsia" w:hAnsi="Arial" w:cs="Arial"/>
      <w:sz w:val="20"/>
      <w:lang w:eastAsia="ru-RU"/>
    </w:rPr>
  </w:style>
  <w:style w:type="table" w:customStyle="1" w:styleId="TableNormal35">
    <w:name w:val="Table Normal35"/>
    <w:uiPriority w:val="2"/>
    <w:semiHidden/>
    <w:unhideWhenUsed/>
    <w:qFormat/>
    <w:rsid w:val="00036E76"/>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numbering" w:customStyle="1" w:styleId="2">
    <w:name w:val="Текущий список2"/>
    <w:rsid w:val="00036E76"/>
    <w:pPr>
      <w:numPr>
        <w:numId w:val="11"/>
      </w:numPr>
    </w:pPr>
  </w:style>
  <w:style w:type="numbering" w:customStyle="1" w:styleId="1">
    <w:name w:val="Текущий список1"/>
    <w:rsid w:val="00036E76"/>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4%20c04" TargetMode="External"/><Relationship Id="rId21" Type="http://schemas.openxmlformats.org/officeDocument/2006/relationships/hyperlink" Target="https://m.edsoo.ru/7f41393a" TargetMode="External"/><Relationship Id="rId42" Type="http://schemas.openxmlformats.org/officeDocument/2006/relationships/hyperlink" Target="https://m.edsoo.ru/7f416a9a" TargetMode="External"/><Relationship Id="rId47" Type="http://schemas.openxmlformats.org/officeDocument/2006/relationships/hyperlink" Target="https://m.edsoo.ru/7f416a9a" TargetMode="External"/><Relationship Id="rId63" Type="http://schemas.openxmlformats.org/officeDocument/2006/relationships/hyperlink" Target="https://m.edsoo.ru/7f418bce" TargetMode="External"/><Relationship Id="rId68" Type="http://schemas.openxmlformats.org/officeDocument/2006/relationships/hyperlink" Target="https://m.edsoo.ru/7f41adc0" TargetMode="External"/><Relationship Id="rId84" Type="http://schemas.openxmlformats.org/officeDocument/2006/relationships/hyperlink" Target="https://m.edsoo.ru/7f41adc0" TargetMode="External"/><Relationship Id="rId89" Type="http://schemas.openxmlformats.org/officeDocument/2006/relationships/hyperlink" Target="https://m.edsoo.ru/7f41adc0" TargetMode="External"/><Relationship Id="rId2" Type="http://schemas.openxmlformats.org/officeDocument/2006/relationships/styles" Target="styles.xml"/><Relationship Id="rId16" Type="http://schemas.openxmlformats.org/officeDocument/2006/relationships/hyperlink" Target="https://m.edsoo.ru/7f41393a" TargetMode="External"/><Relationship Id="rId29" Type="http://schemas.openxmlformats.org/officeDocument/2006/relationships/hyperlink" Target="https://m.edsoo.ru/7f414%20c04" TargetMode="External"/><Relationship Id="rId107" Type="http://schemas.openxmlformats.org/officeDocument/2006/relationships/hyperlink" Target="https://m.edsoo.ru/7f41adc0" TargetMode="External"/><Relationship Id="rId11" Type="http://schemas.openxmlformats.org/officeDocument/2006/relationships/hyperlink" Target="https://m.edsoo.ru/7f41393a" TargetMode="External"/><Relationship Id="rId24" Type="http://schemas.openxmlformats.org/officeDocument/2006/relationships/hyperlink" Target="https://m.edsoo.ru/7f41393a" TargetMode="External"/><Relationship Id="rId32" Type="http://schemas.openxmlformats.org/officeDocument/2006/relationships/hyperlink" Target="https://m.edsoo.ru/7f414%20c04" TargetMode="External"/><Relationship Id="rId37" Type="http://schemas.openxmlformats.org/officeDocument/2006/relationships/hyperlink" Target="https://m.edsoo.ru/7f414%20c04" TargetMode="External"/><Relationship Id="rId40" Type="http://schemas.openxmlformats.org/officeDocument/2006/relationships/hyperlink" Target="https://m.edsoo.ru/7f414%20c04" TargetMode="External"/><Relationship Id="rId45" Type="http://schemas.openxmlformats.org/officeDocument/2006/relationships/hyperlink" Target="https://m.edsoo.ru/7f416a9a" TargetMode="External"/><Relationship Id="rId53" Type="http://schemas.openxmlformats.org/officeDocument/2006/relationships/hyperlink" Target="https://m.edsoo.ru/7f418bce" TargetMode="External"/><Relationship Id="rId58" Type="http://schemas.openxmlformats.org/officeDocument/2006/relationships/hyperlink" Target="https://m.edsoo.ru/7f418bce" TargetMode="External"/><Relationship Id="rId66" Type="http://schemas.openxmlformats.org/officeDocument/2006/relationships/hyperlink" Target="https://m.edsoo.ru/7f41adc0" TargetMode="External"/><Relationship Id="rId74" Type="http://schemas.openxmlformats.org/officeDocument/2006/relationships/hyperlink" Target="https://m.edsoo.ru/7f41adc0" TargetMode="External"/><Relationship Id="rId79" Type="http://schemas.openxmlformats.org/officeDocument/2006/relationships/hyperlink" Target="https://m.edsoo.ru/7f41adc0" TargetMode="External"/><Relationship Id="rId87" Type="http://schemas.openxmlformats.org/officeDocument/2006/relationships/hyperlink" Target="https://m.edsoo.ru/7f41adc0" TargetMode="External"/><Relationship Id="rId102" Type="http://schemas.openxmlformats.org/officeDocument/2006/relationships/hyperlink" Target="https://m.edsoo.ru/7f41adc0"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dsoo.ru/7f418bce" TargetMode="External"/><Relationship Id="rId82" Type="http://schemas.openxmlformats.org/officeDocument/2006/relationships/hyperlink" Target="https://m.edsoo.ru/7f41adc0" TargetMode="External"/><Relationship Id="rId90" Type="http://schemas.openxmlformats.org/officeDocument/2006/relationships/hyperlink" Target="https://m.edsoo.ru/7f41adc0" TargetMode="External"/><Relationship Id="rId95" Type="http://schemas.openxmlformats.org/officeDocument/2006/relationships/hyperlink" Target="https://m.edsoo.ru/7f41adc0" TargetMode="External"/><Relationship Id="rId19" Type="http://schemas.openxmlformats.org/officeDocument/2006/relationships/hyperlink" Target="https://m.edsoo.ru/7f41393a" TargetMode="External"/><Relationship Id="rId14" Type="http://schemas.openxmlformats.org/officeDocument/2006/relationships/hyperlink" Target="https://m.edsoo.ru/7f41393a" TargetMode="External"/><Relationship Id="rId22" Type="http://schemas.openxmlformats.org/officeDocument/2006/relationships/hyperlink" Target="https://m.edsoo.ru/7f41393a" TargetMode="External"/><Relationship Id="rId27" Type="http://schemas.openxmlformats.org/officeDocument/2006/relationships/hyperlink" Target="https://m.edsoo.ru/7f414%20c04" TargetMode="External"/><Relationship Id="rId30" Type="http://schemas.openxmlformats.org/officeDocument/2006/relationships/hyperlink" Target="https://m.edsoo.ru/7f414%20c04" TargetMode="External"/><Relationship Id="rId35" Type="http://schemas.openxmlformats.org/officeDocument/2006/relationships/hyperlink" Target="https://m.edsoo.ru/7f414%20c04" TargetMode="External"/><Relationship Id="rId43" Type="http://schemas.openxmlformats.org/officeDocument/2006/relationships/hyperlink" Target="https://m.edsoo.ru/7f416a9a" TargetMode="External"/><Relationship Id="rId48" Type="http://schemas.openxmlformats.org/officeDocument/2006/relationships/hyperlink" Target="https://m.edsoo.ru/7f416a9a" TargetMode="External"/><Relationship Id="rId56" Type="http://schemas.openxmlformats.org/officeDocument/2006/relationships/hyperlink" Target="https://m.edsoo.ru/7f418bce" TargetMode="External"/><Relationship Id="rId64" Type="http://schemas.openxmlformats.org/officeDocument/2006/relationships/hyperlink" Target="https://m.edsoo.ru/7f418bce" TargetMode="External"/><Relationship Id="rId69" Type="http://schemas.openxmlformats.org/officeDocument/2006/relationships/hyperlink" Target="https://m.edsoo.ru/7f41adc0" TargetMode="External"/><Relationship Id="rId77" Type="http://schemas.openxmlformats.org/officeDocument/2006/relationships/hyperlink" Target="https://m.edsoo.ru/7f41adc0" TargetMode="External"/><Relationship Id="rId100" Type="http://schemas.openxmlformats.org/officeDocument/2006/relationships/hyperlink" Target="https://m.edsoo.ru/7f41adc0" TargetMode="External"/><Relationship Id="rId105" Type="http://schemas.openxmlformats.org/officeDocument/2006/relationships/hyperlink" Target="https://m.edsoo.ru/7f41adc0" TargetMode="External"/><Relationship Id="rId8" Type="http://schemas.openxmlformats.org/officeDocument/2006/relationships/hyperlink" Target="https://m.edsoo.ru/7f41393a" TargetMode="External"/><Relationship Id="rId51" Type="http://schemas.openxmlformats.org/officeDocument/2006/relationships/hyperlink" Target="https://m.edsoo.ru/7f416a9a" TargetMode="External"/><Relationship Id="rId72" Type="http://schemas.openxmlformats.org/officeDocument/2006/relationships/hyperlink" Target="https://m.edsoo.ru/7f41adc0" TargetMode="External"/><Relationship Id="rId80" Type="http://schemas.openxmlformats.org/officeDocument/2006/relationships/hyperlink" Target="https://m.edsoo.ru/7f41adc0" TargetMode="External"/><Relationship Id="rId85" Type="http://schemas.openxmlformats.org/officeDocument/2006/relationships/hyperlink" Target="https://m.edsoo.ru/7f41adc0" TargetMode="External"/><Relationship Id="rId93" Type="http://schemas.openxmlformats.org/officeDocument/2006/relationships/hyperlink" Target="https://m.edsoo.ru/7f41adc0" TargetMode="External"/><Relationship Id="rId98" Type="http://schemas.openxmlformats.org/officeDocument/2006/relationships/hyperlink" Target="https://m.edsoo.ru/7f41adc0" TargetMode="External"/><Relationship Id="rId3" Type="http://schemas.microsoft.com/office/2007/relationships/stylesWithEffects" Target="stylesWithEffects.xml"/><Relationship Id="rId12" Type="http://schemas.openxmlformats.org/officeDocument/2006/relationships/hyperlink" Target="https://m.edsoo.ru/7f41393a" TargetMode="External"/><Relationship Id="rId17" Type="http://schemas.openxmlformats.org/officeDocument/2006/relationships/hyperlink" Target="https://m.edsoo.ru/7f41393a" TargetMode="External"/><Relationship Id="rId25" Type="http://schemas.openxmlformats.org/officeDocument/2006/relationships/hyperlink" Target="https://m.edsoo.ru/7f414%20c04" TargetMode="External"/><Relationship Id="rId33" Type="http://schemas.openxmlformats.org/officeDocument/2006/relationships/hyperlink" Target="https://m.edsoo.ru/7f414%20c04" TargetMode="External"/><Relationship Id="rId38" Type="http://schemas.openxmlformats.org/officeDocument/2006/relationships/hyperlink" Target="https://m.edsoo.ru/7f414%20c04" TargetMode="External"/><Relationship Id="rId46" Type="http://schemas.openxmlformats.org/officeDocument/2006/relationships/hyperlink" Target="https://m.edsoo.ru/7f416a9a" TargetMode="External"/><Relationship Id="rId59" Type="http://schemas.openxmlformats.org/officeDocument/2006/relationships/hyperlink" Target="https://m.edsoo.ru/7f418bce" TargetMode="External"/><Relationship Id="rId67" Type="http://schemas.openxmlformats.org/officeDocument/2006/relationships/hyperlink" Target="https://m.edsoo.ru/7f41adc0" TargetMode="External"/><Relationship Id="rId103" Type="http://schemas.openxmlformats.org/officeDocument/2006/relationships/hyperlink" Target="https://m.edsoo.ru/7f41adc0" TargetMode="External"/><Relationship Id="rId108" Type="http://schemas.openxmlformats.org/officeDocument/2006/relationships/hyperlink" Target="https://m.edsoo.ru/7f41adc0" TargetMode="External"/><Relationship Id="rId20" Type="http://schemas.openxmlformats.org/officeDocument/2006/relationships/hyperlink" Target="https://m.edsoo.ru/7f41393a" TargetMode="External"/><Relationship Id="rId41" Type="http://schemas.openxmlformats.org/officeDocument/2006/relationships/hyperlink" Target="https://m.edsoo.ru/7f416a9a" TargetMode="External"/><Relationship Id="rId54" Type="http://schemas.openxmlformats.org/officeDocument/2006/relationships/hyperlink" Target="https://m.edsoo.ru/7f418bce" TargetMode="External"/><Relationship Id="rId62" Type="http://schemas.openxmlformats.org/officeDocument/2006/relationships/hyperlink" Target="https://m.edsoo.ru/7f418bce" TargetMode="External"/><Relationship Id="rId70" Type="http://schemas.openxmlformats.org/officeDocument/2006/relationships/hyperlink" Target="https://m.edsoo.ru/7f41adc0" TargetMode="External"/><Relationship Id="rId75" Type="http://schemas.openxmlformats.org/officeDocument/2006/relationships/hyperlink" Target="https://m.edsoo.ru/7f41adc0" TargetMode="External"/><Relationship Id="rId83" Type="http://schemas.openxmlformats.org/officeDocument/2006/relationships/hyperlink" Target="https://m.edsoo.ru/7f41adc0" TargetMode="External"/><Relationship Id="rId88" Type="http://schemas.openxmlformats.org/officeDocument/2006/relationships/hyperlink" Target="https://m.edsoo.ru/7f41adc0" TargetMode="External"/><Relationship Id="rId91" Type="http://schemas.openxmlformats.org/officeDocument/2006/relationships/hyperlink" Target="https://m.edsoo.ru/7f41adc0" TargetMode="External"/><Relationship Id="rId96" Type="http://schemas.openxmlformats.org/officeDocument/2006/relationships/hyperlink" Target="https://m.edsoo.ru/7f41adc0" TargetMode="External"/><Relationship Id="rId1" Type="http://schemas.openxmlformats.org/officeDocument/2006/relationships/numbering" Target="numbering.xml"/><Relationship Id="rId6" Type="http://schemas.openxmlformats.org/officeDocument/2006/relationships/hyperlink" Target="https://m.edsoo.ru/7f41393a" TargetMode="External"/><Relationship Id="rId15" Type="http://schemas.openxmlformats.org/officeDocument/2006/relationships/hyperlink" Target="https://m.edsoo.ru/7f41393a" TargetMode="External"/><Relationship Id="rId23" Type="http://schemas.openxmlformats.org/officeDocument/2006/relationships/hyperlink" Target="https://m.edsoo.ru/7f41393a" TargetMode="External"/><Relationship Id="rId28" Type="http://schemas.openxmlformats.org/officeDocument/2006/relationships/hyperlink" Target="https://m.edsoo.ru/7f414%20c04" TargetMode="External"/><Relationship Id="rId36" Type="http://schemas.openxmlformats.org/officeDocument/2006/relationships/hyperlink" Target="https://m.edsoo.ru/7f414%20c04" TargetMode="External"/><Relationship Id="rId49" Type="http://schemas.openxmlformats.org/officeDocument/2006/relationships/hyperlink" Target="https://m.edsoo.ru/7f416a9a" TargetMode="External"/><Relationship Id="rId57" Type="http://schemas.openxmlformats.org/officeDocument/2006/relationships/hyperlink" Target="https://m.edsoo.ru/7f418bce" TargetMode="External"/><Relationship Id="rId106" Type="http://schemas.openxmlformats.org/officeDocument/2006/relationships/hyperlink" Target="https://m.edsoo.ru/7f41adc0" TargetMode="External"/><Relationship Id="rId10" Type="http://schemas.openxmlformats.org/officeDocument/2006/relationships/hyperlink" Target="https://m.edsoo.ru/7f41393a" TargetMode="External"/><Relationship Id="rId31" Type="http://schemas.openxmlformats.org/officeDocument/2006/relationships/hyperlink" Target="https://m.edsoo.ru/7f414%20c04" TargetMode="External"/><Relationship Id="rId44" Type="http://schemas.openxmlformats.org/officeDocument/2006/relationships/hyperlink" Target="https://m.edsoo.ru/7f416a9a" TargetMode="External"/><Relationship Id="rId52" Type="http://schemas.openxmlformats.org/officeDocument/2006/relationships/hyperlink" Target="https://m.edsoo.ru/7f416a9a" TargetMode="External"/><Relationship Id="rId60" Type="http://schemas.openxmlformats.org/officeDocument/2006/relationships/hyperlink" Target="https://m.edsoo.ru/7f418bce" TargetMode="External"/><Relationship Id="rId65" Type="http://schemas.openxmlformats.org/officeDocument/2006/relationships/hyperlink" Target="https://m.edsoo.ru/7f41adc0" TargetMode="External"/><Relationship Id="rId73" Type="http://schemas.openxmlformats.org/officeDocument/2006/relationships/hyperlink" Target="https://m.edsoo.ru/7f41adc0" TargetMode="External"/><Relationship Id="rId78" Type="http://schemas.openxmlformats.org/officeDocument/2006/relationships/hyperlink" Target="https://m.edsoo.ru/7f41adc0" TargetMode="External"/><Relationship Id="rId81" Type="http://schemas.openxmlformats.org/officeDocument/2006/relationships/hyperlink" Target="https://m.edsoo.ru/7f41adc0" TargetMode="External"/><Relationship Id="rId86" Type="http://schemas.openxmlformats.org/officeDocument/2006/relationships/hyperlink" Target="https://m.edsoo.ru/7f41adc0" TargetMode="External"/><Relationship Id="rId94" Type="http://schemas.openxmlformats.org/officeDocument/2006/relationships/hyperlink" Target="https://m.edsoo.ru/7f41adc0" TargetMode="External"/><Relationship Id="rId99" Type="http://schemas.openxmlformats.org/officeDocument/2006/relationships/hyperlink" Target="https://m.edsoo.ru/7f41adc0" TargetMode="External"/><Relationship Id="rId101" Type="http://schemas.openxmlformats.org/officeDocument/2006/relationships/hyperlink" Target="https://m.edsoo.ru/7f41adc0" TargetMode="External"/><Relationship Id="rId4" Type="http://schemas.openxmlformats.org/officeDocument/2006/relationships/settings" Target="settings.xml"/><Relationship Id="rId9" Type="http://schemas.openxmlformats.org/officeDocument/2006/relationships/hyperlink" Target="https://m.edsoo.ru/7f41393a" TargetMode="External"/><Relationship Id="rId13" Type="http://schemas.openxmlformats.org/officeDocument/2006/relationships/hyperlink" Target="https://m.edsoo.ru/7f41393a" TargetMode="External"/><Relationship Id="rId18" Type="http://schemas.openxmlformats.org/officeDocument/2006/relationships/hyperlink" Target="https://m.edsoo.ru/7f41393a" TargetMode="External"/><Relationship Id="rId39" Type="http://schemas.openxmlformats.org/officeDocument/2006/relationships/hyperlink" Target="https://m.edsoo.ru/7f414%20c04" TargetMode="External"/><Relationship Id="rId109" Type="http://schemas.openxmlformats.org/officeDocument/2006/relationships/fontTable" Target="fontTable.xml"/><Relationship Id="rId34" Type="http://schemas.openxmlformats.org/officeDocument/2006/relationships/hyperlink" Target="https://m.edsoo.ru/7f414%20c04" TargetMode="External"/><Relationship Id="rId50" Type="http://schemas.openxmlformats.org/officeDocument/2006/relationships/hyperlink" Target="https://m.edsoo.ru/7f416a9a" TargetMode="External"/><Relationship Id="rId55" Type="http://schemas.openxmlformats.org/officeDocument/2006/relationships/hyperlink" Target="https://m.edsoo.ru/7f418bce" TargetMode="External"/><Relationship Id="rId76" Type="http://schemas.openxmlformats.org/officeDocument/2006/relationships/hyperlink" Target="https://m.edsoo.ru/7f41adc0" TargetMode="External"/><Relationship Id="rId97" Type="http://schemas.openxmlformats.org/officeDocument/2006/relationships/hyperlink" Target="https://m.edsoo.ru/7f41adc0" TargetMode="External"/><Relationship Id="rId104" Type="http://schemas.openxmlformats.org/officeDocument/2006/relationships/hyperlink" Target="https://m.edsoo.ru/7f41adc0" TargetMode="External"/><Relationship Id="rId7" Type="http://schemas.openxmlformats.org/officeDocument/2006/relationships/hyperlink" Target="https://m.edsoo.ru/7f41393a" TargetMode="External"/><Relationship Id="rId71" Type="http://schemas.openxmlformats.org/officeDocument/2006/relationships/hyperlink" Target="https://m.edsoo.ru/7f41adc0" TargetMode="External"/><Relationship Id="rId92" Type="http://schemas.openxmlformats.org/officeDocument/2006/relationships/hyperlink" Target="https://m.edsoo.ru/7f41ad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225</Pages>
  <Words>74812</Words>
  <Characters>426434</Characters>
  <Application>Microsoft Office Word</Application>
  <DocSecurity>0</DocSecurity>
  <Lines>3553</Lines>
  <Paragraphs>1000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Irina</cp:lastModifiedBy>
  <cp:revision>10</cp:revision>
  <dcterms:created xsi:type="dcterms:W3CDTF">2025-06-27T10:03:00Z</dcterms:created>
  <dcterms:modified xsi:type="dcterms:W3CDTF">2025-08-28T12:33:00Z</dcterms:modified>
</cp:coreProperties>
</file>