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D8" w:rsidRDefault="00D92FD8" w:rsidP="00BE79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FD8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629400" cy="10411665"/>
            <wp:effectExtent l="0" t="0" r="0" b="0"/>
            <wp:docPr id="1" name="Рисунок 1" descr="C:\Users\Татьяна\AppData\Local\Temp\Temp1_биология тит лист.zip\биология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AppData\Local\Temp\Temp1_биология тит лист.zip\биология 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041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79B4" w:rsidRPr="00BE79B4" w:rsidRDefault="00BE79B4" w:rsidP="00BE79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E79B4" w:rsidRPr="00BE79B4" w:rsidRDefault="00BE79B4" w:rsidP="00BE79B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79B4">
        <w:rPr>
          <w:rFonts w:ascii="Times New Roman" w:eastAsia="Times New Roman" w:hAnsi="Times New Roman" w:cs="Times New Roman"/>
          <w:sz w:val="24"/>
          <w:szCs w:val="24"/>
        </w:rPr>
        <w:t>Рабочая  программа</w:t>
      </w:r>
      <w:proofErr w:type="gramEnd"/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 составлена на основе программы авторского коллектива под руководством  В.В.Пасечника (сборник «Биология. Рабочие программы. 5—9 классы.» - М.: Дрофа, 2012.), рассчитанной на 34 часа (1 урок в неделю) в соответствии с альтернативным учебником, допущенным Министерством образования Российской Федерации: Пасечник В. В. Биология. Бактерии. Грибы. Растения. 5 класс. Учебник / М.: Дрофа, </w:t>
      </w:r>
      <w:smartTag w:uri="urn:schemas-microsoft-com:office:smarttags" w:element="metricconverter">
        <w:smartTagPr>
          <w:attr w:name="ProductID" w:val="2015 г"/>
        </w:smartTagPr>
        <w:r w:rsidRPr="00BE79B4">
          <w:rPr>
            <w:rFonts w:ascii="Times New Roman" w:eastAsia="Times New Roman" w:hAnsi="Times New Roman" w:cs="Times New Roman"/>
            <w:sz w:val="24"/>
            <w:szCs w:val="24"/>
          </w:rPr>
          <w:t xml:space="preserve">2015 </w:t>
        </w:r>
        <w:proofErr w:type="gramStart"/>
        <w:r w:rsidRPr="00BE79B4">
          <w:rPr>
            <w:rFonts w:ascii="Times New Roman" w:eastAsia="Times New Roman" w:hAnsi="Times New Roman" w:cs="Times New Roman"/>
            <w:sz w:val="24"/>
            <w:szCs w:val="24"/>
          </w:rPr>
          <w:t>г</w:t>
        </w:r>
      </w:smartTag>
      <w:r w:rsidRPr="00BE79B4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BE79B4">
        <w:rPr>
          <w:rFonts w:ascii="Times New Roman" w:eastAsia="Times New Roman" w:hAnsi="Times New Roman" w:cs="Times New Roman"/>
          <w:sz w:val="24"/>
          <w:szCs w:val="24"/>
        </w:rPr>
        <w:t>линия «Вертикаль») и соответствует положениям Федерального государственного образовательного стандарта основного общего образования. Данная программа адресована уч-ся 5 класса.</w:t>
      </w:r>
    </w:p>
    <w:p w:rsidR="00BE79B4" w:rsidRPr="00BE79B4" w:rsidRDefault="00BE79B4" w:rsidP="00BE79B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BE79B4" w:rsidRPr="00BE79B4" w:rsidRDefault="00BE79B4" w:rsidP="00BE79B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Отбор содержания проведён с учётом </w:t>
      </w:r>
      <w:proofErr w:type="spellStart"/>
      <w:r w:rsidRPr="00BE79B4">
        <w:rPr>
          <w:rFonts w:ascii="Times New Roman" w:eastAsia="Times New Roman" w:hAnsi="Times New Roman" w:cs="Times New Roman"/>
          <w:sz w:val="24"/>
          <w:szCs w:val="24"/>
        </w:rPr>
        <w:t>культуросообразного</w:t>
      </w:r>
      <w:proofErr w:type="spellEnd"/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BE79B4" w:rsidRPr="00BE79B4" w:rsidRDefault="00BE79B4" w:rsidP="00BE79B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BE79B4">
        <w:rPr>
          <w:rFonts w:ascii="Times New Roman" w:eastAsia="Times New Roman" w:hAnsi="Times New Roman" w:cs="Times New Roman"/>
          <w:sz w:val="24"/>
          <w:szCs w:val="24"/>
        </w:rPr>
        <w:t>внутрипредметных</w:t>
      </w:r>
      <w:proofErr w:type="spellEnd"/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E79B4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 связей. В основу положено взаимодействие научного, гуманистического, аксиологического, культурологического, </w:t>
      </w:r>
      <w:proofErr w:type="spellStart"/>
      <w:r w:rsidRPr="00BE79B4">
        <w:rPr>
          <w:rFonts w:ascii="Times New Roman" w:eastAsia="Times New Roman" w:hAnsi="Times New Roman" w:cs="Times New Roman"/>
          <w:sz w:val="24"/>
          <w:szCs w:val="24"/>
        </w:rPr>
        <w:t>личностнодеятельностного</w:t>
      </w:r>
      <w:proofErr w:type="spellEnd"/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, историко-проблемного, интегративного, </w:t>
      </w:r>
      <w:proofErr w:type="spellStart"/>
      <w:r w:rsidRPr="00BE79B4">
        <w:rPr>
          <w:rFonts w:ascii="Times New Roman" w:eastAsia="Times New Roman" w:hAnsi="Times New Roman" w:cs="Times New Roman"/>
          <w:sz w:val="24"/>
          <w:szCs w:val="24"/>
        </w:rPr>
        <w:t>компетентностного</w:t>
      </w:r>
      <w:proofErr w:type="spellEnd"/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 подходов.</w:t>
      </w:r>
    </w:p>
    <w:p w:rsidR="00BE79B4" w:rsidRPr="00BE79B4" w:rsidRDefault="00BE79B4" w:rsidP="00BE79B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E79B4" w:rsidRPr="00BE79B4" w:rsidRDefault="00BE79B4" w:rsidP="00BE79B4">
      <w:pPr>
        <w:pStyle w:val="dash041e0431044b0447043d044b0439"/>
        <w:jc w:val="both"/>
        <w:rPr>
          <w:rStyle w:val="dash041e0431044b0447043d044b0439char1"/>
          <w:b/>
        </w:rPr>
      </w:pPr>
      <w:r w:rsidRPr="00BE79B4">
        <w:rPr>
          <w:b/>
        </w:rPr>
        <w:t xml:space="preserve">ОБЩАЯ ХАРАКТЕРИСТИКА КУРСА </w:t>
      </w:r>
      <w:r w:rsidRPr="00BE79B4">
        <w:rPr>
          <w:rStyle w:val="dash041e0431044b0447043d044b0439char1"/>
          <w:b/>
        </w:rPr>
        <w:t>«БИОЛОГИЯ 5 КЛАСС»</w:t>
      </w:r>
    </w:p>
    <w:p w:rsidR="00BE79B4" w:rsidRPr="00BE79B4" w:rsidRDefault="00BE79B4" w:rsidP="00BE79B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:rsidR="00BE79B4" w:rsidRPr="00BE79B4" w:rsidRDefault="00BE79B4" w:rsidP="00BE79B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 д.</w:t>
      </w:r>
    </w:p>
    <w:p w:rsidR="00BE79B4" w:rsidRPr="00BE79B4" w:rsidRDefault="00BE79B4" w:rsidP="00BE79B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В 5 классе учащиеся узнают, чем живая природа отличается от неживой; получают общие представления о структуре биологической науки, ее истории и методах исследования, царствах живых организмов, средах обитания организмов, нравственных нормах и принципах отношения к природе. Учащиеся получают сведения о клетке, тканях и органах живых организмов, углубляются их знания об условиях жизни и разнообразии, распространении и значении бактерий, грибов и растений, о значении этих организмов в природе и жизни человека.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lastRenderedPageBreak/>
        <w:t>Полученные биологические знания служат основой при рассмотрении экологии организма, популяции, биоценоза, биосферы и об ответственности человека за жизнь на Земле.</w:t>
      </w:r>
    </w:p>
    <w:p w:rsidR="00BE79B4" w:rsidRPr="00BE79B4" w:rsidRDefault="00BE79B4" w:rsidP="00BE79B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BE79B4" w:rsidRPr="00BE79B4" w:rsidRDefault="00BE79B4" w:rsidP="00BE79B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BE79B4" w:rsidRPr="00BE79B4" w:rsidRDefault="00BE79B4" w:rsidP="00BE79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/>
          <w:sz w:val="24"/>
          <w:szCs w:val="24"/>
        </w:rPr>
        <w:t xml:space="preserve">  Изучение биологии направлено на достижение следующих целей:</w:t>
      </w:r>
    </w:p>
    <w:p w:rsidR="00BE79B4" w:rsidRPr="00BE79B4" w:rsidRDefault="00BE79B4" w:rsidP="00BE79B4">
      <w:pPr>
        <w:pStyle w:val="dash041e0431044b0447043d044b0439"/>
        <w:jc w:val="both"/>
        <w:rPr>
          <w:rStyle w:val="dash041e0431044b0447043d044b0439char1"/>
        </w:rPr>
      </w:pPr>
      <w:r w:rsidRPr="00BE79B4">
        <w:rPr>
          <w:rStyle w:val="dash041e0431044b0447043d044b0439char1"/>
        </w:rPr>
        <w:t>1) формирование системы научных знаний о живой природе, закономерностях её развития</w:t>
      </w:r>
      <w:r w:rsidRPr="00BE79B4">
        <w:rPr>
          <w:rStyle w:val="dash041e0431044b0447043d044b0439char1"/>
          <w:color w:val="0000FF"/>
        </w:rPr>
        <w:t xml:space="preserve"> </w:t>
      </w:r>
      <w:r w:rsidRPr="00BE79B4">
        <w:rPr>
          <w:rStyle w:val="dash041e0431044b0447043d044b0439char1"/>
        </w:rPr>
        <w:t xml:space="preserve">исторически быстром сокращении биологического разнообразия в </w:t>
      </w:r>
      <w:proofErr w:type="gramStart"/>
      <w:r w:rsidRPr="00BE79B4">
        <w:rPr>
          <w:rStyle w:val="dash041e0431044b0447043d044b0439char1"/>
        </w:rPr>
        <w:t>биосфере  в</w:t>
      </w:r>
      <w:proofErr w:type="gramEnd"/>
      <w:r w:rsidRPr="00BE79B4">
        <w:rPr>
          <w:rStyle w:val="dash041e0431044b0447043d044b0439char1"/>
        </w:rPr>
        <w:t xml:space="preserve"> результате деятельности человека, для развития современных естественно-научных представлений о</w:t>
      </w:r>
      <w:r w:rsidRPr="00BE79B4">
        <w:rPr>
          <w:rStyle w:val="dash041e0431044b0447043d044b0439char1"/>
          <w:color w:val="0000FF"/>
        </w:rPr>
        <w:t xml:space="preserve"> </w:t>
      </w:r>
      <w:r w:rsidRPr="00BE79B4">
        <w:rPr>
          <w:rStyle w:val="dash041e0431044b0447043d044b0439char1"/>
        </w:rPr>
        <w:t>картине мира;</w:t>
      </w:r>
    </w:p>
    <w:p w:rsidR="00BE79B4" w:rsidRPr="00BE79B4" w:rsidRDefault="00BE79B4" w:rsidP="00BE79B4">
      <w:pPr>
        <w:pStyle w:val="dash041e0431044b0447043d044b0439"/>
        <w:jc w:val="both"/>
        <w:rPr>
          <w:rStyle w:val="dash041e0431044b0447043d044b0439char1"/>
        </w:rPr>
      </w:pPr>
      <w:r w:rsidRPr="00BE79B4">
        <w:rPr>
          <w:rStyle w:val="dash041e0431044b0447043d044b0439char1"/>
        </w:rPr>
        <w:t xml:space="preserve"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BE79B4">
        <w:rPr>
          <w:rStyle w:val="dash041e0431044b0447043d044b0439char1"/>
        </w:rPr>
        <w:t>экосистемной</w:t>
      </w:r>
      <w:proofErr w:type="spellEnd"/>
      <w:r w:rsidRPr="00BE79B4">
        <w:rPr>
          <w:rStyle w:val="dash041e0431044b0447043d044b0439char1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BE79B4" w:rsidRPr="00BE79B4" w:rsidRDefault="00BE79B4" w:rsidP="00BE79B4">
      <w:pPr>
        <w:pStyle w:val="dash041e0431044b0447043d044b0439"/>
        <w:jc w:val="both"/>
        <w:rPr>
          <w:rStyle w:val="dash041e0431044b0447043d044b0439char1"/>
        </w:rPr>
      </w:pPr>
      <w:r w:rsidRPr="00BE79B4">
        <w:rPr>
          <w:rStyle w:val="dash041e0431044b0447043d044b0439char1"/>
        </w:rPr>
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BE79B4" w:rsidRPr="00BE79B4" w:rsidRDefault="00BE79B4" w:rsidP="00BE79B4">
      <w:pPr>
        <w:pStyle w:val="dash041e0431044b0447043d044b0439"/>
        <w:jc w:val="both"/>
        <w:rPr>
          <w:rStyle w:val="dash041e0431044b0447043d044b0439char1"/>
        </w:rPr>
      </w:pPr>
      <w:r w:rsidRPr="00BE79B4">
        <w:rPr>
          <w:rStyle w:val="dash041e0431044b0447043d044b0439char1"/>
        </w:rPr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</w:t>
      </w:r>
      <w:r w:rsidRPr="00BE79B4">
        <w:rPr>
          <w:rStyle w:val="dash041e0431044b0447043d044b0439char1"/>
          <w:color w:val="0000FF"/>
        </w:rPr>
        <w:t xml:space="preserve"> </w:t>
      </w:r>
      <w:r w:rsidRPr="00BE79B4">
        <w:rPr>
          <w:rStyle w:val="dash041e0431044b0447043d044b0439char1"/>
        </w:rPr>
        <w:t>действий по сохранению биоразнообразия и природных местообитаний</w:t>
      </w:r>
      <w:r w:rsidRPr="00BE79B4">
        <w:rPr>
          <w:rStyle w:val="dash041e0431044b0447043d044b0439char1"/>
          <w:color w:val="0000FF"/>
        </w:rPr>
        <w:t xml:space="preserve"> </w:t>
      </w:r>
      <w:r w:rsidRPr="00BE79B4">
        <w:rPr>
          <w:rStyle w:val="dash041e0431044b0447043d044b0439char1"/>
        </w:rPr>
        <w:t>видов растений и животных;</w:t>
      </w:r>
    </w:p>
    <w:p w:rsidR="00BE79B4" w:rsidRPr="00BE79B4" w:rsidRDefault="00BE79B4" w:rsidP="00BE79B4">
      <w:pPr>
        <w:pStyle w:val="dash041e0431044b0447043d044b0439"/>
        <w:jc w:val="both"/>
        <w:rPr>
          <w:rStyle w:val="dash041e0431044b0447043d044b0439char1"/>
        </w:rPr>
      </w:pPr>
      <w:r w:rsidRPr="00BE79B4">
        <w:rPr>
          <w:rStyle w:val="dash041e0431044b0447043d044b0439char1"/>
        </w:rPr>
        <w:t>5) формирование представлений о значении биологических наук в решении проблем необходимости рационального природопользования</w:t>
      </w:r>
      <w:r w:rsidRPr="00BE79B4">
        <w:rPr>
          <w:rStyle w:val="dash041e0431044b0447043d044b0439char1"/>
          <w:color w:val="0000FF"/>
        </w:rPr>
        <w:t xml:space="preserve"> </w:t>
      </w:r>
      <w:r w:rsidRPr="00BE79B4">
        <w:rPr>
          <w:rStyle w:val="dash041e0431044b0447043d044b0439char1"/>
        </w:rPr>
        <w:t>защиты здоровья людей в условиях быстрого изменения экологического качества окружающей среды;</w:t>
      </w:r>
    </w:p>
    <w:p w:rsidR="00BE79B4" w:rsidRPr="00BE79B4" w:rsidRDefault="00BE79B4" w:rsidP="00BE79B4">
      <w:pPr>
        <w:pStyle w:val="dash041e0431044b0447043d044b0439"/>
        <w:jc w:val="both"/>
        <w:rPr>
          <w:rStyle w:val="dash041e0431044b0447043d044b0439char1"/>
        </w:rPr>
      </w:pPr>
      <w:r w:rsidRPr="00BE79B4">
        <w:rPr>
          <w:rStyle w:val="dash041e0431044b0447043d044b0439char1"/>
        </w:rPr>
        <w:t xml:space="preserve"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</w:r>
    </w:p>
    <w:p w:rsidR="00BE79B4" w:rsidRPr="00BE79B4" w:rsidRDefault="00BE79B4" w:rsidP="00BE79B4">
      <w:pPr>
        <w:pStyle w:val="dash041e0431044b0447043d044b0439"/>
        <w:jc w:val="both"/>
        <w:rPr>
          <w:rStyle w:val="dash041e0431044b0447043d044b0439char1"/>
          <w:b/>
        </w:rPr>
      </w:pPr>
      <w:r w:rsidRPr="00BE79B4">
        <w:rPr>
          <w:rStyle w:val="dash041e0431044b0447043d044b0439char1"/>
          <w:b/>
        </w:rPr>
        <w:t>МЕСТО КУРСА «БИОЛОГИЯ 5 КЛАСС» В УЧЕБНОМ ПЛАНЕ</w:t>
      </w:r>
    </w:p>
    <w:p w:rsidR="00BE79B4" w:rsidRPr="00BE79B4" w:rsidRDefault="00BE79B4" w:rsidP="00BE79B4">
      <w:pPr>
        <w:pStyle w:val="dash041e0431044b0447043d044b0439"/>
        <w:ind w:firstLine="708"/>
        <w:jc w:val="both"/>
        <w:rPr>
          <w:rStyle w:val="dash041e0431044b0447043d044b0439char1"/>
        </w:rPr>
      </w:pPr>
      <w:r w:rsidRPr="00BE79B4">
        <w:rPr>
          <w:rStyle w:val="dash041e0431044b0447043d044b0439char1"/>
        </w:rPr>
        <w:t>Рабочая программа разработана в соответствии с Основной образовательной программой основного общего образования МБОУ «</w:t>
      </w:r>
      <w:proofErr w:type="spellStart"/>
      <w:r w:rsidRPr="00BE79B4">
        <w:rPr>
          <w:rStyle w:val="dash041e0431044b0447043d044b0439char1"/>
        </w:rPr>
        <w:t>Княжегорская</w:t>
      </w:r>
      <w:proofErr w:type="spellEnd"/>
      <w:r w:rsidRPr="00BE79B4">
        <w:rPr>
          <w:rStyle w:val="dash041e0431044b0447043d044b0439char1"/>
        </w:rPr>
        <w:t xml:space="preserve"> СОШ</w:t>
      </w:r>
      <w:proofErr w:type="gramStart"/>
      <w:r w:rsidRPr="00BE79B4">
        <w:rPr>
          <w:rStyle w:val="dash041e0431044b0447043d044b0439char1"/>
        </w:rPr>
        <w:t>» ,</w:t>
      </w:r>
      <w:proofErr w:type="gramEnd"/>
      <w:r w:rsidRPr="00BE79B4">
        <w:rPr>
          <w:rStyle w:val="dash041e0431044b0447043d044b0439char1"/>
        </w:rPr>
        <w:t xml:space="preserve"> с учётом учебного и календарного плана.</w:t>
      </w:r>
    </w:p>
    <w:p w:rsidR="00BE79B4" w:rsidRPr="00BE79B4" w:rsidRDefault="00BE79B4" w:rsidP="00BE79B4">
      <w:pPr>
        <w:pStyle w:val="dash041e0431044b0447043d044b0439"/>
        <w:jc w:val="both"/>
        <w:rPr>
          <w:rStyle w:val="dash041e0431044b0447043d044b0439char1"/>
        </w:rPr>
      </w:pPr>
      <w:r w:rsidRPr="00BE79B4">
        <w:rPr>
          <w:rStyle w:val="dash041e0431044b0447043d044b0439char1"/>
        </w:rPr>
        <w:t>Данная программа рассчитана на 1 год – 5 класс. Общее число учебных часов в 5 классе - 34 (1ч в неделю).</w:t>
      </w:r>
    </w:p>
    <w:p w:rsidR="00BE79B4" w:rsidRPr="00BE79B4" w:rsidRDefault="00BE79B4" w:rsidP="00BE79B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E79B4" w:rsidRPr="00BE79B4" w:rsidRDefault="00BE79B4" w:rsidP="00BE79B4">
      <w:pPr>
        <w:pStyle w:val="dash041e0431044b0447043d044b0439"/>
        <w:jc w:val="both"/>
        <w:rPr>
          <w:rStyle w:val="dash041e0431044b0447043d044b0439char1"/>
          <w:b/>
        </w:rPr>
      </w:pPr>
      <w:r w:rsidRPr="00BE79B4">
        <w:rPr>
          <w:rStyle w:val="dash041e0431044b0447043d044b0439char1"/>
          <w:b/>
        </w:rPr>
        <w:t>РЕЗУЛЬТАТЫ ОСВОЕНИЯ КУРСА «БИОЛОГИЯ 5 КЛАСС»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E79B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Личностными результатами изучения предмета «Биология» в 5 классе являются следующие умения:</w:t>
      </w:r>
    </w:p>
    <w:p w:rsidR="00BE79B4" w:rsidRPr="00BE79B4" w:rsidRDefault="00BE79B4" w:rsidP="00BE79B4">
      <w:pPr>
        <w:numPr>
          <w:ilvl w:val="0"/>
          <w:numId w:val="1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BE79B4" w:rsidRPr="00BE79B4" w:rsidRDefault="00BE79B4" w:rsidP="00BE79B4">
      <w:pPr>
        <w:numPr>
          <w:ilvl w:val="0"/>
          <w:numId w:val="1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Постепенно выстраивать собственное целостное мировоззрение.</w:t>
      </w:r>
    </w:p>
    <w:p w:rsidR="00BE79B4" w:rsidRPr="00BE79B4" w:rsidRDefault="00BE79B4" w:rsidP="00BE79B4">
      <w:pPr>
        <w:numPr>
          <w:ilvl w:val="0"/>
          <w:numId w:val="1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BE79B4" w:rsidRPr="00BE79B4" w:rsidRDefault="00BE79B4" w:rsidP="00BE79B4">
      <w:pPr>
        <w:numPr>
          <w:ilvl w:val="0"/>
          <w:numId w:val="1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Оценивать жизненные ситуации с точки зрения безопасного образа жизни и сохранения здоровья. </w:t>
      </w:r>
    </w:p>
    <w:p w:rsidR="00BE79B4" w:rsidRPr="00BE79B4" w:rsidRDefault="00BE79B4" w:rsidP="00BE79B4">
      <w:pPr>
        <w:numPr>
          <w:ilvl w:val="0"/>
          <w:numId w:val="1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Оценивать экологический риск взаимоотношений человека и природы. </w:t>
      </w:r>
    </w:p>
    <w:p w:rsidR="00BE79B4" w:rsidRPr="00BE79B4" w:rsidRDefault="00BE79B4" w:rsidP="00BE79B4">
      <w:pPr>
        <w:numPr>
          <w:ilvl w:val="0"/>
          <w:numId w:val="1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BE79B4" w:rsidRPr="00BE79B4" w:rsidRDefault="00BE79B4" w:rsidP="00BE79B4">
      <w:pPr>
        <w:numPr>
          <w:ilvl w:val="0"/>
          <w:numId w:val="1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Средством развития личностных результатов служит учебный материал, и прежде всего продуктивные задания учебника.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BE79B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Метапредметными</w:t>
      </w:r>
      <w:proofErr w:type="spellEnd"/>
      <w:r w:rsidRPr="00BE79B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результатами изучения курса «Биология» является формирование универсальных учебных действий (УУД).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/>
          <w:i/>
          <w:sz w:val="24"/>
          <w:szCs w:val="24"/>
        </w:rPr>
        <w:t>Регулятивные УУД:</w:t>
      </w:r>
    </w:p>
    <w:p w:rsidR="00BE79B4" w:rsidRPr="00BE79B4" w:rsidRDefault="00BE79B4" w:rsidP="00BE79B4">
      <w:pPr>
        <w:numPr>
          <w:ilvl w:val="0"/>
          <w:numId w:val="2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BE79B4" w:rsidRPr="00BE79B4" w:rsidRDefault="00BE79B4" w:rsidP="00BE79B4">
      <w:pPr>
        <w:numPr>
          <w:ilvl w:val="0"/>
          <w:numId w:val="2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Выдвигать версии решения проблемы, осознавать конечный результат, выбирать из предложенных и искать </w:t>
      </w:r>
      <w:proofErr w:type="gramStart"/>
      <w:r w:rsidRPr="00BE79B4">
        <w:rPr>
          <w:rFonts w:ascii="Times New Roman" w:eastAsia="Times New Roman" w:hAnsi="Times New Roman" w:cs="Times New Roman"/>
          <w:sz w:val="24"/>
          <w:szCs w:val="24"/>
        </w:rPr>
        <w:t>самостоятельно  средства</w:t>
      </w:r>
      <w:proofErr w:type="gramEnd"/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 достижения цели.</w:t>
      </w:r>
    </w:p>
    <w:p w:rsidR="00BE79B4" w:rsidRPr="00BE79B4" w:rsidRDefault="00BE79B4" w:rsidP="00BE79B4">
      <w:pPr>
        <w:numPr>
          <w:ilvl w:val="0"/>
          <w:numId w:val="2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Составлять (индивидуально или в группе) план решения проблемы (выполнения проекта).</w:t>
      </w:r>
    </w:p>
    <w:p w:rsidR="00BE79B4" w:rsidRPr="00BE79B4" w:rsidRDefault="00BE79B4" w:rsidP="00BE79B4">
      <w:pPr>
        <w:numPr>
          <w:ilvl w:val="0"/>
          <w:numId w:val="2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самостоятельно.</w:t>
      </w:r>
    </w:p>
    <w:p w:rsidR="00BE79B4" w:rsidRPr="00BE79B4" w:rsidRDefault="00BE79B4" w:rsidP="00BE79B4">
      <w:pPr>
        <w:numPr>
          <w:ilvl w:val="0"/>
          <w:numId w:val="2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BE79B4" w:rsidRPr="00BE79B4" w:rsidRDefault="00BE79B4" w:rsidP="00BE79B4">
      <w:pPr>
        <w:numPr>
          <w:ilvl w:val="0"/>
          <w:numId w:val="2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BE79B4" w:rsidRPr="00BE79B4" w:rsidRDefault="00BE79B4" w:rsidP="00BE79B4">
      <w:pPr>
        <w:numPr>
          <w:ilvl w:val="0"/>
          <w:numId w:val="3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BE79B4" w:rsidRPr="00BE79B4" w:rsidRDefault="00BE79B4" w:rsidP="00BE79B4">
      <w:pPr>
        <w:numPr>
          <w:ilvl w:val="0"/>
          <w:numId w:val="3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сравнение, </w:t>
      </w:r>
      <w:proofErr w:type="spellStart"/>
      <w:r w:rsidRPr="00BE79B4">
        <w:rPr>
          <w:rFonts w:ascii="Times New Roman" w:eastAsia="Times New Roman" w:hAnsi="Times New Roman" w:cs="Times New Roman"/>
          <w:sz w:val="24"/>
          <w:szCs w:val="24"/>
        </w:rPr>
        <w:t>сериацию</w:t>
      </w:r>
      <w:proofErr w:type="spellEnd"/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BE79B4" w:rsidRPr="00BE79B4" w:rsidRDefault="00BE79B4" w:rsidP="00BE79B4">
      <w:pPr>
        <w:numPr>
          <w:ilvl w:val="0"/>
          <w:numId w:val="3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Строить логическое рассуждение, включающее установление причинно-следственных связей.</w:t>
      </w:r>
    </w:p>
    <w:p w:rsidR="00BE79B4" w:rsidRPr="00BE79B4" w:rsidRDefault="00BE79B4" w:rsidP="00BE79B4">
      <w:pPr>
        <w:numPr>
          <w:ilvl w:val="0"/>
          <w:numId w:val="3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Создавать схематические модели с выделением существенных характеристик объекта. </w:t>
      </w:r>
    </w:p>
    <w:p w:rsidR="00BE79B4" w:rsidRPr="00BE79B4" w:rsidRDefault="00BE79B4" w:rsidP="00BE79B4">
      <w:pPr>
        <w:numPr>
          <w:ilvl w:val="0"/>
          <w:numId w:val="3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 w:rsidR="00BE79B4" w:rsidRPr="00BE79B4" w:rsidRDefault="00BE79B4" w:rsidP="00BE79B4">
      <w:pPr>
        <w:numPr>
          <w:ilvl w:val="0"/>
          <w:numId w:val="3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Вычитывать все уровни текстовой информации. </w:t>
      </w:r>
    </w:p>
    <w:p w:rsidR="00BE79B4" w:rsidRPr="00BE79B4" w:rsidRDefault="00BE79B4" w:rsidP="00BE79B4">
      <w:pPr>
        <w:numPr>
          <w:ilvl w:val="0"/>
          <w:numId w:val="3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BE79B4" w:rsidRPr="00BE79B4" w:rsidRDefault="00BE79B4" w:rsidP="00BE79B4">
      <w:pPr>
        <w:numPr>
          <w:ilvl w:val="0"/>
          <w:numId w:val="3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Средством формирования познавательных УУД служит учебный материал, и прежде всего продуктивные задания учебника.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BE79B4" w:rsidRPr="00BE79B4" w:rsidRDefault="00BE79B4" w:rsidP="00BE79B4">
      <w:pPr>
        <w:numPr>
          <w:ilvl w:val="0"/>
          <w:numId w:val="4"/>
        </w:numPr>
        <w:tabs>
          <w:tab w:val="clear" w:pos="1017"/>
          <w:tab w:val="left" w:pos="316"/>
          <w:tab w:val="left" w:pos="714"/>
          <w:tab w:val="left" w:pos="1014"/>
        </w:tabs>
        <w:suppressAutoHyphens/>
        <w:spacing w:after="0" w:line="240" w:lineRule="auto"/>
        <w:ind w:left="357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E79B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Предметными результатами изучения предмета «Биология» являются следующие умения: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/>
          <w:i/>
          <w:sz w:val="24"/>
          <w:szCs w:val="24"/>
        </w:rPr>
        <w:t>1. - осознание роли жизни: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– определять роль в природе различных групп организмов;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– объяснять роль живых организмов в круговороте веществ экосистемы.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/>
          <w:i/>
          <w:sz w:val="24"/>
          <w:szCs w:val="24"/>
        </w:rPr>
        <w:t>2. – рассмотрение биологических процессов в развитии: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– приводить примеры приспособлений организмов к среде обитания и объяснять их значение;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lastRenderedPageBreak/>
        <w:t>– находить черты, свидетельствующие об усложнении живых организмов по сравнению с предками, и давать им объяснение;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– объяснять приспособления на разных стадиях жизненных циклов.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/>
          <w:i/>
          <w:sz w:val="24"/>
          <w:szCs w:val="24"/>
        </w:rPr>
        <w:t>3. – использование биологических знаний в быту: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– объяснять значение живых организмов в жизни и хозяйстве человека.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/>
          <w:i/>
          <w:sz w:val="24"/>
          <w:szCs w:val="24"/>
        </w:rPr>
        <w:t>4. –  объяснять мир с точки зрения биологии: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– перечислять отличительные свойства живого;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– определять основные органы растений (части клетки);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–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/>
          <w:i/>
          <w:sz w:val="24"/>
          <w:szCs w:val="24"/>
        </w:rPr>
        <w:t>5.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 – понимать смысл биологических терминов;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–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–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/>
          <w:i/>
          <w:sz w:val="24"/>
          <w:szCs w:val="24"/>
        </w:rPr>
        <w:t>6. – оценивать поведение человека с точки зрения здорового образа жизни: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– использовать знания биологии при соблюдении правил повседневной гигиены;</w:t>
      </w:r>
    </w:p>
    <w:p w:rsidR="00BE79B4" w:rsidRPr="00BE79B4" w:rsidRDefault="00BE79B4" w:rsidP="00BE79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– различать съедобные и ядовитые грибы и растения своей местности.</w:t>
      </w:r>
    </w:p>
    <w:p w:rsidR="00BE79B4" w:rsidRPr="00BE79B4" w:rsidRDefault="00BE79B4" w:rsidP="00BE7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9B4" w:rsidRPr="00BE79B4" w:rsidRDefault="00BE79B4" w:rsidP="00BE79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BE79B4" w:rsidRPr="00BE79B4" w:rsidRDefault="00BE79B4" w:rsidP="00BE7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9B4" w:rsidRPr="00BE79B4" w:rsidRDefault="00BE79B4" w:rsidP="00BE79B4">
      <w:pPr>
        <w:pStyle w:val="1"/>
        <w:spacing w:line="360" w:lineRule="auto"/>
        <w:ind w:left="0"/>
        <w:rPr>
          <w:b/>
          <w:iCs/>
        </w:rPr>
      </w:pPr>
      <w:r w:rsidRPr="00BE79B4">
        <w:rPr>
          <w:rFonts w:eastAsia="Times New Roman"/>
          <w:b/>
          <w:lang w:eastAsia="ar-SA"/>
        </w:rPr>
        <w:t xml:space="preserve">                                                                        </w:t>
      </w:r>
      <w:r w:rsidRPr="00BE79B4">
        <w:rPr>
          <w:b/>
          <w:iCs/>
        </w:rPr>
        <w:t xml:space="preserve">  Содержание курса «Биология. 5 класс».</w:t>
      </w:r>
    </w:p>
    <w:p w:rsidR="00BE79B4" w:rsidRPr="00BE79B4" w:rsidRDefault="00BE79B4" w:rsidP="00BE79B4">
      <w:pPr>
        <w:pStyle w:val="1"/>
        <w:spacing w:line="360" w:lineRule="auto"/>
        <w:jc w:val="both"/>
        <w:rPr>
          <w:iCs/>
        </w:rPr>
      </w:pPr>
      <w:r w:rsidRPr="00BE79B4">
        <w:rPr>
          <w:iCs/>
        </w:rPr>
        <w:t xml:space="preserve">В 5 классе изучение природы начинается с рассмотрения организменного уровня с позиций системно-структурного подхода. Это позволяет рассматривать строение и жизнедеятельность организма каждого царства в комплексе. При этом вначале раскрываются общие признаки, присущие всем организмам, а затем особенности организма каждого из царств живой природы. Таким образом, ученик узнает, что изучает биология, чем живое отличается от неживого, знакомится с методами изучения биологии, с многообразием живых организмов и средами их обитания. В первых параграфах учебника даются задания, направленные на отработку  у учащихся умений работать с текстом и иллюстрациями учебника, с его методическим аппаратом. Самостоятельную работу учащихся можно организовать при </w:t>
      </w:r>
      <w:r w:rsidRPr="00BE79B4">
        <w:rPr>
          <w:iCs/>
        </w:rPr>
        <w:lastRenderedPageBreak/>
        <w:t xml:space="preserve">изучении главы «Клетка». В учебнике даются лабораторные работы по изучению клеток чешуи лука, пластид, движения цитоплазмы. </w:t>
      </w:r>
    </w:p>
    <w:p w:rsidR="00BE79B4" w:rsidRPr="00BE79B4" w:rsidRDefault="00BE79B4" w:rsidP="00BE79B4">
      <w:pPr>
        <w:pStyle w:val="1"/>
        <w:spacing w:line="360" w:lineRule="auto"/>
        <w:jc w:val="both"/>
        <w:rPr>
          <w:iCs/>
        </w:rPr>
      </w:pPr>
      <w:r w:rsidRPr="00BE79B4">
        <w:rPr>
          <w:iCs/>
        </w:rPr>
        <w:t xml:space="preserve">Содержание и методический аппарат главы «Многообразие организмов» нацеливает не только на изучение биологических объектов, но и на формирование умений самостоятельной работы, анализа, сравнения, обобщения и т д. </w:t>
      </w:r>
    </w:p>
    <w:p w:rsidR="00BE79B4" w:rsidRPr="00BE79B4" w:rsidRDefault="00BE79B4" w:rsidP="00BE79B4">
      <w:pPr>
        <w:pStyle w:val="1"/>
        <w:spacing w:line="360" w:lineRule="auto"/>
        <w:jc w:val="both"/>
        <w:rPr>
          <w:iCs/>
        </w:rPr>
      </w:pPr>
    </w:p>
    <w:p w:rsidR="00BE79B4" w:rsidRPr="00BE79B4" w:rsidRDefault="00BE79B4" w:rsidP="00BE79B4">
      <w:pPr>
        <w:pStyle w:val="1"/>
        <w:spacing w:line="360" w:lineRule="auto"/>
        <w:jc w:val="both"/>
        <w:rPr>
          <w:iCs/>
        </w:rPr>
      </w:pP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Введение </w:t>
      </w:r>
      <w:r w:rsidRPr="00BE79B4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t>6 часов</w:t>
      </w:r>
      <w:r w:rsidRPr="00BE79B4">
        <w:rPr>
          <w:rFonts w:ascii="Times New Roman" w:eastAsia="Times New Roman" w:hAnsi="Times New Roman" w:cs="Times New Roman"/>
          <w:iCs/>
          <w:sz w:val="24"/>
          <w:szCs w:val="24"/>
        </w:rPr>
        <w:t>)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Биология — наука о живой природе. Методы исследования в биологии. Царства бактерий, грибов, растений и животных. Отличительные признаки живого и неживого. Связь организмов со средой обитания. Взаимосвязь организмов в природе. Экологические факторы и их влияние на живые организмы. Влияние деятельности человека на природу, ее охрана.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Лабораторные работы 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Фенологические наблюдения за сезонными изменениями в природе. 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Cs/>
          <w:iCs/>
          <w:sz w:val="24"/>
          <w:szCs w:val="24"/>
        </w:rPr>
        <w:t>Экскурсии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Многообразие живых организмов, осенние явления в жизни растений и животных.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t>Учащиеся должны знать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о многообразии живой природы;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царства живой природы: Бактерии, Грибы, Растения, Животные;</w:t>
      </w:r>
    </w:p>
    <w:p w:rsidR="00BE79B4" w:rsidRPr="00BE79B4" w:rsidRDefault="00BE79B4" w:rsidP="00BE79B4">
      <w:pPr>
        <w:tabs>
          <w:tab w:val="left" w:pos="-360"/>
        </w:tabs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— основные методы исследования в биологии: наблюдение, эксперимент, измерение; </w:t>
      </w:r>
    </w:p>
    <w:p w:rsidR="00BE79B4" w:rsidRPr="00BE79B4" w:rsidRDefault="00BE79B4" w:rsidP="00BE79B4">
      <w:pPr>
        <w:tabs>
          <w:tab w:val="left" w:pos="-360"/>
        </w:tabs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признаки живого: клеточное строение, питание, дыхание, обмен веществ, раздражимость, рост, развитие, размножение;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экологические факторы;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основные среды обитания живых организмов: водная среда, наземно-воздушная среда, почва как среда обитания, организм как среда обитания;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правила работы с микроскопом;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правила техники безопасности при проведении наблюдений и лабораторных опытов в кабинете биологии.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t>Учащиеся должны уметь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определять понятия «биология», «экология», «биосфера», «царства живой природы», «экологические факторы»;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отличать живые организмы от неживых;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пользоваться простыми биологическими приборами, инструментами и оборудованием;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характеризовать среды обитания организмов;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характеризовать экологические факторы;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проводить фенологические наблюдения;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соблюдать правила техники безопасности при проведении наблюдений и лабораторных опытов.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BE79B4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BE79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 обучения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t>Учащиеся должны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составлять план текста;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владеть таким видом изложения текста, как повествование;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под руководством учителя проводить непосредственное наблюдение;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под руководством учителя оформлять отчет, включающий описание наблюдения, его результаты, выводы;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получать биологическую информацию из различных источников;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определять отношения объекта с другими объектами;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определять существенные признаки объекта.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1. Клеточное строение организмов </w:t>
      </w:r>
      <w:r w:rsidRPr="00BE79B4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t>7часов</w:t>
      </w:r>
      <w:r w:rsidRPr="00BE79B4">
        <w:rPr>
          <w:rFonts w:ascii="Times New Roman" w:eastAsia="Times New Roman" w:hAnsi="Times New Roman" w:cs="Times New Roman"/>
          <w:iCs/>
          <w:sz w:val="24"/>
          <w:szCs w:val="24"/>
        </w:rPr>
        <w:t>)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Устройство увеличительных приборов (лупа, световой микроскоп). Клетка и ее строение: оболочка, цитоплазма, ядро, вакуоли, пластиды. Жизнедеятельность клетки: поступление веществ в клетку (дыхание, питание), рост, развитие и деление клетки. Понятие «ткань».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Демонстрации</w:t>
      </w:r>
      <w:r w:rsidRPr="00BE79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Микропрепараты различных растительных тканей.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Лабораторные работы 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Устройство микроскопа. Рассматривание  препарата кожицы чешуи лука. 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t>Учащиеся должны знать</w:t>
      </w:r>
      <w:r w:rsidRPr="00BE79B4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строение клетки;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химический состав клетки;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основные процессы жизнедеятельности клетки;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характерные признаки различных растительных тканей.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t>Учащиеся должны уметь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— определять понятия: «клетка», «оболочка», </w:t>
      </w:r>
      <w:proofErr w:type="gramStart"/>
      <w:r w:rsidRPr="00BE79B4">
        <w:rPr>
          <w:rFonts w:ascii="Times New Roman" w:eastAsia="Times New Roman" w:hAnsi="Times New Roman" w:cs="Times New Roman"/>
          <w:sz w:val="24"/>
          <w:szCs w:val="24"/>
        </w:rPr>
        <w:t>« цитоплазма</w:t>
      </w:r>
      <w:proofErr w:type="gramEnd"/>
      <w:r w:rsidRPr="00BE79B4">
        <w:rPr>
          <w:rFonts w:ascii="Times New Roman" w:eastAsia="Times New Roman" w:hAnsi="Times New Roman" w:cs="Times New Roman"/>
          <w:sz w:val="24"/>
          <w:szCs w:val="24"/>
        </w:rPr>
        <w:t>», « ядро», «ядрышко», «вакуоли», « пластиды», « хлоропласты», «пигменты», «хлорофилл»;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работать с лупой и микроскопом;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готовить микропрепараты и рассматривать их под микроскопом;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распознавать различные виды тканей.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BE79B4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BE79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 обучения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t>Учащиеся должны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lastRenderedPageBreak/>
        <w:t>— анализировать объекты под микроскопом;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сравнивать объекты под микроскопом с их изображением на рисунках и определять их;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оформлять результаты лабораторной работы в рабочей тетради;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работать с текстом и иллюстрациями учебника.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Царство Бактерии. Царство Грибы</w:t>
      </w: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E79B4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t>3+6 часов</w:t>
      </w:r>
      <w:r w:rsidRPr="00BE79B4">
        <w:rPr>
          <w:rFonts w:ascii="Times New Roman" w:eastAsia="Times New Roman" w:hAnsi="Times New Roman" w:cs="Times New Roman"/>
          <w:iCs/>
          <w:sz w:val="24"/>
          <w:szCs w:val="24"/>
        </w:rPr>
        <w:t>)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Строение и жизнедеятельность бактерий. Размножение бактерий. Бактерии, их роль в природе и жизни человека. Разнообразие бактерий, их распространение в природе.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Грибы. Общая характеристика грибов, их строение и жизнедеятельность. Шляпочные грибы. Съедобные и ядовитые грибы. Правила сбора съедобных грибов и их охрана. Профилактика отравления грибами. Дрожжи, плесневые грибы. Грибы-паразиты. Роль грибов в природе и жизни человека.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Демонстрация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Муляжи плодовых тел шляпочных грибов. Натуральные объекты (трутовик, ржавчина, головня, спорынья).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Лабораторные работы 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Строение плодовых тел шляпочных грибов.  Строение  плесневого  гриба </w:t>
      </w:r>
      <w:proofErr w:type="spellStart"/>
      <w:r w:rsidRPr="00BE79B4">
        <w:rPr>
          <w:rFonts w:ascii="Times New Roman" w:eastAsia="Times New Roman" w:hAnsi="Times New Roman" w:cs="Times New Roman"/>
          <w:sz w:val="24"/>
          <w:szCs w:val="24"/>
        </w:rPr>
        <w:t>мукора</w:t>
      </w:r>
      <w:proofErr w:type="spellEnd"/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t>Учащиеся должны знать</w:t>
      </w:r>
      <w:r w:rsidRPr="00BE79B4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строение и основные процессы жизнедеятельности бактерий и грибов;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разнообразие и распространение бактерий и грибов;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роль бактерий и грибов в природе и жизни человека.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t>Учащиеся должны уметь</w:t>
      </w:r>
      <w:r w:rsidRPr="00BE79B4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давать общую характеристику бактериям и грибам;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отличать бактерии и грибы от других живых организмов;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отличать съедобные грибы от ядовитых;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объяснять роль бактерий и грибов в природе и жизни человека.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BE79B4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BE79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 обучения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t>Учащиеся должны уметь</w:t>
      </w:r>
      <w:r w:rsidRPr="00BE79B4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:rsidR="00BE79B4" w:rsidRPr="00BE79B4" w:rsidRDefault="00BE79B4" w:rsidP="00BE79B4">
      <w:pPr>
        <w:pStyle w:val="21"/>
        <w:spacing w:after="0" w:line="226" w:lineRule="exact"/>
        <w:ind w:left="0" w:firstLine="284"/>
        <w:jc w:val="both"/>
        <w:rPr>
          <w:szCs w:val="24"/>
        </w:rPr>
      </w:pPr>
      <w:r w:rsidRPr="00BE79B4">
        <w:rPr>
          <w:szCs w:val="24"/>
        </w:rPr>
        <w:t>— работать с учебником, рабочей тетрадью и дидактическими материалами;</w:t>
      </w:r>
    </w:p>
    <w:p w:rsidR="00BE79B4" w:rsidRPr="00BE79B4" w:rsidRDefault="00BE79B4" w:rsidP="00BE79B4">
      <w:pPr>
        <w:pStyle w:val="21"/>
        <w:spacing w:after="0" w:line="226" w:lineRule="exact"/>
        <w:ind w:left="0" w:firstLine="284"/>
        <w:jc w:val="both"/>
        <w:rPr>
          <w:szCs w:val="24"/>
        </w:rPr>
      </w:pPr>
      <w:r w:rsidRPr="00BE79B4">
        <w:rPr>
          <w:szCs w:val="24"/>
        </w:rPr>
        <w:t>— составлять сообщения на основе обобщения материала учебника и дополнительной литературы.</w:t>
      </w:r>
    </w:p>
    <w:p w:rsidR="00BE79B4" w:rsidRPr="00BE79B4" w:rsidRDefault="00BE79B4" w:rsidP="00BE79B4">
      <w:pPr>
        <w:pStyle w:val="21"/>
        <w:spacing w:after="0" w:line="226" w:lineRule="exact"/>
        <w:ind w:left="0" w:firstLine="284"/>
        <w:jc w:val="both"/>
        <w:rPr>
          <w:szCs w:val="24"/>
        </w:rPr>
      </w:pP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3. Царство Растения </w:t>
      </w:r>
      <w:r w:rsidRPr="00BE79B4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t>12 часов</w:t>
      </w:r>
      <w:r w:rsidRPr="00BE79B4">
        <w:rPr>
          <w:rFonts w:ascii="Times New Roman" w:eastAsia="Times New Roman" w:hAnsi="Times New Roman" w:cs="Times New Roman"/>
          <w:iCs/>
          <w:sz w:val="24"/>
          <w:szCs w:val="24"/>
        </w:rPr>
        <w:t>)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Растения. Ботаника — 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Основные группы растений (водоросли, мхи, хвощи, плауны, папоротники, голосеменные, цветковые).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Водоросли.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lastRenderedPageBreak/>
        <w:t>Лишайники, их строение, разнообразие, среда обитания. Значение в природе и жизни человека.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Мхи. Многообразие мхов. Среда обитания. Строение мхов, их значение.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Папоротники, хвощи, плауны, их строение, многообразие, среда обитания, роль в природе и жизни человека, охрана.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Голосеменные, их строение и разнообразие. Среда обитания. Распространение голосеменных, значение в природе и жизни человека, их охрана.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Цветковые растения, их строение и многообразие. Среда обитания. Значение цветковых в природе и жизни человека.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 Происхождение растений. Основные этапы развития растительного мира.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Демонстрация 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Гербарные экземпляры растений. Отпечатки ископаемых растений.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Лабораторные работы 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Строение зеленых водорослей. Строение мха (на местных видах). Строение </w:t>
      </w:r>
      <w:proofErr w:type="spellStart"/>
      <w:r w:rsidRPr="00BE79B4">
        <w:rPr>
          <w:rFonts w:ascii="Times New Roman" w:eastAsia="Times New Roman" w:hAnsi="Times New Roman" w:cs="Times New Roman"/>
          <w:sz w:val="24"/>
          <w:szCs w:val="24"/>
        </w:rPr>
        <w:t>спороносящего</w:t>
      </w:r>
      <w:proofErr w:type="spellEnd"/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 хвоща. Строение хвои и шишек хвойных (на примере местных видов).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t>Учащиеся должны знать</w:t>
      </w:r>
      <w:r w:rsidRPr="00BE79B4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основные методы изучения растений;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основные группы растений (водоросли, мхи, хвощи, плауны, папоротники, голосеменные, цветковые), их строение и многообразие;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особенности строения и жизнедеятельности лишайников;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роль растений в биосфере и жизни человека;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происхождение растений и основные этапы развития растительного мира.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t>Учащиеся должны уметь</w:t>
      </w:r>
      <w:r w:rsidRPr="00BE79B4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давать общую характеристику растительного царства;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объяснять роль растений биосфере;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давать характеристику основным группам растений (водоросли, мхи, хвощи, плауны, папоротники, голосеменные, цветковые);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объяснять происхождение растений и основные этапы развития растительного мира.</w:t>
      </w:r>
    </w:p>
    <w:p w:rsidR="00BE79B4" w:rsidRPr="00BE79B4" w:rsidRDefault="00BE79B4" w:rsidP="00BE79B4">
      <w:pPr>
        <w:widowControl w:val="0"/>
        <w:snapToGrid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BE79B4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BE79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 обучения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t>Учащиеся должны уметь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E79B4" w:rsidRPr="00BE79B4" w:rsidRDefault="00BE79B4" w:rsidP="00BE79B4">
      <w:pPr>
        <w:widowControl w:val="0"/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выполнять лабораторные работы под руководством учителя;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сравнивать представителей разных групп растений, делать выводы на основе сравнения;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оценивать с эстетической точки зрения представителей растительного мира;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— находить информацию о растениях в научно-популярной литературе, биологических словарях и справочниках, анализировать и оценивать её, переводить из одной формы в другую.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Учащиеся должны</w:t>
      </w:r>
      <w:r w:rsidRPr="00BE79B4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:rsidR="00BE79B4" w:rsidRPr="00BE79B4" w:rsidRDefault="00BE79B4" w:rsidP="00BE79B4">
      <w:pPr>
        <w:pStyle w:val="10"/>
        <w:spacing w:line="226" w:lineRule="exact"/>
        <w:ind w:left="0" w:firstLine="284"/>
        <w:jc w:val="both"/>
        <w:rPr>
          <w:sz w:val="24"/>
          <w:szCs w:val="24"/>
        </w:rPr>
      </w:pPr>
      <w:r w:rsidRPr="00BE79B4">
        <w:rPr>
          <w:sz w:val="24"/>
          <w:szCs w:val="24"/>
        </w:rPr>
        <w:t>— испытывать чувство гордости за российскую биологическую науку;</w:t>
      </w:r>
    </w:p>
    <w:p w:rsidR="00BE79B4" w:rsidRPr="00BE79B4" w:rsidRDefault="00BE79B4" w:rsidP="00BE79B4">
      <w:pPr>
        <w:pStyle w:val="10"/>
        <w:spacing w:line="226" w:lineRule="exact"/>
        <w:ind w:left="0" w:firstLine="284"/>
        <w:jc w:val="both"/>
        <w:rPr>
          <w:sz w:val="24"/>
          <w:szCs w:val="24"/>
        </w:rPr>
      </w:pPr>
      <w:r w:rsidRPr="00BE79B4">
        <w:rPr>
          <w:sz w:val="24"/>
          <w:szCs w:val="24"/>
        </w:rPr>
        <w:t xml:space="preserve">— знать правила поведения в природе; </w:t>
      </w:r>
    </w:p>
    <w:p w:rsidR="00BE79B4" w:rsidRPr="00BE79B4" w:rsidRDefault="00BE79B4" w:rsidP="00BE79B4">
      <w:pPr>
        <w:pStyle w:val="10"/>
        <w:spacing w:line="226" w:lineRule="exact"/>
        <w:ind w:left="0" w:firstLine="284"/>
        <w:jc w:val="both"/>
        <w:rPr>
          <w:sz w:val="24"/>
          <w:szCs w:val="24"/>
        </w:rPr>
      </w:pPr>
      <w:r w:rsidRPr="00BE79B4">
        <w:rPr>
          <w:sz w:val="24"/>
          <w:szCs w:val="24"/>
        </w:rPr>
        <w:t>— понимать основные факторы, определяющие взаимоотношения человека и природы;</w:t>
      </w:r>
    </w:p>
    <w:p w:rsidR="00BE79B4" w:rsidRPr="00BE79B4" w:rsidRDefault="00BE79B4" w:rsidP="00BE79B4">
      <w:pPr>
        <w:pStyle w:val="10"/>
        <w:spacing w:line="226" w:lineRule="exact"/>
        <w:ind w:left="0" w:firstLine="284"/>
        <w:jc w:val="both"/>
        <w:rPr>
          <w:sz w:val="24"/>
          <w:szCs w:val="24"/>
        </w:rPr>
      </w:pPr>
      <w:r w:rsidRPr="00BE79B4">
        <w:rPr>
          <w:sz w:val="24"/>
          <w:szCs w:val="24"/>
        </w:rPr>
        <w:t>— уметь реализовывать теоретические познания на практике;</w:t>
      </w:r>
    </w:p>
    <w:p w:rsidR="00BE79B4" w:rsidRPr="00BE79B4" w:rsidRDefault="00BE79B4" w:rsidP="00BE79B4">
      <w:pPr>
        <w:pStyle w:val="10"/>
        <w:spacing w:line="226" w:lineRule="exact"/>
        <w:ind w:left="0" w:firstLine="284"/>
        <w:jc w:val="both"/>
        <w:rPr>
          <w:sz w:val="24"/>
          <w:szCs w:val="24"/>
        </w:rPr>
      </w:pPr>
      <w:r w:rsidRPr="00BE79B4">
        <w:rPr>
          <w:sz w:val="24"/>
          <w:szCs w:val="24"/>
        </w:rPr>
        <w:t xml:space="preserve">— понимать социальную значимость и содержание профессий, связанных с биологией; </w:t>
      </w:r>
    </w:p>
    <w:p w:rsidR="00BE79B4" w:rsidRPr="00BE79B4" w:rsidRDefault="00BE79B4" w:rsidP="00BE79B4">
      <w:pPr>
        <w:pStyle w:val="10"/>
        <w:spacing w:line="226" w:lineRule="exact"/>
        <w:ind w:left="0" w:firstLine="284"/>
        <w:jc w:val="both"/>
        <w:rPr>
          <w:sz w:val="24"/>
          <w:szCs w:val="24"/>
        </w:rPr>
      </w:pPr>
      <w:r w:rsidRPr="00BE79B4">
        <w:rPr>
          <w:sz w:val="24"/>
          <w:szCs w:val="24"/>
        </w:rPr>
        <w:t>— испытывать любовь к природе;</w:t>
      </w:r>
    </w:p>
    <w:p w:rsidR="00BE79B4" w:rsidRPr="00BE79B4" w:rsidRDefault="00BE79B4" w:rsidP="00BE79B4">
      <w:pPr>
        <w:pStyle w:val="10"/>
        <w:spacing w:line="226" w:lineRule="exact"/>
        <w:ind w:left="0" w:firstLine="284"/>
        <w:jc w:val="both"/>
        <w:rPr>
          <w:sz w:val="24"/>
          <w:szCs w:val="24"/>
        </w:rPr>
      </w:pPr>
      <w:r w:rsidRPr="00BE79B4">
        <w:rPr>
          <w:sz w:val="24"/>
          <w:szCs w:val="24"/>
        </w:rPr>
        <w:t>— признавать право каждого на собственное мнение;</w:t>
      </w:r>
    </w:p>
    <w:p w:rsidR="00BE79B4" w:rsidRPr="00BE79B4" w:rsidRDefault="00BE79B4" w:rsidP="00BE79B4">
      <w:pPr>
        <w:pStyle w:val="10"/>
        <w:spacing w:line="226" w:lineRule="exact"/>
        <w:ind w:left="0" w:firstLine="284"/>
        <w:jc w:val="both"/>
        <w:rPr>
          <w:sz w:val="24"/>
          <w:szCs w:val="24"/>
        </w:rPr>
      </w:pPr>
      <w:r w:rsidRPr="00BE79B4">
        <w:rPr>
          <w:sz w:val="24"/>
          <w:szCs w:val="24"/>
        </w:rPr>
        <w:t>— проявлять готовность к самостоятельным поступкам и действиям на благо природы;</w:t>
      </w:r>
    </w:p>
    <w:p w:rsidR="00BE79B4" w:rsidRPr="00BE79B4" w:rsidRDefault="00BE79B4" w:rsidP="00BE79B4">
      <w:pPr>
        <w:pStyle w:val="10"/>
        <w:spacing w:line="226" w:lineRule="exact"/>
        <w:ind w:left="0" w:firstLine="284"/>
        <w:jc w:val="both"/>
        <w:rPr>
          <w:sz w:val="24"/>
          <w:szCs w:val="24"/>
        </w:rPr>
      </w:pPr>
      <w:r w:rsidRPr="00BE79B4">
        <w:rPr>
          <w:sz w:val="24"/>
          <w:szCs w:val="24"/>
        </w:rPr>
        <w:t xml:space="preserve">— уметь отстаивать свою точку зрения; </w:t>
      </w:r>
    </w:p>
    <w:p w:rsidR="00BE79B4" w:rsidRPr="00BE79B4" w:rsidRDefault="00BE79B4" w:rsidP="00BE79B4">
      <w:pPr>
        <w:pStyle w:val="10"/>
        <w:spacing w:line="226" w:lineRule="exact"/>
        <w:ind w:left="0" w:firstLine="284"/>
        <w:jc w:val="both"/>
        <w:rPr>
          <w:sz w:val="24"/>
          <w:szCs w:val="24"/>
        </w:rPr>
      </w:pPr>
      <w:r w:rsidRPr="00BE79B4">
        <w:rPr>
          <w:sz w:val="24"/>
          <w:szCs w:val="24"/>
        </w:rPr>
        <w:t>— критично относиться к своим поступкам, нести ответственность за последствия;</w:t>
      </w:r>
    </w:p>
    <w:p w:rsidR="00BE79B4" w:rsidRPr="00BE79B4" w:rsidRDefault="00BE79B4" w:rsidP="00BE79B4">
      <w:pPr>
        <w:pStyle w:val="10"/>
        <w:spacing w:line="226" w:lineRule="exact"/>
        <w:ind w:left="0" w:firstLine="284"/>
        <w:jc w:val="both"/>
        <w:rPr>
          <w:sz w:val="24"/>
          <w:szCs w:val="24"/>
        </w:rPr>
      </w:pPr>
      <w:r w:rsidRPr="00BE79B4">
        <w:rPr>
          <w:sz w:val="24"/>
          <w:szCs w:val="24"/>
        </w:rPr>
        <w:t>— уметь слушать и слышать другое мнение.</w:t>
      </w: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79B4" w:rsidRPr="00BE79B4" w:rsidRDefault="00BE79B4" w:rsidP="00BE79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Учебно-методическое обеспечение учебного процесса:</w:t>
      </w:r>
    </w:p>
    <w:p w:rsidR="00BE79B4" w:rsidRPr="00BE79B4" w:rsidRDefault="00BE79B4" w:rsidP="00BE79B4">
      <w:pPr>
        <w:ind w:left="66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1. Пасечник В. В. Биология. Бактерии. Грибы. Растения. 5 класс. Учебник. Вертикаль / М.: Дрофа, </w:t>
      </w:r>
      <w:smartTag w:uri="urn:schemas-microsoft-com:office:smarttags" w:element="metricconverter">
        <w:smartTagPr>
          <w:attr w:name="ProductID" w:val="2015 г"/>
        </w:smartTagPr>
        <w:r w:rsidRPr="00BE79B4">
          <w:rPr>
            <w:rFonts w:ascii="Times New Roman" w:eastAsia="Times New Roman" w:hAnsi="Times New Roman" w:cs="Times New Roman"/>
            <w:sz w:val="24"/>
            <w:szCs w:val="24"/>
          </w:rPr>
          <w:t>2015 г</w:t>
        </w:r>
      </w:smartTag>
      <w:r w:rsidRPr="00BE79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79B4" w:rsidRPr="00BE79B4" w:rsidRDefault="00BE79B4" w:rsidP="00BE79B4">
      <w:pPr>
        <w:ind w:left="66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2. Пасечник В. В. Биология. Биология. Бактерии, грибы, растения. 5 класс. Рабочая тетрадь к учебнику В.В. Пасечника. Тестовые задания ЕГЭ. Вертикаль/ М.: Дрофа, </w:t>
      </w:r>
      <w:smartTag w:uri="urn:schemas-microsoft-com:office:smarttags" w:element="metricconverter">
        <w:smartTagPr>
          <w:attr w:name="ProductID" w:val="2015 г"/>
        </w:smartTagPr>
        <w:r w:rsidRPr="00BE79B4">
          <w:rPr>
            <w:rFonts w:ascii="Times New Roman" w:eastAsia="Times New Roman" w:hAnsi="Times New Roman" w:cs="Times New Roman"/>
            <w:sz w:val="24"/>
            <w:szCs w:val="24"/>
          </w:rPr>
          <w:t>2015 г</w:t>
        </w:r>
      </w:smartTag>
      <w:r w:rsidRPr="00BE79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79B4" w:rsidRPr="00BE79B4" w:rsidRDefault="00BE79B4" w:rsidP="00BE79B4">
      <w:pPr>
        <w:ind w:left="66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3. Пасечник В. В. Биология. Бактерии. Грибы. Растения. 5 класс. Методическое пособие / М.: Дрофа, </w:t>
      </w:r>
      <w:smartTag w:uri="urn:schemas-microsoft-com:office:smarttags" w:element="metricconverter">
        <w:smartTagPr>
          <w:attr w:name="ProductID" w:val="2015 г"/>
        </w:smartTagPr>
        <w:r w:rsidRPr="00BE79B4">
          <w:rPr>
            <w:rFonts w:ascii="Times New Roman" w:eastAsia="Times New Roman" w:hAnsi="Times New Roman" w:cs="Times New Roman"/>
            <w:sz w:val="24"/>
            <w:szCs w:val="24"/>
          </w:rPr>
          <w:t>2015 г</w:t>
        </w:r>
      </w:smartTag>
      <w:r w:rsidRPr="00BE79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79B4" w:rsidRPr="00BE79B4" w:rsidRDefault="00BE79B4" w:rsidP="00BE79B4">
      <w:pPr>
        <w:ind w:left="66"/>
        <w:rPr>
          <w:rFonts w:ascii="Times New Roman" w:eastAsia="Times New Roman" w:hAnsi="Times New Roman" w:cs="Times New Roman"/>
          <w:sz w:val="24"/>
          <w:szCs w:val="24"/>
        </w:rPr>
      </w:pPr>
    </w:p>
    <w:p w:rsidR="00BE79B4" w:rsidRPr="00BE79B4" w:rsidRDefault="00BE79B4" w:rsidP="00BE79B4">
      <w:pPr>
        <w:shd w:val="clear" w:color="auto" w:fill="FFFFFF"/>
        <w:spacing w:line="673" w:lineRule="exact"/>
        <w:ind w:left="851" w:right="-50" w:firstLine="28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E79B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Критерии и нормы оценки знаний и умений учащихся по биологии.</w:t>
      </w:r>
    </w:p>
    <w:p w:rsidR="00BE79B4" w:rsidRPr="00BE79B4" w:rsidRDefault="00BE79B4" w:rsidP="00BE79B4">
      <w:pPr>
        <w:shd w:val="clear" w:color="auto" w:fill="FFFFFF"/>
        <w:spacing w:line="673" w:lineRule="exact"/>
        <w:ind w:left="851" w:right="-50" w:firstLine="2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>Общедидактические</w:t>
      </w:r>
      <w:proofErr w:type="spellEnd"/>
    </w:p>
    <w:p w:rsidR="00BE79B4" w:rsidRPr="00BE79B4" w:rsidRDefault="00BE79B4" w:rsidP="00BE79B4">
      <w:pPr>
        <w:shd w:val="clear" w:color="auto" w:fill="FFFFFF"/>
        <w:spacing w:before="259" w:line="320" w:lineRule="exact"/>
        <w:ind w:left="230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  «5» ставится в случае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79B4" w:rsidRPr="00BE79B4" w:rsidRDefault="00BE79B4" w:rsidP="00BE79B4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4" w:after="0" w:line="320" w:lineRule="exact"/>
        <w:rPr>
          <w:rFonts w:ascii="Times New Roman" w:hAnsi="Times New Roman" w:cs="Times New Roman"/>
          <w:spacing w:val="-37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Знания, понимания, глубины усвоения обучающимися всего объёма программного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материала.</w:t>
      </w:r>
    </w:p>
    <w:p w:rsidR="00BE79B4" w:rsidRPr="00BE79B4" w:rsidRDefault="00BE79B4" w:rsidP="00BE79B4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43" w:after="0" w:line="324" w:lineRule="exact"/>
        <w:rPr>
          <w:rFonts w:ascii="Times New Roman" w:hAnsi="Times New Roman" w:cs="Times New Roman"/>
          <w:spacing w:val="-22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Умения выделять главные положения в изученном материале, на основании фактов и </w:t>
      </w:r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примеров обобщать, делать выводы, устанавливать </w:t>
      </w:r>
      <w:proofErr w:type="spellStart"/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>межпредметные</w:t>
      </w:r>
      <w:proofErr w:type="spellEnd"/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и </w:t>
      </w:r>
      <w:proofErr w:type="spellStart"/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>внутрипредметные</w:t>
      </w:r>
      <w:proofErr w:type="spellEnd"/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связи, творчески применять полученные знания в незнакомой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ситуации.</w:t>
      </w:r>
    </w:p>
    <w:p w:rsidR="00BE79B4" w:rsidRPr="00BE79B4" w:rsidRDefault="00BE79B4" w:rsidP="00BE79B4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4" w:after="0" w:line="324" w:lineRule="exact"/>
        <w:rPr>
          <w:rFonts w:ascii="Times New Roman" w:hAnsi="Times New Roman" w:cs="Times New Roman"/>
          <w:spacing w:val="-23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Отсутствия ошибок и недочётов при воспроизведении изученного материала, при </w:t>
      </w:r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устных ответах устранения отдельных неточностей с помощью дополнительных вопросов учителя, соблюдения культуры письменной и устной речи, правил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оформления письменных работ.</w:t>
      </w:r>
    </w:p>
    <w:p w:rsidR="00BE79B4" w:rsidRPr="00BE79B4" w:rsidRDefault="00BE79B4" w:rsidP="00BE79B4">
      <w:pPr>
        <w:shd w:val="clear" w:color="auto" w:fill="FFFFFF"/>
        <w:tabs>
          <w:tab w:val="left" w:pos="360"/>
        </w:tabs>
        <w:spacing w:before="14" w:line="324" w:lineRule="exact"/>
        <w:ind w:left="1080"/>
        <w:rPr>
          <w:rFonts w:ascii="Times New Roman" w:hAnsi="Times New Roman" w:cs="Times New Roman"/>
          <w:spacing w:val="-23"/>
          <w:sz w:val="24"/>
          <w:szCs w:val="24"/>
        </w:rPr>
      </w:pPr>
    </w:p>
    <w:p w:rsidR="00BE79B4" w:rsidRPr="00BE79B4" w:rsidRDefault="00BE79B4" w:rsidP="00BE79B4">
      <w:pPr>
        <w:shd w:val="clear" w:color="auto" w:fill="FFFFFF"/>
        <w:spacing w:line="317" w:lineRule="exact"/>
        <w:ind w:left="223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  «4» ставится в случае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79B4" w:rsidRPr="00BE79B4" w:rsidRDefault="00BE79B4" w:rsidP="00BE79B4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pacing w:val="-39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>Знания всего изученного программного материала.</w:t>
      </w:r>
    </w:p>
    <w:p w:rsidR="00BE79B4" w:rsidRPr="00BE79B4" w:rsidRDefault="00BE79B4" w:rsidP="00BE79B4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7" w:after="0" w:line="317" w:lineRule="exact"/>
        <w:rPr>
          <w:rFonts w:ascii="Times New Roman" w:hAnsi="Times New Roman" w:cs="Times New Roman"/>
          <w:spacing w:val="-22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Умения выделять главные положения в изученном материале, на основании фактов и </w:t>
      </w:r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примеров обобщать, делать выводы, устанавливать </w:t>
      </w:r>
      <w:proofErr w:type="spellStart"/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>внутрипредметные</w:t>
      </w:r>
      <w:proofErr w:type="spellEnd"/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связи,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применять полученные знания на практике.</w:t>
      </w:r>
    </w:p>
    <w:p w:rsidR="00BE79B4" w:rsidRPr="00BE79B4" w:rsidRDefault="00BE79B4" w:rsidP="00BE79B4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2" w:after="0" w:line="313" w:lineRule="exact"/>
        <w:rPr>
          <w:rFonts w:ascii="Times New Roman" w:hAnsi="Times New Roman" w:cs="Times New Roman"/>
          <w:spacing w:val="-25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Допущения незначительных (негрубых) ошибок, недочётов при воспроизведении </w:t>
      </w:r>
      <w:r w:rsidRPr="00BE79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изученного материала; соблюдения основных правил культуры письменной и устной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речи, правил оформления письменных работ.</w:t>
      </w:r>
    </w:p>
    <w:p w:rsidR="00BE79B4" w:rsidRPr="00BE79B4" w:rsidRDefault="00BE79B4" w:rsidP="00BE79B4">
      <w:pPr>
        <w:shd w:val="clear" w:color="auto" w:fill="FFFFFF"/>
        <w:spacing w:before="306" w:line="328" w:lineRule="exact"/>
        <w:ind w:left="227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  «3» ставится в случае:</w:t>
      </w:r>
    </w:p>
    <w:p w:rsidR="00BE79B4" w:rsidRPr="00BE79B4" w:rsidRDefault="00BE79B4" w:rsidP="00BE79B4">
      <w:pPr>
        <w:widowControl w:val="0"/>
        <w:numPr>
          <w:ilvl w:val="0"/>
          <w:numId w:val="7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before="4" w:after="0" w:line="328" w:lineRule="exact"/>
        <w:rPr>
          <w:rFonts w:ascii="Times New Roman" w:hAnsi="Times New Roman" w:cs="Times New Roman"/>
          <w:spacing w:val="-39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lastRenderedPageBreak/>
        <w:t xml:space="preserve">Знания и усвоения материала на уровне минимальных требований программы, </w:t>
      </w:r>
      <w:r w:rsidRPr="00BE79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затруднения при самостоятельном воспроизведении, возникновения необходимости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незначительной помощи преподавателя.</w:t>
      </w:r>
    </w:p>
    <w:p w:rsidR="00BE79B4" w:rsidRPr="00BE79B4" w:rsidRDefault="00BE79B4" w:rsidP="00BE79B4">
      <w:pPr>
        <w:widowControl w:val="0"/>
        <w:numPr>
          <w:ilvl w:val="0"/>
          <w:numId w:val="7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after="0" w:line="328" w:lineRule="exact"/>
        <w:ind w:right="1094"/>
        <w:rPr>
          <w:rFonts w:ascii="Times New Roman" w:hAnsi="Times New Roman" w:cs="Times New Roman"/>
          <w:spacing w:val="-25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Умения работать на уровне воспроизведения, затруднения при ответах на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видоизменённые вопросы.</w:t>
      </w:r>
    </w:p>
    <w:p w:rsidR="00BE79B4" w:rsidRPr="00BE79B4" w:rsidRDefault="00BE79B4" w:rsidP="00BE79B4">
      <w:pPr>
        <w:widowControl w:val="0"/>
        <w:numPr>
          <w:ilvl w:val="0"/>
          <w:numId w:val="7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pacing w:val="-25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Наличия грубой ошибки, нескольких грубых ошибок при воспроизведении </w:t>
      </w:r>
      <w:r w:rsidRPr="00BE79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изученного материала; незначительного несоблюдения основных правил культуры </w:t>
      </w:r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>письменной и устной речи, правил оформления письменных работ.</w:t>
      </w:r>
    </w:p>
    <w:p w:rsidR="00BE79B4" w:rsidRPr="00BE79B4" w:rsidRDefault="00BE79B4" w:rsidP="00BE79B4">
      <w:pPr>
        <w:shd w:val="clear" w:color="auto" w:fill="FFFFFF"/>
        <w:tabs>
          <w:tab w:val="left" w:pos="378"/>
        </w:tabs>
        <w:spacing w:line="328" w:lineRule="exact"/>
        <w:ind w:left="1098"/>
        <w:rPr>
          <w:rFonts w:ascii="Times New Roman" w:hAnsi="Times New Roman" w:cs="Times New Roman"/>
          <w:spacing w:val="-25"/>
          <w:sz w:val="24"/>
          <w:szCs w:val="24"/>
        </w:rPr>
      </w:pPr>
    </w:p>
    <w:p w:rsidR="00BE79B4" w:rsidRPr="00BE79B4" w:rsidRDefault="00BE79B4" w:rsidP="00BE79B4">
      <w:pPr>
        <w:shd w:val="clear" w:color="auto" w:fill="FFFFFF"/>
        <w:spacing w:line="328" w:lineRule="exact"/>
        <w:ind w:left="223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   «2» ставится в случае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79B4" w:rsidRPr="00BE79B4" w:rsidRDefault="00BE79B4" w:rsidP="00BE79B4">
      <w:pPr>
        <w:widowControl w:val="0"/>
        <w:numPr>
          <w:ilvl w:val="0"/>
          <w:numId w:val="8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14" w:after="0" w:line="328" w:lineRule="exact"/>
        <w:rPr>
          <w:rFonts w:ascii="Times New Roman" w:hAnsi="Times New Roman" w:cs="Times New Roman"/>
          <w:spacing w:val="-37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Знания и усвоения материала на уровне ниже минимальных требований программы;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наличия отдельных представлений об изученном материале.</w:t>
      </w:r>
    </w:p>
    <w:p w:rsidR="00BE79B4" w:rsidRPr="00BE79B4" w:rsidRDefault="00BE79B4" w:rsidP="00BE79B4">
      <w:pPr>
        <w:widowControl w:val="0"/>
        <w:numPr>
          <w:ilvl w:val="0"/>
          <w:numId w:val="8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11" w:after="0" w:line="313" w:lineRule="exact"/>
        <w:rPr>
          <w:rFonts w:ascii="Times New Roman" w:hAnsi="Times New Roman" w:cs="Times New Roman"/>
          <w:spacing w:val="-23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Отсутствия умения работать на уровне воспроизведения, затруднения при ответах на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стандартные вопросы.</w:t>
      </w:r>
    </w:p>
    <w:p w:rsidR="00BE79B4" w:rsidRPr="00BE79B4" w:rsidRDefault="00BE79B4" w:rsidP="00BE79B4">
      <w:pPr>
        <w:widowControl w:val="0"/>
        <w:numPr>
          <w:ilvl w:val="0"/>
          <w:numId w:val="8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313" w:lineRule="exact"/>
        <w:rPr>
          <w:rFonts w:ascii="Times New Roman" w:hAnsi="Times New Roman" w:cs="Times New Roman"/>
          <w:spacing w:val="-23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Наличия нескольких грубых ошибок, большого числа негрубых при воспроизведении изученного материала, значительного несоблюдения основных </w:t>
      </w:r>
      <w:r w:rsidRPr="00BE79B4">
        <w:rPr>
          <w:rFonts w:ascii="Times New Roman" w:eastAsia="Times New Roman" w:hAnsi="Times New Roman" w:cs="Times New Roman"/>
          <w:spacing w:val="-9"/>
          <w:sz w:val="24"/>
          <w:szCs w:val="24"/>
        </w:rPr>
        <w:t>правил культуры письменной и устной речи, правил оформления письменных работ.</w:t>
      </w:r>
    </w:p>
    <w:p w:rsidR="00BE79B4" w:rsidRPr="00BE79B4" w:rsidRDefault="00BE79B4" w:rsidP="00BE79B4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313" w:lineRule="exact"/>
        <w:ind w:left="1087"/>
        <w:rPr>
          <w:rFonts w:ascii="Times New Roman" w:hAnsi="Times New Roman" w:cs="Times New Roman"/>
          <w:spacing w:val="-23"/>
          <w:sz w:val="24"/>
          <w:szCs w:val="24"/>
        </w:rPr>
      </w:pPr>
    </w:p>
    <w:p w:rsidR="00BE79B4" w:rsidRPr="00BE79B4" w:rsidRDefault="00BE79B4" w:rsidP="00BE79B4">
      <w:pPr>
        <w:rPr>
          <w:rFonts w:ascii="Times New Roman" w:hAnsi="Times New Roman" w:cs="Times New Roman"/>
          <w:sz w:val="24"/>
          <w:szCs w:val="24"/>
        </w:rPr>
      </w:pPr>
    </w:p>
    <w:p w:rsidR="00BE79B4" w:rsidRPr="00BE79B4" w:rsidRDefault="00BE79B4" w:rsidP="00BE79B4">
      <w:pPr>
        <w:shd w:val="clear" w:color="auto" w:fill="FFFFFF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Критерии и нормы оценки знаний и </w:t>
      </w:r>
      <w:proofErr w:type="gramStart"/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>умений</w:t>
      </w:r>
      <w:proofErr w:type="gramEnd"/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обучающихся</w:t>
      </w:r>
      <w:r w:rsidRPr="00BE79B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за устный </w:t>
      </w:r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>ответ.</w:t>
      </w:r>
    </w:p>
    <w:p w:rsidR="00BE79B4" w:rsidRPr="00BE79B4" w:rsidRDefault="00BE79B4" w:rsidP="00BE79B4">
      <w:pPr>
        <w:shd w:val="clear" w:color="auto" w:fill="FFFFFF"/>
        <w:spacing w:before="313"/>
        <w:ind w:left="169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  "5" ставится, если ученик:</w:t>
      </w:r>
    </w:p>
    <w:p w:rsidR="00BE79B4" w:rsidRPr="00BE79B4" w:rsidRDefault="00BE79B4" w:rsidP="00BE79B4">
      <w:pPr>
        <w:pStyle w:val="a3"/>
        <w:numPr>
          <w:ilvl w:val="0"/>
          <w:numId w:val="11"/>
        </w:numPr>
        <w:shd w:val="clear" w:color="auto" w:fill="FFFFFF"/>
        <w:spacing w:before="18" w:line="299" w:lineRule="exact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Показывает глубокое и полное знание и понимание всего программного материала; </w:t>
      </w:r>
      <w:r w:rsidRPr="00BE79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полное понимание сущности рассматриваемых понятий, явлений и закономерностей,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теорий, взаимосвязей.</w:t>
      </w:r>
    </w:p>
    <w:p w:rsidR="00BE79B4" w:rsidRPr="00BE79B4" w:rsidRDefault="00BE79B4" w:rsidP="00BE79B4">
      <w:pPr>
        <w:pStyle w:val="a3"/>
        <w:numPr>
          <w:ilvl w:val="0"/>
          <w:numId w:val="11"/>
        </w:numPr>
        <w:shd w:val="clear" w:color="auto" w:fill="FFFFFF"/>
        <w:spacing w:before="7" w:line="324" w:lineRule="exact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</w:t>
      </w:r>
      <w:r w:rsidRPr="00BE79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примерами, фактами; самостоятельно и аргументировано делать анализ, обобщения,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выводы; устанавливать </w:t>
      </w:r>
      <w:proofErr w:type="spellStart"/>
      <w:r w:rsidRPr="00BE79B4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 связи (на основе ранее приобретённых знаний) и </w:t>
      </w:r>
      <w:proofErr w:type="spellStart"/>
      <w:r w:rsidRPr="00BE79B4">
        <w:rPr>
          <w:rFonts w:ascii="Times New Roman" w:eastAsia="Times New Roman" w:hAnsi="Times New Roman" w:cs="Times New Roman"/>
          <w:sz w:val="24"/>
          <w:szCs w:val="24"/>
        </w:rPr>
        <w:t>внутрипредметные</w:t>
      </w:r>
      <w:proofErr w:type="spellEnd"/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 связи, творчески применять полученные знания в незнакомой ситуации; последовательно, чётко, связно, обоснованно и безошибочно излагать учебный материал. Умеет составлять ответ в логической </w:t>
      </w:r>
      <w:r w:rsidRPr="00BE79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последовательности с использованием принятой терминологии; делать собственные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</w:t>
      </w:r>
      <w:r w:rsidRPr="00BE79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сопровождающих ответ; использовать для доказательства выводов из наблюдений и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опытов.</w:t>
      </w:r>
    </w:p>
    <w:p w:rsidR="00BE79B4" w:rsidRPr="00BE79B4" w:rsidRDefault="00BE79B4" w:rsidP="00BE79B4">
      <w:pPr>
        <w:pStyle w:val="a3"/>
        <w:numPr>
          <w:ilvl w:val="0"/>
          <w:numId w:val="11"/>
        </w:numPr>
        <w:shd w:val="clear" w:color="auto" w:fill="FFFFFF"/>
        <w:spacing w:line="324" w:lineRule="exact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Самостоятельно, уверенно и безошибочно применяет полученные знания в решении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</w:r>
    </w:p>
    <w:p w:rsidR="00BE79B4" w:rsidRPr="00BE79B4" w:rsidRDefault="00BE79B4" w:rsidP="00BE79B4">
      <w:pPr>
        <w:shd w:val="clear" w:color="auto" w:fill="FFFFFF"/>
        <w:spacing w:line="324" w:lineRule="exact"/>
        <w:ind w:left="90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  "4" ставится, если ученик:</w:t>
      </w:r>
    </w:p>
    <w:p w:rsidR="00BE79B4" w:rsidRPr="00BE79B4" w:rsidRDefault="00BE79B4" w:rsidP="00BE79B4">
      <w:pPr>
        <w:pStyle w:val="a3"/>
        <w:numPr>
          <w:ilvl w:val="0"/>
          <w:numId w:val="12"/>
        </w:numPr>
        <w:shd w:val="clear" w:color="auto" w:fill="FFFFFF"/>
        <w:spacing w:line="324" w:lineRule="exact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Показывает знания всего изученного программного материала. Даёт полный и </w:t>
      </w:r>
      <w:r w:rsidRPr="00BE79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правильный ответ на основе изученных теорий; допускает незначительные ошибки и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логической последовательности, при этом допускает одну негрубую ошибку или не более двух недочётов, 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 учителя.</w:t>
      </w:r>
    </w:p>
    <w:p w:rsidR="00BE79B4" w:rsidRPr="00BE79B4" w:rsidRDefault="00BE79B4" w:rsidP="00BE79B4">
      <w:pPr>
        <w:pStyle w:val="a3"/>
        <w:numPr>
          <w:ilvl w:val="0"/>
          <w:numId w:val="12"/>
        </w:numPr>
        <w:shd w:val="clear" w:color="auto" w:fill="FFFFFF"/>
        <w:spacing w:before="11" w:line="324" w:lineRule="exact"/>
        <w:ind w:right="518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выводы. Устанавливать </w:t>
      </w:r>
      <w:proofErr w:type="spellStart"/>
      <w:r w:rsidRPr="00BE79B4">
        <w:rPr>
          <w:rFonts w:ascii="Times New Roman" w:eastAsia="Times New Roman" w:hAnsi="Times New Roman" w:cs="Times New Roman"/>
          <w:sz w:val="24"/>
          <w:szCs w:val="24"/>
        </w:rPr>
        <w:t>внутрипредметные</w:t>
      </w:r>
      <w:proofErr w:type="spellEnd"/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 связи. Может применять полученные знания на практике в </w:t>
      </w:r>
      <w:r w:rsidRPr="00BE79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видоизменённой ситуации, соблюдать основные правила культуры устной речи;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использовать при ответе научные термины.</w:t>
      </w:r>
    </w:p>
    <w:p w:rsidR="00BE79B4" w:rsidRPr="00BE79B4" w:rsidRDefault="00BE79B4" w:rsidP="00BE79B4">
      <w:pPr>
        <w:pStyle w:val="a3"/>
        <w:numPr>
          <w:ilvl w:val="0"/>
          <w:numId w:val="12"/>
        </w:numPr>
        <w:shd w:val="clear" w:color="auto" w:fill="FFFFFF"/>
        <w:spacing w:line="324" w:lineRule="exact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7"/>
          <w:sz w:val="24"/>
          <w:szCs w:val="24"/>
        </w:rPr>
        <w:t>Не обладает достаточным навыком работы со справочной литературой, учебником, первоисточником (правильно ориентируется, но работает медленно).</w:t>
      </w:r>
    </w:p>
    <w:p w:rsidR="00BE79B4" w:rsidRPr="00BE79B4" w:rsidRDefault="00BE79B4" w:rsidP="00BE79B4">
      <w:pPr>
        <w:shd w:val="clear" w:color="auto" w:fill="FFFFFF"/>
        <w:spacing w:line="324" w:lineRule="exact"/>
        <w:rPr>
          <w:rFonts w:ascii="Times New Roman" w:hAnsi="Times New Roman" w:cs="Times New Roman"/>
          <w:sz w:val="24"/>
          <w:szCs w:val="24"/>
        </w:rPr>
      </w:pPr>
    </w:p>
    <w:p w:rsidR="00BE79B4" w:rsidRPr="00BE79B4" w:rsidRDefault="00BE79B4" w:rsidP="00BE79B4">
      <w:pPr>
        <w:shd w:val="clear" w:color="auto" w:fill="FFFFFF"/>
        <w:spacing w:line="324" w:lineRule="exac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E79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  "3" ставится, если ученик:</w:t>
      </w:r>
    </w:p>
    <w:p w:rsidR="00BE79B4" w:rsidRPr="00BE79B4" w:rsidRDefault="00BE79B4" w:rsidP="00BE79B4">
      <w:pPr>
        <w:pStyle w:val="a3"/>
        <w:shd w:val="clear" w:color="auto" w:fill="FFFFFF"/>
        <w:spacing w:line="324" w:lineRule="exact"/>
        <w:ind w:left="799"/>
        <w:rPr>
          <w:rFonts w:ascii="Times New Roman" w:hAnsi="Times New Roman" w:cs="Times New Roman"/>
          <w:sz w:val="24"/>
          <w:szCs w:val="24"/>
        </w:rPr>
      </w:pPr>
    </w:p>
    <w:p w:rsidR="00BE79B4" w:rsidRPr="00BE79B4" w:rsidRDefault="00BE79B4" w:rsidP="00BE79B4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11" w:after="0" w:line="324" w:lineRule="exact"/>
        <w:ind w:right="1123"/>
        <w:rPr>
          <w:rFonts w:ascii="Times New Roman" w:hAnsi="Times New Roman" w:cs="Times New Roman"/>
          <w:spacing w:val="-39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>Усваивает основное содержание учебного материала, но имеет пробелы, не препятствующие дальнейшему усвоению программного материала.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pacing w:val="-22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Излагает материал </w:t>
      </w:r>
      <w:proofErr w:type="spellStart"/>
      <w:r w:rsidRPr="00BE79B4">
        <w:rPr>
          <w:rFonts w:ascii="Times New Roman" w:eastAsia="Times New Roman" w:hAnsi="Times New Roman" w:cs="Times New Roman"/>
          <w:spacing w:val="-7"/>
          <w:sz w:val="24"/>
          <w:szCs w:val="24"/>
        </w:rPr>
        <w:t>несистематизированно</w:t>
      </w:r>
      <w:proofErr w:type="spellEnd"/>
      <w:r w:rsidRPr="00BE79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, фрагментарно, не всегда последовательно; показывает </w:t>
      </w:r>
      <w:proofErr w:type="gramStart"/>
      <w:r w:rsidRPr="00BE79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недостаточную  </w:t>
      </w:r>
      <w:proofErr w:type="spellStart"/>
      <w:r w:rsidRPr="00BE79B4">
        <w:rPr>
          <w:rFonts w:ascii="Times New Roman" w:eastAsia="Times New Roman" w:hAnsi="Times New Roman" w:cs="Times New Roman"/>
          <w:spacing w:val="-7"/>
          <w:sz w:val="24"/>
          <w:szCs w:val="24"/>
        </w:rPr>
        <w:t>сформированность</w:t>
      </w:r>
      <w:proofErr w:type="spellEnd"/>
      <w:proofErr w:type="gramEnd"/>
      <w:r w:rsidRPr="00BE79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наблюдений, опытов или допускает ошибки при их изложении; даёт нечёткие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определения понятий.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7" w:after="0" w:line="324" w:lineRule="exact"/>
        <w:rPr>
          <w:rFonts w:ascii="Times New Roman" w:hAnsi="Times New Roman" w:cs="Times New Roman"/>
          <w:spacing w:val="-23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Испытывает затруднения в применении знаний, необходимых для решения задач различных типов, практических заданий; при объяснении конкретных явлений на </w:t>
      </w:r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основе теорий и законов; отвечает неполно на вопросы учителя или воспроизводит </w:t>
      </w:r>
      <w:r w:rsidRPr="00BE79B4">
        <w:rPr>
          <w:rFonts w:ascii="Times New Roman" w:eastAsia="Times New Roman" w:hAnsi="Times New Roman" w:cs="Times New Roman"/>
          <w:spacing w:val="-7"/>
          <w:sz w:val="24"/>
          <w:szCs w:val="24"/>
        </w:rPr>
        <w:t>содержание текста учебника, но недостаточно понимает отдельные положения, имеющие важное значение в этом тексте, допуская одну-две грубые ошибки.</w:t>
      </w:r>
    </w:p>
    <w:p w:rsidR="00BE79B4" w:rsidRPr="00BE79B4" w:rsidRDefault="00BE79B4" w:rsidP="00BE79B4">
      <w:pPr>
        <w:pStyle w:val="a3"/>
        <w:widowControl w:val="0"/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7" w:after="0" w:line="324" w:lineRule="exact"/>
        <w:ind w:left="1084"/>
        <w:rPr>
          <w:rFonts w:ascii="Times New Roman" w:hAnsi="Times New Roman" w:cs="Times New Roman"/>
          <w:spacing w:val="-23"/>
          <w:sz w:val="24"/>
          <w:szCs w:val="24"/>
        </w:rPr>
      </w:pPr>
    </w:p>
    <w:p w:rsidR="00BE79B4" w:rsidRPr="00BE79B4" w:rsidRDefault="00BE79B4" w:rsidP="00BE79B4">
      <w:pPr>
        <w:shd w:val="clear" w:color="auto" w:fill="FFFFFF"/>
        <w:spacing w:line="324" w:lineRule="exact"/>
        <w:ind w:left="299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  "2" ставится, если ученик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1" w:after="0" w:line="324" w:lineRule="exact"/>
        <w:rPr>
          <w:rFonts w:ascii="Times New Roman" w:hAnsi="Times New Roman" w:cs="Times New Roman"/>
          <w:spacing w:val="-37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Не усваивает и не раскрывает основное содержание материала; не знает или не </w:t>
      </w:r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понимает значительную часть программного материала в пределах поставленных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вопросов; не делает выводов и обобщений.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24" w:lineRule="exact"/>
        <w:ind w:right="562"/>
        <w:rPr>
          <w:rFonts w:ascii="Times New Roman" w:hAnsi="Times New Roman" w:cs="Times New Roman"/>
          <w:spacing w:val="-22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Имеет слабо сформированные и неполные знания, не умеет применять их при </w:t>
      </w:r>
      <w:r w:rsidRPr="00BE79B4">
        <w:rPr>
          <w:rFonts w:ascii="Times New Roman" w:eastAsia="Times New Roman" w:hAnsi="Times New Roman" w:cs="Times New Roman"/>
          <w:spacing w:val="-7"/>
          <w:sz w:val="24"/>
          <w:szCs w:val="24"/>
        </w:rPr>
        <w:t>решении конкретных вопросов, задач, заданий по образцу.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pacing w:val="-22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При ответе на один вопрос допускает более двух грубых ошибок, которые не может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исправить даже при помощи учителя.</w:t>
      </w:r>
    </w:p>
    <w:p w:rsidR="00BE79B4" w:rsidRPr="00BE79B4" w:rsidRDefault="00BE79B4" w:rsidP="00BE79B4">
      <w:pPr>
        <w:pStyle w:val="a3"/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24" w:lineRule="exact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BE79B4" w:rsidRPr="00BE79B4" w:rsidRDefault="00BE79B4" w:rsidP="00BE79B4">
      <w:pPr>
        <w:shd w:val="clear" w:color="auto" w:fill="FFFFFF"/>
        <w:spacing w:line="324" w:lineRule="exact"/>
        <w:ind w:right="-192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</w:rPr>
        <w:t xml:space="preserve">Примечание. </w:t>
      </w:r>
      <w:proofErr w:type="gramStart"/>
      <w:r w:rsidRPr="00BE79B4">
        <w:rPr>
          <w:rFonts w:ascii="Times New Roman" w:eastAsia="Times New Roman" w:hAnsi="Times New Roman" w:cs="Times New Roman"/>
          <w:spacing w:val="-7"/>
          <w:sz w:val="24"/>
          <w:szCs w:val="24"/>
        </w:rPr>
        <w:t>При окончанию</w:t>
      </w:r>
      <w:proofErr w:type="gramEnd"/>
      <w:r w:rsidRPr="00BE79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устного ответа учащегося педагогом даётся краткий </w:t>
      </w:r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анализ       ответа, объявляется мотивированная оценка, возможно привлечение других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учащихся для анализа ответа.</w:t>
      </w:r>
    </w:p>
    <w:p w:rsidR="00BE79B4" w:rsidRPr="00BE79B4" w:rsidRDefault="00BE79B4" w:rsidP="00BE79B4">
      <w:pPr>
        <w:shd w:val="clear" w:color="auto" w:fill="FFFFFF"/>
        <w:spacing w:line="324" w:lineRule="exact"/>
        <w:ind w:left="18" w:right="414"/>
        <w:jc w:val="both"/>
        <w:rPr>
          <w:rFonts w:ascii="Times New Roman" w:hAnsi="Times New Roman" w:cs="Times New Roman"/>
          <w:sz w:val="24"/>
          <w:szCs w:val="24"/>
        </w:rPr>
      </w:pPr>
    </w:p>
    <w:p w:rsidR="00BE79B4" w:rsidRPr="00BE79B4" w:rsidRDefault="00BE79B4" w:rsidP="00BE79B4">
      <w:pPr>
        <w:shd w:val="clear" w:color="auto" w:fill="FFFFFF"/>
        <w:spacing w:line="324" w:lineRule="exact"/>
        <w:ind w:left="18" w:right="414"/>
        <w:jc w:val="both"/>
        <w:rPr>
          <w:rFonts w:ascii="Times New Roman" w:hAnsi="Times New Roman" w:cs="Times New Roman"/>
          <w:sz w:val="24"/>
          <w:szCs w:val="24"/>
        </w:rPr>
      </w:pPr>
    </w:p>
    <w:p w:rsidR="00BE79B4" w:rsidRPr="00BE79B4" w:rsidRDefault="00BE79B4" w:rsidP="00BE79B4">
      <w:pPr>
        <w:shd w:val="clear" w:color="auto" w:fill="FFFFFF"/>
        <w:spacing w:before="29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Критерии и нормы оценки знаний и умений обучающихся за самостоятельные письменные и контрольные работы.</w:t>
      </w:r>
    </w:p>
    <w:p w:rsidR="00BE79B4" w:rsidRPr="00BE79B4" w:rsidRDefault="00BE79B4" w:rsidP="009F0268">
      <w:pPr>
        <w:shd w:val="clear" w:color="auto" w:fill="FFFFFF"/>
        <w:spacing w:before="295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  «5» ставится, если уч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>ник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79B4" w:rsidRPr="00BE79B4" w:rsidRDefault="00BE79B4" w:rsidP="00BE79B4">
      <w:pPr>
        <w:pStyle w:val="a3"/>
        <w:numPr>
          <w:ilvl w:val="0"/>
          <w:numId w:val="15"/>
        </w:numPr>
        <w:shd w:val="clear" w:color="auto" w:fill="FFFFFF"/>
        <w:spacing w:before="295"/>
        <w:rPr>
          <w:rFonts w:ascii="Times New Roman" w:hAnsi="Times New Roman" w:cs="Times New Roman"/>
          <w:spacing w:val="-37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4"/>
          <w:sz w:val="24"/>
          <w:szCs w:val="24"/>
        </w:rPr>
        <w:t>Выполняет работу без ошибок и /или/ допускает не более одного недочёта.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pacing w:val="-22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Соблюдает культуру письменной речи; правила оформления письменных работ. </w:t>
      </w:r>
    </w:p>
    <w:p w:rsidR="00BE79B4" w:rsidRPr="00BE79B4" w:rsidRDefault="00BE79B4" w:rsidP="00BE79B4">
      <w:pPr>
        <w:pStyle w:val="a3"/>
        <w:widowControl w:val="0"/>
        <w:shd w:val="clear" w:color="auto" w:fill="FFFFFF"/>
        <w:tabs>
          <w:tab w:val="left" w:pos="378"/>
        </w:tabs>
        <w:autoSpaceDE w:val="0"/>
        <w:autoSpaceDN w:val="0"/>
        <w:adjustRightInd w:val="0"/>
        <w:spacing w:after="0" w:line="338" w:lineRule="exact"/>
        <w:ind w:left="738"/>
        <w:rPr>
          <w:rFonts w:ascii="Times New Roman" w:hAnsi="Times New Roman" w:cs="Times New Roman"/>
          <w:spacing w:val="-22"/>
          <w:sz w:val="24"/>
          <w:szCs w:val="24"/>
        </w:rPr>
      </w:pPr>
    </w:p>
    <w:p w:rsidR="00BE79B4" w:rsidRPr="009F0268" w:rsidRDefault="00BE79B4" w:rsidP="009F0268">
      <w:pPr>
        <w:widowControl w:val="0"/>
        <w:shd w:val="clear" w:color="auto" w:fill="FFFFFF"/>
        <w:tabs>
          <w:tab w:val="left" w:pos="378"/>
        </w:tabs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4"/>
          <w:szCs w:val="24"/>
        </w:rPr>
      </w:pPr>
      <w:r w:rsidRPr="009F0268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  «4» ставится, если ученик: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371"/>
        </w:tabs>
        <w:autoSpaceDE w:val="0"/>
        <w:autoSpaceDN w:val="0"/>
        <w:adjustRightInd w:val="0"/>
        <w:spacing w:after="0" w:line="328" w:lineRule="exact"/>
        <w:ind w:right="562"/>
        <w:rPr>
          <w:rFonts w:ascii="Times New Roman" w:hAnsi="Times New Roman" w:cs="Times New Roman"/>
          <w:spacing w:val="-31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Выполняет письменную работу полностью, но допускает в ней не более одной </w:t>
      </w:r>
      <w:r w:rsidRPr="00BE79B4">
        <w:rPr>
          <w:rFonts w:ascii="Times New Roman" w:eastAsia="Times New Roman" w:hAnsi="Times New Roman" w:cs="Times New Roman"/>
          <w:spacing w:val="-5"/>
          <w:sz w:val="24"/>
          <w:szCs w:val="24"/>
        </w:rPr>
        <w:t>негрубой ошибки и одного недочёта и /или/ не более двух недочётов.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371"/>
        </w:tabs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pacing w:val="-22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>Соблюдает культуру письменной речи, правила оформления письменных работ, но -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допускает небольшие помарки при ведении записей.</w:t>
      </w:r>
    </w:p>
    <w:p w:rsidR="00BE79B4" w:rsidRPr="00BE79B4" w:rsidRDefault="00BE79B4" w:rsidP="00BE79B4">
      <w:pPr>
        <w:pStyle w:val="a3"/>
        <w:widowControl w:val="0"/>
        <w:shd w:val="clear" w:color="auto" w:fill="FFFFFF"/>
        <w:tabs>
          <w:tab w:val="left" w:pos="371"/>
        </w:tabs>
        <w:autoSpaceDE w:val="0"/>
        <w:autoSpaceDN w:val="0"/>
        <w:adjustRightInd w:val="0"/>
        <w:spacing w:after="0" w:line="328" w:lineRule="exact"/>
        <w:ind w:left="1091"/>
        <w:rPr>
          <w:rFonts w:ascii="Times New Roman" w:hAnsi="Times New Roman" w:cs="Times New Roman"/>
          <w:spacing w:val="-22"/>
          <w:sz w:val="24"/>
          <w:szCs w:val="24"/>
        </w:rPr>
      </w:pPr>
    </w:p>
    <w:p w:rsidR="00BE79B4" w:rsidRPr="00BE79B4" w:rsidRDefault="00BE79B4" w:rsidP="009F0268">
      <w:pPr>
        <w:shd w:val="clear" w:color="auto" w:fill="FFFFFF"/>
        <w:spacing w:line="328" w:lineRule="exact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  «3» ставится, если ученик: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pacing w:val="-37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>Правильно выполняет не менее половины работы.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 w:line="313" w:lineRule="exact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Допускает не более двух грубых ошибок, или не более одной грубой, одной </w:t>
      </w:r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пяти недочётов. 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 w:line="313" w:lineRule="exact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Допускает незначительное несоблюдение основных норм культуры письменной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речи, правил оформления письменных работ. </w:t>
      </w:r>
    </w:p>
    <w:p w:rsidR="00BE79B4" w:rsidRPr="00BE79B4" w:rsidRDefault="00BE79B4" w:rsidP="00BE79B4">
      <w:pPr>
        <w:pStyle w:val="a3"/>
        <w:widowControl w:val="0"/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 w:line="313" w:lineRule="exact"/>
        <w:rPr>
          <w:rFonts w:ascii="Times New Roman" w:hAnsi="Times New Roman" w:cs="Times New Roman"/>
          <w:sz w:val="24"/>
          <w:szCs w:val="24"/>
        </w:rPr>
      </w:pPr>
    </w:p>
    <w:p w:rsidR="00BE79B4" w:rsidRPr="009F0268" w:rsidRDefault="00BE79B4" w:rsidP="009F0268">
      <w:pPr>
        <w:widowControl w:val="0"/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 w:line="31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F0268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  «2» ставится, если ученик</w:t>
      </w:r>
      <w:r w:rsidRPr="009F026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79B4" w:rsidRPr="00BE79B4" w:rsidRDefault="00BE79B4" w:rsidP="00BE79B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13" w:lineRule="exact"/>
        <w:rPr>
          <w:rFonts w:ascii="Times New Roman" w:hAnsi="Times New Roman" w:cs="Times New Roman"/>
          <w:sz w:val="24"/>
          <w:szCs w:val="24"/>
        </w:rPr>
      </w:pPr>
    </w:p>
    <w:p w:rsidR="00BE79B4" w:rsidRPr="00BE79B4" w:rsidRDefault="00BE79B4" w:rsidP="00BE79B4">
      <w:pPr>
        <w:pStyle w:val="a3"/>
        <w:widowControl w:val="0"/>
        <w:numPr>
          <w:ilvl w:val="0"/>
          <w:numId w:val="18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7" w:after="0" w:line="324" w:lineRule="exact"/>
        <w:rPr>
          <w:rFonts w:ascii="Times New Roman" w:hAnsi="Times New Roman" w:cs="Times New Roman"/>
          <w:spacing w:val="-35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9"/>
          <w:sz w:val="24"/>
          <w:szCs w:val="24"/>
        </w:rPr>
        <w:t>Правильно выполняет менее половины письменной работы.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18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pacing w:val="-24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Допускает число ошибок и недочётов, превосходящее норму, при которой может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быть выставлена оценка "3".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18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14" w:after="0" w:line="324" w:lineRule="exact"/>
        <w:rPr>
          <w:rFonts w:ascii="Times New Roman" w:hAnsi="Times New Roman" w:cs="Times New Roman"/>
          <w:spacing w:val="-22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Допускает значительное несоблюдение основных норм культуры письменной речи,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правил оформления письменных работ.</w:t>
      </w:r>
    </w:p>
    <w:p w:rsidR="00BE79B4" w:rsidRPr="00BE79B4" w:rsidRDefault="00BE79B4" w:rsidP="00BE79B4">
      <w:pPr>
        <w:pStyle w:val="a3"/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14" w:after="0" w:line="324" w:lineRule="exact"/>
        <w:ind w:left="734"/>
        <w:rPr>
          <w:rFonts w:ascii="Times New Roman" w:eastAsia="Times New Roman" w:hAnsi="Times New Roman" w:cs="Times New Roman"/>
          <w:sz w:val="24"/>
          <w:szCs w:val="24"/>
        </w:rPr>
      </w:pPr>
    </w:p>
    <w:p w:rsidR="00BE79B4" w:rsidRPr="009F0268" w:rsidRDefault="00BE79B4" w:rsidP="009F0268">
      <w:pPr>
        <w:shd w:val="clear" w:color="auto" w:fill="FFFFFF"/>
        <w:spacing w:line="328" w:lineRule="exact"/>
        <w:ind w:left="22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E79B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Примечание. </w:t>
      </w:r>
      <w:r w:rsidRPr="00BE79B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- учитель имеет право поставить ученику оценку выше той, которая </w:t>
      </w:r>
      <w:r w:rsidRPr="00BE79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предусмотрена нормами, если им работа выполнена в оригинальном варианте. - оценки с анализом работ доводятся до сведения учащихся, как правило, на </w:t>
      </w:r>
      <w:r w:rsidRPr="00BE79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последующем   уроке; предусматривается работа над ошибками и устранение пробелов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в знаниях и </w:t>
      </w:r>
      <w:proofErr w:type="gramStart"/>
      <w:r w:rsidRPr="00BE79B4">
        <w:rPr>
          <w:rFonts w:ascii="Times New Roman" w:eastAsia="Times New Roman" w:hAnsi="Times New Roman" w:cs="Times New Roman"/>
          <w:sz w:val="24"/>
          <w:szCs w:val="24"/>
        </w:rPr>
        <w:t>умениях  учеников</w:t>
      </w:r>
      <w:proofErr w:type="gramEnd"/>
      <w:r w:rsidRPr="00BE79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79B4" w:rsidRPr="00BE79B4" w:rsidRDefault="00BE79B4" w:rsidP="00BE79B4">
      <w:pPr>
        <w:shd w:val="clear" w:color="auto" w:fill="FFFFFF"/>
        <w:spacing w:line="324" w:lineRule="exact"/>
        <w:ind w:left="14"/>
        <w:rPr>
          <w:rFonts w:ascii="Times New Roman" w:hAnsi="Times New Roman" w:cs="Times New Roman"/>
          <w:sz w:val="24"/>
          <w:szCs w:val="24"/>
        </w:rPr>
      </w:pPr>
    </w:p>
    <w:p w:rsidR="00BE79B4" w:rsidRPr="00BE79B4" w:rsidRDefault="00BE79B4" w:rsidP="009F0268">
      <w:pPr>
        <w:shd w:val="clear" w:color="auto" w:fill="FFFFFF"/>
        <w:spacing w:line="324" w:lineRule="exac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>Критерии и нормы оценки знаний и умений обучающихся за практические и лабораторные работы.</w:t>
      </w:r>
    </w:p>
    <w:p w:rsidR="00BE79B4" w:rsidRPr="00BE79B4" w:rsidRDefault="00BE79B4" w:rsidP="00BE79B4">
      <w:pPr>
        <w:shd w:val="clear" w:color="auto" w:fill="FFFFFF"/>
        <w:spacing w:line="324" w:lineRule="exact"/>
        <w:ind w:left="1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E79B4" w:rsidRPr="00BE79B4" w:rsidRDefault="00BE79B4" w:rsidP="00BE79B4">
      <w:pPr>
        <w:shd w:val="clear" w:color="auto" w:fill="FFFFFF"/>
        <w:spacing w:before="302" w:line="324" w:lineRule="exact"/>
        <w:ind w:left="306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  «5» ставится, если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before="11" w:after="0" w:line="324" w:lineRule="exact"/>
        <w:ind w:right="562"/>
        <w:rPr>
          <w:rFonts w:ascii="Times New Roman" w:hAnsi="Times New Roman" w:cs="Times New Roman"/>
          <w:spacing w:val="-37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Правильной самостоятельно  определяет цель данных работ; </w:t>
      </w:r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выполняет работу в полном объёме с соблюдением необходимой  '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последовательности проведения опытов, измерений.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before="11" w:after="0" w:line="324" w:lineRule="exact"/>
        <w:rPr>
          <w:rFonts w:ascii="Times New Roman" w:hAnsi="Times New Roman" w:cs="Times New Roman"/>
          <w:spacing w:val="-20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Самостоятельно, рационально выбирает и готовит для выполнения работ </w:t>
      </w:r>
      <w:r w:rsidRPr="00BE79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необходимое оборудование; проводит данные работы в условиях, обеспечивающих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получение наиболее точных результатов.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before="4" w:after="0" w:line="324" w:lineRule="exact"/>
        <w:ind w:right="248"/>
        <w:jc w:val="both"/>
        <w:rPr>
          <w:rFonts w:ascii="Times New Roman" w:hAnsi="Times New Roman" w:cs="Times New Roman"/>
          <w:spacing w:val="-22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Грамотно, логично описывает ход практических (лабораторных) работ, правильно </w:t>
      </w:r>
      <w:r w:rsidRPr="00BE79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формулирует </w:t>
      </w:r>
      <w:r w:rsidRPr="00BE79B4">
        <w:rPr>
          <w:rFonts w:ascii="Times New Roman" w:eastAsia="Times New Roman" w:hAnsi="Times New Roman" w:cs="Times New Roman"/>
          <w:spacing w:val="-10"/>
          <w:sz w:val="24"/>
          <w:szCs w:val="24"/>
        </w:rPr>
        <w:lastRenderedPageBreak/>
        <w:t xml:space="preserve">выводы; точно и аккуратно выполняет все записи, таблицы, рисунки,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чертежи, графики, вычисления.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pacing w:val="-21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Проявляет организационно-трудовые умения: поддерживает чистоту рабочего места, </w:t>
      </w:r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порядок на столе, экономно расходует материалы; соблюдает правила техники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безопасности при выполнении работ.</w:t>
      </w:r>
    </w:p>
    <w:p w:rsidR="00BE79B4" w:rsidRPr="00BE79B4" w:rsidRDefault="00BE79B4" w:rsidP="00BE79B4">
      <w:pPr>
        <w:pStyle w:val="a3"/>
        <w:widowControl w:val="0"/>
        <w:shd w:val="clear" w:color="auto" w:fill="FFFFFF"/>
        <w:tabs>
          <w:tab w:val="left" w:pos="378"/>
        </w:tabs>
        <w:autoSpaceDE w:val="0"/>
        <w:autoSpaceDN w:val="0"/>
        <w:adjustRightInd w:val="0"/>
        <w:spacing w:after="0" w:line="324" w:lineRule="exact"/>
        <w:ind w:left="1098"/>
        <w:rPr>
          <w:rFonts w:ascii="Times New Roman" w:hAnsi="Times New Roman" w:cs="Times New Roman"/>
          <w:spacing w:val="-21"/>
          <w:sz w:val="24"/>
          <w:szCs w:val="24"/>
        </w:rPr>
      </w:pPr>
    </w:p>
    <w:p w:rsidR="00BE79B4" w:rsidRPr="00BE79B4" w:rsidRDefault="00BE79B4" w:rsidP="00BE79B4">
      <w:pPr>
        <w:shd w:val="clear" w:color="auto" w:fill="FFFFFF"/>
        <w:spacing w:line="324" w:lineRule="exact"/>
        <w:ind w:left="230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  «4» ставится, если ученик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20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18" w:after="0" w:line="317" w:lineRule="exact"/>
        <w:ind w:right="562"/>
        <w:rPr>
          <w:rFonts w:ascii="Times New Roman" w:hAnsi="Times New Roman" w:cs="Times New Roman"/>
          <w:spacing w:val="-39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Выполняет практическую (лабораторную) работу полностью в соответствии с </w:t>
      </w:r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требованиями при оценивании результатов на "5", но допускает в вычислениях, </w:t>
      </w:r>
      <w:r w:rsidRPr="00BE79B4">
        <w:rPr>
          <w:rFonts w:ascii="Times New Roman" w:eastAsia="Times New Roman" w:hAnsi="Times New Roman" w:cs="Times New Roman"/>
          <w:spacing w:val="-6"/>
          <w:sz w:val="24"/>
          <w:szCs w:val="24"/>
        </w:rPr>
        <w:t>измерениях два - три недочёта или одну негрубую ошибку и один недочёт.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20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4" w:after="0" w:line="317" w:lineRule="exact"/>
        <w:ind w:right="562"/>
        <w:rPr>
          <w:rFonts w:ascii="Times New Roman" w:hAnsi="Times New Roman" w:cs="Times New Roman"/>
          <w:spacing w:val="-25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При оформлении работ допускает неточности в описании хода действий; делает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неполные выводы при обобщении.</w:t>
      </w:r>
    </w:p>
    <w:p w:rsidR="00BE79B4" w:rsidRPr="00BE79B4" w:rsidRDefault="00BE79B4" w:rsidP="00BE79B4">
      <w:pPr>
        <w:pStyle w:val="a3"/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4" w:after="0" w:line="317" w:lineRule="exact"/>
        <w:ind w:left="1087" w:right="562"/>
        <w:rPr>
          <w:rFonts w:ascii="Times New Roman" w:hAnsi="Times New Roman" w:cs="Times New Roman"/>
          <w:spacing w:val="-25"/>
          <w:sz w:val="24"/>
          <w:szCs w:val="24"/>
        </w:rPr>
      </w:pPr>
    </w:p>
    <w:p w:rsidR="00BE79B4" w:rsidRPr="00BE79B4" w:rsidRDefault="00BE79B4" w:rsidP="00BE79B4">
      <w:pPr>
        <w:shd w:val="clear" w:color="auto" w:fill="FFFFFF"/>
        <w:spacing w:line="317" w:lineRule="exact"/>
        <w:ind w:left="43" w:right="562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  «3» ставится, если ученик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E79B4" w:rsidRPr="00BE79B4" w:rsidRDefault="00BE79B4" w:rsidP="00BE79B4">
      <w:pPr>
        <w:pStyle w:val="a3"/>
        <w:numPr>
          <w:ilvl w:val="0"/>
          <w:numId w:val="21"/>
        </w:numPr>
        <w:shd w:val="clear" w:color="auto" w:fill="FFFFFF"/>
        <w:spacing w:line="317" w:lineRule="exact"/>
        <w:ind w:right="562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1 Правильно выполняет работу не менее, чем на 50%, однако объём выполненной </w:t>
      </w:r>
      <w:r w:rsidRPr="00BE79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части таков, что позволяет получить верные результаты и сделать выводы по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основным, принципиальным важным задачам работы.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pacing w:val="-15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Подбирает оборудование, материал, начинает работу с помощью учителя; или в ходе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проведения измерений, вычислений, наблюдений допускает ошибки, неточно формулирует выводы, обобщения.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4" w:after="0" w:line="317" w:lineRule="exact"/>
        <w:rPr>
          <w:rFonts w:ascii="Times New Roman" w:hAnsi="Times New Roman" w:cs="Times New Roman"/>
          <w:spacing w:val="-15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Проводит работу в нерациональных условиях, что приводит к получению результатов с большими погрешностями; или в отчёте допускает в общей сложности не более двух ошибок (в записях чисел, результатов измерений, вычислений, составлении графиков, таблиц, схем и т.д.), не имеющих для данной работы принципиального значения, но повлиявших на результат выполнения.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479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pacing w:val="-14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Допускает грубую ошибку в ходе выполнения работы: в объяснении, в оформлении, в соблюдении правил техники безопасности, которую ученик исправляет по требованию учителя.</w:t>
      </w:r>
    </w:p>
    <w:p w:rsidR="00BE79B4" w:rsidRPr="00BE79B4" w:rsidRDefault="00BE79B4" w:rsidP="00BE79B4">
      <w:pPr>
        <w:widowControl w:val="0"/>
        <w:shd w:val="clear" w:color="auto" w:fill="FFFFFF"/>
        <w:tabs>
          <w:tab w:val="left" w:pos="479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pacing w:val="-14"/>
          <w:sz w:val="24"/>
          <w:szCs w:val="24"/>
        </w:rPr>
      </w:pPr>
    </w:p>
    <w:p w:rsidR="00BE79B4" w:rsidRPr="00BE79B4" w:rsidRDefault="00BE79B4" w:rsidP="00BE79B4">
      <w:pPr>
        <w:widowControl w:val="0"/>
        <w:shd w:val="clear" w:color="auto" w:fill="FFFFFF"/>
        <w:tabs>
          <w:tab w:val="left" w:pos="479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pacing w:val="-14"/>
          <w:sz w:val="24"/>
          <w:szCs w:val="24"/>
        </w:rPr>
      </w:pPr>
    </w:p>
    <w:p w:rsidR="00BE79B4" w:rsidRPr="00BE79B4" w:rsidRDefault="00BE79B4" w:rsidP="009F0268">
      <w:pPr>
        <w:shd w:val="clear" w:color="auto" w:fill="FFFFFF"/>
        <w:spacing w:before="4" w:line="317" w:lineRule="exact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  "2" ставится, если ученик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479"/>
        </w:tabs>
        <w:autoSpaceDE w:val="0"/>
        <w:autoSpaceDN w:val="0"/>
        <w:adjustRightInd w:val="0"/>
        <w:spacing w:before="14" w:after="0" w:line="324" w:lineRule="exact"/>
        <w:ind w:right="533"/>
        <w:rPr>
          <w:rFonts w:ascii="Times New Roman" w:hAnsi="Times New Roman" w:cs="Times New Roman"/>
          <w:spacing w:val="-28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Не определяет самостоятельно цель работы, не может без помощи учителя подготовить соответствующее оборудование; выполняет работу не полностью, и объём выполненной части не позволяет сделать правильные выводы.</w:t>
      </w:r>
    </w:p>
    <w:p w:rsidR="009F0268" w:rsidRPr="009F0268" w:rsidRDefault="00BE79B4" w:rsidP="009F0268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479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pacing w:val="-14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Допускает две и более грубые ошибки в ходе работ, которые не может исправить по требованию педагога; или производит измерения, вычисления, наблюдения неверно.</w:t>
      </w:r>
    </w:p>
    <w:p w:rsidR="009F0268" w:rsidRPr="009F0268" w:rsidRDefault="009F0268" w:rsidP="009F0268">
      <w:pPr>
        <w:pStyle w:val="a3"/>
        <w:widowControl w:val="0"/>
        <w:shd w:val="clear" w:color="auto" w:fill="FFFFFF"/>
        <w:tabs>
          <w:tab w:val="left" w:pos="479"/>
        </w:tabs>
        <w:autoSpaceDE w:val="0"/>
        <w:autoSpaceDN w:val="0"/>
        <w:adjustRightInd w:val="0"/>
        <w:spacing w:after="0" w:line="324" w:lineRule="exact"/>
        <w:ind w:left="1199"/>
        <w:rPr>
          <w:rFonts w:ascii="Times New Roman" w:hAnsi="Times New Roman" w:cs="Times New Roman"/>
          <w:spacing w:val="-14"/>
          <w:sz w:val="24"/>
          <w:szCs w:val="24"/>
        </w:rPr>
      </w:pPr>
    </w:p>
    <w:p w:rsidR="00BE79B4" w:rsidRPr="009F0268" w:rsidRDefault="00BE79B4" w:rsidP="009F0268">
      <w:pPr>
        <w:widowControl w:val="0"/>
        <w:shd w:val="clear" w:color="auto" w:fill="FFFFFF"/>
        <w:tabs>
          <w:tab w:val="left" w:pos="479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pacing w:val="-14"/>
          <w:sz w:val="24"/>
          <w:szCs w:val="24"/>
        </w:rPr>
      </w:pPr>
      <w:r w:rsidRPr="009F0268">
        <w:rPr>
          <w:rFonts w:ascii="Times New Roman" w:eastAsia="Times New Roman" w:hAnsi="Times New Roman" w:cs="Times New Roman"/>
          <w:sz w:val="24"/>
          <w:szCs w:val="24"/>
          <w:u w:val="single"/>
        </w:rPr>
        <w:t>Критерии и нормы оценки знаний и умений обучающихся за наблюдением объектов.</w:t>
      </w:r>
    </w:p>
    <w:p w:rsidR="00BE79B4" w:rsidRPr="00BE79B4" w:rsidRDefault="00BE79B4" w:rsidP="00BE79B4">
      <w:pPr>
        <w:shd w:val="clear" w:color="auto" w:fill="FFFFFF"/>
        <w:spacing w:before="324"/>
        <w:ind w:left="414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  «5» ставится, если ученик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486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 w:cs="Times New Roman"/>
          <w:spacing w:val="-29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Правильно проводит наблюдение по заданию учителя.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486"/>
        </w:tabs>
        <w:autoSpaceDE w:val="0"/>
        <w:autoSpaceDN w:val="0"/>
        <w:adjustRightInd w:val="0"/>
        <w:spacing w:before="18" w:after="0" w:line="320" w:lineRule="exact"/>
        <w:rPr>
          <w:rFonts w:ascii="Times New Roman" w:hAnsi="Times New Roman" w:cs="Times New Roman"/>
          <w:spacing w:val="-16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Выделяет существенные признаки у наблюдаемого объекта, процесса.</w:t>
      </w:r>
    </w:p>
    <w:p w:rsidR="00BE79B4" w:rsidRPr="00BE79B4" w:rsidRDefault="00BE79B4" w:rsidP="00BE79B4">
      <w:pPr>
        <w:pStyle w:val="a3"/>
        <w:numPr>
          <w:ilvl w:val="0"/>
          <w:numId w:val="23"/>
        </w:numPr>
        <w:shd w:val="clear" w:color="auto" w:fill="FFFFFF"/>
        <w:spacing w:line="320" w:lineRule="exact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Грамотно, логично оформляет результаты своих наблюдений, делает обобщения, выводы. </w:t>
      </w:r>
    </w:p>
    <w:p w:rsidR="00BE79B4" w:rsidRPr="00BE79B4" w:rsidRDefault="00BE79B4" w:rsidP="00BE79B4">
      <w:pPr>
        <w:pStyle w:val="a3"/>
        <w:shd w:val="clear" w:color="auto" w:fill="FFFFFF"/>
        <w:spacing w:line="320" w:lineRule="exact"/>
        <w:ind w:left="85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E79B4" w:rsidRPr="00BE79B4" w:rsidRDefault="00BE79B4" w:rsidP="00BE79B4">
      <w:pPr>
        <w:pStyle w:val="a3"/>
        <w:shd w:val="clear" w:color="auto" w:fill="FFFFFF"/>
        <w:spacing w:line="320" w:lineRule="exact"/>
        <w:ind w:left="850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   "4" ставится, если ученик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486"/>
        </w:tabs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pacing w:val="-28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Правильно проводит наблюдение по заданию учителя.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486"/>
        </w:tabs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pacing w:val="-12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Допускает неточности в ходе наблюдений: при выделении существенных признаков у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lastRenderedPageBreak/>
        <w:t>наблюдаемого объекта, процесса называет второстепенные.</w:t>
      </w:r>
    </w:p>
    <w:p w:rsidR="00BE79B4" w:rsidRPr="00BE79B4" w:rsidRDefault="00BE79B4" w:rsidP="00BE79B4">
      <w:pPr>
        <w:pStyle w:val="a3"/>
        <w:numPr>
          <w:ilvl w:val="0"/>
          <w:numId w:val="24"/>
        </w:numPr>
        <w:shd w:val="clear" w:color="auto" w:fill="FFFFFF"/>
        <w:tabs>
          <w:tab w:val="left" w:pos="493"/>
        </w:tabs>
        <w:spacing w:before="4" w:line="320" w:lineRule="exact"/>
        <w:ind w:right="2664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Небрежно или неточно оформляет результаты наблюдений.</w:t>
      </w:r>
    </w:p>
    <w:p w:rsidR="00BE79B4" w:rsidRPr="00BE79B4" w:rsidRDefault="00BE79B4" w:rsidP="00BE79B4">
      <w:pPr>
        <w:pStyle w:val="a3"/>
        <w:shd w:val="clear" w:color="auto" w:fill="FFFFFF"/>
        <w:tabs>
          <w:tab w:val="left" w:pos="493"/>
        </w:tabs>
        <w:spacing w:before="4" w:line="320" w:lineRule="exact"/>
        <w:ind w:left="846" w:right="2664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br/>
      </w:r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  "3" ставится, если ученик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479"/>
        </w:tabs>
        <w:autoSpaceDE w:val="0"/>
        <w:autoSpaceDN w:val="0"/>
        <w:adjustRightInd w:val="0"/>
        <w:spacing w:before="4" w:after="0" w:line="320" w:lineRule="exact"/>
        <w:rPr>
          <w:rFonts w:ascii="Times New Roman" w:hAnsi="Times New Roman" w:cs="Times New Roman"/>
          <w:spacing w:val="-29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Допускает одну-две грубые ошибки или неточности в проведении наблюдений по заданию учителя.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479"/>
        </w:tabs>
        <w:autoSpaceDE w:val="0"/>
        <w:autoSpaceDN w:val="0"/>
        <w:adjustRightInd w:val="0"/>
        <w:spacing w:before="7" w:after="0" w:line="320" w:lineRule="exact"/>
        <w:ind w:right="533"/>
        <w:rPr>
          <w:rFonts w:ascii="Times New Roman" w:hAnsi="Times New Roman" w:cs="Times New Roman"/>
          <w:spacing w:val="-17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При выделении существенных признаков у наблюдаемого объекта, процесса называет лишь некоторые из них.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479"/>
        </w:tabs>
        <w:autoSpaceDE w:val="0"/>
        <w:autoSpaceDN w:val="0"/>
        <w:adjustRightInd w:val="0"/>
        <w:spacing w:after="0" w:line="320" w:lineRule="exact"/>
        <w:ind w:right="533"/>
        <w:rPr>
          <w:rFonts w:ascii="Times New Roman" w:hAnsi="Times New Roman" w:cs="Times New Roman"/>
          <w:spacing w:val="-16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Допускает одну-две грубые ошибки в оформлении результатов, наблюдений и выводов.</w:t>
      </w:r>
    </w:p>
    <w:p w:rsidR="00BE79B4" w:rsidRPr="00BE79B4" w:rsidRDefault="00BE79B4" w:rsidP="00BE79B4">
      <w:pPr>
        <w:pStyle w:val="a3"/>
        <w:widowControl w:val="0"/>
        <w:shd w:val="clear" w:color="auto" w:fill="FFFFFF"/>
        <w:tabs>
          <w:tab w:val="left" w:pos="479"/>
        </w:tabs>
        <w:autoSpaceDE w:val="0"/>
        <w:autoSpaceDN w:val="0"/>
        <w:adjustRightInd w:val="0"/>
        <w:spacing w:after="0" w:line="320" w:lineRule="exact"/>
        <w:ind w:left="1199" w:right="533"/>
        <w:rPr>
          <w:rFonts w:ascii="Times New Roman" w:hAnsi="Times New Roman" w:cs="Times New Roman"/>
          <w:spacing w:val="-16"/>
          <w:sz w:val="24"/>
          <w:szCs w:val="24"/>
        </w:rPr>
      </w:pPr>
    </w:p>
    <w:p w:rsidR="00BE79B4" w:rsidRPr="00BE79B4" w:rsidRDefault="00BE79B4" w:rsidP="00BE79B4">
      <w:pPr>
        <w:shd w:val="clear" w:color="auto" w:fill="FFFFFF"/>
        <w:spacing w:line="320" w:lineRule="exact"/>
        <w:ind w:left="144" w:right="53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Оценка   «2» ставится, если ученик: </w:t>
      </w:r>
    </w:p>
    <w:p w:rsidR="00BE79B4" w:rsidRPr="00BE79B4" w:rsidRDefault="00BE79B4" w:rsidP="00BE79B4">
      <w:pPr>
        <w:pStyle w:val="a3"/>
        <w:numPr>
          <w:ilvl w:val="0"/>
          <w:numId w:val="26"/>
        </w:numPr>
        <w:shd w:val="clear" w:color="auto" w:fill="FFFFFF"/>
        <w:spacing w:line="320" w:lineRule="exact"/>
        <w:ind w:right="533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Допускает три-четыре грубые ошибки в проведении наблюдений по заданию учителя.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4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Неправильно выделяет признаки наблюдаемого объекта, процесса.</w:t>
      </w:r>
    </w:p>
    <w:p w:rsidR="00BE79B4" w:rsidRPr="00BE79B4" w:rsidRDefault="00BE79B4" w:rsidP="00BE79B4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before="18" w:after="0" w:line="292" w:lineRule="exact"/>
        <w:ind w:right="547"/>
        <w:rPr>
          <w:rFonts w:ascii="Times New Roman" w:hAnsi="Times New Roman" w:cs="Times New Roman"/>
          <w:spacing w:val="-16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Допускает три-четыре грубые ошибки в оформлении результатов наблюдений и выводов.</w:t>
      </w:r>
    </w:p>
    <w:p w:rsidR="00BE79B4" w:rsidRPr="00BE79B4" w:rsidRDefault="00BE79B4" w:rsidP="00BE79B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before="18" w:after="0" w:line="292" w:lineRule="exact"/>
        <w:ind w:right="547"/>
        <w:rPr>
          <w:rFonts w:ascii="Times New Roman" w:hAnsi="Times New Roman" w:cs="Times New Roman"/>
          <w:spacing w:val="-16"/>
          <w:sz w:val="24"/>
          <w:szCs w:val="24"/>
        </w:rPr>
      </w:pPr>
    </w:p>
    <w:p w:rsidR="00BE79B4" w:rsidRPr="00BE79B4" w:rsidRDefault="00BE79B4" w:rsidP="009F0268">
      <w:pPr>
        <w:shd w:val="clear" w:color="auto" w:fill="FFFFFF"/>
        <w:spacing w:before="32" w:line="31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Примечание.  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Оценки с анализом умений и навыков проводить наблюдения доводятся до сведения учащихся, как правило, на последующем уроке, после сдачи отчёта.</w:t>
      </w:r>
    </w:p>
    <w:p w:rsidR="00BE79B4" w:rsidRPr="00BE79B4" w:rsidRDefault="00BE79B4" w:rsidP="00BE79B4">
      <w:pPr>
        <w:shd w:val="clear" w:color="auto" w:fill="FFFFFF"/>
        <w:spacing w:before="32" w:line="313" w:lineRule="exact"/>
        <w:ind w:left="119" w:firstLine="72"/>
        <w:rPr>
          <w:rFonts w:ascii="Times New Roman" w:hAnsi="Times New Roman" w:cs="Times New Roman"/>
          <w:sz w:val="24"/>
          <w:szCs w:val="24"/>
        </w:rPr>
      </w:pPr>
    </w:p>
    <w:p w:rsidR="00BE79B4" w:rsidRPr="00BE79B4" w:rsidRDefault="00BE79B4" w:rsidP="009F0268">
      <w:pPr>
        <w:shd w:val="clear" w:color="auto" w:fill="FFFFFF"/>
        <w:spacing w:before="306"/>
        <w:rPr>
          <w:rFonts w:ascii="Times New Roman" w:hAnsi="Times New Roman" w:cs="Times New Roman"/>
          <w:sz w:val="24"/>
          <w:szCs w:val="24"/>
          <w:u w:val="single"/>
        </w:rPr>
      </w:pPr>
      <w:r w:rsidRPr="00BE79B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Общая классификация ошибок.</w:t>
      </w:r>
    </w:p>
    <w:p w:rsidR="00BE79B4" w:rsidRPr="00BE79B4" w:rsidRDefault="00BE79B4" w:rsidP="00BE79B4">
      <w:pPr>
        <w:shd w:val="clear" w:color="auto" w:fill="FFFFFF"/>
        <w:spacing w:before="317" w:line="328" w:lineRule="exact"/>
        <w:ind w:left="108" w:right="547" w:firstLine="274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 оценке знаний, умений, навыков следует учитывать все ошибки (грубые и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негрубые), недочёты в соответствии с возрастом учащихся.</w:t>
      </w:r>
    </w:p>
    <w:p w:rsidR="00BE79B4" w:rsidRPr="00BE79B4" w:rsidRDefault="00BE79B4" w:rsidP="00BE79B4">
      <w:pPr>
        <w:shd w:val="clear" w:color="auto" w:fill="FFFFFF"/>
        <w:spacing w:before="317" w:line="328" w:lineRule="exact"/>
        <w:ind w:left="108" w:right="547" w:firstLine="274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Грубыми считаются  ошибки</w:t>
      </w: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BE79B4" w:rsidRPr="00BE79B4" w:rsidRDefault="00BE79B4" w:rsidP="00BE79B4">
      <w:pPr>
        <w:widowControl w:val="0"/>
        <w:numPr>
          <w:ilvl w:val="0"/>
          <w:numId w:val="9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before="11" w:after="0" w:line="328" w:lineRule="exact"/>
        <w:ind w:left="414" w:hanging="360"/>
        <w:rPr>
          <w:rFonts w:ascii="Times New Roman" w:hAnsi="Times New Roman" w:cs="Times New Roman"/>
          <w:i/>
          <w:iCs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незнание определения основных понятий, законов, правил, основных положений </w:t>
      </w:r>
      <w:proofErr w:type="gramStart"/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  ,</w:t>
      </w:r>
      <w:proofErr w:type="gramEnd"/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 теории, незнание формул, общепринятых символов обозначений величин, единиц их измерения, наименований этих единиц;</w:t>
      </w:r>
    </w:p>
    <w:p w:rsidR="00BE79B4" w:rsidRPr="00BE79B4" w:rsidRDefault="00BE79B4" w:rsidP="00BE79B4">
      <w:pPr>
        <w:widowControl w:val="0"/>
        <w:numPr>
          <w:ilvl w:val="0"/>
          <w:numId w:val="9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before="4" w:after="0" w:line="328" w:lineRule="exact"/>
        <w:ind w:left="54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неумение выделить в ответе главное; обобщить результаты изучения;</w:t>
      </w:r>
    </w:p>
    <w:p w:rsidR="00BE79B4" w:rsidRPr="00BE79B4" w:rsidRDefault="00BE79B4" w:rsidP="00BE79B4">
      <w:pPr>
        <w:widowControl w:val="0"/>
        <w:numPr>
          <w:ilvl w:val="0"/>
          <w:numId w:val="9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after="0" w:line="328" w:lineRule="exact"/>
        <w:ind w:left="54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неумение применить знания для решения задач, объяснения явления;</w:t>
      </w:r>
    </w:p>
    <w:p w:rsidR="00BE79B4" w:rsidRPr="00BE79B4" w:rsidRDefault="00BE79B4" w:rsidP="00BE79B4">
      <w:pPr>
        <w:widowControl w:val="0"/>
        <w:numPr>
          <w:ilvl w:val="0"/>
          <w:numId w:val="9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after="0" w:line="328" w:lineRule="exact"/>
        <w:ind w:left="54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неумение читать и строить графики, принципиальные схемы;</w:t>
      </w:r>
    </w:p>
    <w:p w:rsidR="00BE79B4" w:rsidRPr="00BE79B4" w:rsidRDefault="00BE79B4" w:rsidP="00BE79B4">
      <w:pPr>
        <w:widowControl w:val="0"/>
        <w:numPr>
          <w:ilvl w:val="0"/>
          <w:numId w:val="9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before="7" w:after="0" w:line="328" w:lineRule="exact"/>
        <w:ind w:left="414" w:hanging="360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неумение подготовить установку или лабораторное оборудование, провести опыт</w:t>
      </w:r>
      <w:proofErr w:type="gramStart"/>
      <w:r w:rsidRPr="00BE79B4">
        <w:rPr>
          <w:rFonts w:ascii="Times New Roman" w:eastAsia="Times New Roman" w:hAnsi="Times New Roman" w:cs="Times New Roman"/>
          <w:sz w:val="24"/>
          <w:szCs w:val="24"/>
        </w:rPr>
        <w:t>, ,</w:t>
      </w:r>
      <w:proofErr w:type="gramEnd"/>
      <w:r w:rsidRPr="00BE79B4">
        <w:rPr>
          <w:rFonts w:ascii="Times New Roman" w:eastAsia="Times New Roman" w:hAnsi="Times New Roman" w:cs="Times New Roman"/>
          <w:sz w:val="24"/>
          <w:szCs w:val="24"/>
        </w:rPr>
        <w:t>, наблюдение, сделать необходимые расчёты или использовать полученные данные для выводов;</w:t>
      </w:r>
    </w:p>
    <w:p w:rsidR="00BE79B4" w:rsidRPr="00BE79B4" w:rsidRDefault="00BE79B4" w:rsidP="00BE79B4">
      <w:pPr>
        <w:widowControl w:val="0"/>
        <w:numPr>
          <w:ilvl w:val="0"/>
          <w:numId w:val="9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after="0" w:line="328" w:lineRule="exact"/>
        <w:ind w:left="54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неумение пользоваться первоисточниками, учебником, справочником;</w:t>
      </w:r>
    </w:p>
    <w:p w:rsidR="00BE79B4" w:rsidRPr="00BE79B4" w:rsidRDefault="00BE79B4" w:rsidP="00BE79B4">
      <w:pPr>
        <w:widowControl w:val="0"/>
        <w:numPr>
          <w:ilvl w:val="0"/>
          <w:numId w:val="9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after="0" w:line="320" w:lineRule="exact"/>
        <w:ind w:left="414" w:hanging="360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нарушение техники безопасности, небрежное отношение к оборудованию, приборам, материалам.</w:t>
      </w:r>
    </w:p>
    <w:p w:rsidR="00BE79B4" w:rsidRPr="00BE79B4" w:rsidRDefault="00BE79B4" w:rsidP="00BE79B4">
      <w:pPr>
        <w:widowControl w:val="0"/>
        <w:shd w:val="clear" w:color="auto" w:fill="FFFFFF"/>
        <w:tabs>
          <w:tab w:val="left" w:pos="414"/>
        </w:tabs>
        <w:autoSpaceDE w:val="0"/>
        <w:autoSpaceDN w:val="0"/>
        <w:adjustRightInd w:val="0"/>
        <w:spacing w:after="0" w:line="320" w:lineRule="exact"/>
        <w:ind w:left="414"/>
        <w:rPr>
          <w:rFonts w:ascii="Times New Roman" w:hAnsi="Times New Roman" w:cs="Times New Roman"/>
          <w:sz w:val="24"/>
          <w:szCs w:val="24"/>
        </w:rPr>
      </w:pPr>
    </w:p>
    <w:p w:rsidR="00BE79B4" w:rsidRPr="00BE79B4" w:rsidRDefault="00BE79B4" w:rsidP="00BE79B4">
      <w:pPr>
        <w:shd w:val="clear" w:color="auto" w:fill="FFFFFF"/>
        <w:spacing w:line="320" w:lineRule="exact"/>
        <w:ind w:left="76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К негрубым относятся ошибки</w:t>
      </w: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BE79B4" w:rsidRPr="00BE79B4" w:rsidRDefault="00BE79B4" w:rsidP="00BE79B4">
      <w:pPr>
        <w:widowControl w:val="0"/>
        <w:numPr>
          <w:ilvl w:val="0"/>
          <w:numId w:val="9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before="7" w:after="0" w:line="320" w:lineRule="exact"/>
        <w:ind w:left="414" w:hanging="360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неточность формулировок, определений, понятий, законов, теорий, вызванная неполнотой охвата основных признаков определяемого понятия или </w:t>
      </w:r>
      <w:proofErr w:type="gramStart"/>
      <w:r w:rsidRPr="00BE79B4">
        <w:rPr>
          <w:rFonts w:ascii="Times New Roman" w:eastAsia="Times New Roman" w:hAnsi="Times New Roman" w:cs="Times New Roman"/>
          <w:sz w:val="24"/>
          <w:szCs w:val="24"/>
        </w:rPr>
        <w:t>заменой  1</w:t>
      </w:r>
      <w:proofErr w:type="gramEnd"/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 - 3 из этих признаков второстепенными;</w:t>
      </w:r>
    </w:p>
    <w:p w:rsidR="00BE79B4" w:rsidRPr="00BE79B4" w:rsidRDefault="00BE79B4" w:rsidP="00BE79B4">
      <w:pPr>
        <w:widowControl w:val="0"/>
        <w:numPr>
          <w:ilvl w:val="0"/>
          <w:numId w:val="9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after="0" w:line="320" w:lineRule="exact"/>
        <w:ind w:left="414" w:right="1094" w:hanging="360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ошибки при снятии показаний с измерительных приборов, не связанные с определением цены деления шкалы;   </w:t>
      </w:r>
    </w:p>
    <w:p w:rsidR="00BE79B4" w:rsidRPr="00BE79B4" w:rsidRDefault="00BE79B4" w:rsidP="00BE79B4">
      <w:pPr>
        <w:widowControl w:val="0"/>
        <w:numPr>
          <w:ilvl w:val="0"/>
          <w:numId w:val="9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before="4" w:after="0" w:line="320" w:lineRule="exact"/>
        <w:ind w:left="414" w:right="547" w:hanging="360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ошибки, вызванные несоблюдением условий проведения опыта, наблюдения, условий работы прибора, оборудования;</w:t>
      </w:r>
    </w:p>
    <w:p w:rsidR="00BE79B4" w:rsidRPr="00BE79B4" w:rsidRDefault="00BE79B4" w:rsidP="00BE79B4">
      <w:pPr>
        <w:widowControl w:val="0"/>
        <w:numPr>
          <w:ilvl w:val="0"/>
          <w:numId w:val="9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before="18" w:after="0" w:line="240" w:lineRule="auto"/>
        <w:ind w:left="54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lastRenderedPageBreak/>
        <w:t>ошибки в условных обозначениях на схемах, неточность графика;</w:t>
      </w:r>
    </w:p>
    <w:p w:rsidR="00BE79B4" w:rsidRPr="00BE79B4" w:rsidRDefault="00BE79B4" w:rsidP="00BE79B4">
      <w:pPr>
        <w:widowControl w:val="0"/>
        <w:numPr>
          <w:ilvl w:val="0"/>
          <w:numId w:val="9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before="4" w:after="0" w:line="320" w:lineRule="exact"/>
        <w:ind w:left="414" w:hanging="360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нерациональный метод решения задачи, выполнения части практической работы, недостаточно продуманный план устного ответа (нарушение логики изложения, подмена отдельных основных вопросов второстепенными);</w:t>
      </w:r>
    </w:p>
    <w:p w:rsidR="00BE79B4" w:rsidRPr="00BE79B4" w:rsidRDefault="00BE79B4" w:rsidP="00BE79B4">
      <w:pPr>
        <w:widowControl w:val="0"/>
        <w:numPr>
          <w:ilvl w:val="0"/>
          <w:numId w:val="9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before="4" w:after="0" w:line="320" w:lineRule="exact"/>
        <w:ind w:left="54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нерациональные методы работы со справочной литературой;</w:t>
      </w:r>
    </w:p>
    <w:p w:rsidR="00BE79B4" w:rsidRPr="00BE79B4" w:rsidRDefault="00BE79B4" w:rsidP="00BE79B4">
      <w:pPr>
        <w:shd w:val="clear" w:color="auto" w:fill="FFFFFF"/>
        <w:tabs>
          <w:tab w:val="left" w:pos="410"/>
        </w:tabs>
        <w:spacing w:line="320" w:lineRule="exact"/>
        <w:ind w:left="36" w:right="2736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BE79B4">
        <w:rPr>
          <w:rFonts w:ascii="Times New Roman" w:hAnsi="Times New Roman" w:cs="Times New Roman"/>
          <w:sz w:val="24"/>
          <w:szCs w:val="24"/>
        </w:rPr>
        <w:t>-</w:t>
      </w:r>
      <w:r w:rsidRPr="00BE79B4">
        <w:rPr>
          <w:rFonts w:ascii="Times New Roman" w:hAnsi="Times New Roman" w:cs="Times New Roman"/>
          <w:sz w:val="24"/>
          <w:szCs w:val="24"/>
        </w:rPr>
        <w:tab/>
      </w:r>
      <w:r w:rsidRPr="00BE79B4">
        <w:rPr>
          <w:rFonts w:ascii="Times New Roman" w:eastAsia="Times New Roman" w:hAnsi="Times New Roman" w:cs="Times New Roman"/>
          <w:spacing w:val="-2"/>
          <w:sz w:val="24"/>
          <w:szCs w:val="24"/>
        </w:rPr>
        <w:t>неумение решать задачи, выполнять задания в общем виде.</w:t>
      </w:r>
    </w:p>
    <w:p w:rsidR="00BE79B4" w:rsidRPr="00BE79B4" w:rsidRDefault="00BE79B4" w:rsidP="00BE79B4">
      <w:pPr>
        <w:shd w:val="clear" w:color="auto" w:fill="FFFFFF"/>
        <w:tabs>
          <w:tab w:val="left" w:pos="410"/>
        </w:tabs>
        <w:spacing w:line="320" w:lineRule="exact"/>
        <w:ind w:left="36" w:right="2736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pacing w:val="-2"/>
          <w:sz w:val="24"/>
          <w:szCs w:val="24"/>
        </w:rPr>
        <w:br/>
      </w: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Недочётам и являются:</w:t>
      </w:r>
    </w:p>
    <w:p w:rsidR="00BE79B4" w:rsidRPr="00BE79B4" w:rsidRDefault="00BE79B4" w:rsidP="00BE79B4">
      <w:pPr>
        <w:widowControl w:val="0"/>
        <w:numPr>
          <w:ilvl w:val="0"/>
          <w:numId w:val="10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320" w:lineRule="exact"/>
        <w:ind w:left="367" w:right="547" w:hanging="367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нерациональные приёмы вычислений и преобразований, выполнения опытов, наблюдений, практических заданий;</w:t>
      </w:r>
    </w:p>
    <w:p w:rsidR="00BE79B4" w:rsidRPr="00BE79B4" w:rsidRDefault="00BE79B4" w:rsidP="00BE79B4">
      <w:pPr>
        <w:widowControl w:val="0"/>
        <w:numPr>
          <w:ilvl w:val="0"/>
          <w:numId w:val="10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11" w:after="0" w:line="331" w:lineRule="exact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арифметические ошибки в вычислениях;</w:t>
      </w:r>
    </w:p>
    <w:p w:rsidR="00BE79B4" w:rsidRPr="00BE79B4" w:rsidRDefault="00BE79B4" w:rsidP="00BE79B4">
      <w:pPr>
        <w:widowControl w:val="0"/>
        <w:numPr>
          <w:ilvl w:val="0"/>
          <w:numId w:val="10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небрежное выполнение записей, чертежей, схем, графиков, таблиц;</w:t>
      </w:r>
    </w:p>
    <w:p w:rsidR="00BE79B4" w:rsidRPr="00BE79B4" w:rsidRDefault="00BE79B4" w:rsidP="00BE79B4">
      <w:pPr>
        <w:widowControl w:val="0"/>
        <w:numPr>
          <w:ilvl w:val="0"/>
          <w:numId w:val="10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орфографические и </w:t>
      </w:r>
      <w:proofErr w:type="spellStart"/>
      <w:r w:rsidRPr="00BE79B4">
        <w:rPr>
          <w:rFonts w:ascii="Times New Roman" w:eastAsia="Times New Roman" w:hAnsi="Times New Roman" w:cs="Times New Roman"/>
          <w:sz w:val="24"/>
          <w:szCs w:val="24"/>
        </w:rPr>
        <w:t>пунктационные</w:t>
      </w:r>
      <w:proofErr w:type="spellEnd"/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 ошибки.</w:t>
      </w:r>
    </w:p>
    <w:p w:rsidR="009F0268" w:rsidRDefault="009F0268" w:rsidP="009F0268">
      <w:pPr>
        <w:shd w:val="clear" w:color="auto" w:fill="FFFFFF"/>
        <w:spacing w:before="148" w:line="259" w:lineRule="exact"/>
        <w:rPr>
          <w:rFonts w:ascii="Times New Roman" w:hAnsi="Times New Roman" w:cs="Times New Roman"/>
          <w:sz w:val="24"/>
          <w:szCs w:val="24"/>
        </w:rPr>
      </w:pPr>
    </w:p>
    <w:p w:rsidR="00BE79B4" w:rsidRPr="00BE79B4" w:rsidRDefault="00BE79B4" w:rsidP="009F0268">
      <w:pPr>
        <w:shd w:val="clear" w:color="auto" w:fill="FFFFFF"/>
        <w:spacing w:before="148" w:line="259" w:lineRule="exact"/>
        <w:rPr>
          <w:rFonts w:ascii="Times New Roman" w:hAnsi="Times New Roman" w:cs="Times New Roman"/>
          <w:sz w:val="24"/>
          <w:szCs w:val="24"/>
          <w:u w:val="single"/>
        </w:rPr>
      </w:pPr>
      <w:r w:rsidRPr="00BE79B4">
        <w:rPr>
          <w:rFonts w:ascii="Times New Roman" w:eastAsia="Times New Roman" w:hAnsi="Times New Roman" w:cs="Times New Roman"/>
          <w:sz w:val="24"/>
          <w:szCs w:val="24"/>
          <w:u w:val="single"/>
        </w:rPr>
        <w:t>Требования к написанию школьного реферата.</w:t>
      </w:r>
    </w:p>
    <w:p w:rsidR="00BE79B4" w:rsidRPr="00BE79B4" w:rsidRDefault="00BE79B4" w:rsidP="00BE79B4">
      <w:pPr>
        <w:shd w:val="clear" w:color="auto" w:fill="FFFFFF"/>
        <w:spacing w:before="508" w:line="270" w:lineRule="exact"/>
        <w:ind w:left="22"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Зашита реферата - одна из форм проведения устной итого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>вой аттестации учащихся. Она предполагает предварительный выбор выпускником интересующей его проблемы, ее глубокое изучение, изложение результатов и выводов.</w:t>
      </w:r>
    </w:p>
    <w:p w:rsidR="00BE79B4" w:rsidRPr="00BE79B4" w:rsidRDefault="00BE79B4" w:rsidP="00BE79B4">
      <w:pPr>
        <w:shd w:val="clear" w:color="auto" w:fill="FFFFFF"/>
        <w:spacing w:before="508" w:line="270" w:lineRule="exact"/>
        <w:ind w:left="22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Термин «реферат» имеет латинские корни и в дословном переводе означает «докладываю, сообщаю». Словари определяют его зна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>чение как «краткое изложение в письменном виде или в форме пуб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>личного доклада содержания книги, учения, научной проблемы, ре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>зультатов научного исследования; доклад на определенную тему, ос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>вещающий ее на основе обзора литературы и других источников». Од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нако выпускники школы не всегда достаточно хорошо подготовлены к </w:t>
      </w:r>
      <w:proofErr w:type="spellStart"/>
      <w:r w:rsidRPr="00BE79B4">
        <w:rPr>
          <w:rFonts w:ascii="Times New Roman" w:eastAsia="Times New Roman" w:hAnsi="Times New Roman" w:cs="Times New Roman"/>
          <w:sz w:val="24"/>
          <w:szCs w:val="24"/>
        </w:rPr>
        <w:t>зтой</w:t>
      </w:r>
      <w:proofErr w:type="spellEnd"/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 форме работы и осведомлены о тех требованиях, которые предъ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>являются к ее выполнению</w:t>
      </w:r>
    </w:p>
    <w:p w:rsidR="00BE79B4" w:rsidRPr="00BE79B4" w:rsidRDefault="00BE79B4" w:rsidP="00BE79B4">
      <w:pPr>
        <w:shd w:val="clear" w:color="auto" w:fill="FFFFFF"/>
        <w:spacing w:before="270" w:line="274" w:lineRule="exact"/>
        <w:ind w:left="22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hAnsi="Times New Roman" w:cs="Times New Roman"/>
          <w:sz w:val="24"/>
          <w:szCs w:val="24"/>
        </w:rPr>
        <w:t xml:space="preserve">1.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Тема </w:t>
      </w:r>
      <w:r w:rsidRPr="00BE79B4">
        <w:rPr>
          <w:rFonts w:ascii="Times New Roman" w:eastAsia="Times New Roman" w:hAnsi="Times New Roman" w:cs="Times New Roman"/>
          <w:spacing w:val="35"/>
          <w:sz w:val="24"/>
          <w:szCs w:val="24"/>
        </w:rPr>
        <w:t>реферата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 и ее выбор</w:t>
      </w:r>
    </w:p>
    <w:p w:rsidR="00BE79B4" w:rsidRPr="00BE79B4" w:rsidRDefault="00BE79B4" w:rsidP="00BE79B4">
      <w:pPr>
        <w:shd w:val="clear" w:color="auto" w:fill="FFFFFF"/>
        <w:spacing w:line="274" w:lineRule="exact"/>
        <w:ind w:left="547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Основные требования к этой части реферата:</w:t>
      </w:r>
    </w:p>
    <w:p w:rsidR="00BE79B4" w:rsidRPr="009F0268" w:rsidRDefault="009F0268" w:rsidP="009F0268">
      <w:pPr>
        <w:shd w:val="clear" w:color="auto" w:fill="FFFFFF"/>
        <w:spacing w:line="274" w:lineRule="exact"/>
        <w:ind w:right="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E79B4" w:rsidRPr="009F0268">
        <w:rPr>
          <w:rFonts w:ascii="Times New Roman" w:eastAsia="Times New Roman" w:hAnsi="Times New Roman" w:cs="Times New Roman"/>
          <w:sz w:val="24"/>
          <w:szCs w:val="24"/>
        </w:rPr>
        <w:t>тема должна быть сформулирована грамотно с литератур</w:t>
      </w:r>
      <w:r w:rsidR="00BE79B4" w:rsidRPr="009F0268">
        <w:rPr>
          <w:rFonts w:ascii="Times New Roman" w:eastAsia="Times New Roman" w:hAnsi="Times New Roman" w:cs="Times New Roman"/>
          <w:sz w:val="24"/>
          <w:szCs w:val="24"/>
        </w:rPr>
        <w:softHyphen/>
        <w:t>ной точки зрения</w:t>
      </w:r>
    </w:p>
    <w:p w:rsidR="00BE79B4" w:rsidRPr="009F0268" w:rsidRDefault="009F0268" w:rsidP="009F0268">
      <w:pPr>
        <w:shd w:val="clear" w:color="auto" w:fill="FFFFFF"/>
        <w:spacing w:before="176" w:line="274" w:lineRule="exact"/>
        <w:ind w:right="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BE79B4" w:rsidRPr="009F0268">
        <w:rPr>
          <w:rFonts w:ascii="Times New Roman" w:eastAsia="Times New Roman" w:hAnsi="Times New Roman" w:cs="Times New Roman"/>
          <w:spacing w:val="-1"/>
          <w:sz w:val="24"/>
          <w:szCs w:val="24"/>
        </w:rPr>
        <w:t>в названии реферата следует определить четкие рамки рас</w:t>
      </w:r>
      <w:r w:rsidR="00BE79B4" w:rsidRPr="009F0268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="00BE79B4" w:rsidRPr="009F0268">
        <w:rPr>
          <w:rFonts w:ascii="Times New Roman" w:eastAsia="Times New Roman" w:hAnsi="Times New Roman" w:cs="Times New Roman"/>
          <w:sz w:val="24"/>
          <w:szCs w:val="24"/>
        </w:rPr>
        <w:t>смотрения темы, которые не должны быть слишком широ</w:t>
      </w:r>
      <w:r w:rsidR="00BE79B4" w:rsidRPr="009F026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кими или слишком узкими </w:t>
      </w:r>
    </w:p>
    <w:p w:rsidR="00BE79B4" w:rsidRPr="009F0268" w:rsidRDefault="009F0268" w:rsidP="009F0268">
      <w:pPr>
        <w:shd w:val="clear" w:color="auto" w:fill="FFFFFF"/>
        <w:spacing w:before="176" w:line="274" w:lineRule="exact"/>
        <w:ind w:right="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E79B4" w:rsidRPr="009F0268">
        <w:rPr>
          <w:rFonts w:ascii="Times New Roman" w:eastAsia="Times New Roman" w:hAnsi="Times New Roman" w:cs="Times New Roman"/>
          <w:sz w:val="24"/>
          <w:szCs w:val="24"/>
        </w:rPr>
        <w:t xml:space="preserve"> следует по возможности воздерживаться от использования в названии спорных с научной точки зрения терминов, излиш</w:t>
      </w:r>
      <w:r w:rsidR="00BE79B4" w:rsidRPr="009F0268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BE79B4" w:rsidRPr="009F026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ней наукообразности, а также от чрезмерного упрощения </w:t>
      </w:r>
      <w:r w:rsidR="00BE79B4" w:rsidRPr="009F0268">
        <w:rPr>
          <w:rFonts w:ascii="Times New Roman" w:eastAsia="Times New Roman" w:hAnsi="Times New Roman" w:cs="Times New Roman"/>
          <w:sz w:val="24"/>
          <w:szCs w:val="24"/>
        </w:rPr>
        <w:t>формулировок, желательно избегать длинных названий.</w:t>
      </w:r>
    </w:p>
    <w:p w:rsidR="00BE79B4" w:rsidRPr="00BE79B4" w:rsidRDefault="00BE79B4" w:rsidP="00BE79B4">
      <w:pPr>
        <w:shd w:val="clear" w:color="auto" w:fill="FFFFFF"/>
        <w:tabs>
          <w:tab w:val="left" w:pos="241"/>
        </w:tabs>
        <w:spacing w:line="274" w:lineRule="exact"/>
        <w:ind w:left="25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hAnsi="Times New Roman" w:cs="Times New Roman"/>
          <w:spacing w:val="-8"/>
          <w:sz w:val="24"/>
          <w:szCs w:val="24"/>
        </w:rPr>
        <w:t>2.</w:t>
      </w:r>
      <w:r w:rsidRPr="00BE79B4">
        <w:rPr>
          <w:rFonts w:ascii="Times New Roman" w:hAnsi="Times New Roman" w:cs="Times New Roman"/>
          <w:sz w:val="24"/>
          <w:szCs w:val="24"/>
        </w:rPr>
        <w:tab/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Требования к оформлению титульного листа</w:t>
      </w:r>
    </w:p>
    <w:p w:rsidR="00BE79B4" w:rsidRPr="00BE79B4" w:rsidRDefault="009F0268" w:rsidP="009F0268">
      <w:pPr>
        <w:shd w:val="clear" w:color="auto" w:fill="FFFFFF"/>
        <w:spacing w:line="274" w:lineRule="exact"/>
        <w:ind w:left="32" w:right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</w:t>
      </w:r>
      <w:r w:rsidR="00BE79B4" w:rsidRPr="00BE79B4">
        <w:rPr>
          <w:rFonts w:ascii="Times New Roman" w:eastAsia="Times New Roman" w:hAnsi="Times New Roman" w:cs="Times New Roman"/>
          <w:sz w:val="24"/>
          <w:szCs w:val="24"/>
        </w:rPr>
        <w:t xml:space="preserve"> правом верхнем углу указывается название учебного заведения, в центре -тема реферата, ниже темы справа - Ф.И.О. учащегося, класс. Ф.И.О. руководителя, внизу – населенный пункт  и год написания.</w:t>
      </w:r>
    </w:p>
    <w:p w:rsidR="00BE79B4" w:rsidRPr="009F0268" w:rsidRDefault="00BE79B4" w:rsidP="00BE79B4">
      <w:pPr>
        <w:shd w:val="clear" w:color="auto" w:fill="FFFFFF"/>
        <w:tabs>
          <w:tab w:val="left" w:pos="241"/>
        </w:tabs>
        <w:spacing w:line="274" w:lineRule="exact"/>
        <w:ind w:left="25"/>
        <w:rPr>
          <w:rFonts w:ascii="Times New Roman" w:hAnsi="Times New Roman" w:cs="Times New Roman"/>
          <w:sz w:val="24"/>
          <w:szCs w:val="24"/>
        </w:rPr>
      </w:pPr>
      <w:r w:rsidRPr="009F0268">
        <w:rPr>
          <w:rFonts w:ascii="Times New Roman" w:hAnsi="Times New Roman" w:cs="Times New Roman"/>
          <w:bCs/>
          <w:spacing w:val="-62"/>
          <w:sz w:val="24"/>
          <w:szCs w:val="24"/>
        </w:rPr>
        <w:t>3.</w:t>
      </w:r>
      <w:r w:rsidR="009F0268">
        <w:rPr>
          <w:rFonts w:ascii="Times New Roman" w:hAnsi="Times New Roman" w:cs="Times New Roman"/>
          <w:bCs/>
          <w:spacing w:val="-62"/>
          <w:sz w:val="24"/>
          <w:szCs w:val="24"/>
        </w:rPr>
        <w:t>.</w:t>
      </w:r>
      <w:r w:rsidRPr="009F0268">
        <w:rPr>
          <w:rFonts w:ascii="Times New Roman" w:hAnsi="Times New Roman" w:cs="Times New Roman"/>
          <w:bCs/>
          <w:sz w:val="24"/>
          <w:szCs w:val="24"/>
        </w:rPr>
        <w:tab/>
      </w:r>
      <w:r w:rsidRPr="009F026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Оглавление</w:t>
      </w:r>
    </w:p>
    <w:p w:rsidR="00BE79B4" w:rsidRPr="00BE79B4" w:rsidRDefault="00BE79B4" w:rsidP="00BE79B4">
      <w:pPr>
        <w:shd w:val="clear" w:color="auto" w:fill="FFFFFF"/>
        <w:spacing w:line="274" w:lineRule="exact"/>
        <w:ind w:left="29" w:right="43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Следующим после титульного листа должно идти оглавление. К сожалению, очень часто учителя*не настаивают на этом кажущемся им формальном требовании, а ведь именно с подобных «мелочей» начи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>нается культура научного труда.</w:t>
      </w:r>
    </w:p>
    <w:p w:rsidR="00BE79B4" w:rsidRPr="00BE79B4" w:rsidRDefault="00BE79B4" w:rsidP="00BE79B4">
      <w:pPr>
        <w:shd w:val="clear" w:color="auto" w:fill="FFFFFF"/>
        <w:spacing w:line="274" w:lineRule="exact"/>
        <w:ind w:left="36" w:right="50" w:firstLine="558"/>
        <w:jc w:val="both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Школьный реферат следует составлять из четырех основных частей: введения, основной части, заключения и списка литературы.</w:t>
      </w:r>
    </w:p>
    <w:p w:rsidR="00BE79B4" w:rsidRPr="00BE79B4" w:rsidRDefault="00BE79B4" w:rsidP="00BE79B4">
      <w:pPr>
        <w:shd w:val="clear" w:color="auto" w:fill="FFFFFF"/>
        <w:tabs>
          <w:tab w:val="left" w:pos="241"/>
        </w:tabs>
        <w:spacing w:line="274" w:lineRule="exact"/>
        <w:ind w:left="25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hAnsi="Times New Roman" w:cs="Times New Roman"/>
          <w:bCs/>
          <w:spacing w:val="-6"/>
          <w:sz w:val="24"/>
          <w:szCs w:val="24"/>
        </w:rPr>
        <w:lastRenderedPageBreak/>
        <w:t>4.</w:t>
      </w:r>
      <w:r w:rsidRPr="00BE79B4">
        <w:rPr>
          <w:rFonts w:ascii="Times New Roman" w:hAnsi="Times New Roman" w:cs="Times New Roman"/>
          <w:bCs/>
          <w:sz w:val="24"/>
          <w:szCs w:val="24"/>
        </w:rPr>
        <w:tab/>
      </w:r>
      <w:r w:rsidRPr="00BE79B4">
        <w:rPr>
          <w:rFonts w:ascii="Times New Roman" w:eastAsia="Times New Roman" w:hAnsi="Times New Roman" w:cs="Times New Roman"/>
          <w:bCs/>
          <w:sz w:val="24"/>
          <w:szCs w:val="24"/>
        </w:rPr>
        <w:t>Основные требования к введению</w:t>
      </w:r>
    </w:p>
    <w:p w:rsidR="00BE79B4" w:rsidRPr="00BE79B4" w:rsidRDefault="00BE79B4" w:rsidP="00BE79B4">
      <w:pPr>
        <w:shd w:val="clear" w:color="auto" w:fill="FFFFFF"/>
        <w:spacing w:line="274" w:lineRule="exact"/>
        <w:ind w:left="14" w:right="47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Введение должно включать в себя краткое обоснование акту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альности темы реферата, которая может рассматриваться в связи с </w:t>
      </w:r>
      <w:proofErr w:type="spellStart"/>
      <w:r w:rsidRPr="00BE79B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>выясненностью</w:t>
      </w:r>
      <w:proofErr w:type="spellEnd"/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 вопроса в науке, с его объективной сложностью для изучения, а также в связи с многочисленными теориями и спорами, которые вокруг нее возникают. В этой части необходимо также пока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>зать, почему данный вопрос может представлять научный интерес и какое может иметь практическое значение. Таким образом, тема рефе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>рата должна быть актуальна либо с научной точки зрения, либо из практических соображений.</w:t>
      </w:r>
    </w:p>
    <w:p w:rsidR="00BE79B4" w:rsidRPr="00BE79B4" w:rsidRDefault="00BE79B4" w:rsidP="00BE79B4">
      <w:pPr>
        <w:shd w:val="clear" w:color="auto" w:fill="FFFFFF"/>
        <w:spacing w:line="274" w:lineRule="exact"/>
        <w:ind w:right="61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Очень важно, чтобы школьник умел выделить цель (или не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>сколько целей), а также задачи, которые требуется решить для реали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>зации цели. Например, целью может быть показ разных точек зрения на ту или иную личность, а задачами могут выступать описание ее личностных качеств с позиций ряда авторов, освещение ее обществен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ной деятельности и т.д. Обычно одна задача ставится на один </w:t>
      </w:r>
      <w:proofErr w:type="spellStart"/>
      <w:r w:rsidRPr="00BE79B4">
        <w:rPr>
          <w:rFonts w:ascii="Times New Roman" w:eastAsia="Times New Roman" w:hAnsi="Times New Roman" w:cs="Times New Roman"/>
          <w:sz w:val="24"/>
          <w:szCs w:val="24"/>
        </w:rPr>
        <w:t>парграф</w:t>
      </w:r>
      <w:proofErr w:type="spellEnd"/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 реферата.</w:t>
      </w:r>
    </w:p>
    <w:p w:rsidR="00BE79B4" w:rsidRPr="00BE79B4" w:rsidRDefault="00BE79B4" w:rsidP="00BE79B4">
      <w:pPr>
        <w:rPr>
          <w:rFonts w:ascii="Times New Roman" w:hAnsi="Times New Roman" w:cs="Times New Roman"/>
          <w:sz w:val="24"/>
          <w:szCs w:val="24"/>
        </w:rPr>
      </w:pPr>
    </w:p>
    <w:p w:rsidR="00BE79B4" w:rsidRPr="00BE79B4" w:rsidRDefault="00BE79B4" w:rsidP="00BE79B4">
      <w:pPr>
        <w:keepNext/>
        <w:framePr w:dropCap="drop" w:lines="2" w:wrap="auto" w:vAnchor="text" w:hAnchor="text"/>
        <w:shd w:val="clear" w:color="auto" w:fill="FFFFFF"/>
        <w:spacing w:line="289" w:lineRule="exact"/>
        <w:rPr>
          <w:rFonts w:ascii="Times New Roman" w:hAnsi="Times New Roman" w:cs="Times New Roman"/>
          <w:w w:val="61"/>
          <w:position w:val="-5"/>
          <w:sz w:val="24"/>
          <w:szCs w:val="24"/>
        </w:rPr>
      </w:pPr>
    </w:p>
    <w:p w:rsidR="00BE79B4" w:rsidRPr="009F0268" w:rsidRDefault="009F0268" w:rsidP="009F0268">
      <w:pPr>
        <w:shd w:val="clear" w:color="auto" w:fill="FFFFFF"/>
        <w:tabs>
          <w:tab w:val="left" w:pos="227"/>
        </w:tabs>
        <w:spacing w:line="277" w:lineRule="exact"/>
        <w:rPr>
          <w:rFonts w:ascii="Times New Roman" w:eastAsia="Times New Roman" w:hAnsi="Times New Roman" w:cs="Times New Roman"/>
          <w:spacing w:val="3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>5.</w:t>
      </w:r>
      <w:r w:rsidR="00BE79B4" w:rsidRPr="009F0268">
        <w:rPr>
          <w:rFonts w:ascii="Times New Roman" w:eastAsia="Times New Roman" w:hAnsi="Times New Roman" w:cs="Times New Roman"/>
          <w:spacing w:val="35"/>
          <w:sz w:val="24"/>
          <w:szCs w:val="24"/>
        </w:rPr>
        <w:t>Требования</w:t>
      </w:r>
      <w:r w:rsidR="00BE79B4" w:rsidRPr="009F02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79B4" w:rsidRPr="009F026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   </w:t>
      </w:r>
      <w:r w:rsidR="00BE79B4" w:rsidRPr="009F026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основной </w:t>
      </w:r>
      <w:r w:rsidR="00BE79B4" w:rsidRPr="009F026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E79B4" w:rsidRPr="009F0268">
        <w:rPr>
          <w:rFonts w:ascii="Times New Roman" w:eastAsia="Times New Roman" w:hAnsi="Times New Roman" w:cs="Times New Roman"/>
          <w:spacing w:val="37"/>
          <w:sz w:val="24"/>
          <w:szCs w:val="24"/>
        </w:rPr>
        <w:t>части</w:t>
      </w:r>
      <w:r w:rsidR="00BE79B4" w:rsidRPr="009F026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="00BE79B4" w:rsidRPr="009F0268">
        <w:rPr>
          <w:rFonts w:ascii="Times New Roman" w:eastAsia="Times New Roman" w:hAnsi="Times New Roman" w:cs="Times New Roman"/>
          <w:spacing w:val="33"/>
          <w:sz w:val="24"/>
          <w:szCs w:val="24"/>
        </w:rPr>
        <w:t>реферата</w:t>
      </w:r>
    </w:p>
    <w:p w:rsidR="00BE79B4" w:rsidRPr="00BE79B4" w:rsidRDefault="00BE79B4" w:rsidP="00BE79B4">
      <w:pPr>
        <w:shd w:val="clear" w:color="auto" w:fill="FFFFFF"/>
        <w:spacing w:line="277" w:lineRule="exact"/>
        <w:ind w:left="7" w:right="32" w:firstLine="594"/>
        <w:jc w:val="both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Основная часть реферата содержит материал, который отобран учеником для рассмотрения проблемы. Не стоит требовать от школь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>ников очень объемных рефератов, превращая их труд в механическое переписывание из различных источников первого попавшегося мате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>риала. Средний объем основной части реферата - 10 страниц. Учите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>лю при рецензии, а ученику при написании необходимо обратить вни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>мание на обоснованное распределение материала на параграфы, уме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>ние формулировать их название, соблюдение логики изложения.</w:t>
      </w:r>
    </w:p>
    <w:p w:rsidR="00BE79B4" w:rsidRPr="00BE79B4" w:rsidRDefault="00BE79B4" w:rsidP="00BE79B4">
      <w:pPr>
        <w:shd w:val="clear" w:color="auto" w:fill="FFFFFF"/>
        <w:spacing w:line="277" w:lineRule="exact"/>
        <w:ind w:left="14" w:right="18" w:firstLine="587"/>
        <w:jc w:val="both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Основная часть реферата, кроме содержания, выбранного из</w:t>
      </w:r>
      <w:r w:rsidRPr="00BE79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разных литературных источников, также должна включать в себя соб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>ственное мнение учащегося и сформулированные самостоятельные выводы, опирающиеся на приведенные факты.</w:t>
      </w:r>
    </w:p>
    <w:p w:rsidR="00BE79B4" w:rsidRPr="00BE79B4" w:rsidRDefault="00BE79B4" w:rsidP="00BE79B4">
      <w:pPr>
        <w:shd w:val="clear" w:color="auto" w:fill="FFFFFF"/>
        <w:tabs>
          <w:tab w:val="left" w:pos="227"/>
        </w:tabs>
        <w:spacing w:line="277" w:lineRule="exact"/>
        <w:ind w:left="7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hAnsi="Times New Roman" w:cs="Times New Roman"/>
          <w:spacing w:val="-1"/>
          <w:sz w:val="24"/>
          <w:szCs w:val="24"/>
        </w:rPr>
        <w:t>6.</w:t>
      </w:r>
      <w:r w:rsidRPr="00BE79B4">
        <w:rPr>
          <w:rFonts w:ascii="Times New Roman" w:hAnsi="Times New Roman" w:cs="Times New Roman"/>
          <w:sz w:val="24"/>
          <w:szCs w:val="24"/>
        </w:rPr>
        <w:tab/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Требования к заключению</w:t>
      </w:r>
    </w:p>
    <w:p w:rsidR="00BE79B4" w:rsidRPr="00BE79B4" w:rsidRDefault="00BE79B4" w:rsidP="00BE79B4">
      <w:pPr>
        <w:shd w:val="clear" w:color="auto" w:fill="FFFFFF"/>
        <w:spacing w:line="277" w:lineRule="exact"/>
        <w:ind w:left="25" w:firstLine="594"/>
        <w:jc w:val="both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Заключение - часть реферата, в которой формулируются выво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>ды по параграфам, обращается внимание на выполнение поставленных во введении задач и целей (или цели). Заключение должно быть чет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>ким, кратким, вытекающим из основной части. Очень часто ученики (да и учителя) путают заключение с литературным послесловием, где пытаются представить материал, продолжающий изложение пробле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>мы. Объем заключения  2-3 страницы.</w:t>
      </w:r>
    </w:p>
    <w:p w:rsidR="00BE79B4" w:rsidRPr="00BE79B4" w:rsidRDefault="00BE79B4" w:rsidP="00BE79B4">
      <w:pPr>
        <w:shd w:val="clear" w:color="auto" w:fill="FFFFFF"/>
        <w:tabs>
          <w:tab w:val="left" w:pos="227"/>
        </w:tabs>
        <w:spacing w:line="277" w:lineRule="exact"/>
        <w:ind w:left="7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hAnsi="Times New Roman" w:cs="Times New Roman"/>
          <w:spacing w:val="-1"/>
          <w:sz w:val="24"/>
          <w:szCs w:val="24"/>
        </w:rPr>
        <w:t>7.</w:t>
      </w:r>
      <w:r w:rsidRPr="00BE79B4">
        <w:rPr>
          <w:rFonts w:ascii="Times New Roman" w:hAnsi="Times New Roman" w:cs="Times New Roman"/>
          <w:sz w:val="24"/>
          <w:szCs w:val="24"/>
        </w:rPr>
        <w:tab/>
      </w: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Основные требования к </w:t>
      </w:r>
      <w:r w:rsidRPr="00BE79B4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списку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изученной литературы</w:t>
      </w:r>
    </w:p>
    <w:p w:rsidR="00BE79B4" w:rsidRPr="00BE79B4" w:rsidRDefault="00BE79B4" w:rsidP="00BE79B4">
      <w:pPr>
        <w:shd w:val="clear" w:color="auto" w:fill="FFFFFF"/>
        <w:spacing w:line="277" w:lineRule="exact"/>
        <w:ind w:left="36" w:right="7" w:firstLine="594"/>
        <w:jc w:val="both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Источники должны быть перечислены в алфавитной последова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>тельности (по первым буквам фамилий авторов или по названиям сборников). Необходимо указать место издания, название издательст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softHyphen/>
        <w:t>ва, год издания.</w:t>
      </w:r>
    </w:p>
    <w:p w:rsidR="00BE79B4" w:rsidRPr="00BE79B4" w:rsidRDefault="00BE79B4" w:rsidP="00BE79B4">
      <w:pPr>
        <w:shd w:val="clear" w:color="auto" w:fill="FFFFFF"/>
        <w:tabs>
          <w:tab w:val="left" w:pos="227"/>
        </w:tabs>
        <w:spacing w:line="277" w:lineRule="exact"/>
        <w:ind w:left="7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hAnsi="Times New Roman" w:cs="Times New Roman"/>
          <w:sz w:val="24"/>
          <w:szCs w:val="24"/>
        </w:rPr>
        <w:t>8.</w:t>
      </w:r>
      <w:r w:rsidRPr="00BE79B4">
        <w:rPr>
          <w:rFonts w:ascii="Times New Roman" w:hAnsi="Times New Roman" w:cs="Times New Roman"/>
          <w:sz w:val="24"/>
          <w:szCs w:val="24"/>
        </w:rPr>
        <w:tab/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Основные требования к написанию реферата</w:t>
      </w:r>
    </w:p>
    <w:p w:rsidR="00BE79B4" w:rsidRPr="00BE79B4" w:rsidRDefault="00BE79B4" w:rsidP="00BE79B4">
      <w:pPr>
        <w:shd w:val="clear" w:color="auto" w:fill="FFFFFF"/>
        <w:spacing w:line="277" w:lineRule="exact"/>
        <w:ind w:left="43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>Основные требования к написанию реферата следующие:</w:t>
      </w:r>
    </w:p>
    <w:p w:rsidR="00BE79B4" w:rsidRPr="009F0268" w:rsidRDefault="009F0268" w:rsidP="009F0268">
      <w:pPr>
        <w:shd w:val="clear" w:color="auto" w:fill="FFFFFF"/>
        <w:spacing w:line="27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E79B4" w:rsidRPr="009F0268">
        <w:rPr>
          <w:rFonts w:ascii="Times New Roman" w:eastAsia="Times New Roman" w:hAnsi="Times New Roman" w:cs="Times New Roman"/>
          <w:sz w:val="24"/>
          <w:szCs w:val="24"/>
        </w:rPr>
        <w:t xml:space="preserve">Должна соблюдаться определенная форма (титульный </w:t>
      </w:r>
      <w:proofErr w:type="spellStart"/>
      <w:proofErr w:type="gramStart"/>
      <w:r w:rsidR="00BE79B4" w:rsidRPr="009F0268">
        <w:rPr>
          <w:rFonts w:ascii="Times New Roman" w:eastAsia="Times New Roman" w:hAnsi="Times New Roman" w:cs="Times New Roman"/>
          <w:sz w:val="24"/>
          <w:szCs w:val="24"/>
        </w:rPr>
        <w:t>лист,оглавление</w:t>
      </w:r>
      <w:proofErr w:type="spellEnd"/>
      <w:proofErr w:type="gramEnd"/>
      <w:r w:rsidR="00BE79B4" w:rsidRPr="009F0268">
        <w:rPr>
          <w:rFonts w:ascii="Times New Roman" w:eastAsia="Times New Roman" w:hAnsi="Times New Roman" w:cs="Times New Roman"/>
          <w:sz w:val="24"/>
          <w:szCs w:val="24"/>
        </w:rPr>
        <w:t xml:space="preserve"> и т.д.)</w:t>
      </w:r>
    </w:p>
    <w:p w:rsidR="00BE79B4" w:rsidRPr="009F0268" w:rsidRDefault="009F0268" w:rsidP="009F0268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77" w:lineRule="exact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E79B4" w:rsidRPr="009F0268">
        <w:rPr>
          <w:rFonts w:ascii="Times New Roman" w:eastAsia="Times New Roman" w:hAnsi="Times New Roman" w:cs="Times New Roman"/>
          <w:sz w:val="24"/>
          <w:szCs w:val="24"/>
        </w:rPr>
        <w:t>Выбранная тема должна содержать определенную проблему и быть адекватной школьному уровню по объему и степени научности.</w:t>
      </w:r>
    </w:p>
    <w:p w:rsidR="00BE79B4" w:rsidRPr="009F0268" w:rsidRDefault="009F0268" w:rsidP="009F0268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7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E79B4" w:rsidRPr="009F0268">
        <w:rPr>
          <w:rFonts w:ascii="Times New Roman" w:eastAsia="Times New Roman" w:hAnsi="Times New Roman" w:cs="Times New Roman"/>
          <w:sz w:val="24"/>
          <w:szCs w:val="24"/>
        </w:rPr>
        <w:t>Не следует требовать написания очень объемных по количе</w:t>
      </w:r>
      <w:r w:rsidR="00BE79B4" w:rsidRPr="009F0268">
        <w:rPr>
          <w:rFonts w:ascii="Times New Roman" w:eastAsia="Times New Roman" w:hAnsi="Times New Roman" w:cs="Times New Roman"/>
          <w:sz w:val="24"/>
          <w:szCs w:val="24"/>
        </w:rPr>
        <w:softHyphen/>
        <w:t>ству страниц рефератов.</w:t>
      </w:r>
    </w:p>
    <w:p w:rsidR="00BE79B4" w:rsidRPr="00BE79B4" w:rsidRDefault="00BE79B4" w:rsidP="00BE79B4">
      <w:pPr>
        <w:keepNext/>
        <w:framePr w:dropCap="drop" w:lines="2" w:wrap="auto" w:vAnchor="text" w:hAnchor="page" w:x="406" w:y="165"/>
        <w:shd w:val="clear" w:color="auto" w:fill="FFFFFF"/>
        <w:spacing w:line="289" w:lineRule="exact"/>
        <w:rPr>
          <w:rFonts w:ascii="Times New Roman" w:hAnsi="Times New Roman" w:cs="Times New Roman"/>
          <w:w w:val="55"/>
          <w:position w:val="-5"/>
          <w:sz w:val="24"/>
          <w:szCs w:val="24"/>
        </w:rPr>
      </w:pPr>
    </w:p>
    <w:p w:rsidR="00BE79B4" w:rsidRPr="00BE79B4" w:rsidRDefault="00BE79B4" w:rsidP="00BE79B4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BE79B4" w:rsidRPr="009F0268" w:rsidRDefault="009F0268" w:rsidP="009F0268">
      <w:pPr>
        <w:shd w:val="clear" w:color="auto" w:fill="FFFFFF"/>
        <w:spacing w:before="194" w:line="27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E79B4" w:rsidRPr="009F0268">
        <w:rPr>
          <w:rFonts w:ascii="Times New Roman" w:eastAsia="Times New Roman" w:hAnsi="Times New Roman" w:cs="Times New Roman"/>
          <w:sz w:val="24"/>
          <w:szCs w:val="24"/>
        </w:rPr>
        <w:t>Введение и заключение должны быть осмыслением основной части реферата.</w:t>
      </w:r>
    </w:p>
    <w:p w:rsidR="00BE79B4" w:rsidRPr="00BE79B4" w:rsidRDefault="00BE79B4" w:rsidP="00BE79B4">
      <w:pPr>
        <w:shd w:val="clear" w:color="auto" w:fill="FFFFFF"/>
        <w:tabs>
          <w:tab w:val="left" w:pos="324"/>
        </w:tabs>
        <w:spacing w:line="277" w:lineRule="exact"/>
        <w:ind w:left="22"/>
        <w:rPr>
          <w:rFonts w:ascii="Times New Roman" w:hAnsi="Times New Roman" w:cs="Times New Roman"/>
          <w:sz w:val="24"/>
          <w:szCs w:val="24"/>
        </w:rPr>
      </w:pPr>
      <w:r w:rsidRPr="00BE79B4">
        <w:rPr>
          <w:rFonts w:ascii="Times New Roman" w:hAnsi="Times New Roman" w:cs="Times New Roman"/>
          <w:bCs/>
          <w:spacing w:val="-8"/>
          <w:sz w:val="24"/>
          <w:szCs w:val="24"/>
        </w:rPr>
        <w:t>9.</w:t>
      </w:r>
      <w:r w:rsidRPr="00BE79B4">
        <w:rPr>
          <w:rFonts w:ascii="Times New Roman" w:hAnsi="Times New Roman" w:cs="Times New Roman"/>
          <w:bCs/>
          <w:sz w:val="24"/>
          <w:szCs w:val="24"/>
        </w:rPr>
        <w:tab/>
      </w:r>
      <w:r w:rsidRPr="00BE79B4">
        <w:rPr>
          <w:rFonts w:ascii="Times New Roman" w:eastAsia="Times New Roman" w:hAnsi="Times New Roman" w:cs="Times New Roman"/>
          <w:bCs/>
          <w:sz w:val="24"/>
          <w:szCs w:val="24"/>
        </w:rPr>
        <w:t xml:space="preserve">Выставление оценки </w:t>
      </w:r>
      <w:r w:rsidRPr="00BE79B4">
        <w:rPr>
          <w:rFonts w:ascii="Times New Roman" w:eastAsia="Times New Roman" w:hAnsi="Times New Roman" w:cs="Times New Roman"/>
          <w:sz w:val="24"/>
          <w:szCs w:val="24"/>
        </w:rPr>
        <w:t>за реферат</w:t>
      </w:r>
    </w:p>
    <w:p w:rsidR="00BE79B4" w:rsidRPr="00BE79B4" w:rsidRDefault="00BE79B4" w:rsidP="009F0268">
      <w:pPr>
        <w:shd w:val="clear" w:color="auto" w:fill="FFFFFF"/>
        <w:spacing w:line="277" w:lineRule="exact"/>
        <w:ind w:right="806"/>
        <w:rPr>
          <w:rFonts w:ascii="Times New Roman" w:eastAsia="Times New Roman" w:hAnsi="Times New Roman" w:cs="Times New Roman"/>
          <w:sz w:val="24"/>
          <w:szCs w:val="24"/>
        </w:rPr>
      </w:pPr>
      <w:r w:rsidRPr="00BE79B4">
        <w:rPr>
          <w:rFonts w:ascii="Times New Roman" w:eastAsia="Times New Roman" w:hAnsi="Times New Roman" w:cs="Times New Roman"/>
          <w:sz w:val="24"/>
          <w:szCs w:val="24"/>
        </w:rPr>
        <w:t xml:space="preserve">В итоге оценка складывается из ряда моментов: </w:t>
      </w:r>
    </w:p>
    <w:p w:rsidR="00BE79B4" w:rsidRPr="00BE79B4" w:rsidRDefault="009F0268" w:rsidP="00BE79B4">
      <w:pPr>
        <w:shd w:val="clear" w:color="auto" w:fill="FFFFFF"/>
        <w:spacing w:line="277" w:lineRule="exact"/>
        <w:ind w:left="580" w:right="8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E79B4" w:rsidRPr="00BE79B4">
        <w:rPr>
          <w:rFonts w:ascii="Times New Roman" w:eastAsia="Times New Roman" w:hAnsi="Times New Roman" w:cs="Times New Roman"/>
          <w:sz w:val="24"/>
          <w:szCs w:val="24"/>
        </w:rPr>
        <w:t>соблюдения формальных требований к реферату.</w:t>
      </w:r>
    </w:p>
    <w:p w:rsidR="00BE79B4" w:rsidRPr="00BE79B4" w:rsidRDefault="009F0268" w:rsidP="00BE79B4">
      <w:pPr>
        <w:shd w:val="clear" w:color="auto" w:fill="FFFFFF"/>
        <w:spacing w:line="277" w:lineRule="exact"/>
        <w:ind w:left="580" w:right="8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 </w:t>
      </w:r>
      <w:r w:rsidR="00BE79B4" w:rsidRPr="00BE79B4">
        <w:rPr>
          <w:rFonts w:ascii="Times New Roman" w:eastAsia="Times New Roman" w:hAnsi="Times New Roman" w:cs="Times New Roman"/>
          <w:sz w:val="24"/>
          <w:szCs w:val="24"/>
        </w:rPr>
        <w:t xml:space="preserve"> грамотного раскрытия темы:</w:t>
      </w:r>
    </w:p>
    <w:p w:rsidR="00BE79B4" w:rsidRPr="00BE79B4" w:rsidRDefault="009F0268" w:rsidP="00BE79B4">
      <w:pPr>
        <w:shd w:val="clear" w:color="auto" w:fill="FFFFFF"/>
        <w:spacing w:before="4" w:line="277" w:lineRule="exact"/>
        <w:ind w:left="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E79B4" w:rsidRPr="00BE79B4">
        <w:rPr>
          <w:rFonts w:ascii="Times New Roman" w:eastAsia="Times New Roman" w:hAnsi="Times New Roman" w:cs="Times New Roman"/>
          <w:sz w:val="24"/>
          <w:szCs w:val="24"/>
        </w:rPr>
        <w:t xml:space="preserve"> умения четко рассказать о представленном реферате</w:t>
      </w:r>
    </w:p>
    <w:p w:rsidR="00BE79B4" w:rsidRPr="009F0268" w:rsidRDefault="009F0268" w:rsidP="009F0268">
      <w:pPr>
        <w:shd w:val="clear" w:color="auto" w:fill="FFFFFF"/>
        <w:spacing w:before="4" w:line="27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- </w:t>
      </w:r>
      <w:r w:rsidR="00BE79B4" w:rsidRPr="009F0268">
        <w:rPr>
          <w:rFonts w:ascii="Times New Roman" w:eastAsia="Times New Roman" w:hAnsi="Times New Roman" w:cs="Times New Roman"/>
          <w:sz w:val="24"/>
          <w:szCs w:val="24"/>
        </w:rPr>
        <w:t>способности понять суть задаваемых по работе вопросов и сформулировать точные ответы на них.</w:t>
      </w:r>
    </w:p>
    <w:p w:rsidR="00BE79B4" w:rsidRPr="00BE79B4" w:rsidRDefault="00BE79B4" w:rsidP="00BE79B4">
      <w:pPr>
        <w:shd w:val="clear" w:color="auto" w:fill="FFFFFF"/>
        <w:spacing w:before="486"/>
        <w:ind w:left="1051"/>
        <w:rPr>
          <w:rFonts w:ascii="Times New Roman" w:hAnsi="Times New Roman" w:cs="Times New Roman"/>
          <w:sz w:val="24"/>
          <w:szCs w:val="24"/>
        </w:rPr>
        <w:sectPr w:rsidR="00BE79B4" w:rsidRPr="00BE79B4" w:rsidSect="00C93432">
          <w:pgSz w:w="11909" w:h="16834"/>
          <w:pgMar w:top="567" w:right="1109" w:bottom="360" w:left="360" w:header="720" w:footer="720" w:gutter="0"/>
          <w:cols w:space="60"/>
          <w:noEndnote/>
        </w:sectPr>
      </w:pPr>
    </w:p>
    <w:p w:rsidR="00BE79B4" w:rsidRPr="00BE79B4" w:rsidRDefault="00BE79B4" w:rsidP="00BE79B4">
      <w:pPr>
        <w:spacing w:after="576" w:line="1" w:lineRule="exact"/>
        <w:rPr>
          <w:rFonts w:ascii="Times New Roman" w:hAnsi="Times New Roman" w:cs="Times New Roman"/>
          <w:sz w:val="24"/>
          <w:szCs w:val="24"/>
        </w:rPr>
      </w:pP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9B4" w:rsidRPr="00BE79B4" w:rsidRDefault="00BE79B4" w:rsidP="00BE79B4">
      <w:pPr>
        <w:spacing w:line="226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6D2E" w:rsidRPr="00BE79B4" w:rsidRDefault="00686D2E">
      <w:pPr>
        <w:rPr>
          <w:rFonts w:ascii="Times New Roman" w:hAnsi="Times New Roman" w:cs="Times New Roman"/>
          <w:sz w:val="24"/>
          <w:szCs w:val="24"/>
        </w:rPr>
      </w:pPr>
    </w:p>
    <w:sectPr w:rsidR="00686D2E" w:rsidRPr="00BE79B4" w:rsidSect="00BE79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E82714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5" w15:restartNumberingAfterBreak="0">
    <w:nsid w:val="033F4982"/>
    <w:multiLevelType w:val="hybridMultilevel"/>
    <w:tmpl w:val="A33492CA"/>
    <w:lvl w:ilvl="0" w:tplc="0419000F">
      <w:start w:val="1"/>
      <w:numFmt w:val="decimal"/>
      <w:lvlText w:val="%1."/>
      <w:lvlJc w:val="left"/>
      <w:pPr>
        <w:ind w:left="1098" w:hanging="360"/>
      </w:p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 w15:restartNumberingAfterBreak="0">
    <w:nsid w:val="13A9645A"/>
    <w:multiLevelType w:val="hybridMultilevel"/>
    <w:tmpl w:val="17A6A1C8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7" w15:restartNumberingAfterBreak="0">
    <w:nsid w:val="13B003F6"/>
    <w:multiLevelType w:val="hybridMultilevel"/>
    <w:tmpl w:val="B6B27B70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" w15:restartNumberingAfterBreak="0">
    <w:nsid w:val="13EE3DA7"/>
    <w:multiLevelType w:val="hybridMultilevel"/>
    <w:tmpl w:val="3E2C978A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9" w15:restartNumberingAfterBreak="0">
    <w:nsid w:val="16E46795"/>
    <w:multiLevelType w:val="hybridMultilevel"/>
    <w:tmpl w:val="C9BCD66A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 w15:restartNumberingAfterBreak="0">
    <w:nsid w:val="18145C19"/>
    <w:multiLevelType w:val="hybridMultilevel"/>
    <w:tmpl w:val="90AA3490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181F1138"/>
    <w:multiLevelType w:val="hybridMultilevel"/>
    <w:tmpl w:val="AFF4940E"/>
    <w:lvl w:ilvl="0" w:tplc="0419000F">
      <w:start w:val="1"/>
      <w:numFmt w:val="decimal"/>
      <w:lvlText w:val="%1."/>
      <w:lvlJc w:val="left"/>
      <w:pPr>
        <w:ind w:left="1098" w:hanging="360"/>
      </w:p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2" w15:restartNumberingAfterBreak="0">
    <w:nsid w:val="1F6C37A6"/>
    <w:multiLevelType w:val="hybridMultilevel"/>
    <w:tmpl w:val="B2CCB7B8"/>
    <w:lvl w:ilvl="0" w:tplc="0419000F">
      <w:start w:val="1"/>
      <w:numFmt w:val="decimal"/>
      <w:lvlText w:val="%1."/>
      <w:lvlJc w:val="left"/>
      <w:pPr>
        <w:ind w:left="1091" w:hanging="360"/>
      </w:p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3" w15:restartNumberingAfterBreak="0">
    <w:nsid w:val="237A367C"/>
    <w:multiLevelType w:val="hybridMultilevel"/>
    <w:tmpl w:val="59D496F2"/>
    <w:lvl w:ilvl="0" w:tplc="0419000F">
      <w:start w:val="1"/>
      <w:numFmt w:val="decimal"/>
      <w:lvlText w:val="%1."/>
      <w:lvlJc w:val="left"/>
      <w:pPr>
        <w:ind w:left="1199" w:hanging="360"/>
      </w:p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4" w15:restartNumberingAfterBreak="0">
    <w:nsid w:val="2C10103E"/>
    <w:multiLevelType w:val="hybridMultilevel"/>
    <w:tmpl w:val="34E81078"/>
    <w:lvl w:ilvl="0" w:tplc="0419000F">
      <w:start w:val="1"/>
      <w:numFmt w:val="decimal"/>
      <w:lvlText w:val="%1."/>
      <w:lvlJc w:val="left"/>
      <w:pPr>
        <w:ind w:left="1087" w:hanging="360"/>
      </w:pPr>
    </w:lvl>
    <w:lvl w:ilvl="1" w:tplc="04190019" w:tentative="1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5" w15:restartNumberingAfterBreak="0">
    <w:nsid w:val="2C1D05AA"/>
    <w:multiLevelType w:val="hybridMultilevel"/>
    <w:tmpl w:val="B438364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2E2B72AF"/>
    <w:multiLevelType w:val="hybridMultilevel"/>
    <w:tmpl w:val="9F2CEA2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1624A70"/>
    <w:multiLevelType w:val="hybridMultilevel"/>
    <w:tmpl w:val="CFFEF87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386F34CD"/>
    <w:multiLevelType w:val="hybridMultilevel"/>
    <w:tmpl w:val="D7B603B8"/>
    <w:lvl w:ilvl="0" w:tplc="0419000F">
      <w:start w:val="1"/>
      <w:numFmt w:val="decimal"/>
      <w:lvlText w:val="%1."/>
      <w:lvlJc w:val="left"/>
      <w:pPr>
        <w:ind w:left="1087" w:hanging="360"/>
      </w:pPr>
    </w:lvl>
    <w:lvl w:ilvl="1" w:tplc="04190019" w:tentative="1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9" w15:restartNumberingAfterBreak="0">
    <w:nsid w:val="4398580F"/>
    <w:multiLevelType w:val="hybridMultilevel"/>
    <w:tmpl w:val="094E4D4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45BA2BD2"/>
    <w:multiLevelType w:val="hybridMultilevel"/>
    <w:tmpl w:val="7DD6E3FE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1" w15:restartNumberingAfterBreak="0">
    <w:nsid w:val="4B984428"/>
    <w:multiLevelType w:val="hybridMultilevel"/>
    <w:tmpl w:val="528C2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D2215"/>
    <w:multiLevelType w:val="hybridMultilevel"/>
    <w:tmpl w:val="1038B0A8"/>
    <w:lvl w:ilvl="0" w:tplc="0419000F">
      <w:start w:val="1"/>
      <w:numFmt w:val="decimal"/>
      <w:lvlText w:val="%1."/>
      <w:lvlJc w:val="left"/>
      <w:pPr>
        <w:ind w:left="799" w:hanging="360"/>
      </w:p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23" w15:restartNumberingAfterBreak="0">
    <w:nsid w:val="5B650589"/>
    <w:multiLevelType w:val="hybridMultilevel"/>
    <w:tmpl w:val="71D69C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F26CE6"/>
    <w:multiLevelType w:val="hybridMultilevel"/>
    <w:tmpl w:val="2274157C"/>
    <w:lvl w:ilvl="0" w:tplc="0419000F">
      <w:start w:val="1"/>
      <w:numFmt w:val="decimal"/>
      <w:lvlText w:val="%1."/>
      <w:lvlJc w:val="left"/>
      <w:pPr>
        <w:ind w:left="1199" w:hanging="360"/>
      </w:p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5" w15:restartNumberingAfterBreak="0">
    <w:nsid w:val="622149A1"/>
    <w:multiLevelType w:val="hybridMultilevel"/>
    <w:tmpl w:val="CFF8E75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 w15:restartNumberingAfterBreak="0">
    <w:nsid w:val="632C5857"/>
    <w:multiLevelType w:val="hybridMultilevel"/>
    <w:tmpl w:val="50AAFB14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7" w15:restartNumberingAfterBreak="0">
    <w:nsid w:val="73BD7971"/>
    <w:multiLevelType w:val="hybridMultilevel"/>
    <w:tmpl w:val="64D4987A"/>
    <w:lvl w:ilvl="0" w:tplc="8A10E994">
      <w:start w:val="1"/>
      <w:numFmt w:val="decimal"/>
      <w:lvlText w:val="%1."/>
      <w:lvlJc w:val="left"/>
      <w:pPr>
        <w:ind w:left="142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8" w15:restartNumberingAfterBreak="0">
    <w:nsid w:val="75C67E4A"/>
    <w:multiLevelType w:val="hybridMultilevel"/>
    <w:tmpl w:val="38021D42"/>
    <w:lvl w:ilvl="0" w:tplc="0419000F">
      <w:start w:val="1"/>
      <w:numFmt w:val="decimal"/>
      <w:lvlText w:val="%1."/>
      <w:lvlJc w:val="left"/>
      <w:pPr>
        <w:ind w:left="1084" w:hanging="360"/>
      </w:p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3"/>
  </w:num>
  <w:num w:numId="6">
    <w:abstractNumId w:val="9"/>
  </w:num>
  <w:num w:numId="7">
    <w:abstractNumId w:val="11"/>
  </w:num>
  <w:num w:numId="8">
    <w:abstractNumId w:val="1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5"/>
  </w:num>
  <w:num w:numId="12">
    <w:abstractNumId w:val="22"/>
  </w:num>
  <w:num w:numId="13">
    <w:abstractNumId w:val="28"/>
  </w:num>
  <w:num w:numId="14">
    <w:abstractNumId w:val="16"/>
  </w:num>
  <w:num w:numId="15">
    <w:abstractNumId w:val="8"/>
  </w:num>
  <w:num w:numId="16">
    <w:abstractNumId w:val="12"/>
  </w:num>
  <w:num w:numId="17">
    <w:abstractNumId w:val="21"/>
  </w:num>
  <w:num w:numId="18">
    <w:abstractNumId w:val="26"/>
  </w:num>
  <w:num w:numId="19">
    <w:abstractNumId w:val="5"/>
  </w:num>
  <w:num w:numId="20">
    <w:abstractNumId w:val="14"/>
  </w:num>
  <w:num w:numId="21">
    <w:abstractNumId w:val="6"/>
  </w:num>
  <w:num w:numId="22">
    <w:abstractNumId w:val="13"/>
  </w:num>
  <w:num w:numId="23">
    <w:abstractNumId w:val="20"/>
  </w:num>
  <w:num w:numId="24">
    <w:abstractNumId w:val="7"/>
  </w:num>
  <w:num w:numId="25">
    <w:abstractNumId w:val="24"/>
  </w:num>
  <w:num w:numId="26">
    <w:abstractNumId w:val="10"/>
  </w:num>
  <w:num w:numId="27">
    <w:abstractNumId w:val="25"/>
  </w:num>
  <w:num w:numId="28">
    <w:abstractNumId w:val="19"/>
  </w:num>
  <w:num w:numId="29">
    <w:abstractNumId w:val="1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B4"/>
    <w:rsid w:val="00686D2E"/>
    <w:rsid w:val="009F0268"/>
    <w:rsid w:val="00BE79B4"/>
    <w:rsid w:val="00D9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605560"/>
  <w15:docId w15:val="{E27D2E28-8435-4B1B-9BC7-5548C238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1">
    <w:name w:val="dash041e_0431_044b_0447_043d_044b_0439__char1"/>
    <w:rsid w:val="00BE79B4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BE7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rsid w:val="00BE79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E79B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0">
    <w:name w:val="Абзац списка1"/>
    <w:basedOn w:val="a"/>
    <w:rsid w:val="00BE79B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BE7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5952</Words>
  <Characters>33929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2022-12-28T12:06:00Z</dcterms:created>
  <dcterms:modified xsi:type="dcterms:W3CDTF">2022-12-28T12:06:00Z</dcterms:modified>
</cp:coreProperties>
</file>