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4E" w:rsidRPr="00636A5D" w:rsidRDefault="0086094E" w:rsidP="00636A5D">
      <w:pPr>
        <w:widowControl w:val="0"/>
        <w:tabs>
          <w:tab w:val="left" w:pos="4560"/>
          <w:tab w:val="center" w:pos="4979"/>
        </w:tabs>
        <w:spacing w:line="240" w:lineRule="atLeast"/>
        <w:ind w:right="-38"/>
        <w:rPr>
          <w:rFonts w:ascii="Times New Roman" w:hAnsi="Times New Roman"/>
          <w:snapToGrid w:val="0"/>
          <w:sz w:val="24"/>
          <w:szCs w:val="24"/>
        </w:rPr>
      </w:pPr>
      <w:r w:rsidRPr="00636A5D">
        <w:rPr>
          <w:noProof/>
          <w:sz w:val="24"/>
          <w:szCs w:val="24"/>
        </w:rPr>
        <w:drawing>
          <wp:anchor distT="0" distB="0" distL="114935" distR="114935" simplePos="0" relativeHeight="251659264" behindDoc="1" locked="0" layoutInCell="1" allowOverlap="1">
            <wp:simplePos x="0" y="0"/>
            <wp:positionH relativeFrom="column">
              <wp:posOffset>2607945</wp:posOffset>
            </wp:positionH>
            <wp:positionV relativeFrom="paragraph">
              <wp:posOffset>-247650</wp:posOffset>
            </wp:positionV>
            <wp:extent cx="623570" cy="775335"/>
            <wp:effectExtent l="1905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570" cy="775335"/>
                    </a:xfrm>
                    <a:prstGeom prst="rect">
                      <a:avLst/>
                    </a:prstGeom>
                    <a:solidFill>
                      <a:srgbClr val="FFFFFF"/>
                    </a:solidFill>
                  </pic:spPr>
                </pic:pic>
              </a:graphicData>
            </a:graphic>
          </wp:anchor>
        </w:drawing>
      </w:r>
      <w:r w:rsidRPr="00636A5D">
        <w:rPr>
          <w:rFonts w:ascii="Times New Roman" w:hAnsi="Times New Roman"/>
          <w:snapToGrid w:val="0"/>
          <w:sz w:val="24"/>
          <w:szCs w:val="24"/>
        </w:rPr>
        <w:tab/>
      </w:r>
      <w:r w:rsidRPr="00636A5D">
        <w:rPr>
          <w:rFonts w:ascii="Times New Roman" w:hAnsi="Times New Roman"/>
          <w:snapToGrid w:val="0"/>
          <w:sz w:val="24"/>
          <w:szCs w:val="24"/>
        </w:rPr>
        <w:tab/>
      </w:r>
    </w:p>
    <w:p w:rsidR="0086094E" w:rsidRPr="00636A5D" w:rsidRDefault="0086094E" w:rsidP="00636A5D">
      <w:pPr>
        <w:widowControl w:val="0"/>
        <w:spacing w:line="240" w:lineRule="atLeast"/>
        <w:ind w:right="-38"/>
        <w:jc w:val="center"/>
        <w:rPr>
          <w:rFonts w:ascii="Times New Roman" w:hAnsi="Times New Roman"/>
          <w:snapToGrid w:val="0"/>
          <w:sz w:val="24"/>
          <w:szCs w:val="24"/>
        </w:rPr>
      </w:pPr>
    </w:p>
    <w:p w:rsidR="0086094E" w:rsidRPr="00636A5D" w:rsidRDefault="0086094E" w:rsidP="00636A5D">
      <w:pPr>
        <w:widowControl w:val="0"/>
        <w:spacing w:line="240" w:lineRule="atLeast"/>
        <w:ind w:right="-38"/>
        <w:jc w:val="center"/>
        <w:rPr>
          <w:rFonts w:ascii="Times New Roman" w:hAnsi="Times New Roman"/>
          <w:snapToGrid w:val="0"/>
          <w:sz w:val="24"/>
          <w:szCs w:val="24"/>
        </w:rPr>
      </w:pPr>
      <w:r w:rsidRPr="00636A5D">
        <w:rPr>
          <w:rFonts w:ascii="Times New Roman" w:hAnsi="Times New Roman"/>
          <w:snapToGrid w:val="0"/>
          <w:sz w:val="24"/>
          <w:szCs w:val="24"/>
        </w:rPr>
        <w:t xml:space="preserve">АДМИНИСТРАЦИЯ  </w:t>
      </w:r>
      <w:bookmarkStart w:id="0" w:name="OCRUncertain001"/>
      <w:r w:rsidRPr="00636A5D">
        <w:rPr>
          <w:rFonts w:ascii="Times New Roman" w:hAnsi="Times New Roman"/>
          <w:snapToGrid w:val="0"/>
          <w:sz w:val="24"/>
          <w:szCs w:val="24"/>
        </w:rPr>
        <w:t>БАЛАКОВСКОГО</w:t>
      </w:r>
      <w:bookmarkEnd w:id="0"/>
      <w:r w:rsidRPr="00636A5D">
        <w:rPr>
          <w:rFonts w:ascii="Times New Roman" w:hAnsi="Times New Roman"/>
          <w:snapToGrid w:val="0"/>
          <w:sz w:val="24"/>
          <w:szCs w:val="24"/>
        </w:rPr>
        <w:t xml:space="preserve"> МУНИЦИПАЛЬНОГО РАЙОНА</w:t>
      </w:r>
    </w:p>
    <w:p w:rsidR="0086094E" w:rsidRPr="00636A5D" w:rsidRDefault="0086094E" w:rsidP="00636A5D">
      <w:pPr>
        <w:pStyle w:val="2"/>
        <w:spacing w:line="240" w:lineRule="atLeast"/>
        <w:ind w:firstLine="0"/>
        <w:jc w:val="center"/>
        <w:rPr>
          <w:sz w:val="24"/>
          <w:szCs w:val="24"/>
        </w:rPr>
      </w:pPr>
      <w:r w:rsidRPr="00636A5D">
        <w:rPr>
          <w:sz w:val="24"/>
          <w:szCs w:val="24"/>
        </w:rPr>
        <w:t>КОМИТЕТ ОБРАЗОВАНИЯ</w:t>
      </w:r>
    </w:p>
    <w:p w:rsidR="0086094E" w:rsidRPr="00636A5D" w:rsidRDefault="0086094E" w:rsidP="00636A5D">
      <w:pPr>
        <w:pStyle w:val="2"/>
        <w:spacing w:line="240" w:lineRule="atLeast"/>
        <w:ind w:firstLine="0"/>
        <w:jc w:val="center"/>
        <w:rPr>
          <w:b/>
          <w:sz w:val="24"/>
          <w:szCs w:val="24"/>
        </w:rPr>
      </w:pPr>
    </w:p>
    <w:p w:rsidR="0086094E" w:rsidRPr="00636A5D" w:rsidRDefault="0086094E" w:rsidP="00636A5D">
      <w:pPr>
        <w:pStyle w:val="2"/>
        <w:spacing w:line="240" w:lineRule="atLeast"/>
        <w:ind w:firstLine="0"/>
        <w:jc w:val="center"/>
        <w:rPr>
          <w:b/>
          <w:sz w:val="24"/>
          <w:szCs w:val="24"/>
        </w:rPr>
      </w:pPr>
      <w:r w:rsidRPr="00636A5D">
        <w:rPr>
          <w:b/>
          <w:sz w:val="24"/>
          <w:szCs w:val="24"/>
        </w:rPr>
        <w:t>П Р И К А З</w:t>
      </w:r>
    </w:p>
    <w:tbl>
      <w:tblPr>
        <w:tblW w:w="0" w:type="auto"/>
        <w:tblLayout w:type="fixed"/>
        <w:tblLook w:val="00A0" w:firstRow="1" w:lastRow="0" w:firstColumn="1" w:lastColumn="0" w:noHBand="0" w:noVBand="0"/>
      </w:tblPr>
      <w:tblGrid>
        <w:gridCol w:w="2943"/>
        <w:gridCol w:w="3969"/>
        <w:gridCol w:w="2410"/>
      </w:tblGrid>
      <w:tr w:rsidR="0086094E" w:rsidRPr="00636A5D" w:rsidTr="0086094E">
        <w:tc>
          <w:tcPr>
            <w:tcW w:w="2943" w:type="dxa"/>
            <w:tcBorders>
              <w:top w:val="nil"/>
              <w:left w:val="nil"/>
              <w:bottom w:val="single" w:sz="4" w:space="0" w:color="auto"/>
              <w:right w:val="nil"/>
            </w:tcBorders>
            <w:hideMark/>
          </w:tcPr>
          <w:p w:rsidR="0086094E" w:rsidRPr="00636A5D" w:rsidRDefault="0050463A" w:rsidP="00636A5D">
            <w:pPr>
              <w:spacing w:line="240" w:lineRule="atLeast"/>
              <w:jc w:val="center"/>
              <w:rPr>
                <w:rFonts w:ascii="Times New Roman" w:hAnsi="Times New Roman"/>
                <w:b/>
                <w:bCs/>
                <w:iCs/>
                <w:sz w:val="24"/>
                <w:szCs w:val="24"/>
              </w:rPr>
            </w:pPr>
            <w:r w:rsidRPr="00636A5D">
              <w:rPr>
                <w:rFonts w:ascii="Times New Roman" w:hAnsi="Times New Roman"/>
                <w:b/>
                <w:bCs/>
                <w:iCs/>
                <w:sz w:val="24"/>
                <w:szCs w:val="24"/>
              </w:rPr>
              <w:t>09</w:t>
            </w:r>
            <w:r w:rsidR="0086094E" w:rsidRPr="00636A5D">
              <w:rPr>
                <w:rFonts w:ascii="Times New Roman" w:hAnsi="Times New Roman"/>
                <w:b/>
                <w:bCs/>
                <w:iCs/>
                <w:sz w:val="24"/>
                <w:szCs w:val="24"/>
              </w:rPr>
              <w:t xml:space="preserve"> января 20</w:t>
            </w:r>
            <w:r w:rsidR="00057C65" w:rsidRPr="00636A5D">
              <w:rPr>
                <w:rFonts w:ascii="Times New Roman" w:hAnsi="Times New Roman"/>
                <w:b/>
                <w:bCs/>
                <w:iCs/>
                <w:sz w:val="24"/>
                <w:szCs w:val="24"/>
              </w:rPr>
              <w:t>2</w:t>
            </w:r>
            <w:r w:rsidR="004D3DD8" w:rsidRPr="00636A5D">
              <w:rPr>
                <w:rFonts w:ascii="Times New Roman" w:hAnsi="Times New Roman"/>
                <w:b/>
                <w:bCs/>
                <w:iCs/>
                <w:sz w:val="24"/>
                <w:szCs w:val="24"/>
              </w:rPr>
              <w:t xml:space="preserve">3 </w:t>
            </w:r>
            <w:r w:rsidR="0086094E" w:rsidRPr="00636A5D">
              <w:rPr>
                <w:rFonts w:ascii="Times New Roman" w:hAnsi="Times New Roman"/>
                <w:b/>
                <w:bCs/>
                <w:iCs/>
                <w:sz w:val="24"/>
                <w:szCs w:val="24"/>
              </w:rPr>
              <w:t>года</w:t>
            </w:r>
          </w:p>
        </w:tc>
        <w:tc>
          <w:tcPr>
            <w:tcW w:w="3969" w:type="dxa"/>
            <w:hideMark/>
          </w:tcPr>
          <w:p w:rsidR="0086094E" w:rsidRPr="00636A5D" w:rsidRDefault="0086094E" w:rsidP="00636A5D">
            <w:pPr>
              <w:spacing w:line="240" w:lineRule="atLeast"/>
              <w:jc w:val="right"/>
              <w:rPr>
                <w:rFonts w:ascii="Times New Roman" w:hAnsi="Times New Roman"/>
                <w:b/>
                <w:sz w:val="24"/>
                <w:szCs w:val="24"/>
              </w:rPr>
            </w:pPr>
            <w:r w:rsidRPr="00636A5D">
              <w:rPr>
                <w:rFonts w:ascii="Times New Roman" w:hAnsi="Times New Roman"/>
                <w:b/>
                <w:sz w:val="24"/>
                <w:szCs w:val="24"/>
              </w:rPr>
              <w:t>№</w:t>
            </w:r>
          </w:p>
        </w:tc>
        <w:tc>
          <w:tcPr>
            <w:tcW w:w="2410" w:type="dxa"/>
            <w:tcBorders>
              <w:top w:val="nil"/>
              <w:left w:val="nil"/>
              <w:bottom w:val="single" w:sz="4" w:space="0" w:color="auto"/>
              <w:right w:val="nil"/>
            </w:tcBorders>
            <w:hideMark/>
          </w:tcPr>
          <w:p w:rsidR="0086094E" w:rsidRPr="00636A5D" w:rsidRDefault="0050463A" w:rsidP="00636A5D">
            <w:pPr>
              <w:spacing w:line="240" w:lineRule="atLeast"/>
              <w:jc w:val="center"/>
              <w:rPr>
                <w:rFonts w:ascii="Times New Roman" w:hAnsi="Times New Roman"/>
                <w:b/>
                <w:bCs/>
                <w:iCs/>
                <w:sz w:val="24"/>
                <w:szCs w:val="24"/>
              </w:rPr>
            </w:pPr>
            <w:r w:rsidRPr="00636A5D">
              <w:rPr>
                <w:rFonts w:ascii="Times New Roman" w:hAnsi="Times New Roman"/>
                <w:b/>
                <w:bCs/>
                <w:iCs/>
                <w:sz w:val="24"/>
                <w:szCs w:val="24"/>
              </w:rPr>
              <w:t>4</w:t>
            </w:r>
          </w:p>
        </w:tc>
      </w:tr>
    </w:tbl>
    <w:p w:rsidR="0086094E" w:rsidRPr="009E3D7B" w:rsidRDefault="0086094E" w:rsidP="00636A5D">
      <w:pPr>
        <w:pStyle w:val="a3"/>
        <w:spacing w:before="0" w:beforeAutospacing="0" w:after="0" w:afterAutospacing="0" w:line="240" w:lineRule="atLeast"/>
        <w:jc w:val="center"/>
        <w:rPr>
          <w:sz w:val="20"/>
          <w:szCs w:val="20"/>
        </w:rPr>
      </w:pPr>
      <w:r w:rsidRPr="009E3D7B">
        <w:rPr>
          <w:sz w:val="20"/>
          <w:szCs w:val="20"/>
        </w:rPr>
        <w:t>г. Балаково</w:t>
      </w:r>
    </w:p>
    <w:p w:rsidR="00CB0F6F" w:rsidRPr="00636A5D" w:rsidRDefault="00CB0F6F" w:rsidP="00636A5D">
      <w:pPr>
        <w:pStyle w:val="a5"/>
        <w:spacing w:line="240" w:lineRule="atLeast"/>
        <w:jc w:val="both"/>
        <w:rPr>
          <w:rFonts w:ascii="Times New Roman" w:hAnsi="Times New Roman" w:cs="Times New Roman"/>
          <w:b/>
          <w:sz w:val="24"/>
          <w:szCs w:val="24"/>
        </w:rPr>
      </w:pPr>
    </w:p>
    <w:p w:rsidR="00C355EB" w:rsidRPr="00636A5D" w:rsidRDefault="00C355EB" w:rsidP="009E3D7B">
      <w:pPr>
        <w:spacing w:after="0" w:line="240" w:lineRule="auto"/>
        <w:jc w:val="both"/>
        <w:rPr>
          <w:rFonts w:ascii="Times New Roman" w:hAnsi="Times New Roman"/>
          <w:b/>
          <w:color w:val="000000"/>
          <w:sz w:val="24"/>
          <w:szCs w:val="24"/>
        </w:rPr>
      </w:pPr>
      <w:r w:rsidRPr="00636A5D">
        <w:rPr>
          <w:rFonts w:ascii="Times New Roman" w:hAnsi="Times New Roman"/>
          <w:b/>
          <w:color w:val="000000"/>
          <w:sz w:val="24"/>
          <w:szCs w:val="24"/>
        </w:rPr>
        <w:t xml:space="preserve">Об итогах </w:t>
      </w:r>
      <w:r w:rsidR="004A6A1D" w:rsidRPr="004A6A1D">
        <w:rPr>
          <w:rFonts w:ascii="Times New Roman" w:hAnsi="Times New Roman"/>
          <w:b/>
          <w:color w:val="000000"/>
          <w:sz w:val="24"/>
          <w:szCs w:val="24"/>
        </w:rPr>
        <w:t>мониторинга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w:t>
      </w:r>
      <w:r w:rsidR="004A6A1D">
        <w:rPr>
          <w:rFonts w:ascii="Times New Roman" w:hAnsi="Times New Roman"/>
          <w:b/>
          <w:color w:val="000000"/>
          <w:sz w:val="24"/>
          <w:szCs w:val="24"/>
        </w:rPr>
        <w:t xml:space="preserve">, </w:t>
      </w:r>
      <w:r w:rsidRPr="00636A5D">
        <w:rPr>
          <w:rFonts w:ascii="Times New Roman" w:hAnsi="Times New Roman"/>
          <w:b/>
          <w:color w:val="000000"/>
          <w:sz w:val="24"/>
          <w:szCs w:val="24"/>
        </w:rPr>
        <w:t xml:space="preserve">планировании </w:t>
      </w:r>
      <w:r w:rsidR="00BE40FF" w:rsidRPr="00636A5D">
        <w:rPr>
          <w:rFonts w:ascii="Times New Roman" w:hAnsi="Times New Roman"/>
          <w:b/>
          <w:color w:val="000000"/>
          <w:sz w:val="24"/>
          <w:szCs w:val="24"/>
        </w:rPr>
        <w:t>мероприятий</w:t>
      </w:r>
      <w:r w:rsidRPr="00636A5D">
        <w:rPr>
          <w:rFonts w:ascii="Times New Roman" w:hAnsi="Times New Roman"/>
          <w:b/>
          <w:color w:val="000000"/>
          <w:sz w:val="24"/>
          <w:szCs w:val="24"/>
        </w:rPr>
        <w:t xml:space="preserve"> и мер, направленных на повышение эффективности </w:t>
      </w:r>
      <w:r w:rsidR="003E540B" w:rsidRPr="00636A5D">
        <w:rPr>
          <w:rFonts w:ascii="Times New Roman" w:hAnsi="Times New Roman"/>
          <w:b/>
          <w:color w:val="000000"/>
          <w:sz w:val="24"/>
          <w:szCs w:val="24"/>
        </w:rPr>
        <w:t>деятельности</w:t>
      </w:r>
      <w:r w:rsidRPr="00636A5D">
        <w:rPr>
          <w:rFonts w:ascii="Times New Roman" w:hAnsi="Times New Roman"/>
          <w:b/>
          <w:color w:val="000000"/>
          <w:sz w:val="24"/>
          <w:szCs w:val="24"/>
        </w:rPr>
        <w:t xml:space="preserve"> по профилактике деструктивного поведения обучающихся в 2023</w:t>
      </w:r>
      <w:r w:rsidR="009E3D7B">
        <w:rPr>
          <w:rFonts w:ascii="Times New Roman" w:hAnsi="Times New Roman"/>
          <w:b/>
          <w:color w:val="000000"/>
          <w:sz w:val="24"/>
          <w:szCs w:val="24"/>
        </w:rPr>
        <w:t xml:space="preserve"> </w:t>
      </w:r>
      <w:r w:rsidRPr="00636A5D">
        <w:rPr>
          <w:rFonts w:ascii="Times New Roman" w:hAnsi="Times New Roman"/>
          <w:b/>
          <w:color w:val="000000"/>
          <w:sz w:val="24"/>
          <w:szCs w:val="24"/>
        </w:rPr>
        <w:t xml:space="preserve">году. </w:t>
      </w:r>
    </w:p>
    <w:p w:rsidR="009E3D7B" w:rsidRDefault="009E3D7B" w:rsidP="009E3D7B">
      <w:pPr>
        <w:spacing w:after="0" w:line="240" w:lineRule="auto"/>
        <w:jc w:val="both"/>
        <w:rPr>
          <w:rFonts w:ascii="Times New Roman" w:hAnsi="Times New Roman"/>
          <w:color w:val="000000"/>
          <w:sz w:val="24"/>
          <w:szCs w:val="24"/>
        </w:rPr>
      </w:pPr>
    </w:p>
    <w:p w:rsidR="004A6A1D" w:rsidRPr="000254CF" w:rsidRDefault="00E8187B" w:rsidP="009E3D7B">
      <w:pPr>
        <w:spacing w:after="0" w:line="240" w:lineRule="auto"/>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Комитетом образования АБМР в соответствии с реализацией мероприятий мониторинга муниципальных управленческих механизмов </w:t>
      </w:r>
      <w:r w:rsidR="009776CD">
        <w:rPr>
          <w:rFonts w:ascii="Times New Roman" w:hAnsi="Times New Roman"/>
          <w:color w:val="000000"/>
          <w:sz w:val="24"/>
          <w:szCs w:val="24"/>
        </w:rPr>
        <w:t xml:space="preserve">качеством образования в направлении </w:t>
      </w:r>
      <w:r w:rsidR="009776CD" w:rsidRPr="000254CF">
        <w:rPr>
          <w:rFonts w:ascii="Times New Roman" w:hAnsi="Times New Roman"/>
          <w:color w:val="000000"/>
          <w:sz w:val="24"/>
          <w:szCs w:val="24"/>
        </w:rPr>
        <w:t>«Система организации воспитания обучающихся»</w:t>
      </w:r>
      <w:r w:rsidR="009E3D7B">
        <w:rPr>
          <w:rFonts w:ascii="Times New Roman" w:hAnsi="Times New Roman"/>
          <w:color w:val="000000"/>
          <w:sz w:val="24"/>
          <w:szCs w:val="24"/>
        </w:rPr>
        <w:t xml:space="preserve"> </w:t>
      </w:r>
      <w:r w:rsidR="009776CD">
        <w:rPr>
          <w:rFonts w:ascii="Times New Roman" w:hAnsi="Times New Roman"/>
          <w:color w:val="000000"/>
          <w:sz w:val="24"/>
          <w:szCs w:val="24"/>
        </w:rPr>
        <w:t>в части</w:t>
      </w:r>
      <w:r w:rsidRPr="00636A5D">
        <w:rPr>
          <w:rFonts w:ascii="Times New Roman" w:hAnsi="Times New Roman"/>
          <w:color w:val="000000"/>
          <w:sz w:val="24"/>
          <w:szCs w:val="24"/>
        </w:rPr>
        <w:t xml:space="preserve"> «Профилактика безнадзорности и правонарушений среди обучающихся»</w:t>
      </w:r>
      <w:r w:rsidR="009776CD">
        <w:rPr>
          <w:rFonts w:ascii="Times New Roman" w:hAnsi="Times New Roman"/>
          <w:color w:val="000000"/>
          <w:sz w:val="24"/>
          <w:szCs w:val="24"/>
        </w:rPr>
        <w:t>, реализации целей и задач</w:t>
      </w:r>
      <w:r w:rsidRPr="00636A5D">
        <w:rPr>
          <w:rFonts w:ascii="Times New Roman" w:hAnsi="Times New Roman"/>
          <w:color w:val="000000"/>
          <w:sz w:val="24"/>
          <w:szCs w:val="24"/>
        </w:rPr>
        <w:t xml:space="preserve"> «Программы развития воспитания в общеобразовательных организациях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на 2021-2025 г.г.»,  проведен  </w:t>
      </w:r>
      <w:r w:rsidR="004A6A1D" w:rsidRPr="000254CF">
        <w:rPr>
          <w:rFonts w:ascii="Times New Roman" w:hAnsi="Times New Roman"/>
          <w:color w:val="000000"/>
          <w:sz w:val="24"/>
          <w:szCs w:val="24"/>
        </w:rPr>
        <w:t>мониторинг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w:t>
      </w:r>
    </w:p>
    <w:p w:rsidR="00E8187B" w:rsidRPr="00636A5D" w:rsidRDefault="00E8187B" w:rsidP="009E3D7B">
      <w:pPr>
        <w:spacing w:after="0" w:line="240" w:lineRule="auto"/>
        <w:ind w:firstLine="709"/>
        <w:jc w:val="both"/>
        <w:rPr>
          <w:rFonts w:ascii="Times New Roman" w:hAnsi="Times New Roman"/>
          <w:color w:val="000000"/>
          <w:sz w:val="24"/>
          <w:szCs w:val="24"/>
        </w:rPr>
      </w:pPr>
      <w:r w:rsidRPr="009C0FB6">
        <w:rPr>
          <w:rFonts w:ascii="Times New Roman" w:hAnsi="Times New Roman"/>
          <w:color w:val="000000"/>
          <w:sz w:val="24"/>
          <w:szCs w:val="24"/>
        </w:rPr>
        <w:t>Проанализирован</w:t>
      </w:r>
      <w:r w:rsidR="004A6A1D" w:rsidRPr="009C0FB6">
        <w:rPr>
          <w:rFonts w:ascii="Times New Roman" w:hAnsi="Times New Roman"/>
          <w:color w:val="000000"/>
          <w:sz w:val="24"/>
          <w:szCs w:val="24"/>
        </w:rPr>
        <w:t>ы</w:t>
      </w:r>
      <w:r w:rsidRPr="009C0FB6">
        <w:rPr>
          <w:rFonts w:ascii="Times New Roman" w:hAnsi="Times New Roman"/>
          <w:color w:val="000000"/>
          <w:sz w:val="24"/>
          <w:szCs w:val="24"/>
        </w:rPr>
        <w:t xml:space="preserve"> показател</w:t>
      </w:r>
      <w:r w:rsidR="004A6A1D" w:rsidRPr="009C0FB6">
        <w:rPr>
          <w:rFonts w:ascii="Times New Roman" w:hAnsi="Times New Roman"/>
          <w:color w:val="000000"/>
          <w:sz w:val="24"/>
          <w:szCs w:val="24"/>
        </w:rPr>
        <w:t>и критериев</w:t>
      </w:r>
      <w:r w:rsidR="009E3D7B">
        <w:rPr>
          <w:rFonts w:ascii="Times New Roman" w:hAnsi="Times New Roman"/>
          <w:color w:val="000000"/>
          <w:sz w:val="24"/>
          <w:szCs w:val="24"/>
        </w:rPr>
        <w:t xml:space="preserve"> </w:t>
      </w:r>
      <w:r w:rsidR="009C0FB6" w:rsidRPr="009C0FB6">
        <w:rPr>
          <w:rFonts w:ascii="Times New Roman" w:hAnsi="Times New Roman"/>
          <w:color w:val="000000"/>
          <w:sz w:val="24"/>
          <w:szCs w:val="24"/>
        </w:rPr>
        <w:t>мониторинга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w:t>
      </w:r>
      <w:r w:rsidR="009C0FB6">
        <w:rPr>
          <w:rFonts w:ascii="Times New Roman" w:hAnsi="Times New Roman"/>
          <w:color w:val="000000"/>
          <w:sz w:val="24"/>
          <w:szCs w:val="24"/>
        </w:rPr>
        <w:t xml:space="preserve"> в разделах</w:t>
      </w:r>
      <w:r w:rsidRPr="00636A5D">
        <w:rPr>
          <w:rFonts w:ascii="Times New Roman" w:hAnsi="Times New Roman"/>
          <w:color w:val="000000"/>
          <w:sz w:val="24"/>
          <w:szCs w:val="24"/>
        </w:rPr>
        <w:t xml:space="preserve"> выявления групп социального риска среди обучающихся, учета обучающихся с деструктивными проявлениями и проведения профилактических мероприятий с ними, реализации комплекса профилактических мероприятий со всем контингентом обучающихся (приложение).</w:t>
      </w:r>
    </w:p>
    <w:p w:rsidR="00E8187B" w:rsidRPr="00636A5D" w:rsidRDefault="00E8187B" w:rsidP="009E3D7B">
      <w:pPr>
        <w:spacing w:after="0" w:line="240" w:lineRule="auto"/>
        <w:ind w:firstLine="709"/>
        <w:jc w:val="both"/>
        <w:rPr>
          <w:rFonts w:ascii="Times New Roman" w:hAnsi="Times New Roman"/>
          <w:color w:val="000000"/>
          <w:sz w:val="24"/>
          <w:szCs w:val="24"/>
        </w:rPr>
      </w:pPr>
      <w:r w:rsidRPr="00636A5D">
        <w:rPr>
          <w:rFonts w:ascii="Times New Roman" w:hAnsi="Times New Roman"/>
          <w:color w:val="000000"/>
          <w:sz w:val="24"/>
          <w:szCs w:val="24"/>
        </w:rPr>
        <w:t>В целях повышения эффективности реализации в муниципальных общеобразовательных учреждениях деятельности</w:t>
      </w:r>
      <w:r w:rsidR="009E3D7B">
        <w:rPr>
          <w:rFonts w:ascii="Times New Roman" w:hAnsi="Times New Roman"/>
          <w:color w:val="000000"/>
          <w:sz w:val="24"/>
          <w:szCs w:val="24"/>
        </w:rPr>
        <w:t xml:space="preserve"> </w:t>
      </w:r>
      <w:r w:rsidR="004A6A1D">
        <w:rPr>
          <w:rFonts w:ascii="Times New Roman" w:hAnsi="Times New Roman"/>
          <w:color w:val="000000"/>
          <w:sz w:val="24"/>
          <w:szCs w:val="24"/>
        </w:rPr>
        <w:t xml:space="preserve">по </w:t>
      </w:r>
      <w:r w:rsidR="009C0FB6">
        <w:rPr>
          <w:rFonts w:ascii="Times New Roman" w:hAnsi="Times New Roman"/>
          <w:color w:val="000000"/>
          <w:sz w:val="24"/>
          <w:szCs w:val="24"/>
        </w:rPr>
        <w:t>п</w:t>
      </w:r>
      <w:r w:rsidR="009E3D7B" w:rsidRPr="00636A5D">
        <w:rPr>
          <w:rFonts w:ascii="Times New Roman" w:hAnsi="Times New Roman"/>
          <w:color w:val="000000"/>
          <w:sz w:val="24"/>
          <w:szCs w:val="24"/>
        </w:rPr>
        <w:t>рофилакти</w:t>
      </w:r>
      <w:r w:rsidR="009E3D7B">
        <w:rPr>
          <w:rFonts w:ascii="Times New Roman" w:hAnsi="Times New Roman"/>
          <w:color w:val="000000"/>
          <w:sz w:val="24"/>
          <w:szCs w:val="24"/>
        </w:rPr>
        <w:t>ке</w:t>
      </w:r>
      <w:r w:rsidRPr="00636A5D">
        <w:rPr>
          <w:rFonts w:ascii="Times New Roman" w:hAnsi="Times New Roman"/>
          <w:color w:val="000000"/>
          <w:sz w:val="24"/>
          <w:szCs w:val="24"/>
        </w:rPr>
        <w:t xml:space="preserve"> безнадзорности и правонарушений среди обучающихся»</w:t>
      </w:r>
      <w:r w:rsidR="009E3D7B">
        <w:rPr>
          <w:rFonts w:ascii="Times New Roman" w:hAnsi="Times New Roman"/>
          <w:color w:val="000000"/>
          <w:sz w:val="24"/>
          <w:szCs w:val="24"/>
        </w:rPr>
        <w:t xml:space="preserve"> </w:t>
      </w:r>
      <w:r w:rsidR="004A6A1D" w:rsidRPr="00636A5D">
        <w:rPr>
          <w:rFonts w:ascii="Times New Roman" w:hAnsi="Times New Roman"/>
          <w:color w:val="000000"/>
          <w:sz w:val="24"/>
          <w:szCs w:val="24"/>
        </w:rPr>
        <w:t xml:space="preserve">направления </w:t>
      </w:r>
      <w:r w:rsidR="004A6A1D" w:rsidRPr="009E3D7B">
        <w:rPr>
          <w:rFonts w:ascii="Times New Roman" w:hAnsi="Times New Roman"/>
          <w:color w:val="000000"/>
          <w:sz w:val="24"/>
          <w:szCs w:val="24"/>
        </w:rPr>
        <w:t>«Система организации воспитания обучающихся»</w:t>
      </w:r>
      <w:r w:rsidR="009C0FB6" w:rsidRPr="009E3D7B">
        <w:rPr>
          <w:rFonts w:ascii="Times New Roman" w:hAnsi="Times New Roman"/>
          <w:color w:val="000000"/>
          <w:sz w:val="24"/>
          <w:szCs w:val="24"/>
        </w:rPr>
        <w:t>,</w:t>
      </w:r>
      <w:r w:rsidR="009C0FB6">
        <w:rPr>
          <w:rFonts w:ascii="Times New Roman" w:hAnsi="Times New Roman"/>
          <w:b/>
          <w:color w:val="000000"/>
          <w:sz w:val="24"/>
          <w:szCs w:val="24"/>
        </w:rPr>
        <w:t xml:space="preserve"> </w:t>
      </w:r>
      <w:r w:rsidRPr="00636A5D">
        <w:rPr>
          <w:rFonts w:ascii="Times New Roman" w:hAnsi="Times New Roman"/>
          <w:color w:val="000000"/>
          <w:sz w:val="24"/>
          <w:szCs w:val="24"/>
        </w:rPr>
        <w:t xml:space="preserve">Программы развития воспитания в общеобразовательных организациях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на 2021-2025 </w:t>
      </w:r>
      <w:proofErr w:type="gramStart"/>
      <w:r w:rsidRPr="00636A5D">
        <w:rPr>
          <w:rFonts w:ascii="Times New Roman" w:hAnsi="Times New Roman"/>
          <w:color w:val="000000"/>
          <w:sz w:val="24"/>
          <w:szCs w:val="24"/>
        </w:rPr>
        <w:t>г.г..</w:t>
      </w:r>
      <w:proofErr w:type="gramEnd"/>
    </w:p>
    <w:p w:rsidR="009A03E2" w:rsidRPr="00636A5D" w:rsidRDefault="009A03E2" w:rsidP="009E3D7B">
      <w:pPr>
        <w:spacing w:after="0" w:line="240" w:lineRule="auto"/>
        <w:jc w:val="both"/>
        <w:rPr>
          <w:rFonts w:ascii="Times New Roman" w:hAnsi="Times New Roman"/>
          <w:b/>
          <w:color w:val="000000"/>
          <w:sz w:val="24"/>
          <w:szCs w:val="24"/>
        </w:rPr>
      </w:pPr>
      <w:r w:rsidRPr="00636A5D">
        <w:rPr>
          <w:rFonts w:ascii="Times New Roman" w:hAnsi="Times New Roman"/>
          <w:b/>
          <w:color w:val="000000"/>
          <w:sz w:val="24"/>
          <w:szCs w:val="24"/>
        </w:rPr>
        <w:t>ПРИКАЗЫВАЮ:</w:t>
      </w:r>
    </w:p>
    <w:p w:rsidR="009A03E2" w:rsidRPr="009E3D7B" w:rsidRDefault="009A03E2" w:rsidP="009E3D7B">
      <w:pPr>
        <w:pStyle w:val="aa"/>
        <w:numPr>
          <w:ilvl w:val="0"/>
          <w:numId w:val="17"/>
        </w:numPr>
        <w:ind w:left="0" w:firstLine="709"/>
        <w:jc w:val="both"/>
        <w:rPr>
          <w:color w:val="000000"/>
        </w:rPr>
      </w:pPr>
      <w:r w:rsidRPr="009E3D7B">
        <w:rPr>
          <w:color w:val="000000"/>
        </w:rPr>
        <w:t xml:space="preserve">Утвердить итоги </w:t>
      </w:r>
      <w:r w:rsidR="009C0FB6" w:rsidRPr="009E3D7B">
        <w:rPr>
          <w:color w:val="000000"/>
        </w:rPr>
        <w:t>мониторинга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w:t>
      </w:r>
      <w:r w:rsidR="009E3D7B">
        <w:rPr>
          <w:color w:val="000000"/>
        </w:rPr>
        <w:t xml:space="preserve"> </w:t>
      </w:r>
      <w:r w:rsidRPr="009E3D7B">
        <w:rPr>
          <w:color w:val="000000"/>
        </w:rPr>
        <w:t>(приложение№1).</w:t>
      </w:r>
    </w:p>
    <w:p w:rsidR="009A03E2" w:rsidRPr="009E3D7B" w:rsidRDefault="009A03E2" w:rsidP="009E3D7B">
      <w:pPr>
        <w:spacing w:after="0" w:line="240" w:lineRule="auto"/>
        <w:ind w:firstLine="709"/>
        <w:jc w:val="both"/>
        <w:rPr>
          <w:rFonts w:ascii="Times New Roman" w:hAnsi="Times New Roman"/>
          <w:sz w:val="24"/>
          <w:szCs w:val="24"/>
        </w:rPr>
      </w:pPr>
      <w:r w:rsidRPr="009E3D7B">
        <w:rPr>
          <w:rFonts w:ascii="Times New Roman" w:hAnsi="Times New Roman"/>
          <w:sz w:val="24"/>
          <w:szCs w:val="24"/>
        </w:rPr>
        <w:t>2</w:t>
      </w:r>
      <w:r w:rsidR="009E3D7B">
        <w:rPr>
          <w:rFonts w:ascii="Times New Roman" w:hAnsi="Times New Roman"/>
          <w:sz w:val="24"/>
          <w:szCs w:val="24"/>
        </w:rPr>
        <w:t>.</w:t>
      </w:r>
      <w:r w:rsidRPr="009E3D7B">
        <w:rPr>
          <w:rFonts w:ascii="Times New Roman" w:hAnsi="Times New Roman"/>
          <w:sz w:val="24"/>
          <w:szCs w:val="24"/>
        </w:rPr>
        <w:t xml:space="preserve"> Утвердить план мероприятий по профилактике правонарушений, употребления токсических и наркотических веществ, предупреждению суицидального поведения и подростковой преступности среди обучающихся общеобразовательных учреждений </w:t>
      </w:r>
      <w:proofErr w:type="spellStart"/>
      <w:r w:rsidRPr="009E3D7B">
        <w:rPr>
          <w:rFonts w:ascii="Times New Roman" w:hAnsi="Times New Roman"/>
          <w:sz w:val="24"/>
          <w:szCs w:val="24"/>
        </w:rPr>
        <w:t>Балаковского</w:t>
      </w:r>
      <w:proofErr w:type="spellEnd"/>
      <w:r w:rsidRPr="009E3D7B">
        <w:rPr>
          <w:rFonts w:ascii="Times New Roman" w:hAnsi="Times New Roman"/>
          <w:sz w:val="24"/>
          <w:szCs w:val="24"/>
        </w:rPr>
        <w:t xml:space="preserve"> муниципального района на 2023 г. (приложение № 2).</w:t>
      </w:r>
    </w:p>
    <w:p w:rsidR="00CB3D09" w:rsidRPr="009E3D7B" w:rsidRDefault="00292498" w:rsidP="009E3D7B">
      <w:pPr>
        <w:spacing w:after="0" w:line="240" w:lineRule="auto"/>
        <w:ind w:firstLine="709"/>
        <w:jc w:val="both"/>
        <w:rPr>
          <w:rFonts w:ascii="Times New Roman" w:hAnsi="Times New Roman"/>
          <w:sz w:val="24"/>
          <w:szCs w:val="24"/>
        </w:rPr>
      </w:pPr>
      <w:r w:rsidRPr="009E3D7B">
        <w:rPr>
          <w:rFonts w:ascii="Times New Roman" w:hAnsi="Times New Roman"/>
          <w:sz w:val="24"/>
          <w:szCs w:val="24"/>
        </w:rPr>
        <w:t>3</w:t>
      </w:r>
      <w:r w:rsidR="009A03E2" w:rsidRPr="009E3D7B">
        <w:rPr>
          <w:rFonts w:ascii="Times New Roman" w:hAnsi="Times New Roman"/>
          <w:sz w:val="24"/>
          <w:szCs w:val="24"/>
        </w:rPr>
        <w:t>. Руководителям общеобразовательных учреждений</w:t>
      </w:r>
    </w:p>
    <w:p w:rsidR="009A03E2" w:rsidRPr="009E3D7B" w:rsidRDefault="00CB3D09" w:rsidP="009E3D7B">
      <w:pPr>
        <w:spacing w:after="0" w:line="240" w:lineRule="auto"/>
        <w:ind w:firstLine="709"/>
        <w:jc w:val="both"/>
        <w:rPr>
          <w:rFonts w:ascii="Times New Roman" w:hAnsi="Times New Roman"/>
          <w:color w:val="000000"/>
          <w:sz w:val="24"/>
          <w:szCs w:val="24"/>
        </w:rPr>
      </w:pPr>
      <w:r w:rsidRPr="009E3D7B">
        <w:rPr>
          <w:rFonts w:ascii="Times New Roman" w:hAnsi="Times New Roman"/>
          <w:sz w:val="24"/>
          <w:szCs w:val="24"/>
        </w:rPr>
        <w:t>3.1</w:t>
      </w:r>
      <w:r w:rsidR="009E3D7B">
        <w:rPr>
          <w:rFonts w:ascii="Times New Roman" w:hAnsi="Times New Roman"/>
          <w:sz w:val="24"/>
          <w:szCs w:val="24"/>
        </w:rPr>
        <w:t xml:space="preserve">. </w:t>
      </w:r>
      <w:r w:rsidRPr="009E3D7B">
        <w:rPr>
          <w:rFonts w:ascii="Times New Roman" w:hAnsi="Times New Roman"/>
          <w:sz w:val="24"/>
          <w:szCs w:val="24"/>
        </w:rPr>
        <w:t>О</w:t>
      </w:r>
      <w:r w:rsidR="00FB632E" w:rsidRPr="009E3D7B">
        <w:rPr>
          <w:rFonts w:ascii="Times New Roman" w:hAnsi="Times New Roman"/>
          <w:sz w:val="24"/>
          <w:szCs w:val="24"/>
        </w:rPr>
        <w:t xml:space="preserve">беспечить выполнение управленческих решений, данных по </w:t>
      </w:r>
      <w:r w:rsidR="00FB632E" w:rsidRPr="009E3D7B">
        <w:rPr>
          <w:rFonts w:ascii="Times New Roman" w:hAnsi="Times New Roman"/>
          <w:color w:val="000000"/>
          <w:sz w:val="24"/>
          <w:szCs w:val="24"/>
        </w:rPr>
        <w:t>итогам</w:t>
      </w:r>
      <w:r w:rsidR="009C0FB6" w:rsidRPr="009E3D7B">
        <w:rPr>
          <w:rFonts w:ascii="Times New Roman" w:hAnsi="Times New Roman"/>
          <w:color w:val="000000"/>
          <w:sz w:val="24"/>
          <w:szCs w:val="24"/>
        </w:rPr>
        <w:t xml:space="preserve">мониторинга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 </w:t>
      </w:r>
      <w:r w:rsidR="00FB632E" w:rsidRPr="009E3D7B">
        <w:rPr>
          <w:rFonts w:ascii="Times New Roman" w:hAnsi="Times New Roman"/>
          <w:color w:val="000000"/>
          <w:sz w:val="24"/>
          <w:szCs w:val="24"/>
        </w:rPr>
        <w:t xml:space="preserve">(приложение) с </w:t>
      </w:r>
      <w:r w:rsidR="00FB632E" w:rsidRPr="009E3D7B">
        <w:rPr>
          <w:rFonts w:ascii="Times New Roman" w:hAnsi="Times New Roman"/>
          <w:color w:val="000000"/>
          <w:sz w:val="24"/>
          <w:szCs w:val="24"/>
        </w:rPr>
        <w:lastRenderedPageBreak/>
        <w:t>предоставлением сведений</w:t>
      </w:r>
      <w:r w:rsidR="009E3D7B">
        <w:rPr>
          <w:rFonts w:ascii="Times New Roman" w:hAnsi="Times New Roman"/>
          <w:color w:val="000000"/>
          <w:sz w:val="24"/>
          <w:szCs w:val="24"/>
        </w:rPr>
        <w:t xml:space="preserve"> о выполнении в установленные Комитетом образования</w:t>
      </w:r>
      <w:r w:rsidR="00FB632E" w:rsidRPr="009E3D7B">
        <w:rPr>
          <w:rFonts w:ascii="Times New Roman" w:hAnsi="Times New Roman"/>
          <w:color w:val="000000"/>
          <w:sz w:val="24"/>
          <w:szCs w:val="24"/>
        </w:rPr>
        <w:t xml:space="preserve"> АБМР сроки</w:t>
      </w:r>
      <w:r w:rsidR="009C0FB6" w:rsidRPr="009E3D7B">
        <w:rPr>
          <w:rFonts w:ascii="Times New Roman" w:hAnsi="Times New Roman"/>
          <w:color w:val="000000"/>
          <w:sz w:val="24"/>
          <w:szCs w:val="24"/>
        </w:rPr>
        <w:t>.</w:t>
      </w:r>
    </w:p>
    <w:p w:rsidR="00CB3D09" w:rsidRPr="009C0FB6" w:rsidRDefault="00CB3D09" w:rsidP="009E3D7B">
      <w:pPr>
        <w:spacing w:after="0" w:line="240" w:lineRule="auto"/>
        <w:ind w:firstLine="709"/>
        <w:jc w:val="both"/>
        <w:rPr>
          <w:rFonts w:ascii="Times New Roman" w:hAnsi="Times New Roman"/>
          <w:b/>
          <w:color w:val="000000"/>
          <w:sz w:val="24"/>
          <w:szCs w:val="24"/>
        </w:rPr>
      </w:pPr>
      <w:r w:rsidRPr="009E3D7B">
        <w:rPr>
          <w:rFonts w:ascii="Times New Roman" w:hAnsi="Times New Roman"/>
          <w:color w:val="000000"/>
          <w:sz w:val="24"/>
          <w:szCs w:val="24"/>
        </w:rPr>
        <w:t>3.2.</w:t>
      </w:r>
      <w:r w:rsidR="009E3D7B">
        <w:rPr>
          <w:rFonts w:ascii="Times New Roman" w:hAnsi="Times New Roman"/>
          <w:color w:val="000000"/>
          <w:sz w:val="24"/>
          <w:szCs w:val="24"/>
        </w:rPr>
        <w:t xml:space="preserve"> </w:t>
      </w:r>
      <w:r w:rsidRPr="009E3D7B">
        <w:rPr>
          <w:rFonts w:ascii="Times New Roman" w:hAnsi="Times New Roman"/>
          <w:sz w:val="24"/>
          <w:szCs w:val="24"/>
        </w:rPr>
        <w:t xml:space="preserve">Обеспечить выполнение плана мероприятий по профилактике правонарушений, употребления токсических и наркотических веществ, предупреждению суицидального поведения и подростковой преступности среди обучающихся общеобразовательных учреждений </w:t>
      </w:r>
      <w:proofErr w:type="spellStart"/>
      <w:r w:rsidRPr="009E3D7B">
        <w:rPr>
          <w:rFonts w:ascii="Times New Roman" w:hAnsi="Times New Roman"/>
          <w:sz w:val="24"/>
          <w:szCs w:val="24"/>
        </w:rPr>
        <w:t>Балаковского</w:t>
      </w:r>
      <w:proofErr w:type="spellEnd"/>
      <w:r w:rsidRPr="009E3D7B">
        <w:rPr>
          <w:rFonts w:ascii="Times New Roman" w:hAnsi="Times New Roman"/>
          <w:sz w:val="24"/>
          <w:szCs w:val="24"/>
        </w:rPr>
        <w:t xml:space="preserve"> муниципального района на 2023 г.</w:t>
      </w:r>
      <w:r w:rsidR="00303C13" w:rsidRPr="009E3D7B">
        <w:rPr>
          <w:rFonts w:ascii="Times New Roman" w:hAnsi="Times New Roman"/>
          <w:sz w:val="24"/>
          <w:szCs w:val="24"/>
        </w:rPr>
        <w:t>, особое внимание уделив возрас</w:t>
      </w:r>
      <w:r w:rsidR="009E3D7B">
        <w:rPr>
          <w:rFonts w:ascii="Times New Roman" w:hAnsi="Times New Roman"/>
          <w:sz w:val="24"/>
          <w:szCs w:val="24"/>
        </w:rPr>
        <w:t>т</w:t>
      </w:r>
      <w:r w:rsidR="00303C13" w:rsidRPr="009E3D7B">
        <w:rPr>
          <w:rFonts w:ascii="Times New Roman" w:hAnsi="Times New Roman"/>
          <w:sz w:val="24"/>
          <w:szCs w:val="24"/>
        </w:rPr>
        <w:t>ному</w:t>
      </w:r>
      <w:r w:rsidR="00303C13">
        <w:rPr>
          <w:rFonts w:ascii="Times New Roman" w:hAnsi="Times New Roman"/>
          <w:sz w:val="24"/>
          <w:szCs w:val="24"/>
        </w:rPr>
        <w:t xml:space="preserve"> контингенту обучающихся с 5 по 9 классы.</w:t>
      </w:r>
    </w:p>
    <w:p w:rsidR="009A03E2" w:rsidRPr="00636A5D" w:rsidRDefault="00FB632E" w:rsidP="009E3D7B">
      <w:pPr>
        <w:shd w:val="clear" w:color="auto" w:fill="FFFFFF"/>
        <w:spacing w:after="0" w:line="240" w:lineRule="auto"/>
        <w:ind w:right="125" w:firstLine="709"/>
        <w:jc w:val="both"/>
        <w:rPr>
          <w:rFonts w:ascii="Times New Roman" w:hAnsi="Times New Roman"/>
          <w:sz w:val="24"/>
          <w:szCs w:val="24"/>
        </w:rPr>
      </w:pPr>
      <w:r>
        <w:rPr>
          <w:rFonts w:ascii="Times New Roman" w:hAnsi="Times New Roman"/>
          <w:sz w:val="24"/>
          <w:szCs w:val="24"/>
        </w:rPr>
        <w:t>4</w:t>
      </w:r>
      <w:r w:rsidR="009A03E2" w:rsidRPr="00636A5D">
        <w:rPr>
          <w:rFonts w:ascii="Times New Roman" w:hAnsi="Times New Roman"/>
          <w:sz w:val="24"/>
          <w:szCs w:val="24"/>
        </w:rPr>
        <w:t>. Старшему инспектору Комитета образования АБМР Морозовой С.П.:</w:t>
      </w:r>
    </w:p>
    <w:p w:rsidR="009A03E2" w:rsidRPr="00636A5D" w:rsidRDefault="00FB632E" w:rsidP="009E3D7B">
      <w:pPr>
        <w:spacing w:after="0" w:line="240" w:lineRule="auto"/>
        <w:ind w:firstLine="709"/>
        <w:jc w:val="both"/>
        <w:rPr>
          <w:rFonts w:ascii="Times New Roman" w:hAnsi="Times New Roman"/>
          <w:sz w:val="24"/>
          <w:szCs w:val="24"/>
        </w:rPr>
      </w:pPr>
      <w:r>
        <w:rPr>
          <w:rFonts w:ascii="Times New Roman" w:hAnsi="Times New Roman"/>
          <w:sz w:val="24"/>
          <w:szCs w:val="24"/>
        </w:rPr>
        <w:t>4</w:t>
      </w:r>
      <w:r w:rsidR="009A03E2" w:rsidRPr="00636A5D">
        <w:rPr>
          <w:rFonts w:ascii="Times New Roman" w:hAnsi="Times New Roman"/>
          <w:sz w:val="24"/>
          <w:szCs w:val="24"/>
        </w:rPr>
        <w:t>.1. Провести тематическую проверку «Выполнение плана мероприятий по предупреждению подростковой преступности в части профилактической работы с обучающимися, совершившими те или иные формы деструктивного поведения, подпадающие под административные и уголовные деяния</w:t>
      </w:r>
      <w:r w:rsidR="002761FE">
        <w:rPr>
          <w:rFonts w:ascii="Times New Roman" w:hAnsi="Times New Roman"/>
          <w:sz w:val="24"/>
          <w:szCs w:val="24"/>
        </w:rPr>
        <w:t xml:space="preserve"> </w:t>
      </w:r>
      <w:r w:rsidR="009A03E2" w:rsidRPr="00636A5D">
        <w:rPr>
          <w:rFonts w:ascii="Times New Roman" w:hAnsi="Times New Roman"/>
          <w:sz w:val="24"/>
          <w:szCs w:val="24"/>
        </w:rPr>
        <w:t>в 202</w:t>
      </w:r>
      <w:r>
        <w:rPr>
          <w:rFonts w:ascii="Times New Roman" w:hAnsi="Times New Roman"/>
          <w:sz w:val="24"/>
          <w:szCs w:val="24"/>
        </w:rPr>
        <w:t>2</w:t>
      </w:r>
      <w:r w:rsidR="009E3D7B">
        <w:rPr>
          <w:rFonts w:ascii="Times New Roman" w:hAnsi="Times New Roman"/>
          <w:sz w:val="24"/>
          <w:szCs w:val="24"/>
        </w:rPr>
        <w:t xml:space="preserve"> </w:t>
      </w:r>
      <w:r w:rsidR="009A03E2" w:rsidRPr="00636A5D">
        <w:rPr>
          <w:rFonts w:ascii="Times New Roman" w:hAnsi="Times New Roman"/>
          <w:sz w:val="24"/>
          <w:szCs w:val="24"/>
        </w:rPr>
        <w:t>г.</w:t>
      </w:r>
      <w:r w:rsidR="009A03E2" w:rsidRPr="00636A5D">
        <w:rPr>
          <w:rFonts w:ascii="Times New Roman" w:hAnsi="Times New Roman"/>
          <w:color w:val="000000"/>
          <w:spacing w:val="6"/>
          <w:sz w:val="24"/>
          <w:szCs w:val="24"/>
        </w:rPr>
        <w:t>»</w:t>
      </w:r>
      <w:r w:rsidR="009E3D7B">
        <w:rPr>
          <w:rFonts w:ascii="Times New Roman" w:hAnsi="Times New Roman"/>
          <w:color w:val="000000"/>
          <w:spacing w:val="6"/>
          <w:sz w:val="24"/>
          <w:szCs w:val="24"/>
        </w:rPr>
        <w:t xml:space="preserve"> </w:t>
      </w:r>
      <w:r w:rsidR="009A03E2" w:rsidRPr="00636A5D">
        <w:rPr>
          <w:rFonts w:ascii="Times New Roman" w:hAnsi="Times New Roman"/>
          <w:sz w:val="24"/>
          <w:szCs w:val="24"/>
        </w:rPr>
        <w:t>до</w:t>
      </w:r>
      <w:r w:rsidR="00FD38D9">
        <w:rPr>
          <w:rFonts w:ascii="Times New Roman" w:hAnsi="Times New Roman"/>
          <w:sz w:val="24"/>
          <w:szCs w:val="24"/>
        </w:rPr>
        <w:t xml:space="preserve"> </w:t>
      </w:r>
      <w:r w:rsidR="009A03E2" w:rsidRPr="00636A5D">
        <w:rPr>
          <w:rFonts w:ascii="Times New Roman" w:hAnsi="Times New Roman"/>
          <w:sz w:val="24"/>
          <w:szCs w:val="24"/>
        </w:rPr>
        <w:t>15.03.202</w:t>
      </w:r>
      <w:r>
        <w:rPr>
          <w:rFonts w:ascii="Times New Roman" w:hAnsi="Times New Roman"/>
          <w:sz w:val="24"/>
          <w:szCs w:val="24"/>
        </w:rPr>
        <w:t>3</w:t>
      </w:r>
      <w:r w:rsidR="009E3D7B">
        <w:rPr>
          <w:rFonts w:ascii="Times New Roman" w:hAnsi="Times New Roman"/>
          <w:sz w:val="24"/>
          <w:szCs w:val="24"/>
        </w:rPr>
        <w:t xml:space="preserve"> </w:t>
      </w:r>
      <w:r w:rsidR="009A03E2" w:rsidRPr="00636A5D">
        <w:rPr>
          <w:rFonts w:ascii="Times New Roman" w:hAnsi="Times New Roman"/>
          <w:sz w:val="24"/>
          <w:szCs w:val="24"/>
        </w:rPr>
        <w:t>г.</w:t>
      </w:r>
      <w:r w:rsidR="009E3D7B">
        <w:rPr>
          <w:rFonts w:ascii="Times New Roman" w:hAnsi="Times New Roman"/>
          <w:sz w:val="24"/>
          <w:szCs w:val="24"/>
        </w:rPr>
        <w:t xml:space="preserve"> </w:t>
      </w:r>
      <w:r w:rsidR="009A03E2" w:rsidRPr="00636A5D">
        <w:rPr>
          <w:rFonts w:ascii="Times New Roman" w:hAnsi="Times New Roman"/>
          <w:sz w:val="24"/>
          <w:szCs w:val="24"/>
        </w:rPr>
        <w:t xml:space="preserve">в </w:t>
      </w:r>
      <w:r w:rsidR="009A03E2" w:rsidRPr="002761FE">
        <w:rPr>
          <w:rFonts w:ascii="Times New Roman" w:hAnsi="Times New Roman"/>
          <w:sz w:val="24"/>
          <w:szCs w:val="24"/>
        </w:rPr>
        <w:t>МАОУ СОШ</w:t>
      </w:r>
      <w:r w:rsidR="009E3D7B" w:rsidRPr="002761FE">
        <w:rPr>
          <w:rFonts w:ascii="Times New Roman" w:hAnsi="Times New Roman"/>
          <w:sz w:val="24"/>
          <w:szCs w:val="24"/>
        </w:rPr>
        <w:t xml:space="preserve"> </w:t>
      </w:r>
      <w:r w:rsidR="009A03E2" w:rsidRPr="002761FE">
        <w:rPr>
          <w:rFonts w:ascii="Times New Roman" w:hAnsi="Times New Roman"/>
          <w:sz w:val="24"/>
          <w:szCs w:val="24"/>
        </w:rPr>
        <w:t>№</w:t>
      </w:r>
      <w:r w:rsidR="001D0F33" w:rsidRPr="002761FE">
        <w:rPr>
          <w:rFonts w:ascii="Times New Roman" w:hAnsi="Times New Roman"/>
          <w:sz w:val="24"/>
          <w:szCs w:val="24"/>
        </w:rPr>
        <w:t>26</w:t>
      </w:r>
      <w:r w:rsidR="009A03E2" w:rsidRPr="002761FE">
        <w:rPr>
          <w:rFonts w:ascii="Times New Roman" w:hAnsi="Times New Roman"/>
          <w:sz w:val="24"/>
          <w:szCs w:val="24"/>
        </w:rPr>
        <w:t>, МАОУ СОШ №</w:t>
      </w:r>
      <w:r w:rsidR="00F97B93" w:rsidRPr="002761FE">
        <w:rPr>
          <w:rFonts w:ascii="Times New Roman" w:hAnsi="Times New Roman"/>
          <w:sz w:val="24"/>
          <w:szCs w:val="24"/>
        </w:rPr>
        <w:t>7</w:t>
      </w:r>
      <w:r w:rsidR="009A03E2" w:rsidRPr="002761FE">
        <w:rPr>
          <w:rFonts w:ascii="Times New Roman" w:hAnsi="Times New Roman"/>
          <w:sz w:val="24"/>
          <w:szCs w:val="24"/>
        </w:rPr>
        <w:t xml:space="preserve">, МАОУ СОШ </w:t>
      </w:r>
      <w:r w:rsidR="002761FE" w:rsidRPr="002761FE">
        <w:rPr>
          <w:rFonts w:ascii="Times New Roman" w:hAnsi="Times New Roman"/>
          <w:sz w:val="24"/>
          <w:szCs w:val="24"/>
        </w:rPr>
        <w:t>с.Натальино</w:t>
      </w:r>
      <w:r w:rsidR="009A03E2" w:rsidRPr="002761FE">
        <w:rPr>
          <w:rFonts w:ascii="Times New Roman" w:hAnsi="Times New Roman"/>
          <w:sz w:val="24"/>
          <w:szCs w:val="24"/>
        </w:rPr>
        <w:t>.</w:t>
      </w:r>
    </w:p>
    <w:p w:rsidR="009A03E2" w:rsidRPr="00636A5D" w:rsidRDefault="009A03E2" w:rsidP="009E3D7B">
      <w:pPr>
        <w:spacing w:after="0" w:line="240" w:lineRule="auto"/>
        <w:jc w:val="both"/>
        <w:rPr>
          <w:rFonts w:ascii="Times New Roman" w:hAnsi="Times New Roman"/>
          <w:sz w:val="24"/>
          <w:szCs w:val="24"/>
        </w:rPr>
      </w:pPr>
      <w:r w:rsidRPr="00636A5D">
        <w:rPr>
          <w:rFonts w:ascii="Times New Roman" w:hAnsi="Times New Roman"/>
          <w:sz w:val="24"/>
          <w:szCs w:val="24"/>
        </w:rPr>
        <w:tab/>
      </w:r>
      <w:r w:rsidR="00FB632E">
        <w:rPr>
          <w:rFonts w:ascii="Times New Roman" w:hAnsi="Times New Roman"/>
          <w:sz w:val="24"/>
          <w:szCs w:val="24"/>
        </w:rPr>
        <w:t>4</w:t>
      </w:r>
      <w:r w:rsidRPr="00636A5D">
        <w:rPr>
          <w:rFonts w:ascii="Times New Roman" w:hAnsi="Times New Roman"/>
          <w:sz w:val="24"/>
          <w:szCs w:val="24"/>
        </w:rPr>
        <w:t>.2. Оформить результаты проверки актами до 20.03.202</w:t>
      </w:r>
      <w:r w:rsidR="00FB632E">
        <w:rPr>
          <w:rFonts w:ascii="Times New Roman" w:hAnsi="Times New Roman"/>
          <w:sz w:val="24"/>
          <w:szCs w:val="24"/>
        </w:rPr>
        <w:t>3</w:t>
      </w:r>
      <w:r w:rsidRPr="00636A5D">
        <w:rPr>
          <w:rFonts w:ascii="Times New Roman" w:hAnsi="Times New Roman"/>
          <w:sz w:val="24"/>
          <w:szCs w:val="24"/>
        </w:rPr>
        <w:t xml:space="preserve"> г. с последующим подведением итогов на совещании заместителей руководителей по воспитательной работе.</w:t>
      </w:r>
    </w:p>
    <w:p w:rsidR="009A03E2" w:rsidRPr="00636A5D" w:rsidRDefault="009A03E2" w:rsidP="009E3D7B">
      <w:pPr>
        <w:spacing w:after="0" w:line="240" w:lineRule="auto"/>
        <w:jc w:val="both"/>
        <w:rPr>
          <w:rFonts w:ascii="Times New Roman" w:hAnsi="Times New Roman"/>
          <w:sz w:val="24"/>
          <w:szCs w:val="24"/>
        </w:rPr>
      </w:pPr>
      <w:r w:rsidRPr="00636A5D">
        <w:rPr>
          <w:rFonts w:ascii="Times New Roman" w:hAnsi="Times New Roman"/>
          <w:sz w:val="24"/>
          <w:szCs w:val="24"/>
        </w:rPr>
        <w:tab/>
      </w:r>
      <w:r w:rsidR="00FB632E">
        <w:rPr>
          <w:rFonts w:ascii="Times New Roman" w:hAnsi="Times New Roman"/>
          <w:sz w:val="24"/>
          <w:szCs w:val="24"/>
        </w:rPr>
        <w:t>4</w:t>
      </w:r>
      <w:r w:rsidRPr="00636A5D">
        <w:rPr>
          <w:rFonts w:ascii="Times New Roman" w:hAnsi="Times New Roman"/>
          <w:sz w:val="24"/>
          <w:szCs w:val="24"/>
        </w:rPr>
        <w:t xml:space="preserve">.3. Осуществлять контроль за реализацией мероприятий, </w:t>
      </w:r>
      <w:proofErr w:type="gramStart"/>
      <w:r w:rsidRPr="00636A5D">
        <w:rPr>
          <w:rFonts w:ascii="Times New Roman" w:hAnsi="Times New Roman"/>
          <w:sz w:val="24"/>
          <w:szCs w:val="24"/>
        </w:rPr>
        <w:t xml:space="preserve">указанных </w:t>
      </w:r>
      <w:r w:rsidR="001D0F33">
        <w:rPr>
          <w:rFonts w:ascii="Times New Roman" w:hAnsi="Times New Roman"/>
          <w:sz w:val="24"/>
          <w:szCs w:val="24"/>
        </w:rPr>
        <w:t xml:space="preserve"> в</w:t>
      </w:r>
      <w:proofErr w:type="gramEnd"/>
      <w:r w:rsidR="001D0F33">
        <w:rPr>
          <w:rFonts w:ascii="Times New Roman" w:hAnsi="Times New Roman"/>
          <w:sz w:val="24"/>
          <w:szCs w:val="24"/>
        </w:rPr>
        <w:t xml:space="preserve"> п.3 </w:t>
      </w:r>
      <w:r w:rsidRPr="00636A5D">
        <w:rPr>
          <w:rFonts w:ascii="Times New Roman" w:hAnsi="Times New Roman"/>
          <w:sz w:val="24"/>
          <w:szCs w:val="24"/>
        </w:rPr>
        <w:t>настоящего приказа.</w:t>
      </w:r>
    </w:p>
    <w:p w:rsidR="009A03E2" w:rsidRPr="00636A5D" w:rsidRDefault="001D0F33" w:rsidP="009E3D7B">
      <w:pPr>
        <w:pStyle w:val="a3"/>
        <w:tabs>
          <w:tab w:val="num" w:pos="0"/>
        </w:tabs>
        <w:spacing w:before="0" w:beforeAutospacing="0" w:after="0" w:afterAutospacing="0"/>
        <w:ind w:firstLine="709"/>
        <w:jc w:val="both"/>
      </w:pPr>
      <w:r>
        <w:t>5</w:t>
      </w:r>
      <w:r w:rsidR="009A03E2" w:rsidRPr="00636A5D">
        <w:t xml:space="preserve">. Контроль за исполнением настоящего приказа возложить на заместителя </w:t>
      </w:r>
      <w:proofErr w:type="gramStart"/>
      <w:r w:rsidR="009A03E2" w:rsidRPr="00636A5D">
        <w:t>председателя  Комитета</w:t>
      </w:r>
      <w:proofErr w:type="gramEnd"/>
      <w:r w:rsidR="009A03E2" w:rsidRPr="00636A5D">
        <w:t xml:space="preserve"> образования  АБМР </w:t>
      </w:r>
      <w:proofErr w:type="spellStart"/>
      <w:r w:rsidR="009A03E2" w:rsidRPr="00636A5D">
        <w:t>Склемину</w:t>
      </w:r>
      <w:proofErr w:type="spellEnd"/>
      <w:r w:rsidR="009A03E2" w:rsidRPr="00636A5D">
        <w:t xml:space="preserve"> Г.А.</w:t>
      </w:r>
    </w:p>
    <w:p w:rsidR="009A03E2" w:rsidRPr="00636A5D" w:rsidRDefault="009A03E2" w:rsidP="009E3D7B">
      <w:pPr>
        <w:pStyle w:val="2"/>
        <w:ind w:firstLine="0"/>
        <w:rPr>
          <w:sz w:val="24"/>
          <w:szCs w:val="24"/>
        </w:rPr>
      </w:pPr>
    </w:p>
    <w:p w:rsidR="009A03E2" w:rsidRPr="00636A5D" w:rsidRDefault="009A03E2" w:rsidP="009E3D7B">
      <w:pPr>
        <w:pStyle w:val="2"/>
        <w:ind w:firstLine="0"/>
        <w:rPr>
          <w:sz w:val="24"/>
          <w:szCs w:val="24"/>
        </w:rPr>
      </w:pPr>
    </w:p>
    <w:p w:rsidR="009A03E2" w:rsidRPr="00636A5D" w:rsidRDefault="009A03E2" w:rsidP="009E3D7B">
      <w:pPr>
        <w:pStyle w:val="2"/>
        <w:ind w:firstLine="0"/>
        <w:rPr>
          <w:sz w:val="24"/>
          <w:szCs w:val="24"/>
        </w:rPr>
      </w:pPr>
    </w:p>
    <w:p w:rsidR="009A03E2" w:rsidRPr="00636A5D" w:rsidRDefault="009A03E2" w:rsidP="009E3D7B">
      <w:pPr>
        <w:pStyle w:val="2"/>
        <w:ind w:firstLine="0"/>
        <w:rPr>
          <w:sz w:val="24"/>
          <w:szCs w:val="24"/>
        </w:rPr>
      </w:pPr>
      <w:r w:rsidRPr="00636A5D">
        <w:rPr>
          <w:sz w:val="24"/>
          <w:szCs w:val="24"/>
        </w:rPr>
        <w:t>И.о. председателя</w:t>
      </w:r>
    </w:p>
    <w:p w:rsidR="009A03E2" w:rsidRPr="00636A5D" w:rsidRDefault="009A03E2" w:rsidP="009E3D7B">
      <w:pPr>
        <w:pStyle w:val="2"/>
        <w:ind w:firstLine="0"/>
        <w:rPr>
          <w:sz w:val="24"/>
          <w:szCs w:val="24"/>
        </w:rPr>
      </w:pPr>
      <w:r w:rsidRPr="00636A5D">
        <w:rPr>
          <w:sz w:val="24"/>
          <w:szCs w:val="24"/>
        </w:rPr>
        <w:t xml:space="preserve">Комитета образования АБМР            </w:t>
      </w:r>
      <w:r w:rsidRPr="00636A5D">
        <w:rPr>
          <w:sz w:val="24"/>
          <w:szCs w:val="24"/>
        </w:rPr>
        <w:tab/>
      </w:r>
      <w:r w:rsidRPr="00636A5D">
        <w:rPr>
          <w:sz w:val="24"/>
          <w:szCs w:val="24"/>
        </w:rPr>
        <w:tab/>
      </w:r>
      <w:r w:rsidRPr="00636A5D">
        <w:rPr>
          <w:sz w:val="24"/>
          <w:szCs w:val="24"/>
        </w:rPr>
        <w:tab/>
      </w:r>
      <w:r w:rsidRPr="00636A5D">
        <w:rPr>
          <w:sz w:val="24"/>
          <w:szCs w:val="24"/>
        </w:rPr>
        <w:tab/>
      </w:r>
      <w:r w:rsidRPr="00636A5D">
        <w:rPr>
          <w:sz w:val="24"/>
          <w:szCs w:val="24"/>
        </w:rPr>
        <w:tab/>
        <w:t>Е.В. Солдатова</w:t>
      </w:r>
    </w:p>
    <w:p w:rsidR="009A03E2" w:rsidRPr="00636A5D" w:rsidRDefault="009A03E2" w:rsidP="009E3D7B">
      <w:pPr>
        <w:tabs>
          <w:tab w:val="left" w:pos="3780"/>
        </w:tabs>
        <w:spacing w:after="0" w:line="240" w:lineRule="auto"/>
        <w:rPr>
          <w:rFonts w:ascii="Times New Roman" w:hAnsi="Times New Roman"/>
          <w:sz w:val="24"/>
          <w:szCs w:val="24"/>
        </w:rPr>
      </w:pPr>
    </w:p>
    <w:p w:rsidR="009A03E2" w:rsidRPr="00636A5D" w:rsidRDefault="009A03E2" w:rsidP="00636A5D">
      <w:pPr>
        <w:tabs>
          <w:tab w:val="left" w:pos="3780"/>
        </w:tabs>
        <w:spacing w:line="240" w:lineRule="atLeast"/>
        <w:rPr>
          <w:rFonts w:ascii="Times New Roman" w:hAnsi="Times New Roman"/>
          <w:sz w:val="24"/>
          <w:szCs w:val="24"/>
        </w:rPr>
      </w:pPr>
    </w:p>
    <w:p w:rsidR="009A03E2" w:rsidRDefault="009A03E2"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Default="00007C9F" w:rsidP="00636A5D">
      <w:pPr>
        <w:tabs>
          <w:tab w:val="left" w:pos="3780"/>
        </w:tabs>
        <w:spacing w:line="240" w:lineRule="atLeast"/>
        <w:rPr>
          <w:rFonts w:ascii="Times New Roman" w:hAnsi="Times New Roman"/>
          <w:sz w:val="24"/>
          <w:szCs w:val="24"/>
        </w:rPr>
      </w:pPr>
    </w:p>
    <w:p w:rsidR="00007C9F" w:rsidRPr="00636A5D" w:rsidRDefault="00007C9F" w:rsidP="00636A5D">
      <w:pPr>
        <w:tabs>
          <w:tab w:val="left" w:pos="3780"/>
        </w:tabs>
        <w:spacing w:line="240" w:lineRule="atLeast"/>
        <w:rPr>
          <w:rFonts w:ascii="Times New Roman" w:hAnsi="Times New Roman"/>
          <w:sz w:val="24"/>
          <w:szCs w:val="24"/>
        </w:rPr>
      </w:pPr>
    </w:p>
    <w:tbl>
      <w:tblPr>
        <w:tblW w:w="0" w:type="auto"/>
        <w:tblLook w:val="04A0" w:firstRow="1" w:lastRow="0" w:firstColumn="1" w:lastColumn="0" w:noHBand="0" w:noVBand="1"/>
      </w:tblPr>
      <w:tblGrid>
        <w:gridCol w:w="4928"/>
        <w:gridCol w:w="4642"/>
      </w:tblGrid>
      <w:tr w:rsidR="009A03E2" w:rsidRPr="00636A5D" w:rsidTr="006049EE">
        <w:tc>
          <w:tcPr>
            <w:tcW w:w="4928" w:type="dxa"/>
          </w:tcPr>
          <w:p w:rsidR="005C4570" w:rsidRPr="00636A5D" w:rsidRDefault="005C4570" w:rsidP="005C4570">
            <w:pPr>
              <w:spacing w:after="0" w:line="240" w:lineRule="atLeast"/>
              <w:jc w:val="both"/>
              <w:rPr>
                <w:rFonts w:ascii="Times New Roman" w:hAnsi="Times New Roman"/>
                <w:b/>
                <w:sz w:val="24"/>
                <w:szCs w:val="24"/>
              </w:rPr>
            </w:pPr>
            <w:r w:rsidRPr="00636A5D">
              <w:rPr>
                <w:rFonts w:ascii="Times New Roman" w:hAnsi="Times New Roman"/>
                <w:b/>
                <w:sz w:val="24"/>
                <w:szCs w:val="24"/>
              </w:rPr>
              <w:t>Согласовано:</w:t>
            </w:r>
          </w:p>
          <w:p w:rsidR="005C4570" w:rsidRPr="00636A5D" w:rsidRDefault="005C4570" w:rsidP="005C4570">
            <w:pPr>
              <w:spacing w:after="0" w:line="240" w:lineRule="atLeast"/>
              <w:rPr>
                <w:rFonts w:ascii="Times New Roman" w:hAnsi="Times New Roman"/>
                <w:sz w:val="24"/>
                <w:szCs w:val="24"/>
              </w:rPr>
            </w:pPr>
            <w:r w:rsidRPr="00636A5D">
              <w:rPr>
                <w:rFonts w:ascii="Times New Roman" w:hAnsi="Times New Roman"/>
                <w:sz w:val="24"/>
                <w:szCs w:val="24"/>
              </w:rPr>
              <w:t xml:space="preserve">Заместитель председателя </w:t>
            </w:r>
          </w:p>
          <w:p w:rsidR="005C4570" w:rsidRPr="00636A5D" w:rsidRDefault="005C4570" w:rsidP="005C4570">
            <w:pPr>
              <w:spacing w:after="0" w:line="240" w:lineRule="atLeast"/>
              <w:rPr>
                <w:rFonts w:ascii="Times New Roman" w:hAnsi="Times New Roman"/>
                <w:sz w:val="24"/>
                <w:szCs w:val="24"/>
              </w:rPr>
            </w:pPr>
            <w:r w:rsidRPr="00636A5D">
              <w:rPr>
                <w:rFonts w:ascii="Times New Roman" w:hAnsi="Times New Roman"/>
                <w:sz w:val="24"/>
                <w:szCs w:val="24"/>
              </w:rPr>
              <w:t xml:space="preserve">Комитета образования АБМР </w:t>
            </w:r>
          </w:p>
          <w:p w:rsidR="009A03E2" w:rsidRPr="00636A5D" w:rsidRDefault="005C4570" w:rsidP="005C4570">
            <w:pPr>
              <w:spacing w:after="0" w:line="240" w:lineRule="atLeast"/>
              <w:jc w:val="both"/>
              <w:rPr>
                <w:rFonts w:ascii="Times New Roman" w:hAnsi="Times New Roman"/>
                <w:sz w:val="24"/>
                <w:szCs w:val="24"/>
              </w:rPr>
            </w:pPr>
            <w:r w:rsidRPr="00636A5D">
              <w:rPr>
                <w:rFonts w:ascii="Times New Roman" w:hAnsi="Times New Roman"/>
                <w:sz w:val="24"/>
                <w:szCs w:val="24"/>
              </w:rPr>
              <w:t xml:space="preserve">___________ Г.А. </w:t>
            </w:r>
            <w:proofErr w:type="spellStart"/>
            <w:r w:rsidRPr="00636A5D">
              <w:rPr>
                <w:rFonts w:ascii="Times New Roman" w:hAnsi="Times New Roman"/>
                <w:sz w:val="24"/>
                <w:szCs w:val="24"/>
              </w:rPr>
              <w:t>Склемина</w:t>
            </w:r>
            <w:proofErr w:type="spellEnd"/>
          </w:p>
        </w:tc>
        <w:tc>
          <w:tcPr>
            <w:tcW w:w="4642" w:type="dxa"/>
          </w:tcPr>
          <w:p w:rsidR="009A03E2" w:rsidRPr="00636A5D" w:rsidRDefault="009A03E2" w:rsidP="00636A5D">
            <w:pPr>
              <w:spacing w:after="0" w:line="240" w:lineRule="atLeast"/>
              <w:rPr>
                <w:rFonts w:ascii="Times New Roman" w:hAnsi="Times New Roman"/>
                <w:b/>
                <w:sz w:val="24"/>
                <w:szCs w:val="24"/>
              </w:rPr>
            </w:pPr>
          </w:p>
        </w:tc>
      </w:tr>
    </w:tbl>
    <w:p w:rsidR="00007C9F" w:rsidRDefault="00007C9F" w:rsidP="00636A5D">
      <w:pPr>
        <w:tabs>
          <w:tab w:val="left" w:pos="3780"/>
        </w:tabs>
        <w:spacing w:after="0" w:line="240" w:lineRule="atLeast"/>
        <w:rPr>
          <w:rFonts w:ascii="Times New Roman" w:hAnsi="Times New Roman"/>
          <w:sz w:val="24"/>
          <w:szCs w:val="24"/>
          <w:highlight w:val="yellow"/>
        </w:rPr>
      </w:pPr>
    </w:p>
    <w:p w:rsidR="00007C9F" w:rsidRDefault="00007C9F" w:rsidP="00636A5D">
      <w:pPr>
        <w:tabs>
          <w:tab w:val="left" w:pos="3780"/>
        </w:tabs>
        <w:spacing w:after="0" w:line="240" w:lineRule="atLeast"/>
        <w:rPr>
          <w:rFonts w:ascii="Times New Roman" w:hAnsi="Times New Roman"/>
          <w:sz w:val="24"/>
          <w:szCs w:val="24"/>
          <w:highlight w:val="yellow"/>
        </w:rPr>
      </w:pPr>
    </w:p>
    <w:p w:rsidR="009A03E2" w:rsidRDefault="009A03E2" w:rsidP="00636A5D">
      <w:pPr>
        <w:tabs>
          <w:tab w:val="left" w:pos="3780"/>
        </w:tabs>
        <w:spacing w:after="0" w:line="240" w:lineRule="atLeast"/>
        <w:rPr>
          <w:rFonts w:ascii="Times New Roman" w:hAnsi="Times New Roman"/>
          <w:b/>
          <w:sz w:val="24"/>
          <w:szCs w:val="24"/>
        </w:rPr>
      </w:pPr>
      <w:r w:rsidRPr="00E659D5">
        <w:rPr>
          <w:rFonts w:ascii="Times New Roman" w:hAnsi="Times New Roman"/>
          <w:b/>
          <w:sz w:val="24"/>
          <w:szCs w:val="24"/>
        </w:rPr>
        <w:t>С приказом ознакомлены:</w:t>
      </w:r>
    </w:p>
    <w:p w:rsidR="00E659D5" w:rsidRPr="00E659D5" w:rsidRDefault="00E659D5" w:rsidP="00636A5D">
      <w:pPr>
        <w:tabs>
          <w:tab w:val="left" w:pos="3780"/>
        </w:tabs>
        <w:spacing w:after="0" w:line="240" w:lineRule="atLeast"/>
        <w:rPr>
          <w:rFonts w:ascii="Times New Roman" w:hAnsi="Times New Roman"/>
          <w:b/>
          <w:sz w:val="24"/>
          <w:szCs w:val="24"/>
        </w:rPr>
      </w:pPr>
    </w:p>
    <w:tbl>
      <w:tblPr>
        <w:tblW w:w="96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703"/>
        <w:gridCol w:w="4011"/>
        <w:gridCol w:w="1954"/>
      </w:tblGrid>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Черкасова Ольга Васильевна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3</w:t>
            </w:r>
          </w:p>
        </w:tc>
        <w:tc>
          <w:tcPr>
            <w:tcW w:w="4011" w:type="dxa"/>
          </w:tcPr>
          <w:p w:rsidR="00007C9F" w:rsidRPr="00E659D5" w:rsidRDefault="00007C9F" w:rsidP="00E659D5">
            <w:pPr>
              <w:spacing w:after="0" w:line="240" w:lineRule="auto"/>
              <w:rPr>
                <w:rFonts w:ascii="Times New Roman" w:hAnsi="Times New Roman"/>
                <w:color w:val="000000"/>
                <w:sz w:val="23"/>
                <w:szCs w:val="23"/>
              </w:rPr>
            </w:pPr>
            <w:proofErr w:type="spellStart"/>
            <w:r w:rsidRPr="00E659D5">
              <w:rPr>
                <w:rFonts w:ascii="Times New Roman" w:hAnsi="Times New Roman"/>
                <w:color w:val="000000"/>
                <w:sz w:val="23"/>
                <w:szCs w:val="23"/>
              </w:rPr>
              <w:t>Руфина</w:t>
            </w:r>
            <w:proofErr w:type="spellEnd"/>
            <w:r w:rsidRPr="00E659D5">
              <w:rPr>
                <w:rFonts w:ascii="Times New Roman" w:hAnsi="Times New Roman"/>
                <w:color w:val="000000"/>
                <w:sz w:val="23"/>
                <w:szCs w:val="23"/>
              </w:rPr>
              <w:t xml:space="preserve"> Ольга Александровна</w:t>
            </w:r>
          </w:p>
        </w:tc>
        <w:tc>
          <w:tcPr>
            <w:tcW w:w="1954" w:type="dxa"/>
          </w:tcPr>
          <w:p w:rsidR="00007C9F" w:rsidRPr="00E659D5" w:rsidRDefault="00007C9F" w:rsidP="00E659D5">
            <w:pPr>
              <w:spacing w:after="0" w:line="240" w:lineRule="auto"/>
              <w:rPr>
                <w:rFonts w:ascii="Times New Roman" w:hAnsi="Times New Roman"/>
                <w:color w:val="000000"/>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СОШ № 4 </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Шутова Елена Евгеньевна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5</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Старовойтова Наталья Владимировна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 6</w:t>
            </w:r>
          </w:p>
        </w:tc>
        <w:tc>
          <w:tcPr>
            <w:tcW w:w="4011" w:type="dxa"/>
          </w:tcPr>
          <w:p w:rsidR="00007C9F" w:rsidRPr="00E659D5" w:rsidRDefault="00007C9F" w:rsidP="00E659D5">
            <w:pPr>
              <w:spacing w:after="0" w:line="240" w:lineRule="auto"/>
              <w:rPr>
                <w:rFonts w:ascii="Times New Roman" w:hAnsi="Times New Roman"/>
                <w:color w:val="000000"/>
                <w:sz w:val="23"/>
                <w:szCs w:val="23"/>
              </w:rPr>
            </w:pPr>
            <w:r w:rsidRPr="00E659D5">
              <w:rPr>
                <w:rFonts w:ascii="Times New Roman" w:hAnsi="Times New Roman"/>
                <w:color w:val="000000"/>
                <w:sz w:val="23"/>
                <w:szCs w:val="23"/>
              </w:rPr>
              <w:t xml:space="preserve">Калмыкова Татьяна Николаевна </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7</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Грачева Татьяна Николаевна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 10</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Кудряшова Ольга Викторовна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11</w:t>
            </w:r>
          </w:p>
        </w:tc>
        <w:tc>
          <w:tcPr>
            <w:tcW w:w="4011" w:type="dxa"/>
          </w:tcPr>
          <w:p w:rsidR="00007C9F" w:rsidRPr="00E659D5" w:rsidRDefault="00007C9F" w:rsidP="00E659D5">
            <w:pPr>
              <w:spacing w:after="0" w:line="240" w:lineRule="auto"/>
              <w:rPr>
                <w:rFonts w:ascii="Times New Roman" w:hAnsi="Times New Roman"/>
                <w:color w:val="000000"/>
                <w:sz w:val="23"/>
                <w:szCs w:val="23"/>
              </w:rPr>
            </w:pPr>
            <w:r w:rsidRPr="00E659D5">
              <w:rPr>
                <w:rFonts w:ascii="Times New Roman" w:hAnsi="Times New Roman"/>
                <w:color w:val="000000"/>
                <w:sz w:val="23"/>
                <w:szCs w:val="23"/>
              </w:rPr>
              <w:t>Богословская Ирина Валерьевна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12</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Савельева Елена Вячеславовна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13</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Пак Евгений Петрович</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15</w:t>
            </w:r>
          </w:p>
        </w:tc>
        <w:tc>
          <w:tcPr>
            <w:tcW w:w="4011" w:type="dxa"/>
          </w:tcPr>
          <w:p w:rsidR="00007C9F" w:rsidRPr="00E659D5" w:rsidRDefault="00007C9F" w:rsidP="00E659D5">
            <w:pPr>
              <w:spacing w:after="0" w:line="240" w:lineRule="auto"/>
              <w:rPr>
                <w:rFonts w:ascii="Times New Roman" w:hAnsi="Times New Roman"/>
                <w:color w:val="000000"/>
                <w:sz w:val="23"/>
                <w:szCs w:val="23"/>
              </w:rPr>
            </w:pPr>
            <w:r w:rsidRPr="00E659D5">
              <w:rPr>
                <w:rFonts w:ascii="Times New Roman" w:hAnsi="Times New Roman"/>
                <w:color w:val="000000"/>
                <w:sz w:val="23"/>
                <w:szCs w:val="23"/>
              </w:rPr>
              <w:t>Анашкин Сергей Александрович</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16</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Запяткина</w:t>
            </w:r>
            <w:proofErr w:type="spellEnd"/>
            <w:r w:rsidRPr="00E659D5">
              <w:rPr>
                <w:rFonts w:ascii="Times New Roman" w:hAnsi="Times New Roman"/>
                <w:sz w:val="23"/>
                <w:szCs w:val="23"/>
              </w:rPr>
              <w:t xml:space="preserve"> Тамара Гаврииловна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Гимназия №1</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Бирверт</w:t>
            </w:r>
            <w:proofErr w:type="spellEnd"/>
            <w:r w:rsidRPr="00E659D5">
              <w:rPr>
                <w:rFonts w:ascii="Times New Roman" w:hAnsi="Times New Roman"/>
                <w:sz w:val="23"/>
                <w:szCs w:val="23"/>
              </w:rPr>
              <w:t xml:space="preserve"> Галина Борисовна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18</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Фимина Оксана Владимировна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19</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Лобанов Алексей Михайлович</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Лицей № 2</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Макарова Анна Александровна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21</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Андреянова</w:t>
            </w:r>
            <w:proofErr w:type="spellEnd"/>
            <w:r w:rsidRPr="00E659D5">
              <w:rPr>
                <w:rFonts w:ascii="Times New Roman" w:hAnsi="Times New Roman"/>
                <w:sz w:val="23"/>
                <w:szCs w:val="23"/>
              </w:rPr>
              <w:t xml:space="preserve"> Софья Владимировна </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22</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Самарцева Наталья Викторовна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Лицей №1</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Расторгуева Ирина Владимировна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Гимназия №2</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Гевлич</w:t>
            </w:r>
            <w:proofErr w:type="spellEnd"/>
            <w:r w:rsidRPr="00E659D5">
              <w:rPr>
                <w:rFonts w:ascii="Times New Roman" w:hAnsi="Times New Roman"/>
                <w:sz w:val="23"/>
                <w:szCs w:val="23"/>
              </w:rPr>
              <w:t xml:space="preserve"> Инна </w:t>
            </w:r>
            <w:proofErr w:type="spellStart"/>
            <w:r w:rsidRPr="00E659D5">
              <w:rPr>
                <w:rFonts w:ascii="Times New Roman" w:hAnsi="Times New Roman"/>
                <w:sz w:val="23"/>
                <w:szCs w:val="23"/>
              </w:rPr>
              <w:t>Кимовна</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25</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Теплова Елена Витальевна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26</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color w:val="000000"/>
                <w:sz w:val="23"/>
                <w:szCs w:val="23"/>
              </w:rPr>
              <w:t>Адылов</w:t>
            </w:r>
            <w:proofErr w:type="spellEnd"/>
            <w:r w:rsidRPr="00E659D5">
              <w:rPr>
                <w:rFonts w:ascii="Times New Roman" w:hAnsi="Times New Roman"/>
                <w:color w:val="000000"/>
                <w:sz w:val="23"/>
                <w:szCs w:val="23"/>
              </w:rPr>
              <w:t xml:space="preserve"> Тимур </w:t>
            </w:r>
            <w:proofErr w:type="spellStart"/>
            <w:r w:rsidRPr="00E659D5">
              <w:rPr>
                <w:rFonts w:ascii="Times New Roman" w:hAnsi="Times New Roman"/>
                <w:color w:val="000000"/>
                <w:sz w:val="23"/>
                <w:szCs w:val="23"/>
              </w:rPr>
              <w:t>Хайдарович</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27</w:t>
            </w:r>
          </w:p>
        </w:tc>
        <w:tc>
          <w:tcPr>
            <w:tcW w:w="4011" w:type="dxa"/>
          </w:tcPr>
          <w:p w:rsidR="00007C9F" w:rsidRPr="00E659D5" w:rsidRDefault="00007C9F" w:rsidP="00E659D5">
            <w:pPr>
              <w:spacing w:after="0" w:line="240" w:lineRule="auto"/>
              <w:rPr>
                <w:rFonts w:ascii="Times New Roman" w:hAnsi="Times New Roman"/>
                <w:color w:val="000000"/>
                <w:sz w:val="23"/>
                <w:szCs w:val="23"/>
              </w:rPr>
            </w:pPr>
            <w:r w:rsidRPr="00E659D5">
              <w:rPr>
                <w:rFonts w:ascii="Times New Roman" w:hAnsi="Times New Roman"/>
                <w:color w:val="000000"/>
                <w:sz w:val="23"/>
                <w:szCs w:val="23"/>
              </w:rPr>
              <w:t>Золотова Виктория Олеговна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 28</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Кузнецов Константин Борисович</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СОШ с. </w:t>
            </w:r>
            <w:proofErr w:type="spellStart"/>
            <w:r w:rsidRPr="00E659D5">
              <w:rPr>
                <w:rFonts w:ascii="Times New Roman" w:hAnsi="Times New Roman"/>
                <w:sz w:val="23"/>
                <w:szCs w:val="23"/>
              </w:rPr>
              <w:t>Новополеводино</w:t>
            </w:r>
            <w:proofErr w:type="spellEnd"/>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Барановская Елена Григорьевна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пос. Новониколаевский</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Акчурина</w:t>
            </w:r>
            <w:proofErr w:type="spellEnd"/>
            <w:r w:rsidRPr="00E659D5">
              <w:rPr>
                <w:rFonts w:ascii="Times New Roman" w:hAnsi="Times New Roman"/>
                <w:sz w:val="23"/>
                <w:szCs w:val="23"/>
              </w:rPr>
              <w:t xml:space="preserve"> </w:t>
            </w:r>
            <w:proofErr w:type="spellStart"/>
            <w:r w:rsidRPr="00E659D5">
              <w:rPr>
                <w:rFonts w:ascii="Times New Roman" w:hAnsi="Times New Roman"/>
                <w:sz w:val="23"/>
                <w:szCs w:val="23"/>
              </w:rPr>
              <w:t>Альфия</w:t>
            </w:r>
            <w:proofErr w:type="spellEnd"/>
            <w:r w:rsidRPr="00E659D5">
              <w:rPr>
                <w:rFonts w:ascii="Times New Roman" w:hAnsi="Times New Roman"/>
                <w:sz w:val="23"/>
                <w:szCs w:val="23"/>
              </w:rPr>
              <w:t xml:space="preserve"> </w:t>
            </w:r>
            <w:proofErr w:type="spellStart"/>
            <w:r w:rsidRPr="00E659D5">
              <w:rPr>
                <w:rFonts w:ascii="Times New Roman" w:hAnsi="Times New Roman"/>
                <w:sz w:val="23"/>
                <w:szCs w:val="23"/>
              </w:rPr>
              <w:t>Равильевна</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СОШ п. </w:t>
            </w:r>
            <w:proofErr w:type="spellStart"/>
            <w:r w:rsidRPr="00E659D5">
              <w:rPr>
                <w:rFonts w:ascii="Times New Roman" w:hAnsi="Times New Roman"/>
                <w:sz w:val="23"/>
                <w:szCs w:val="23"/>
              </w:rPr>
              <w:t>Николевский</w:t>
            </w:r>
            <w:proofErr w:type="spellEnd"/>
            <w:r w:rsidRPr="00E659D5">
              <w:rPr>
                <w:rFonts w:ascii="Times New Roman" w:hAnsi="Times New Roman"/>
                <w:sz w:val="23"/>
                <w:szCs w:val="23"/>
              </w:rPr>
              <w:t xml:space="preserve"> </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Макиева</w:t>
            </w:r>
            <w:proofErr w:type="spellEnd"/>
            <w:r w:rsidRPr="00E659D5">
              <w:rPr>
                <w:rFonts w:ascii="Times New Roman" w:hAnsi="Times New Roman"/>
                <w:sz w:val="23"/>
                <w:szCs w:val="23"/>
              </w:rPr>
              <w:t xml:space="preserve"> Светлана Борисовна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с. Быков Отрог</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Богомоленко</w:t>
            </w:r>
            <w:proofErr w:type="spellEnd"/>
            <w:r w:rsidRPr="00E659D5">
              <w:rPr>
                <w:rFonts w:ascii="Times New Roman" w:hAnsi="Times New Roman"/>
                <w:sz w:val="23"/>
                <w:szCs w:val="23"/>
              </w:rPr>
              <w:t xml:space="preserve"> Светлана Васильевна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СОШ с. </w:t>
            </w:r>
            <w:proofErr w:type="spellStart"/>
            <w:r w:rsidRPr="00E659D5">
              <w:rPr>
                <w:rFonts w:ascii="Times New Roman" w:hAnsi="Times New Roman"/>
                <w:sz w:val="23"/>
                <w:szCs w:val="23"/>
              </w:rPr>
              <w:t>Маянга</w:t>
            </w:r>
            <w:proofErr w:type="spellEnd"/>
          </w:p>
        </w:tc>
        <w:tc>
          <w:tcPr>
            <w:tcW w:w="4011" w:type="dxa"/>
          </w:tcPr>
          <w:p w:rsidR="00007C9F" w:rsidRPr="00E659D5" w:rsidRDefault="00007C9F" w:rsidP="00E659D5">
            <w:pPr>
              <w:spacing w:after="0" w:line="240" w:lineRule="auto"/>
              <w:rPr>
                <w:rFonts w:ascii="Times New Roman" w:hAnsi="Times New Roman"/>
                <w:color w:val="000000"/>
                <w:sz w:val="23"/>
                <w:szCs w:val="23"/>
              </w:rPr>
            </w:pPr>
            <w:proofErr w:type="spellStart"/>
            <w:r w:rsidRPr="00E659D5">
              <w:rPr>
                <w:rFonts w:ascii="Times New Roman" w:hAnsi="Times New Roman"/>
                <w:color w:val="000000"/>
                <w:sz w:val="23"/>
                <w:szCs w:val="23"/>
              </w:rPr>
              <w:t>Джунусова</w:t>
            </w:r>
            <w:proofErr w:type="spellEnd"/>
            <w:r w:rsidRPr="00E659D5">
              <w:rPr>
                <w:rFonts w:ascii="Times New Roman" w:hAnsi="Times New Roman"/>
                <w:color w:val="000000"/>
                <w:sz w:val="23"/>
                <w:szCs w:val="23"/>
              </w:rPr>
              <w:t xml:space="preserve"> Жанна </w:t>
            </w:r>
            <w:proofErr w:type="spellStart"/>
            <w:r w:rsidRPr="00E659D5">
              <w:rPr>
                <w:rFonts w:ascii="Times New Roman" w:hAnsi="Times New Roman"/>
                <w:color w:val="000000"/>
                <w:sz w:val="23"/>
                <w:szCs w:val="23"/>
              </w:rPr>
              <w:t>Канапиевна</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ООШ с. </w:t>
            </w:r>
            <w:proofErr w:type="spellStart"/>
            <w:r w:rsidRPr="00E659D5">
              <w:rPr>
                <w:rFonts w:ascii="Times New Roman" w:hAnsi="Times New Roman"/>
                <w:sz w:val="23"/>
                <w:szCs w:val="23"/>
              </w:rPr>
              <w:t>Плеханы</w:t>
            </w:r>
            <w:proofErr w:type="spellEnd"/>
          </w:p>
        </w:tc>
        <w:tc>
          <w:tcPr>
            <w:tcW w:w="4011" w:type="dxa"/>
          </w:tcPr>
          <w:p w:rsidR="00007C9F" w:rsidRPr="00E659D5" w:rsidRDefault="00007C9F" w:rsidP="00E659D5">
            <w:pPr>
              <w:spacing w:after="0" w:line="240" w:lineRule="auto"/>
              <w:rPr>
                <w:rFonts w:ascii="Times New Roman" w:hAnsi="Times New Roman"/>
                <w:color w:val="000000"/>
                <w:sz w:val="23"/>
                <w:szCs w:val="23"/>
              </w:rPr>
            </w:pPr>
            <w:proofErr w:type="spellStart"/>
            <w:r w:rsidRPr="00E659D5">
              <w:rPr>
                <w:rFonts w:ascii="Times New Roman" w:hAnsi="Times New Roman"/>
                <w:color w:val="000000"/>
                <w:sz w:val="23"/>
                <w:szCs w:val="23"/>
              </w:rPr>
              <w:t>Джунусова</w:t>
            </w:r>
            <w:proofErr w:type="spellEnd"/>
            <w:r w:rsidRPr="00E659D5">
              <w:rPr>
                <w:rFonts w:ascii="Times New Roman" w:hAnsi="Times New Roman"/>
                <w:color w:val="000000"/>
                <w:sz w:val="23"/>
                <w:szCs w:val="23"/>
              </w:rPr>
              <w:t xml:space="preserve"> Жанна </w:t>
            </w:r>
            <w:proofErr w:type="spellStart"/>
            <w:r w:rsidRPr="00E659D5">
              <w:rPr>
                <w:rFonts w:ascii="Times New Roman" w:hAnsi="Times New Roman"/>
                <w:color w:val="000000"/>
                <w:sz w:val="23"/>
                <w:szCs w:val="23"/>
              </w:rPr>
              <w:t>Канапиевна</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ООШ с. Еланка </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Трофимова Жанна Павловна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с. Малая Быковка</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Жданова Марина Васильевна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ООШ с. Малое </w:t>
            </w:r>
            <w:proofErr w:type="spellStart"/>
            <w:r w:rsidRPr="00E659D5">
              <w:rPr>
                <w:rFonts w:ascii="Times New Roman" w:hAnsi="Times New Roman"/>
                <w:sz w:val="23"/>
                <w:szCs w:val="23"/>
              </w:rPr>
              <w:t>Перекопное</w:t>
            </w:r>
            <w:proofErr w:type="spellEnd"/>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Нестерова Ольга Алексеевна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с. Натальино</w:t>
            </w:r>
          </w:p>
        </w:tc>
        <w:tc>
          <w:tcPr>
            <w:tcW w:w="4011" w:type="dxa"/>
          </w:tcPr>
          <w:p w:rsidR="00007C9F" w:rsidRPr="00E659D5" w:rsidRDefault="00E659D5" w:rsidP="00E659D5">
            <w:pPr>
              <w:spacing w:after="0" w:line="240" w:lineRule="auto"/>
              <w:rPr>
                <w:rFonts w:ascii="Times New Roman" w:hAnsi="Times New Roman"/>
                <w:color w:val="000000"/>
                <w:sz w:val="23"/>
                <w:szCs w:val="23"/>
              </w:rPr>
            </w:pPr>
            <w:r w:rsidRPr="00E659D5">
              <w:rPr>
                <w:rFonts w:ascii="Times New Roman" w:hAnsi="Times New Roman"/>
                <w:color w:val="000000"/>
                <w:sz w:val="23"/>
                <w:szCs w:val="23"/>
              </w:rPr>
              <w:t>Федулова Елена Григорьевна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СОШ с. Новая Елюзань</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Шафеева</w:t>
            </w:r>
            <w:proofErr w:type="spellEnd"/>
            <w:r w:rsidRPr="00E659D5">
              <w:rPr>
                <w:rFonts w:ascii="Times New Roman" w:hAnsi="Times New Roman"/>
                <w:sz w:val="23"/>
                <w:szCs w:val="23"/>
              </w:rPr>
              <w:t xml:space="preserve"> </w:t>
            </w:r>
            <w:proofErr w:type="spellStart"/>
            <w:r w:rsidRPr="00E659D5">
              <w:rPr>
                <w:rFonts w:ascii="Times New Roman" w:hAnsi="Times New Roman"/>
                <w:sz w:val="23"/>
                <w:szCs w:val="23"/>
              </w:rPr>
              <w:t>Вясиля</w:t>
            </w:r>
            <w:proofErr w:type="spellEnd"/>
            <w:r w:rsidRPr="00E659D5">
              <w:rPr>
                <w:rFonts w:ascii="Times New Roman" w:hAnsi="Times New Roman"/>
                <w:sz w:val="23"/>
                <w:szCs w:val="23"/>
              </w:rPr>
              <w:t xml:space="preserve"> </w:t>
            </w:r>
            <w:proofErr w:type="spellStart"/>
            <w:r w:rsidRPr="00E659D5">
              <w:rPr>
                <w:rFonts w:ascii="Times New Roman" w:hAnsi="Times New Roman"/>
                <w:sz w:val="23"/>
                <w:szCs w:val="23"/>
              </w:rPr>
              <w:t>Шамильевна</w:t>
            </w:r>
            <w:proofErr w:type="spellEnd"/>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 xml:space="preserve">МАОУ СОШ с. Кормёжка </w:t>
            </w:r>
            <w:proofErr w:type="spellStart"/>
            <w:r w:rsidRPr="00E659D5">
              <w:rPr>
                <w:rFonts w:ascii="Times New Roman" w:hAnsi="Times New Roman"/>
                <w:sz w:val="23"/>
                <w:szCs w:val="23"/>
              </w:rPr>
              <w:t>им.Ф.П.Полынина</w:t>
            </w:r>
            <w:proofErr w:type="spellEnd"/>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Бессарабова Светлана Александровна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с. Сухой Отрог</w:t>
            </w:r>
          </w:p>
        </w:tc>
        <w:tc>
          <w:tcPr>
            <w:tcW w:w="4011"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Бессарабова Светлана Александровна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146"/>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с. Красный Яр</w:t>
            </w:r>
          </w:p>
        </w:tc>
        <w:tc>
          <w:tcPr>
            <w:tcW w:w="4011" w:type="dxa"/>
          </w:tcPr>
          <w:p w:rsidR="00007C9F" w:rsidRPr="00E659D5" w:rsidRDefault="00E659D5" w:rsidP="00E659D5">
            <w:pPr>
              <w:spacing w:after="0" w:line="240" w:lineRule="auto"/>
              <w:rPr>
                <w:rFonts w:ascii="Times New Roman" w:hAnsi="Times New Roman"/>
                <w:sz w:val="23"/>
                <w:szCs w:val="23"/>
              </w:rPr>
            </w:pPr>
            <w:r>
              <w:rPr>
                <w:rFonts w:ascii="Times New Roman" w:hAnsi="Times New Roman"/>
                <w:sz w:val="23"/>
                <w:szCs w:val="23"/>
              </w:rPr>
              <w:t>Елисеева Валентина Андреевна</w:t>
            </w:r>
          </w:p>
        </w:tc>
        <w:tc>
          <w:tcPr>
            <w:tcW w:w="1954" w:type="dxa"/>
          </w:tcPr>
          <w:p w:rsidR="00007C9F" w:rsidRPr="00E659D5" w:rsidRDefault="00007C9F" w:rsidP="00E659D5">
            <w:pPr>
              <w:spacing w:after="0" w:line="240" w:lineRule="auto"/>
              <w:rPr>
                <w:rFonts w:ascii="Times New Roman" w:hAnsi="Times New Roman"/>
                <w:sz w:val="23"/>
                <w:szCs w:val="23"/>
              </w:rPr>
            </w:pPr>
          </w:p>
        </w:tc>
      </w:tr>
      <w:tr w:rsidR="00007C9F" w:rsidRPr="00E659D5" w:rsidTr="00E659D5">
        <w:trPr>
          <w:trHeight w:val="274"/>
        </w:trPr>
        <w:tc>
          <w:tcPr>
            <w:tcW w:w="3703" w:type="dxa"/>
          </w:tcPr>
          <w:p w:rsidR="00007C9F" w:rsidRPr="00E659D5" w:rsidRDefault="00007C9F" w:rsidP="00E659D5">
            <w:pPr>
              <w:spacing w:after="0" w:line="240" w:lineRule="auto"/>
              <w:rPr>
                <w:rFonts w:ascii="Times New Roman" w:hAnsi="Times New Roman"/>
                <w:sz w:val="23"/>
                <w:szCs w:val="23"/>
              </w:rPr>
            </w:pPr>
            <w:r w:rsidRPr="00E659D5">
              <w:rPr>
                <w:rFonts w:ascii="Times New Roman" w:hAnsi="Times New Roman"/>
                <w:sz w:val="23"/>
                <w:szCs w:val="23"/>
              </w:rPr>
              <w:t>МАОУ ООШ с. Комсомольское</w:t>
            </w:r>
          </w:p>
        </w:tc>
        <w:tc>
          <w:tcPr>
            <w:tcW w:w="4011" w:type="dxa"/>
          </w:tcPr>
          <w:p w:rsidR="00007C9F" w:rsidRPr="00E659D5" w:rsidRDefault="00007C9F" w:rsidP="00E659D5">
            <w:pPr>
              <w:spacing w:after="0" w:line="240" w:lineRule="auto"/>
              <w:rPr>
                <w:rFonts w:ascii="Times New Roman" w:hAnsi="Times New Roman"/>
                <w:sz w:val="23"/>
                <w:szCs w:val="23"/>
              </w:rPr>
            </w:pPr>
            <w:proofErr w:type="spellStart"/>
            <w:r w:rsidRPr="00E659D5">
              <w:rPr>
                <w:rFonts w:ascii="Times New Roman" w:hAnsi="Times New Roman"/>
                <w:sz w:val="23"/>
                <w:szCs w:val="23"/>
              </w:rPr>
              <w:t>Тимукина</w:t>
            </w:r>
            <w:proofErr w:type="spellEnd"/>
            <w:r w:rsidRPr="00E659D5">
              <w:rPr>
                <w:rFonts w:ascii="Times New Roman" w:hAnsi="Times New Roman"/>
                <w:sz w:val="23"/>
                <w:szCs w:val="23"/>
              </w:rPr>
              <w:t xml:space="preserve"> Екатерина Сергеевна</w:t>
            </w:r>
          </w:p>
        </w:tc>
        <w:tc>
          <w:tcPr>
            <w:tcW w:w="1954" w:type="dxa"/>
          </w:tcPr>
          <w:p w:rsidR="00007C9F" w:rsidRPr="00E659D5" w:rsidRDefault="00007C9F" w:rsidP="00E659D5">
            <w:pPr>
              <w:spacing w:after="0" w:line="240" w:lineRule="auto"/>
              <w:rPr>
                <w:rFonts w:ascii="Times New Roman" w:hAnsi="Times New Roman"/>
                <w:sz w:val="23"/>
                <w:szCs w:val="23"/>
              </w:rPr>
            </w:pPr>
          </w:p>
        </w:tc>
      </w:tr>
    </w:tbl>
    <w:p w:rsidR="00007C9F" w:rsidRPr="00636A5D" w:rsidRDefault="00007C9F" w:rsidP="00636A5D">
      <w:pPr>
        <w:tabs>
          <w:tab w:val="left" w:pos="3780"/>
        </w:tabs>
        <w:spacing w:after="0" w:line="240" w:lineRule="atLeast"/>
        <w:rPr>
          <w:rFonts w:ascii="Times New Roman" w:hAnsi="Times New Roman"/>
          <w:sz w:val="24"/>
          <w:szCs w:val="24"/>
        </w:rPr>
      </w:pPr>
    </w:p>
    <w:p w:rsidR="00E8187B" w:rsidRPr="00636A5D" w:rsidRDefault="00E8187B" w:rsidP="00636A5D">
      <w:pPr>
        <w:spacing w:after="0" w:line="240" w:lineRule="atLeast"/>
        <w:ind w:firstLine="709"/>
        <w:jc w:val="both"/>
        <w:rPr>
          <w:rFonts w:ascii="Times New Roman" w:hAnsi="Times New Roman"/>
          <w:sz w:val="24"/>
          <w:szCs w:val="24"/>
        </w:rPr>
      </w:pPr>
    </w:p>
    <w:p w:rsidR="00E8187B" w:rsidRPr="00636A5D" w:rsidRDefault="00E8187B" w:rsidP="00636A5D">
      <w:pPr>
        <w:spacing w:after="0" w:line="240" w:lineRule="atLeast"/>
        <w:ind w:firstLine="709"/>
        <w:jc w:val="both"/>
        <w:rPr>
          <w:rFonts w:ascii="Times New Roman" w:hAnsi="Times New Roman"/>
          <w:sz w:val="24"/>
          <w:szCs w:val="24"/>
        </w:rPr>
      </w:pPr>
    </w:p>
    <w:p w:rsidR="00E8187B" w:rsidRPr="00636A5D" w:rsidRDefault="00E8187B" w:rsidP="00636A5D">
      <w:pPr>
        <w:spacing w:after="0" w:line="240" w:lineRule="atLeast"/>
        <w:ind w:firstLine="709"/>
        <w:jc w:val="both"/>
        <w:rPr>
          <w:rFonts w:ascii="Times New Roman" w:hAnsi="Times New Roman"/>
          <w:sz w:val="24"/>
          <w:szCs w:val="24"/>
        </w:rPr>
      </w:pPr>
    </w:p>
    <w:p w:rsidR="00E8187B" w:rsidRPr="00636A5D" w:rsidRDefault="00E8187B" w:rsidP="00636A5D">
      <w:pPr>
        <w:spacing w:after="0" w:line="240" w:lineRule="atLeast"/>
        <w:ind w:firstLine="709"/>
        <w:jc w:val="both"/>
        <w:rPr>
          <w:rFonts w:ascii="Times New Roman" w:hAnsi="Times New Roman"/>
          <w:sz w:val="24"/>
          <w:szCs w:val="24"/>
        </w:rPr>
      </w:pPr>
    </w:p>
    <w:p w:rsidR="009E3D7B" w:rsidRDefault="00E8187B" w:rsidP="00636A5D">
      <w:pPr>
        <w:spacing w:after="0" w:line="240" w:lineRule="atLeast"/>
        <w:ind w:left="6372" w:firstLine="1"/>
        <w:jc w:val="both"/>
        <w:rPr>
          <w:rFonts w:ascii="Times New Roman" w:hAnsi="Times New Roman"/>
          <w:sz w:val="24"/>
          <w:szCs w:val="24"/>
        </w:rPr>
      </w:pPr>
      <w:r w:rsidRPr="00636A5D">
        <w:rPr>
          <w:rFonts w:ascii="Times New Roman" w:hAnsi="Times New Roman"/>
          <w:sz w:val="24"/>
          <w:szCs w:val="24"/>
        </w:rPr>
        <w:t xml:space="preserve">Приложение </w:t>
      </w:r>
      <w:r w:rsidR="00BC090C" w:rsidRPr="00636A5D">
        <w:rPr>
          <w:rFonts w:ascii="Times New Roman" w:hAnsi="Times New Roman"/>
          <w:sz w:val="24"/>
          <w:szCs w:val="24"/>
        </w:rPr>
        <w:t>№1</w:t>
      </w:r>
    </w:p>
    <w:p w:rsidR="009E3D7B" w:rsidRDefault="00E8187B" w:rsidP="00636A5D">
      <w:pPr>
        <w:spacing w:after="0" w:line="240" w:lineRule="atLeast"/>
        <w:ind w:left="6372" w:firstLine="1"/>
        <w:jc w:val="both"/>
        <w:rPr>
          <w:rFonts w:ascii="Times New Roman" w:hAnsi="Times New Roman"/>
          <w:sz w:val="24"/>
          <w:szCs w:val="24"/>
        </w:rPr>
      </w:pPr>
      <w:r w:rsidRPr="00636A5D">
        <w:rPr>
          <w:rFonts w:ascii="Times New Roman" w:hAnsi="Times New Roman"/>
          <w:sz w:val="24"/>
          <w:szCs w:val="24"/>
        </w:rPr>
        <w:t>к приказу К</w:t>
      </w:r>
      <w:r w:rsidR="009E3D7B">
        <w:rPr>
          <w:rFonts w:ascii="Times New Roman" w:hAnsi="Times New Roman"/>
          <w:sz w:val="24"/>
          <w:szCs w:val="24"/>
        </w:rPr>
        <w:t>омитета образования</w:t>
      </w:r>
      <w:r w:rsidRPr="00636A5D">
        <w:rPr>
          <w:rFonts w:ascii="Times New Roman" w:hAnsi="Times New Roman"/>
          <w:sz w:val="24"/>
          <w:szCs w:val="24"/>
        </w:rPr>
        <w:t xml:space="preserve"> АБМР </w:t>
      </w:r>
    </w:p>
    <w:p w:rsidR="00E8187B" w:rsidRPr="00636A5D" w:rsidRDefault="00E8187B" w:rsidP="00636A5D">
      <w:pPr>
        <w:spacing w:after="0" w:line="240" w:lineRule="atLeast"/>
        <w:ind w:left="6372" w:firstLine="1"/>
        <w:jc w:val="both"/>
        <w:rPr>
          <w:rFonts w:ascii="Times New Roman" w:hAnsi="Times New Roman"/>
          <w:sz w:val="24"/>
          <w:szCs w:val="24"/>
        </w:rPr>
      </w:pPr>
      <w:r w:rsidRPr="00636A5D">
        <w:rPr>
          <w:rFonts w:ascii="Times New Roman" w:hAnsi="Times New Roman"/>
          <w:sz w:val="24"/>
          <w:szCs w:val="24"/>
        </w:rPr>
        <w:t>от 09.01.2023</w:t>
      </w:r>
      <w:r w:rsidR="009E3D7B">
        <w:rPr>
          <w:rFonts w:ascii="Times New Roman" w:hAnsi="Times New Roman"/>
          <w:sz w:val="24"/>
          <w:szCs w:val="24"/>
        </w:rPr>
        <w:t xml:space="preserve"> </w:t>
      </w:r>
      <w:r w:rsidRPr="00636A5D">
        <w:rPr>
          <w:rFonts w:ascii="Times New Roman" w:hAnsi="Times New Roman"/>
          <w:sz w:val="24"/>
          <w:szCs w:val="24"/>
        </w:rPr>
        <w:t>г. №4</w:t>
      </w:r>
    </w:p>
    <w:p w:rsidR="009E3D7B" w:rsidRDefault="009E3D7B" w:rsidP="009C0FB6">
      <w:pPr>
        <w:spacing w:after="0" w:line="240" w:lineRule="atLeast"/>
        <w:ind w:firstLine="720"/>
        <w:jc w:val="center"/>
        <w:rPr>
          <w:rFonts w:ascii="Times New Roman" w:hAnsi="Times New Roman"/>
          <w:b/>
          <w:color w:val="000000"/>
          <w:sz w:val="24"/>
          <w:szCs w:val="24"/>
        </w:rPr>
      </w:pPr>
    </w:p>
    <w:p w:rsidR="00BC090C" w:rsidRPr="00636A5D" w:rsidRDefault="00BC090C" w:rsidP="009C0FB6">
      <w:pPr>
        <w:spacing w:after="0" w:line="240" w:lineRule="atLeast"/>
        <w:ind w:firstLine="720"/>
        <w:jc w:val="center"/>
        <w:rPr>
          <w:rFonts w:ascii="Times New Roman" w:hAnsi="Times New Roman"/>
          <w:b/>
          <w:color w:val="000000"/>
          <w:sz w:val="24"/>
          <w:szCs w:val="24"/>
        </w:rPr>
      </w:pPr>
      <w:r w:rsidRPr="00636A5D">
        <w:rPr>
          <w:rFonts w:ascii="Times New Roman" w:hAnsi="Times New Roman"/>
          <w:b/>
          <w:color w:val="000000"/>
          <w:sz w:val="24"/>
          <w:szCs w:val="24"/>
        </w:rPr>
        <w:t>Итоги</w:t>
      </w:r>
    </w:p>
    <w:p w:rsidR="009C0FB6" w:rsidRPr="004A6A1D" w:rsidRDefault="009C0FB6" w:rsidP="009C0FB6">
      <w:pPr>
        <w:spacing w:line="240" w:lineRule="atLeast"/>
        <w:jc w:val="center"/>
        <w:rPr>
          <w:rFonts w:ascii="Times New Roman" w:hAnsi="Times New Roman"/>
          <w:b/>
          <w:color w:val="000000"/>
          <w:sz w:val="24"/>
          <w:szCs w:val="24"/>
        </w:rPr>
      </w:pPr>
      <w:r w:rsidRPr="004A6A1D">
        <w:rPr>
          <w:rFonts w:ascii="Times New Roman" w:hAnsi="Times New Roman"/>
          <w:b/>
          <w:color w:val="000000"/>
          <w:sz w:val="24"/>
          <w:szCs w:val="24"/>
        </w:rPr>
        <w:t>мониторинг</w:t>
      </w:r>
      <w:r>
        <w:rPr>
          <w:rFonts w:ascii="Times New Roman" w:hAnsi="Times New Roman"/>
          <w:b/>
          <w:color w:val="000000"/>
          <w:sz w:val="24"/>
          <w:szCs w:val="24"/>
        </w:rPr>
        <w:t>а</w:t>
      </w:r>
      <w:r w:rsidRPr="004A6A1D">
        <w:rPr>
          <w:rFonts w:ascii="Times New Roman" w:hAnsi="Times New Roman"/>
          <w:b/>
          <w:color w:val="000000"/>
          <w:sz w:val="24"/>
          <w:szCs w:val="24"/>
        </w:rPr>
        <w:t xml:space="preserve"> работы общеобразовательных учреждений по направлению «Система организации воспитания обучающихся» в части профилактики безнадзорности и правонарушений среди обучающихся за 12 месяцев 2022 г.</w:t>
      </w:r>
    </w:p>
    <w:p w:rsidR="00203A07" w:rsidRPr="00203A07" w:rsidRDefault="004D3DD8" w:rsidP="009E3D7B">
      <w:pPr>
        <w:spacing w:after="0" w:line="240" w:lineRule="auto"/>
        <w:ind w:firstLine="709"/>
        <w:jc w:val="both"/>
        <w:rPr>
          <w:rFonts w:ascii="Times New Roman" w:hAnsi="Times New Roman"/>
          <w:sz w:val="24"/>
          <w:szCs w:val="24"/>
        </w:rPr>
      </w:pPr>
      <w:r w:rsidRPr="00636A5D">
        <w:rPr>
          <w:rFonts w:ascii="Times New Roman" w:hAnsi="Times New Roman"/>
          <w:sz w:val="24"/>
          <w:szCs w:val="24"/>
        </w:rPr>
        <w:t>Комитетом образования АБМР в соответствии с реализацией мероприятий в рамках мониторинга муниципальных управленческих механизмов</w:t>
      </w:r>
      <w:r w:rsidR="009446D3" w:rsidRPr="00636A5D">
        <w:rPr>
          <w:rFonts w:ascii="Times New Roman" w:hAnsi="Times New Roman"/>
          <w:sz w:val="24"/>
          <w:szCs w:val="24"/>
        </w:rPr>
        <w:t xml:space="preserve"> проведен мониторинг направления «Профилактика безнадзорности и правонарушений среди обучающихся»</w:t>
      </w:r>
      <w:r w:rsidR="00BA3C0C" w:rsidRPr="00636A5D">
        <w:rPr>
          <w:rFonts w:ascii="Times New Roman" w:hAnsi="Times New Roman"/>
          <w:sz w:val="24"/>
          <w:szCs w:val="24"/>
        </w:rPr>
        <w:t xml:space="preserve">. Оценка показателей проводилась по критериям, утвержденным приказом Комитета образования АБМР от </w:t>
      </w:r>
      <w:r w:rsidR="00202717" w:rsidRPr="00636A5D">
        <w:rPr>
          <w:rFonts w:ascii="Times New Roman" w:hAnsi="Times New Roman"/>
          <w:sz w:val="24"/>
          <w:szCs w:val="24"/>
        </w:rPr>
        <w:t>21.12.2022</w:t>
      </w:r>
      <w:r w:rsidR="009E3D7B">
        <w:rPr>
          <w:rFonts w:ascii="Times New Roman" w:hAnsi="Times New Roman"/>
          <w:sz w:val="24"/>
          <w:szCs w:val="24"/>
        </w:rPr>
        <w:t xml:space="preserve"> </w:t>
      </w:r>
      <w:r w:rsidR="00202717" w:rsidRPr="00636A5D">
        <w:rPr>
          <w:rFonts w:ascii="Times New Roman" w:hAnsi="Times New Roman"/>
          <w:sz w:val="24"/>
          <w:szCs w:val="24"/>
        </w:rPr>
        <w:t>г</w:t>
      </w:r>
      <w:r w:rsidR="006E4FD1" w:rsidRPr="00636A5D">
        <w:rPr>
          <w:rFonts w:ascii="Times New Roman" w:hAnsi="Times New Roman"/>
          <w:sz w:val="24"/>
          <w:szCs w:val="24"/>
        </w:rPr>
        <w:t>.</w:t>
      </w:r>
      <w:r w:rsidR="00202717" w:rsidRPr="00636A5D">
        <w:rPr>
          <w:rFonts w:ascii="Times New Roman" w:hAnsi="Times New Roman"/>
          <w:sz w:val="24"/>
          <w:szCs w:val="24"/>
        </w:rPr>
        <w:t xml:space="preserve"> №686</w:t>
      </w:r>
      <w:r w:rsidR="00BA3C0C" w:rsidRPr="00636A5D">
        <w:rPr>
          <w:rFonts w:ascii="Times New Roman" w:hAnsi="Times New Roman"/>
          <w:sz w:val="24"/>
          <w:szCs w:val="24"/>
        </w:rPr>
        <w:t xml:space="preserve"> «</w:t>
      </w:r>
      <w:r w:rsidR="00203A07" w:rsidRPr="00203A07">
        <w:rPr>
          <w:rFonts w:ascii="Times New Roman" w:hAnsi="Times New Roman"/>
          <w:sz w:val="24"/>
          <w:szCs w:val="24"/>
        </w:rPr>
        <w:t xml:space="preserve">О проведении в рамках реализации мер муниципальных управленческих механизмов мониторинга </w:t>
      </w:r>
      <w:r w:rsidR="00203A07" w:rsidRPr="00203A07">
        <w:rPr>
          <w:rFonts w:ascii="Times New Roman" w:hAnsi="Times New Roman"/>
          <w:color w:val="000000"/>
          <w:sz w:val="24"/>
          <w:szCs w:val="24"/>
        </w:rPr>
        <w:t xml:space="preserve">работы общеобразовательных учреждений по направлению «Профилактика безнадзорности и правонарушений среди обучающихся» Программы развития воспитания в общеобразовательных организациях </w:t>
      </w:r>
      <w:proofErr w:type="spellStart"/>
      <w:r w:rsidR="00203A07" w:rsidRPr="00203A07">
        <w:rPr>
          <w:rFonts w:ascii="Times New Roman" w:hAnsi="Times New Roman"/>
          <w:color w:val="000000"/>
          <w:sz w:val="24"/>
          <w:szCs w:val="24"/>
        </w:rPr>
        <w:t>Балаковского</w:t>
      </w:r>
      <w:proofErr w:type="spellEnd"/>
      <w:r w:rsidR="00203A07" w:rsidRPr="00203A07">
        <w:rPr>
          <w:rFonts w:ascii="Times New Roman" w:hAnsi="Times New Roman"/>
          <w:color w:val="000000"/>
          <w:sz w:val="24"/>
          <w:szCs w:val="24"/>
        </w:rPr>
        <w:t xml:space="preserve"> муниципального района на 2021-2025 г.г. за 12 месяцев 2022 г.</w:t>
      </w:r>
      <w:r w:rsidR="00203A07">
        <w:rPr>
          <w:rFonts w:ascii="Times New Roman" w:hAnsi="Times New Roman"/>
          <w:color w:val="000000"/>
          <w:sz w:val="24"/>
          <w:szCs w:val="24"/>
        </w:rPr>
        <w:t>»</w:t>
      </w:r>
    </w:p>
    <w:p w:rsidR="009C0FB6" w:rsidRDefault="00EB491C" w:rsidP="009E3D7B">
      <w:pPr>
        <w:spacing w:after="0" w:line="240" w:lineRule="auto"/>
        <w:ind w:firstLine="709"/>
        <w:jc w:val="both"/>
        <w:rPr>
          <w:rFonts w:ascii="Times New Roman" w:hAnsi="Times New Roman"/>
          <w:sz w:val="24"/>
          <w:szCs w:val="24"/>
        </w:rPr>
      </w:pPr>
      <w:r w:rsidRPr="00636A5D">
        <w:rPr>
          <w:rFonts w:ascii="Times New Roman" w:hAnsi="Times New Roman"/>
          <w:sz w:val="24"/>
          <w:szCs w:val="24"/>
        </w:rPr>
        <w:t xml:space="preserve">Согласно </w:t>
      </w:r>
      <w:proofErr w:type="gramStart"/>
      <w:r w:rsidR="001D3A91" w:rsidRPr="00636A5D">
        <w:rPr>
          <w:rFonts w:ascii="Times New Roman" w:hAnsi="Times New Roman"/>
          <w:sz w:val="24"/>
          <w:szCs w:val="24"/>
        </w:rPr>
        <w:t>критериям</w:t>
      </w:r>
      <w:proofErr w:type="gramEnd"/>
      <w:r w:rsidRPr="00636A5D">
        <w:rPr>
          <w:rFonts w:ascii="Times New Roman" w:hAnsi="Times New Roman"/>
          <w:sz w:val="24"/>
          <w:szCs w:val="24"/>
        </w:rPr>
        <w:t xml:space="preserve"> проанализирована работа подведомственных общеобразовательных организаций в </w:t>
      </w:r>
      <w:r w:rsidR="009C0FB6">
        <w:rPr>
          <w:rFonts w:ascii="Times New Roman" w:hAnsi="Times New Roman"/>
          <w:sz w:val="24"/>
          <w:szCs w:val="24"/>
        </w:rPr>
        <w:t>части</w:t>
      </w:r>
      <w:r w:rsidR="009E3D7B">
        <w:rPr>
          <w:rFonts w:ascii="Times New Roman" w:hAnsi="Times New Roman"/>
          <w:sz w:val="24"/>
          <w:szCs w:val="24"/>
        </w:rPr>
        <w:t xml:space="preserve"> </w:t>
      </w:r>
      <w:r w:rsidR="00E7032D" w:rsidRPr="00636A5D">
        <w:rPr>
          <w:rFonts w:ascii="Times New Roman" w:hAnsi="Times New Roman"/>
          <w:sz w:val="24"/>
          <w:szCs w:val="24"/>
        </w:rPr>
        <w:t xml:space="preserve">«Профилактика безнадзорности и правонарушений среди обучающихся» </w:t>
      </w:r>
      <w:r w:rsidR="009C0FB6">
        <w:rPr>
          <w:rFonts w:ascii="Times New Roman" w:hAnsi="Times New Roman"/>
          <w:sz w:val="24"/>
          <w:szCs w:val="24"/>
        </w:rPr>
        <w:t>по разделам:</w:t>
      </w:r>
    </w:p>
    <w:p w:rsidR="009C0FB6" w:rsidRDefault="00E7032D" w:rsidP="009E3D7B">
      <w:pPr>
        <w:spacing w:after="0" w:line="240" w:lineRule="auto"/>
        <w:ind w:firstLine="709"/>
        <w:jc w:val="both"/>
        <w:rPr>
          <w:rFonts w:ascii="Times New Roman" w:hAnsi="Times New Roman"/>
          <w:sz w:val="24"/>
          <w:szCs w:val="24"/>
        </w:rPr>
      </w:pPr>
      <w:r w:rsidRPr="00636A5D">
        <w:rPr>
          <w:rFonts w:ascii="Times New Roman" w:hAnsi="Times New Roman"/>
          <w:sz w:val="24"/>
          <w:szCs w:val="24"/>
        </w:rPr>
        <w:t xml:space="preserve"> учет обучающихся с деструктивными проявлениями и п</w:t>
      </w:r>
      <w:r w:rsidR="00636463" w:rsidRPr="00636A5D">
        <w:rPr>
          <w:rFonts w:ascii="Times New Roman" w:hAnsi="Times New Roman"/>
          <w:sz w:val="24"/>
          <w:szCs w:val="24"/>
        </w:rPr>
        <w:t>р</w:t>
      </w:r>
      <w:r w:rsidRPr="00636A5D">
        <w:rPr>
          <w:rFonts w:ascii="Times New Roman" w:hAnsi="Times New Roman"/>
          <w:sz w:val="24"/>
          <w:szCs w:val="24"/>
        </w:rPr>
        <w:t>оведени</w:t>
      </w:r>
      <w:r w:rsidR="00636463" w:rsidRPr="00636A5D">
        <w:rPr>
          <w:rFonts w:ascii="Times New Roman" w:hAnsi="Times New Roman"/>
          <w:sz w:val="24"/>
          <w:szCs w:val="24"/>
        </w:rPr>
        <w:t>я</w:t>
      </w:r>
      <w:r w:rsidRPr="00636A5D">
        <w:rPr>
          <w:rFonts w:ascii="Times New Roman" w:hAnsi="Times New Roman"/>
          <w:sz w:val="24"/>
          <w:szCs w:val="24"/>
        </w:rPr>
        <w:t xml:space="preserve"> профилактическ</w:t>
      </w:r>
      <w:r w:rsidR="00636463" w:rsidRPr="00636A5D">
        <w:rPr>
          <w:rFonts w:ascii="Times New Roman" w:hAnsi="Times New Roman"/>
          <w:sz w:val="24"/>
          <w:szCs w:val="24"/>
        </w:rPr>
        <w:t>их мероприятий с ними,</w:t>
      </w:r>
    </w:p>
    <w:p w:rsidR="00032BA5" w:rsidRDefault="009C0FB6" w:rsidP="009E3D7B">
      <w:pPr>
        <w:spacing w:after="0" w:line="240" w:lineRule="auto"/>
        <w:ind w:firstLine="709"/>
        <w:jc w:val="both"/>
        <w:rPr>
          <w:rFonts w:ascii="Times New Roman" w:hAnsi="Times New Roman"/>
          <w:sz w:val="24"/>
          <w:szCs w:val="24"/>
        </w:rPr>
      </w:pPr>
      <w:r>
        <w:rPr>
          <w:rFonts w:ascii="Times New Roman" w:hAnsi="Times New Roman"/>
          <w:sz w:val="24"/>
          <w:szCs w:val="24"/>
        </w:rPr>
        <w:t>-</w:t>
      </w:r>
      <w:r w:rsidR="00636463" w:rsidRPr="00636A5D">
        <w:rPr>
          <w:rFonts w:ascii="Times New Roman" w:hAnsi="Times New Roman"/>
          <w:sz w:val="24"/>
          <w:szCs w:val="24"/>
        </w:rPr>
        <w:t xml:space="preserve"> выявлени</w:t>
      </w:r>
      <w:r>
        <w:rPr>
          <w:rFonts w:ascii="Times New Roman" w:hAnsi="Times New Roman"/>
          <w:sz w:val="24"/>
          <w:szCs w:val="24"/>
        </w:rPr>
        <w:t>е</w:t>
      </w:r>
      <w:r w:rsidR="00E7032D" w:rsidRPr="00636A5D">
        <w:rPr>
          <w:rFonts w:ascii="Times New Roman" w:hAnsi="Times New Roman"/>
          <w:sz w:val="24"/>
          <w:szCs w:val="24"/>
        </w:rPr>
        <w:t xml:space="preserve"> групп социального риска среди обучающихся, </w:t>
      </w:r>
    </w:p>
    <w:p w:rsidR="00E7032D" w:rsidRPr="00636A5D" w:rsidRDefault="00032BA5" w:rsidP="009E3D7B">
      <w:pPr>
        <w:spacing w:after="0" w:line="240" w:lineRule="auto"/>
        <w:ind w:firstLine="709"/>
        <w:jc w:val="both"/>
        <w:rPr>
          <w:rFonts w:ascii="Times New Roman" w:hAnsi="Times New Roman"/>
          <w:sz w:val="24"/>
          <w:szCs w:val="24"/>
        </w:rPr>
      </w:pPr>
      <w:r>
        <w:rPr>
          <w:rFonts w:ascii="Times New Roman" w:hAnsi="Times New Roman"/>
          <w:sz w:val="24"/>
          <w:szCs w:val="24"/>
        </w:rPr>
        <w:t>-</w:t>
      </w:r>
      <w:r w:rsidR="00E7032D" w:rsidRPr="00636A5D">
        <w:rPr>
          <w:rFonts w:ascii="Times New Roman" w:hAnsi="Times New Roman"/>
          <w:sz w:val="24"/>
          <w:szCs w:val="24"/>
        </w:rPr>
        <w:t>реализаци</w:t>
      </w:r>
      <w:r w:rsidR="0094664A" w:rsidRPr="00636A5D">
        <w:rPr>
          <w:rFonts w:ascii="Times New Roman" w:hAnsi="Times New Roman"/>
          <w:sz w:val="24"/>
          <w:szCs w:val="24"/>
        </w:rPr>
        <w:t>и</w:t>
      </w:r>
      <w:r w:rsidR="00E7032D" w:rsidRPr="00636A5D">
        <w:rPr>
          <w:rFonts w:ascii="Times New Roman" w:hAnsi="Times New Roman"/>
          <w:sz w:val="24"/>
          <w:szCs w:val="24"/>
        </w:rPr>
        <w:t xml:space="preserve"> комплекса профилактических мероприятий со всем контингентом обучающихся</w:t>
      </w:r>
      <w:r w:rsidR="00F156AE" w:rsidRPr="00636A5D">
        <w:rPr>
          <w:rFonts w:ascii="Times New Roman" w:hAnsi="Times New Roman"/>
          <w:sz w:val="24"/>
          <w:szCs w:val="24"/>
        </w:rPr>
        <w:t>.</w:t>
      </w:r>
    </w:p>
    <w:p w:rsidR="00D146C8" w:rsidRPr="00636A5D" w:rsidRDefault="003F79C8" w:rsidP="00636A5D">
      <w:pPr>
        <w:spacing w:after="0" w:line="240" w:lineRule="atLeast"/>
        <w:ind w:firstLine="709"/>
        <w:jc w:val="both"/>
        <w:rPr>
          <w:rFonts w:ascii="Times New Roman" w:hAnsi="Times New Roman"/>
          <w:sz w:val="24"/>
          <w:szCs w:val="24"/>
        </w:rPr>
      </w:pPr>
      <w:r w:rsidRPr="00636A5D">
        <w:rPr>
          <w:rFonts w:ascii="Times New Roman" w:hAnsi="Times New Roman"/>
          <w:b/>
          <w:sz w:val="24"/>
          <w:szCs w:val="24"/>
        </w:rPr>
        <w:t xml:space="preserve">Мониторинг </w:t>
      </w:r>
      <w:r w:rsidR="007F0832" w:rsidRPr="00636A5D">
        <w:rPr>
          <w:rFonts w:ascii="Times New Roman" w:hAnsi="Times New Roman"/>
          <w:b/>
          <w:sz w:val="24"/>
          <w:szCs w:val="24"/>
        </w:rPr>
        <w:t>критериев</w:t>
      </w:r>
      <w:r w:rsidRPr="00636A5D">
        <w:rPr>
          <w:rFonts w:ascii="Times New Roman" w:hAnsi="Times New Roman"/>
          <w:b/>
          <w:sz w:val="24"/>
          <w:szCs w:val="24"/>
        </w:rPr>
        <w:t xml:space="preserve"> в части учета обучающихся с деструктивными проявлениями и проведения профилактических мероприятий</w:t>
      </w:r>
      <w:r w:rsidRPr="00636A5D">
        <w:rPr>
          <w:rFonts w:ascii="Times New Roman" w:hAnsi="Times New Roman"/>
          <w:sz w:val="24"/>
          <w:szCs w:val="24"/>
        </w:rPr>
        <w:t xml:space="preserve"> с ними показал, что за 2022 год </w:t>
      </w:r>
      <w:r w:rsidR="00AE1CC6" w:rsidRPr="00636A5D">
        <w:rPr>
          <w:rFonts w:ascii="Times New Roman" w:hAnsi="Times New Roman"/>
          <w:sz w:val="24"/>
          <w:szCs w:val="24"/>
        </w:rPr>
        <w:t xml:space="preserve">учащимися школ </w:t>
      </w:r>
      <w:r w:rsidRPr="00636A5D">
        <w:rPr>
          <w:rFonts w:ascii="Times New Roman" w:hAnsi="Times New Roman"/>
          <w:sz w:val="24"/>
          <w:szCs w:val="24"/>
        </w:rPr>
        <w:t>соверш</w:t>
      </w:r>
      <w:r w:rsidR="00AE1CC6" w:rsidRPr="00636A5D">
        <w:rPr>
          <w:rFonts w:ascii="Times New Roman" w:hAnsi="Times New Roman"/>
          <w:sz w:val="24"/>
          <w:szCs w:val="24"/>
        </w:rPr>
        <w:t xml:space="preserve">ено </w:t>
      </w:r>
      <w:r w:rsidR="00B54517" w:rsidRPr="00636A5D">
        <w:rPr>
          <w:rFonts w:ascii="Times New Roman" w:hAnsi="Times New Roman"/>
          <w:sz w:val="24"/>
          <w:szCs w:val="24"/>
        </w:rPr>
        <w:t>5</w:t>
      </w:r>
      <w:r w:rsidRPr="00636A5D">
        <w:rPr>
          <w:rFonts w:ascii="Times New Roman" w:hAnsi="Times New Roman"/>
          <w:sz w:val="24"/>
          <w:szCs w:val="24"/>
        </w:rPr>
        <w:t>преступлени</w:t>
      </w:r>
      <w:r w:rsidR="00AE1CC6" w:rsidRPr="00636A5D">
        <w:rPr>
          <w:rFonts w:ascii="Times New Roman" w:hAnsi="Times New Roman"/>
          <w:sz w:val="24"/>
          <w:szCs w:val="24"/>
        </w:rPr>
        <w:t xml:space="preserve">й (АППГ </w:t>
      </w:r>
      <w:r w:rsidR="007D5837" w:rsidRPr="00636A5D">
        <w:rPr>
          <w:rFonts w:ascii="Times New Roman" w:hAnsi="Times New Roman"/>
          <w:sz w:val="24"/>
          <w:szCs w:val="24"/>
        </w:rPr>
        <w:t xml:space="preserve">–25 преступлений). Численность учащихся, принявших участие в преступлениях - </w:t>
      </w:r>
      <w:r w:rsidR="006049EE" w:rsidRPr="00636A5D">
        <w:rPr>
          <w:rFonts w:ascii="Times New Roman" w:hAnsi="Times New Roman"/>
          <w:sz w:val="24"/>
          <w:szCs w:val="24"/>
        </w:rPr>
        <w:t>6</w:t>
      </w:r>
      <w:r w:rsidR="007D5837" w:rsidRPr="00636A5D">
        <w:rPr>
          <w:rFonts w:ascii="Times New Roman" w:hAnsi="Times New Roman"/>
          <w:sz w:val="24"/>
          <w:szCs w:val="24"/>
        </w:rPr>
        <w:t xml:space="preserve"> (АППГ – 15), в т.ч.: лиц мужского пола -</w:t>
      </w:r>
      <w:r w:rsidR="009E3D7B">
        <w:rPr>
          <w:rFonts w:ascii="Times New Roman" w:hAnsi="Times New Roman"/>
          <w:sz w:val="24"/>
          <w:szCs w:val="24"/>
        </w:rPr>
        <w:t xml:space="preserve"> </w:t>
      </w:r>
      <w:r w:rsidR="006049EE" w:rsidRPr="00636A5D">
        <w:rPr>
          <w:rFonts w:ascii="Times New Roman" w:hAnsi="Times New Roman"/>
          <w:sz w:val="24"/>
          <w:szCs w:val="24"/>
        </w:rPr>
        <w:t>6</w:t>
      </w:r>
      <w:r w:rsidR="007D5837" w:rsidRPr="00636A5D">
        <w:rPr>
          <w:rFonts w:ascii="Times New Roman" w:hAnsi="Times New Roman"/>
          <w:sz w:val="24"/>
          <w:szCs w:val="24"/>
        </w:rPr>
        <w:t xml:space="preserve"> (АППГ – 12), лиц женского пола - </w:t>
      </w:r>
      <w:r w:rsidR="00B54517" w:rsidRPr="00636A5D">
        <w:rPr>
          <w:rFonts w:ascii="Times New Roman" w:hAnsi="Times New Roman"/>
          <w:sz w:val="24"/>
          <w:szCs w:val="24"/>
        </w:rPr>
        <w:t>0</w:t>
      </w:r>
      <w:r w:rsidR="007D5837" w:rsidRPr="00636A5D">
        <w:rPr>
          <w:rFonts w:ascii="Times New Roman" w:hAnsi="Times New Roman"/>
          <w:sz w:val="24"/>
          <w:szCs w:val="24"/>
        </w:rPr>
        <w:t xml:space="preserve"> (АППГ – 3).</w:t>
      </w:r>
      <w:r w:rsidR="00C36B97" w:rsidRPr="00636A5D">
        <w:rPr>
          <w:rFonts w:ascii="Times New Roman" w:hAnsi="Times New Roman"/>
          <w:sz w:val="24"/>
          <w:szCs w:val="24"/>
        </w:rPr>
        <w:t xml:space="preserve"> Совершили преступления в состоянии алкогольного опьянения - </w:t>
      </w:r>
      <w:r w:rsidR="00B54517" w:rsidRPr="00636A5D">
        <w:rPr>
          <w:rFonts w:ascii="Times New Roman" w:hAnsi="Times New Roman"/>
          <w:sz w:val="24"/>
          <w:szCs w:val="24"/>
        </w:rPr>
        <w:t>0</w:t>
      </w:r>
      <w:r w:rsidR="00C36B97" w:rsidRPr="00636A5D">
        <w:rPr>
          <w:rFonts w:ascii="Times New Roman" w:hAnsi="Times New Roman"/>
          <w:sz w:val="24"/>
          <w:szCs w:val="24"/>
        </w:rPr>
        <w:t>(АППГ – 3).</w:t>
      </w:r>
      <w:r w:rsidR="008A43BF" w:rsidRPr="00636A5D">
        <w:rPr>
          <w:rFonts w:ascii="Times New Roman" w:hAnsi="Times New Roman"/>
          <w:sz w:val="24"/>
          <w:szCs w:val="24"/>
        </w:rPr>
        <w:t xml:space="preserve"> Совершено преступление одним лицом </w:t>
      </w:r>
      <w:r w:rsidR="009E3D7B">
        <w:rPr>
          <w:rFonts w:ascii="Times New Roman" w:hAnsi="Times New Roman"/>
          <w:sz w:val="24"/>
          <w:szCs w:val="24"/>
        </w:rPr>
        <w:t>–</w:t>
      </w:r>
      <w:r w:rsidR="008A43BF" w:rsidRPr="00636A5D">
        <w:rPr>
          <w:rFonts w:ascii="Times New Roman" w:hAnsi="Times New Roman"/>
          <w:sz w:val="24"/>
          <w:szCs w:val="24"/>
        </w:rPr>
        <w:t xml:space="preserve"> </w:t>
      </w:r>
      <w:r w:rsidR="00B54517" w:rsidRPr="00636A5D">
        <w:rPr>
          <w:rFonts w:ascii="Times New Roman" w:hAnsi="Times New Roman"/>
          <w:sz w:val="24"/>
          <w:szCs w:val="24"/>
        </w:rPr>
        <w:t>3</w:t>
      </w:r>
      <w:r w:rsidR="009E3D7B">
        <w:rPr>
          <w:rFonts w:ascii="Times New Roman" w:hAnsi="Times New Roman"/>
          <w:sz w:val="24"/>
          <w:szCs w:val="24"/>
        </w:rPr>
        <w:t xml:space="preserve"> </w:t>
      </w:r>
      <w:r w:rsidR="008A43BF" w:rsidRPr="00636A5D">
        <w:rPr>
          <w:rFonts w:ascii="Times New Roman" w:hAnsi="Times New Roman"/>
          <w:sz w:val="24"/>
          <w:szCs w:val="24"/>
        </w:rPr>
        <w:t xml:space="preserve">(АППГ – 11), совершено групповых преступлений в составе АОН несовершеннолетними </w:t>
      </w:r>
      <w:r w:rsidR="00B54517" w:rsidRPr="00636A5D">
        <w:rPr>
          <w:rFonts w:ascii="Times New Roman" w:hAnsi="Times New Roman"/>
          <w:sz w:val="24"/>
          <w:szCs w:val="24"/>
        </w:rPr>
        <w:t xml:space="preserve">–2 </w:t>
      </w:r>
      <w:r w:rsidR="008A43BF" w:rsidRPr="00636A5D">
        <w:rPr>
          <w:rFonts w:ascii="Times New Roman" w:hAnsi="Times New Roman"/>
          <w:sz w:val="24"/>
          <w:szCs w:val="24"/>
        </w:rPr>
        <w:t>(АППГ – 13)</w:t>
      </w:r>
      <w:r w:rsidR="00DD6EE1" w:rsidRPr="00636A5D">
        <w:rPr>
          <w:rFonts w:ascii="Times New Roman" w:hAnsi="Times New Roman"/>
          <w:sz w:val="24"/>
          <w:szCs w:val="24"/>
        </w:rPr>
        <w:t xml:space="preserve">, совершено групповых преступлений в составе АОН несовершеннолетних и взрослых - </w:t>
      </w:r>
      <w:r w:rsidR="00B54517" w:rsidRPr="00636A5D">
        <w:rPr>
          <w:rFonts w:ascii="Times New Roman" w:hAnsi="Times New Roman"/>
          <w:sz w:val="24"/>
          <w:szCs w:val="24"/>
        </w:rPr>
        <w:t>0</w:t>
      </w:r>
      <w:r w:rsidR="00DD6EE1" w:rsidRPr="00636A5D">
        <w:rPr>
          <w:rFonts w:ascii="Times New Roman" w:hAnsi="Times New Roman"/>
          <w:sz w:val="24"/>
          <w:szCs w:val="24"/>
        </w:rPr>
        <w:t xml:space="preserve"> (АППГ – 1).</w:t>
      </w:r>
      <w:r w:rsidR="007F0832" w:rsidRPr="00636A5D">
        <w:rPr>
          <w:rFonts w:ascii="Times New Roman" w:hAnsi="Times New Roman"/>
          <w:sz w:val="24"/>
          <w:szCs w:val="24"/>
        </w:rPr>
        <w:t>В ходе мониторинга установлено, чтоп</w:t>
      </w:r>
      <w:r w:rsidR="0021332E" w:rsidRPr="00636A5D">
        <w:rPr>
          <w:rFonts w:ascii="Times New Roman" w:hAnsi="Times New Roman"/>
          <w:sz w:val="24"/>
          <w:szCs w:val="24"/>
        </w:rPr>
        <w:t>о видам преступлений, совершенных обучающимися, совершено</w:t>
      </w:r>
      <w:r w:rsidR="007F0832" w:rsidRPr="00636A5D">
        <w:rPr>
          <w:rFonts w:ascii="Times New Roman" w:hAnsi="Times New Roman"/>
          <w:sz w:val="24"/>
          <w:szCs w:val="24"/>
        </w:rPr>
        <w:t>:</w:t>
      </w:r>
      <w:r w:rsidR="0021332E" w:rsidRPr="00636A5D">
        <w:rPr>
          <w:rFonts w:ascii="Times New Roman" w:hAnsi="Times New Roman"/>
          <w:sz w:val="24"/>
          <w:szCs w:val="24"/>
        </w:rPr>
        <w:t xml:space="preserve"> грабежей </w:t>
      </w:r>
      <w:r w:rsidR="009E3D7B">
        <w:rPr>
          <w:rFonts w:ascii="Times New Roman" w:hAnsi="Times New Roman"/>
          <w:sz w:val="24"/>
          <w:szCs w:val="24"/>
        </w:rPr>
        <w:t>–</w:t>
      </w:r>
      <w:r w:rsidR="0021332E" w:rsidRPr="00636A5D">
        <w:rPr>
          <w:rFonts w:ascii="Times New Roman" w:hAnsi="Times New Roman"/>
          <w:sz w:val="24"/>
          <w:szCs w:val="24"/>
        </w:rPr>
        <w:t xml:space="preserve"> </w:t>
      </w:r>
      <w:r w:rsidR="00B54517" w:rsidRPr="00636A5D">
        <w:rPr>
          <w:rFonts w:ascii="Times New Roman" w:hAnsi="Times New Roman"/>
          <w:sz w:val="24"/>
          <w:szCs w:val="24"/>
        </w:rPr>
        <w:t>0</w:t>
      </w:r>
      <w:r w:rsidR="009E3D7B">
        <w:rPr>
          <w:rFonts w:ascii="Times New Roman" w:hAnsi="Times New Roman"/>
          <w:sz w:val="24"/>
          <w:szCs w:val="24"/>
        </w:rPr>
        <w:t xml:space="preserve"> </w:t>
      </w:r>
      <w:r w:rsidR="0021332E" w:rsidRPr="00636A5D">
        <w:rPr>
          <w:rFonts w:ascii="Times New Roman" w:hAnsi="Times New Roman"/>
          <w:sz w:val="24"/>
          <w:szCs w:val="24"/>
        </w:rPr>
        <w:t xml:space="preserve">(АППГ – </w:t>
      </w:r>
      <w:r w:rsidR="00D04FC7" w:rsidRPr="00636A5D">
        <w:rPr>
          <w:rFonts w:ascii="Times New Roman" w:hAnsi="Times New Roman"/>
          <w:sz w:val="24"/>
          <w:szCs w:val="24"/>
        </w:rPr>
        <w:t>10</w:t>
      </w:r>
      <w:r w:rsidR="0021332E" w:rsidRPr="00636A5D">
        <w:rPr>
          <w:rFonts w:ascii="Times New Roman" w:hAnsi="Times New Roman"/>
          <w:sz w:val="24"/>
          <w:szCs w:val="24"/>
        </w:rPr>
        <w:t xml:space="preserve">), краж - </w:t>
      </w:r>
      <w:r w:rsidR="00B54517" w:rsidRPr="00636A5D">
        <w:rPr>
          <w:rFonts w:ascii="Times New Roman" w:hAnsi="Times New Roman"/>
          <w:sz w:val="24"/>
          <w:szCs w:val="24"/>
        </w:rPr>
        <w:t>5</w:t>
      </w:r>
      <w:r w:rsidR="0021332E" w:rsidRPr="00636A5D">
        <w:rPr>
          <w:rFonts w:ascii="Times New Roman" w:hAnsi="Times New Roman"/>
          <w:sz w:val="24"/>
          <w:szCs w:val="24"/>
        </w:rPr>
        <w:t xml:space="preserve"> (АППГ – </w:t>
      </w:r>
      <w:r w:rsidR="00D04FC7" w:rsidRPr="00636A5D">
        <w:rPr>
          <w:rFonts w:ascii="Times New Roman" w:hAnsi="Times New Roman"/>
          <w:sz w:val="24"/>
          <w:szCs w:val="24"/>
        </w:rPr>
        <w:t>9</w:t>
      </w:r>
      <w:r w:rsidR="0021332E" w:rsidRPr="00636A5D">
        <w:rPr>
          <w:rFonts w:ascii="Times New Roman" w:hAnsi="Times New Roman"/>
          <w:sz w:val="24"/>
          <w:szCs w:val="24"/>
        </w:rPr>
        <w:t xml:space="preserve">), </w:t>
      </w:r>
      <w:r w:rsidR="00135A03" w:rsidRPr="00636A5D">
        <w:rPr>
          <w:rFonts w:ascii="Times New Roman" w:hAnsi="Times New Roman"/>
          <w:sz w:val="24"/>
          <w:szCs w:val="24"/>
        </w:rPr>
        <w:t xml:space="preserve">нанесения тяжких телесных повреждений </w:t>
      </w:r>
      <w:r w:rsidR="009E3D7B">
        <w:rPr>
          <w:rFonts w:ascii="Times New Roman" w:hAnsi="Times New Roman"/>
          <w:sz w:val="24"/>
          <w:szCs w:val="24"/>
        </w:rPr>
        <w:t>–</w:t>
      </w:r>
      <w:r w:rsidR="00135A03" w:rsidRPr="00636A5D">
        <w:rPr>
          <w:rFonts w:ascii="Times New Roman" w:hAnsi="Times New Roman"/>
          <w:sz w:val="24"/>
          <w:szCs w:val="24"/>
        </w:rPr>
        <w:t xml:space="preserve"> </w:t>
      </w:r>
      <w:r w:rsidR="00B54517" w:rsidRPr="00636A5D">
        <w:rPr>
          <w:rFonts w:ascii="Times New Roman" w:hAnsi="Times New Roman"/>
          <w:sz w:val="24"/>
          <w:szCs w:val="24"/>
        </w:rPr>
        <w:t>0</w:t>
      </w:r>
      <w:r w:rsidR="009E3D7B">
        <w:rPr>
          <w:rFonts w:ascii="Times New Roman" w:hAnsi="Times New Roman"/>
          <w:sz w:val="24"/>
          <w:szCs w:val="24"/>
        </w:rPr>
        <w:t xml:space="preserve"> </w:t>
      </w:r>
      <w:r w:rsidR="00135A03" w:rsidRPr="00636A5D">
        <w:rPr>
          <w:rFonts w:ascii="Times New Roman" w:hAnsi="Times New Roman"/>
          <w:sz w:val="24"/>
          <w:szCs w:val="24"/>
        </w:rPr>
        <w:t>(АППГ – 1)</w:t>
      </w:r>
      <w:r w:rsidR="005251F5" w:rsidRPr="00636A5D">
        <w:rPr>
          <w:rFonts w:ascii="Times New Roman" w:hAnsi="Times New Roman"/>
          <w:sz w:val="24"/>
          <w:szCs w:val="24"/>
        </w:rPr>
        <w:t xml:space="preserve">, хранение наркотических средств (сбыт наркотиков) - </w:t>
      </w:r>
      <w:r w:rsidR="00B54517" w:rsidRPr="00636A5D">
        <w:rPr>
          <w:rFonts w:ascii="Times New Roman" w:hAnsi="Times New Roman"/>
          <w:sz w:val="24"/>
          <w:szCs w:val="24"/>
        </w:rPr>
        <w:t>0</w:t>
      </w:r>
      <w:r w:rsidR="005251F5" w:rsidRPr="00636A5D">
        <w:rPr>
          <w:rFonts w:ascii="Times New Roman" w:hAnsi="Times New Roman"/>
          <w:sz w:val="24"/>
          <w:szCs w:val="24"/>
        </w:rPr>
        <w:t xml:space="preserve"> (АППГ – 1),  прочие преступления - </w:t>
      </w:r>
      <w:r w:rsidR="00B54517" w:rsidRPr="00636A5D">
        <w:rPr>
          <w:rFonts w:ascii="Times New Roman" w:hAnsi="Times New Roman"/>
          <w:sz w:val="24"/>
          <w:szCs w:val="24"/>
        </w:rPr>
        <w:t>0</w:t>
      </w:r>
      <w:r w:rsidR="005251F5" w:rsidRPr="00636A5D">
        <w:rPr>
          <w:rFonts w:ascii="Times New Roman" w:hAnsi="Times New Roman"/>
          <w:sz w:val="24"/>
          <w:szCs w:val="24"/>
        </w:rPr>
        <w:t xml:space="preserve"> (АППГ – 4).</w:t>
      </w:r>
      <w:r w:rsidR="009E3D7B">
        <w:rPr>
          <w:rFonts w:ascii="Times New Roman" w:hAnsi="Times New Roman"/>
          <w:sz w:val="24"/>
          <w:szCs w:val="24"/>
        </w:rPr>
        <w:t xml:space="preserve"> </w:t>
      </w:r>
      <w:r w:rsidR="007F0832" w:rsidRPr="00636A5D">
        <w:rPr>
          <w:rFonts w:ascii="Times New Roman" w:hAnsi="Times New Roman"/>
          <w:sz w:val="24"/>
          <w:szCs w:val="24"/>
        </w:rPr>
        <w:t>По итогам рассмотрения</w:t>
      </w:r>
      <w:r w:rsidR="00580AC3">
        <w:rPr>
          <w:rFonts w:ascii="Times New Roman" w:hAnsi="Times New Roman"/>
          <w:sz w:val="24"/>
          <w:szCs w:val="24"/>
        </w:rPr>
        <w:t xml:space="preserve"> </w:t>
      </w:r>
      <w:proofErr w:type="gramStart"/>
      <w:r w:rsidR="00B54517" w:rsidRPr="00636A5D">
        <w:rPr>
          <w:rFonts w:ascii="Times New Roman" w:hAnsi="Times New Roman"/>
          <w:sz w:val="24"/>
          <w:szCs w:val="24"/>
        </w:rPr>
        <w:t xml:space="preserve">уголовных </w:t>
      </w:r>
      <w:r w:rsidR="007F0832" w:rsidRPr="00636A5D">
        <w:rPr>
          <w:rFonts w:ascii="Times New Roman" w:hAnsi="Times New Roman"/>
          <w:sz w:val="24"/>
          <w:szCs w:val="24"/>
        </w:rPr>
        <w:t xml:space="preserve"> дел</w:t>
      </w:r>
      <w:proofErr w:type="gramEnd"/>
      <w:r w:rsidR="007F0832" w:rsidRPr="00636A5D">
        <w:rPr>
          <w:rFonts w:ascii="Times New Roman" w:hAnsi="Times New Roman"/>
          <w:sz w:val="24"/>
          <w:szCs w:val="24"/>
        </w:rPr>
        <w:t xml:space="preserve"> в суде </w:t>
      </w:r>
      <w:r w:rsidR="00027A5F" w:rsidRPr="00636A5D">
        <w:rPr>
          <w:rFonts w:ascii="Times New Roman" w:hAnsi="Times New Roman"/>
          <w:sz w:val="24"/>
          <w:szCs w:val="24"/>
        </w:rPr>
        <w:t xml:space="preserve"> имеются обучающиеся условно осужденные - </w:t>
      </w:r>
      <w:r w:rsidR="006049EE" w:rsidRPr="00636A5D">
        <w:rPr>
          <w:rFonts w:ascii="Times New Roman" w:hAnsi="Times New Roman"/>
          <w:sz w:val="24"/>
          <w:szCs w:val="24"/>
        </w:rPr>
        <w:t>1</w:t>
      </w:r>
      <w:r w:rsidR="00027A5F" w:rsidRPr="00636A5D">
        <w:rPr>
          <w:rFonts w:ascii="Times New Roman" w:hAnsi="Times New Roman"/>
          <w:sz w:val="24"/>
          <w:szCs w:val="24"/>
        </w:rPr>
        <w:t xml:space="preserve"> (АППГ – 2)</w:t>
      </w:r>
      <w:r w:rsidR="002424B2" w:rsidRPr="00636A5D">
        <w:rPr>
          <w:rFonts w:ascii="Times New Roman" w:hAnsi="Times New Roman"/>
          <w:sz w:val="24"/>
          <w:szCs w:val="24"/>
        </w:rPr>
        <w:t xml:space="preserve">. </w:t>
      </w:r>
      <w:r w:rsidR="00D146C8" w:rsidRPr="00636A5D">
        <w:rPr>
          <w:rFonts w:ascii="Times New Roman" w:hAnsi="Times New Roman"/>
          <w:sz w:val="24"/>
          <w:szCs w:val="24"/>
        </w:rPr>
        <w:t xml:space="preserve">Снижение по численности обучающихся составляет </w:t>
      </w:r>
      <w:r w:rsidR="006049EE" w:rsidRPr="00636A5D">
        <w:rPr>
          <w:rFonts w:ascii="Times New Roman" w:hAnsi="Times New Roman"/>
          <w:sz w:val="24"/>
          <w:szCs w:val="24"/>
        </w:rPr>
        <w:t>60</w:t>
      </w:r>
      <w:proofErr w:type="gramStart"/>
      <w:r w:rsidR="00D146C8" w:rsidRPr="00636A5D">
        <w:rPr>
          <w:rFonts w:ascii="Times New Roman" w:hAnsi="Times New Roman"/>
          <w:sz w:val="24"/>
          <w:szCs w:val="24"/>
        </w:rPr>
        <w:t>%,  по</w:t>
      </w:r>
      <w:proofErr w:type="gramEnd"/>
      <w:r w:rsidR="00D146C8" w:rsidRPr="00636A5D">
        <w:rPr>
          <w:rFonts w:ascii="Times New Roman" w:hAnsi="Times New Roman"/>
          <w:sz w:val="24"/>
          <w:szCs w:val="24"/>
        </w:rPr>
        <w:t xml:space="preserve"> количеству совершенных</w:t>
      </w:r>
      <w:r w:rsidR="00282E88" w:rsidRPr="00636A5D">
        <w:rPr>
          <w:rFonts w:ascii="Times New Roman" w:hAnsi="Times New Roman"/>
          <w:sz w:val="24"/>
          <w:szCs w:val="24"/>
        </w:rPr>
        <w:t xml:space="preserve"> обучающимися </w:t>
      </w:r>
      <w:r w:rsidR="00D146C8" w:rsidRPr="00636A5D">
        <w:rPr>
          <w:rFonts w:ascii="Times New Roman" w:hAnsi="Times New Roman"/>
          <w:sz w:val="24"/>
          <w:szCs w:val="24"/>
        </w:rPr>
        <w:t xml:space="preserve"> преступлений </w:t>
      </w:r>
      <w:r w:rsidR="00282E88" w:rsidRPr="00636A5D">
        <w:rPr>
          <w:rFonts w:ascii="Times New Roman" w:hAnsi="Times New Roman"/>
          <w:sz w:val="24"/>
          <w:szCs w:val="24"/>
        </w:rPr>
        <w:t>80</w:t>
      </w:r>
      <w:r w:rsidR="00D146C8" w:rsidRPr="00636A5D">
        <w:rPr>
          <w:rFonts w:ascii="Times New Roman" w:hAnsi="Times New Roman"/>
          <w:sz w:val="24"/>
          <w:szCs w:val="24"/>
        </w:rPr>
        <w:t xml:space="preserve">% (приложение № 1). </w:t>
      </w:r>
    </w:p>
    <w:p w:rsidR="00D146C8" w:rsidRPr="00636A5D" w:rsidRDefault="00D146C8"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 xml:space="preserve">Рост по количеству учащихся, совершивших преступления произошел в МАОУ </w:t>
      </w:r>
      <w:proofErr w:type="spellStart"/>
      <w:r w:rsidR="006049EE" w:rsidRPr="00636A5D">
        <w:rPr>
          <w:rFonts w:ascii="Times New Roman" w:hAnsi="Times New Roman"/>
          <w:sz w:val="24"/>
          <w:szCs w:val="24"/>
        </w:rPr>
        <w:t>МАОУ</w:t>
      </w:r>
      <w:proofErr w:type="spellEnd"/>
      <w:r w:rsidR="006049EE" w:rsidRPr="00636A5D">
        <w:rPr>
          <w:rFonts w:ascii="Times New Roman" w:hAnsi="Times New Roman"/>
          <w:sz w:val="24"/>
          <w:szCs w:val="24"/>
        </w:rPr>
        <w:t xml:space="preserve"> СОШ</w:t>
      </w:r>
      <w:r w:rsidR="009E3D7B">
        <w:rPr>
          <w:rFonts w:ascii="Times New Roman" w:hAnsi="Times New Roman"/>
          <w:sz w:val="24"/>
          <w:szCs w:val="24"/>
        </w:rPr>
        <w:t xml:space="preserve"> </w:t>
      </w:r>
      <w:r w:rsidR="006049EE" w:rsidRPr="00636A5D">
        <w:rPr>
          <w:rFonts w:ascii="Times New Roman" w:hAnsi="Times New Roman"/>
          <w:sz w:val="24"/>
          <w:szCs w:val="24"/>
        </w:rPr>
        <w:t xml:space="preserve">№19, </w:t>
      </w:r>
      <w:r w:rsidRPr="00636A5D">
        <w:rPr>
          <w:rFonts w:ascii="Times New Roman" w:hAnsi="Times New Roman"/>
          <w:sz w:val="24"/>
          <w:szCs w:val="24"/>
        </w:rPr>
        <w:t>МАОУ СОШ №2</w:t>
      </w:r>
      <w:r w:rsidR="006049EE" w:rsidRPr="00636A5D">
        <w:rPr>
          <w:rFonts w:ascii="Times New Roman" w:hAnsi="Times New Roman"/>
          <w:sz w:val="24"/>
          <w:szCs w:val="24"/>
        </w:rPr>
        <w:t>6</w:t>
      </w:r>
      <w:r w:rsidR="009E3D7B">
        <w:rPr>
          <w:rFonts w:ascii="Times New Roman" w:hAnsi="Times New Roman"/>
          <w:sz w:val="24"/>
          <w:szCs w:val="24"/>
        </w:rPr>
        <w:t xml:space="preserve"> </w:t>
      </w:r>
      <w:r w:rsidR="006049EE" w:rsidRPr="00636A5D">
        <w:rPr>
          <w:rFonts w:ascii="Times New Roman" w:hAnsi="Times New Roman"/>
          <w:sz w:val="24"/>
          <w:szCs w:val="24"/>
        </w:rPr>
        <w:t>(3)</w:t>
      </w:r>
      <w:r w:rsidRPr="00636A5D">
        <w:rPr>
          <w:rFonts w:ascii="Times New Roman" w:hAnsi="Times New Roman"/>
          <w:sz w:val="24"/>
          <w:szCs w:val="24"/>
        </w:rPr>
        <w:t>, МАОУ СОШ №2</w:t>
      </w:r>
      <w:r w:rsidR="006049EE" w:rsidRPr="00636A5D">
        <w:rPr>
          <w:rFonts w:ascii="Times New Roman" w:hAnsi="Times New Roman"/>
          <w:sz w:val="24"/>
          <w:szCs w:val="24"/>
        </w:rPr>
        <w:t>8</w:t>
      </w:r>
      <w:r w:rsidRPr="00636A5D">
        <w:rPr>
          <w:rFonts w:ascii="Times New Roman" w:hAnsi="Times New Roman"/>
          <w:sz w:val="24"/>
          <w:szCs w:val="24"/>
        </w:rPr>
        <w:t xml:space="preserve">, МАОУ </w:t>
      </w:r>
      <w:r w:rsidR="006049EE" w:rsidRPr="00636A5D">
        <w:rPr>
          <w:rFonts w:ascii="Times New Roman" w:hAnsi="Times New Roman"/>
          <w:sz w:val="24"/>
          <w:szCs w:val="24"/>
        </w:rPr>
        <w:t>О</w:t>
      </w:r>
      <w:r w:rsidRPr="00636A5D">
        <w:rPr>
          <w:rFonts w:ascii="Times New Roman" w:hAnsi="Times New Roman"/>
          <w:sz w:val="24"/>
          <w:szCs w:val="24"/>
        </w:rPr>
        <w:t>ОШ с.</w:t>
      </w:r>
      <w:r w:rsidR="006049EE" w:rsidRPr="00636A5D">
        <w:rPr>
          <w:rFonts w:ascii="Times New Roman" w:hAnsi="Times New Roman"/>
          <w:sz w:val="24"/>
          <w:szCs w:val="24"/>
        </w:rPr>
        <w:t>Сухой Отрог</w:t>
      </w:r>
      <w:r w:rsidRPr="00636A5D">
        <w:rPr>
          <w:rFonts w:ascii="Times New Roman" w:hAnsi="Times New Roman"/>
          <w:sz w:val="24"/>
          <w:szCs w:val="24"/>
        </w:rPr>
        <w:t>.</w:t>
      </w:r>
    </w:p>
    <w:p w:rsidR="00563D65" w:rsidRPr="00636A5D" w:rsidRDefault="00563D65" w:rsidP="00636A5D">
      <w:pPr>
        <w:spacing w:after="0" w:line="240" w:lineRule="atLeast"/>
        <w:ind w:firstLine="709"/>
        <w:jc w:val="both"/>
        <w:rPr>
          <w:rFonts w:ascii="Times New Roman" w:hAnsi="Times New Roman"/>
          <w:bCs/>
          <w:sz w:val="24"/>
          <w:szCs w:val="24"/>
        </w:rPr>
      </w:pPr>
      <w:r w:rsidRPr="00636A5D">
        <w:rPr>
          <w:rFonts w:ascii="Times New Roman" w:hAnsi="Times New Roman"/>
          <w:sz w:val="24"/>
          <w:szCs w:val="24"/>
        </w:rPr>
        <w:t xml:space="preserve">Анализ условий и факторов, способствующих совершению учащимися преступлений показывает, что </w:t>
      </w:r>
      <w:r w:rsidRPr="00636A5D">
        <w:rPr>
          <w:rFonts w:ascii="Times New Roman" w:hAnsi="Times New Roman"/>
          <w:bCs/>
          <w:sz w:val="24"/>
          <w:szCs w:val="24"/>
        </w:rPr>
        <w:t xml:space="preserve">численность несовершеннолетних на момент совершения преступления, состоящих на </w:t>
      </w:r>
      <w:proofErr w:type="spellStart"/>
      <w:r w:rsidRPr="00636A5D">
        <w:rPr>
          <w:rFonts w:ascii="Times New Roman" w:hAnsi="Times New Roman"/>
          <w:bCs/>
          <w:sz w:val="24"/>
          <w:szCs w:val="24"/>
        </w:rPr>
        <w:t>внутришкольном</w:t>
      </w:r>
      <w:proofErr w:type="spellEnd"/>
      <w:r w:rsidRPr="00636A5D">
        <w:rPr>
          <w:rFonts w:ascii="Times New Roman" w:hAnsi="Times New Roman"/>
          <w:bCs/>
          <w:sz w:val="24"/>
          <w:szCs w:val="24"/>
        </w:rPr>
        <w:t xml:space="preserve"> учете</w:t>
      </w:r>
      <w:r w:rsidR="009E3D7B">
        <w:rPr>
          <w:rFonts w:ascii="Times New Roman" w:hAnsi="Times New Roman"/>
          <w:bCs/>
          <w:sz w:val="24"/>
          <w:szCs w:val="24"/>
        </w:rPr>
        <w:t xml:space="preserve"> </w:t>
      </w:r>
      <w:r w:rsidRPr="00636A5D">
        <w:rPr>
          <w:rFonts w:ascii="Times New Roman" w:hAnsi="Times New Roman"/>
          <w:bCs/>
          <w:sz w:val="24"/>
          <w:szCs w:val="24"/>
        </w:rPr>
        <w:t>-</w:t>
      </w:r>
      <w:r w:rsidR="009E3D7B">
        <w:rPr>
          <w:rFonts w:ascii="Times New Roman" w:hAnsi="Times New Roman"/>
          <w:bCs/>
          <w:sz w:val="24"/>
          <w:szCs w:val="24"/>
        </w:rPr>
        <w:t xml:space="preserve"> </w:t>
      </w:r>
      <w:r w:rsidR="006049EE" w:rsidRPr="00636A5D">
        <w:rPr>
          <w:rFonts w:ascii="Times New Roman" w:hAnsi="Times New Roman"/>
          <w:bCs/>
          <w:sz w:val="24"/>
          <w:szCs w:val="24"/>
        </w:rPr>
        <w:t>6</w:t>
      </w:r>
      <w:r w:rsidRPr="00636A5D">
        <w:rPr>
          <w:rFonts w:ascii="Times New Roman" w:hAnsi="Times New Roman"/>
          <w:bCs/>
          <w:sz w:val="24"/>
          <w:szCs w:val="24"/>
        </w:rPr>
        <w:t>, (АППГ</w:t>
      </w:r>
      <w:r w:rsidR="009E3D7B">
        <w:rPr>
          <w:rFonts w:ascii="Times New Roman" w:hAnsi="Times New Roman"/>
          <w:bCs/>
          <w:sz w:val="24"/>
          <w:szCs w:val="24"/>
        </w:rPr>
        <w:t>-</w:t>
      </w:r>
      <w:r w:rsidRPr="00636A5D">
        <w:rPr>
          <w:rFonts w:ascii="Times New Roman" w:hAnsi="Times New Roman"/>
          <w:bCs/>
          <w:sz w:val="24"/>
          <w:szCs w:val="24"/>
        </w:rPr>
        <w:t>15), систематически пропускающих занятия (более 30%)</w:t>
      </w:r>
      <w:r w:rsidR="009E3D7B">
        <w:rPr>
          <w:rFonts w:ascii="Times New Roman" w:hAnsi="Times New Roman"/>
          <w:bCs/>
          <w:sz w:val="24"/>
          <w:szCs w:val="24"/>
        </w:rPr>
        <w:t xml:space="preserve">, </w:t>
      </w:r>
      <w:r w:rsidRPr="00636A5D">
        <w:rPr>
          <w:rFonts w:ascii="Times New Roman" w:hAnsi="Times New Roman"/>
          <w:bCs/>
          <w:sz w:val="24"/>
          <w:szCs w:val="24"/>
        </w:rPr>
        <w:t>0 (АППГ 2), проживающих в неполной семье-3</w:t>
      </w:r>
      <w:r w:rsidR="009E3D7B">
        <w:rPr>
          <w:rFonts w:ascii="Times New Roman" w:hAnsi="Times New Roman"/>
          <w:bCs/>
          <w:sz w:val="24"/>
          <w:szCs w:val="24"/>
        </w:rPr>
        <w:t xml:space="preserve"> </w:t>
      </w:r>
      <w:r w:rsidRPr="00636A5D">
        <w:rPr>
          <w:rFonts w:ascii="Times New Roman" w:hAnsi="Times New Roman"/>
          <w:bCs/>
          <w:sz w:val="24"/>
          <w:szCs w:val="24"/>
        </w:rPr>
        <w:t>(АППГ</w:t>
      </w:r>
      <w:r w:rsidR="009E3D7B">
        <w:rPr>
          <w:rFonts w:ascii="Times New Roman" w:hAnsi="Times New Roman"/>
          <w:bCs/>
          <w:sz w:val="24"/>
          <w:szCs w:val="24"/>
        </w:rPr>
        <w:t xml:space="preserve"> </w:t>
      </w:r>
      <w:r w:rsidRPr="00636A5D">
        <w:rPr>
          <w:rFonts w:ascii="Times New Roman" w:hAnsi="Times New Roman"/>
          <w:bCs/>
          <w:sz w:val="24"/>
          <w:szCs w:val="24"/>
        </w:rPr>
        <w:t>-</w:t>
      </w:r>
      <w:r w:rsidR="009E3D7B">
        <w:rPr>
          <w:rFonts w:ascii="Times New Roman" w:hAnsi="Times New Roman"/>
          <w:bCs/>
          <w:sz w:val="24"/>
          <w:szCs w:val="24"/>
        </w:rPr>
        <w:t xml:space="preserve"> </w:t>
      </w:r>
      <w:r w:rsidRPr="00636A5D">
        <w:rPr>
          <w:rFonts w:ascii="Times New Roman" w:hAnsi="Times New Roman"/>
          <w:bCs/>
          <w:sz w:val="24"/>
          <w:szCs w:val="24"/>
        </w:rPr>
        <w:t>6), проживающих в семье, состоящей на учете как СОП</w:t>
      </w:r>
      <w:r w:rsidR="009E3D7B">
        <w:rPr>
          <w:rFonts w:ascii="Times New Roman" w:hAnsi="Times New Roman"/>
          <w:bCs/>
          <w:sz w:val="24"/>
          <w:szCs w:val="24"/>
        </w:rPr>
        <w:t xml:space="preserve"> – </w:t>
      </w:r>
      <w:r w:rsidRPr="00636A5D">
        <w:rPr>
          <w:rFonts w:ascii="Times New Roman" w:hAnsi="Times New Roman"/>
          <w:bCs/>
          <w:sz w:val="24"/>
          <w:szCs w:val="24"/>
        </w:rPr>
        <w:t>2</w:t>
      </w:r>
      <w:r w:rsidR="009E3D7B">
        <w:rPr>
          <w:rFonts w:ascii="Times New Roman" w:hAnsi="Times New Roman"/>
          <w:bCs/>
          <w:sz w:val="24"/>
          <w:szCs w:val="24"/>
        </w:rPr>
        <w:t xml:space="preserve"> </w:t>
      </w:r>
      <w:r w:rsidRPr="00636A5D">
        <w:rPr>
          <w:rFonts w:ascii="Times New Roman" w:hAnsi="Times New Roman"/>
          <w:bCs/>
          <w:sz w:val="24"/>
          <w:szCs w:val="24"/>
        </w:rPr>
        <w:t>(АППГ</w:t>
      </w:r>
      <w:r w:rsidR="009E3D7B">
        <w:rPr>
          <w:rFonts w:ascii="Times New Roman" w:hAnsi="Times New Roman"/>
          <w:bCs/>
          <w:sz w:val="24"/>
          <w:szCs w:val="24"/>
        </w:rPr>
        <w:t xml:space="preserve"> </w:t>
      </w:r>
      <w:r w:rsidRPr="00636A5D">
        <w:rPr>
          <w:rFonts w:ascii="Times New Roman" w:hAnsi="Times New Roman"/>
          <w:bCs/>
          <w:sz w:val="24"/>
          <w:szCs w:val="24"/>
        </w:rPr>
        <w:t>-</w:t>
      </w:r>
      <w:r w:rsidR="009E3D7B">
        <w:rPr>
          <w:rFonts w:ascii="Times New Roman" w:hAnsi="Times New Roman"/>
          <w:bCs/>
          <w:sz w:val="24"/>
          <w:szCs w:val="24"/>
        </w:rPr>
        <w:t xml:space="preserve"> </w:t>
      </w:r>
      <w:r w:rsidRPr="00636A5D">
        <w:rPr>
          <w:rFonts w:ascii="Times New Roman" w:hAnsi="Times New Roman"/>
          <w:bCs/>
          <w:sz w:val="24"/>
          <w:szCs w:val="24"/>
        </w:rPr>
        <w:t>15).</w:t>
      </w:r>
      <w:r w:rsidRPr="00636A5D">
        <w:rPr>
          <w:rFonts w:ascii="Times New Roman" w:hAnsi="Times New Roman"/>
          <w:sz w:val="24"/>
          <w:szCs w:val="24"/>
        </w:rPr>
        <w:t xml:space="preserve"> Анализ условий и факторов, способствующих предупреждению совершения учащимися преступлений показывает, что</w:t>
      </w:r>
      <w:r w:rsidRPr="00636A5D">
        <w:rPr>
          <w:rFonts w:ascii="Times New Roman" w:hAnsi="Times New Roman"/>
          <w:bCs/>
          <w:sz w:val="24"/>
          <w:szCs w:val="24"/>
        </w:rPr>
        <w:t xml:space="preserve"> численность несовершеннолетних на момент совершения преступления, охваченных дополнительным образованием</w:t>
      </w:r>
      <w:r w:rsidR="009E3D7B">
        <w:rPr>
          <w:rFonts w:ascii="Times New Roman" w:hAnsi="Times New Roman"/>
          <w:bCs/>
          <w:sz w:val="24"/>
          <w:szCs w:val="24"/>
        </w:rPr>
        <w:t xml:space="preserve"> – </w:t>
      </w:r>
      <w:r w:rsidRPr="00636A5D">
        <w:rPr>
          <w:rFonts w:ascii="Times New Roman" w:hAnsi="Times New Roman"/>
          <w:bCs/>
          <w:sz w:val="24"/>
          <w:szCs w:val="24"/>
        </w:rPr>
        <w:t>5</w:t>
      </w:r>
      <w:r w:rsidR="009E3D7B">
        <w:rPr>
          <w:rFonts w:ascii="Times New Roman" w:hAnsi="Times New Roman"/>
          <w:bCs/>
          <w:sz w:val="24"/>
          <w:szCs w:val="24"/>
        </w:rPr>
        <w:t xml:space="preserve"> </w:t>
      </w:r>
      <w:r w:rsidRPr="00636A5D">
        <w:rPr>
          <w:rFonts w:ascii="Times New Roman" w:hAnsi="Times New Roman"/>
          <w:bCs/>
          <w:sz w:val="24"/>
          <w:szCs w:val="24"/>
        </w:rPr>
        <w:t>(АППГ</w:t>
      </w:r>
      <w:r w:rsidR="009E3D7B">
        <w:rPr>
          <w:rFonts w:ascii="Times New Roman" w:hAnsi="Times New Roman"/>
          <w:bCs/>
          <w:sz w:val="24"/>
          <w:szCs w:val="24"/>
        </w:rPr>
        <w:t xml:space="preserve"> </w:t>
      </w:r>
      <w:r w:rsidRPr="00636A5D">
        <w:rPr>
          <w:rFonts w:ascii="Times New Roman" w:hAnsi="Times New Roman"/>
          <w:bCs/>
          <w:sz w:val="24"/>
          <w:szCs w:val="24"/>
        </w:rPr>
        <w:t>-</w:t>
      </w:r>
      <w:r w:rsidR="009E3D7B">
        <w:rPr>
          <w:rFonts w:ascii="Times New Roman" w:hAnsi="Times New Roman"/>
          <w:bCs/>
          <w:sz w:val="24"/>
          <w:szCs w:val="24"/>
        </w:rPr>
        <w:t xml:space="preserve"> </w:t>
      </w:r>
      <w:r w:rsidRPr="00636A5D">
        <w:rPr>
          <w:rFonts w:ascii="Times New Roman" w:hAnsi="Times New Roman"/>
          <w:bCs/>
          <w:sz w:val="24"/>
          <w:szCs w:val="24"/>
        </w:rPr>
        <w:t>13).</w:t>
      </w:r>
    </w:p>
    <w:p w:rsidR="00D146C8" w:rsidRPr="00636A5D" w:rsidRDefault="00D146C8"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 xml:space="preserve">Совершили преступления, но не достигли уголовно-наказуемого возраста – </w:t>
      </w:r>
      <w:r w:rsidR="007D698A" w:rsidRPr="00636A5D">
        <w:rPr>
          <w:rFonts w:ascii="Times New Roman" w:hAnsi="Times New Roman"/>
          <w:sz w:val="24"/>
          <w:szCs w:val="24"/>
        </w:rPr>
        <w:t>19</w:t>
      </w:r>
      <w:r w:rsidRPr="00636A5D">
        <w:rPr>
          <w:rFonts w:ascii="Times New Roman" w:hAnsi="Times New Roman"/>
          <w:sz w:val="24"/>
          <w:szCs w:val="24"/>
        </w:rPr>
        <w:t xml:space="preserve"> обучающихся дневных общеобразовательных школ БМР (аналогичный период прошлого года - 6 подростков), рост составляет 6</w:t>
      </w:r>
      <w:r w:rsidR="007D698A" w:rsidRPr="00636A5D">
        <w:rPr>
          <w:rFonts w:ascii="Times New Roman" w:hAnsi="Times New Roman"/>
          <w:sz w:val="24"/>
          <w:szCs w:val="24"/>
        </w:rPr>
        <w:t>8,5</w:t>
      </w:r>
      <w:r w:rsidRPr="00636A5D">
        <w:rPr>
          <w:rFonts w:ascii="Times New Roman" w:hAnsi="Times New Roman"/>
          <w:sz w:val="24"/>
          <w:szCs w:val="24"/>
        </w:rPr>
        <w:t xml:space="preserve"> % (приложение № 2). Рост по данному показателю произошел среди обучающихся МАОУ СОШ №</w:t>
      </w:r>
      <w:r w:rsidR="007D698A" w:rsidRPr="00636A5D">
        <w:rPr>
          <w:rFonts w:ascii="Times New Roman" w:hAnsi="Times New Roman"/>
          <w:sz w:val="24"/>
          <w:szCs w:val="24"/>
        </w:rPr>
        <w:t>2</w:t>
      </w:r>
      <w:r w:rsidRPr="00636A5D">
        <w:rPr>
          <w:rFonts w:ascii="Times New Roman" w:hAnsi="Times New Roman"/>
          <w:sz w:val="24"/>
          <w:szCs w:val="24"/>
        </w:rPr>
        <w:t>, МАОУ СОШ №</w:t>
      </w:r>
      <w:r w:rsidR="007D698A" w:rsidRPr="00636A5D">
        <w:rPr>
          <w:rFonts w:ascii="Times New Roman" w:hAnsi="Times New Roman"/>
          <w:sz w:val="24"/>
          <w:szCs w:val="24"/>
        </w:rPr>
        <w:t>3, МАОУ ООШ №6, МАОУ СОШ №11, МАОУ СОШ №16, МАОУ СОШ №18, МАОУ СОШ №22, МАОУ СОШ №25</w:t>
      </w:r>
      <w:r w:rsidR="009E3D7B">
        <w:rPr>
          <w:rFonts w:ascii="Times New Roman" w:hAnsi="Times New Roman"/>
          <w:sz w:val="24"/>
          <w:szCs w:val="24"/>
        </w:rPr>
        <w:t>,</w:t>
      </w:r>
      <w:r w:rsidR="007D698A" w:rsidRPr="00636A5D">
        <w:rPr>
          <w:rFonts w:ascii="Times New Roman" w:hAnsi="Times New Roman"/>
          <w:sz w:val="24"/>
          <w:szCs w:val="24"/>
        </w:rPr>
        <w:t xml:space="preserve"> МАОУ СОШ с.Кормежка, МАОУ СОШ с.Натальино.</w:t>
      </w:r>
    </w:p>
    <w:p w:rsidR="00CD680A" w:rsidRPr="00636A5D" w:rsidRDefault="00D146C8"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В течение 12 месяцев 202</w:t>
      </w:r>
      <w:r w:rsidR="002553CC" w:rsidRPr="00636A5D">
        <w:rPr>
          <w:rFonts w:ascii="Times New Roman" w:hAnsi="Times New Roman"/>
          <w:sz w:val="24"/>
          <w:szCs w:val="24"/>
        </w:rPr>
        <w:t>2</w:t>
      </w:r>
      <w:r w:rsidRPr="00636A5D">
        <w:rPr>
          <w:rFonts w:ascii="Times New Roman" w:hAnsi="Times New Roman"/>
          <w:sz w:val="24"/>
          <w:szCs w:val="24"/>
        </w:rPr>
        <w:t xml:space="preserve"> г. совершили правонарушения </w:t>
      </w:r>
      <w:r w:rsidR="007D698A" w:rsidRPr="00636A5D">
        <w:rPr>
          <w:rFonts w:ascii="Times New Roman" w:hAnsi="Times New Roman"/>
          <w:sz w:val="24"/>
          <w:szCs w:val="24"/>
        </w:rPr>
        <w:t>50</w:t>
      </w:r>
      <w:r w:rsidRPr="00636A5D">
        <w:rPr>
          <w:rFonts w:ascii="Times New Roman" w:hAnsi="Times New Roman"/>
          <w:sz w:val="24"/>
          <w:szCs w:val="24"/>
        </w:rPr>
        <w:t xml:space="preserve"> обучающихся дневных общеобразовательных школ города и района (за АППГ – 13</w:t>
      </w:r>
      <w:r w:rsidR="002553CC" w:rsidRPr="00636A5D">
        <w:rPr>
          <w:rFonts w:ascii="Times New Roman" w:hAnsi="Times New Roman"/>
          <w:sz w:val="24"/>
          <w:szCs w:val="24"/>
        </w:rPr>
        <w:t>6</w:t>
      </w:r>
      <w:r w:rsidRPr="00636A5D">
        <w:rPr>
          <w:rFonts w:ascii="Times New Roman" w:hAnsi="Times New Roman"/>
          <w:sz w:val="24"/>
          <w:szCs w:val="24"/>
        </w:rPr>
        <w:t xml:space="preserve">), </w:t>
      </w:r>
      <w:r w:rsidR="00CD680A" w:rsidRPr="00636A5D">
        <w:rPr>
          <w:rFonts w:ascii="Times New Roman" w:hAnsi="Times New Roman"/>
          <w:sz w:val="24"/>
          <w:szCs w:val="24"/>
        </w:rPr>
        <w:t>снижение</w:t>
      </w:r>
      <w:r w:rsidRPr="00636A5D">
        <w:rPr>
          <w:rFonts w:ascii="Times New Roman" w:hAnsi="Times New Roman"/>
          <w:sz w:val="24"/>
          <w:szCs w:val="24"/>
        </w:rPr>
        <w:t xml:space="preserve"> составляет </w:t>
      </w:r>
      <w:r w:rsidR="00CD680A" w:rsidRPr="00636A5D">
        <w:rPr>
          <w:rFonts w:ascii="Times New Roman" w:hAnsi="Times New Roman"/>
          <w:sz w:val="24"/>
          <w:szCs w:val="24"/>
        </w:rPr>
        <w:t>63</w:t>
      </w:r>
      <w:r w:rsidRPr="00636A5D">
        <w:rPr>
          <w:rFonts w:ascii="Times New Roman" w:hAnsi="Times New Roman"/>
          <w:sz w:val="24"/>
          <w:szCs w:val="24"/>
        </w:rPr>
        <w:t>%</w:t>
      </w:r>
    </w:p>
    <w:p w:rsidR="00D146C8" w:rsidRPr="00BD4DE7" w:rsidRDefault="00D146C8" w:rsidP="00636A5D">
      <w:pPr>
        <w:spacing w:after="0" w:line="240" w:lineRule="atLeast"/>
        <w:ind w:firstLine="709"/>
        <w:jc w:val="both"/>
        <w:rPr>
          <w:rFonts w:ascii="Times New Roman" w:hAnsi="Times New Roman"/>
          <w:sz w:val="24"/>
          <w:szCs w:val="24"/>
        </w:rPr>
      </w:pPr>
      <w:r w:rsidRPr="00BD4DE7">
        <w:rPr>
          <w:rFonts w:ascii="Times New Roman" w:hAnsi="Times New Roman"/>
          <w:sz w:val="24"/>
          <w:szCs w:val="24"/>
        </w:rPr>
        <w:t>Движение статистики по  видам правонарушений следующее:</w:t>
      </w:r>
    </w:p>
    <w:p w:rsidR="00D146C8" w:rsidRPr="00BD4DE7" w:rsidRDefault="00D146C8" w:rsidP="00636A5D">
      <w:pPr>
        <w:spacing w:after="0" w:line="240" w:lineRule="atLeast"/>
        <w:ind w:firstLine="709"/>
        <w:jc w:val="both"/>
        <w:rPr>
          <w:rFonts w:ascii="Times New Roman" w:hAnsi="Times New Roman"/>
          <w:sz w:val="24"/>
          <w:szCs w:val="24"/>
        </w:rPr>
      </w:pPr>
      <w:r w:rsidRPr="00BD4DE7">
        <w:rPr>
          <w:rFonts w:ascii="Times New Roman" w:hAnsi="Times New Roman"/>
          <w:sz w:val="24"/>
          <w:szCs w:val="24"/>
        </w:rPr>
        <w:t xml:space="preserve">- употребление алкоголя – </w:t>
      </w:r>
      <w:r w:rsidR="00BD4DE7" w:rsidRPr="00BD4DE7">
        <w:rPr>
          <w:rFonts w:ascii="Times New Roman" w:hAnsi="Times New Roman"/>
          <w:sz w:val="24"/>
          <w:szCs w:val="24"/>
        </w:rPr>
        <w:t>10</w:t>
      </w:r>
      <w:r w:rsidRPr="00BD4DE7">
        <w:rPr>
          <w:rFonts w:ascii="Times New Roman" w:hAnsi="Times New Roman"/>
          <w:sz w:val="24"/>
          <w:szCs w:val="24"/>
        </w:rPr>
        <w:t xml:space="preserve"> (АППГ – </w:t>
      </w:r>
      <w:r w:rsidR="00BD4DE7" w:rsidRPr="00BD4DE7">
        <w:rPr>
          <w:rFonts w:ascii="Times New Roman" w:hAnsi="Times New Roman"/>
          <w:sz w:val="24"/>
          <w:szCs w:val="24"/>
        </w:rPr>
        <w:t>25</w:t>
      </w:r>
      <w:r w:rsidRPr="00BD4DE7">
        <w:rPr>
          <w:rFonts w:ascii="Times New Roman" w:hAnsi="Times New Roman"/>
          <w:sz w:val="24"/>
          <w:szCs w:val="24"/>
        </w:rPr>
        <w:t xml:space="preserve">), снижение на </w:t>
      </w:r>
      <w:r w:rsidR="00BD4DE7">
        <w:rPr>
          <w:rFonts w:ascii="Times New Roman" w:hAnsi="Times New Roman"/>
          <w:sz w:val="24"/>
          <w:szCs w:val="24"/>
        </w:rPr>
        <w:t>60</w:t>
      </w:r>
      <w:r w:rsidRPr="00BD4DE7">
        <w:rPr>
          <w:rFonts w:ascii="Times New Roman" w:hAnsi="Times New Roman"/>
          <w:sz w:val="24"/>
          <w:szCs w:val="24"/>
        </w:rPr>
        <w:t>%;</w:t>
      </w:r>
    </w:p>
    <w:p w:rsidR="00D146C8" w:rsidRPr="00BD4DE7" w:rsidRDefault="00D146C8" w:rsidP="00636A5D">
      <w:pPr>
        <w:spacing w:after="0" w:line="240" w:lineRule="atLeast"/>
        <w:ind w:firstLine="709"/>
        <w:jc w:val="both"/>
        <w:rPr>
          <w:rFonts w:ascii="Times New Roman" w:hAnsi="Times New Roman"/>
          <w:sz w:val="24"/>
          <w:szCs w:val="24"/>
        </w:rPr>
      </w:pPr>
      <w:r w:rsidRPr="00BD4DE7">
        <w:rPr>
          <w:rFonts w:ascii="Times New Roman" w:hAnsi="Times New Roman"/>
          <w:sz w:val="24"/>
          <w:szCs w:val="24"/>
        </w:rPr>
        <w:t>- употребление токсических веществ – 0 (АППГ – 0);</w:t>
      </w:r>
    </w:p>
    <w:p w:rsidR="00D146C8" w:rsidRPr="00BD4DE7" w:rsidRDefault="00D146C8" w:rsidP="00636A5D">
      <w:pPr>
        <w:spacing w:after="0" w:line="240" w:lineRule="atLeast"/>
        <w:ind w:firstLine="709"/>
        <w:jc w:val="both"/>
        <w:rPr>
          <w:rFonts w:ascii="Times New Roman" w:hAnsi="Times New Roman"/>
          <w:sz w:val="24"/>
          <w:szCs w:val="24"/>
        </w:rPr>
      </w:pPr>
      <w:r w:rsidRPr="00BD4DE7">
        <w:rPr>
          <w:rFonts w:ascii="Times New Roman" w:hAnsi="Times New Roman"/>
          <w:sz w:val="24"/>
          <w:szCs w:val="24"/>
        </w:rPr>
        <w:t xml:space="preserve">- другие правонарушения – </w:t>
      </w:r>
      <w:r w:rsidR="00BD4DE7" w:rsidRPr="00BD4DE7">
        <w:rPr>
          <w:rFonts w:ascii="Times New Roman" w:hAnsi="Times New Roman"/>
          <w:sz w:val="24"/>
          <w:szCs w:val="24"/>
        </w:rPr>
        <w:t>10</w:t>
      </w:r>
      <w:r w:rsidR="009E3D7B">
        <w:rPr>
          <w:rFonts w:ascii="Times New Roman" w:hAnsi="Times New Roman"/>
          <w:sz w:val="24"/>
          <w:szCs w:val="24"/>
        </w:rPr>
        <w:t xml:space="preserve"> </w:t>
      </w:r>
      <w:r w:rsidRPr="00BD4DE7">
        <w:rPr>
          <w:rFonts w:ascii="Times New Roman" w:hAnsi="Times New Roman"/>
          <w:sz w:val="24"/>
          <w:szCs w:val="24"/>
        </w:rPr>
        <w:t xml:space="preserve">(АППГ – </w:t>
      </w:r>
      <w:r w:rsidR="00BD4DE7" w:rsidRPr="00BD4DE7">
        <w:rPr>
          <w:rFonts w:ascii="Times New Roman" w:hAnsi="Times New Roman"/>
          <w:sz w:val="24"/>
          <w:szCs w:val="24"/>
        </w:rPr>
        <w:t>29</w:t>
      </w:r>
      <w:r w:rsidRPr="00BD4DE7">
        <w:rPr>
          <w:rFonts w:ascii="Times New Roman" w:hAnsi="Times New Roman"/>
          <w:sz w:val="24"/>
          <w:szCs w:val="24"/>
        </w:rPr>
        <w:t xml:space="preserve">), </w:t>
      </w:r>
      <w:r w:rsidR="00BD4DE7" w:rsidRPr="00BD4DE7">
        <w:rPr>
          <w:rFonts w:ascii="Times New Roman" w:hAnsi="Times New Roman"/>
          <w:sz w:val="24"/>
          <w:szCs w:val="24"/>
        </w:rPr>
        <w:t>снижение на</w:t>
      </w:r>
      <w:r w:rsidR="00BD4DE7">
        <w:rPr>
          <w:rFonts w:ascii="Times New Roman" w:hAnsi="Times New Roman"/>
          <w:sz w:val="24"/>
          <w:szCs w:val="24"/>
        </w:rPr>
        <w:t>65</w:t>
      </w:r>
      <w:r w:rsidRPr="00BD4DE7">
        <w:rPr>
          <w:rFonts w:ascii="Times New Roman" w:hAnsi="Times New Roman"/>
          <w:sz w:val="24"/>
          <w:szCs w:val="24"/>
        </w:rPr>
        <w:t>%.</w:t>
      </w:r>
    </w:p>
    <w:p w:rsidR="00D146C8" w:rsidRPr="00636A5D" w:rsidRDefault="00D146C8" w:rsidP="00636A5D">
      <w:pPr>
        <w:spacing w:after="0" w:line="240" w:lineRule="atLeast"/>
        <w:ind w:firstLine="709"/>
        <w:jc w:val="both"/>
        <w:rPr>
          <w:rFonts w:ascii="Times New Roman" w:hAnsi="Times New Roman"/>
          <w:sz w:val="24"/>
          <w:szCs w:val="24"/>
        </w:rPr>
      </w:pPr>
      <w:r w:rsidRPr="00BD4DE7">
        <w:rPr>
          <w:rFonts w:ascii="Times New Roman" w:hAnsi="Times New Roman"/>
          <w:sz w:val="24"/>
          <w:szCs w:val="24"/>
        </w:rPr>
        <w:t>Также по итогам 12 месяцев 202</w:t>
      </w:r>
      <w:r w:rsidR="002553CC" w:rsidRPr="00BD4DE7">
        <w:rPr>
          <w:rFonts w:ascii="Times New Roman" w:hAnsi="Times New Roman"/>
          <w:sz w:val="24"/>
          <w:szCs w:val="24"/>
        </w:rPr>
        <w:t>2</w:t>
      </w:r>
      <w:r w:rsidRPr="00BD4DE7">
        <w:rPr>
          <w:rFonts w:ascii="Times New Roman" w:hAnsi="Times New Roman"/>
          <w:sz w:val="24"/>
          <w:szCs w:val="24"/>
        </w:rPr>
        <w:t xml:space="preserve"> г. наблюдается рост численности учащихся, совершивших правонарушения в МАОУ СОШ № </w:t>
      </w:r>
      <w:r w:rsidR="00BD4DE7">
        <w:rPr>
          <w:rFonts w:ascii="Times New Roman" w:hAnsi="Times New Roman"/>
          <w:sz w:val="24"/>
          <w:szCs w:val="24"/>
        </w:rPr>
        <w:t>7</w:t>
      </w:r>
      <w:r w:rsidRPr="00BD4DE7">
        <w:rPr>
          <w:rFonts w:ascii="Times New Roman" w:hAnsi="Times New Roman"/>
          <w:sz w:val="24"/>
          <w:szCs w:val="24"/>
        </w:rPr>
        <w:t xml:space="preserve">, МАОУ </w:t>
      </w:r>
      <w:r w:rsidR="00BD4DE7">
        <w:rPr>
          <w:rFonts w:ascii="Times New Roman" w:hAnsi="Times New Roman"/>
          <w:sz w:val="24"/>
          <w:szCs w:val="24"/>
        </w:rPr>
        <w:t>О</w:t>
      </w:r>
      <w:r w:rsidRPr="00BD4DE7">
        <w:rPr>
          <w:rFonts w:ascii="Times New Roman" w:hAnsi="Times New Roman"/>
          <w:sz w:val="24"/>
          <w:szCs w:val="24"/>
        </w:rPr>
        <w:t xml:space="preserve">ОШ № </w:t>
      </w:r>
      <w:r w:rsidR="00BD4DE7">
        <w:rPr>
          <w:rFonts w:ascii="Times New Roman" w:hAnsi="Times New Roman"/>
          <w:sz w:val="24"/>
          <w:szCs w:val="24"/>
        </w:rPr>
        <w:t>10</w:t>
      </w:r>
      <w:r w:rsidR="009E3D7B">
        <w:rPr>
          <w:rFonts w:ascii="Times New Roman" w:hAnsi="Times New Roman"/>
          <w:sz w:val="24"/>
          <w:szCs w:val="24"/>
        </w:rPr>
        <w:t>, МАОУ СОШ №</w:t>
      </w:r>
      <w:r w:rsidR="00BD4DE7">
        <w:rPr>
          <w:rFonts w:ascii="Times New Roman" w:hAnsi="Times New Roman"/>
          <w:sz w:val="24"/>
          <w:szCs w:val="24"/>
        </w:rPr>
        <w:t>13</w:t>
      </w:r>
      <w:r w:rsidRPr="00BD4DE7">
        <w:rPr>
          <w:rFonts w:ascii="Times New Roman" w:hAnsi="Times New Roman"/>
          <w:sz w:val="24"/>
          <w:szCs w:val="24"/>
        </w:rPr>
        <w:t>, МАОУ СОШ №</w:t>
      </w:r>
      <w:r w:rsidR="00BD4DE7">
        <w:rPr>
          <w:rFonts w:ascii="Times New Roman" w:hAnsi="Times New Roman"/>
          <w:sz w:val="24"/>
          <w:szCs w:val="24"/>
        </w:rPr>
        <w:t>22</w:t>
      </w:r>
      <w:r w:rsidRPr="00BD4DE7">
        <w:rPr>
          <w:rFonts w:ascii="Times New Roman" w:hAnsi="Times New Roman"/>
          <w:sz w:val="24"/>
          <w:szCs w:val="24"/>
        </w:rPr>
        <w:t xml:space="preserve">, МАОУ </w:t>
      </w:r>
      <w:r w:rsidR="00BD4DE7">
        <w:rPr>
          <w:rFonts w:ascii="Times New Roman" w:hAnsi="Times New Roman"/>
          <w:sz w:val="24"/>
          <w:szCs w:val="24"/>
        </w:rPr>
        <w:t>С</w:t>
      </w:r>
      <w:r w:rsidRPr="00BD4DE7">
        <w:rPr>
          <w:rFonts w:ascii="Times New Roman" w:hAnsi="Times New Roman"/>
          <w:sz w:val="24"/>
          <w:szCs w:val="24"/>
        </w:rPr>
        <w:t>ОШ с</w:t>
      </w:r>
      <w:r w:rsidR="00BD4DE7">
        <w:rPr>
          <w:rFonts w:ascii="Times New Roman" w:hAnsi="Times New Roman"/>
          <w:sz w:val="24"/>
          <w:szCs w:val="24"/>
        </w:rPr>
        <w:t>.Натальино</w:t>
      </w:r>
      <w:r w:rsidRPr="00BD4DE7">
        <w:rPr>
          <w:rFonts w:ascii="Times New Roman" w:hAnsi="Times New Roman"/>
          <w:sz w:val="24"/>
          <w:szCs w:val="24"/>
        </w:rPr>
        <w:t xml:space="preserve"> (приложение №1).</w:t>
      </w:r>
    </w:p>
    <w:p w:rsidR="009E3D7B" w:rsidRDefault="00D146C8" w:rsidP="009E3D7B">
      <w:pPr>
        <w:spacing w:after="0" w:line="240" w:lineRule="atLeast"/>
        <w:ind w:firstLine="720"/>
        <w:jc w:val="both"/>
        <w:rPr>
          <w:rFonts w:ascii="Times New Roman" w:hAnsi="Times New Roman"/>
          <w:sz w:val="24"/>
          <w:szCs w:val="24"/>
        </w:rPr>
      </w:pPr>
      <w:r w:rsidRPr="00636A5D">
        <w:rPr>
          <w:rFonts w:ascii="Times New Roman" w:hAnsi="Times New Roman"/>
          <w:sz w:val="24"/>
          <w:szCs w:val="24"/>
        </w:rPr>
        <w:t>Состоит на учете 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78 обучающихся (АППГ – 49), на профилактическом учете в школе - 534 (АППГ – 532)</w:t>
      </w:r>
      <w:r w:rsidR="000254CF">
        <w:rPr>
          <w:rFonts w:ascii="Times New Roman" w:hAnsi="Times New Roman"/>
          <w:sz w:val="24"/>
          <w:szCs w:val="24"/>
        </w:rPr>
        <w:t>, в том числе за курение-13 (АППГ -7),</w:t>
      </w:r>
      <w:r w:rsidRPr="00636A5D">
        <w:rPr>
          <w:rFonts w:ascii="Times New Roman" w:hAnsi="Times New Roman"/>
          <w:sz w:val="24"/>
          <w:szCs w:val="24"/>
        </w:rPr>
        <w:t xml:space="preserve"> состоит на учете у подросткового нарколога </w:t>
      </w:r>
      <w:r w:rsidR="001B1C40" w:rsidRPr="00636A5D">
        <w:rPr>
          <w:rFonts w:ascii="Times New Roman" w:hAnsi="Times New Roman"/>
          <w:sz w:val="24"/>
          <w:szCs w:val="24"/>
        </w:rPr>
        <w:t>–</w:t>
      </w:r>
      <w:r w:rsidRPr="00636A5D">
        <w:rPr>
          <w:rFonts w:ascii="Times New Roman" w:hAnsi="Times New Roman"/>
          <w:sz w:val="24"/>
          <w:szCs w:val="24"/>
        </w:rPr>
        <w:t xml:space="preserve"> 1</w:t>
      </w:r>
      <w:r w:rsidR="009E3D7B">
        <w:rPr>
          <w:rFonts w:ascii="Times New Roman" w:hAnsi="Times New Roman"/>
          <w:sz w:val="24"/>
          <w:szCs w:val="24"/>
        </w:rPr>
        <w:t xml:space="preserve"> </w:t>
      </w:r>
      <w:r w:rsidRPr="00636A5D">
        <w:rPr>
          <w:rFonts w:ascii="Times New Roman" w:hAnsi="Times New Roman"/>
          <w:sz w:val="24"/>
          <w:szCs w:val="24"/>
        </w:rPr>
        <w:t xml:space="preserve">(АППГ – 2).  </w:t>
      </w:r>
      <w:r w:rsidR="007E6A5C" w:rsidRPr="00636A5D">
        <w:rPr>
          <w:rFonts w:ascii="Times New Roman" w:hAnsi="Times New Roman"/>
          <w:sz w:val="24"/>
          <w:szCs w:val="24"/>
        </w:rPr>
        <w:t xml:space="preserve">За период 2022 г. отсутствуют несовершеннолетние, замеченные в потреблении наркотических средств, психотропных, </w:t>
      </w:r>
      <w:proofErr w:type="spellStart"/>
      <w:r w:rsidR="007E6A5C" w:rsidRPr="00636A5D">
        <w:rPr>
          <w:rFonts w:ascii="Times New Roman" w:hAnsi="Times New Roman"/>
          <w:sz w:val="24"/>
          <w:szCs w:val="24"/>
        </w:rPr>
        <w:t>психоактивных</w:t>
      </w:r>
      <w:proofErr w:type="spellEnd"/>
      <w:r w:rsidR="007E6A5C" w:rsidRPr="00636A5D">
        <w:rPr>
          <w:rFonts w:ascii="Times New Roman" w:hAnsi="Times New Roman"/>
          <w:sz w:val="24"/>
          <w:szCs w:val="24"/>
        </w:rPr>
        <w:t xml:space="preserve"> веществ во время учебно-воспитательного процесса (АППГ – 0).</w:t>
      </w:r>
      <w:r w:rsidR="00B37439" w:rsidRPr="00636A5D">
        <w:rPr>
          <w:rFonts w:ascii="Times New Roman" w:hAnsi="Times New Roman"/>
          <w:sz w:val="24"/>
          <w:szCs w:val="24"/>
        </w:rPr>
        <w:t xml:space="preserve"> По состоянию на конец декабря 2022 г. на учете в ПДН МУ МВД РФ «</w:t>
      </w:r>
      <w:proofErr w:type="spellStart"/>
      <w:r w:rsidR="00B37439" w:rsidRPr="00636A5D">
        <w:rPr>
          <w:rFonts w:ascii="Times New Roman" w:hAnsi="Times New Roman"/>
          <w:sz w:val="24"/>
          <w:szCs w:val="24"/>
        </w:rPr>
        <w:t>Балаковское</w:t>
      </w:r>
      <w:proofErr w:type="spellEnd"/>
      <w:r w:rsidR="00B37439" w:rsidRPr="00636A5D">
        <w:rPr>
          <w:rFonts w:ascii="Times New Roman" w:hAnsi="Times New Roman"/>
          <w:sz w:val="24"/>
          <w:szCs w:val="24"/>
        </w:rPr>
        <w:t>» не состоят подростки-школьники за употребление и распространение токсических, наркотических и одурманивающих веществ (АППГ-0).</w:t>
      </w:r>
      <w:r w:rsidR="008E46D2">
        <w:rPr>
          <w:rFonts w:ascii="Times New Roman" w:hAnsi="Times New Roman"/>
          <w:sz w:val="24"/>
          <w:szCs w:val="24"/>
        </w:rPr>
        <w:t xml:space="preserve"> Мониторинг состоящих на </w:t>
      </w:r>
      <w:proofErr w:type="spellStart"/>
      <w:r w:rsidR="008E46D2">
        <w:rPr>
          <w:rFonts w:ascii="Times New Roman" w:hAnsi="Times New Roman"/>
          <w:sz w:val="24"/>
          <w:szCs w:val="24"/>
        </w:rPr>
        <w:t>внутришкольном</w:t>
      </w:r>
      <w:proofErr w:type="spellEnd"/>
      <w:r w:rsidR="008E46D2">
        <w:rPr>
          <w:rFonts w:ascii="Times New Roman" w:hAnsi="Times New Roman"/>
          <w:sz w:val="24"/>
          <w:szCs w:val="24"/>
        </w:rPr>
        <w:t xml:space="preserve"> учете и учете в ПДН по возрастным группам показал, что наибольшая доля - учащиеся 5-9 классов, поэтому именно с этими возрастными категориями необходима организация в приоритетном порядке дополнительной профилактической работы </w:t>
      </w:r>
    </w:p>
    <w:p w:rsidR="00AF2D0C" w:rsidRPr="00636A5D" w:rsidRDefault="00B72523" w:rsidP="009E3D7B">
      <w:pPr>
        <w:spacing w:after="0" w:line="240" w:lineRule="atLeast"/>
        <w:ind w:firstLine="720"/>
        <w:jc w:val="both"/>
        <w:rPr>
          <w:rFonts w:ascii="Times New Roman" w:hAnsi="Times New Roman"/>
          <w:sz w:val="24"/>
          <w:szCs w:val="24"/>
        </w:rPr>
      </w:pPr>
      <w:r w:rsidRPr="00636A5D">
        <w:rPr>
          <w:rFonts w:ascii="Times New Roman" w:hAnsi="Times New Roman"/>
          <w:b/>
          <w:sz w:val="24"/>
          <w:szCs w:val="24"/>
        </w:rPr>
        <w:t>Мониторинг в части проведения профилактических мероприятий с учетными категориями обучающихся с деструктивными проявлениями показал</w:t>
      </w:r>
      <w:r w:rsidRPr="00636A5D">
        <w:rPr>
          <w:rFonts w:ascii="Times New Roman" w:hAnsi="Times New Roman"/>
          <w:sz w:val="24"/>
          <w:szCs w:val="24"/>
        </w:rPr>
        <w:t>, что на вышеперечисленные учетные категории обучающихся в учреждениях реализованы прогр</w:t>
      </w:r>
      <w:r w:rsidR="009E3D7B">
        <w:rPr>
          <w:rFonts w:ascii="Times New Roman" w:hAnsi="Times New Roman"/>
          <w:sz w:val="24"/>
          <w:szCs w:val="24"/>
        </w:rPr>
        <w:t>аммы индивидуального психолого-</w:t>
      </w:r>
      <w:r w:rsidRPr="00636A5D">
        <w:rPr>
          <w:rFonts w:ascii="Times New Roman" w:hAnsi="Times New Roman"/>
          <w:sz w:val="24"/>
          <w:szCs w:val="24"/>
        </w:rPr>
        <w:t>педагогического сопровождения</w:t>
      </w:r>
      <w:r w:rsidR="00E56C8F" w:rsidRPr="00636A5D">
        <w:rPr>
          <w:rFonts w:ascii="Times New Roman" w:hAnsi="Times New Roman"/>
          <w:color w:val="000000" w:themeColor="text1"/>
          <w:sz w:val="24"/>
          <w:szCs w:val="24"/>
        </w:rPr>
        <w:t xml:space="preserve">. </w:t>
      </w:r>
      <w:r w:rsidRPr="00636A5D">
        <w:rPr>
          <w:rFonts w:ascii="Times New Roman" w:hAnsi="Times New Roman"/>
          <w:sz w:val="24"/>
          <w:szCs w:val="24"/>
        </w:rPr>
        <w:t>Программы психолого-педагогического сопровождения на обучающихся, состоящих на учете 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утверждены КДН и ЗП при АБМР при обязательном наличии комплекса межведомственных мероприятий и мер, предусмотренных приказом Комитета образования АБМР от 30.12.2021 г. № 662 «Об утверждении плана 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состо</w:t>
      </w:r>
      <w:r w:rsidR="00196C08" w:rsidRPr="00636A5D">
        <w:rPr>
          <w:rFonts w:ascii="Times New Roman" w:hAnsi="Times New Roman"/>
          <w:sz w:val="24"/>
          <w:szCs w:val="24"/>
        </w:rPr>
        <w:t>ящих на профилактических учетах</w:t>
      </w:r>
      <w:r w:rsidRPr="00636A5D">
        <w:rPr>
          <w:rFonts w:ascii="Times New Roman" w:hAnsi="Times New Roman"/>
          <w:sz w:val="24"/>
          <w:szCs w:val="24"/>
        </w:rPr>
        <w:t xml:space="preserve"> на 2022-2025 г.г.». Особое внимание в комплексе профилактических мер с учетными категориями обучающихся было отведено организации занятости. Количество подростков, состоящих на учете 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xml:space="preserve">» занятых в школьных кружках составляет 37 (АППГ – 17), в спортивных секция - 30 (АППГ – 21), в клубах по месту жительства –5 (АППГ – 5), в учреждениях дополнительного образования </w:t>
      </w:r>
      <w:r w:rsidR="009E3D7B">
        <w:rPr>
          <w:rFonts w:ascii="Times New Roman" w:hAnsi="Times New Roman"/>
          <w:sz w:val="24"/>
          <w:szCs w:val="24"/>
        </w:rPr>
        <w:t>–</w:t>
      </w:r>
      <w:r w:rsidRPr="00636A5D">
        <w:rPr>
          <w:rFonts w:ascii="Times New Roman" w:hAnsi="Times New Roman"/>
          <w:sz w:val="24"/>
          <w:szCs w:val="24"/>
        </w:rPr>
        <w:t xml:space="preserve"> 6</w:t>
      </w:r>
      <w:r w:rsidR="009E3D7B">
        <w:rPr>
          <w:rFonts w:ascii="Times New Roman" w:hAnsi="Times New Roman"/>
          <w:sz w:val="24"/>
          <w:szCs w:val="24"/>
        </w:rPr>
        <w:t xml:space="preserve"> </w:t>
      </w:r>
      <w:r w:rsidRPr="00636A5D">
        <w:rPr>
          <w:rFonts w:ascii="Times New Roman" w:hAnsi="Times New Roman"/>
          <w:sz w:val="24"/>
          <w:szCs w:val="24"/>
        </w:rPr>
        <w:t>(АППГ – 4).</w:t>
      </w:r>
      <w:r w:rsidR="009E3D7B">
        <w:rPr>
          <w:rFonts w:ascii="Times New Roman" w:hAnsi="Times New Roman"/>
          <w:sz w:val="24"/>
          <w:szCs w:val="24"/>
        </w:rPr>
        <w:t xml:space="preserve"> </w:t>
      </w:r>
      <w:r w:rsidRPr="00636A5D">
        <w:rPr>
          <w:rFonts w:ascii="Times New Roman" w:hAnsi="Times New Roman"/>
          <w:sz w:val="24"/>
          <w:szCs w:val="24"/>
        </w:rPr>
        <w:t xml:space="preserve">Количество подростков, состоящих на </w:t>
      </w:r>
      <w:proofErr w:type="spellStart"/>
      <w:r w:rsidRPr="00636A5D">
        <w:rPr>
          <w:rFonts w:ascii="Times New Roman" w:hAnsi="Times New Roman"/>
          <w:sz w:val="24"/>
          <w:szCs w:val="24"/>
        </w:rPr>
        <w:t>внутришкольном</w:t>
      </w:r>
      <w:proofErr w:type="spellEnd"/>
      <w:r w:rsidRPr="00636A5D">
        <w:rPr>
          <w:rFonts w:ascii="Times New Roman" w:hAnsi="Times New Roman"/>
          <w:sz w:val="24"/>
          <w:szCs w:val="24"/>
        </w:rPr>
        <w:t xml:space="preserve"> учете в общеобразовательных учреждениях </w:t>
      </w:r>
      <w:proofErr w:type="gramStart"/>
      <w:r w:rsidRPr="00636A5D">
        <w:rPr>
          <w:rFonts w:ascii="Times New Roman" w:hAnsi="Times New Roman"/>
          <w:sz w:val="24"/>
          <w:szCs w:val="24"/>
        </w:rPr>
        <w:t>БМР  занятых</w:t>
      </w:r>
      <w:proofErr w:type="gramEnd"/>
      <w:r w:rsidRPr="00636A5D">
        <w:rPr>
          <w:rFonts w:ascii="Times New Roman" w:hAnsi="Times New Roman"/>
          <w:sz w:val="24"/>
          <w:szCs w:val="24"/>
        </w:rPr>
        <w:t xml:space="preserve"> в школьных кружках составляет 262 (АППГ – 250), в спортивных секция - 208 (АППГ – 223), в клубах по месту жительства – 32 (АППГ – 27), в учреждениях дополнительного образования </w:t>
      </w:r>
      <w:r w:rsidR="009E3D7B">
        <w:rPr>
          <w:rFonts w:ascii="Times New Roman" w:hAnsi="Times New Roman"/>
          <w:sz w:val="24"/>
          <w:szCs w:val="24"/>
        </w:rPr>
        <w:t>–</w:t>
      </w:r>
      <w:r w:rsidRPr="00636A5D">
        <w:rPr>
          <w:rFonts w:ascii="Times New Roman" w:hAnsi="Times New Roman"/>
          <w:sz w:val="24"/>
          <w:szCs w:val="24"/>
        </w:rPr>
        <w:t xml:space="preserve"> 37</w:t>
      </w:r>
      <w:r w:rsidR="009E3D7B">
        <w:rPr>
          <w:rFonts w:ascii="Times New Roman" w:hAnsi="Times New Roman"/>
          <w:sz w:val="24"/>
          <w:szCs w:val="24"/>
        </w:rPr>
        <w:t xml:space="preserve"> </w:t>
      </w:r>
      <w:r w:rsidRPr="00636A5D">
        <w:rPr>
          <w:rFonts w:ascii="Times New Roman" w:hAnsi="Times New Roman"/>
          <w:sz w:val="24"/>
          <w:szCs w:val="24"/>
        </w:rPr>
        <w:t>(АППГ – 32).</w:t>
      </w:r>
      <w:r w:rsidR="00AF2D0C" w:rsidRPr="00636A5D">
        <w:rPr>
          <w:rFonts w:ascii="Times New Roman" w:eastAsia="SimSun" w:hAnsi="Times New Roman"/>
          <w:bCs/>
          <w:kern w:val="1"/>
          <w:sz w:val="24"/>
          <w:szCs w:val="24"/>
          <w:lang w:eastAsia="zh-CN" w:bidi="hi-IN"/>
        </w:rPr>
        <w:t xml:space="preserve"> Из числа состоящих на учете в ПДН участие в волонтерской деятельности</w:t>
      </w:r>
      <w:r w:rsidR="00AF2D0C" w:rsidRPr="00636A5D">
        <w:rPr>
          <w:rFonts w:ascii="Times New Roman" w:eastAsia="SimSun" w:hAnsi="Times New Roman"/>
          <w:kern w:val="1"/>
          <w:sz w:val="24"/>
          <w:szCs w:val="24"/>
          <w:lang w:eastAsia="zh-CN" w:bidi="hi-IN"/>
        </w:rPr>
        <w:t xml:space="preserve"> добровольческих организаций, детских и молодежных общественных объединений</w:t>
      </w:r>
      <w:r w:rsidR="00AF2D0C" w:rsidRPr="00636A5D">
        <w:rPr>
          <w:rFonts w:ascii="Times New Roman" w:eastAsia="SimSun" w:hAnsi="Times New Roman"/>
          <w:bCs/>
          <w:kern w:val="1"/>
          <w:sz w:val="24"/>
          <w:szCs w:val="24"/>
          <w:lang w:eastAsia="zh-CN" w:bidi="hi-IN"/>
        </w:rPr>
        <w:t xml:space="preserve"> на постоянной основе в 2022 году принимают участие–14/19%, АППГ</w:t>
      </w:r>
      <w:r w:rsidR="00AF2D0C" w:rsidRPr="00636A5D">
        <w:rPr>
          <w:rFonts w:ascii="Times New Roman" w:hAnsi="Times New Roman"/>
          <w:sz w:val="24"/>
          <w:szCs w:val="24"/>
        </w:rPr>
        <w:t xml:space="preserve">– </w:t>
      </w:r>
      <w:r w:rsidR="00AF2D0C" w:rsidRPr="00636A5D">
        <w:rPr>
          <w:rFonts w:ascii="Times New Roman" w:eastAsia="SimSun" w:hAnsi="Times New Roman"/>
          <w:bCs/>
          <w:kern w:val="1"/>
          <w:sz w:val="24"/>
          <w:szCs w:val="24"/>
          <w:lang w:eastAsia="zh-CN" w:bidi="hi-IN"/>
        </w:rPr>
        <w:t>8чел./17%</w:t>
      </w:r>
      <w:r w:rsidR="00AF2D0C" w:rsidRPr="00636A5D">
        <w:rPr>
          <w:rFonts w:ascii="Times New Roman" w:hAnsi="Times New Roman"/>
          <w:sz w:val="24"/>
          <w:szCs w:val="24"/>
        </w:rPr>
        <w:t>.</w:t>
      </w:r>
    </w:p>
    <w:p w:rsidR="00B72523" w:rsidRPr="00636A5D" w:rsidRDefault="00B72523" w:rsidP="00636A5D">
      <w:pPr>
        <w:tabs>
          <w:tab w:val="left" w:pos="9637"/>
        </w:tabs>
        <w:spacing w:after="0" w:line="240" w:lineRule="atLeast"/>
        <w:ind w:left="34" w:firstLine="675"/>
        <w:contextualSpacing/>
        <w:jc w:val="both"/>
        <w:rPr>
          <w:rFonts w:ascii="Times New Roman" w:hAnsi="Times New Roman"/>
          <w:sz w:val="24"/>
          <w:szCs w:val="24"/>
        </w:rPr>
      </w:pPr>
      <w:r w:rsidRPr="00636A5D">
        <w:rPr>
          <w:rFonts w:ascii="Times New Roman" w:hAnsi="Times New Roman"/>
          <w:sz w:val="24"/>
          <w:szCs w:val="24"/>
        </w:rPr>
        <w:t xml:space="preserve"> В летний период из 40 обучающихся, состоящих на учете  на лето 2022</w:t>
      </w:r>
      <w:r w:rsidR="009E3D7B">
        <w:rPr>
          <w:rFonts w:ascii="Times New Roman" w:hAnsi="Times New Roman"/>
          <w:sz w:val="24"/>
          <w:szCs w:val="24"/>
        </w:rPr>
        <w:t xml:space="preserve"> </w:t>
      </w:r>
      <w:r w:rsidRPr="00636A5D">
        <w:rPr>
          <w:rFonts w:ascii="Times New Roman" w:hAnsi="Times New Roman"/>
          <w:sz w:val="24"/>
          <w:szCs w:val="24"/>
        </w:rPr>
        <w:t>г</w:t>
      </w:r>
      <w:r w:rsidR="009E3D7B">
        <w:rPr>
          <w:rFonts w:ascii="Times New Roman" w:hAnsi="Times New Roman"/>
          <w:sz w:val="24"/>
          <w:szCs w:val="24"/>
        </w:rPr>
        <w:t>.</w:t>
      </w:r>
      <w:r w:rsidRPr="00636A5D">
        <w:rPr>
          <w:rFonts w:ascii="Times New Roman" w:hAnsi="Times New Roman"/>
          <w:sz w:val="24"/>
          <w:szCs w:val="24"/>
        </w:rPr>
        <w:t xml:space="preserve"> в подразделении по делам несовершеннолетних при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xml:space="preserve">» были охвачены различными формами занятости 31 чел. (100% из числа находящихся в городе и сельских поселениях, на которых расположены образовательные учреждения), из числа 460 состоящих на  </w:t>
      </w:r>
      <w:proofErr w:type="spellStart"/>
      <w:r w:rsidRPr="00636A5D">
        <w:rPr>
          <w:rFonts w:ascii="Times New Roman" w:hAnsi="Times New Roman"/>
          <w:sz w:val="24"/>
          <w:szCs w:val="24"/>
        </w:rPr>
        <w:t>внутришкольном</w:t>
      </w:r>
      <w:proofErr w:type="spellEnd"/>
      <w:r w:rsidRPr="00636A5D">
        <w:rPr>
          <w:rFonts w:ascii="Times New Roman" w:hAnsi="Times New Roman"/>
          <w:sz w:val="24"/>
          <w:szCs w:val="24"/>
        </w:rPr>
        <w:t xml:space="preserve"> учете были охвачены различными формами занятости 387 чел. (100% из числа находящихся в городе и сельских поселениях, на которых расположены образовательные учреждения). По итогам 4-х кварталов 2022 г.</w:t>
      </w:r>
      <w:r w:rsidR="0018298D" w:rsidRPr="00636A5D">
        <w:rPr>
          <w:rFonts w:ascii="Times New Roman" w:hAnsi="Times New Roman"/>
          <w:sz w:val="24"/>
          <w:szCs w:val="24"/>
        </w:rPr>
        <w:t xml:space="preserve"> было рассмотрено с принятием мер</w:t>
      </w:r>
      <w:r w:rsidR="00C516A5" w:rsidRPr="00636A5D">
        <w:rPr>
          <w:rFonts w:ascii="Times New Roman" w:hAnsi="Times New Roman"/>
          <w:sz w:val="24"/>
          <w:szCs w:val="24"/>
        </w:rPr>
        <w:t xml:space="preserve">, нацеленных на предупреждение </w:t>
      </w:r>
      <w:r w:rsidR="00196C08" w:rsidRPr="00636A5D">
        <w:rPr>
          <w:rFonts w:ascii="Times New Roman" w:hAnsi="Times New Roman"/>
          <w:sz w:val="24"/>
          <w:szCs w:val="24"/>
        </w:rPr>
        <w:t xml:space="preserve">повторных фактов </w:t>
      </w:r>
      <w:r w:rsidR="00C516A5" w:rsidRPr="00636A5D">
        <w:rPr>
          <w:rFonts w:ascii="Times New Roman" w:hAnsi="Times New Roman"/>
          <w:sz w:val="24"/>
          <w:szCs w:val="24"/>
        </w:rPr>
        <w:t>деструктивного поведения обучающихся</w:t>
      </w:r>
      <w:r w:rsidRPr="00636A5D">
        <w:rPr>
          <w:rFonts w:ascii="Times New Roman" w:hAnsi="Times New Roman"/>
          <w:sz w:val="24"/>
          <w:szCs w:val="24"/>
        </w:rPr>
        <w:t xml:space="preserve"> на заседаниях Советов профилактики 390 профилактических дел в отношении обучающихся (АППГ – 360), </w:t>
      </w:r>
      <w:r w:rsidRPr="00636A5D">
        <w:rPr>
          <w:rFonts w:ascii="Times New Roman" w:hAnsi="Times New Roman"/>
          <w:color w:val="000000"/>
          <w:sz w:val="24"/>
          <w:szCs w:val="24"/>
        </w:rPr>
        <w:t>на заседании муниципальной комиссии по делам несовершеннолетних</w:t>
      </w:r>
      <w:r w:rsidR="009E3D7B">
        <w:rPr>
          <w:rFonts w:ascii="Times New Roman" w:hAnsi="Times New Roman"/>
          <w:color w:val="000000"/>
          <w:sz w:val="24"/>
          <w:szCs w:val="24"/>
        </w:rPr>
        <w:t xml:space="preserve"> </w:t>
      </w:r>
      <w:r w:rsidRPr="00636A5D">
        <w:rPr>
          <w:rFonts w:ascii="Times New Roman" w:hAnsi="Times New Roman"/>
          <w:sz w:val="24"/>
          <w:szCs w:val="24"/>
        </w:rPr>
        <w:t>380 дел (АППГ</w:t>
      </w:r>
      <w:r w:rsidR="009E3D7B">
        <w:rPr>
          <w:rFonts w:ascii="Times New Roman" w:hAnsi="Times New Roman"/>
          <w:sz w:val="24"/>
          <w:szCs w:val="24"/>
        </w:rPr>
        <w:t xml:space="preserve"> - </w:t>
      </w:r>
      <w:r w:rsidRPr="00636A5D">
        <w:rPr>
          <w:rFonts w:ascii="Times New Roman" w:hAnsi="Times New Roman"/>
          <w:sz w:val="24"/>
          <w:szCs w:val="24"/>
        </w:rPr>
        <w:t>515), на школьных педсоветах</w:t>
      </w:r>
      <w:r w:rsidR="009E3D7B">
        <w:rPr>
          <w:rFonts w:ascii="Times New Roman" w:hAnsi="Times New Roman"/>
          <w:sz w:val="24"/>
          <w:szCs w:val="24"/>
        </w:rPr>
        <w:t xml:space="preserve"> – </w:t>
      </w:r>
      <w:r w:rsidRPr="00636A5D">
        <w:rPr>
          <w:rFonts w:ascii="Times New Roman" w:hAnsi="Times New Roman"/>
          <w:sz w:val="24"/>
          <w:szCs w:val="24"/>
        </w:rPr>
        <w:t>54</w:t>
      </w:r>
      <w:r w:rsidR="009E3D7B">
        <w:rPr>
          <w:rFonts w:ascii="Times New Roman" w:hAnsi="Times New Roman"/>
          <w:sz w:val="24"/>
          <w:szCs w:val="24"/>
        </w:rPr>
        <w:t xml:space="preserve"> </w:t>
      </w:r>
      <w:r w:rsidRPr="00636A5D">
        <w:rPr>
          <w:rFonts w:ascii="Times New Roman" w:hAnsi="Times New Roman"/>
          <w:sz w:val="24"/>
          <w:szCs w:val="24"/>
        </w:rPr>
        <w:t>(АППГ</w:t>
      </w:r>
      <w:r w:rsidR="009E3D7B">
        <w:rPr>
          <w:rFonts w:ascii="Times New Roman" w:hAnsi="Times New Roman"/>
          <w:sz w:val="24"/>
          <w:szCs w:val="24"/>
        </w:rPr>
        <w:t xml:space="preserve"> </w:t>
      </w:r>
      <w:r w:rsidRPr="00636A5D">
        <w:rPr>
          <w:rFonts w:ascii="Times New Roman" w:hAnsi="Times New Roman"/>
          <w:sz w:val="24"/>
          <w:szCs w:val="24"/>
        </w:rPr>
        <w:t>-</w:t>
      </w:r>
      <w:r w:rsidR="009E3D7B">
        <w:rPr>
          <w:rFonts w:ascii="Times New Roman" w:hAnsi="Times New Roman"/>
          <w:sz w:val="24"/>
          <w:szCs w:val="24"/>
        </w:rPr>
        <w:t xml:space="preserve"> </w:t>
      </w:r>
      <w:r w:rsidRPr="00636A5D">
        <w:rPr>
          <w:rFonts w:ascii="Times New Roman" w:hAnsi="Times New Roman"/>
          <w:sz w:val="24"/>
          <w:szCs w:val="24"/>
        </w:rPr>
        <w:t>29), на родительских комитетах</w:t>
      </w:r>
      <w:r w:rsidR="009E3D7B">
        <w:rPr>
          <w:rFonts w:ascii="Times New Roman" w:hAnsi="Times New Roman"/>
          <w:sz w:val="24"/>
          <w:szCs w:val="24"/>
        </w:rPr>
        <w:t xml:space="preserve"> </w:t>
      </w:r>
      <w:r w:rsidRPr="00636A5D">
        <w:rPr>
          <w:rFonts w:ascii="Times New Roman" w:hAnsi="Times New Roman"/>
          <w:sz w:val="24"/>
          <w:szCs w:val="24"/>
        </w:rPr>
        <w:t>(собраниях) -15 (АППГ</w:t>
      </w:r>
      <w:r w:rsidR="009E3D7B">
        <w:rPr>
          <w:rFonts w:ascii="Times New Roman" w:hAnsi="Times New Roman"/>
          <w:sz w:val="24"/>
          <w:szCs w:val="24"/>
        </w:rPr>
        <w:t xml:space="preserve"> </w:t>
      </w:r>
      <w:r w:rsidRPr="00636A5D">
        <w:rPr>
          <w:rFonts w:ascii="Times New Roman" w:hAnsi="Times New Roman"/>
          <w:sz w:val="24"/>
          <w:szCs w:val="24"/>
        </w:rPr>
        <w:t>-</w:t>
      </w:r>
      <w:r w:rsidR="009E3D7B">
        <w:rPr>
          <w:rFonts w:ascii="Times New Roman" w:hAnsi="Times New Roman"/>
          <w:sz w:val="24"/>
          <w:szCs w:val="24"/>
        </w:rPr>
        <w:t xml:space="preserve"> </w:t>
      </w:r>
      <w:r w:rsidRPr="00636A5D">
        <w:rPr>
          <w:rFonts w:ascii="Times New Roman" w:hAnsi="Times New Roman"/>
          <w:sz w:val="24"/>
          <w:szCs w:val="24"/>
        </w:rPr>
        <w:t>0).</w:t>
      </w:r>
      <w:r w:rsidR="0018298D" w:rsidRPr="00636A5D">
        <w:rPr>
          <w:rFonts w:ascii="Times New Roman" w:hAnsi="Times New Roman"/>
          <w:color w:val="000000"/>
          <w:sz w:val="24"/>
          <w:szCs w:val="24"/>
        </w:rPr>
        <w:t xml:space="preserve">Рейды по обследованию жилищно-бытовые условий и принятию профилактических мер к </w:t>
      </w:r>
      <w:r w:rsidR="00C516A5" w:rsidRPr="00636A5D">
        <w:rPr>
          <w:rFonts w:ascii="Times New Roman" w:hAnsi="Times New Roman"/>
          <w:color w:val="000000"/>
          <w:sz w:val="24"/>
          <w:szCs w:val="24"/>
        </w:rPr>
        <w:t>родителям (законным представителям)</w:t>
      </w:r>
      <w:r w:rsidR="0018298D" w:rsidRPr="00636A5D">
        <w:rPr>
          <w:rFonts w:ascii="Times New Roman" w:hAnsi="Times New Roman"/>
          <w:color w:val="000000"/>
          <w:sz w:val="24"/>
          <w:szCs w:val="24"/>
        </w:rPr>
        <w:t xml:space="preserve"> несовершеннолетних проведены</w:t>
      </w:r>
      <w:r w:rsidR="00E56C8F" w:rsidRPr="00636A5D">
        <w:rPr>
          <w:rFonts w:ascii="Times New Roman" w:hAnsi="Times New Roman"/>
          <w:sz w:val="24"/>
          <w:szCs w:val="24"/>
        </w:rPr>
        <w:t>в 420 сем</w:t>
      </w:r>
      <w:r w:rsidR="0018298D" w:rsidRPr="00636A5D">
        <w:rPr>
          <w:rFonts w:ascii="Times New Roman" w:hAnsi="Times New Roman"/>
          <w:sz w:val="24"/>
          <w:szCs w:val="24"/>
        </w:rPr>
        <w:t>ей</w:t>
      </w:r>
      <w:r w:rsidR="00E56C8F" w:rsidRPr="00636A5D">
        <w:rPr>
          <w:rFonts w:ascii="Times New Roman" w:hAnsi="Times New Roman"/>
          <w:sz w:val="24"/>
          <w:szCs w:val="24"/>
        </w:rPr>
        <w:t xml:space="preserve"> обучающихся учетных категорий (АППГ – 193)</w:t>
      </w:r>
      <w:r w:rsidR="0018298D" w:rsidRPr="00636A5D">
        <w:rPr>
          <w:rFonts w:ascii="Times New Roman" w:hAnsi="Times New Roman"/>
          <w:sz w:val="24"/>
          <w:szCs w:val="24"/>
        </w:rPr>
        <w:t>.</w:t>
      </w:r>
      <w:r w:rsidR="00A31467" w:rsidRPr="00636A5D">
        <w:rPr>
          <w:rFonts w:ascii="Times New Roman" w:hAnsi="Times New Roman"/>
          <w:sz w:val="24"/>
          <w:szCs w:val="24"/>
        </w:rPr>
        <w:t xml:space="preserve">По итогам рассмотрения уголовных дел в суде </w:t>
      </w:r>
      <w:r w:rsidR="00C516A5" w:rsidRPr="00636A5D">
        <w:rPr>
          <w:rFonts w:ascii="Times New Roman" w:hAnsi="Times New Roman"/>
          <w:sz w:val="24"/>
          <w:szCs w:val="24"/>
        </w:rPr>
        <w:t>приняты меры</w:t>
      </w:r>
      <w:r w:rsidR="008005FC" w:rsidRPr="00636A5D">
        <w:rPr>
          <w:rFonts w:ascii="Times New Roman" w:hAnsi="Times New Roman"/>
          <w:sz w:val="24"/>
          <w:szCs w:val="24"/>
        </w:rPr>
        <w:t xml:space="preserve"> к учащимся </w:t>
      </w:r>
      <w:r w:rsidR="00196C08" w:rsidRPr="00636A5D">
        <w:rPr>
          <w:rFonts w:ascii="Times New Roman" w:hAnsi="Times New Roman"/>
          <w:sz w:val="24"/>
          <w:szCs w:val="24"/>
        </w:rPr>
        <w:t xml:space="preserve">в соответствии с уголовным и административным кодексом РФ: </w:t>
      </w:r>
      <w:r w:rsidR="00A31467" w:rsidRPr="00636A5D">
        <w:rPr>
          <w:rFonts w:ascii="Times New Roman" w:hAnsi="Times New Roman"/>
          <w:sz w:val="24"/>
          <w:szCs w:val="24"/>
        </w:rPr>
        <w:t xml:space="preserve">условно осуждены </w:t>
      </w:r>
      <w:r w:rsidR="00636A5D" w:rsidRPr="00636A5D">
        <w:rPr>
          <w:rFonts w:ascii="Times New Roman" w:hAnsi="Times New Roman"/>
          <w:sz w:val="24"/>
          <w:szCs w:val="24"/>
        </w:rPr>
        <w:t>–1, обучающийся МАОУ СОШ</w:t>
      </w:r>
      <w:r w:rsidR="009E3D7B">
        <w:rPr>
          <w:rFonts w:ascii="Times New Roman" w:hAnsi="Times New Roman"/>
          <w:sz w:val="24"/>
          <w:szCs w:val="24"/>
        </w:rPr>
        <w:t xml:space="preserve"> </w:t>
      </w:r>
      <w:r w:rsidR="00636A5D" w:rsidRPr="00636A5D">
        <w:rPr>
          <w:rFonts w:ascii="Times New Roman" w:hAnsi="Times New Roman"/>
          <w:sz w:val="24"/>
          <w:szCs w:val="24"/>
        </w:rPr>
        <w:t>с Натальино</w:t>
      </w:r>
      <w:r w:rsidR="00A31467" w:rsidRPr="00636A5D">
        <w:rPr>
          <w:rFonts w:ascii="Times New Roman" w:hAnsi="Times New Roman"/>
          <w:sz w:val="24"/>
          <w:szCs w:val="24"/>
        </w:rPr>
        <w:t xml:space="preserve"> (АППГ – 2)</w:t>
      </w:r>
      <w:r w:rsidR="008005FC" w:rsidRPr="00636A5D">
        <w:rPr>
          <w:rFonts w:ascii="Times New Roman" w:hAnsi="Times New Roman"/>
          <w:sz w:val="24"/>
          <w:szCs w:val="24"/>
        </w:rPr>
        <w:t>, направл</w:t>
      </w:r>
      <w:r w:rsidR="006049EE" w:rsidRPr="00636A5D">
        <w:rPr>
          <w:rFonts w:ascii="Times New Roman" w:hAnsi="Times New Roman"/>
          <w:sz w:val="24"/>
          <w:szCs w:val="24"/>
        </w:rPr>
        <w:t>ен</w:t>
      </w:r>
      <w:r w:rsidR="00196C08" w:rsidRPr="00636A5D">
        <w:rPr>
          <w:rFonts w:ascii="Times New Roman" w:hAnsi="Times New Roman"/>
          <w:sz w:val="24"/>
          <w:szCs w:val="24"/>
        </w:rPr>
        <w:t>ы</w:t>
      </w:r>
      <w:r w:rsidR="008005FC" w:rsidRPr="00636A5D">
        <w:rPr>
          <w:rFonts w:ascii="Times New Roman" w:hAnsi="Times New Roman"/>
          <w:sz w:val="24"/>
          <w:szCs w:val="24"/>
        </w:rPr>
        <w:t xml:space="preserve"> в</w:t>
      </w:r>
      <w:r w:rsidRPr="00636A5D">
        <w:rPr>
          <w:rFonts w:ascii="Times New Roman" w:hAnsi="Times New Roman"/>
          <w:sz w:val="24"/>
          <w:szCs w:val="24"/>
        </w:rPr>
        <w:t xml:space="preserve">Центр временной изоляции несовершеннолетних правонарушителей </w:t>
      </w:r>
      <w:r w:rsidR="00636A5D" w:rsidRPr="00636A5D">
        <w:rPr>
          <w:rFonts w:ascii="Times New Roman" w:hAnsi="Times New Roman"/>
          <w:sz w:val="24"/>
          <w:szCs w:val="24"/>
        </w:rPr>
        <w:t>–2, обучающиеся МАОУ СОШ</w:t>
      </w:r>
      <w:r w:rsidR="009E3D7B">
        <w:rPr>
          <w:rFonts w:ascii="Times New Roman" w:hAnsi="Times New Roman"/>
          <w:sz w:val="24"/>
          <w:szCs w:val="24"/>
        </w:rPr>
        <w:t xml:space="preserve"> </w:t>
      </w:r>
      <w:r w:rsidR="00636A5D" w:rsidRPr="00636A5D">
        <w:rPr>
          <w:rFonts w:ascii="Times New Roman" w:hAnsi="Times New Roman"/>
          <w:sz w:val="24"/>
          <w:szCs w:val="24"/>
        </w:rPr>
        <w:t>№22, МАОУ СОШ</w:t>
      </w:r>
      <w:r w:rsidR="009E3D7B">
        <w:rPr>
          <w:rFonts w:ascii="Times New Roman" w:hAnsi="Times New Roman"/>
          <w:sz w:val="24"/>
          <w:szCs w:val="24"/>
        </w:rPr>
        <w:t xml:space="preserve"> </w:t>
      </w:r>
      <w:r w:rsidR="00636A5D" w:rsidRPr="00636A5D">
        <w:rPr>
          <w:rFonts w:ascii="Times New Roman" w:hAnsi="Times New Roman"/>
          <w:sz w:val="24"/>
          <w:szCs w:val="24"/>
        </w:rPr>
        <w:t>№26</w:t>
      </w:r>
      <w:r w:rsidRPr="00636A5D">
        <w:rPr>
          <w:rFonts w:ascii="Times New Roman" w:hAnsi="Times New Roman"/>
          <w:sz w:val="24"/>
          <w:szCs w:val="24"/>
        </w:rPr>
        <w:t xml:space="preserve"> (АППГ – 2), направлен</w:t>
      </w:r>
      <w:r w:rsidR="00636A5D" w:rsidRPr="00636A5D">
        <w:rPr>
          <w:rFonts w:ascii="Times New Roman" w:hAnsi="Times New Roman"/>
          <w:sz w:val="24"/>
          <w:szCs w:val="24"/>
        </w:rPr>
        <w:t>н</w:t>
      </w:r>
      <w:r w:rsidR="00196C08" w:rsidRPr="00636A5D">
        <w:rPr>
          <w:rFonts w:ascii="Times New Roman" w:hAnsi="Times New Roman"/>
          <w:sz w:val="24"/>
          <w:szCs w:val="24"/>
        </w:rPr>
        <w:t>ы</w:t>
      </w:r>
      <w:r w:rsidR="00636A5D" w:rsidRPr="00636A5D">
        <w:rPr>
          <w:rFonts w:ascii="Times New Roman" w:hAnsi="Times New Roman"/>
          <w:sz w:val="24"/>
          <w:szCs w:val="24"/>
        </w:rPr>
        <w:t>е</w:t>
      </w:r>
      <w:r w:rsidRPr="00636A5D">
        <w:rPr>
          <w:rFonts w:ascii="Times New Roman" w:hAnsi="Times New Roman"/>
          <w:sz w:val="24"/>
          <w:szCs w:val="24"/>
        </w:rPr>
        <w:t xml:space="preserve"> в специализированные образовательные учреждения </w:t>
      </w:r>
      <w:r w:rsidR="00636A5D" w:rsidRPr="00636A5D">
        <w:rPr>
          <w:rFonts w:ascii="Times New Roman" w:hAnsi="Times New Roman"/>
          <w:color w:val="000000" w:themeColor="text1"/>
          <w:sz w:val="24"/>
          <w:szCs w:val="24"/>
        </w:rPr>
        <w:t xml:space="preserve">отсутствуют </w:t>
      </w:r>
      <w:r w:rsidRPr="00636A5D">
        <w:rPr>
          <w:rFonts w:ascii="Times New Roman" w:hAnsi="Times New Roman"/>
          <w:color w:val="000000" w:themeColor="text1"/>
          <w:sz w:val="24"/>
          <w:szCs w:val="24"/>
        </w:rPr>
        <w:t>(АППГ – 1</w:t>
      </w:r>
      <w:r w:rsidRPr="00636A5D">
        <w:rPr>
          <w:rFonts w:ascii="Times New Roman" w:hAnsi="Times New Roman"/>
          <w:sz w:val="24"/>
          <w:szCs w:val="24"/>
        </w:rPr>
        <w:t>)</w:t>
      </w:r>
      <w:r w:rsidR="00A31467" w:rsidRPr="00636A5D">
        <w:rPr>
          <w:rFonts w:ascii="Times New Roman" w:hAnsi="Times New Roman"/>
          <w:sz w:val="24"/>
          <w:szCs w:val="24"/>
        </w:rPr>
        <w:t>.</w:t>
      </w:r>
      <w:r w:rsidR="009E3D7B">
        <w:rPr>
          <w:rFonts w:ascii="Times New Roman" w:hAnsi="Times New Roman"/>
          <w:sz w:val="24"/>
          <w:szCs w:val="24"/>
        </w:rPr>
        <w:t xml:space="preserve"> </w:t>
      </w:r>
      <w:r w:rsidR="00196C08" w:rsidRPr="00636A5D">
        <w:rPr>
          <w:rFonts w:ascii="Times New Roman" w:hAnsi="Times New Roman"/>
          <w:sz w:val="24"/>
          <w:szCs w:val="24"/>
        </w:rPr>
        <w:t>Администрациями образовательных учреждений п</w:t>
      </w:r>
      <w:r w:rsidRPr="00636A5D">
        <w:rPr>
          <w:rFonts w:ascii="Times New Roman" w:hAnsi="Times New Roman"/>
          <w:sz w:val="24"/>
          <w:szCs w:val="24"/>
        </w:rPr>
        <w:t>роведена разъяснительная работа с родителями по вопросу оформления на  обучение в ГБСУВОУ СО «</w:t>
      </w:r>
      <w:proofErr w:type="spellStart"/>
      <w:r w:rsidRPr="00636A5D">
        <w:rPr>
          <w:rFonts w:ascii="Times New Roman" w:hAnsi="Times New Roman"/>
          <w:sz w:val="24"/>
          <w:szCs w:val="24"/>
        </w:rPr>
        <w:t>Марксовская</w:t>
      </w:r>
      <w:proofErr w:type="spellEnd"/>
      <w:r w:rsidRPr="00636A5D">
        <w:rPr>
          <w:rFonts w:ascii="Times New Roman" w:hAnsi="Times New Roman"/>
          <w:sz w:val="24"/>
          <w:szCs w:val="24"/>
        </w:rPr>
        <w:t xml:space="preserve"> Специальная Общеобразовательная школа Открытого Типа» обучающи</w:t>
      </w:r>
      <w:r w:rsidR="00196C08" w:rsidRPr="00636A5D">
        <w:rPr>
          <w:rFonts w:ascii="Times New Roman" w:hAnsi="Times New Roman"/>
          <w:sz w:val="24"/>
          <w:szCs w:val="24"/>
        </w:rPr>
        <w:t>х</w:t>
      </w:r>
      <w:r w:rsidRPr="00636A5D">
        <w:rPr>
          <w:rFonts w:ascii="Times New Roman" w:hAnsi="Times New Roman"/>
          <w:sz w:val="24"/>
          <w:szCs w:val="24"/>
        </w:rPr>
        <w:t>ся МАОУ СОШ № 11, МАОУ СОШ № 26, МАОУ СОШ № 21, МАОУ ООШ с.Сухой Отрог, нуждающи</w:t>
      </w:r>
      <w:r w:rsidR="00196C08" w:rsidRPr="00636A5D">
        <w:rPr>
          <w:rFonts w:ascii="Times New Roman" w:hAnsi="Times New Roman"/>
          <w:sz w:val="24"/>
          <w:szCs w:val="24"/>
        </w:rPr>
        <w:t>х</w:t>
      </w:r>
      <w:r w:rsidRPr="00636A5D">
        <w:rPr>
          <w:rFonts w:ascii="Times New Roman" w:hAnsi="Times New Roman"/>
          <w:sz w:val="24"/>
          <w:szCs w:val="24"/>
        </w:rPr>
        <w:t>ся в коррекции противоправного поведения, испытывающих трудности в освоении основных общеобразовательных программ, развитии и социальной адаптации</w:t>
      </w:r>
      <w:r w:rsidR="00196C08" w:rsidRPr="00636A5D">
        <w:rPr>
          <w:rFonts w:ascii="Times New Roman" w:hAnsi="Times New Roman"/>
          <w:sz w:val="24"/>
          <w:szCs w:val="24"/>
        </w:rPr>
        <w:t>.О</w:t>
      </w:r>
      <w:r w:rsidRPr="00636A5D">
        <w:rPr>
          <w:rFonts w:ascii="Times New Roman" w:hAnsi="Times New Roman"/>
          <w:sz w:val="24"/>
          <w:szCs w:val="24"/>
        </w:rPr>
        <w:t>днако за период 2022года данная форма профилактической работы на практике реализована не была по причине отсутствия согласия родителей на обучение детей в ГБСУВОУ СО «</w:t>
      </w:r>
      <w:proofErr w:type="spellStart"/>
      <w:r w:rsidRPr="00636A5D">
        <w:rPr>
          <w:rFonts w:ascii="Times New Roman" w:hAnsi="Times New Roman"/>
          <w:sz w:val="24"/>
          <w:szCs w:val="24"/>
        </w:rPr>
        <w:t>Марксовская</w:t>
      </w:r>
      <w:proofErr w:type="spellEnd"/>
      <w:r w:rsidRPr="00636A5D">
        <w:rPr>
          <w:rFonts w:ascii="Times New Roman" w:hAnsi="Times New Roman"/>
          <w:sz w:val="24"/>
          <w:szCs w:val="24"/>
        </w:rPr>
        <w:t xml:space="preserve"> Специальная Общеобразовательная школа Открытого Типа».</w:t>
      </w:r>
    </w:p>
    <w:p w:rsidR="0085236A" w:rsidRDefault="00D82F7E" w:rsidP="0085236A">
      <w:pPr>
        <w:widowControl w:val="0"/>
        <w:autoSpaceDE w:val="0"/>
        <w:autoSpaceDN w:val="0"/>
        <w:adjustRightInd w:val="0"/>
        <w:spacing w:after="0" w:line="240" w:lineRule="auto"/>
        <w:ind w:firstLine="708"/>
        <w:jc w:val="both"/>
        <w:rPr>
          <w:rFonts w:ascii="Times New Roman" w:hAnsi="Times New Roman"/>
          <w:sz w:val="24"/>
          <w:szCs w:val="24"/>
        </w:rPr>
      </w:pPr>
      <w:r w:rsidRPr="00636A5D">
        <w:rPr>
          <w:rFonts w:ascii="Times New Roman" w:hAnsi="Times New Roman"/>
          <w:sz w:val="24"/>
          <w:szCs w:val="24"/>
        </w:rPr>
        <w:t xml:space="preserve">Состоялась встреча с Уполномоченным по правам ребенка Саратовской области </w:t>
      </w:r>
      <w:proofErr w:type="spellStart"/>
      <w:r w:rsidRPr="00636A5D">
        <w:rPr>
          <w:rFonts w:ascii="Times New Roman" w:hAnsi="Times New Roman"/>
          <w:sz w:val="24"/>
          <w:szCs w:val="24"/>
        </w:rPr>
        <w:t>Загородней</w:t>
      </w:r>
      <w:proofErr w:type="spellEnd"/>
      <w:r w:rsidRPr="00636A5D">
        <w:rPr>
          <w:rFonts w:ascii="Times New Roman" w:hAnsi="Times New Roman"/>
          <w:sz w:val="24"/>
          <w:szCs w:val="24"/>
        </w:rPr>
        <w:t xml:space="preserve"> Т.Н. с несовершеннолетними, состоящими на профилактическом учете в ПДН МУ МВД России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Саратовской области. С несовершеннолетними проведена беседа, так же дети посетили музей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w:t>
      </w:r>
      <w:r w:rsidR="003B31B4">
        <w:rPr>
          <w:rFonts w:ascii="Times New Roman" w:hAnsi="Times New Roman"/>
          <w:sz w:val="24"/>
          <w:szCs w:val="24"/>
        </w:rPr>
        <w:t xml:space="preserve"> По результатам проведенных мероприятий снято с учета ПДН МУ МВД РФ «</w:t>
      </w:r>
      <w:proofErr w:type="spellStart"/>
      <w:r w:rsidR="003B31B4">
        <w:rPr>
          <w:rFonts w:ascii="Times New Roman" w:hAnsi="Times New Roman"/>
          <w:sz w:val="24"/>
          <w:szCs w:val="24"/>
        </w:rPr>
        <w:t>Балаковское</w:t>
      </w:r>
      <w:proofErr w:type="spellEnd"/>
      <w:r w:rsidR="003B31B4">
        <w:rPr>
          <w:rFonts w:ascii="Times New Roman" w:hAnsi="Times New Roman"/>
          <w:sz w:val="24"/>
          <w:szCs w:val="24"/>
        </w:rPr>
        <w:t xml:space="preserve">» 24  человека/49% от числа состоящих (АППГ-29/37% от числа состоящих), с </w:t>
      </w:r>
      <w:proofErr w:type="spellStart"/>
      <w:r w:rsidR="003B31B4">
        <w:rPr>
          <w:rFonts w:ascii="Times New Roman" w:hAnsi="Times New Roman"/>
          <w:sz w:val="24"/>
          <w:szCs w:val="24"/>
        </w:rPr>
        <w:t>внутришкольного</w:t>
      </w:r>
      <w:proofErr w:type="spellEnd"/>
      <w:r w:rsidR="003B31B4">
        <w:rPr>
          <w:rFonts w:ascii="Times New Roman" w:hAnsi="Times New Roman"/>
          <w:sz w:val="24"/>
          <w:szCs w:val="24"/>
        </w:rPr>
        <w:t xml:space="preserve"> учета  187 человек /35% от числа состоящих (АППГ-170/32% от числа состоящих).</w:t>
      </w:r>
    </w:p>
    <w:p w:rsidR="001C1452" w:rsidRPr="00636A5D" w:rsidRDefault="00B72523" w:rsidP="0085236A">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636A5D">
        <w:rPr>
          <w:rFonts w:ascii="Times New Roman" w:hAnsi="Times New Roman"/>
          <w:b/>
          <w:sz w:val="24"/>
          <w:szCs w:val="24"/>
        </w:rPr>
        <w:t xml:space="preserve">Работа </w:t>
      </w:r>
      <w:proofErr w:type="gramStart"/>
      <w:r w:rsidRPr="00636A5D">
        <w:rPr>
          <w:rFonts w:ascii="Times New Roman" w:hAnsi="Times New Roman"/>
          <w:b/>
          <w:sz w:val="24"/>
          <w:szCs w:val="24"/>
        </w:rPr>
        <w:t xml:space="preserve">по </w:t>
      </w:r>
      <w:r w:rsidR="00331765" w:rsidRPr="00636A5D">
        <w:rPr>
          <w:rFonts w:ascii="Times New Roman" w:hAnsi="Times New Roman"/>
          <w:b/>
          <w:sz w:val="24"/>
          <w:szCs w:val="24"/>
        </w:rPr>
        <w:t xml:space="preserve"> </w:t>
      </w:r>
      <w:proofErr w:type="spellStart"/>
      <w:r w:rsidR="00331765" w:rsidRPr="00636A5D">
        <w:rPr>
          <w:rFonts w:ascii="Times New Roman" w:hAnsi="Times New Roman"/>
          <w:b/>
          <w:sz w:val="24"/>
          <w:szCs w:val="24"/>
        </w:rPr>
        <w:t>профилактике</w:t>
      </w:r>
      <w:r w:rsidRPr="00636A5D">
        <w:rPr>
          <w:rFonts w:ascii="Times New Roman" w:hAnsi="Times New Roman"/>
          <w:b/>
          <w:sz w:val="24"/>
          <w:szCs w:val="24"/>
        </w:rPr>
        <w:t>в</w:t>
      </w:r>
      <w:proofErr w:type="spellEnd"/>
      <w:proofErr w:type="gramEnd"/>
      <w:r w:rsidRPr="00636A5D">
        <w:rPr>
          <w:rFonts w:ascii="Times New Roman" w:hAnsi="Times New Roman"/>
          <w:b/>
          <w:sz w:val="24"/>
          <w:szCs w:val="24"/>
        </w:rPr>
        <w:t xml:space="preserve"> </w:t>
      </w:r>
      <w:r w:rsidR="00331765" w:rsidRPr="00636A5D">
        <w:rPr>
          <w:rFonts w:ascii="Times New Roman" w:hAnsi="Times New Roman"/>
          <w:b/>
          <w:sz w:val="24"/>
          <w:szCs w:val="24"/>
        </w:rPr>
        <w:t xml:space="preserve"> части </w:t>
      </w:r>
      <w:r w:rsidRPr="00636A5D">
        <w:rPr>
          <w:rFonts w:ascii="Times New Roman" w:hAnsi="Times New Roman"/>
          <w:b/>
          <w:sz w:val="24"/>
          <w:szCs w:val="24"/>
        </w:rPr>
        <w:t>выявления групп социального риска среди обучающихся показывает</w:t>
      </w:r>
      <w:r w:rsidRPr="00636A5D">
        <w:rPr>
          <w:rFonts w:ascii="Times New Roman" w:hAnsi="Times New Roman"/>
          <w:sz w:val="24"/>
          <w:szCs w:val="24"/>
        </w:rPr>
        <w:t>, чтоп</w:t>
      </w:r>
      <w:r w:rsidR="0016327C" w:rsidRPr="00636A5D">
        <w:rPr>
          <w:rFonts w:ascii="Times New Roman" w:hAnsi="Times New Roman"/>
          <w:sz w:val="24"/>
          <w:szCs w:val="24"/>
        </w:rPr>
        <w:t>о итогам социально-психологического тестирования сентября-октября 2022 г. в группы риска формирования зависимого поведения по шкалам употребления токсических веществ / суицидального поведения/ принадлежности к дест</w:t>
      </w:r>
      <w:r w:rsidR="00B50410" w:rsidRPr="00636A5D">
        <w:rPr>
          <w:rFonts w:ascii="Times New Roman" w:hAnsi="Times New Roman"/>
          <w:sz w:val="24"/>
          <w:szCs w:val="24"/>
        </w:rPr>
        <w:t>р</w:t>
      </w:r>
      <w:r w:rsidR="0016327C" w:rsidRPr="00636A5D">
        <w:rPr>
          <w:rFonts w:ascii="Times New Roman" w:hAnsi="Times New Roman"/>
          <w:sz w:val="24"/>
          <w:szCs w:val="24"/>
        </w:rPr>
        <w:t xml:space="preserve">уктивным группам попало </w:t>
      </w:r>
      <w:r w:rsidR="00B62DF7" w:rsidRPr="00636A5D">
        <w:rPr>
          <w:rFonts w:ascii="Times New Roman" w:hAnsi="Times New Roman"/>
          <w:sz w:val="24"/>
          <w:szCs w:val="24"/>
        </w:rPr>
        <w:t>29</w:t>
      </w:r>
      <w:r w:rsidR="0016327C" w:rsidRPr="00636A5D">
        <w:rPr>
          <w:rFonts w:ascii="Times New Roman" w:hAnsi="Times New Roman"/>
          <w:sz w:val="24"/>
          <w:szCs w:val="24"/>
        </w:rPr>
        <w:t>/</w:t>
      </w:r>
      <w:r w:rsidR="00B62DF7" w:rsidRPr="00636A5D">
        <w:rPr>
          <w:rFonts w:ascii="Times New Roman" w:hAnsi="Times New Roman"/>
          <w:sz w:val="24"/>
          <w:szCs w:val="24"/>
        </w:rPr>
        <w:t>593</w:t>
      </w:r>
      <w:r w:rsidR="0016327C" w:rsidRPr="00636A5D">
        <w:rPr>
          <w:rFonts w:ascii="Times New Roman" w:hAnsi="Times New Roman"/>
          <w:sz w:val="24"/>
          <w:szCs w:val="24"/>
        </w:rPr>
        <w:t>/</w:t>
      </w:r>
      <w:r w:rsidR="00B62DF7" w:rsidRPr="00636A5D">
        <w:rPr>
          <w:rFonts w:ascii="Times New Roman" w:hAnsi="Times New Roman"/>
          <w:sz w:val="24"/>
          <w:szCs w:val="24"/>
        </w:rPr>
        <w:t>52</w:t>
      </w:r>
      <w:r w:rsidR="0016327C" w:rsidRPr="00636A5D">
        <w:rPr>
          <w:rFonts w:ascii="Times New Roman" w:hAnsi="Times New Roman"/>
          <w:sz w:val="24"/>
          <w:szCs w:val="24"/>
        </w:rPr>
        <w:t>(АППГ – 26/400/не определялось).</w:t>
      </w:r>
    </w:p>
    <w:p w:rsidR="00817A81" w:rsidRPr="00636A5D" w:rsidRDefault="00331765" w:rsidP="0085236A">
      <w:pPr>
        <w:spacing w:after="0" w:line="240" w:lineRule="auto"/>
        <w:ind w:firstLine="709"/>
        <w:jc w:val="both"/>
        <w:rPr>
          <w:rFonts w:ascii="Times New Roman" w:hAnsi="Times New Roman"/>
          <w:sz w:val="24"/>
          <w:szCs w:val="24"/>
        </w:rPr>
      </w:pPr>
      <w:r w:rsidRPr="00636A5D">
        <w:rPr>
          <w:rFonts w:ascii="Times New Roman" w:hAnsi="Times New Roman"/>
          <w:sz w:val="24"/>
          <w:szCs w:val="24"/>
        </w:rPr>
        <w:t>П</w:t>
      </w:r>
      <w:r w:rsidR="00946BF7" w:rsidRPr="00636A5D">
        <w:rPr>
          <w:rFonts w:ascii="Times New Roman" w:hAnsi="Times New Roman"/>
          <w:sz w:val="24"/>
          <w:szCs w:val="24"/>
        </w:rPr>
        <w:t>роживают</w:t>
      </w:r>
      <w:r w:rsidRPr="00636A5D">
        <w:rPr>
          <w:rFonts w:ascii="Times New Roman" w:hAnsi="Times New Roman"/>
          <w:sz w:val="24"/>
          <w:szCs w:val="24"/>
        </w:rPr>
        <w:t xml:space="preserve"> в семьях социально опасного положения – 185 (АППГ – 137)</w:t>
      </w:r>
      <w:r w:rsidR="00946BF7" w:rsidRPr="00636A5D">
        <w:rPr>
          <w:rFonts w:ascii="Times New Roman" w:hAnsi="Times New Roman"/>
          <w:sz w:val="24"/>
          <w:szCs w:val="24"/>
        </w:rPr>
        <w:t>.</w:t>
      </w:r>
      <w:r w:rsidR="0085236A">
        <w:rPr>
          <w:rFonts w:ascii="Times New Roman" w:hAnsi="Times New Roman"/>
          <w:sz w:val="24"/>
          <w:szCs w:val="24"/>
        </w:rPr>
        <w:t xml:space="preserve"> </w:t>
      </w:r>
      <w:r w:rsidR="008E742C" w:rsidRPr="00636A5D">
        <w:rPr>
          <w:rFonts w:ascii="Times New Roman" w:hAnsi="Times New Roman"/>
          <w:sz w:val="24"/>
          <w:szCs w:val="24"/>
        </w:rPr>
        <w:t xml:space="preserve">За период 2022 г. </w:t>
      </w:r>
      <w:r w:rsidR="00946BF7" w:rsidRPr="00636A5D">
        <w:rPr>
          <w:rFonts w:ascii="Times New Roman" w:hAnsi="Times New Roman"/>
          <w:sz w:val="24"/>
          <w:szCs w:val="24"/>
        </w:rPr>
        <w:t>в</w:t>
      </w:r>
      <w:r w:rsidR="00967181" w:rsidRPr="00636A5D">
        <w:rPr>
          <w:rFonts w:ascii="Times New Roman" w:hAnsi="Times New Roman"/>
          <w:sz w:val="24"/>
          <w:szCs w:val="24"/>
        </w:rPr>
        <w:t>ыявлен</w:t>
      </w:r>
      <w:r w:rsidR="00CD680A" w:rsidRPr="00636A5D">
        <w:rPr>
          <w:rFonts w:ascii="Times New Roman" w:hAnsi="Times New Roman"/>
          <w:sz w:val="24"/>
          <w:szCs w:val="24"/>
        </w:rPr>
        <w:t>ы</w:t>
      </w:r>
      <w:r w:rsidR="00967181" w:rsidRPr="00636A5D">
        <w:rPr>
          <w:rFonts w:ascii="Times New Roman" w:hAnsi="Times New Roman"/>
          <w:sz w:val="24"/>
          <w:szCs w:val="24"/>
        </w:rPr>
        <w:t xml:space="preserve"> случа</w:t>
      </w:r>
      <w:r w:rsidR="00CD680A" w:rsidRPr="00636A5D">
        <w:rPr>
          <w:rFonts w:ascii="Times New Roman" w:hAnsi="Times New Roman"/>
          <w:sz w:val="24"/>
          <w:szCs w:val="24"/>
        </w:rPr>
        <w:t>и</w:t>
      </w:r>
      <w:r w:rsidR="00967181" w:rsidRPr="00636A5D">
        <w:rPr>
          <w:rFonts w:ascii="Times New Roman" w:hAnsi="Times New Roman"/>
          <w:sz w:val="24"/>
          <w:szCs w:val="24"/>
        </w:rPr>
        <w:t xml:space="preserve"> проявлени</w:t>
      </w:r>
      <w:r w:rsidR="00CD680A" w:rsidRPr="00636A5D">
        <w:rPr>
          <w:rFonts w:ascii="Times New Roman" w:hAnsi="Times New Roman"/>
          <w:sz w:val="24"/>
          <w:szCs w:val="24"/>
        </w:rPr>
        <w:t>я</w:t>
      </w:r>
      <w:r w:rsidR="00967181" w:rsidRPr="00636A5D">
        <w:rPr>
          <w:rFonts w:ascii="Times New Roman" w:hAnsi="Times New Roman"/>
          <w:sz w:val="24"/>
          <w:szCs w:val="24"/>
        </w:rPr>
        <w:t xml:space="preserve"> физической агрессии в отношении других обучающихся</w:t>
      </w:r>
      <w:r w:rsidR="0085236A">
        <w:rPr>
          <w:rFonts w:ascii="Times New Roman" w:hAnsi="Times New Roman"/>
          <w:sz w:val="24"/>
          <w:szCs w:val="24"/>
        </w:rPr>
        <w:t xml:space="preserve"> </w:t>
      </w:r>
      <w:r w:rsidR="00967181" w:rsidRPr="00636A5D">
        <w:rPr>
          <w:rFonts w:ascii="Times New Roman" w:hAnsi="Times New Roman"/>
          <w:sz w:val="24"/>
          <w:szCs w:val="24"/>
        </w:rPr>
        <w:t xml:space="preserve">– 2 (АППГ – </w:t>
      </w:r>
      <w:r w:rsidR="002B2847" w:rsidRPr="00636A5D">
        <w:rPr>
          <w:rFonts w:ascii="Times New Roman" w:hAnsi="Times New Roman"/>
          <w:sz w:val="24"/>
          <w:szCs w:val="24"/>
        </w:rPr>
        <w:t>0</w:t>
      </w:r>
      <w:r w:rsidR="00967181" w:rsidRPr="00636A5D">
        <w:rPr>
          <w:rFonts w:ascii="Times New Roman" w:hAnsi="Times New Roman"/>
          <w:sz w:val="24"/>
          <w:szCs w:val="24"/>
        </w:rPr>
        <w:t xml:space="preserve">), </w:t>
      </w:r>
      <w:r w:rsidR="002B2847" w:rsidRPr="00636A5D">
        <w:rPr>
          <w:rFonts w:ascii="Times New Roman" w:hAnsi="Times New Roman"/>
          <w:sz w:val="24"/>
          <w:szCs w:val="24"/>
        </w:rPr>
        <w:t xml:space="preserve">участниками резонансных случаев агрессивного поведения стали обучающихся МАОУ СОШ № </w:t>
      </w:r>
      <w:proofErr w:type="gramStart"/>
      <w:r w:rsidR="002B2847" w:rsidRPr="00636A5D">
        <w:rPr>
          <w:rFonts w:ascii="Times New Roman" w:hAnsi="Times New Roman"/>
          <w:sz w:val="24"/>
          <w:szCs w:val="24"/>
        </w:rPr>
        <w:t>16.</w:t>
      </w:r>
      <w:r w:rsidR="00817A81" w:rsidRPr="00636A5D">
        <w:rPr>
          <w:rFonts w:ascii="Times New Roman" w:hAnsi="Times New Roman"/>
          <w:sz w:val="24"/>
          <w:szCs w:val="24"/>
        </w:rPr>
        <w:t>За</w:t>
      </w:r>
      <w:proofErr w:type="gramEnd"/>
      <w:r w:rsidR="00817A81" w:rsidRPr="00636A5D">
        <w:rPr>
          <w:rFonts w:ascii="Times New Roman" w:hAnsi="Times New Roman"/>
          <w:sz w:val="24"/>
          <w:szCs w:val="24"/>
        </w:rPr>
        <w:t xml:space="preserve"> 2022 г. совершили уход из дома и из </w:t>
      </w:r>
      <w:proofErr w:type="spellStart"/>
      <w:r w:rsidR="00817A81" w:rsidRPr="00636A5D">
        <w:rPr>
          <w:rFonts w:ascii="Times New Roman" w:hAnsi="Times New Roman"/>
          <w:sz w:val="24"/>
          <w:szCs w:val="24"/>
        </w:rPr>
        <w:t>интернатных</w:t>
      </w:r>
      <w:proofErr w:type="spellEnd"/>
      <w:r w:rsidR="00817A81" w:rsidRPr="00636A5D">
        <w:rPr>
          <w:rFonts w:ascii="Times New Roman" w:hAnsi="Times New Roman"/>
          <w:sz w:val="24"/>
          <w:szCs w:val="24"/>
        </w:rPr>
        <w:t xml:space="preserve"> учреждений </w:t>
      </w:r>
      <w:r w:rsidR="006C4930" w:rsidRPr="00636A5D">
        <w:rPr>
          <w:rFonts w:ascii="Times New Roman" w:hAnsi="Times New Roman"/>
          <w:sz w:val="24"/>
          <w:szCs w:val="24"/>
        </w:rPr>
        <w:t>15</w:t>
      </w:r>
      <w:r w:rsidR="00817A81" w:rsidRPr="00636A5D">
        <w:rPr>
          <w:rFonts w:ascii="Times New Roman" w:hAnsi="Times New Roman"/>
          <w:sz w:val="24"/>
          <w:szCs w:val="24"/>
        </w:rPr>
        <w:t xml:space="preserve"> чел., в том числе один учащийся дважды (за аналогичный период прошлого года – 15)</w:t>
      </w:r>
      <w:r w:rsidR="00B72523" w:rsidRPr="00636A5D">
        <w:rPr>
          <w:rFonts w:ascii="Times New Roman" w:hAnsi="Times New Roman"/>
          <w:sz w:val="24"/>
          <w:szCs w:val="24"/>
        </w:rPr>
        <w:t>.</w:t>
      </w:r>
    </w:p>
    <w:p w:rsidR="00E56C8F" w:rsidRPr="00636A5D" w:rsidRDefault="00B8296E" w:rsidP="0085236A">
      <w:pPr>
        <w:tabs>
          <w:tab w:val="left" w:pos="9637"/>
        </w:tabs>
        <w:spacing w:after="0" w:line="240" w:lineRule="auto"/>
        <w:ind w:left="34" w:firstLine="675"/>
        <w:contextualSpacing/>
        <w:jc w:val="both"/>
        <w:rPr>
          <w:rFonts w:ascii="Times New Roman" w:hAnsi="Times New Roman"/>
          <w:color w:val="000000" w:themeColor="text1"/>
          <w:sz w:val="24"/>
          <w:szCs w:val="24"/>
        </w:rPr>
      </w:pPr>
      <w:r w:rsidRPr="00636A5D">
        <w:rPr>
          <w:rFonts w:ascii="Times New Roman" w:hAnsi="Times New Roman"/>
          <w:b/>
          <w:sz w:val="24"/>
          <w:szCs w:val="24"/>
        </w:rPr>
        <w:t xml:space="preserve">Мониторинг в части проведения профилактических мероприятий с </w:t>
      </w:r>
      <w:r w:rsidRPr="00636A5D">
        <w:rPr>
          <w:rFonts w:ascii="Times New Roman" w:hAnsi="Times New Roman"/>
          <w:sz w:val="24"/>
          <w:szCs w:val="24"/>
        </w:rPr>
        <w:t>группами социального риска среди обучающихся</w:t>
      </w:r>
      <w:r w:rsidRPr="00636A5D">
        <w:rPr>
          <w:rFonts w:ascii="Times New Roman" w:hAnsi="Times New Roman"/>
          <w:b/>
          <w:sz w:val="24"/>
          <w:szCs w:val="24"/>
        </w:rPr>
        <w:t xml:space="preserve"> показал</w:t>
      </w:r>
      <w:r w:rsidRPr="00636A5D">
        <w:rPr>
          <w:rFonts w:ascii="Times New Roman" w:hAnsi="Times New Roman"/>
          <w:sz w:val="24"/>
          <w:szCs w:val="24"/>
        </w:rPr>
        <w:t>, что на вышеперечисленные учетные категории обучающихся в учреждениях реализованы прогр</w:t>
      </w:r>
      <w:r w:rsidR="0085236A">
        <w:rPr>
          <w:rFonts w:ascii="Times New Roman" w:hAnsi="Times New Roman"/>
          <w:sz w:val="24"/>
          <w:szCs w:val="24"/>
        </w:rPr>
        <w:t>аммы индивидуального психолого-</w:t>
      </w:r>
      <w:r w:rsidRPr="00636A5D">
        <w:rPr>
          <w:rFonts w:ascii="Times New Roman" w:hAnsi="Times New Roman"/>
          <w:sz w:val="24"/>
          <w:szCs w:val="24"/>
        </w:rPr>
        <w:t>педагогического сопровождения</w:t>
      </w:r>
      <w:r w:rsidR="00E56C8F" w:rsidRPr="00636A5D">
        <w:rPr>
          <w:rFonts w:ascii="Times New Roman" w:hAnsi="Times New Roman"/>
          <w:sz w:val="24"/>
          <w:szCs w:val="24"/>
        </w:rPr>
        <w:t xml:space="preserve">, в том числе </w:t>
      </w:r>
      <w:r w:rsidR="00E56C8F" w:rsidRPr="00636A5D">
        <w:rPr>
          <w:rFonts w:ascii="Times New Roman" w:hAnsi="Times New Roman"/>
          <w:color w:val="000000" w:themeColor="text1"/>
          <w:sz w:val="24"/>
          <w:szCs w:val="24"/>
        </w:rPr>
        <w:t>р</w:t>
      </w:r>
      <w:r w:rsidR="0085236A">
        <w:rPr>
          <w:rFonts w:ascii="Times New Roman" w:hAnsi="Times New Roman"/>
          <w:color w:val="000000" w:themeColor="text1"/>
          <w:sz w:val="24"/>
          <w:szCs w:val="24"/>
        </w:rPr>
        <w:t>еализованы программы психолого-</w:t>
      </w:r>
      <w:r w:rsidR="00E56C8F" w:rsidRPr="00636A5D">
        <w:rPr>
          <w:rFonts w:ascii="Times New Roman" w:hAnsi="Times New Roman"/>
          <w:color w:val="000000" w:themeColor="text1"/>
          <w:sz w:val="24"/>
          <w:szCs w:val="24"/>
        </w:rPr>
        <w:t xml:space="preserve">педагогического сопровождения на обучающихся, совершивших </w:t>
      </w:r>
      <w:proofErr w:type="spellStart"/>
      <w:r w:rsidR="00E56C8F" w:rsidRPr="00636A5D">
        <w:rPr>
          <w:rFonts w:ascii="Times New Roman" w:hAnsi="Times New Roman"/>
          <w:color w:val="000000" w:themeColor="text1"/>
          <w:sz w:val="24"/>
          <w:szCs w:val="24"/>
        </w:rPr>
        <w:t>самоповреждающие</w:t>
      </w:r>
      <w:proofErr w:type="spellEnd"/>
      <w:r w:rsidR="00E56C8F" w:rsidRPr="00636A5D">
        <w:rPr>
          <w:rFonts w:ascii="Times New Roman" w:hAnsi="Times New Roman"/>
          <w:color w:val="000000" w:themeColor="text1"/>
          <w:sz w:val="24"/>
          <w:szCs w:val="24"/>
        </w:rPr>
        <w:t xml:space="preserve"> действия (7), попытки суицида, самовольные уходы из дома (17), ставших жертвами семейного насилия (3), участниками резонансных случаев групповой агрессии (6), подтвердившими в ходе повторной диагностики вероятность риска формирования зависимого поведения по шкалам употребления токсических веществ и суицидального поведения по результатам СПТ СОИРО (64 чел).</w:t>
      </w:r>
    </w:p>
    <w:p w:rsidR="001C1452" w:rsidRPr="00636A5D" w:rsidRDefault="001C1452" w:rsidP="00636A5D">
      <w:pPr>
        <w:spacing w:after="0" w:line="240" w:lineRule="atLeast"/>
        <w:ind w:firstLine="720"/>
        <w:jc w:val="both"/>
        <w:rPr>
          <w:rFonts w:ascii="Times New Roman" w:hAnsi="Times New Roman"/>
          <w:snapToGrid w:val="0"/>
          <w:color w:val="000000"/>
          <w:sz w:val="24"/>
          <w:szCs w:val="24"/>
        </w:rPr>
      </w:pPr>
      <w:r w:rsidRPr="00636A5D">
        <w:rPr>
          <w:rFonts w:ascii="Times New Roman" w:hAnsi="Times New Roman"/>
          <w:color w:val="000000"/>
          <w:sz w:val="24"/>
          <w:szCs w:val="24"/>
        </w:rPr>
        <w:t>С учащимися, выявленными по итогам СПТ, организованного ГАУ ДПО СОИРО как группа риска (суицидальных склонностей) педагогами-психологами проводится диагностическая и развивающая работа, нацеленная на поддержку позитивной самооценки, формирование коммуникативных навыков, преодоление социальной изоляции, обучение гибкости и терпимости в конфликтных ситуациях, формирование навыков выхода из стресса, конструктивного решения проблем, поддержки процессов самоопределения и самореализации.</w:t>
      </w:r>
      <w:r w:rsidR="0085236A">
        <w:rPr>
          <w:rFonts w:ascii="Times New Roman" w:hAnsi="Times New Roman"/>
          <w:color w:val="000000"/>
          <w:sz w:val="24"/>
          <w:szCs w:val="24"/>
        </w:rPr>
        <w:t xml:space="preserve"> </w:t>
      </w:r>
      <w:r w:rsidRPr="00636A5D">
        <w:rPr>
          <w:rFonts w:ascii="Times New Roman" w:hAnsi="Times New Roman"/>
          <w:color w:val="000000"/>
          <w:sz w:val="24"/>
          <w:szCs w:val="24"/>
        </w:rPr>
        <w:t xml:space="preserve">Педагогами-психологами в общеобразовательных учреждениях дополнительно проведены анкетирования обучающимися на предмет подтверждения выявленных в ходе </w:t>
      </w:r>
      <w:proofErr w:type="gramStart"/>
      <w:r w:rsidRPr="00636A5D">
        <w:rPr>
          <w:rFonts w:ascii="Times New Roman" w:hAnsi="Times New Roman"/>
          <w:color w:val="000000"/>
          <w:sz w:val="24"/>
          <w:szCs w:val="24"/>
        </w:rPr>
        <w:t>СПТ  суицидальных</w:t>
      </w:r>
      <w:proofErr w:type="gramEnd"/>
      <w:r w:rsidRPr="00636A5D">
        <w:rPr>
          <w:rFonts w:ascii="Times New Roman" w:hAnsi="Times New Roman"/>
          <w:color w:val="000000"/>
          <w:sz w:val="24"/>
          <w:szCs w:val="24"/>
        </w:rPr>
        <w:t xml:space="preserve"> склонностей (повышенный уровень тревожности и эмоционального напряжения, нарушение детско-родительских отношений, конфликты). С обучающимися, </w:t>
      </w:r>
      <w:proofErr w:type="gramStart"/>
      <w:r w:rsidRPr="00636A5D">
        <w:rPr>
          <w:rFonts w:ascii="Times New Roman" w:hAnsi="Times New Roman"/>
          <w:color w:val="000000"/>
          <w:sz w:val="24"/>
          <w:szCs w:val="24"/>
        </w:rPr>
        <w:t>подтвердившими  риски</w:t>
      </w:r>
      <w:proofErr w:type="gramEnd"/>
      <w:r w:rsidRPr="00636A5D">
        <w:rPr>
          <w:rFonts w:ascii="Times New Roman" w:hAnsi="Times New Roman"/>
          <w:color w:val="000000"/>
          <w:sz w:val="24"/>
          <w:szCs w:val="24"/>
        </w:rPr>
        <w:t xml:space="preserve"> суицидального поведения, показавшими факты суицидального поведения, проведена коррекционная работа. </w:t>
      </w:r>
    </w:p>
    <w:p w:rsidR="0085236A" w:rsidRDefault="001C1452" w:rsidP="0085236A">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Реализация комплекса вышеперечисленных мер помогла осуществлению своевременной социально-психологической помощи подросткам. Однако произошел рост по сравнению с АППГ на 50%,  по показателю попыток суицида среди школьников: в 2021 году показатели  попыток совершения суицида среди школьников отмечены в 2 учреждениях, за 2022 года в 3 учреждениях (4 попытки). Статистические сведения об обучающихся общеобразовательных учреждений БМР, </w:t>
      </w:r>
      <w:r w:rsidRPr="00636A5D">
        <w:rPr>
          <w:rFonts w:ascii="Times New Roman" w:eastAsia="Calibri" w:hAnsi="Times New Roman"/>
          <w:color w:val="000000"/>
          <w:sz w:val="24"/>
          <w:szCs w:val="24"/>
          <w:lang w:eastAsia="en-US"/>
        </w:rPr>
        <w:t xml:space="preserve">попавших в группу </w:t>
      </w:r>
      <w:r w:rsidRPr="00636A5D">
        <w:rPr>
          <w:rFonts w:ascii="Times New Roman" w:hAnsi="Times New Roman"/>
          <w:color w:val="000000"/>
          <w:sz w:val="24"/>
          <w:szCs w:val="24"/>
        </w:rPr>
        <w:t xml:space="preserve">вероятности суицидального риска по результатам социально-психологического тестирования 2022г. (523 - 7,9% респондентов от общего количества) в сравнении с АППГ (400 - 7% респондентов от общего количества). </w:t>
      </w:r>
    </w:p>
    <w:p w:rsidR="00AF2D0C" w:rsidRPr="00636A5D" w:rsidRDefault="00B8296E" w:rsidP="0085236A">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Программы психолого-педагогического сопровождения на обучающихся, проживающих в семьях социально-опасного положения утверждены КДН и ЗП при АБМР при обязательном наличии комплекса межведомственных мероприятий и мер, предусмотренных приказом Комитета образования АБМР от 30.12.2021 г. № 662 «Об утверждении плана 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состоящих на профилактических учетах (</w:t>
      </w:r>
      <w:proofErr w:type="spellStart"/>
      <w:r w:rsidRPr="00636A5D">
        <w:rPr>
          <w:rFonts w:ascii="Times New Roman" w:hAnsi="Times New Roman"/>
          <w:sz w:val="24"/>
          <w:szCs w:val="24"/>
        </w:rPr>
        <w:t>внутришкольный</w:t>
      </w:r>
      <w:proofErr w:type="spellEnd"/>
      <w:r w:rsidRPr="00636A5D">
        <w:rPr>
          <w:rFonts w:ascii="Times New Roman" w:hAnsi="Times New Roman"/>
          <w:sz w:val="24"/>
          <w:szCs w:val="24"/>
        </w:rPr>
        <w:t xml:space="preserve"> учет, учет 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проживающих в семьях социально-опасного положения, «группы риска» по итогам социально- психологического тестирования)  на 2022-2025 г.г.». Особое внимание в комплексе профилактических мер с данными категориями обучающихся было отведено организации занятости. Количество подростков общеобразовательных учреждений БМР, проживающих в семьях СОП, занятых в школьных кружках составляет 77 (АППГ – 54), в спортивных секция - 71(АППГ – 52), в клубах по месту жительства – 20 (АППГ – 17), в учреждениях дополнительного образования - 17(АППГ – 14).</w:t>
      </w:r>
      <w:r w:rsidR="00AF2D0C" w:rsidRPr="00636A5D">
        <w:rPr>
          <w:rFonts w:ascii="Times New Roman" w:hAnsi="Times New Roman"/>
          <w:sz w:val="24"/>
          <w:szCs w:val="24"/>
        </w:rPr>
        <w:t xml:space="preserve"> и</w:t>
      </w:r>
      <w:r w:rsidR="00AF2D0C" w:rsidRPr="00636A5D">
        <w:rPr>
          <w:rFonts w:ascii="Times New Roman" w:eastAsia="SimSun" w:hAnsi="Times New Roman"/>
          <w:bCs/>
          <w:kern w:val="1"/>
          <w:sz w:val="24"/>
          <w:szCs w:val="24"/>
          <w:lang w:eastAsia="zh-CN" w:bidi="hi-IN"/>
        </w:rPr>
        <w:t>з числа проживающих в семьях социально- опасного положения участие в волонтерской деятельности</w:t>
      </w:r>
      <w:r w:rsidR="00AF2D0C" w:rsidRPr="00636A5D">
        <w:rPr>
          <w:rFonts w:ascii="Times New Roman" w:eastAsia="SimSun" w:hAnsi="Times New Roman"/>
          <w:kern w:val="1"/>
          <w:sz w:val="24"/>
          <w:szCs w:val="24"/>
          <w:lang w:eastAsia="zh-CN" w:bidi="hi-IN"/>
        </w:rPr>
        <w:t xml:space="preserve"> добровольческих организаций, детских и молодежных общественных объединений</w:t>
      </w:r>
      <w:r w:rsidR="00AF2D0C" w:rsidRPr="00636A5D">
        <w:rPr>
          <w:rFonts w:ascii="Times New Roman" w:eastAsia="SimSun" w:hAnsi="Times New Roman"/>
          <w:bCs/>
          <w:kern w:val="1"/>
          <w:sz w:val="24"/>
          <w:szCs w:val="24"/>
          <w:lang w:eastAsia="zh-CN" w:bidi="hi-IN"/>
        </w:rPr>
        <w:t xml:space="preserve"> на постоянной основе в 2022году принимают участие 38 чел</w:t>
      </w:r>
      <w:r w:rsidR="0085236A">
        <w:rPr>
          <w:rFonts w:ascii="Times New Roman" w:eastAsia="SimSun" w:hAnsi="Times New Roman"/>
          <w:bCs/>
          <w:kern w:val="1"/>
          <w:sz w:val="24"/>
          <w:szCs w:val="24"/>
          <w:lang w:eastAsia="zh-CN" w:bidi="hi-IN"/>
        </w:rPr>
        <w:t>.</w:t>
      </w:r>
      <w:r w:rsidR="00AF2D0C" w:rsidRPr="00636A5D">
        <w:rPr>
          <w:rFonts w:ascii="Times New Roman" w:eastAsia="SimSun" w:hAnsi="Times New Roman"/>
          <w:bCs/>
          <w:kern w:val="1"/>
          <w:sz w:val="24"/>
          <w:szCs w:val="24"/>
          <w:lang w:eastAsia="zh-CN" w:bidi="hi-IN"/>
        </w:rPr>
        <w:t>/21%, АППГ</w:t>
      </w:r>
      <w:r w:rsidR="00AF2D0C" w:rsidRPr="00636A5D">
        <w:rPr>
          <w:rFonts w:ascii="Times New Roman" w:hAnsi="Times New Roman"/>
          <w:sz w:val="24"/>
          <w:szCs w:val="24"/>
        </w:rPr>
        <w:t xml:space="preserve">– </w:t>
      </w:r>
      <w:r w:rsidR="00AF2D0C" w:rsidRPr="00636A5D">
        <w:rPr>
          <w:rFonts w:ascii="Times New Roman" w:eastAsia="SimSun" w:hAnsi="Times New Roman"/>
          <w:bCs/>
          <w:kern w:val="1"/>
          <w:sz w:val="24"/>
          <w:szCs w:val="24"/>
          <w:lang w:eastAsia="zh-CN" w:bidi="hi-IN"/>
        </w:rPr>
        <w:t>26</w:t>
      </w:r>
      <w:r w:rsidR="0085236A">
        <w:rPr>
          <w:rFonts w:ascii="Times New Roman" w:eastAsia="SimSun" w:hAnsi="Times New Roman"/>
          <w:bCs/>
          <w:kern w:val="1"/>
          <w:sz w:val="24"/>
          <w:szCs w:val="24"/>
          <w:lang w:eastAsia="zh-CN" w:bidi="hi-IN"/>
        </w:rPr>
        <w:t xml:space="preserve"> </w:t>
      </w:r>
      <w:r w:rsidR="00AF2D0C" w:rsidRPr="00636A5D">
        <w:rPr>
          <w:rFonts w:ascii="Times New Roman" w:eastAsia="SimSun" w:hAnsi="Times New Roman"/>
          <w:bCs/>
          <w:kern w:val="1"/>
          <w:sz w:val="24"/>
          <w:szCs w:val="24"/>
          <w:lang w:eastAsia="zh-CN" w:bidi="hi-IN"/>
        </w:rPr>
        <w:t xml:space="preserve">чел./19%. </w:t>
      </w:r>
    </w:p>
    <w:p w:rsidR="00BA764D" w:rsidRPr="00636A5D" w:rsidRDefault="00B8296E" w:rsidP="00636A5D">
      <w:pPr>
        <w:autoSpaceDE w:val="0"/>
        <w:autoSpaceDN w:val="0"/>
        <w:adjustRightInd w:val="0"/>
        <w:spacing w:after="0" w:line="240" w:lineRule="atLeast"/>
        <w:ind w:firstLine="709"/>
        <w:jc w:val="both"/>
        <w:rPr>
          <w:rFonts w:ascii="Times New Roman" w:hAnsi="Times New Roman"/>
          <w:sz w:val="24"/>
          <w:szCs w:val="24"/>
        </w:rPr>
      </w:pPr>
      <w:r w:rsidRPr="00636A5D">
        <w:rPr>
          <w:rFonts w:ascii="Times New Roman" w:hAnsi="Times New Roman"/>
          <w:sz w:val="24"/>
          <w:szCs w:val="24"/>
        </w:rPr>
        <w:t xml:space="preserve"> В летний период из 176 обучающихся из семей СОП были охвачены различными формами занятости 154 чел. (100% из числа находящихся в городе и сельских поселениях, на которых расположены образовательные учреждения).</w:t>
      </w:r>
      <w:r w:rsidR="00BA764D" w:rsidRPr="00636A5D">
        <w:rPr>
          <w:rFonts w:ascii="Times New Roman" w:eastAsia="Calibri" w:hAnsi="Times New Roman"/>
          <w:color w:val="000000"/>
          <w:sz w:val="24"/>
          <w:szCs w:val="24"/>
          <w:lang w:eastAsia="en-US"/>
        </w:rPr>
        <w:t xml:space="preserve"> Приоритетными направлени</w:t>
      </w:r>
      <w:r w:rsidR="0085236A">
        <w:rPr>
          <w:rFonts w:ascii="Times New Roman" w:eastAsia="Calibri" w:hAnsi="Times New Roman"/>
          <w:color w:val="000000"/>
          <w:sz w:val="24"/>
          <w:szCs w:val="24"/>
          <w:lang w:eastAsia="en-US"/>
        </w:rPr>
        <w:t>ем</w:t>
      </w:r>
      <w:r w:rsidR="00BA764D" w:rsidRPr="00636A5D">
        <w:rPr>
          <w:rFonts w:ascii="Times New Roman" w:eastAsia="Calibri" w:hAnsi="Times New Roman"/>
          <w:color w:val="000000"/>
          <w:sz w:val="24"/>
          <w:szCs w:val="24"/>
          <w:lang w:eastAsia="en-US"/>
        </w:rPr>
        <w:t xml:space="preserve"> внеурочной деятельности является включение  в социально-значимую деятельность с использованием ресурса организаций дополнительного образования, детских и молодежных социально-ориентированных объединений. </w:t>
      </w:r>
    </w:p>
    <w:p w:rsidR="00BA764D" w:rsidRPr="00636A5D" w:rsidRDefault="00B8296E" w:rsidP="00636A5D">
      <w:pPr>
        <w:autoSpaceDE w:val="0"/>
        <w:autoSpaceDN w:val="0"/>
        <w:adjustRightInd w:val="0"/>
        <w:spacing w:after="0" w:line="240" w:lineRule="atLeast"/>
        <w:ind w:firstLine="709"/>
        <w:jc w:val="both"/>
        <w:rPr>
          <w:rFonts w:ascii="Times New Roman" w:hAnsi="Times New Roman"/>
          <w:sz w:val="24"/>
          <w:szCs w:val="24"/>
        </w:rPr>
      </w:pPr>
      <w:r w:rsidRPr="00636A5D">
        <w:rPr>
          <w:rFonts w:ascii="Times New Roman" w:hAnsi="Times New Roman"/>
          <w:sz w:val="24"/>
          <w:szCs w:val="24"/>
        </w:rPr>
        <w:t xml:space="preserve"> По итогам 4-х кварталов 2022 г.</w:t>
      </w:r>
      <w:r w:rsidR="00946BF7" w:rsidRPr="00636A5D">
        <w:rPr>
          <w:rFonts w:ascii="Times New Roman" w:hAnsi="Times New Roman"/>
          <w:sz w:val="24"/>
          <w:szCs w:val="24"/>
        </w:rPr>
        <w:t xml:space="preserve"> рассмотренос принятием мер, нацеленных на предупреждение фактов деструктивного поведения обучающихся, улучшения семейной обстановки в семьях СОП: </w:t>
      </w:r>
      <w:r w:rsidRPr="00636A5D">
        <w:rPr>
          <w:rFonts w:ascii="Times New Roman" w:hAnsi="Times New Roman"/>
          <w:sz w:val="24"/>
          <w:szCs w:val="24"/>
        </w:rPr>
        <w:t xml:space="preserve">на </w:t>
      </w:r>
      <w:r w:rsidRPr="00636A5D">
        <w:rPr>
          <w:rFonts w:ascii="Times New Roman" w:hAnsi="Times New Roman"/>
          <w:color w:val="000000"/>
          <w:sz w:val="24"/>
          <w:szCs w:val="24"/>
        </w:rPr>
        <w:t>заседании муниципальной комиссии по делам несовершеннолетних</w:t>
      </w:r>
      <w:r w:rsidR="0085236A">
        <w:rPr>
          <w:rFonts w:ascii="Times New Roman" w:hAnsi="Times New Roman"/>
          <w:color w:val="000000"/>
          <w:sz w:val="24"/>
          <w:szCs w:val="24"/>
        </w:rPr>
        <w:t xml:space="preserve"> </w:t>
      </w:r>
      <w:r w:rsidR="0085236A">
        <w:rPr>
          <w:rFonts w:ascii="Times New Roman" w:hAnsi="Times New Roman"/>
          <w:sz w:val="24"/>
          <w:szCs w:val="24"/>
        </w:rPr>
        <w:t xml:space="preserve">102 дел (АППГ- </w:t>
      </w:r>
      <w:r w:rsidRPr="00636A5D">
        <w:rPr>
          <w:rFonts w:ascii="Times New Roman" w:hAnsi="Times New Roman"/>
          <w:sz w:val="24"/>
          <w:szCs w:val="24"/>
        </w:rPr>
        <w:t>82), на школьных педсоветах</w:t>
      </w:r>
      <w:r w:rsidR="0085236A">
        <w:rPr>
          <w:rFonts w:ascii="Times New Roman" w:hAnsi="Times New Roman"/>
          <w:sz w:val="24"/>
          <w:szCs w:val="24"/>
        </w:rPr>
        <w:t xml:space="preserve"> </w:t>
      </w:r>
      <w:r w:rsidRPr="00636A5D">
        <w:rPr>
          <w:rFonts w:ascii="Times New Roman" w:hAnsi="Times New Roman"/>
          <w:sz w:val="24"/>
          <w:szCs w:val="24"/>
        </w:rPr>
        <w:t>-</w:t>
      </w:r>
      <w:r w:rsidR="0085236A">
        <w:rPr>
          <w:rFonts w:ascii="Times New Roman" w:hAnsi="Times New Roman"/>
          <w:sz w:val="24"/>
          <w:szCs w:val="24"/>
        </w:rPr>
        <w:t xml:space="preserve"> </w:t>
      </w:r>
      <w:r w:rsidRPr="00636A5D">
        <w:rPr>
          <w:rFonts w:ascii="Times New Roman" w:hAnsi="Times New Roman"/>
          <w:sz w:val="24"/>
          <w:szCs w:val="24"/>
        </w:rPr>
        <w:t>10</w:t>
      </w:r>
      <w:r w:rsidR="0085236A">
        <w:rPr>
          <w:rFonts w:ascii="Times New Roman" w:hAnsi="Times New Roman"/>
          <w:sz w:val="24"/>
          <w:szCs w:val="24"/>
        </w:rPr>
        <w:t xml:space="preserve"> </w:t>
      </w:r>
      <w:r w:rsidRPr="00636A5D">
        <w:rPr>
          <w:rFonts w:ascii="Times New Roman" w:hAnsi="Times New Roman"/>
          <w:sz w:val="24"/>
          <w:szCs w:val="24"/>
        </w:rPr>
        <w:t>(АППГ-15), на Советах профилактики  141 (АППГ - 108), родительских комитетах</w:t>
      </w:r>
      <w:r w:rsidR="0085236A">
        <w:rPr>
          <w:rFonts w:ascii="Times New Roman" w:hAnsi="Times New Roman"/>
          <w:sz w:val="24"/>
          <w:szCs w:val="24"/>
        </w:rPr>
        <w:t xml:space="preserve"> </w:t>
      </w:r>
      <w:r w:rsidRPr="00636A5D">
        <w:rPr>
          <w:rFonts w:ascii="Times New Roman" w:hAnsi="Times New Roman"/>
          <w:sz w:val="24"/>
          <w:szCs w:val="24"/>
        </w:rPr>
        <w:t>(собраниях)  -</w:t>
      </w:r>
      <w:r w:rsidR="0085236A">
        <w:rPr>
          <w:rFonts w:ascii="Times New Roman" w:hAnsi="Times New Roman"/>
          <w:sz w:val="24"/>
          <w:szCs w:val="24"/>
        </w:rPr>
        <w:t xml:space="preserve"> </w:t>
      </w:r>
      <w:r w:rsidRPr="00636A5D">
        <w:rPr>
          <w:rFonts w:ascii="Times New Roman" w:hAnsi="Times New Roman"/>
          <w:sz w:val="24"/>
          <w:szCs w:val="24"/>
        </w:rPr>
        <w:t>15 (АППГ-0).</w:t>
      </w:r>
      <w:r w:rsidR="0085236A">
        <w:rPr>
          <w:rFonts w:ascii="Times New Roman" w:hAnsi="Times New Roman"/>
          <w:sz w:val="24"/>
          <w:szCs w:val="24"/>
        </w:rPr>
        <w:t xml:space="preserve"> </w:t>
      </w:r>
      <w:r w:rsidR="00BA764D" w:rsidRPr="00636A5D">
        <w:rPr>
          <w:rFonts w:ascii="Times New Roman" w:hAnsi="Times New Roman"/>
          <w:color w:val="000000"/>
          <w:sz w:val="24"/>
          <w:szCs w:val="24"/>
        </w:rPr>
        <w:t xml:space="preserve">По итогам рассмотрения </w:t>
      </w:r>
      <w:r w:rsidR="00BA764D" w:rsidRPr="00636A5D">
        <w:rPr>
          <w:rFonts w:ascii="Times New Roman" w:eastAsia="Calibri" w:hAnsi="Times New Roman"/>
          <w:color w:val="000000"/>
          <w:sz w:val="24"/>
          <w:szCs w:val="24"/>
          <w:lang w:eastAsia="en-US"/>
        </w:rPr>
        <w:t xml:space="preserve">организовывалось психолого-педагогическое сопровождение обучающихся, работа с родителями (законными представителями) по сопровождению детей в вопросах преодоления факторов, являющихся причинами </w:t>
      </w:r>
      <w:r w:rsidR="00526CFA" w:rsidRPr="00636A5D">
        <w:rPr>
          <w:rFonts w:ascii="Times New Roman" w:eastAsia="Calibri" w:hAnsi="Times New Roman"/>
          <w:color w:val="000000"/>
          <w:sz w:val="24"/>
          <w:szCs w:val="24"/>
          <w:lang w:eastAsia="en-US"/>
        </w:rPr>
        <w:t>постановки в банк данных  семей социально- опасного положения</w:t>
      </w:r>
      <w:r w:rsidR="00BA764D" w:rsidRPr="00636A5D">
        <w:rPr>
          <w:rFonts w:ascii="Times New Roman" w:eastAsia="Calibri" w:hAnsi="Times New Roman"/>
          <w:color w:val="000000"/>
          <w:sz w:val="24"/>
          <w:szCs w:val="24"/>
          <w:lang w:eastAsia="en-US"/>
        </w:rPr>
        <w:t xml:space="preserve">. </w:t>
      </w:r>
    </w:p>
    <w:p w:rsidR="00526CFA" w:rsidRPr="00636A5D" w:rsidRDefault="00B53A25" w:rsidP="00636A5D">
      <w:pPr>
        <w:spacing w:after="0" w:line="240" w:lineRule="atLeast"/>
        <w:ind w:firstLine="709"/>
        <w:jc w:val="both"/>
        <w:rPr>
          <w:rFonts w:ascii="Times New Roman" w:hAnsi="Times New Roman"/>
          <w:color w:val="000000" w:themeColor="text1"/>
          <w:sz w:val="24"/>
          <w:szCs w:val="24"/>
        </w:rPr>
      </w:pPr>
      <w:r w:rsidRPr="00636A5D">
        <w:rPr>
          <w:rFonts w:ascii="Times New Roman" w:hAnsi="Times New Roman"/>
          <w:color w:val="000000" w:themeColor="text1"/>
          <w:sz w:val="24"/>
          <w:szCs w:val="24"/>
        </w:rPr>
        <w:t xml:space="preserve">В результате проведенных мероприятий </w:t>
      </w:r>
      <w:r w:rsidR="00526CFA" w:rsidRPr="00636A5D">
        <w:rPr>
          <w:rFonts w:ascii="Times New Roman" w:hAnsi="Times New Roman"/>
          <w:color w:val="000000" w:themeColor="text1"/>
          <w:sz w:val="24"/>
          <w:szCs w:val="24"/>
        </w:rPr>
        <w:t>сняты с учета семей социально- опасного положения 81 семья, в которых проживает</w:t>
      </w:r>
      <w:r w:rsidR="0085236A">
        <w:rPr>
          <w:rFonts w:ascii="Times New Roman" w:hAnsi="Times New Roman"/>
          <w:color w:val="000000" w:themeColor="text1"/>
          <w:sz w:val="24"/>
          <w:szCs w:val="24"/>
        </w:rPr>
        <w:t xml:space="preserve"> </w:t>
      </w:r>
      <w:r w:rsidR="00526CFA" w:rsidRPr="00636A5D">
        <w:rPr>
          <w:rFonts w:ascii="Times New Roman" w:hAnsi="Times New Roman"/>
          <w:color w:val="000000" w:themeColor="text1"/>
          <w:sz w:val="24"/>
          <w:szCs w:val="24"/>
        </w:rPr>
        <w:t>107 учащихся (АППГ</w:t>
      </w:r>
      <w:r w:rsidR="0085236A">
        <w:rPr>
          <w:rFonts w:ascii="Times New Roman" w:hAnsi="Times New Roman"/>
          <w:color w:val="000000" w:themeColor="text1"/>
          <w:sz w:val="24"/>
          <w:szCs w:val="24"/>
        </w:rPr>
        <w:t xml:space="preserve"> - </w:t>
      </w:r>
      <w:r w:rsidR="00526CFA" w:rsidRPr="00636A5D">
        <w:rPr>
          <w:rFonts w:ascii="Times New Roman" w:hAnsi="Times New Roman"/>
          <w:color w:val="000000" w:themeColor="text1"/>
          <w:sz w:val="24"/>
          <w:szCs w:val="24"/>
        </w:rPr>
        <w:t>103/153)</w:t>
      </w:r>
      <w:r w:rsidR="00AF2D0C" w:rsidRPr="00636A5D">
        <w:rPr>
          <w:rFonts w:ascii="Times New Roman" w:hAnsi="Times New Roman"/>
          <w:color w:val="000000" w:themeColor="text1"/>
          <w:sz w:val="24"/>
          <w:szCs w:val="24"/>
        </w:rPr>
        <w:t>.</w:t>
      </w:r>
    </w:p>
    <w:p w:rsidR="00456084" w:rsidRPr="00636A5D" w:rsidRDefault="00456084" w:rsidP="00636A5D">
      <w:pPr>
        <w:spacing w:after="0" w:line="240" w:lineRule="atLeast"/>
        <w:ind w:firstLine="709"/>
        <w:jc w:val="both"/>
        <w:rPr>
          <w:rFonts w:ascii="Times New Roman" w:hAnsi="Times New Roman"/>
          <w:b/>
          <w:sz w:val="24"/>
          <w:szCs w:val="24"/>
        </w:rPr>
      </w:pPr>
      <w:r w:rsidRPr="00636A5D">
        <w:rPr>
          <w:rFonts w:ascii="Times New Roman" w:hAnsi="Times New Roman"/>
          <w:b/>
          <w:color w:val="000000"/>
          <w:sz w:val="24"/>
          <w:szCs w:val="24"/>
        </w:rPr>
        <w:t xml:space="preserve">Мониторинг </w:t>
      </w:r>
      <w:r w:rsidR="004C0B3B" w:rsidRPr="00636A5D">
        <w:rPr>
          <w:rFonts w:ascii="Times New Roman" w:hAnsi="Times New Roman"/>
          <w:b/>
          <w:color w:val="000000"/>
          <w:sz w:val="24"/>
          <w:szCs w:val="24"/>
        </w:rPr>
        <w:t>критериев</w:t>
      </w:r>
      <w:r w:rsidRPr="00636A5D">
        <w:rPr>
          <w:rFonts w:ascii="Times New Roman" w:hAnsi="Times New Roman"/>
          <w:b/>
          <w:color w:val="000000"/>
          <w:sz w:val="24"/>
          <w:szCs w:val="24"/>
        </w:rPr>
        <w:t xml:space="preserve"> направления «Профилактика безнадзорности и правонарушений среди обучающихся» в части реализации комплекса профилактических мероприятий со всем контингентом обучающихся </w:t>
      </w:r>
      <w:r w:rsidRPr="00636A5D">
        <w:rPr>
          <w:rFonts w:ascii="Times New Roman" w:hAnsi="Times New Roman"/>
          <w:sz w:val="24"/>
          <w:szCs w:val="24"/>
        </w:rPr>
        <w:t xml:space="preserve">показал, что врамках «Программы развития воспитания в общеобразовательных организациях </w:t>
      </w:r>
      <w:proofErr w:type="spellStart"/>
      <w:r w:rsidRPr="00636A5D">
        <w:rPr>
          <w:rFonts w:ascii="Times New Roman" w:hAnsi="Times New Roman"/>
          <w:sz w:val="24"/>
          <w:szCs w:val="24"/>
        </w:rPr>
        <w:t>Балаковского</w:t>
      </w:r>
      <w:proofErr w:type="spellEnd"/>
      <w:r w:rsidRPr="00636A5D">
        <w:rPr>
          <w:rFonts w:ascii="Times New Roman" w:hAnsi="Times New Roman"/>
          <w:sz w:val="24"/>
          <w:szCs w:val="24"/>
        </w:rPr>
        <w:t xml:space="preserve"> муниципального района на 2021-2025 г.г.»</w:t>
      </w:r>
      <w:r w:rsidR="005C4570">
        <w:rPr>
          <w:rFonts w:ascii="Times New Roman" w:hAnsi="Times New Roman"/>
          <w:sz w:val="24"/>
          <w:szCs w:val="24"/>
        </w:rPr>
        <w:t xml:space="preserve"> </w:t>
      </w:r>
      <w:r w:rsidRPr="00636A5D">
        <w:rPr>
          <w:rFonts w:ascii="Times New Roman" w:hAnsi="Times New Roman"/>
          <w:sz w:val="24"/>
          <w:szCs w:val="24"/>
        </w:rPr>
        <w:t xml:space="preserve">мероприятия по формированию законопослушного поведения и здорового образа жизни организованы в отчетном периоде общеобразовательными учреждениями в различных формах (конкурсы рисунков «За здоровый образ жизни», дискуссии на тему «В плену иллюзий», тематические беседы «Береги здоровье смолоду», «Знаешь ли ты закон?», «Пропаганда правовых знаний», «Твое здоровье», «О вреде употребления алкоголя, </w:t>
      </w:r>
      <w:proofErr w:type="spellStart"/>
      <w:r w:rsidRPr="00636A5D">
        <w:rPr>
          <w:rFonts w:ascii="Times New Roman" w:hAnsi="Times New Roman"/>
          <w:sz w:val="24"/>
          <w:szCs w:val="24"/>
        </w:rPr>
        <w:t>спайсов</w:t>
      </w:r>
      <w:proofErr w:type="spellEnd"/>
      <w:r w:rsidRPr="00636A5D">
        <w:rPr>
          <w:rFonts w:ascii="Times New Roman" w:hAnsi="Times New Roman"/>
          <w:sz w:val="24"/>
          <w:szCs w:val="24"/>
        </w:rPr>
        <w:t>», «Алкоголь и его последствия для человека», «Пить – здоровью вредить», «Подросток и закон», «Ответственность за административные правонарушения», спортивные соревнования «Быстрее. Выше. Сильнее», проведение лекториев «О вреде употребления алкоголя», «Алкоголь и его последствия для человека», «Аспекты здорового образа жизни» с участием инспекторов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xml:space="preserve">», МРО УФСКН, прокуратуры г.Балаково). Проведен комплекс мероприятий по формированию толерантности, предупреждению экстремизма в молодежной среде. </w:t>
      </w:r>
    </w:p>
    <w:p w:rsidR="00456084" w:rsidRPr="00636A5D" w:rsidRDefault="00456084" w:rsidP="00636A5D">
      <w:pPr>
        <w:spacing w:after="0" w:line="240" w:lineRule="atLeast"/>
        <w:ind w:firstLine="720"/>
        <w:jc w:val="both"/>
        <w:rPr>
          <w:rFonts w:ascii="Times New Roman" w:hAnsi="Times New Roman"/>
          <w:sz w:val="24"/>
          <w:szCs w:val="24"/>
        </w:rPr>
      </w:pPr>
      <w:r w:rsidRPr="00636A5D">
        <w:rPr>
          <w:rFonts w:ascii="Times New Roman" w:hAnsi="Times New Roman"/>
          <w:sz w:val="24"/>
          <w:szCs w:val="24"/>
        </w:rPr>
        <w:t xml:space="preserve">Родительский лекторий по направлению «Здоровый образ жизни в семье и правонарушения», «Нравственная и юридическая ответственность родителей за своих детей» реализован в соответствии с планами в 47 общеобразовательных учреждениях, в том числе за счет мероприятий в родительских чатах и группах. Совместно со службами системы профилактики проведены  мероприятия с  охватом более 6700 родителей. </w:t>
      </w:r>
    </w:p>
    <w:p w:rsidR="0085236A" w:rsidRDefault="00456084" w:rsidP="0085236A">
      <w:pPr>
        <w:spacing w:after="0" w:line="240" w:lineRule="atLeast"/>
        <w:ind w:firstLine="709"/>
        <w:jc w:val="both"/>
        <w:rPr>
          <w:rFonts w:ascii="Times New Roman" w:hAnsi="Times New Roman"/>
          <w:sz w:val="24"/>
          <w:szCs w:val="24"/>
        </w:rPr>
      </w:pPr>
      <w:r w:rsidRPr="00636A5D">
        <w:rPr>
          <w:rFonts w:ascii="Times New Roman" w:hAnsi="Times New Roman"/>
          <w:bCs/>
          <w:sz w:val="24"/>
          <w:szCs w:val="24"/>
        </w:rPr>
        <w:t>В соответствии с приказом Министерства образования Саратовской области от 16.09.2021 г. № 1573 «О проведении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w:t>
      </w:r>
      <w:r w:rsidR="00001214" w:rsidRPr="00636A5D">
        <w:rPr>
          <w:rFonts w:ascii="Times New Roman" w:hAnsi="Times New Roman"/>
          <w:bCs/>
          <w:sz w:val="24"/>
          <w:szCs w:val="24"/>
        </w:rPr>
        <w:t>о образования», № 1027 от 08.07.</w:t>
      </w:r>
      <w:r w:rsidRPr="00636A5D">
        <w:rPr>
          <w:rFonts w:ascii="Times New Roman" w:hAnsi="Times New Roman"/>
          <w:bCs/>
          <w:sz w:val="24"/>
          <w:szCs w:val="24"/>
        </w:rPr>
        <w:t xml:space="preserve">2022 г. «О внесении изменений в приказ Министерства образования Саратовской области от 16.09.2021 г. № 1573 «О проведении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общеобразовательных учреждениях в сентябре- октябре 2022 года осуществлены мероприятия, относящиеся к компетенции общеобразовательной организации по участию обучающихся в социально-психологическом тестировании  2022-2023 учебного года, приняли участие 6517 респондентов, что составляет 91,5% от потенциально возможного числа обучающихся от 13лет и старше (АППГ: </w:t>
      </w:r>
      <w:r w:rsidRPr="00636A5D">
        <w:rPr>
          <w:rFonts w:ascii="Times New Roman" w:hAnsi="Times New Roman"/>
          <w:sz w:val="24"/>
          <w:szCs w:val="24"/>
        </w:rPr>
        <w:t>5667 респондентов, 82% от контингента, подлежащего тестированию</w:t>
      </w:r>
      <w:r w:rsidRPr="00636A5D">
        <w:rPr>
          <w:rFonts w:ascii="Times New Roman" w:hAnsi="Times New Roman"/>
          <w:bCs/>
          <w:sz w:val="24"/>
          <w:szCs w:val="24"/>
        </w:rPr>
        <w:t xml:space="preserve">). </w:t>
      </w:r>
      <w:r w:rsidRPr="00636A5D">
        <w:rPr>
          <w:rFonts w:ascii="Times New Roman" w:hAnsi="Times New Roman"/>
          <w:sz w:val="24"/>
          <w:szCs w:val="24"/>
        </w:rPr>
        <w:t xml:space="preserve">Проведена разъяснительная работа с родителями о </w:t>
      </w:r>
      <w:r w:rsidR="00C56ACB">
        <w:rPr>
          <w:rFonts w:ascii="Times New Roman" w:hAnsi="Times New Roman"/>
          <w:sz w:val="24"/>
          <w:szCs w:val="24"/>
        </w:rPr>
        <w:t xml:space="preserve">целях и задачах тестирования, что позволило увеличить охват участников по сравнению с АППГ, </w:t>
      </w:r>
      <w:r w:rsidR="00C56ACB" w:rsidRPr="00636A5D">
        <w:rPr>
          <w:rFonts w:ascii="Times New Roman" w:hAnsi="Times New Roman"/>
          <w:sz w:val="24"/>
          <w:szCs w:val="24"/>
        </w:rPr>
        <w:t xml:space="preserve">Проведена разъяснительная работа с родителями </w:t>
      </w:r>
      <w:r w:rsidR="00C56ACB">
        <w:rPr>
          <w:rFonts w:ascii="Times New Roman" w:hAnsi="Times New Roman"/>
          <w:sz w:val="24"/>
          <w:szCs w:val="24"/>
        </w:rPr>
        <w:t>о</w:t>
      </w:r>
      <w:r w:rsidRPr="00636A5D">
        <w:rPr>
          <w:rFonts w:ascii="Times New Roman" w:hAnsi="Times New Roman"/>
          <w:sz w:val="24"/>
          <w:szCs w:val="24"/>
        </w:rPr>
        <w:t xml:space="preserve">необходимости контроля за детьми по исключению возможности приобретения ими газовых и токсических смесей, </w:t>
      </w:r>
      <w:proofErr w:type="spellStart"/>
      <w:r w:rsidRPr="00636A5D">
        <w:rPr>
          <w:rFonts w:ascii="Times New Roman" w:hAnsi="Times New Roman"/>
          <w:sz w:val="24"/>
          <w:szCs w:val="24"/>
        </w:rPr>
        <w:t>никотиносодержащих</w:t>
      </w:r>
      <w:proofErr w:type="spellEnd"/>
      <w:r w:rsidRPr="00636A5D">
        <w:rPr>
          <w:rFonts w:ascii="Times New Roman" w:hAnsi="Times New Roman"/>
          <w:sz w:val="24"/>
          <w:szCs w:val="24"/>
        </w:rPr>
        <w:t xml:space="preserve"> продуктов</w:t>
      </w:r>
      <w:r w:rsidR="00C56ACB">
        <w:rPr>
          <w:rFonts w:ascii="Times New Roman" w:hAnsi="Times New Roman"/>
          <w:sz w:val="24"/>
          <w:szCs w:val="24"/>
        </w:rPr>
        <w:t xml:space="preserve">, что позволило не допустить смертельные случаи </w:t>
      </w:r>
      <w:r w:rsidR="0085236A">
        <w:rPr>
          <w:rFonts w:ascii="Times New Roman" w:hAnsi="Times New Roman"/>
          <w:sz w:val="24"/>
          <w:szCs w:val="24"/>
        </w:rPr>
        <w:t>среди детей по данным факторам.</w:t>
      </w:r>
    </w:p>
    <w:p w:rsidR="001C1452" w:rsidRPr="00636A5D" w:rsidRDefault="001C1452" w:rsidP="0085236A">
      <w:pPr>
        <w:spacing w:after="0" w:line="240" w:lineRule="atLeast"/>
        <w:ind w:firstLine="709"/>
        <w:jc w:val="both"/>
        <w:rPr>
          <w:rFonts w:ascii="Times New Roman" w:eastAsia="SimSun" w:hAnsi="Times New Roman"/>
          <w:bCs/>
          <w:color w:val="000000"/>
          <w:kern w:val="1"/>
          <w:sz w:val="24"/>
          <w:szCs w:val="24"/>
          <w:lang w:eastAsia="zh-CN" w:bidi="hi-IN"/>
        </w:rPr>
      </w:pPr>
      <w:r w:rsidRPr="00636A5D">
        <w:rPr>
          <w:rFonts w:ascii="Times New Roman" w:eastAsia="SimSun" w:hAnsi="Times New Roman"/>
          <w:bCs/>
          <w:color w:val="000000"/>
          <w:kern w:val="1"/>
          <w:sz w:val="24"/>
          <w:szCs w:val="24"/>
          <w:lang w:eastAsia="zh-CN" w:bidi="hi-IN"/>
        </w:rPr>
        <w:t xml:space="preserve">В рамках </w:t>
      </w:r>
      <w:proofErr w:type="spellStart"/>
      <w:r w:rsidRPr="00636A5D">
        <w:rPr>
          <w:rFonts w:ascii="Times New Roman" w:eastAsia="SimSun" w:hAnsi="Times New Roman"/>
          <w:bCs/>
          <w:color w:val="000000"/>
          <w:kern w:val="1"/>
          <w:sz w:val="24"/>
          <w:szCs w:val="24"/>
          <w:lang w:eastAsia="zh-CN" w:bidi="hi-IN"/>
        </w:rPr>
        <w:t>общепрофилактических</w:t>
      </w:r>
      <w:proofErr w:type="spellEnd"/>
      <w:r w:rsidRPr="00636A5D">
        <w:rPr>
          <w:rFonts w:ascii="Times New Roman" w:eastAsia="SimSun" w:hAnsi="Times New Roman"/>
          <w:bCs/>
          <w:color w:val="000000"/>
          <w:kern w:val="1"/>
          <w:sz w:val="24"/>
          <w:szCs w:val="24"/>
          <w:lang w:eastAsia="zh-CN" w:bidi="hi-IN"/>
        </w:rPr>
        <w:t xml:space="preserve"> мероприятий для учащихся в учреждениях </w:t>
      </w:r>
      <w:r w:rsidRPr="00636A5D">
        <w:rPr>
          <w:rFonts w:ascii="Times New Roman" w:eastAsia="SimSun" w:hAnsi="Times New Roman" w:cs="Mangal"/>
          <w:color w:val="000000"/>
          <w:kern w:val="1"/>
          <w:sz w:val="24"/>
          <w:szCs w:val="24"/>
          <w:lang w:eastAsia="zh-CN" w:bidi="hi-IN"/>
        </w:rPr>
        <w:t xml:space="preserve">  функционирует </w:t>
      </w:r>
      <w:r w:rsidRPr="00636A5D">
        <w:rPr>
          <w:rFonts w:ascii="Times New Roman" w:eastAsia="SimSun" w:hAnsi="Times New Roman" w:cs="Mangal"/>
          <w:bCs/>
          <w:color w:val="000000"/>
          <w:kern w:val="1"/>
          <w:sz w:val="24"/>
          <w:szCs w:val="24"/>
          <w:lang w:eastAsia="zh-CN" w:bidi="hi-IN"/>
        </w:rPr>
        <w:t xml:space="preserve">1919 (АППГ - </w:t>
      </w:r>
      <w:r w:rsidRPr="00636A5D">
        <w:rPr>
          <w:rFonts w:ascii="Times New Roman" w:eastAsia="SimSun" w:hAnsi="Times New Roman" w:cs="Mangal"/>
          <w:color w:val="000000"/>
          <w:kern w:val="1"/>
          <w:sz w:val="24"/>
          <w:szCs w:val="24"/>
          <w:lang w:eastAsia="zh-CN" w:bidi="hi-IN"/>
        </w:rPr>
        <w:t>1768) кружков и секций, охвачено неаудиторной занятостью 20183 -97% (АППГ - 18695 обучающихся-93%)</w:t>
      </w:r>
      <w:r w:rsidRPr="00636A5D">
        <w:rPr>
          <w:rFonts w:ascii="Times New Roman" w:eastAsia="SimSun" w:hAnsi="Times New Roman"/>
          <w:bCs/>
          <w:color w:val="000000"/>
          <w:kern w:val="1"/>
          <w:sz w:val="24"/>
          <w:szCs w:val="24"/>
          <w:lang w:eastAsia="zh-CN" w:bidi="hi-IN"/>
        </w:rPr>
        <w:t>.</w:t>
      </w:r>
    </w:p>
    <w:p w:rsidR="00C77B49" w:rsidRPr="00636A5D" w:rsidRDefault="00456084" w:rsidP="0085236A">
      <w:pPr>
        <w:widowControl w:val="0"/>
        <w:autoSpaceDE w:val="0"/>
        <w:autoSpaceDN w:val="0"/>
        <w:adjustRightInd w:val="0"/>
        <w:spacing w:after="0" w:line="240" w:lineRule="auto"/>
        <w:ind w:firstLine="709"/>
        <w:jc w:val="both"/>
        <w:rPr>
          <w:rFonts w:ascii="Times New Roman" w:hAnsi="Times New Roman"/>
          <w:bCs/>
          <w:sz w:val="24"/>
          <w:szCs w:val="24"/>
        </w:rPr>
      </w:pPr>
      <w:r w:rsidRPr="00636A5D">
        <w:rPr>
          <w:rFonts w:ascii="Times New Roman" w:hAnsi="Times New Roman"/>
          <w:sz w:val="24"/>
          <w:szCs w:val="24"/>
        </w:rPr>
        <w:t xml:space="preserve">В 39 школах города Балаково и </w:t>
      </w:r>
      <w:proofErr w:type="spellStart"/>
      <w:r w:rsidRPr="00636A5D">
        <w:rPr>
          <w:rFonts w:ascii="Times New Roman" w:hAnsi="Times New Roman"/>
          <w:sz w:val="24"/>
          <w:szCs w:val="24"/>
        </w:rPr>
        <w:t>Балаковского</w:t>
      </w:r>
      <w:proofErr w:type="spellEnd"/>
      <w:r w:rsidRPr="00636A5D">
        <w:rPr>
          <w:rFonts w:ascii="Times New Roman" w:hAnsi="Times New Roman"/>
          <w:sz w:val="24"/>
          <w:szCs w:val="24"/>
        </w:rPr>
        <w:t xml:space="preserve"> района функционируют объединения правоохранительной направленности «Юный друг полиции» с общим охватом 700 учащихся (АППГ </w:t>
      </w:r>
      <w:r w:rsidR="00001214" w:rsidRPr="00636A5D">
        <w:rPr>
          <w:rFonts w:ascii="Times New Roman" w:hAnsi="Times New Roman"/>
          <w:sz w:val="24"/>
          <w:szCs w:val="24"/>
        </w:rPr>
        <w:t xml:space="preserve">- </w:t>
      </w:r>
      <w:r w:rsidRPr="00636A5D">
        <w:rPr>
          <w:rFonts w:ascii="Times New Roman" w:hAnsi="Times New Roman"/>
          <w:sz w:val="24"/>
          <w:szCs w:val="24"/>
        </w:rPr>
        <w:t>678). В 2022 году проведены соревнования по стрельбе из автомата Калашникова среди отрядов правоохранительной направленности «Юный друг полиции», интернет-</w:t>
      </w:r>
      <w:proofErr w:type="spellStart"/>
      <w:r w:rsidRPr="00636A5D">
        <w:rPr>
          <w:rFonts w:ascii="Times New Roman" w:hAnsi="Times New Roman"/>
          <w:sz w:val="24"/>
          <w:szCs w:val="24"/>
        </w:rPr>
        <w:t>квесты</w:t>
      </w:r>
      <w:proofErr w:type="spellEnd"/>
      <w:r w:rsidRPr="00636A5D">
        <w:rPr>
          <w:rFonts w:ascii="Times New Roman" w:hAnsi="Times New Roman"/>
          <w:sz w:val="24"/>
          <w:szCs w:val="24"/>
        </w:rPr>
        <w:t xml:space="preserve"> «Мой выбор - ЗОЖ!»,</w:t>
      </w:r>
      <w:r w:rsidRPr="00636A5D">
        <w:rPr>
          <w:rFonts w:ascii="Times New Roman" w:hAnsi="Times New Roman"/>
          <w:bCs/>
          <w:kern w:val="36"/>
          <w:sz w:val="24"/>
          <w:szCs w:val="24"/>
        </w:rPr>
        <w:t xml:space="preserve"> «Лучше знать, чем догадываться», областной конкурс литературно-музыкального творчества</w:t>
      </w:r>
      <w:r w:rsidRPr="00636A5D">
        <w:rPr>
          <w:rFonts w:ascii="Times New Roman" w:hAnsi="Times New Roman"/>
          <w:bCs/>
          <w:sz w:val="24"/>
          <w:szCs w:val="24"/>
        </w:rPr>
        <w:t xml:space="preserve">. </w:t>
      </w:r>
    </w:p>
    <w:p w:rsidR="00C77B49" w:rsidRPr="00636A5D" w:rsidRDefault="00456084" w:rsidP="0085236A">
      <w:pPr>
        <w:spacing w:after="0" w:line="240" w:lineRule="auto"/>
        <w:ind w:firstLine="709"/>
        <w:jc w:val="both"/>
        <w:rPr>
          <w:rFonts w:ascii="Times New Roman" w:hAnsi="Times New Roman"/>
          <w:sz w:val="24"/>
          <w:szCs w:val="24"/>
        </w:rPr>
      </w:pPr>
      <w:r w:rsidRPr="00636A5D">
        <w:rPr>
          <w:rFonts w:ascii="Times New Roman" w:hAnsi="Times New Roman"/>
          <w:sz w:val="24"/>
          <w:szCs w:val="24"/>
        </w:rPr>
        <w:t>Общеобразовательными учреждениями реализуется комплекс воспитательных мер и мер социально-психологического и педагогического сопровождения, нацеленный на предупреждение межличностных конфликтов. С учащимися, склонными к агрессии, педагогами-психологами проводи</w:t>
      </w:r>
      <w:r w:rsidR="00C77B49" w:rsidRPr="00636A5D">
        <w:rPr>
          <w:rFonts w:ascii="Times New Roman" w:hAnsi="Times New Roman"/>
          <w:sz w:val="24"/>
          <w:szCs w:val="24"/>
        </w:rPr>
        <w:t>ла</w:t>
      </w:r>
      <w:r w:rsidRPr="00636A5D">
        <w:rPr>
          <w:rFonts w:ascii="Times New Roman" w:hAnsi="Times New Roman"/>
          <w:sz w:val="24"/>
          <w:szCs w:val="24"/>
        </w:rPr>
        <w:t>с</w:t>
      </w:r>
      <w:r w:rsidR="00C77B49" w:rsidRPr="00636A5D">
        <w:rPr>
          <w:rFonts w:ascii="Times New Roman" w:hAnsi="Times New Roman"/>
          <w:sz w:val="24"/>
          <w:szCs w:val="24"/>
        </w:rPr>
        <w:t xml:space="preserve">ь </w:t>
      </w:r>
      <w:r w:rsidRPr="00636A5D">
        <w:rPr>
          <w:rFonts w:ascii="Times New Roman" w:hAnsi="Times New Roman"/>
          <w:sz w:val="24"/>
          <w:szCs w:val="24"/>
        </w:rPr>
        <w:t>диагностическая и развивающая работа, нацеленная на поддержку позитивной самооценки, формирование коммуникативных навыков, преодоление социальной изоляции, обучение гибкости и терпимости в конфликтных ситуациях, формирование навыков выхода из стресса, конструктивного решения проблем, поддержки процессов самоопределения и самореализации.</w:t>
      </w:r>
      <w:r w:rsidR="00C77B49" w:rsidRPr="00636A5D">
        <w:rPr>
          <w:rFonts w:ascii="Times New Roman" w:hAnsi="Times New Roman"/>
          <w:sz w:val="24"/>
          <w:szCs w:val="24"/>
        </w:rPr>
        <w:t xml:space="preserve"> Проведена дополнительная профилактическая работа со всем контингентом учащихся по темам «Уголовная и административная ответственность за причинение вреда здоровью и имуществу другого человека». На родительских собраниях рассмотрены вопросы «Межличностные отношения и формы </w:t>
      </w:r>
      <w:proofErr w:type="spellStart"/>
      <w:r w:rsidR="00C77B49" w:rsidRPr="00636A5D">
        <w:rPr>
          <w:rFonts w:ascii="Times New Roman" w:hAnsi="Times New Roman"/>
          <w:sz w:val="24"/>
          <w:szCs w:val="24"/>
        </w:rPr>
        <w:t>безагрессивного</w:t>
      </w:r>
      <w:proofErr w:type="spellEnd"/>
      <w:r w:rsidR="00C77B49" w:rsidRPr="00636A5D">
        <w:rPr>
          <w:rFonts w:ascii="Times New Roman" w:hAnsi="Times New Roman"/>
          <w:sz w:val="24"/>
          <w:szCs w:val="24"/>
        </w:rPr>
        <w:t xml:space="preserve"> общения», «Контроль за безопасным интернет-пространством ребёнка».</w:t>
      </w:r>
    </w:p>
    <w:p w:rsidR="00C77B49" w:rsidRPr="00636A5D" w:rsidRDefault="00456084" w:rsidP="00636A5D">
      <w:pPr>
        <w:spacing w:after="0" w:line="240" w:lineRule="atLeast"/>
        <w:ind w:firstLine="708"/>
        <w:jc w:val="both"/>
        <w:rPr>
          <w:rFonts w:ascii="Times New Roman" w:hAnsi="Times New Roman"/>
          <w:sz w:val="24"/>
          <w:szCs w:val="24"/>
        </w:rPr>
      </w:pPr>
      <w:r w:rsidRPr="00636A5D">
        <w:rPr>
          <w:rFonts w:ascii="Times New Roman" w:hAnsi="Times New Roman"/>
          <w:sz w:val="24"/>
          <w:szCs w:val="24"/>
        </w:rPr>
        <w:t xml:space="preserve">В рамках участия обучающихся образовательных учреждений </w:t>
      </w:r>
      <w:proofErr w:type="spellStart"/>
      <w:r w:rsidRPr="00636A5D">
        <w:rPr>
          <w:rFonts w:ascii="Times New Roman" w:hAnsi="Times New Roman"/>
          <w:sz w:val="24"/>
          <w:szCs w:val="24"/>
        </w:rPr>
        <w:t>Балаковского</w:t>
      </w:r>
      <w:proofErr w:type="spellEnd"/>
      <w:r w:rsidRPr="00636A5D">
        <w:rPr>
          <w:rFonts w:ascii="Times New Roman" w:hAnsi="Times New Roman"/>
          <w:sz w:val="24"/>
          <w:szCs w:val="24"/>
        </w:rPr>
        <w:t xml:space="preserve"> муниципального района во Всероссийской антинаркотической акции «Скажи, где торгуют смертью» в школах проведены тематические мероприятия по предупреждению употребления токсических и наркотических веществ учащимися. Волонтеры отрядов правоохранительной направленности «Юный друг полиции» представили младшим школьникам мероприятия по формированию здорового образа жизни. На классных часах, родительских собраниях проведена разъяснительная работа о возможности доведения фактов о местах продажи наркотических средств по «Телефонам доверия» и «Ящикам доверия». Среди обучающихся проведены конкурсы стенгазет «Мы против наркотиков». Распространено 3200 листовок и буклетов антинаркотической направленности в ходе проведения специализированных акций, волонтерских мероприятий. В ходе он-</w:t>
      </w:r>
      <w:proofErr w:type="spellStart"/>
      <w:r w:rsidRPr="00636A5D">
        <w:rPr>
          <w:rFonts w:ascii="Times New Roman" w:hAnsi="Times New Roman"/>
          <w:sz w:val="24"/>
          <w:szCs w:val="24"/>
        </w:rPr>
        <w:t>лайн</w:t>
      </w:r>
      <w:proofErr w:type="spellEnd"/>
      <w:r w:rsidRPr="00636A5D">
        <w:rPr>
          <w:rFonts w:ascii="Times New Roman" w:hAnsi="Times New Roman"/>
          <w:sz w:val="24"/>
          <w:szCs w:val="24"/>
        </w:rPr>
        <w:t xml:space="preserve"> родительских собраний, классных мероприятий, направленных на формирование здорового образа жизни раздаточный материал предоставлялся в электронном формате. Проведены беседы, лекции, классные часы с привлечением представителей служб систем профилактики. В общеобразовательных учреждениях службами школьной медиации проводится работа по </w:t>
      </w:r>
      <w:r w:rsidRPr="00636A5D">
        <w:rPr>
          <w:rFonts w:ascii="Times New Roman" w:hAnsi="Times New Roman"/>
          <w:bCs/>
          <w:sz w:val="24"/>
          <w:szCs w:val="24"/>
        </w:rPr>
        <w:t xml:space="preserve">реализации примирительных программ между участниками образовательных отношений, что способствует </w:t>
      </w:r>
      <w:r w:rsidRPr="00636A5D">
        <w:rPr>
          <w:rFonts w:ascii="Times New Roman" w:hAnsi="Times New Roman"/>
          <w:sz w:val="24"/>
          <w:szCs w:val="24"/>
        </w:rPr>
        <w:t>формированию безопасной среды и становлению психически и нравственно здоровой личности детей.</w:t>
      </w:r>
    </w:p>
    <w:p w:rsidR="00456084" w:rsidRPr="00636A5D" w:rsidRDefault="00456084" w:rsidP="00636A5D">
      <w:pPr>
        <w:spacing w:after="0" w:line="240" w:lineRule="atLeast"/>
        <w:ind w:firstLine="708"/>
        <w:jc w:val="both"/>
        <w:rPr>
          <w:rFonts w:ascii="Times New Roman" w:hAnsi="Times New Roman"/>
          <w:sz w:val="24"/>
          <w:szCs w:val="24"/>
        </w:rPr>
      </w:pPr>
      <w:r w:rsidRPr="00636A5D">
        <w:rPr>
          <w:rFonts w:ascii="Times New Roman" w:hAnsi="Times New Roman"/>
          <w:sz w:val="24"/>
          <w:szCs w:val="24"/>
        </w:rPr>
        <w:t xml:space="preserve"> За 2022 г.  реализовано 84 примирительных программы (АППГ – 82). </w:t>
      </w:r>
    </w:p>
    <w:p w:rsidR="006232B1" w:rsidRDefault="00456084" w:rsidP="006232B1">
      <w:pPr>
        <w:shd w:val="clear" w:color="auto" w:fill="FFFFFF"/>
        <w:spacing w:after="0" w:line="240" w:lineRule="auto"/>
        <w:jc w:val="both"/>
        <w:textAlignment w:val="baseline"/>
        <w:rPr>
          <w:rFonts w:ascii="Times New Roman" w:hAnsi="Times New Roman"/>
          <w:color w:val="000000"/>
          <w:sz w:val="24"/>
          <w:szCs w:val="24"/>
        </w:rPr>
      </w:pPr>
      <w:r w:rsidRPr="00636A5D">
        <w:rPr>
          <w:rFonts w:ascii="Times New Roman" w:hAnsi="Times New Roman"/>
          <w:sz w:val="24"/>
          <w:szCs w:val="24"/>
        </w:rPr>
        <w:t xml:space="preserve">Проводился комплекс работы по предупреждению </w:t>
      </w:r>
      <w:proofErr w:type="spellStart"/>
      <w:r w:rsidRPr="00636A5D">
        <w:rPr>
          <w:rFonts w:ascii="Times New Roman" w:hAnsi="Times New Roman"/>
          <w:sz w:val="24"/>
          <w:szCs w:val="24"/>
        </w:rPr>
        <w:t>буллинга</w:t>
      </w:r>
      <w:proofErr w:type="spellEnd"/>
      <w:r w:rsidRPr="00636A5D">
        <w:rPr>
          <w:rFonts w:ascii="Times New Roman" w:hAnsi="Times New Roman"/>
          <w:sz w:val="24"/>
          <w:szCs w:val="24"/>
        </w:rPr>
        <w:t xml:space="preserve"> в подведомственных организациях</w:t>
      </w:r>
      <w:r w:rsidR="00B53A25" w:rsidRPr="00636A5D">
        <w:rPr>
          <w:rFonts w:ascii="Times New Roman" w:hAnsi="Times New Roman"/>
          <w:sz w:val="24"/>
          <w:szCs w:val="24"/>
        </w:rPr>
        <w:t>.</w:t>
      </w:r>
      <w:r w:rsidR="00B53A25" w:rsidRPr="00636A5D">
        <w:rPr>
          <w:rFonts w:ascii="Times New Roman" w:hAnsi="Times New Roman"/>
          <w:color w:val="000000"/>
          <w:sz w:val="24"/>
          <w:szCs w:val="24"/>
        </w:rPr>
        <w:t xml:space="preserve"> В соответствии со школьными локальными актами по «Алгоритму действий ОО в случае выявления фактов </w:t>
      </w:r>
      <w:proofErr w:type="spellStart"/>
      <w:r w:rsidR="00B53A25" w:rsidRPr="00636A5D">
        <w:rPr>
          <w:rFonts w:ascii="Times New Roman" w:hAnsi="Times New Roman"/>
          <w:color w:val="000000"/>
          <w:sz w:val="24"/>
          <w:szCs w:val="24"/>
        </w:rPr>
        <w:t>буллинга</w:t>
      </w:r>
      <w:proofErr w:type="spellEnd"/>
      <w:r w:rsidR="00B53A25" w:rsidRPr="00636A5D">
        <w:rPr>
          <w:rFonts w:ascii="Times New Roman" w:hAnsi="Times New Roman"/>
          <w:color w:val="000000"/>
          <w:sz w:val="24"/>
          <w:szCs w:val="24"/>
        </w:rPr>
        <w:t xml:space="preserve"> (</w:t>
      </w:r>
      <w:proofErr w:type="spellStart"/>
      <w:r w:rsidR="00B53A25" w:rsidRPr="00636A5D">
        <w:rPr>
          <w:rFonts w:ascii="Times New Roman" w:hAnsi="Times New Roman"/>
          <w:color w:val="000000"/>
          <w:sz w:val="24"/>
          <w:szCs w:val="24"/>
        </w:rPr>
        <w:t>кибербуллинга</w:t>
      </w:r>
      <w:proofErr w:type="spellEnd"/>
      <w:r w:rsidR="00B53A25" w:rsidRPr="00636A5D">
        <w:rPr>
          <w:rFonts w:ascii="Times New Roman" w:hAnsi="Times New Roman"/>
          <w:color w:val="000000"/>
          <w:sz w:val="24"/>
          <w:szCs w:val="24"/>
        </w:rPr>
        <w:t xml:space="preserve">) среди обучающихся» осуществлены коррекционные мероприятия с подростками, которые показывают склонность к агрессивному поведению, стали жертвой школьного </w:t>
      </w:r>
      <w:proofErr w:type="spellStart"/>
      <w:r w:rsidR="00B53A25" w:rsidRPr="00636A5D">
        <w:rPr>
          <w:rFonts w:ascii="Times New Roman" w:hAnsi="Times New Roman"/>
          <w:color w:val="000000"/>
          <w:sz w:val="24"/>
          <w:szCs w:val="24"/>
        </w:rPr>
        <w:t>буллинга</w:t>
      </w:r>
      <w:proofErr w:type="spellEnd"/>
      <w:r w:rsidR="00B53A25" w:rsidRPr="00636A5D">
        <w:rPr>
          <w:rFonts w:ascii="Times New Roman" w:hAnsi="Times New Roman"/>
          <w:color w:val="000000"/>
          <w:sz w:val="24"/>
          <w:szCs w:val="24"/>
        </w:rPr>
        <w:t xml:space="preserve">. Во исполнение поручения Уполномоченного по правам ребенка в Саратовской области </w:t>
      </w:r>
      <w:proofErr w:type="spellStart"/>
      <w:r w:rsidR="00B53A25" w:rsidRPr="00636A5D">
        <w:rPr>
          <w:rFonts w:ascii="Times New Roman" w:hAnsi="Times New Roman"/>
          <w:color w:val="000000"/>
          <w:sz w:val="24"/>
          <w:szCs w:val="24"/>
        </w:rPr>
        <w:t>Загородней</w:t>
      </w:r>
      <w:proofErr w:type="spellEnd"/>
      <w:r w:rsidR="00B53A25" w:rsidRPr="00636A5D">
        <w:rPr>
          <w:rFonts w:ascii="Times New Roman" w:hAnsi="Times New Roman"/>
          <w:color w:val="000000"/>
          <w:sz w:val="24"/>
          <w:szCs w:val="24"/>
        </w:rPr>
        <w:t xml:space="preserve"> Т.Н., данного в ходе совещания «Пространства для подростков: доверие, развитие, специалисты» с главами муниципальных районов от 27.10.2022 г. в ноябре 2022 г. проведено анонимное анкетирование среди обучающихся 7-9 классов.  В общеобразовательных учреждениях показатель столкновения с агрессией по отношению к себе в возрасте 11-13 лет различен,</w:t>
      </w:r>
      <w:r w:rsidR="006232B1">
        <w:rPr>
          <w:rFonts w:ascii="Times New Roman" w:hAnsi="Times New Roman"/>
          <w:color w:val="000000"/>
          <w:sz w:val="24"/>
          <w:szCs w:val="24"/>
        </w:rPr>
        <w:t xml:space="preserve"> </w:t>
      </w:r>
      <w:proofErr w:type="gramStart"/>
      <w:r w:rsidR="00B53A25" w:rsidRPr="00636A5D">
        <w:rPr>
          <w:rFonts w:ascii="Times New Roman" w:hAnsi="Times New Roman"/>
          <w:color w:val="000000"/>
          <w:sz w:val="24"/>
          <w:szCs w:val="24"/>
        </w:rPr>
        <w:t>в  начальной</w:t>
      </w:r>
      <w:proofErr w:type="gramEnd"/>
      <w:r w:rsidR="00B53A25" w:rsidRPr="00636A5D">
        <w:rPr>
          <w:rFonts w:ascii="Times New Roman" w:hAnsi="Times New Roman"/>
          <w:color w:val="000000"/>
          <w:sz w:val="24"/>
          <w:szCs w:val="24"/>
        </w:rPr>
        <w:t xml:space="preserve"> школе  только  до 3% учащихся испытали агрессию от других детей. Итоги анкетирования проанализированы на совещаниях педагогических коллективов, разработаны дополнительные меры  на 2023год, предусматривающие диагностики по выявлению у обучающихся склонности к насилию и </w:t>
      </w:r>
      <w:proofErr w:type="spellStart"/>
      <w:r w:rsidR="00B53A25" w:rsidRPr="00636A5D">
        <w:rPr>
          <w:rFonts w:ascii="Times New Roman" w:hAnsi="Times New Roman"/>
          <w:color w:val="000000"/>
          <w:sz w:val="24"/>
          <w:szCs w:val="24"/>
        </w:rPr>
        <w:t>буллингу</w:t>
      </w:r>
      <w:proofErr w:type="spellEnd"/>
      <w:r w:rsidR="00B53A25" w:rsidRPr="00636A5D">
        <w:rPr>
          <w:rFonts w:ascii="Times New Roman" w:hAnsi="Times New Roman"/>
          <w:color w:val="000000"/>
          <w:sz w:val="24"/>
          <w:szCs w:val="24"/>
        </w:rPr>
        <w:t>, реализацией мер по его предотвращению, включение в планы воспитательной работы классных руководителей на 2023 год мероприятий по  сплочению классных коллективов; проведение школьных семинаров-практикумов с педагогами «Медиативная компетентность педагогов и специалистов в предотвращении насилия, конфликтов, агрессии в детско-подростковой среде». проведение родительских собраний по теме «Роль родителей в предотвращении насилия, конфликтов, агрессии во взаимодействии с детьми».</w:t>
      </w:r>
    </w:p>
    <w:p w:rsidR="00456084" w:rsidRPr="00636A5D" w:rsidRDefault="00456084" w:rsidP="006232B1">
      <w:pPr>
        <w:shd w:val="clear" w:color="auto" w:fill="FFFFFF"/>
        <w:spacing w:after="0" w:line="240" w:lineRule="auto"/>
        <w:ind w:firstLine="709"/>
        <w:jc w:val="both"/>
        <w:textAlignment w:val="baseline"/>
        <w:rPr>
          <w:rFonts w:ascii="Times New Roman" w:hAnsi="Times New Roman"/>
          <w:sz w:val="24"/>
          <w:szCs w:val="24"/>
        </w:rPr>
      </w:pPr>
      <w:r w:rsidRPr="00636A5D">
        <w:rPr>
          <w:rFonts w:ascii="Times New Roman" w:hAnsi="Times New Roman"/>
          <w:sz w:val="24"/>
          <w:szCs w:val="24"/>
        </w:rPr>
        <w:t>Проведён комплекс мероприятий по организации летом 2022 г. зон досуговой жизнедеятельности несовершеннолетних</w:t>
      </w:r>
      <w:r w:rsidR="00C77B49" w:rsidRPr="00636A5D">
        <w:rPr>
          <w:rFonts w:ascii="Times New Roman" w:hAnsi="Times New Roman"/>
          <w:sz w:val="24"/>
          <w:szCs w:val="24"/>
        </w:rPr>
        <w:t>:</w:t>
      </w:r>
      <w:r w:rsidRPr="00636A5D">
        <w:rPr>
          <w:rFonts w:ascii="Times New Roman" w:hAnsi="Times New Roman"/>
          <w:sz w:val="24"/>
          <w:szCs w:val="24"/>
        </w:rPr>
        <w:t xml:space="preserve"> функционировало два загородных учреждения отдыха и оздоровления детей «Ласточка», «Салют», подведомственных Комитету образования АБМР. Три смены, в которой отдохнуло 1697 человек, показали, что досуговая программа каждого дня включала тематические </w:t>
      </w:r>
      <w:proofErr w:type="spellStart"/>
      <w:r w:rsidRPr="00636A5D">
        <w:rPr>
          <w:rFonts w:ascii="Times New Roman" w:hAnsi="Times New Roman"/>
          <w:sz w:val="24"/>
          <w:szCs w:val="24"/>
        </w:rPr>
        <w:t>квесты</w:t>
      </w:r>
      <w:proofErr w:type="spellEnd"/>
      <w:r w:rsidRPr="00636A5D">
        <w:rPr>
          <w:rFonts w:ascii="Times New Roman" w:hAnsi="Times New Roman"/>
          <w:sz w:val="24"/>
          <w:szCs w:val="24"/>
        </w:rPr>
        <w:t>, спортивные соревнования, уроки краеведения, веселые старты, творческие конкурсы</w:t>
      </w:r>
      <w:r w:rsidR="00C77B49" w:rsidRPr="00636A5D">
        <w:rPr>
          <w:rFonts w:ascii="Times New Roman" w:hAnsi="Times New Roman"/>
          <w:sz w:val="24"/>
          <w:szCs w:val="24"/>
        </w:rPr>
        <w:t xml:space="preserve"> и театральные представления. </w:t>
      </w:r>
      <w:r w:rsidRPr="00636A5D">
        <w:rPr>
          <w:rFonts w:ascii="Times New Roman" w:hAnsi="Times New Roman"/>
          <w:sz w:val="24"/>
          <w:szCs w:val="24"/>
        </w:rPr>
        <w:t xml:space="preserve"> В ходе летней оздоровительной кампании реализовывались мероприятия по формированию законопослушного поведения несовершеннолетних. В этом направлении проведены профилактические беседы, тематические конкурсы и викторины силами педагогов, инспекторов ПДН, ГИБДД, </w:t>
      </w:r>
      <w:proofErr w:type="spellStart"/>
      <w:r w:rsidRPr="00636A5D">
        <w:rPr>
          <w:rFonts w:ascii="Times New Roman" w:hAnsi="Times New Roman"/>
          <w:sz w:val="24"/>
          <w:szCs w:val="24"/>
        </w:rPr>
        <w:t>Госпожнадзора</w:t>
      </w:r>
      <w:proofErr w:type="spellEnd"/>
      <w:r w:rsidRPr="00636A5D">
        <w:rPr>
          <w:rFonts w:ascii="Times New Roman" w:hAnsi="Times New Roman"/>
          <w:sz w:val="24"/>
          <w:szCs w:val="24"/>
        </w:rPr>
        <w:t>, службы по ГО и ЧС. Одним из направлений деятельности летних оздоровительных центров является организация профильных отрядовспортивного направления (гимнастика спортивная и танцевальное искусство</w:t>
      </w:r>
      <w:r w:rsidR="00C77B49" w:rsidRPr="00636A5D">
        <w:rPr>
          <w:rFonts w:ascii="Times New Roman" w:hAnsi="Times New Roman"/>
          <w:sz w:val="24"/>
          <w:szCs w:val="24"/>
        </w:rPr>
        <w:t>, цирк</w:t>
      </w:r>
      <w:r w:rsidRPr="00636A5D">
        <w:rPr>
          <w:rFonts w:ascii="Times New Roman" w:hAnsi="Times New Roman"/>
          <w:sz w:val="24"/>
          <w:szCs w:val="24"/>
        </w:rPr>
        <w:t>). В МАУ ДОЦ «Ласточка» организована работа кружков: «Русская изба», «Книголюб», «Маски», «</w:t>
      </w:r>
      <w:proofErr w:type="spellStart"/>
      <w:r w:rsidRPr="00636A5D">
        <w:rPr>
          <w:rFonts w:ascii="Times New Roman" w:hAnsi="Times New Roman"/>
          <w:sz w:val="24"/>
          <w:szCs w:val="24"/>
        </w:rPr>
        <w:t>Данс-микс</w:t>
      </w:r>
      <w:proofErr w:type="spellEnd"/>
      <w:r w:rsidRPr="00636A5D">
        <w:rPr>
          <w:rFonts w:ascii="Times New Roman" w:hAnsi="Times New Roman"/>
          <w:sz w:val="24"/>
          <w:szCs w:val="24"/>
        </w:rPr>
        <w:t>», «Импульс»,</w:t>
      </w:r>
      <w:r w:rsidR="006232B1">
        <w:rPr>
          <w:rFonts w:ascii="Times New Roman" w:hAnsi="Times New Roman"/>
          <w:sz w:val="24"/>
          <w:szCs w:val="24"/>
        </w:rPr>
        <w:t xml:space="preserve"> </w:t>
      </w:r>
      <w:r w:rsidRPr="00636A5D">
        <w:rPr>
          <w:rFonts w:ascii="Times New Roman" w:hAnsi="Times New Roman"/>
          <w:sz w:val="24"/>
          <w:szCs w:val="24"/>
        </w:rPr>
        <w:t xml:space="preserve">«Футбол». На территории МАУ ДОЦ «Салют» работали </w:t>
      </w:r>
      <w:proofErr w:type="spellStart"/>
      <w:r w:rsidRPr="00636A5D">
        <w:rPr>
          <w:rFonts w:ascii="Times New Roman" w:hAnsi="Times New Roman"/>
          <w:sz w:val="24"/>
          <w:szCs w:val="24"/>
        </w:rPr>
        <w:t>ию</w:t>
      </w:r>
      <w:proofErr w:type="spellEnd"/>
      <w:r w:rsidRPr="00636A5D">
        <w:rPr>
          <w:rFonts w:ascii="Times New Roman" w:hAnsi="Times New Roman"/>
          <w:sz w:val="24"/>
          <w:szCs w:val="24"/>
        </w:rPr>
        <w:t xml:space="preserve"> кружки: «Рукодельница. </w:t>
      </w:r>
      <w:proofErr w:type="spellStart"/>
      <w:r w:rsidRPr="00636A5D">
        <w:rPr>
          <w:rFonts w:ascii="Times New Roman" w:hAnsi="Times New Roman"/>
          <w:sz w:val="24"/>
          <w:szCs w:val="24"/>
        </w:rPr>
        <w:t>Бисероплетение</w:t>
      </w:r>
      <w:proofErr w:type="spellEnd"/>
      <w:r w:rsidRPr="00636A5D">
        <w:rPr>
          <w:rFonts w:ascii="Times New Roman" w:hAnsi="Times New Roman"/>
          <w:sz w:val="24"/>
          <w:szCs w:val="24"/>
        </w:rPr>
        <w:t>», «Чудесная мастерская». С воспитанниками обоих лагерей была организована работа с привлечением служб системы профилактики: ГИМС, ПДН. С воспитанниками ГАУЗ СО ЦМП проведены мероприятия тематической направленности. Проведены мероприятия по патриотическому воспитанию</w:t>
      </w:r>
      <w:r w:rsidR="00C77B49" w:rsidRPr="00636A5D">
        <w:rPr>
          <w:rFonts w:ascii="Times New Roman" w:hAnsi="Times New Roman"/>
          <w:sz w:val="24"/>
          <w:szCs w:val="24"/>
        </w:rPr>
        <w:t>.</w:t>
      </w:r>
    </w:p>
    <w:p w:rsidR="00456084" w:rsidRPr="00636A5D" w:rsidRDefault="00456084"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Организация временного трудоустройства в летний период 2022 года о</w:t>
      </w:r>
      <w:r w:rsidR="00C77B49" w:rsidRPr="00636A5D">
        <w:rPr>
          <w:rFonts w:ascii="Times New Roman" w:hAnsi="Times New Roman"/>
          <w:sz w:val="24"/>
          <w:szCs w:val="24"/>
        </w:rPr>
        <w:t xml:space="preserve">существлялась в </w:t>
      </w:r>
      <w:r w:rsidRPr="00636A5D">
        <w:rPr>
          <w:rFonts w:ascii="Times New Roman" w:hAnsi="Times New Roman"/>
          <w:sz w:val="24"/>
          <w:szCs w:val="24"/>
        </w:rPr>
        <w:t>форме ремонтных бригад на базе 28 общеобразовательных учреждений для 666 подростков (2021 г. – 198 детей). Работа площадок вечерней занятости при школах была организована во всех школах. Реализованы в рамках данных досуговых зон мероприятия Всероссийской акции «Безопасность детства»  и регионального проекта «Территория безопасного детства», локального пилотного проекта «</w:t>
      </w:r>
      <w:proofErr w:type="spellStart"/>
      <w:r w:rsidRPr="00636A5D">
        <w:rPr>
          <w:rFonts w:ascii="Times New Roman" w:hAnsi="Times New Roman"/>
          <w:sz w:val="24"/>
          <w:szCs w:val="24"/>
        </w:rPr>
        <w:t>Балаковский</w:t>
      </w:r>
      <w:proofErr w:type="spellEnd"/>
      <w:r w:rsidRPr="00636A5D">
        <w:rPr>
          <w:rFonts w:ascii="Times New Roman" w:hAnsi="Times New Roman"/>
          <w:sz w:val="24"/>
          <w:szCs w:val="24"/>
        </w:rPr>
        <w:t xml:space="preserve"> район – территория без наркотиков», мероприятия по профилактике правонарушений, преступлений и других деструкций у обучающихся, по профилактике безопасности дорожного движения, профилактике </w:t>
      </w:r>
      <w:proofErr w:type="spellStart"/>
      <w:r w:rsidRPr="00636A5D">
        <w:rPr>
          <w:rFonts w:ascii="Times New Roman" w:hAnsi="Times New Roman"/>
          <w:sz w:val="24"/>
          <w:szCs w:val="24"/>
        </w:rPr>
        <w:t>травмирования</w:t>
      </w:r>
      <w:proofErr w:type="spellEnd"/>
      <w:r w:rsidRPr="00636A5D">
        <w:rPr>
          <w:rFonts w:ascii="Times New Roman" w:hAnsi="Times New Roman"/>
          <w:sz w:val="24"/>
          <w:szCs w:val="24"/>
        </w:rPr>
        <w:t xml:space="preserve"> и гибели детей на водных объектах, в том числе  распространение памяток «Закрой окно, дети летать не имеют!», «Безопасность на воде», «Правила пожарной безопасности», «Безопасность детей на дороге», «Информационная безопасность»</w:t>
      </w:r>
      <w:r w:rsidR="00C77B49" w:rsidRPr="00636A5D">
        <w:rPr>
          <w:rFonts w:ascii="Times New Roman" w:hAnsi="Times New Roman"/>
          <w:sz w:val="24"/>
          <w:szCs w:val="24"/>
        </w:rPr>
        <w:t>.</w:t>
      </w:r>
      <w:r w:rsidRPr="00636A5D">
        <w:rPr>
          <w:rFonts w:ascii="Times New Roman" w:hAnsi="Times New Roman"/>
          <w:sz w:val="24"/>
          <w:szCs w:val="24"/>
        </w:rPr>
        <w:t xml:space="preserve"> В период июня 2022 года осуществлялась в рамках ПФДО реализация краткосрочных общеобразовательных программ педагогами МАУ ДО ЦДО для </w:t>
      </w:r>
      <w:r w:rsidR="00C77B49" w:rsidRPr="00636A5D">
        <w:rPr>
          <w:rFonts w:ascii="Times New Roman" w:hAnsi="Times New Roman"/>
          <w:sz w:val="24"/>
          <w:szCs w:val="24"/>
        </w:rPr>
        <w:t xml:space="preserve"> 200</w:t>
      </w:r>
      <w:r w:rsidRPr="00636A5D">
        <w:rPr>
          <w:rFonts w:ascii="Times New Roman" w:hAnsi="Times New Roman"/>
          <w:sz w:val="24"/>
          <w:szCs w:val="24"/>
        </w:rPr>
        <w:t>обучающихся общеобразовательных учреждений</w:t>
      </w:r>
      <w:r w:rsidR="00C77B49" w:rsidRPr="00636A5D">
        <w:rPr>
          <w:rFonts w:ascii="Times New Roman" w:hAnsi="Times New Roman"/>
          <w:sz w:val="24"/>
          <w:szCs w:val="24"/>
        </w:rPr>
        <w:t>.</w:t>
      </w:r>
    </w:p>
    <w:p w:rsidR="00456084" w:rsidRPr="00636A5D" w:rsidRDefault="00456084" w:rsidP="00636A5D">
      <w:pPr>
        <w:spacing w:after="0" w:line="240" w:lineRule="atLeast"/>
        <w:ind w:firstLine="709"/>
        <w:contextualSpacing/>
        <w:jc w:val="both"/>
        <w:rPr>
          <w:rFonts w:ascii="Times New Roman" w:hAnsi="Times New Roman"/>
          <w:sz w:val="24"/>
          <w:szCs w:val="24"/>
        </w:rPr>
      </w:pPr>
      <w:bookmarkStart w:id="1" w:name="_GoBack"/>
      <w:r w:rsidRPr="00636A5D">
        <w:rPr>
          <w:rFonts w:ascii="Times New Roman" w:hAnsi="Times New Roman"/>
          <w:sz w:val="24"/>
          <w:szCs w:val="24"/>
        </w:rPr>
        <w:t>Реализован комплекс мероприятий по формированию законопослушного и толерантного поведения, в рамках реализации Комплексного плана противодействия идеологии терроризма в Российской Федерации на 2019/2023 г.г., проведены общешкольные и муниципальные мероприятия, направленные на воспитание толерантности, предупреждение межличностных конфликтов среди несовершеннолетних: уроки и внеклассные мероприятия «Крымская весна»; мероприятия #</w:t>
      </w:r>
      <w:proofErr w:type="spellStart"/>
      <w:r w:rsidRPr="00636A5D">
        <w:rPr>
          <w:rFonts w:ascii="Times New Roman" w:hAnsi="Times New Roman"/>
          <w:sz w:val="24"/>
          <w:szCs w:val="24"/>
        </w:rPr>
        <w:t>Мывместе</w:t>
      </w:r>
      <w:proofErr w:type="spellEnd"/>
      <w:r w:rsidRPr="00636A5D">
        <w:rPr>
          <w:rFonts w:ascii="Times New Roman" w:hAnsi="Times New Roman"/>
          <w:sz w:val="24"/>
          <w:szCs w:val="24"/>
        </w:rPr>
        <w:t>, акция «Письмо солдату» фестиваля «Русская весна», нацеленные на поддержку военнослужащих, участвующих в специальной военной операции на Украине; «Дни защиты детей», операции «Внимание – дети», «Каникулы» совместно с ГИБДД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мероприятия  с участием представителей государственной противопожарной службы с доведением статистики и основных причин пожаров, изложением мер по их предупреждению, мероприятия Всероссийского урока ОБЖ.</w:t>
      </w:r>
      <w:r w:rsidRPr="00636A5D">
        <w:rPr>
          <w:rFonts w:ascii="Times New Roman" w:eastAsia="Calibri" w:hAnsi="Times New Roman"/>
          <w:sz w:val="24"/>
          <w:szCs w:val="24"/>
          <w:lang w:eastAsia="en-US"/>
        </w:rPr>
        <w:t xml:space="preserve"> Проведено обучение педагогов по применению в работе методических рекомендаций </w:t>
      </w:r>
      <w:r w:rsidRPr="00636A5D">
        <w:rPr>
          <w:rFonts w:ascii="Times New Roman" w:hAnsi="Times New Roman"/>
          <w:sz w:val="24"/>
          <w:szCs w:val="24"/>
        </w:rPr>
        <w:t>письма УФСБ России по Саратовской области от 27.09.2022 г. № 5/3/2684 «Террористическая идеология «</w:t>
      </w:r>
      <w:proofErr w:type="spellStart"/>
      <w:r w:rsidRPr="00636A5D">
        <w:rPr>
          <w:rFonts w:ascii="Times New Roman" w:hAnsi="Times New Roman"/>
          <w:sz w:val="24"/>
          <w:szCs w:val="24"/>
        </w:rPr>
        <w:t>колумбайна</w:t>
      </w:r>
      <w:proofErr w:type="spellEnd"/>
      <w:r w:rsidRPr="00636A5D">
        <w:rPr>
          <w:rFonts w:ascii="Times New Roman" w:hAnsi="Times New Roman"/>
          <w:sz w:val="24"/>
          <w:szCs w:val="24"/>
        </w:rPr>
        <w:t xml:space="preserve">» как угроза безопасности Российской Федерации» в соответствии с указаниями Министерства образования Саратовской области 05.10.2022 г. №01-27/7508. Повторно отработаны с педагогическими работниками </w:t>
      </w:r>
      <w:r w:rsidRPr="00636A5D">
        <w:rPr>
          <w:rFonts w:ascii="Times New Roman" w:hAnsi="Times New Roman"/>
          <w:sz w:val="24"/>
          <w:szCs w:val="24"/>
          <w:lang w:eastAsia="en-US"/>
        </w:rPr>
        <w:t xml:space="preserve">методические рекомендации для руководящего и психолого-педагогического состава образовательных учреждений, способствующих выявлению подростков, имеющих первичные признаки деструктивного поведения и потенциально способных совершать насильственные (в т.ч. с применением оружия) акции в учреждениях образования </w:t>
      </w:r>
      <w:r w:rsidRPr="00636A5D">
        <w:rPr>
          <w:rFonts w:ascii="Times New Roman" w:hAnsi="Times New Roman"/>
          <w:sz w:val="24"/>
          <w:szCs w:val="24"/>
        </w:rPr>
        <w:t xml:space="preserve">в соответствии с указаниями </w:t>
      </w:r>
      <w:r w:rsidRPr="00636A5D">
        <w:rPr>
          <w:rFonts w:ascii="Times New Roman" w:hAnsi="Times New Roman"/>
          <w:sz w:val="24"/>
          <w:szCs w:val="24"/>
          <w:lang w:eastAsia="en-US"/>
        </w:rPr>
        <w:t xml:space="preserve">письма № 6385 от 14.09.2020 г. </w:t>
      </w:r>
      <w:r w:rsidRPr="00636A5D">
        <w:rPr>
          <w:rFonts w:ascii="Times New Roman" w:hAnsi="Times New Roman"/>
          <w:sz w:val="24"/>
          <w:szCs w:val="24"/>
        </w:rPr>
        <w:t xml:space="preserve">Министерства </w:t>
      </w:r>
      <w:proofErr w:type="gramStart"/>
      <w:r w:rsidRPr="00636A5D">
        <w:rPr>
          <w:rFonts w:ascii="Times New Roman" w:hAnsi="Times New Roman"/>
          <w:sz w:val="24"/>
          <w:szCs w:val="24"/>
        </w:rPr>
        <w:t xml:space="preserve">образования  </w:t>
      </w:r>
      <w:r w:rsidRPr="00636A5D">
        <w:rPr>
          <w:rFonts w:ascii="Times New Roman" w:hAnsi="Times New Roman"/>
          <w:sz w:val="24"/>
          <w:szCs w:val="24"/>
          <w:lang w:eastAsia="en-US"/>
        </w:rPr>
        <w:t>Саратовской</w:t>
      </w:r>
      <w:proofErr w:type="gramEnd"/>
      <w:r w:rsidRPr="00636A5D">
        <w:rPr>
          <w:rFonts w:ascii="Times New Roman" w:hAnsi="Times New Roman"/>
          <w:sz w:val="24"/>
          <w:szCs w:val="24"/>
          <w:lang w:eastAsia="en-US"/>
        </w:rPr>
        <w:t xml:space="preserve"> области).</w:t>
      </w:r>
    </w:p>
    <w:bookmarkEnd w:id="1"/>
    <w:p w:rsidR="00456084" w:rsidRPr="00636A5D" w:rsidRDefault="00456084"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 xml:space="preserve">Во исполнение п.5 Постановления координационного совещания руководителей правоохранительных органов </w:t>
      </w:r>
      <w:proofErr w:type="spellStart"/>
      <w:r w:rsidRPr="00636A5D">
        <w:rPr>
          <w:rFonts w:ascii="Times New Roman" w:hAnsi="Times New Roman"/>
          <w:sz w:val="24"/>
          <w:szCs w:val="24"/>
        </w:rPr>
        <w:t>Балаковского</w:t>
      </w:r>
      <w:proofErr w:type="spellEnd"/>
      <w:r w:rsidRPr="00636A5D">
        <w:rPr>
          <w:rFonts w:ascii="Times New Roman" w:hAnsi="Times New Roman"/>
          <w:sz w:val="24"/>
          <w:szCs w:val="24"/>
        </w:rPr>
        <w:t xml:space="preserve"> муниципального района от 29 марта 2019 года общеобразовательными учреждениями продолжен мониторинг с информированием органов полиции, КДН и ЗП АБМР, прокуратуры о наличии у обучающихся телесных повреждений, о наличии сведений в социальных сетях, указывающих на принадлежность обучающихся к интернет-группам, пропагандирующим суицидальное поведение, </w:t>
      </w:r>
      <w:proofErr w:type="spellStart"/>
      <w:r w:rsidRPr="00636A5D">
        <w:rPr>
          <w:rFonts w:ascii="Times New Roman" w:hAnsi="Times New Roman"/>
          <w:sz w:val="24"/>
          <w:szCs w:val="24"/>
        </w:rPr>
        <w:t>наркоидеологию</w:t>
      </w:r>
      <w:proofErr w:type="spellEnd"/>
      <w:r w:rsidRPr="00636A5D">
        <w:rPr>
          <w:rFonts w:ascii="Times New Roman" w:hAnsi="Times New Roman"/>
          <w:sz w:val="24"/>
          <w:szCs w:val="24"/>
        </w:rPr>
        <w:t xml:space="preserve">, тюремную романтику. Руководителями учреждений образования согласно ст.11 Федерального закона №120-ФЗ «Об основах системы профилактики безнадзорности и правонарушений несовершеннолетних» обеспечен контроль за работой </w:t>
      </w:r>
      <w:proofErr w:type="spellStart"/>
      <w:r w:rsidRPr="00636A5D">
        <w:rPr>
          <w:rFonts w:ascii="Times New Roman" w:hAnsi="Times New Roman"/>
          <w:sz w:val="24"/>
          <w:szCs w:val="24"/>
        </w:rPr>
        <w:t>контентфильтров</w:t>
      </w:r>
      <w:proofErr w:type="spellEnd"/>
      <w:r w:rsidRPr="00636A5D">
        <w:rPr>
          <w:rFonts w:ascii="Times New Roman" w:hAnsi="Times New Roman"/>
          <w:sz w:val="24"/>
          <w:szCs w:val="24"/>
        </w:rPr>
        <w:t xml:space="preserve"> в школах, </w:t>
      </w:r>
      <w:proofErr w:type="gramStart"/>
      <w:r w:rsidRPr="00636A5D">
        <w:rPr>
          <w:rFonts w:ascii="Times New Roman" w:hAnsi="Times New Roman"/>
          <w:sz w:val="24"/>
          <w:szCs w:val="24"/>
        </w:rPr>
        <w:t>ограничивающий  доступ</w:t>
      </w:r>
      <w:proofErr w:type="gramEnd"/>
      <w:r w:rsidRPr="00636A5D">
        <w:rPr>
          <w:rFonts w:ascii="Times New Roman" w:hAnsi="Times New Roman"/>
          <w:sz w:val="24"/>
          <w:szCs w:val="24"/>
        </w:rPr>
        <w:t xml:space="preserve"> детей к сайтам, угрожающим жизни и здоровью учащихся. Комитетом образования АБМР ежемесячно предоставляются в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прокуратуру г. Балаково справки от руководителей общеобразовательных учреждений о выявлении лиц, вовлекающих обучающихся в совершение правонарушений и преступлений, о преступлениях, совершённых обучающимися либо иными лицами на территории образовательных учреждений.</w:t>
      </w:r>
    </w:p>
    <w:p w:rsidR="00456084" w:rsidRPr="00636A5D" w:rsidRDefault="00BE40FF" w:rsidP="00636A5D">
      <w:pPr>
        <w:tabs>
          <w:tab w:val="num" w:pos="360"/>
        </w:tabs>
        <w:spacing w:after="0" w:line="240" w:lineRule="atLeast"/>
        <w:ind w:firstLine="720"/>
        <w:jc w:val="both"/>
        <w:rPr>
          <w:rFonts w:ascii="Times New Roman" w:hAnsi="Times New Roman"/>
          <w:sz w:val="24"/>
          <w:szCs w:val="24"/>
        </w:rPr>
      </w:pPr>
      <w:r w:rsidRPr="00636A5D">
        <w:rPr>
          <w:rFonts w:ascii="Times New Roman" w:hAnsi="Times New Roman"/>
          <w:sz w:val="24"/>
          <w:szCs w:val="24"/>
        </w:rPr>
        <w:t>И</w:t>
      </w:r>
      <w:r w:rsidR="00456084" w:rsidRPr="00636A5D">
        <w:rPr>
          <w:rFonts w:ascii="Times New Roman" w:hAnsi="Times New Roman"/>
          <w:sz w:val="24"/>
          <w:szCs w:val="24"/>
        </w:rPr>
        <w:t>тог</w:t>
      </w:r>
      <w:r w:rsidRPr="00636A5D">
        <w:rPr>
          <w:rFonts w:ascii="Times New Roman" w:hAnsi="Times New Roman"/>
          <w:sz w:val="24"/>
          <w:szCs w:val="24"/>
        </w:rPr>
        <w:t>и статистики по</w:t>
      </w:r>
      <w:r w:rsidR="00456084" w:rsidRPr="00636A5D">
        <w:rPr>
          <w:rFonts w:ascii="Times New Roman" w:hAnsi="Times New Roman"/>
          <w:sz w:val="24"/>
          <w:szCs w:val="24"/>
        </w:rPr>
        <w:t xml:space="preserve"> приняты</w:t>
      </w:r>
      <w:r w:rsidRPr="00636A5D">
        <w:rPr>
          <w:rFonts w:ascii="Times New Roman" w:hAnsi="Times New Roman"/>
          <w:sz w:val="24"/>
          <w:szCs w:val="24"/>
        </w:rPr>
        <w:t>м</w:t>
      </w:r>
      <w:r w:rsidR="00456084" w:rsidRPr="00636A5D">
        <w:rPr>
          <w:rFonts w:ascii="Times New Roman" w:hAnsi="Times New Roman"/>
          <w:sz w:val="24"/>
          <w:szCs w:val="24"/>
        </w:rPr>
        <w:t xml:space="preserve"> мер</w:t>
      </w:r>
      <w:r w:rsidRPr="00636A5D">
        <w:rPr>
          <w:rFonts w:ascii="Times New Roman" w:hAnsi="Times New Roman"/>
          <w:sz w:val="24"/>
          <w:szCs w:val="24"/>
        </w:rPr>
        <w:t>ам и мероприятиям</w:t>
      </w:r>
      <w:r w:rsidR="00456084" w:rsidRPr="00636A5D">
        <w:rPr>
          <w:rFonts w:ascii="Times New Roman" w:hAnsi="Times New Roman"/>
          <w:sz w:val="24"/>
          <w:szCs w:val="24"/>
        </w:rPr>
        <w:t xml:space="preserve"> согласно проведенному Комитетом образования АБМР ежеквартальному мониторингу по подведомственным учреждениям за </w:t>
      </w:r>
      <w:r w:rsidR="00C77B49" w:rsidRPr="00636A5D">
        <w:rPr>
          <w:rFonts w:ascii="Times New Roman" w:hAnsi="Times New Roman"/>
          <w:sz w:val="24"/>
          <w:szCs w:val="24"/>
        </w:rPr>
        <w:t>12</w:t>
      </w:r>
      <w:r w:rsidR="00456084" w:rsidRPr="00636A5D">
        <w:rPr>
          <w:rFonts w:ascii="Times New Roman" w:hAnsi="Times New Roman"/>
          <w:sz w:val="24"/>
          <w:szCs w:val="24"/>
        </w:rPr>
        <w:t xml:space="preserve"> месяцев 2022 г. </w:t>
      </w:r>
      <w:r w:rsidRPr="00636A5D">
        <w:rPr>
          <w:rFonts w:ascii="Times New Roman" w:hAnsi="Times New Roman"/>
          <w:sz w:val="24"/>
          <w:szCs w:val="24"/>
        </w:rPr>
        <w:t>показывают</w:t>
      </w:r>
      <w:r w:rsidR="00456084" w:rsidRPr="00636A5D">
        <w:rPr>
          <w:rFonts w:ascii="Times New Roman" w:hAnsi="Times New Roman"/>
          <w:sz w:val="24"/>
          <w:szCs w:val="24"/>
        </w:rPr>
        <w:t xml:space="preserve"> увеличение охвата профилактическими мероприятиями контингента: проведено 5135 (АППГ - 4497) мероприятий с обучающимися (охвачено 96% контингента), с родительской общественностью - 2243 (АППГ - 2297) мероприятий (охвачено 94% контингента), в том числе мероприятий с привлечением служб системы профилактики для обучающихся – 751  (АППГ - 670), для родителей – 751 (АППГ - 192).</w:t>
      </w:r>
    </w:p>
    <w:p w:rsidR="001A0FDE" w:rsidRPr="00636A5D" w:rsidRDefault="001A0FDE" w:rsidP="00636A5D">
      <w:pPr>
        <w:shd w:val="clear" w:color="auto" w:fill="FFFFFF"/>
        <w:spacing w:after="0" w:line="240" w:lineRule="atLeast"/>
        <w:ind w:firstLine="720"/>
        <w:jc w:val="both"/>
        <w:rPr>
          <w:rFonts w:ascii="Times New Roman" w:hAnsi="Times New Roman"/>
          <w:sz w:val="24"/>
          <w:szCs w:val="24"/>
        </w:rPr>
      </w:pPr>
      <w:r w:rsidRPr="00636A5D">
        <w:rPr>
          <w:rFonts w:ascii="Times New Roman" w:hAnsi="Times New Roman"/>
          <w:sz w:val="24"/>
          <w:szCs w:val="24"/>
        </w:rPr>
        <w:t xml:space="preserve">Большую роль в обеспечении профилактической работы играют педагоги- психологи общеобразовательных организаций. В соответствии с результатами сводного мониторинга по вопросам профилактики правонарушений за 4 квартал 2022 г. укомплектованность общеобразовательных учреждений педагогами-психологами составляет </w:t>
      </w:r>
      <w:r w:rsidR="00EA73BD" w:rsidRPr="00636A5D">
        <w:rPr>
          <w:rFonts w:ascii="Times New Roman" w:hAnsi="Times New Roman"/>
          <w:sz w:val="24"/>
          <w:szCs w:val="24"/>
        </w:rPr>
        <w:t>47</w:t>
      </w:r>
      <w:r w:rsidRPr="00636A5D">
        <w:rPr>
          <w:rFonts w:ascii="Times New Roman" w:hAnsi="Times New Roman"/>
          <w:sz w:val="24"/>
          <w:szCs w:val="24"/>
        </w:rPr>
        <w:t xml:space="preserve"> единиц на 39 учреждений, фактически работают педагоги-психологи в 3</w:t>
      </w:r>
      <w:r w:rsidR="00EA73BD" w:rsidRPr="00636A5D">
        <w:rPr>
          <w:rFonts w:ascii="Times New Roman" w:hAnsi="Times New Roman"/>
          <w:sz w:val="24"/>
          <w:szCs w:val="24"/>
        </w:rPr>
        <w:t>8</w:t>
      </w:r>
      <w:r w:rsidRPr="00636A5D">
        <w:rPr>
          <w:rFonts w:ascii="Times New Roman" w:hAnsi="Times New Roman"/>
          <w:sz w:val="24"/>
          <w:szCs w:val="24"/>
        </w:rPr>
        <w:t xml:space="preserve"> учреждениях, это 9</w:t>
      </w:r>
      <w:r w:rsidR="00EA73BD" w:rsidRPr="00636A5D">
        <w:rPr>
          <w:rFonts w:ascii="Times New Roman" w:hAnsi="Times New Roman"/>
          <w:sz w:val="24"/>
          <w:szCs w:val="24"/>
        </w:rPr>
        <w:t>7</w:t>
      </w:r>
      <w:r w:rsidRPr="00636A5D">
        <w:rPr>
          <w:rFonts w:ascii="Times New Roman" w:hAnsi="Times New Roman"/>
          <w:sz w:val="24"/>
          <w:szCs w:val="24"/>
        </w:rPr>
        <w:t>% охват учреждений (АППГ - 48,25 единиц на 47 учреждений, фактически работали педагоги-психологи в 45 учреждениях, 91% от потребности). Не достигнута 100% укомплектованность учреждений кадрами педагогов-психологов в одной общеобразовательной организации, функционирующей в статусе юридическо</w:t>
      </w:r>
      <w:r w:rsidR="00EA73BD" w:rsidRPr="00636A5D">
        <w:rPr>
          <w:rFonts w:ascii="Times New Roman" w:hAnsi="Times New Roman"/>
          <w:sz w:val="24"/>
          <w:szCs w:val="24"/>
        </w:rPr>
        <w:t>го лица (школа №10</w:t>
      </w:r>
      <w:r w:rsidRPr="00636A5D">
        <w:rPr>
          <w:rFonts w:ascii="Times New Roman" w:hAnsi="Times New Roman"/>
          <w:sz w:val="24"/>
          <w:szCs w:val="24"/>
        </w:rPr>
        <w:t>), что не позволяет в полном объеме выполнить требования к психолого-педагогическому сопровождению обучающихся.</w:t>
      </w:r>
    </w:p>
    <w:p w:rsidR="00AF2D0C" w:rsidRPr="00636A5D" w:rsidRDefault="00AF2D0C" w:rsidP="00636A5D">
      <w:pPr>
        <w:spacing w:after="0" w:line="240" w:lineRule="atLeast"/>
        <w:ind w:firstLine="709"/>
        <w:jc w:val="both"/>
        <w:rPr>
          <w:rFonts w:ascii="Times New Roman" w:eastAsia="Calibri" w:hAnsi="Times New Roman"/>
          <w:color w:val="000000" w:themeColor="text1"/>
          <w:sz w:val="24"/>
          <w:szCs w:val="24"/>
          <w:lang w:eastAsia="en-US"/>
        </w:rPr>
      </w:pPr>
      <w:r w:rsidRPr="00636A5D">
        <w:rPr>
          <w:rFonts w:ascii="Times New Roman" w:eastAsia="Calibri" w:hAnsi="Times New Roman"/>
          <w:color w:val="000000" w:themeColor="text1"/>
          <w:sz w:val="24"/>
          <w:szCs w:val="24"/>
          <w:lang w:eastAsia="en-US"/>
        </w:rPr>
        <w:t xml:space="preserve">Организована работа по повышению квалификации кадров, осуществляющих работу по профилактике деструктивного поведения подростков.: </w:t>
      </w:r>
      <w:r w:rsidRPr="00636A5D">
        <w:rPr>
          <w:rFonts w:ascii="Times New Roman" w:hAnsi="Times New Roman"/>
          <w:color w:val="000000"/>
          <w:kern w:val="1"/>
          <w:sz w:val="24"/>
          <w:szCs w:val="24"/>
          <w:lang w:bidi="hi-IN"/>
        </w:rPr>
        <w:t>обучение 87 педагогов прошли обучение по программе «Медиация в образовательной организации»,36 педагогов-психологов и социальных педагогов повысили  квалификацию  по теме «Профилактика суицидального поведения детей и подростков», 18 педагогов по теме «Организация воспитательной работы, направленная на профилактику и противодействие деструктивного поведения подростков и обучающейся молодежи».</w:t>
      </w:r>
    </w:p>
    <w:p w:rsidR="001C1452" w:rsidRPr="00636A5D" w:rsidRDefault="00456084" w:rsidP="00636A5D">
      <w:pPr>
        <w:spacing w:after="0" w:line="240" w:lineRule="atLeast"/>
        <w:ind w:firstLine="709"/>
        <w:jc w:val="both"/>
        <w:rPr>
          <w:rFonts w:ascii="Times New Roman" w:hAnsi="Times New Roman"/>
          <w:color w:val="FF0000"/>
          <w:sz w:val="24"/>
          <w:szCs w:val="24"/>
        </w:rPr>
      </w:pPr>
      <w:r w:rsidRPr="00636A5D">
        <w:rPr>
          <w:rFonts w:ascii="Times New Roman" w:eastAsia="Calibri" w:hAnsi="Times New Roman"/>
          <w:color w:val="000000" w:themeColor="text1"/>
          <w:sz w:val="24"/>
          <w:szCs w:val="24"/>
          <w:lang w:eastAsia="en-US"/>
        </w:rPr>
        <w:t xml:space="preserve">Комитетом образования АБМР в </w:t>
      </w:r>
      <w:r w:rsidR="00105A4C">
        <w:rPr>
          <w:rFonts w:ascii="Times New Roman" w:eastAsia="Calibri" w:hAnsi="Times New Roman"/>
          <w:color w:val="000000" w:themeColor="text1"/>
          <w:sz w:val="24"/>
          <w:szCs w:val="24"/>
          <w:lang w:eastAsia="en-US"/>
        </w:rPr>
        <w:t>ходе</w:t>
      </w:r>
      <w:r w:rsidRPr="00636A5D">
        <w:rPr>
          <w:rFonts w:ascii="Times New Roman" w:hAnsi="Times New Roman"/>
          <w:color w:val="000000" w:themeColor="text1"/>
          <w:sz w:val="24"/>
          <w:szCs w:val="24"/>
        </w:rPr>
        <w:t xml:space="preserve"> реализации мероприятий в рамках мониторинга муниципальных управленческих механизмов</w:t>
      </w:r>
      <w:r w:rsidRPr="00636A5D">
        <w:rPr>
          <w:rFonts w:ascii="Times New Roman" w:eastAsia="Calibri" w:hAnsi="Times New Roman"/>
          <w:color w:val="000000" w:themeColor="text1"/>
          <w:sz w:val="24"/>
          <w:szCs w:val="24"/>
          <w:lang w:eastAsia="en-US"/>
        </w:rPr>
        <w:t xml:space="preserve"> осуществлен</w:t>
      </w:r>
      <w:r w:rsidR="00105A4C">
        <w:rPr>
          <w:rFonts w:ascii="Times New Roman" w:eastAsia="Calibri" w:hAnsi="Times New Roman"/>
          <w:color w:val="000000" w:themeColor="text1"/>
          <w:sz w:val="24"/>
          <w:szCs w:val="24"/>
          <w:lang w:eastAsia="en-US"/>
        </w:rPr>
        <w:t>ы</w:t>
      </w:r>
      <w:r w:rsidRPr="00636A5D">
        <w:rPr>
          <w:rFonts w:ascii="Times New Roman" w:eastAsia="Calibri" w:hAnsi="Times New Roman"/>
          <w:color w:val="000000" w:themeColor="text1"/>
          <w:sz w:val="24"/>
          <w:szCs w:val="24"/>
          <w:lang w:eastAsia="en-US"/>
        </w:rPr>
        <w:t xml:space="preserve"> проверк</w:t>
      </w:r>
      <w:r w:rsidR="00105A4C">
        <w:rPr>
          <w:rFonts w:ascii="Times New Roman" w:eastAsia="Calibri" w:hAnsi="Times New Roman"/>
          <w:color w:val="000000" w:themeColor="text1"/>
          <w:sz w:val="24"/>
          <w:szCs w:val="24"/>
          <w:lang w:eastAsia="en-US"/>
        </w:rPr>
        <w:t>и</w:t>
      </w:r>
      <w:r w:rsidRPr="00636A5D">
        <w:rPr>
          <w:rFonts w:ascii="Times New Roman" w:eastAsia="Calibri" w:hAnsi="Times New Roman"/>
          <w:color w:val="000000" w:themeColor="text1"/>
          <w:sz w:val="24"/>
          <w:szCs w:val="24"/>
          <w:lang w:eastAsia="en-US"/>
        </w:rPr>
        <w:t xml:space="preserve"> профилактической работы в </w:t>
      </w:r>
      <w:r w:rsidR="007A1A46" w:rsidRPr="00636A5D">
        <w:rPr>
          <w:rFonts w:ascii="Times New Roman" w:eastAsia="Calibri" w:hAnsi="Times New Roman"/>
          <w:color w:val="000000" w:themeColor="text1"/>
          <w:sz w:val="24"/>
          <w:szCs w:val="24"/>
          <w:lang w:eastAsia="en-US"/>
        </w:rPr>
        <w:t>20</w:t>
      </w:r>
      <w:r w:rsidRPr="00636A5D">
        <w:rPr>
          <w:rFonts w:ascii="Times New Roman" w:eastAsia="Calibri" w:hAnsi="Times New Roman"/>
          <w:color w:val="000000" w:themeColor="text1"/>
          <w:sz w:val="24"/>
          <w:szCs w:val="24"/>
          <w:lang w:eastAsia="en-US"/>
        </w:rPr>
        <w:t xml:space="preserve"> организациях (АППГ-5), по результатам котор</w:t>
      </w:r>
      <w:r w:rsidR="00105A4C">
        <w:rPr>
          <w:rFonts w:ascii="Times New Roman" w:eastAsia="Calibri" w:hAnsi="Times New Roman"/>
          <w:color w:val="000000" w:themeColor="text1"/>
          <w:sz w:val="24"/>
          <w:szCs w:val="24"/>
          <w:lang w:eastAsia="en-US"/>
        </w:rPr>
        <w:t xml:space="preserve">ых </w:t>
      </w:r>
      <w:r w:rsidRPr="00636A5D">
        <w:rPr>
          <w:rFonts w:ascii="Times New Roman" w:eastAsia="Calibri" w:hAnsi="Times New Roman"/>
          <w:color w:val="000000" w:themeColor="text1"/>
          <w:sz w:val="24"/>
          <w:szCs w:val="24"/>
          <w:lang w:eastAsia="en-US"/>
        </w:rPr>
        <w:t xml:space="preserve">директорам даны рекомендации, направленные на повышение эффективности профилактической работы. </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Вывод:</w:t>
      </w:r>
      <w:r w:rsidRPr="00636A5D">
        <w:rPr>
          <w:rFonts w:ascii="Times New Roman" w:hAnsi="Times New Roman"/>
          <w:color w:val="000000"/>
          <w:sz w:val="24"/>
          <w:szCs w:val="24"/>
        </w:rPr>
        <w:t xml:space="preserve"> анализ мониторинговых данных и реализации мер, предусмотренных муниципальным  планом 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состоящих на профилактических учетах, муниципальным  планом 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на 2022 год  позволяет сделать вывод, что этоткомплекс мер</w:t>
      </w:r>
      <w:r w:rsidR="00105A4C">
        <w:rPr>
          <w:rFonts w:ascii="Times New Roman" w:hAnsi="Times New Roman"/>
          <w:color w:val="000000"/>
          <w:sz w:val="24"/>
          <w:szCs w:val="24"/>
        </w:rPr>
        <w:t>о</w:t>
      </w:r>
      <w:r w:rsidRPr="00636A5D">
        <w:rPr>
          <w:rFonts w:ascii="Times New Roman" w:hAnsi="Times New Roman"/>
          <w:color w:val="000000"/>
          <w:sz w:val="24"/>
          <w:szCs w:val="24"/>
        </w:rPr>
        <w:t>при</w:t>
      </w:r>
      <w:r w:rsidR="00105A4C">
        <w:rPr>
          <w:rFonts w:ascii="Times New Roman" w:hAnsi="Times New Roman"/>
          <w:color w:val="000000"/>
          <w:sz w:val="24"/>
          <w:szCs w:val="24"/>
        </w:rPr>
        <w:t>ятий дал</w:t>
      </w:r>
      <w:r w:rsidRPr="00636A5D">
        <w:rPr>
          <w:rFonts w:ascii="Times New Roman" w:hAnsi="Times New Roman"/>
          <w:color w:val="000000"/>
          <w:sz w:val="24"/>
          <w:szCs w:val="24"/>
        </w:rPr>
        <w:t xml:space="preserve"> положительны</w:t>
      </w:r>
      <w:r w:rsidR="00105A4C">
        <w:rPr>
          <w:rFonts w:ascii="Times New Roman" w:hAnsi="Times New Roman"/>
          <w:color w:val="000000"/>
          <w:sz w:val="24"/>
          <w:szCs w:val="24"/>
        </w:rPr>
        <w:t>е</w:t>
      </w:r>
      <w:r w:rsidRPr="00636A5D">
        <w:rPr>
          <w:rFonts w:ascii="Times New Roman" w:hAnsi="Times New Roman"/>
          <w:color w:val="000000"/>
          <w:sz w:val="24"/>
          <w:szCs w:val="24"/>
        </w:rPr>
        <w:t xml:space="preserve"> результат</w:t>
      </w:r>
      <w:r w:rsidR="00105A4C">
        <w:rPr>
          <w:rFonts w:ascii="Times New Roman" w:hAnsi="Times New Roman"/>
          <w:color w:val="000000"/>
          <w:sz w:val="24"/>
          <w:szCs w:val="24"/>
        </w:rPr>
        <w:t>ы</w:t>
      </w:r>
      <w:r w:rsidRPr="00636A5D">
        <w:rPr>
          <w:rFonts w:ascii="Times New Roman" w:hAnsi="Times New Roman"/>
          <w:color w:val="000000"/>
          <w:sz w:val="24"/>
          <w:szCs w:val="24"/>
        </w:rPr>
        <w:t>, свидетельствующи</w:t>
      </w:r>
      <w:r w:rsidR="00105A4C">
        <w:rPr>
          <w:rFonts w:ascii="Times New Roman" w:hAnsi="Times New Roman"/>
          <w:color w:val="000000"/>
          <w:sz w:val="24"/>
          <w:szCs w:val="24"/>
        </w:rPr>
        <w:t>е</w:t>
      </w:r>
      <w:r w:rsidRPr="00636A5D">
        <w:rPr>
          <w:rFonts w:ascii="Times New Roman" w:hAnsi="Times New Roman"/>
          <w:color w:val="000000"/>
          <w:sz w:val="24"/>
          <w:szCs w:val="24"/>
        </w:rPr>
        <w:t xml:space="preserve"> об эффективности реализации в муниципальных общеобразовательных учрежденияхнаправления деятельности «Профилактика безнадзорности и правонарушений среди обучающихся»</w:t>
      </w:r>
      <w:r w:rsidR="00105A4C">
        <w:rPr>
          <w:rFonts w:ascii="Times New Roman" w:hAnsi="Times New Roman"/>
          <w:color w:val="000000"/>
          <w:sz w:val="24"/>
          <w:szCs w:val="24"/>
        </w:rPr>
        <w:t>п</w:t>
      </w:r>
      <w:r w:rsidRPr="00636A5D">
        <w:rPr>
          <w:rFonts w:ascii="Times New Roman" w:hAnsi="Times New Roman"/>
          <w:color w:val="000000"/>
          <w:sz w:val="24"/>
          <w:szCs w:val="24"/>
        </w:rPr>
        <w:t xml:space="preserve">рограммы развития воспитания в общеобразовательных организациях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на 2021-2025 г.г.</w:t>
      </w:r>
      <w:r w:rsidR="00105A4C">
        <w:rPr>
          <w:rFonts w:ascii="Times New Roman" w:hAnsi="Times New Roman"/>
          <w:color w:val="000000"/>
          <w:sz w:val="24"/>
          <w:szCs w:val="24"/>
        </w:rPr>
        <w:t>, а именно</w:t>
      </w:r>
      <w:r w:rsidRPr="00636A5D">
        <w:rPr>
          <w:rFonts w:ascii="Times New Roman" w:hAnsi="Times New Roman"/>
          <w:color w:val="000000"/>
          <w:sz w:val="24"/>
          <w:szCs w:val="24"/>
        </w:rPr>
        <w:t xml:space="preserve">: </w:t>
      </w:r>
    </w:p>
    <w:p w:rsidR="00360AE0" w:rsidRPr="00360AE0" w:rsidRDefault="00B40605" w:rsidP="00360AE0">
      <w:pPr>
        <w:spacing w:line="240" w:lineRule="atLeast"/>
        <w:ind w:firstLine="709"/>
        <w:jc w:val="both"/>
        <w:rPr>
          <w:rFonts w:ascii="Times New Roman" w:hAnsi="Times New Roman"/>
          <w:color w:val="000000"/>
          <w:sz w:val="24"/>
          <w:szCs w:val="24"/>
        </w:rPr>
      </w:pPr>
      <w:r w:rsidRPr="00636A5D">
        <w:rPr>
          <w:rFonts w:ascii="Times New Roman" w:hAnsi="Times New Roman"/>
          <w:sz w:val="24"/>
          <w:szCs w:val="24"/>
        </w:rPr>
        <w:t xml:space="preserve">- </w:t>
      </w:r>
      <w:r w:rsidR="00105A4C">
        <w:rPr>
          <w:rFonts w:ascii="Times New Roman" w:hAnsi="Times New Roman"/>
          <w:sz w:val="24"/>
          <w:szCs w:val="24"/>
        </w:rPr>
        <w:t>с</w:t>
      </w:r>
      <w:r w:rsidRPr="00636A5D">
        <w:rPr>
          <w:rFonts w:ascii="Times New Roman" w:hAnsi="Times New Roman"/>
          <w:sz w:val="24"/>
          <w:szCs w:val="24"/>
        </w:rPr>
        <w:t>нижение по численности обучающихся, совершивших преступления составляет 6</w:t>
      </w:r>
      <w:r w:rsidR="006049EE" w:rsidRPr="00636A5D">
        <w:rPr>
          <w:rFonts w:ascii="Times New Roman" w:hAnsi="Times New Roman"/>
          <w:sz w:val="24"/>
          <w:szCs w:val="24"/>
        </w:rPr>
        <w:t>0</w:t>
      </w:r>
      <w:proofErr w:type="gramStart"/>
      <w:r w:rsidRPr="00636A5D">
        <w:rPr>
          <w:rFonts w:ascii="Times New Roman" w:hAnsi="Times New Roman"/>
          <w:sz w:val="24"/>
          <w:szCs w:val="24"/>
        </w:rPr>
        <w:t>%,  по</w:t>
      </w:r>
      <w:proofErr w:type="gramEnd"/>
      <w:r w:rsidRPr="00636A5D">
        <w:rPr>
          <w:rFonts w:ascii="Times New Roman" w:hAnsi="Times New Roman"/>
          <w:sz w:val="24"/>
          <w:szCs w:val="24"/>
        </w:rPr>
        <w:t xml:space="preserve"> количеству совершенных обучающимися  преступлений 80%</w:t>
      </w:r>
      <w:r w:rsidR="00360AE0">
        <w:rPr>
          <w:rFonts w:ascii="Times New Roman" w:hAnsi="Times New Roman"/>
          <w:sz w:val="24"/>
          <w:szCs w:val="24"/>
        </w:rPr>
        <w:t>.О</w:t>
      </w:r>
      <w:r w:rsidR="00360AE0" w:rsidRPr="00360AE0">
        <w:rPr>
          <w:rFonts w:ascii="Times New Roman" w:hAnsi="Times New Roman"/>
          <w:color w:val="000000"/>
          <w:sz w:val="24"/>
          <w:szCs w:val="24"/>
        </w:rPr>
        <w:t>тсутствуют обучающиеся, совершившие преступления в 35 общеобразовательных учреждениях: 89% от общего количества (АППГ: 37 общеобразовательных учреждениях: 78% от общего количества)</w:t>
      </w:r>
      <w:r w:rsidR="00105A4C">
        <w:rPr>
          <w:rFonts w:ascii="Times New Roman" w:hAnsi="Times New Roman"/>
          <w:color w:val="000000"/>
          <w:sz w:val="24"/>
          <w:szCs w:val="24"/>
        </w:rPr>
        <w:t>;</w:t>
      </w:r>
    </w:p>
    <w:p w:rsidR="00B40605" w:rsidRPr="00826F35" w:rsidRDefault="00B40605" w:rsidP="00636A5D">
      <w:pPr>
        <w:spacing w:after="0" w:line="240" w:lineRule="atLeast"/>
        <w:ind w:firstLine="709"/>
        <w:jc w:val="both"/>
        <w:rPr>
          <w:rFonts w:ascii="Times New Roman" w:hAnsi="Times New Roman"/>
          <w:color w:val="000000" w:themeColor="text1"/>
          <w:sz w:val="24"/>
          <w:szCs w:val="24"/>
        </w:rPr>
      </w:pPr>
      <w:r w:rsidRPr="00636A5D">
        <w:rPr>
          <w:rFonts w:ascii="Times New Roman" w:hAnsi="Times New Roman"/>
          <w:sz w:val="24"/>
          <w:szCs w:val="24"/>
        </w:rPr>
        <w:t>-</w:t>
      </w:r>
      <w:r w:rsidR="00105A4C">
        <w:rPr>
          <w:rFonts w:ascii="Times New Roman" w:hAnsi="Times New Roman"/>
          <w:sz w:val="24"/>
          <w:szCs w:val="24"/>
        </w:rPr>
        <w:t>с</w:t>
      </w:r>
      <w:r w:rsidRPr="00636A5D">
        <w:rPr>
          <w:rFonts w:ascii="Times New Roman" w:hAnsi="Times New Roman"/>
          <w:sz w:val="24"/>
          <w:szCs w:val="24"/>
        </w:rPr>
        <w:t>нижение по численности обучающихся, совершивших правонарушения составляет 63%</w:t>
      </w:r>
      <w:r w:rsidRPr="00636A5D">
        <w:rPr>
          <w:rFonts w:ascii="Times New Roman" w:hAnsi="Times New Roman"/>
          <w:color w:val="FF0000"/>
          <w:sz w:val="24"/>
          <w:szCs w:val="24"/>
        </w:rPr>
        <w:t xml:space="preserve">. </w:t>
      </w:r>
      <w:r w:rsidRPr="00826F35">
        <w:rPr>
          <w:rFonts w:ascii="Times New Roman" w:hAnsi="Times New Roman"/>
          <w:color w:val="000000" w:themeColor="text1"/>
          <w:sz w:val="24"/>
          <w:szCs w:val="24"/>
        </w:rPr>
        <w:t xml:space="preserve">Отсутствуют обучающиеся, совершившие правонарушения в </w:t>
      </w:r>
      <w:r w:rsidR="00826F35" w:rsidRPr="00826F35">
        <w:rPr>
          <w:rFonts w:ascii="Times New Roman" w:hAnsi="Times New Roman"/>
          <w:color w:val="000000" w:themeColor="text1"/>
          <w:sz w:val="24"/>
          <w:szCs w:val="24"/>
        </w:rPr>
        <w:t>19</w:t>
      </w:r>
      <w:r w:rsidRPr="00826F35">
        <w:rPr>
          <w:rFonts w:ascii="Times New Roman" w:hAnsi="Times New Roman"/>
          <w:color w:val="000000" w:themeColor="text1"/>
          <w:sz w:val="24"/>
          <w:szCs w:val="24"/>
        </w:rPr>
        <w:t>учреждениях: 5</w:t>
      </w:r>
      <w:r w:rsidR="00826F35" w:rsidRPr="00826F35">
        <w:rPr>
          <w:rFonts w:ascii="Times New Roman" w:hAnsi="Times New Roman"/>
          <w:color w:val="000000" w:themeColor="text1"/>
          <w:sz w:val="24"/>
          <w:szCs w:val="24"/>
        </w:rPr>
        <w:t>1</w:t>
      </w:r>
      <w:r w:rsidRPr="00826F35">
        <w:rPr>
          <w:rFonts w:ascii="Times New Roman" w:hAnsi="Times New Roman"/>
          <w:color w:val="000000" w:themeColor="text1"/>
          <w:sz w:val="24"/>
          <w:szCs w:val="24"/>
        </w:rPr>
        <w:t>% (АППГ: 19 общеобразовательных учреждениях (40% от общего количества);</w:t>
      </w:r>
    </w:p>
    <w:p w:rsidR="00B40605" w:rsidRPr="00826F35" w:rsidRDefault="00B40605" w:rsidP="00636A5D">
      <w:pPr>
        <w:spacing w:after="0" w:line="240" w:lineRule="atLeast"/>
        <w:ind w:firstLine="709"/>
        <w:jc w:val="both"/>
        <w:rPr>
          <w:rFonts w:ascii="Times New Roman" w:hAnsi="Times New Roman"/>
          <w:color w:val="000000" w:themeColor="text1"/>
          <w:sz w:val="24"/>
          <w:szCs w:val="24"/>
        </w:rPr>
      </w:pPr>
      <w:r w:rsidRPr="00826F35">
        <w:rPr>
          <w:rFonts w:ascii="Times New Roman" w:hAnsi="Times New Roman"/>
          <w:color w:val="000000" w:themeColor="text1"/>
          <w:sz w:val="24"/>
          <w:szCs w:val="24"/>
        </w:rPr>
        <w:t xml:space="preserve">-снижение по численности обучающихся, совершивших правонарушения, связанные с употреблением алкоголя – на </w:t>
      </w:r>
      <w:r w:rsidR="00826F35" w:rsidRPr="00826F35">
        <w:rPr>
          <w:rFonts w:ascii="Times New Roman" w:hAnsi="Times New Roman"/>
          <w:color w:val="000000" w:themeColor="text1"/>
          <w:sz w:val="24"/>
          <w:szCs w:val="24"/>
        </w:rPr>
        <w:t>60</w:t>
      </w:r>
      <w:r w:rsidRPr="00826F35">
        <w:rPr>
          <w:rFonts w:ascii="Times New Roman" w:hAnsi="Times New Roman"/>
          <w:color w:val="000000" w:themeColor="text1"/>
          <w:sz w:val="24"/>
          <w:szCs w:val="24"/>
        </w:rPr>
        <w:t>%;</w:t>
      </w:r>
    </w:p>
    <w:p w:rsidR="00B40605" w:rsidRPr="00636A5D" w:rsidRDefault="00B40605"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-отсутствие обучающихся, состоящих на учете в ПДН МУ МВД РФ «</w:t>
      </w:r>
      <w:proofErr w:type="spellStart"/>
      <w:r w:rsidRPr="00636A5D">
        <w:rPr>
          <w:rFonts w:ascii="Times New Roman" w:hAnsi="Times New Roman"/>
          <w:sz w:val="24"/>
          <w:szCs w:val="24"/>
        </w:rPr>
        <w:t>Балаковское</w:t>
      </w:r>
      <w:proofErr w:type="spellEnd"/>
      <w:r w:rsidRPr="00636A5D">
        <w:rPr>
          <w:rFonts w:ascii="Times New Roman" w:hAnsi="Times New Roman"/>
          <w:sz w:val="24"/>
          <w:szCs w:val="24"/>
        </w:rPr>
        <w:t>» за употребление токсических и наркотических веществ;</w:t>
      </w:r>
    </w:p>
    <w:p w:rsidR="00261542" w:rsidRDefault="00B40605" w:rsidP="00261542">
      <w:pPr>
        <w:spacing w:after="0" w:line="240" w:lineRule="atLeast"/>
        <w:ind w:firstLine="709"/>
        <w:jc w:val="both"/>
        <w:rPr>
          <w:rFonts w:ascii="Times New Roman" w:hAnsi="Times New Roman"/>
          <w:color w:val="000000" w:themeColor="text1"/>
          <w:sz w:val="24"/>
          <w:szCs w:val="24"/>
        </w:rPr>
      </w:pPr>
      <w:r w:rsidRPr="00826F35">
        <w:rPr>
          <w:rFonts w:ascii="Times New Roman" w:hAnsi="Times New Roman"/>
          <w:color w:val="000000" w:themeColor="text1"/>
          <w:sz w:val="24"/>
          <w:szCs w:val="24"/>
        </w:rPr>
        <w:t>- снизился на 4</w:t>
      </w:r>
      <w:r w:rsidR="00826F35" w:rsidRPr="00826F35">
        <w:rPr>
          <w:rFonts w:ascii="Times New Roman" w:hAnsi="Times New Roman"/>
          <w:color w:val="000000" w:themeColor="text1"/>
          <w:sz w:val="24"/>
          <w:szCs w:val="24"/>
        </w:rPr>
        <w:t>2</w:t>
      </w:r>
      <w:r w:rsidRPr="00826F35">
        <w:rPr>
          <w:rFonts w:ascii="Times New Roman" w:hAnsi="Times New Roman"/>
          <w:color w:val="000000" w:themeColor="text1"/>
          <w:sz w:val="24"/>
          <w:szCs w:val="24"/>
        </w:rPr>
        <w:t xml:space="preserve">% суммарный показатель по общеобразовательным организациям муниципалитета численности обучающихся, совершивших правонарушения, преступления и преступления до достижения уголовно наказуемого возраста: </w:t>
      </w:r>
      <w:r w:rsidR="00826F35" w:rsidRPr="00826F35">
        <w:rPr>
          <w:rFonts w:ascii="Times New Roman" w:hAnsi="Times New Roman"/>
          <w:color w:val="000000" w:themeColor="text1"/>
          <w:sz w:val="24"/>
          <w:szCs w:val="24"/>
        </w:rPr>
        <w:t>12</w:t>
      </w:r>
      <w:r w:rsidRPr="00826F35">
        <w:rPr>
          <w:rFonts w:ascii="Times New Roman" w:hAnsi="Times New Roman"/>
          <w:color w:val="000000" w:themeColor="text1"/>
          <w:sz w:val="24"/>
          <w:szCs w:val="24"/>
        </w:rPr>
        <w:t xml:space="preserve"> мес. 2022 г. - </w:t>
      </w:r>
      <w:r w:rsidR="00826F35" w:rsidRPr="00826F35">
        <w:rPr>
          <w:rFonts w:ascii="Times New Roman" w:hAnsi="Times New Roman"/>
          <w:color w:val="000000" w:themeColor="text1"/>
          <w:sz w:val="24"/>
          <w:szCs w:val="24"/>
        </w:rPr>
        <w:t>75</w:t>
      </w:r>
      <w:r w:rsidRPr="00826F35">
        <w:rPr>
          <w:rFonts w:ascii="Times New Roman" w:hAnsi="Times New Roman"/>
          <w:color w:val="000000" w:themeColor="text1"/>
          <w:sz w:val="24"/>
          <w:szCs w:val="24"/>
        </w:rPr>
        <w:t xml:space="preserve"> ед., АППГ – </w:t>
      </w:r>
      <w:r w:rsidR="00826F35" w:rsidRPr="00826F35">
        <w:rPr>
          <w:rFonts w:ascii="Times New Roman" w:hAnsi="Times New Roman"/>
          <w:color w:val="000000" w:themeColor="text1"/>
          <w:sz w:val="24"/>
          <w:szCs w:val="24"/>
        </w:rPr>
        <w:t>157</w:t>
      </w:r>
      <w:r w:rsidRPr="00826F35">
        <w:rPr>
          <w:rFonts w:ascii="Times New Roman" w:hAnsi="Times New Roman"/>
          <w:color w:val="000000" w:themeColor="text1"/>
          <w:sz w:val="24"/>
          <w:szCs w:val="24"/>
        </w:rPr>
        <w:t xml:space="preserve"> ед.;</w:t>
      </w:r>
    </w:p>
    <w:p w:rsidR="00261542" w:rsidRDefault="00C56ACB" w:rsidP="00261542">
      <w:pPr>
        <w:spacing w:after="0" w:line="240" w:lineRule="atLeast"/>
        <w:ind w:firstLine="709"/>
        <w:jc w:val="both"/>
        <w:rPr>
          <w:rFonts w:ascii="Times New Roman" w:hAnsi="Times New Roman"/>
          <w:bCs/>
          <w:sz w:val="24"/>
          <w:szCs w:val="24"/>
        </w:rPr>
      </w:pPr>
      <w:r>
        <w:rPr>
          <w:rFonts w:ascii="Times New Roman" w:hAnsi="Times New Roman"/>
          <w:color w:val="000000" w:themeColor="text1"/>
          <w:sz w:val="24"/>
          <w:szCs w:val="24"/>
        </w:rPr>
        <w:t>-увеличение</w:t>
      </w:r>
      <w:r w:rsidR="005C4570">
        <w:rPr>
          <w:rFonts w:ascii="Times New Roman" w:hAnsi="Times New Roman"/>
          <w:color w:val="000000" w:themeColor="text1"/>
          <w:sz w:val="24"/>
          <w:szCs w:val="24"/>
        </w:rPr>
        <w:t xml:space="preserve"> </w:t>
      </w:r>
      <w:r w:rsidR="001456C2">
        <w:rPr>
          <w:rFonts w:ascii="Times New Roman" w:hAnsi="Times New Roman"/>
          <w:bCs/>
          <w:sz w:val="24"/>
          <w:szCs w:val="24"/>
        </w:rPr>
        <w:t xml:space="preserve">доли участников </w:t>
      </w:r>
      <w:r w:rsidR="001456C2" w:rsidRPr="00636A5D">
        <w:rPr>
          <w:rFonts w:ascii="Times New Roman" w:hAnsi="Times New Roman"/>
          <w:bCs/>
          <w:sz w:val="24"/>
          <w:szCs w:val="24"/>
        </w:rPr>
        <w:t>социально-психологическо</w:t>
      </w:r>
      <w:r w:rsidR="00105A4C">
        <w:rPr>
          <w:rFonts w:ascii="Times New Roman" w:hAnsi="Times New Roman"/>
          <w:bCs/>
          <w:sz w:val="24"/>
          <w:szCs w:val="24"/>
        </w:rPr>
        <w:t>го</w:t>
      </w:r>
      <w:r w:rsidR="005C4570">
        <w:rPr>
          <w:rFonts w:ascii="Times New Roman" w:hAnsi="Times New Roman"/>
          <w:bCs/>
          <w:sz w:val="24"/>
          <w:szCs w:val="24"/>
        </w:rPr>
        <w:t xml:space="preserve"> </w:t>
      </w:r>
      <w:r w:rsidR="001456C2" w:rsidRPr="00636A5D">
        <w:rPr>
          <w:rFonts w:ascii="Times New Roman" w:hAnsi="Times New Roman"/>
          <w:bCs/>
          <w:sz w:val="24"/>
          <w:szCs w:val="24"/>
        </w:rPr>
        <w:t>тестировани</w:t>
      </w:r>
      <w:r w:rsidR="00105A4C">
        <w:rPr>
          <w:rFonts w:ascii="Times New Roman" w:hAnsi="Times New Roman"/>
          <w:bCs/>
          <w:sz w:val="24"/>
          <w:szCs w:val="24"/>
        </w:rPr>
        <w:t>я, п</w:t>
      </w:r>
      <w:r w:rsidR="001456C2">
        <w:rPr>
          <w:rFonts w:ascii="Times New Roman" w:hAnsi="Times New Roman"/>
          <w:bCs/>
          <w:sz w:val="24"/>
          <w:szCs w:val="24"/>
        </w:rPr>
        <w:t>одлежащих по возрасту тестированию на 7,5% (</w:t>
      </w:r>
      <w:r w:rsidR="001456C2" w:rsidRPr="00636A5D">
        <w:rPr>
          <w:rFonts w:ascii="Times New Roman" w:hAnsi="Times New Roman"/>
          <w:bCs/>
          <w:sz w:val="24"/>
          <w:szCs w:val="24"/>
        </w:rPr>
        <w:t xml:space="preserve">приняли участие 6517 респондентов, что составляет 91,5% от потенциально возможного числа обучающихся от 13лет и старше (АППГ: </w:t>
      </w:r>
      <w:r w:rsidR="001456C2" w:rsidRPr="00636A5D">
        <w:rPr>
          <w:rFonts w:ascii="Times New Roman" w:hAnsi="Times New Roman"/>
          <w:sz w:val="24"/>
          <w:szCs w:val="24"/>
        </w:rPr>
        <w:t>5667 респондентов, 82% от контингента, подлежащего тестированию</w:t>
      </w:r>
      <w:r w:rsidR="001456C2" w:rsidRPr="00636A5D">
        <w:rPr>
          <w:rFonts w:ascii="Times New Roman" w:hAnsi="Times New Roman"/>
          <w:bCs/>
          <w:sz w:val="24"/>
          <w:szCs w:val="24"/>
        </w:rPr>
        <w:t>)</w:t>
      </w:r>
      <w:r w:rsidR="001456C2">
        <w:rPr>
          <w:rFonts w:ascii="Times New Roman" w:hAnsi="Times New Roman"/>
          <w:bCs/>
          <w:sz w:val="24"/>
          <w:szCs w:val="24"/>
        </w:rPr>
        <w:t>.</w:t>
      </w:r>
    </w:p>
    <w:p w:rsidR="00261542" w:rsidRDefault="00B40605" w:rsidP="00261542">
      <w:pPr>
        <w:spacing w:after="0" w:line="240" w:lineRule="atLeast"/>
        <w:ind w:firstLine="709"/>
        <w:jc w:val="both"/>
        <w:rPr>
          <w:rFonts w:ascii="Times New Roman" w:hAnsi="Times New Roman"/>
          <w:color w:val="000000" w:themeColor="text1"/>
          <w:sz w:val="24"/>
          <w:szCs w:val="24"/>
        </w:rPr>
      </w:pPr>
      <w:r w:rsidRPr="00636A5D">
        <w:rPr>
          <w:rFonts w:ascii="Times New Roman" w:hAnsi="Times New Roman"/>
          <w:color w:val="000000" w:themeColor="text1"/>
          <w:sz w:val="24"/>
          <w:szCs w:val="24"/>
        </w:rPr>
        <w:t>О недостаточной эффективности профилактической работы свидетельствуют следующие показатели:</w:t>
      </w:r>
    </w:p>
    <w:p w:rsidR="00261542" w:rsidRDefault="00B40605" w:rsidP="00261542">
      <w:pPr>
        <w:spacing w:after="0" w:line="240" w:lineRule="atLeast"/>
        <w:ind w:firstLine="709"/>
        <w:jc w:val="both"/>
        <w:rPr>
          <w:rFonts w:ascii="Times New Roman" w:hAnsi="Times New Roman"/>
          <w:color w:val="000000" w:themeColor="text1"/>
          <w:sz w:val="24"/>
          <w:szCs w:val="24"/>
        </w:rPr>
      </w:pPr>
      <w:r w:rsidRPr="00105A4C">
        <w:rPr>
          <w:rFonts w:ascii="Times New Roman" w:hAnsi="Times New Roman"/>
          <w:color w:val="000000" w:themeColor="text1"/>
          <w:sz w:val="24"/>
          <w:szCs w:val="24"/>
        </w:rPr>
        <w:t>- увеличение  на 65% количества учащихся,  совершивших преступл</w:t>
      </w:r>
      <w:r w:rsidR="00261542">
        <w:rPr>
          <w:rFonts w:ascii="Times New Roman" w:hAnsi="Times New Roman"/>
          <w:color w:val="000000" w:themeColor="text1"/>
          <w:sz w:val="24"/>
          <w:szCs w:val="24"/>
        </w:rPr>
        <w:t>ения в возрасте с 14 до 17 лет;</w:t>
      </w:r>
    </w:p>
    <w:p w:rsidR="00B40605" w:rsidRPr="00636A5D" w:rsidRDefault="00B40605" w:rsidP="00261542">
      <w:pPr>
        <w:spacing w:after="0" w:line="240" w:lineRule="atLeast"/>
        <w:ind w:firstLine="709"/>
        <w:jc w:val="both"/>
        <w:rPr>
          <w:rFonts w:ascii="Liberation Serif" w:eastAsia="SimSun" w:hAnsi="Liberation Serif" w:cs="Mangal"/>
          <w:color w:val="000000"/>
          <w:kern w:val="1"/>
          <w:sz w:val="24"/>
          <w:szCs w:val="24"/>
          <w:lang w:eastAsia="zh-CN" w:bidi="hi-IN"/>
        </w:rPr>
      </w:pPr>
      <w:r w:rsidRPr="00636A5D">
        <w:rPr>
          <w:rFonts w:ascii="Liberation Serif" w:eastAsia="SimSun" w:hAnsi="Liberation Serif" w:cs="Mangal"/>
          <w:color w:val="000000"/>
          <w:kern w:val="1"/>
          <w:sz w:val="24"/>
          <w:szCs w:val="24"/>
          <w:lang w:eastAsia="zh-CN" w:bidi="hi-IN"/>
        </w:rPr>
        <w:t xml:space="preserve">- уменьшение </w:t>
      </w:r>
      <w:r w:rsidR="00BD377C">
        <w:rPr>
          <w:rFonts w:ascii="Liberation Serif" w:eastAsia="SimSun" w:hAnsi="Liberation Serif" w:cs="Mangal"/>
          <w:color w:val="000000"/>
          <w:kern w:val="1"/>
          <w:sz w:val="24"/>
          <w:szCs w:val="24"/>
          <w:lang w:eastAsia="zh-CN" w:bidi="hi-IN"/>
        </w:rPr>
        <w:t xml:space="preserve">на 23% </w:t>
      </w:r>
      <w:r w:rsidRPr="00636A5D">
        <w:rPr>
          <w:rFonts w:ascii="Liberation Serif" w:eastAsia="SimSun" w:hAnsi="Liberation Serif" w:cs="Mangal"/>
          <w:color w:val="000000"/>
          <w:kern w:val="1"/>
          <w:sz w:val="24"/>
          <w:szCs w:val="24"/>
          <w:lang w:eastAsia="zh-CN" w:bidi="hi-IN"/>
        </w:rPr>
        <w:t>количества общеобразовательных учреждений, где отсутствуют обучающиеся, совершившие преступления</w:t>
      </w:r>
      <w:r w:rsidRPr="00636A5D">
        <w:rPr>
          <w:rFonts w:ascii="Times New Roman" w:eastAsia="SimSun" w:hAnsi="Times New Roman"/>
          <w:color w:val="000000"/>
          <w:kern w:val="1"/>
          <w:sz w:val="24"/>
          <w:szCs w:val="24"/>
          <w:lang w:eastAsia="zh-CN" w:bidi="hi-IN"/>
        </w:rPr>
        <w:t xml:space="preserve"> до достижения возраста уголовной ответственности</w:t>
      </w:r>
      <w:r w:rsidRPr="00636A5D">
        <w:rPr>
          <w:rFonts w:ascii="Liberation Serif" w:eastAsia="SimSun" w:hAnsi="Liberation Serif" w:cs="Mangal"/>
          <w:color w:val="000000"/>
          <w:kern w:val="1"/>
          <w:sz w:val="24"/>
          <w:szCs w:val="24"/>
          <w:lang w:eastAsia="zh-CN" w:bidi="hi-IN"/>
        </w:rPr>
        <w:t xml:space="preserve"> до 25 – </w:t>
      </w:r>
      <w:r w:rsidR="00BD377C">
        <w:rPr>
          <w:rFonts w:ascii="Liberation Serif" w:eastAsia="SimSun" w:hAnsi="Liberation Serif" w:cs="Mangal"/>
          <w:color w:val="000000"/>
          <w:kern w:val="1"/>
          <w:sz w:val="24"/>
          <w:szCs w:val="24"/>
          <w:lang w:eastAsia="zh-CN" w:bidi="hi-IN"/>
        </w:rPr>
        <w:t>64</w:t>
      </w:r>
      <w:r w:rsidRPr="00636A5D">
        <w:rPr>
          <w:rFonts w:ascii="Liberation Serif" w:eastAsia="SimSun" w:hAnsi="Liberation Serif" w:cs="Mangal"/>
          <w:color w:val="000000"/>
          <w:kern w:val="1"/>
          <w:sz w:val="24"/>
          <w:szCs w:val="24"/>
          <w:lang w:eastAsia="zh-CN" w:bidi="hi-IN"/>
        </w:rPr>
        <w:t xml:space="preserve">% от общего количества общеобразовательных учреждений (АППГ 41 учреждение – 87% от общего количества </w:t>
      </w:r>
      <w:r w:rsidR="00261542">
        <w:rPr>
          <w:rFonts w:ascii="Liberation Serif" w:eastAsia="SimSun" w:hAnsi="Liberation Serif" w:cs="Mangal"/>
          <w:color w:val="000000"/>
          <w:kern w:val="1"/>
          <w:sz w:val="24"/>
          <w:szCs w:val="24"/>
          <w:lang w:eastAsia="zh-CN" w:bidi="hi-IN"/>
        </w:rPr>
        <w:t>общеобразовательных учреждений);</w:t>
      </w:r>
    </w:p>
    <w:p w:rsidR="00B40605" w:rsidRPr="00636A5D" w:rsidRDefault="00B40605" w:rsidP="00636A5D">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w:t>
      </w:r>
      <w:r w:rsidR="00261542">
        <w:rPr>
          <w:rFonts w:ascii="Times New Roman" w:hAnsi="Times New Roman"/>
          <w:sz w:val="24"/>
          <w:szCs w:val="24"/>
        </w:rPr>
        <w:t xml:space="preserve"> </w:t>
      </w:r>
      <w:r w:rsidRPr="00636A5D">
        <w:rPr>
          <w:rFonts w:ascii="Times New Roman" w:hAnsi="Times New Roman"/>
          <w:sz w:val="24"/>
          <w:szCs w:val="24"/>
        </w:rPr>
        <w:t>уменьшение числа семей социально-опасного положения, снятых с учета по улучшению ситуации – на 4%, по количеству проживающих в них школьников – на 40 % -</w:t>
      </w:r>
      <w:r w:rsidR="00105A4C">
        <w:rPr>
          <w:rFonts w:ascii="Times New Roman" w:hAnsi="Times New Roman"/>
          <w:sz w:val="24"/>
          <w:szCs w:val="24"/>
        </w:rPr>
        <w:t>-</w:t>
      </w:r>
      <w:r w:rsidRPr="00636A5D">
        <w:rPr>
          <w:rFonts w:ascii="Times New Roman" w:hAnsi="Times New Roman"/>
          <w:sz w:val="24"/>
          <w:szCs w:val="24"/>
        </w:rPr>
        <w:t>отсутствие 100%-ой укомплектованности</w:t>
      </w:r>
      <w:r w:rsidR="00261542">
        <w:rPr>
          <w:rFonts w:ascii="Times New Roman" w:hAnsi="Times New Roman"/>
          <w:sz w:val="24"/>
          <w:szCs w:val="24"/>
        </w:rPr>
        <w:t xml:space="preserve"> кадрами педагогов-психологов (</w:t>
      </w:r>
      <w:r w:rsidRPr="00636A5D">
        <w:rPr>
          <w:rFonts w:ascii="Times New Roman" w:hAnsi="Times New Roman"/>
          <w:sz w:val="24"/>
          <w:szCs w:val="24"/>
        </w:rPr>
        <w:t>отсутствует педагог-психолог в МАОУ ООШ №10.</w:t>
      </w:r>
    </w:p>
    <w:p w:rsidR="00105A4C" w:rsidRPr="00636A5D" w:rsidRDefault="00105A4C" w:rsidP="00105A4C">
      <w:pPr>
        <w:spacing w:after="0" w:line="240" w:lineRule="atLeast"/>
        <w:ind w:firstLine="709"/>
        <w:jc w:val="both"/>
        <w:rPr>
          <w:rFonts w:ascii="Times New Roman" w:hAnsi="Times New Roman"/>
          <w:sz w:val="24"/>
          <w:szCs w:val="24"/>
        </w:rPr>
      </w:pPr>
      <w:r w:rsidRPr="00636A5D">
        <w:rPr>
          <w:rFonts w:ascii="Times New Roman" w:hAnsi="Times New Roman"/>
          <w:sz w:val="24"/>
          <w:szCs w:val="24"/>
        </w:rPr>
        <w:t>Рост по количеству</w:t>
      </w:r>
      <w:r>
        <w:rPr>
          <w:rFonts w:ascii="Times New Roman" w:hAnsi="Times New Roman"/>
          <w:sz w:val="24"/>
          <w:szCs w:val="24"/>
        </w:rPr>
        <w:t xml:space="preserve"> числа</w:t>
      </w:r>
      <w:r w:rsidRPr="00636A5D">
        <w:rPr>
          <w:rFonts w:ascii="Times New Roman" w:hAnsi="Times New Roman"/>
          <w:sz w:val="24"/>
          <w:szCs w:val="24"/>
        </w:rPr>
        <w:t xml:space="preserve"> учащихся, совершивших преступления произошел в МАОУ СОШ</w:t>
      </w:r>
      <w:r w:rsidR="00261542">
        <w:rPr>
          <w:rFonts w:ascii="Times New Roman" w:hAnsi="Times New Roman"/>
          <w:sz w:val="24"/>
          <w:szCs w:val="24"/>
        </w:rPr>
        <w:t xml:space="preserve"> </w:t>
      </w:r>
      <w:r w:rsidRPr="00636A5D">
        <w:rPr>
          <w:rFonts w:ascii="Times New Roman" w:hAnsi="Times New Roman"/>
          <w:sz w:val="24"/>
          <w:szCs w:val="24"/>
        </w:rPr>
        <w:t>№19, МАОУ СОШ №26</w:t>
      </w:r>
      <w:r w:rsidR="00261542">
        <w:rPr>
          <w:rFonts w:ascii="Times New Roman" w:hAnsi="Times New Roman"/>
          <w:sz w:val="24"/>
          <w:szCs w:val="24"/>
        </w:rPr>
        <w:t xml:space="preserve"> </w:t>
      </w:r>
      <w:r w:rsidRPr="00636A5D">
        <w:rPr>
          <w:rFonts w:ascii="Times New Roman" w:hAnsi="Times New Roman"/>
          <w:sz w:val="24"/>
          <w:szCs w:val="24"/>
        </w:rPr>
        <w:t>(3), МАОУ СОШ №28, МАОУ ООШ с.Сухой Отрог.</w:t>
      </w:r>
    </w:p>
    <w:p w:rsidR="00105A4C" w:rsidRPr="00105A4C" w:rsidRDefault="00105A4C" w:rsidP="00105A4C">
      <w:pPr>
        <w:spacing w:after="0" w:line="240" w:lineRule="atLeast"/>
        <w:ind w:firstLine="709"/>
        <w:jc w:val="both"/>
        <w:rPr>
          <w:rFonts w:ascii="Times New Roman" w:hAnsi="Times New Roman"/>
          <w:color w:val="000000" w:themeColor="text1"/>
          <w:sz w:val="24"/>
          <w:szCs w:val="24"/>
        </w:rPr>
      </w:pPr>
      <w:r w:rsidRPr="00105A4C">
        <w:rPr>
          <w:rFonts w:ascii="Times New Roman" w:hAnsi="Times New Roman"/>
          <w:color w:val="000000" w:themeColor="text1"/>
          <w:sz w:val="24"/>
          <w:szCs w:val="24"/>
        </w:rPr>
        <w:t xml:space="preserve">Рост по количеству числа учащихся, </w:t>
      </w:r>
      <w:r w:rsidR="00456084" w:rsidRPr="00105A4C">
        <w:rPr>
          <w:rFonts w:ascii="Times New Roman" w:hAnsi="Times New Roman"/>
          <w:color w:val="000000" w:themeColor="text1"/>
          <w:sz w:val="24"/>
          <w:szCs w:val="24"/>
        </w:rPr>
        <w:t>соверши</w:t>
      </w:r>
      <w:r w:rsidRPr="00105A4C">
        <w:rPr>
          <w:rFonts w:ascii="Times New Roman" w:hAnsi="Times New Roman"/>
          <w:color w:val="000000" w:themeColor="text1"/>
          <w:sz w:val="24"/>
          <w:szCs w:val="24"/>
        </w:rPr>
        <w:t>вших</w:t>
      </w:r>
      <w:r w:rsidR="00456084" w:rsidRPr="00105A4C">
        <w:rPr>
          <w:rFonts w:ascii="Times New Roman" w:hAnsi="Times New Roman"/>
          <w:color w:val="000000" w:themeColor="text1"/>
          <w:sz w:val="24"/>
          <w:szCs w:val="24"/>
        </w:rPr>
        <w:t xml:space="preserve"> преступления, </w:t>
      </w:r>
      <w:r w:rsidRPr="00105A4C">
        <w:rPr>
          <w:rFonts w:ascii="Times New Roman" w:hAnsi="Times New Roman"/>
          <w:color w:val="000000" w:themeColor="text1"/>
          <w:sz w:val="24"/>
          <w:szCs w:val="24"/>
        </w:rPr>
        <w:t xml:space="preserve">но </w:t>
      </w:r>
      <w:r w:rsidR="00456084" w:rsidRPr="00105A4C">
        <w:rPr>
          <w:rFonts w:ascii="Times New Roman" w:hAnsi="Times New Roman"/>
          <w:color w:val="000000" w:themeColor="text1"/>
          <w:sz w:val="24"/>
          <w:szCs w:val="24"/>
        </w:rPr>
        <w:t xml:space="preserve">не достигших уголовно-наказуемого возраста, </w:t>
      </w:r>
      <w:r w:rsidRPr="00105A4C">
        <w:rPr>
          <w:rFonts w:ascii="Times New Roman" w:hAnsi="Times New Roman"/>
          <w:color w:val="000000" w:themeColor="text1"/>
          <w:sz w:val="24"/>
          <w:szCs w:val="24"/>
        </w:rPr>
        <w:t>произошел в МАОУ СОШ №2, МАОУ СОШ №3, МАОУ ООШ №6, МАОУ СОШ №11, МАОУ СОШ №16, МАОУ СОШ №18, МАОУ СОШ №22, МАОУ СОШ №25. МАОУ СОШ с.Кормежка, МАОУ СОШ с.Натальино.</w:t>
      </w:r>
    </w:p>
    <w:p w:rsidR="00BD4DE7" w:rsidRDefault="00456084" w:rsidP="00BD4DE7">
      <w:pPr>
        <w:spacing w:after="0" w:line="240" w:lineRule="atLeast"/>
        <w:ind w:firstLine="709"/>
        <w:jc w:val="both"/>
        <w:rPr>
          <w:rFonts w:ascii="Times New Roman" w:hAnsi="Times New Roman"/>
          <w:sz w:val="24"/>
          <w:szCs w:val="24"/>
        </w:rPr>
      </w:pPr>
      <w:r w:rsidRPr="00BD4DE7">
        <w:rPr>
          <w:rFonts w:ascii="Times New Roman" w:hAnsi="Times New Roman"/>
          <w:color w:val="000000" w:themeColor="text1"/>
          <w:sz w:val="24"/>
          <w:szCs w:val="24"/>
        </w:rPr>
        <w:t xml:space="preserve">Также по итогам </w:t>
      </w:r>
      <w:r w:rsidR="00CB3D09" w:rsidRPr="00BD4DE7">
        <w:rPr>
          <w:rFonts w:ascii="Times New Roman" w:hAnsi="Times New Roman"/>
          <w:color w:val="000000" w:themeColor="text1"/>
          <w:sz w:val="24"/>
          <w:szCs w:val="24"/>
        </w:rPr>
        <w:t>12</w:t>
      </w:r>
      <w:r w:rsidRPr="00BD4DE7">
        <w:rPr>
          <w:rFonts w:ascii="Times New Roman" w:hAnsi="Times New Roman"/>
          <w:color w:val="000000" w:themeColor="text1"/>
          <w:sz w:val="24"/>
          <w:szCs w:val="24"/>
        </w:rPr>
        <w:t xml:space="preserve"> месяцев 2022 г. наблюдается рост численности учащихся, совершивших правонарушения </w:t>
      </w:r>
      <w:r w:rsidR="00BD4DE7" w:rsidRPr="00BD4DE7">
        <w:rPr>
          <w:rFonts w:ascii="Times New Roman" w:hAnsi="Times New Roman"/>
          <w:color w:val="000000" w:themeColor="text1"/>
          <w:sz w:val="24"/>
          <w:szCs w:val="24"/>
        </w:rPr>
        <w:t>в МАОУ СОШ</w:t>
      </w:r>
      <w:r w:rsidR="000D64CB">
        <w:rPr>
          <w:rFonts w:ascii="Times New Roman" w:hAnsi="Times New Roman"/>
          <w:color w:val="000000" w:themeColor="text1"/>
          <w:sz w:val="24"/>
          <w:szCs w:val="24"/>
        </w:rPr>
        <w:t xml:space="preserve"> № 7, МАОУ ООШ № 10, МАОУ СОШ №</w:t>
      </w:r>
      <w:r w:rsidR="00BD4DE7" w:rsidRPr="00BD4DE7">
        <w:rPr>
          <w:rFonts w:ascii="Times New Roman" w:hAnsi="Times New Roman"/>
          <w:color w:val="000000" w:themeColor="text1"/>
          <w:sz w:val="24"/>
          <w:szCs w:val="24"/>
        </w:rPr>
        <w:t>13, МАОУ СОШ №22, МАОУ СОШ с.Натальино</w:t>
      </w:r>
      <w:r w:rsidR="00BD4DE7">
        <w:rPr>
          <w:rFonts w:ascii="Times New Roman" w:hAnsi="Times New Roman"/>
          <w:color w:val="000000" w:themeColor="text1"/>
          <w:sz w:val="24"/>
          <w:szCs w:val="24"/>
        </w:rPr>
        <w:t>.</w:t>
      </w:r>
    </w:p>
    <w:p w:rsidR="00456084" w:rsidRPr="00636A5D" w:rsidRDefault="00456084" w:rsidP="00BD4DE7">
      <w:pPr>
        <w:spacing w:after="0" w:line="240" w:lineRule="atLeast"/>
        <w:ind w:firstLine="709"/>
        <w:jc w:val="both"/>
        <w:rPr>
          <w:rFonts w:ascii="Times New Roman" w:hAnsi="Times New Roman"/>
          <w:b/>
          <w:color w:val="000000"/>
          <w:sz w:val="24"/>
          <w:szCs w:val="24"/>
        </w:rPr>
      </w:pPr>
      <w:r w:rsidRPr="00636A5D">
        <w:rPr>
          <w:rFonts w:ascii="Times New Roman" w:hAnsi="Times New Roman"/>
          <w:b/>
          <w:color w:val="000000"/>
          <w:sz w:val="24"/>
          <w:szCs w:val="24"/>
        </w:rPr>
        <w:t>Рекомендации:</w:t>
      </w:r>
    </w:p>
    <w:p w:rsidR="005402A8"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Обеспечить комплекс профилактических мероприятий по предупреждению правонарушений и преступлений среди обучающихся в соответствии с муниципальным  планом 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на 2022 год, рабочими программами воспитания, обратив особое внимание на организацию мероприятий по формированию законопослушного поведения и правового просвещения обучающихся.</w:t>
      </w:r>
      <w:r w:rsidR="005402A8" w:rsidRPr="00636A5D">
        <w:rPr>
          <w:rFonts w:ascii="Times New Roman" w:hAnsi="Times New Roman"/>
          <w:color w:val="000000"/>
          <w:sz w:val="24"/>
          <w:szCs w:val="24"/>
        </w:rPr>
        <w:t xml:space="preserve"> Изучить с педагогическим составом в целях применения в работе в подведомственном учреждении следующие методические материалы, предоставленные </w:t>
      </w:r>
      <w:r w:rsidR="005402A8" w:rsidRPr="00636A5D">
        <w:rPr>
          <w:rFonts w:ascii="Times New Roman" w:hAnsi="Times New Roman"/>
          <w:bCs/>
          <w:color w:val="000000"/>
          <w:sz w:val="24"/>
          <w:szCs w:val="24"/>
        </w:rPr>
        <w:t xml:space="preserve">Региональным </w:t>
      </w:r>
      <w:proofErr w:type="spellStart"/>
      <w:r w:rsidR="005402A8" w:rsidRPr="00636A5D">
        <w:rPr>
          <w:rFonts w:ascii="Times New Roman" w:hAnsi="Times New Roman"/>
          <w:bCs/>
          <w:color w:val="000000"/>
          <w:sz w:val="24"/>
          <w:szCs w:val="24"/>
        </w:rPr>
        <w:t>тьюторским</w:t>
      </w:r>
      <w:proofErr w:type="spellEnd"/>
      <w:r w:rsidR="005402A8" w:rsidRPr="00636A5D">
        <w:rPr>
          <w:rFonts w:ascii="Times New Roman" w:hAnsi="Times New Roman"/>
          <w:bCs/>
          <w:color w:val="000000"/>
          <w:sz w:val="24"/>
          <w:szCs w:val="24"/>
        </w:rPr>
        <w:t xml:space="preserve"> центром при ГАУ ДПО «СОИРО»:</w:t>
      </w:r>
    </w:p>
    <w:p w:rsidR="005402A8" w:rsidRPr="00636A5D" w:rsidRDefault="005402A8" w:rsidP="00636A5D">
      <w:pPr>
        <w:spacing w:after="0" w:line="240" w:lineRule="atLeast"/>
        <w:ind w:firstLine="709"/>
        <w:jc w:val="both"/>
        <w:rPr>
          <w:rFonts w:ascii="Times New Roman" w:hAnsi="Times New Roman"/>
          <w:bCs/>
          <w:color w:val="000000"/>
          <w:sz w:val="24"/>
          <w:szCs w:val="24"/>
        </w:rPr>
      </w:pPr>
      <w:r w:rsidRPr="00636A5D">
        <w:rPr>
          <w:rFonts w:ascii="Times New Roman" w:hAnsi="Times New Roman"/>
          <w:bCs/>
          <w:color w:val="000000"/>
          <w:sz w:val="24"/>
          <w:szCs w:val="24"/>
        </w:rPr>
        <w:t xml:space="preserve">- </w:t>
      </w:r>
      <w:proofErr w:type="spellStart"/>
      <w:r w:rsidRPr="00636A5D">
        <w:rPr>
          <w:rFonts w:ascii="Times New Roman" w:hAnsi="Times New Roman"/>
          <w:bCs/>
          <w:color w:val="000000"/>
          <w:sz w:val="24"/>
          <w:szCs w:val="24"/>
        </w:rPr>
        <w:t>вебинар</w:t>
      </w:r>
      <w:proofErr w:type="spellEnd"/>
      <w:r w:rsidR="000D64CB">
        <w:rPr>
          <w:rFonts w:ascii="Times New Roman" w:hAnsi="Times New Roman"/>
          <w:bCs/>
          <w:color w:val="000000"/>
          <w:sz w:val="24"/>
          <w:szCs w:val="24"/>
        </w:rPr>
        <w:t xml:space="preserve"> </w:t>
      </w:r>
      <w:r w:rsidR="00D15A6E" w:rsidRPr="00636A5D">
        <w:rPr>
          <w:rFonts w:ascii="Times New Roman" w:hAnsi="Times New Roman"/>
          <w:color w:val="2C2D2E"/>
          <w:sz w:val="24"/>
          <w:szCs w:val="24"/>
          <w:shd w:val="clear" w:color="auto" w:fill="FFFFFF"/>
        </w:rPr>
        <w:t>аналитического центра</w:t>
      </w:r>
      <w:r w:rsidR="000D64CB">
        <w:rPr>
          <w:rFonts w:ascii="Times New Roman" w:hAnsi="Times New Roman"/>
          <w:color w:val="2C2D2E"/>
          <w:sz w:val="24"/>
          <w:szCs w:val="24"/>
          <w:shd w:val="clear" w:color="auto" w:fill="FFFFFF"/>
        </w:rPr>
        <w:t xml:space="preserve"> </w:t>
      </w:r>
      <w:r w:rsidRPr="00636A5D">
        <w:rPr>
          <w:rFonts w:ascii="Times New Roman" w:hAnsi="Times New Roman"/>
          <w:sz w:val="24"/>
          <w:szCs w:val="24"/>
        </w:rPr>
        <w:t>ФИОКО «Социально-психологическое тестирование как инструмент профилактической работы» (</w:t>
      </w:r>
      <w:hyperlink r:id="rId7" w:tgtFrame="_blank" w:history="1">
        <w:r w:rsidRPr="00636A5D">
          <w:rPr>
            <w:rFonts w:ascii="Times New Roman" w:hAnsi="Times New Roman"/>
            <w:color w:val="0000FF"/>
            <w:sz w:val="24"/>
            <w:szCs w:val="24"/>
            <w:u w:val="single"/>
          </w:rPr>
          <w:t>https://rutube.ru/video/73abe795182e2d1795d392733ee6401f/</w:t>
        </w:r>
      </w:hyperlink>
      <w:r w:rsidRPr="00636A5D">
        <w:rPr>
          <w:rFonts w:ascii="Times New Roman" w:hAnsi="Times New Roman"/>
          <w:sz w:val="24"/>
          <w:szCs w:val="24"/>
        </w:rPr>
        <w:t>) от 13.04.2022 г.;</w:t>
      </w:r>
    </w:p>
    <w:p w:rsidR="005402A8" w:rsidRPr="00636A5D" w:rsidRDefault="005402A8" w:rsidP="00636A5D">
      <w:pPr>
        <w:spacing w:after="0" w:line="240" w:lineRule="atLeast"/>
        <w:ind w:firstLine="709"/>
        <w:jc w:val="both"/>
        <w:rPr>
          <w:rFonts w:ascii="Times New Roman" w:hAnsi="Times New Roman"/>
          <w:bCs/>
          <w:color w:val="000000"/>
          <w:sz w:val="24"/>
          <w:szCs w:val="24"/>
        </w:rPr>
      </w:pPr>
      <w:r w:rsidRPr="00636A5D">
        <w:rPr>
          <w:rFonts w:ascii="Times New Roman" w:hAnsi="Times New Roman"/>
          <w:bCs/>
          <w:color w:val="000000"/>
          <w:sz w:val="24"/>
          <w:szCs w:val="24"/>
        </w:rPr>
        <w:t xml:space="preserve">- </w:t>
      </w:r>
      <w:proofErr w:type="spellStart"/>
      <w:r w:rsidRPr="00636A5D">
        <w:rPr>
          <w:rFonts w:ascii="Times New Roman" w:hAnsi="Times New Roman"/>
          <w:sz w:val="24"/>
          <w:szCs w:val="24"/>
        </w:rPr>
        <w:t>вебинар</w:t>
      </w:r>
      <w:proofErr w:type="spellEnd"/>
      <w:r w:rsidR="000D64CB">
        <w:rPr>
          <w:rFonts w:ascii="Times New Roman" w:hAnsi="Times New Roman"/>
          <w:sz w:val="24"/>
          <w:szCs w:val="24"/>
        </w:rPr>
        <w:t xml:space="preserve"> </w:t>
      </w:r>
      <w:r w:rsidR="00D15A6E" w:rsidRPr="00636A5D">
        <w:rPr>
          <w:rFonts w:ascii="Times New Roman" w:hAnsi="Times New Roman"/>
          <w:color w:val="2C2D2E"/>
          <w:sz w:val="24"/>
          <w:szCs w:val="24"/>
          <w:shd w:val="clear" w:color="auto" w:fill="FFFFFF"/>
        </w:rPr>
        <w:t>аналитического центра</w:t>
      </w:r>
      <w:r w:rsidR="000D64CB">
        <w:rPr>
          <w:rFonts w:ascii="Times New Roman" w:hAnsi="Times New Roman"/>
          <w:color w:val="2C2D2E"/>
          <w:sz w:val="24"/>
          <w:szCs w:val="24"/>
          <w:shd w:val="clear" w:color="auto" w:fill="FFFFFF"/>
        </w:rPr>
        <w:t xml:space="preserve"> </w:t>
      </w:r>
      <w:r w:rsidRPr="00636A5D">
        <w:rPr>
          <w:rFonts w:ascii="Times New Roman" w:hAnsi="Times New Roman"/>
          <w:sz w:val="24"/>
          <w:szCs w:val="24"/>
        </w:rPr>
        <w:t>ФИОКО  «Реабилитация и адаптация детей, возвращаемых из зоны боевых действий» 17.08.2022 г. (</w:t>
      </w:r>
      <w:hyperlink r:id="rId8" w:tgtFrame="_blank" w:history="1">
        <w:r w:rsidRPr="00636A5D">
          <w:rPr>
            <w:rFonts w:ascii="Times New Roman" w:hAnsi="Times New Roman"/>
            <w:color w:val="0000FF"/>
            <w:sz w:val="24"/>
            <w:szCs w:val="24"/>
            <w:u w:val="single"/>
          </w:rPr>
          <w:t>https://rutube.ru/video/84599265c415ae01cd0fc1a353749890/</w:t>
        </w:r>
      </w:hyperlink>
      <w:r w:rsidRPr="00636A5D">
        <w:rPr>
          <w:rFonts w:ascii="Times New Roman" w:hAnsi="Times New Roman"/>
          <w:sz w:val="24"/>
          <w:szCs w:val="24"/>
        </w:rPr>
        <w:t>);</w:t>
      </w:r>
    </w:p>
    <w:p w:rsidR="005402A8" w:rsidRPr="00636A5D" w:rsidRDefault="005402A8" w:rsidP="00636A5D">
      <w:pPr>
        <w:spacing w:after="0" w:line="240" w:lineRule="atLeast"/>
        <w:ind w:firstLine="709"/>
        <w:jc w:val="both"/>
        <w:rPr>
          <w:rFonts w:ascii="Times New Roman" w:hAnsi="Times New Roman"/>
          <w:bCs/>
          <w:color w:val="000000"/>
          <w:sz w:val="24"/>
          <w:szCs w:val="24"/>
        </w:rPr>
      </w:pPr>
      <w:r w:rsidRPr="00636A5D">
        <w:rPr>
          <w:rFonts w:ascii="Times New Roman" w:hAnsi="Times New Roman"/>
          <w:bCs/>
          <w:color w:val="000000"/>
          <w:sz w:val="24"/>
          <w:szCs w:val="24"/>
        </w:rPr>
        <w:t xml:space="preserve">- </w:t>
      </w:r>
      <w:proofErr w:type="spellStart"/>
      <w:r w:rsidRPr="00636A5D">
        <w:rPr>
          <w:rFonts w:ascii="Times New Roman" w:hAnsi="Times New Roman"/>
          <w:sz w:val="24"/>
          <w:szCs w:val="24"/>
        </w:rPr>
        <w:t>вебинар</w:t>
      </w:r>
      <w:proofErr w:type="spellEnd"/>
      <w:r w:rsidR="000D64CB">
        <w:rPr>
          <w:rFonts w:ascii="Times New Roman" w:hAnsi="Times New Roman"/>
          <w:sz w:val="24"/>
          <w:szCs w:val="24"/>
        </w:rPr>
        <w:t xml:space="preserve"> </w:t>
      </w:r>
      <w:r w:rsidR="00D15A6E" w:rsidRPr="00636A5D">
        <w:rPr>
          <w:rFonts w:ascii="Times New Roman" w:hAnsi="Times New Roman"/>
          <w:color w:val="2C2D2E"/>
          <w:sz w:val="24"/>
          <w:szCs w:val="24"/>
          <w:shd w:val="clear" w:color="auto" w:fill="FFFFFF"/>
        </w:rPr>
        <w:t>аналитического центра</w:t>
      </w:r>
      <w:r w:rsidR="00D15A6E" w:rsidRPr="00636A5D">
        <w:rPr>
          <w:rFonts w:ascii="Times New Roman" w:hAnsi="Times New Roman"/>
          <w:sz w:val="24"/>
          <w:szCs w:val="24"/>
        </w:rPr>
        <w:t xml:space="preserve"> ФИОКО </w:t>
      </w:r>
      <w:r w:rsidRPr="00636A5D">
        <w:rPr>
          <w:rFonts w:ascii="Times New Roman" w:hAnsi="Times New Roman"/>
          <w:sz w:val="24"/>
          <w:szCs w:val="24"/>
        </w:rPr>
        <w:t>о лучших региональных практиках по развитию ученического самоуправления, 12.10.2022 г. (</w:t>
      </w:r>
      <w:hyperlink r:id="rId9" w:tgtFrame="_blank" w:history="1">
        <w:r w:rsidRPr="00636A5D">
          <w:rPr>
            <w:rFonts w:ascii="Times New Roman" w:hAnsi="Times New Roman"/>
            <w:color w:val="0000FF"/>
            <w:sz w:val="24"/>
            <w:szCs w:val="24"/>
            <w:u w:val="single"/>
          </w:rPr>
          <w:t>https://rutube.ru/video/29a8f95d584e223097a97283f8af16c1/</w:t>
        </w:r>
      </w:hyperlink>
      <w:r w:rsidRPr="00636A5D">
        <w:rPr>
          <w:rFonts w:ascii="Times New Roman" w:hAnsi="Times New Roman"/>
          <w:sz w:val="24"/>
          <w:szCs w:val="24"/>
        </w:rPr>
        <w:t>).</w:t>
      </w:r>
    </w:p>
    <w:p w:rsidR="005402A8" w:rsidRPr="00636A5D" w:rsidRDefault="005402A8" w:rsidP="00636A5D">
      <w:pPr>
        <w:spacing w:after="0" w:line="240" w:lineRule="atLeast"/>
        <w:ind w:firstLine="709"/>
        <w:jc w:val="both"/>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  </w:t>
      </w:r>
      <w:proofErr w:type="spellStart"/>
      <w:r w:rsidRPr="00636A5D">
        <w:rPr>
          <w:rFonts w:ascii="Times New Roman" w:eastAsia="Calibri" w:hAnsi="Times New Roman"/>
          <w:sz w:val="24"/>
          <w:szCs w:val="24"/>
          <w:lang w:eastAsia="en-US"/>
        </w:rPr>
        <w:t>вебинар</w:t>
      </w:r>
      <w:proofErr w:type="spellEnd"/>
      <w:r w:rsidR="000D64CB">
        <w:rPr>
          <w:rFonts w:ascii="Times New Roman" w:eastAsia="Calibri" w:hAnsi="Times New Roman"/>
          <w:sz w:val="24"/>
          <w:szCs w:val="24"/>
          <w:lang w:eastAsia="en-US"/>
        </w:rPr>
        <w:t xml:space="preserve"> </w:t>
      </w:r>
      <w:r w:rsidRPr="00636A5D">
        <w:rPr>
          <w:rFonts w:ascii="Times New Roman" w:hAnsi="Times New Roman"/>
          <w:color w:val="2C2D2E"/>
          <w:sz w:val="24"/>
          <w:szCs w:val="24"/>
          <w:shd w:val="clear" w:color="auto" w:fill="FFFFFF"/>
        </w:rPr>
        <w:t xml:space="preserve">аналитического центра ФИОКО </w:t>
      </w:r>
      <w:r w:rsidRPr="00636A5D">
        <w:rPr>
          <w:rFonts w:ascii="Times New Roman" w:eastAsia="Calibri" w:hAnsi="Times New Roman"/>
          <w:sz w:val="24"/>
          <w:szCs w:val="24"/>
          <w:lang w:eastAsia="en-US"/>
        </w:rPr>
        <w:t>«Программы профилактики компьютерной зависимости у обучающихся» (</w:t>
      </w:r>
      <w:hyperlink r:id="rId10" w:history="1">
        <w:r w:rsidRPr="00636A5D">
          <w:rPr>
            <w:rFonts w:ascii="Times New Roman" w:hAnsi="Times New Roman"/>
            <w:color w:val="0000FF"/>
            <w:sz w:val="24"/>
            <w:szCs w:val="24"/>
            <w:u w:val="single"/>
            <w:lang w:eastAsia="en-US"/>
          </w:rPr>
          <w:t>https://rutube.ru/video/cef7f1606050bcaf2de3217efd0abd49</w:t>
        </w:r>
      </w:hyperlink>
      <w:r w:rsidRPr="00636A5D">
        <w:rPr>
          <w:rFonts w:ascii="Times New Roman" w:hAnsi="Times New Roman"/>
          <w:color w:val="0000FF"/>
          <w:sz w:val="24"/>
          <w:szCs w:val="24"/>
          <w:u w:val="single"/>
          <w:lang w:eastAsia="en-US"/>
        </w:rPr>
        <w:t>)</w:t>
      </w:r>
      <w:r w:rsidR="00D15A6E" w:rsidRPr="00636A5D">
        <w:rPr>
          <w:rFonts w:ascii="Times New Roman" w:eastAsia="Calibri" w:hAnsi="Times New Roman"/>
          <w:sz w:val="24"/>
          <w:szCs w:val="24"/>
          <w:lang w:eastAsia="en-US"/>
        </w:rPr>
        <w:t>09.11.2022 г.</w:t>
      </w:r>
      <w:r w:rsidRPr="00636A5D">
        <w:rPr>
          <w:rFonts w:ascii="Times New Roman" w:hAnsi="Times New Roman"/>
          <w:color w:val="0000FF"/>
          <w:sz w:val="24"/>
          <w:szCs w:val="24"/>
          <w:u w:val="single"/>
          <w:lang w:eastAsia="en-US"/>
        </w:rPr>
        <w:t>;</w:t>
      </w:r>
    </w:p>
    <w:p w:rsidR="005402A8" w:rsidRPr="00636A5D" w:rsidRDefault="005402A8" w:rsidP="0063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eastAsia="Calibri" w:hAnsi="Times New Roman"/>
          <w:sz w:val="24"/>
          <w:szCs w:val="24"/>
          <w:lang w:eastAsia="en-US"/>
        </w:rPr>
      </w:pPr>
      <w:r w:rsidRPr="00636A5D">
        <w:rPr>
          <w:rFonts w:ascii="Times New Roman" w:hAnsi="Times New Roman"/>
          <w:sz w:val="24"/>
          <w:szCs w:val="24"/>
        </w:rPr>
        <w:t xml:space="preserve">- </w:t>
      </w:r>
      <w:proofErr w:type="spellStart"/>
      <w:r w:rsidRPr="00636A5D">
        <w:rPr>
          <w:rFonts w:ascii="Times New Roman" w:eastAsia="Calibri" w:hAnsi="Times New Roman"/>
          <w:sz w:val="24"/>
          <w:szCs w:val="24"/>
          <w:lang w:eastAsia="en-US"/>
        </w:rPr>
        <w:t>вебинар</w:t>
      </w:r>
      <w:proofErr w:type="spellEnd"/>
      <w:r w:rsidR="000D64CB">
        <w:rPr>
          <w:rFonts w:ascii="Times New Roman" w:eastAsia="Calibri" w:hAnsi="Times New Roman"/>
          <w:sz w:val="24"/>
          <w:szCs w:val="24"/>
          <w:lang w:eastAsia="en-US"/>
        </w:rPr>
        <w:t xml:space="preserve"> </w:t>
      </w:r>
      <w:r w:rsidR="00D15A6E" w:rsidRPr="00636A5D">
        <w:rPr>
          <w:rFonts w:ascii="Times New Roman" w:hAnsi="Times New Roman"/>
          <w:color w:val="2C2D2E"/>
          <w:sz w:val="24"/>
          <w:szCs w:val="24"/>
          <w:shd w:val="clear" w:color="auto" w:fill="FFFFFF"/>
        </w:rPr>
        <w:t>аналитического центра</w:t>
      </w:r>
      <w:r w:rsidR="000D64CB">
        <w:rPr>
          <w:rFonts w:ascii="Times New Roman" w:hAnsi="Times New Roman"/>
          <w:color w:val="2C2D2E"/>
          <w:sz w:val="24"/>
          <w:szCs w:val="24"/>
          <w:shd w:val="clear" w:color="auto" w:fill="FFFFFF"/>
        </w:rPr>
        <w:t xml:space="preserve"> </w:t>
      </w:r>
      <w:r w:rsidRPr="00636A5D">
        <w:rPr>
          <w:rFonts w:ascii="Times New Roman" w:eastAsia="Calibri" w:hAnsi="Times New Roman"/>
          <w:sz w:val="24"/>
          <w:szCs w:val="24"/>
          <w:lang w:eastAsia="en-US"/>
        </w:rPr>
        <w:t>ФИОКО «Профориентация и трудовое воспитание подростков»</w:t>
      </w:r>
      <w:hyperlink r:id="rId11" w:history="1">
        <w:r w:rsidRPr="00636A5D">
          <w:rPr>
            <w:rFonts w:ascii="Times New Roman" w:eastAsia="Calibri" w:hAnsi="Times New Roman"/>
            <w:color w:val="0000FF"/>
            <w:sz w:val="24"/>
            <w:szCs w:val="24"/>
            <w:u w:val="single"/>
            <w:lang w:eastAsia="en-US"/>
          </w:rPr>
          <w:t>https://vk.com/video/@fioco?list=47ca5544f11cf63509&amp;preview=&amp;webcast=&amp;z=video-212217501_456239461</w:t>
        </w:r>
      </w:hyperlink>
      <w:r w:rsidR="00D15A6E" w:rsidRPr="00636A5D">
        <w:rPr>
          <w:rFonts w:ascii="Times New Roman" w:eastAsia="Calibri" w:hAnsi="Times New Roman"/>
          <w:sz w:val="24"/>
          <w:szCs w:val="24"/>
          <w:lang w:eastAsia="en-US"/>
        </w:rPr>
        <w:t xml:space="preserve"> от 7.12. 2022 года</w:t>
      </w:r>
      <w:r w:rsidRPr="00636A5D">
        <w:rPr>
          <w:rFonts w:ascii="Times New Roman" w:eastAsia="Calibri" w:hAnsi="Times New Roman"/>
          <w:sz w:val="24"/>
          <w:szCs w:val="24"/>
          <w:lang w:eastAsia="en-US"/>
        </w:rPr>
        <w:t>;</w:t>
      </w:r>
    </w:p>
    <w:p w:rsidR="005402A8" w:rsidRPr="00636A5D" w:rsidRDefault="00D15A6E" w:rsidP="0063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ascii="Times New Roman" w:hAnsi="Times New Roman"/>
          <w:sz w:val="24"/>
          <w:szCs w:val="24"/>
        </w:rPr>
      </w:pPr>
      <w:r w:rsidRPr="00636A5D">
        <w:rPr>
          <w:rFonts w:ascii="Times New Roman" w:hAnsi="Times New Roman"/>
          <w:sz w:val="24"/>
          <w:szCs w:val="24"/>
        </w:rPr>
        <w:t>-</w:t>
      </w:r>
      <w:proofErr w:type="spellStart"/>
      <w:r w:rsidR="005402A8" w:rsidRPr="00636A5D">
        <w:rPr>
          <w:rFonts w:ascii="Times New Roman" w:hAnsi="Times New Roman"/>
          <w:sz w:val="24"/>
          <w:szCs w:val="24"/>
        </w:rPr>
        <w:t>вебинар</w:t>
      </w:r>
      <w:proofErr w:type="spellEnd"/>
      <w:r w:rsidR="000D64CB">
        <w:rPr>
          <w:rFonts w:ascii="Times New Roman" w:hAnsi="Times New Roman"/>
          <w:sz w:val="24"/>
          <w:szCs w:val="24"/>
        </w:rPr>
        <w:t xml:space="preserve"> </w:t>
      </w:r>
      <w:proofErr w:type="spellStart"/>
      <w:r w:rsidR="005402A8" w:rsidRPr="00636A5D">
        <w:rPr>
          <w:rFonts w:ascii="Times New Roman" w:hAnsi="Times New Roman"/>
          <w:sz w:val="24"/>
          <w:szCs w:val="24"/>
        </w:rPr>
        <w:t>А.Афанасьева</w:t>
      </w:r>
      <w:proofErr w:type="spellEnd"/>
      <w:r w:rsidR="005402A8" w:rsidRPr="00636A5D">
        <w:rPr>
          <w:rFonts w:ascii="Times New Roman" w:hAnsi="Times New Roman"/>
          <w:sz w:val="24"/>
          <w:szCs w:val="24"/>
        </w:rPr>
        <w:t xml:space="preserve"> ФЦ «Защита» «</w:t>
      </w:r>
      <w:proofErr w:type="spellStart"/>
      <w:r w:rsidR="005402A8" w:rsidRPr="00636A5D">
        <w:rPr>
          <w:rFonts w:ascii="Times New Roman" w:hAnsi="Times New Roman"/>
          <w:sz w:val="24"/>
          <w:szCs w:val="24"/>
        </w:rPr>
        <w:t>Кибербуллинг</w:t>
      </w:r>
      <w:proofErr w:type="spellEnd"/>
      <w:r w:rsidR="005402A8" w:rsidRPr="00636A5D">
        <w:rPr>
          <w:rFonts w:ascii="Times New Roman" w:hAnsi="Times New Roman"/>
          <w:sz w:val="24"/>
          <w:szCs w:val="24"/>
        </w:rPr>
        <w:t xml:space="preserve"> и методы его профилактики» </w:t>
      </w:r>
      <w:hyperlink r:id="rId12" w:history="1">
        <w:r w:rsidR="005402A8" w:rsidRPr="00636A5D">
          <w:rPr>
            <w:rFonts w:ascii="Times New Roman" w:hAnsi="Times New Roman"/>
            <w:color w:val="0000FF"/>
            <w:sz w:val="24"/>
            <w:szCs w:val="24"/>
            <w:u w:val="single"/>
            <w:lang w:val="en-US"/>
          </w:rPr>
          <w:t>https</w:t>
        </w:r>
        <w:r w:rsidR="005402A8" w:rsidRPr="00636A5D">
          <w:rPr>
            <w:rFonts w:ascii="Times New Roman" w:hAnsi="Times New Roman"/>
            <w:color w:val="0000FF"/>
            <w:sz w:val="24"/>
            <w:szCs w:val="24"/>
            <w:u w:val="single"/>
          </w:rPr>
          <w:t>://</w:t>
        </w:r>
        <w:r w:rsidR="005402A8" w:rsidRPr="00636A5D">
          <w:rPr>
            <w:rFonts w:ascii="Times New Roman" w:hAnsi="Times New Roman"/>
            <w:color w:val="0000FF"/>
            <w:sz w:val="24"/>
            <w:szCs w:val="24"/>
            <w:u w:val="single"/>
            <w:lang w:val="en-US"/>
          </w:rPr>
          <w:t>b</w:t>
        </w:r>
        <w:r w:rsidR="005402A8" w:rsidRPr="00636A5D">
          <w:rPr>
            <w:rFonts w:ascii="Times New Roman" w:hAnsi="Times New Roman"/>
            <w:color w:val="0000FF"/>
            <w:sz w:val="24"/>
            <w:szCs w:val="24"/>
            <w:u w:val="single"/>
          </w:rPr>
          <w:t>91214.</w:t>
        </w:r>
        <w:proofErr w:type="spellStart"/>
        <w:r w:rsidR="005402A8" w:rsidRPr="00636A5D">
          <w:rPr>
            <w:rFonts w:ascii="Times New Roman" w:hAnsi="Times New Roman"/>
            <w:color w:val="0000FF"/>
            <w:sz w:val="24"/>
            <w:szCs w:val="24"/>
            <w:u w:val="single"/>
            <w:lang w:val="en-US"/>
          </w:rPr>
          <w:t>vr</w:t>
        </w:r>
        <w:proofErr w:type="spellEnd"/>
        <w:r w:rsidR="005402A8" w:rsidRPr="00636A5D">
          <w:rPr>
            <w:rFonts w:ascii="Times New Roman" w:hAnsi="Times New Roman"/>
            <w:color w:val="0000FF"/>
            <w:sz w:val="24"/>
            <w:szCs w:val="24"/>
            <w:u w:val="single"/>
          </w:rPr>
          <w:t>.</w:t>
        </w:r>
        <w:proofErr w:type="spellStart"/>
        <w:r w:rsidR="005402A8" w:rsidRPr="00636A5D">
          <w:rPr>
            <w:rFonts w:ascii="Times New Roman" w:hAnsi="Times New Roman"/>
            <w:color w:val="0000FF"/>
            <w:sz w:val="24"/>
            <w:szCs w:val="24"/>
            <w:u w:val="single"/>
            <w:lang w:val="en-US"/>
          </w:rPr>
          <w:t>mirapolis</w:t>
        </w:r>
        <w:proofErr w:type="spellEnd"/>
        <w:r w:rsidR="005402A8" w:rsidRPr="00636A5D">
          <w:rPr>
            <w:rFonts w:ascii="Times New Roman" w:hAnsi="Times New Roman"/>
            <w:color w:val="0000FF"/>
            <w:sz w:val="24"/>
            <w:szCs w:val="24"/>
            <w:u w:val="single"/>
          </w:rPr>
          <w:t>.</w:t>
        </w:r>
        <w:proofErr w:type="spellStart"/>
        <w:r w:rsidR="005402A8" w:rsidRPr="00636A5D">
          <w:rPr>
            <w:rFonts w:ascii="Times New Roman" w:hAnsi="Times New Roman"/>
            <w:color w:val="0000FF"/>
            <w:sz w:val="24"/>
            <w:szCs w:val="24"/>
            <w:u w:val="single"/>
            <w:lang w:val="en-US"/>
          </w:rPr>
          <w:t>ru</w:t>
        </w:r>
        <w:proofErr w:type="spellEnd"/>
        <w:r w:rsidR="005402A8" w:rsidRPr="00636A5D">
          <w:rPr>
            <w:rFonts w:ascii="Times New Roman" w:hAnsi="Times New Roman"/>
            <w:color w:val="0000FF"/>
            <w:sz w:val="24"/>
            <w:szCs w:val="24"/>
            <w:u w:val="single"/>
          </w:rPr>
          <w:t>/</w:t>
        </w:r>
        <w:proofErr w:type="spellStart"/>
        <w:r w:rsidR="005402A8" w:rsidRPr="00636A5D">
          <w:rPr>
            <w:rFonts w:ascii="Times New Roman" w:hAnsi="Times New Roman"/>
            <w:color w:val="0000FF"/>
            <w:sz w:val="24"/>
            <w:szCs w:val="24"/>
            <w:u w:val="single"/>
            <w:lang w:val="en-US"/>
          </w:rPr>
          <w:t>mira</w:t>
        </w:r>
        <w:proofErr w:type="spellEnd"/>
        <w:r w:rsidR="005402A8" w:rsidRPr="00636A5D">
          <w:rPr>
            <w:rFonts w:ascii="Times New Roman" w:hAnsi="Times New Roman"/>
            <w:color w:val="0000FF"/>
            <w:sz w:val="24"/>
            <w:szCs w:val="24"/>
            <w:u w:val="single"/>
          </w:rPr>
          <w:t>/</w:t>
        </w:r>
        <w:proofErr w:type="spellStart"/>
        <w:r w:rsidR="005402A8" w:rsidRPr="00636A5D">
          <w:rPr>
            <w:rFonts w:ascii="Times New Roman" w:hAnsi="Times New Roman"/>
            <w:color w:val="0000FF"/>
            <w:sz w:val="24"/>
            <w:szCs w:val="24"/>
            <w:u w:val="single"/>
            <w:lang w:val="en-US"/>
          </w:rPr>
          <w:t>miravr</w:t>
        </w:r>
        <w:proofErr w:type="spellEnd"/>
        <w:r w:rsidR="005402A8" w:rsidRPr="00636A5D">
          <w:rPr>
            <w:rFonts w:ascii="Times New Roman" w:hAnsi="Times New Roman"/>
            <w:color w:val="0000FF"/>
            <w:sz w:val="24"/>
            <w:szCs w:val="24"/>
            <w:u w:val="single"/>
          </w:rPr>
          <w:t>/7509389819</w:t>
        </w:r>
      </w:hyperlink>
      <w:r w:rsidRPr="00636A5D">
        <w:rPr>
          <w:rFonts w:ascii="Times New Roman" w:hAnsi="Times New Roman"/>
          <w:sz w:val="24"/>
          <w:szCs w:val="24"/>
        </w:rPr>
        <w:t>от 22.12.2022 г.</w:t>
      </w:r>
      <w:r w:rsidR="005402A8" w:rsidRPr="00636A5D">
        <w:rPr>
          <w:rFonts w:ascii="Times New Roman" w:hAnsi="Times New Roman"/>
          <w:color w:val="0000FF"/>
          <w:sz w:val="24"/>
          <w:szCs w:val="24"/>
          <w:u w:val="single"/>
        </w:rPr>
        <w:t>;</w:t>
      </w:r>
    </w:p>
    <w:p w:rsidR="005402A8" w:rsidRPr="00636A5D" w:rsidRDefault="005402A8" w:rsidP="00636A5D">
      <w:pPr>
        <w:spacing w:after="0" w:line="240" w:lineRule="atLeast"/>
        <w:ind w:firstLine="709"/>
        <w:jc w:val="both"/>
        <w:rPr>
          <w:rFonts w:ascii="Times New Roman" w:eastAsia="Calibri" w:hAnsi="Times New Roman"/>
          <w:sz w:val="24"/>
          <w:szCs w:val="24"/>
          <w:lang w:eastAsia="en-US"/>
        </w:rPr>
      </w:pPr>
      <w:r w:rsidRPr="00636A5D">
        <w:rPr>
          <w:rFonts w:ascii="Times New Roman" w:hAnsi="Times New Roman"/>
          <w:sz w:val="24"/>
          <w:szCs w:val="24"/>
        </w:rPr>
        <w:t>-</w:t>
      </w:r>
      <w:proofErr w:type="spellStart"/>
      <w:r w:rsidRPr="00636A5D">
        <w:rPr>
          <w:rFonts w:ascii="Times New Roman" w:eastAsia="Calibri" w:hAnsi="Times New Roman"/>
          <w:sz w:val="24"/>
          <w:szCs w:val="24"/>
          <w:lang w:eastAsia="en-US"/>
        </w:rPr>
        <w:t>вебинар</w:t>
      </w:r>
      <w:proofErr w:type="spellEnd"/>
      <w:r w:rsidR="000D64CB">
        <w:rPr>
          <w:rFonts w:ascii="Times New Roman" w:eastAsia="Calibri" w:hAnsi="Times New Roman"/>
          <w:sz w:val="24"/>
          <w:szCs w:val="24"/>
          <w:lang w:eastAsia="en-US"/>
        </w:rPr>
        <w:t xml:space="preserve"> </w:t>
      </w:r>
      <w:r w:rsidR="00D15A6E" w:rsidRPr="00636A5D">
        <w:rPr>
          <w:rFonts w:ascii="Times New Roman" w:hAnsi="Times New Roman"/>
          <w:color w:val="2C2D2E"/>
          <w:sz w:val="24"/>
          <w:szCs w:val="24"/>
          <w:shd w:val="clear" w:color="auto" w:fill="FFFFFF"/>
        </w:rPr>
        <w:t>аналитического центра</w:t>
      </w:r>
      <w:r w:rsidR="000D64CB">
        <w:rPr>
          <w:rFonts w:ascii="Times New Roman" w:hAnsi="Times New Roman"/>
          <w:color w:val="2C2D2E"/>
          <w:sz w:val="24"/>
          <w:szCs w:val="24"/>
          <w:shd w:val="clear" w:color="auto" w:fill="FFFFFF"/>
        </w:rPr>
        <w:t xml:space="preserve"> </w:t>
      </w:r>
      <w:r w:rsidRPr="00636A5D">
        <w:rPr>
          <w:rFonts w:ascii="Times New Roman" w:hAnsi="Times New Roman"/>
          <w:sz w:val="24"/>
          <w:szCs w:val="24"/>
        </w:rPr>
        <w:t xml:space="preserve">ФИОКО </w:t>
      </w:r>
      <w:r w:rsidRPr="00636A5D">
        <w:rPr>
          <w:rFonts w:ascii="Times New Roman" w:eastAsia="Calibri" w:hAnsi="Times New Roman"/>
          <w:sz w:val="24"/>
          <w:szCs w:val="24"/>
          <w:lang w:eastAsia="en-US"/>
        </w:rPr>
        <w:t>«Эффективные практики духовно-нравственного и патриотического воспитания детей и молодежи»</w:t>
      </w:r>
      <w:hyperlink r:id="rId13" w:history="1">
        <w:r w:rsidRPr="00636A5D">
          <w:rPr>
            <w:rFonts w:ascii="Times New Roman" w:eastAsia="Calibri" w:hAnsi="Times New Roman"/>
            <w:color w:val="0000FF"/>
            <w:sz w:val="24"/>
            <w:szCs w:val="24"/>
            <w:u w:val="single"/>
            <w:lang w:eastAsia="en-US"/>
          </w:rPr>
          <w:t>https://rutube.ru/video/c6965c745e676d55aa59a71b179fb04a</w:t>
        </w:r>
      </w:hyperlink>
      <w:hyperlink r:id="rId14" w:history="1">
        <w:r w:rsidRPr="00636A5D">
          <w:rPr>
            <w:rFonts w:ascii="Times New Roman" w:eastAsia="Calibri" w:hAnsi="Times New Roman"/>
            <w:color w:val="0000FF"/>
            <w:sz w:val="24"/>
            <w:szCs w:val="24"/>
            <w:u w:val="single"/>
            <w:lang w:eastAsia="en-US"/>
          </w:rPr>
          <w:t>https://vk.com/video/@fioco?list=03aa58a404b69cca16&amp;preview=&amp;webcast=&amp;z=video-212217501_456239466</w:t>
        </w:r>
      </w:hyperlink>
      <w:r w:rsidR="00D15A6E" w:rsidRPr="00636A5D">
        <w:rPr>
          <w:rFonts w:ascii="Times New Roman" w:eastAsia="Calibri" w:hAnsi="Times New Roman"/>
          <w:color w:val="0000FF"/>
          <w:sz w:val="24"/>
          <w:szCs w:val="24"/>
          <w:u w:val="single"/>
          <w:lang w:eastAsia="en-US"/>
        </w:rPr>
        <w:t xml:space="preserve">  от </w:t>
      </w:r>
      <w:r w:rsidR="00D15A6E" w:rsidRPr="00636A5D">
        <w:rPr>
          <w:rFonts w:ascii="Times New Roman" w:hAnsi="Times New Roman"/>
          <w:sz w:val="24"/>
          <w:szCs w:val="24"/>
        </w:rPr>
        <w:t>22.12.2022 г.</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района</w:t>
      </w:r>
      <w:r w:rsidRPr="00636A5D">
        <w:rPr>
          <w:rFonts w:ascii="Times New Roman" w:hAnsi="Times New Roman"/>
          <w:color w:val="000000"/>
          <w:sz w:val="24"/>
          <w:szCs w:val="24"/>
        </w:rPr>
        <w:t xml:space="preserve">, </w:t>
      </w:r>
      <w:r w:rsidR="00456084" w:rsidRPr="00636A5D">
        <w:rPr>
          <w:rFonts w:ascii="Times New Roman" w:hAnsi="Times New Roman"/>
          <w:b/>
          <w:color w:val="000000"/>
          <w:sz w:val="24"/>
          <w:szCs w:val="24"/>
        </w:rPr>
        <w:t>срок</w:t>
      </w:r>
      <w:r w:rsidR="00456084"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00456084" w:rsidRPr="00636A5D">
        <w:rPr>
          <w:rFonts w:ascii="Times New Roman" w:hAnsi="Times New Roman"/>
          <w:color w:val="000000"/>
          <w:sz w:val="24"/>
          <w:szCs w:val="24"/>
        </w:rPr>
        <w:t>2022/2023уч.г.</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-Обеспечить комплекс психолого-педагогических мероприятий с обучающимися, проявившими склонность к асоциальному поведению, проведение мероприятий  муниципального  плана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состоящих на профилактических учетах,индивидуальную работы по профилактике осуществлять с учетом выявленных у них в результате диагностики психолого-поведенческих особенностей.</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района</w:t>
      </w:r>
      <w:r w:rsidRPr="00636A5D">
        <w:rPr>
          <w:rFonts w:ascii="Times New Roman" w:hAnsi="Times New Roman"/>
          <w:color w:val="000000"/>
          <w:sz w:val="24"/>
          <w:szCs w:val="24"/>
        </w:rPr>
        <w:t xml:space="preserve">, </w:t>
      </w:r>
      <w:r w:rsidR="00456084" w:rsidRPr="00636A5D">
        <w:rPr>
          <w:rFonts w:ascii="Times New Roman" w:hAnsi="Times New Roman"/>
          <w:b/>
          <w:color w:val="000000"/>
          <w:sz w:val="24"/>
          <w:szCs w:val="24"/>
        </w:rPr>
        <w:t>срок</w:t>
      </w:r>
      <w:r w:rsidR="00456084"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00456084" w:rsidRPr="00636A5D">
        <w:rPr>
          <w:rFonts w:ascii="Times New Roman" w:hAnsi="Times New Roman"/>
          <w:color w:val="000000"/>
          <w:sz w:val="24"/>
          <w:szCs w:val="24"/>
        </w:rPr>
        <w:t>2022/2023уч.г.</w:t>
      </w:r>
    </w:p>
    <w:p w:rsidR="00456084" w:rsidRPr="00636A5D" w:rsidRDefault="00456084" w:rsidP="00636A5D">
      <w:pPr>
        <w:widowControl w:val="0"/>
        <w:autoSpaceDE w:val="0"/>
        <w:autoSpaceDN w:val="0"/>
        <w:adjustRightInd w:val="0"/>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Продолжить целенаправленную работу по профилактике преступлений среди несовершеннолетних, работу с родительской общественностью по пропаганде правовых знаний в соответствии с Указом Президента РФ от 29.05.2017 г. № 240 «Об объявлении в Российской Федерации Десятилетия детства», ФЗ № 120 от 27.06.1999 г. «Об основах профилактики преступлений и правонарушений несовершеннолетних», приказом № 314 от 25.06.2021 г. «О программе развития воспитания в </w:t>
      </w:r>
      <w:proofErr w:type="spellStart"/>
      <w:r w:rsidRPr="00636A5D">
        <w:rPr>
          <w:rFonts w:ascii="Times New Roman" w:hAnsi="Times New Roman"/>
          <w:color w:val="000000"/>
          <w:sz w:val="24"/>
          <w:szCs w:val="24"/>
        </w:rPr>
        <w:t>Балаковском</w:t>
      </w:r>
      <w:proofErr w:type="spellEnd"/>
      <w:r w:rsidRPr="00636A5D">
        <w:rPr>
          <w:rFonts w:ascii="Times New Roman" w:hAnsi="Times New Roman"/>
          <w:color w:val="000000"/>
          <w:sz w:val="24"/>
          <w:szCs w:val="24"/>
        </w:rPr>
        <w:t xml:space="preserve"> муниципальном районе на 2021-2025 г.г.».</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района</w:t>
      </w:r>
      <w:r w:rsidRPr="00636A5D">
        <w:rPr>
          <w:rFonts w:ascii="Times New Roman" w:hAnsi="Times New Roman"/>
          <w:color w:val="000000"/>
          <w:sz w:val="24"/>
          <w:szCs w:val="24"/>
        </w:rPr>
        <w:t xml:space="preserve">, </w:t>
      </w:r>
      <w:r w:rsidR="00456084" w:rsidRPr="00636A5D">
        <w:rPr>
          <w:rFonts w:ascii="Times New Roman" w:hAnsi="Times New Roman"/>
          <w:b/>
          <w:color w:val="000000"/>
          <w:sz w:val="24"/>
          <w:szCs w:val="24"/>
        </w:rPr>
        <w:t>срок</w:t>
      </w:r>
      <w:r w:rsidR="00456084"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00456084" w:rsidRPr="00636A5D">
        <w:rPr>
          <w:rFonts w:ascii="Times New Roman" w:hAnsi="Times New Roman"/>
          <w:color w:val="000000"/>
          <w:sz w:val="24"/>
          <w:szCs w:val="24"/>
        </w:rPr>
        <w:t>2022/2023уч.г.</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В целях уменьшения показателя совершения преступлений обучающимися, особое внимание в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 xml:space="preserve">. уделить профилактической работе с обучающимися учетных категорий, обеспечив их вовлечение в мероприятия </w:t>
      </w:r>
      <w:proofErr w:type="gramStart"/>
      <w:r w:rsidRPr="00636A5D">
        <w:rPr>
          <w:rFonts w:ascii="Times New Roman" w:hAnsi="Times New Roman"/>
          <w:color w:val="000000"/>
          <w:sz w:val="24"/>
          <w:szCs w:val="24"/>
        </w:rPr>
        <w:t>муниципального  плана</w:t>
      </w:r>
      <w:proofErr w:type="gramEnd"/>
      <w:r w:rsidRPr="00636A5D">
        <w:rPr>
          <w:rFonts w:ascii="Times New Roman" w:hAnsi="Times New Roman"/>
          <w:color w:val="000000"/>
          <w:sz w:val="24"/>
          <w:szCs w:val="24"/>
        </w:rPr>
        <w:t xml:space="preserve">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состоящих на профилактических учетах.</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района,</w:t>
      </w:r>
      <w:r w:rsidR="000D64CB">
        <w:rPr>
          <w:rFonts w:ascii="Times New Roman" w:hAnsi="Times New Roman"/>
          <w:color w:val="000000"/>
          <w:sz w:val="24"/>
          <w:szCs w:val="24"/>
        </w:rPr>
        <w:t xml:space="preserve"> </w:t>
      </w:r>
      <w:r w:rsidR="00456084" w:rsidRPr="00636A5D">
        <w:rPr>
          <w:rFonts w:ascii="Times New Roman" w:hAnsi="Times New Roman"/>
          <w:b/>
          <w:color w:val="000000"/>
          <w:sz w:val="24"/>
          <w:szCs w:val="24"/>
        </w:rPr>
        <w:t>срок</w:t>
      </w:r>
      <w:r w:rsidR="00456084"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00456084" w:rsidRPr="00636A5D">
        <w:rPr>
          <w:rFonts w:ascii="Times New Roman" w:hAnsi="Times New Roman"/>
          <w:color w:val="000000"/>
          <w:sz w:val="24"/>
          <w:szCs w:val="24"/>
        </w:rPr>
        <w:t>2022/2023уч.г.</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Продолжить в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 реализацию программ профилактической направленности, которые дают материал по техникам отказа от предложений по употреблению наркотиков, организуют свободное время школьников, формируют у детей ценностное отношение к своему здоровью и здоровому образу жизни.</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района</w:t>
      </w:r>
      <w:r w:rsidRPr="00636A5D">
        <w:rPr>
          <w:rFonts w:ascii="Times New Roman" w:hAnsi="Times New Roman"/>
          <w:color w:val="000000"/>
          <w:sz w:val="24"/>
          <w:szCs w:val="24"/>
        </w:rPr>
        <w:t xml:space="preserve">, </w:t>
      </w:r>
      <w:r w:rsidR="00456084" w:rsidRPr="00636A5D">
        <w:rPr>
          <w:rFonts w:ascii="Times New Roman" w:hAnsi="Times New Roman"/>
          <w:b/>
          <w:color w:val="000000"/>
          <w:sz w:val="24"/>
          <w:szCs w:val="24"/>
        </w:rPr>
        <w:t>срок</w:t>
      </w:r>
      <w:r w:rsidR="00456084"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00456084" w:rsidRPr="00636A5D">
        <w:rPr>
          <w:rFonts w:ascii="Times New Roman" w:hAnsi="Times New Roman"/>
          <w:color w:val="000000"/>
          <w:sz w:val="24"/>
          <w:szCs w:val="24"/>
        </w:rPr>
        <w:t>2022/2023уч.г.</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С целью формирования у обучающихся стойкого отрицательного отношения к совершению групповых антиобщественных деяний значительное внимание в профилактической работе в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 xml:space="preserve">. уделять обучению </w:t>
      </w:r>
      <w:proofErr w:type="gramStart"/>
      <w:r w:rsidRPr="00636A5D">
        <w:rPr>
          <w:rFonts w:ascii="Times New Roman" w:hAnsi="Times New Roman"/>
          <w:color w:val="000000"/>
          <w:sz w:val="24"/>
          <w:szCs w:val="24"/>
        </w:rPr>
        <w:t>обучающихся  техникам</w:t>
      </w:r>
      <w:proofErr w:type="gramEnd"/>
      <w:r w:rsidRPr="00636A5D">
        <w:rPr>
          <w:rFonts w:ascii="Times New Roman" w:hAnsi="Times New Roman"/>
          <w:color w:val="000000"/>
          <w:sz w:val="24"/>
          <w:szCs w:val="24"/>
        </w:rPr>
        <w:t xml:space="preserve"> отказа, в особенности у тех, кто имеет низкий статус в группе сверстников и имеет высокий уровень зависимости.</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ответственные:</w:t>
      </w:r>
      <w:r w:rsidRPr="00636A5D">
        <w:rPr>
          <w:rFonts w:ascii="Times New Roman" w:hAnsi="Times New Roman"/>
          <w:color w:val="000000"/>
          <w:sz w:val="24"/>
          <w:szCs w:val="24"/>
        </w:rPr>
        <w:t xml:space="preserve"> Руководители общеобразовательных организаций </w:t>
      </w:r>
      <w:proofErr w:type="spellStart"/>
      <w:r w:rsidRPr="00636A5D">
        <w:rPr>
          <w:rFonts w:ascii="Times New Roman" w:hAnsi="Times New Roman"/>
          <w:color w:val="000000"/>
          <w:sz w:val="24"/>
          <w:szCs w:val="24"/>
        </w:rPr>
        <w:t>Балаковского</w:t>
      </w:r>
      <w:proofErr w:type="spellEnd"/>
      <w:r w:rsidR="00001214" w:rsidRPr="00636A5D">
        <w:rPr>
          <w:rFonts w:ascii="Times New Roman" w:hAnsi="Times New Roman"/>
          <w:color w:val="000000"/>
          <w:sz w:val="24"/>
          <w:szCs w:val="24"/>
        </w:rPr>
        <w:t xml:space="preserve"> муниципального района</w:t>
      </w:r>
      <w:r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Pr="00636A5D">
        <w:rPr>
          <w:rFonts w:ascii="Times New Roman" w:hAnsi="Times New Roman"/>
          <w:b/>
          <w:color w:val="000000"/>
          <w:sz w:val="24"/>
          <w:szCs w:val="24"/>
        </w:rPr>
        <w:t>срок</w:t>
      </w:r>
      <w:r w:rsidRPr="00636A5D">
        <w:rPr>
          <w:rFonts w:ascii="Times New Roman" w:hAnsi="Times New Roman"/>
          <w:color w:val="000000"/>
          <w:sz w:val="24"/>
          <w:szCs w:val="24"/>
        </w:rPr>
        <w:t>:</w:t>
      </w:r>
      <w:r w:rsidR="000D64CB">
        <w:rPr>
          <w:rFonts w:ascii="Times New Roman" w:hAnsi="Times New Roman"/>
          <w:color w:val="000000"/>
          <w:sz w:val="24"/>
          <w:szCs w:val="24"/>
        </w:rPr>
        <w:t xml:space="preserve"> </w:t>
      </w:r>
      <w:r w:rsidRPr="00636A5D">
        <w:rPr>
          <w:rFonts w:ascii="Times New Roman" w:hAnsi="Times New Roman"/>
          <w:color w:val="000000"/>
          <w:sz w:val="24"/>
          <w:szCs w:val="24"/>
        </w:rPr>
        <w:t>2022/2023уч.г.</w:t>
      </w:r>
    </w:p>
    <w:p w:rsidR="007C6EDF" w:rsidRPr="00636A5D" w:rsidRDefault="00456084" w:rsidP="00636A5D">
      <w:pPr>
        <w:spacing w:after="0" w:line="240" w:lineRule="atLeast"/>
        <w:ind w:firstLine="709"/>
        <w:jc w:val="both"/>
        <w:rPr>
          <w:rFonts w:ascii="Times New Roman" w:hAnsi="Times New Roman"/>
          <w:bCs/>
          <w:color w:val="000000"/>
          <w:sz w:val="24"/>
          <w:szCs w:val="24"/>
        </w:rPr>
      </w:pPr>
      <w:r w:rsidRPr="00636A5D">
        <w:rPr>
          <w:rFonts w:ascii="Times New Roman" w:hAnsi="Times New Roman"/>
          <w:color w:val="000000"/>
          <w:sz w:val="24"/>
          <w:szCs w:val="24"/>
        </w:rPr>
        <w:t>- Продолжить организацию работы ответственных лиц из числа сотрудников школ по раннему выявлению неблагополучия в семьях и своевременному проведению мероприятий по профилактике правонарушений среди несовершеннолетних</w:t>
      </w:r>
      <w:r w:rsidR="007C6EDF" w:rsidRPr="00636A5D">
        <w:rPr>
          <w:rFonts w:ascii="Times New Roman" w:hAnsi="Times New Roman"/>
          <w:color w:val="000000"/>
          <w:sz w:val="24"/>
          <w:szCs w:val="24"/>
        </w:rPr>
        <w:t>, в том  с использованием методических практик, представленных на</w:t>
      </w:r>
      <w:r w:rsidR="005C56B2">
        <w:rPr>
          <w:rFonts w:ascii="Times New Roman" w:hAnsi="Times New Roman"/>
          <w:color w:val="000000"/>
          <w:sz w:val="24"/>
          <w:szCs w:val="24"/>
        </w:rPr>
        <w:t xml:space="preserve"> </w:t>
      </w:r>
      <w:proofErr w:type="spellStart"/>
      <w:r w:rsidR="007C6EDF" w:rsidRPr="00636A5D">
        <w:rPr>
          <w:rFonts w:ascii="Times New Roman" w:hAnsi="Times New Roman"/>
          <w:sz w:val="24"/>
          <w:szCs w:val="24"/>
        </w:rPr>
        <w:t>вебинаре</w:t>
      </w:r>
      <w:proofErr w:type="spellEnd"/>
      <w:r w:rsidR="007C6EDF" w:rsidRPr="00636A5D">
        <w:rPr>
          <w:rFonts w:ascii="Times New Roman" w:hAnsi="Times New Roman"/>
          <w:sz w:val="24"/>
          <w:szCs w:val="24"/>
        </w:rPr>
        <w:t xml:space="preserve"> аналитического центра ФИОКО «Правовое воспитание и развитие правовой культуры подростков» (</w:t>
      </w:r>
      <w:hyperlink r:id="rId15" w:tgtFrame="_blank" w:history="1">
        <w:r w:rsidR="007C6EDF" w:rsidRPr="00636A5D">
          <w:rPr>
            <w:rFonts w:ascii="Times New Roman" w:hAnsi="Times New Roman"/>
            <w:color w:val="0000FF"/>
            <w:sz w:val="24"/>
            <w:szCs w:val="24"/>
            <w:u w:val="single"/>
          </w:rPr>
          <w:t>https://rutube.ru/video/5318260ea9e443ef81a32cb1d82473e6/</w:t>
        </w:r>
      </w:hyperlink>
      <w:r w:rsidR="007C6EDF" w:rsidRPr="00636A5D">
        <w:rPr>
          <w:rFonts w:ascii="Times New Roman" w:hAnsi="Times New Roman"/>
          <w:sz w:val="24"/>
          <w:szCs w:val="24"/>
        </w:rPr>
        <w:t>) от 28.09.2022 г.;</w:t>
      </w:r>
    </w:p>
    <w:p w:rsidR="00456084" w:rsidRPr="00636A5D" w:rsidRDefault="0000121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b/>
          <w:color w:val="000000"/>
          <w:sz w:val="24"/>
          <w:szCs w:val="24"/>
        </w:rPr>
        <w:t>О</w:t>
      </w:r>
      <w:r w:rsidR="00456084" w:rsidRPr="00636A5D">
        <w:rPr>
          <w:rFonts w:ascii="Times New Roman" w:hAnsi="Times New Roman"/>
          <w:b/>
          <w:color w:val="000000"/>
          <w:sz w:val="24"/>
          <w:szCs w:val="24"/>
        </w:rPr>
        <w:t>тветственные:</w:t>
      </w:r>
      <w:r w:rsidR="00456084" w:rsidRPr="00636A5D">
        <w:rPr>
          <w:rFonts w:ascii="Times New Roman" w:hAnsi="Times New Roman"/>
          <w:color w:val="000000"/>
          <w:sz w:val="24"/>
          <w:szCs w:val="24"/>
        </w:rPr>
        <w:t xml:space="preserve"> Руководители общеобразовательных организаций </w:t>
      </w:r>
      <w:proofErr w:type="spellStart"/>
      <w:r w:rsidR="00456084" w:rsidRPr="00636A5D">
        <w:rPr>
          <w:rFonts w:ascii="Times New Roman" w:hAnsi="Times New Roman"/>
          <w:color w:val="000000"/>
          <w:sz w:val="24"/>
          <w:szCs w:val="24"/>
        </w:rPr>
        <w:t>Балаковского</w:t>
      </w:r>
      <w:proofErr w:type="spellEnd"/>
      <w:r w:rsidR="00456084" w:rsidRPr="00636A5D">
        <w:rPr>
          <w:rFonts w:ascii="Times New Roman" w:hAnsi="Times New Roman"/>
          <w:color w:val="000000"/>
          <w:sz w:val="24"/>
          <w:szCs w:val="24"/>
        </w:rPr>
        <w:t xml:space="preserve"> муниципального </w:t>
      </w:r>
      <w:proofErr w:type="gramStart"/>
      <w:r w:rsidR="00456084" w:rsidRPr="00636A5D">
        <w:rPr>
          <w:rFonts w:ascii="Times New Roman" w:hAnsi="Times New Roman"/>
          <w:color w:val="000000"/>
          <w:sz w:val="24"/>
          <w:szCs w:val="24"/>
        </w:rPr>
        <w:t>района,</w:t>
      </w:r>
      <w:r w:rsidR="00456084" w:rsidRPr="00636A5D">
        <w:rPr>
          <w:rFonts w:ascii="Times New Roman" w:hAnsi="Times New Roman"/>
          <w:b/>
          <w:color w:val="000000"/>
          <w:sz w:val="24"/>
          <w:szCs w:val="24"/>
        </w:rPr>
        <w:t>срок</w:t>
      </w:r>
      <w:proofErr w:type="gramEnd"/>
      <w:r w:rsidR="00456084" w:rsidRPr="00636A5D">
        <w:rPr>
          <w:rFonts w:ascii="Times New Roman" w:hAnsi="Times New Roman"/>
          <w:color w:val="000000"/>
          <w:sz w:val="24"/>
          <w:szCs w:val="24"/>
        </w:rPr>
        <w:t>:2022/2023уч.г.</w:t>
      </w:r>
    </w:p>
    <w:p w:rsidR="00B53A25" w:rsidRPr="00636A5D" w:rsidRDefault="00B53A25" w:rsidP="000D64CB">
      <w:pPr>
        <w:shd w:val="clear" w:color="auto" w:fill="FFFFFF"/>
        <w:spacing w:after="0" w:line="240" w:lineRule="auto"/>
        <w:ind w:firstLine="708"/>
        <w:jc w:val="both"/>
        <w:textAlignment w:val="baseline"/>
        <w:rPr>
          <w:rFonts w:ascii="Times New Roman" w:hAnsi="Times New Roman"/>
          <w:color w:val="000000"/>
          <w:sz w:val="24"/>
          <w:szCs w:val="24"/>
        </w:rPr>
      </w:pPr>
      <w:r w:rsidRPr="00636A5D">
        <w:rPr>
          <w:rFonts w:ascii="Times New Roman" w:hAnsi="Times New Roman"/>
          <w:color w:val="000000"/>
          <w:sz w:val="24"/>
          <w:szCs w:val="24"/>
        </w:rPr>
        <w:t xml:space="preserve">- Организовать </w:t>
      </w:r>
      <w:proofErr w:type="gramStart"/>
      <w:r w:rsidRPr="00636A5D">
        <w:rPr>
          <w:rFonts w:ascii="Times New Roman" w:hAnsi="Times New Roman"/>
          <w:color w:val="000000"/>
          <w:sz w:val="24"/>
          <w:szCs w:val="24"/>
        </w:rPr>
        <w:t>работу  классных</w:t>
      </w:r>
      <w:proofErr w:type="gramEnd"/>
      <w:r w:rsidRPr="00636A5D">
        <w:rPr>
          <w:rFonts w:ascii="Times New Roman" w:hAnsi="Times New Roman"/>
          <w:color w:val="000000"/>
          <w:sz w:val="24"/>
          <w:szCs w:val="24"/>
        </w:rPr>
        <w:t xml:space="preserve"> руководителей по реализации мероприятий по  сплочению классных коллективов; проведение школьных семинаров-практикумов с педагогами «Медиативная компетентность педагогов и специалистов в предотвращении насилия, конфликтов, агрессии в детско-подростковой среде». проведение родительских собраний по теме «Роль родителей в предотвращении насилия, конфликтов, агрессии во взаимодействии с детьми».</w:t>
      </w:r>
    </w:p>
    <w:p w:rsidR="00B53A25" w:rsidRPr="00636A5D" w:rsidRDefault="00B53A25" w:rsidP="000D64CB">
      <w:pPr>
        <w:spacing w:after="0" w:line="240" w:lineRule="auto"/>
        <w:ind w:firstLine="709"/>
        <w:jc w:val="both"/>
        <w:rPr>
          <w:rFonts w:ascii="Times New Roman" w:hAnsi="Times New Roman"/>
          <w:color w:val="000000"/>
          <w:sz w:val="24"/>
          <w:szCs w:val="24"/>
        </w:rPr>
      </w:pPr>
      <w:r w:rsidRPr="00636A5D">
        <w:rPr>
          <w:rFonts w:ascii="Times New Roman" w:hAnsi="Times New Roman"/>
          <w:b/>
          <w:color w:val="000000"/>
          <w:sz w:val="24"/>
          <w:szCs w:val="24"/>
        </w:rPr>
        <w:t>Ответственные:</w:t>
      </w:r>
      <w:r w:rsidRPr="00636A5D">
        <w:rPr>
          <w:rFonts w:ascii="Times New Roman" w:hAnsi="Times New Roman"/>
          <w:color w:val="000000"/>
          <w:sz w:val="24"/>
          <w:szCs w:val="24"/>
        </w:rPr>
        <w:t xml:space="preserve"> Руководители общеобразовательных организаций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w:t>
      </w:r>
      <w:r w:rsidRPr="00636A5D">
        <w:rPr>
          <w:rFonts w:ascii="Times New Roman" w:hAnsi="Times New Roman"/>
          <w:b/>
          <w:color w:val="000000"/>
          <w:sz w:val="24"/>
          <w:szCs w:val="24"/>
        </w:rPr>
        <w:t>срок</w:t>
      </w:r>
      <w:r w:rsidRPr="00636A5D">
        <w:rPr>
          <w:rFonts w:ascii="Times New Roman" w:hAnsi="Times New Roman"/>
          <w:color w:val="000000"/>
          <w:sz w:val="24"/>
          <w:szCs w:val="24"/>
        </w:rPr>
        <w:t xml:space="preserve">: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w:t>
      </w:r>
    </w:p>
    <w:p w:rsidR="00D85FC2" w:rsidRPr="00636A5D" w:rsidRDefault="00D85FC2" w:rsidP="00636A5D">
      <w:pPr>
        <w:spacing w:after="0" w:line="240" w:lineRule="atLeast"/>
        <w:jc w:val="both"/>
        <w:rPr>
          <w:rFonts w:ascii="Times New Roman" w:eastAsia="Calibri" w:hAnsi="Times New Roman"/>
          <w:sz w:val="24"/>
          <w:szCs w:val="24"/>
        </w:rPr>
      </w:pPr>
    </w:p>
    <w:p w:rsidR="00D85FC2" w:rsidRPr="00636A5D" w:rsidRDefault="00D85FC2" w:rsidP="000D64CB">
      <w:pPr>
        <w:spacing w:after="0" w:line="240" w:lineRule="atLeast"/>
        <w:ind w:firstLine="709"/>
        <w:jc w:val="both"/>
        <w:rPr>
          <w:rFonts w:ascii="Times New Roman" w:eastAsia="Calibri" w:hAnsi="Times New Roman"/>
          <w:sz w:val="24"/>
          <w:szCs w:val="24"/>
        </w:rPr>
      </w:pPr>
      <w:r w:rsidRPr="00636A5D">
        <w:rPr>
          <w:rFonts w:ascii="Times New Roman" w:eastAsia="Calibri" w:hAnsi="Times New Roman"/>
          <w:sz w:val="24"/>
          <w:szCs w:val="24"/>
        </w:rPr>
        <w:t>Руководителям</w:t>
      </w:r>
      <w:r w:rsidR="000D64CB">
        <w:rPr>
          <w:rFonts w:ascii="Times New Roman" w:eastAsia="Calibri" w:hAnsi="Times New Roman"/>
          <w:sz w:val="24"/>
          <w:szCs w:val="24"/>
        </w:rPr>
        <w:t xml:space="preserve"> </w:t>
      </w:r>
      <w:r w:rsidRPr="00636A5D">
        <w:rPr>
          <w:rFonts w:ascii="Times New Roman" w:eastAsia="Calibri" w:hAnsi="Times New Roman"/>
          <w:sz w:val="24"/>
          <w:szCs w:val="24"/>
        </w:rPr>
        <w:t>МАОУ СОШ № 3 (</w:t>
      </w:r>
      <w:proofErr w:type="spellStart"/>
      <w:r w:rsidRPr="00636A5D">
        <w:rPr>
          <w:rFonts w:ascii="Times New Roman" w:eastAsia="Calibri" w:hAnsi="Times New Roman"/>
          <w:sz w:val="24"/>
          <w:szCs w:val="24"/>
        </w:rPr>
        <w:t>Руфина</w:t>
      </w:r>
      <w:proofErr w:type="spellEnd"/>
      <w:r w:rsidRPr="00636A5D">
        <w:rPr>
          <w:rFonts w:ascii="Times New Roman" w:eastAsia="Calibri" w:hAnsi="Times New Roman"/>
          <w:sz w:val="24"/>
          <w:szCs w:val="24"/>
        </w:rPr>
        <w:t xml:space="preserve"> О.А.), МАОУ СОШ</w:t>
      </w:r>
      <w:r w:rsidR="000D64CB">
        <w:rPr>
          <w:rFonts w:ascii="Times New Roman" w:eastAsia="Calibri" w:hAnsi="Times New Roman"/>
          <w:sz w:val="24"/>
          <w:szCs w:val="24"/>
        </w:rPr>
        <w:t xml:space="preserve"> </w:t>
      </w:r>
      <w:r w:rsidRPr="00636A5D">
        <w:rPr>
          <w:rFonts w:ascii="Times New Roman" w:eastAsia="Calibri" w:hAnsi="Times New Roman"/>
          <w:sz w:val="24"/>
          <w:szCs w:val="24"/>
        </w:rPr>
        <w:t>№5 (Старовойтова Н.В.), МАОУ ООШ № 10 (Кудряшова О.В.), МАОУ СОШ № 19 (Лобанов А.М.), МАОУ СОШ с.Натальино (Федулова Е.Г.):</w:t>
      </w:r>
    </w:p>
    <w:p w:rsidR="00D85FC2" w:rsidRPr="00636A5D" w:rsidRDefault="00D85FC2" w:rsidP="000D64CB">
      <w:pPr>
        <w:spacing w:after="0" w:line="240" w:lineRule="atLeast"/>
        <w:ind w:firstLine="709"/>
        <w:jc w:val="both"/>
        <w:rPr>
          <w:rFonts w:ascii="Times New Roman" w:eastAsia="Calibri" w:hAnsi="Times New Roman"/>
          <w:sz w:val="24"/>
          <w:szCs w:val="24"/>
        </w:rPr>
      </w:pPr>
      <w:r w:rsidRPr="00636A5D">
        <w:rPr>
          <w:rFonts w:ascii="Times New Roman" w:eastAsia="Calibri" w:hAnsi="Times New Roman"/>
          <w:sz w:val="24"/>
          <w:szCs w:val="24"/>
        </w:rPr>
        <w:t>-Указать на недостаточную эффективность работы в части разъяснения целей и задач социально-психологического тестирования 2023</w:t>
      </w:r>
      <w:r w:rsidR="000D64CB">
        <w:rPr>
          <w:rFonts w:ascii="Times New Roman" w:eastAsia="Calibri" w:hAnsi="Times New Roman"/>
          <w:sz w:val="24"/>
          <w:szCs w:val="24"/>
        </w:rPr>
        <w:t xml:space="preserve"> </w:t>
      </w:r>
      <w:r w:rsidRPr="00636A5D">
        <w:rPr>
          <w:rFonts w:ascii="Times New Roman" w:eastAsia="Calibri" w:hAnsi="Times New Roman"/>
          <w:sz w:val="24"/>
          <w:szCs w:val="24"/>
        </w:rPr>
        <w:t>года, что привело к охвату данным видом профилактической деятельности менее 80% от потенциально возможного контингента.</w:t>
      </w:r>
    </w:p>
    <w:p w:rsidR="00D85FC2" w:rsidRPr="00636A5D" w:rsidRDefault="00D85FC2" w:rsidP="000D64CB">
      <w:pPr>
        <w:spacing w:after="0" w:line="240" w:lineRule="atLeast"/>
        <w:ind w:firstLine="709"/>
        <w:jc w:val="both"/>
        <w:rPr>
          <w:rFonts w:ascii="Times New Roman" w:eastAsia="Calibri" w:hAnsi="Times New Roman"/>
          <w:sz w:val="24"/>
          <w:szCs w:val="24"/>
        </w:rPr>
      </w:pPr>
      <w:r w:rsidRPr="00636A5D">
        <w:rPr>
          <w:rFonts w:ascii="Times New Roman" w:eastAsia="Calibri" w:hAnsi="Times New Roman"/>
          <w:sz w:val="24"/>
          <w:szCs w:val="24"/>
        </w:rPr>
        <w:t>-Реализовать комплекс дополнительных эффективных мер по разъяснению целей и задач тестирования среди обучающихся и родителей с целью привлечения большего числа участников в данных мероприятиях в 2023/2024уч.г.</w:t>
      </w:r>
    </w:p>
    <w:p w:rsidR="00D85FC2" w:rsidRPr="00636A5D" w:rsidRDefault="00D85FC2" w:rsidP="000D64CB">
      <w:pPr>
        <w:spacing w:after="0" w:line="240" w:lineRule="atLeast"/>
        <w:ind w:firstLine="709"/>
        <w:jc w:val="both"/>
        <w:rPr>
          <w:rFonts w:ascii="Times New Roman" w:eastAsia="Calibri" w:hAnsi="Times New Roman"/>
          <w:sz w:val="24"/>
          <w:szCs w:val="24"/>
        </w:rPr>
      </w:pPr>
      <w:r w:rsidRPr="00636A5D">
        <w:rPr>
          <w:rFonts w:ascii="Times New Roman" w:eastAsia="Calibri" w:hAnsi="Times New Roman"/>
          <w:sz w:val="24"/>
          <w:szCs w:val="24"/>
        </w:rPr>
        <w:t>-предоставить сведения о выполнении данных управленческих решений в Комитет образовани</w:t>
      </w:r>
      <w:r w:rsidR="000D64CB">
        <w:rPr>
          <w:rFonts w:ascii="Times New Roman" w:eastAsia="Calibri" w:hAnsi="Times New Roman"/>
          <w:sz w:val="24"/>
          <w:szCs w:val="24"/>
        </w:rPr>
        <w:t>я АБМР.</w:t>
      </w:r>
    </w:p>
    <w:p w:rsidR="00D85FC2" w:rsidRPr="00636A5D" w:rsidRDefault="00D85FC2"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до 15.09.2023 г.</w:t>
      </w:r>
    </w:p>
    <w:p w:rsidR="00456084" w:rsidRPr="009552CD" w:rsidRDefault="009552CD" w:rsidP="009552CD">
      <w:pPr>
        <w:spacing w:after="0" w:line="240" w:lineRule="atLeast"/>
        <w:ind w:firstLine="709"/>
        <w:jc w:val="both"/>
        <w:rPr>
          <w:rFonts w:ascii="Times New Roman" w:hAnsi="Times New Roman"/>
          <w:color w:val="000000" w:themeColor="text1"/>
          <w:sz w:val="24"/>
          <w:szCs w:val="24"/>
        </w:rPr>
      </w:pPr>
      <w:r w:rsidRPr="009552CD">
        <w:rPr>
          <w:rFonts w:ascii="Times New Roman" w:hAnsi="Times New Roman"/>
          <w:color w:val="000000" w:themeColor="text1"/>
          <w:sz w:val="24"/>
          <w:szCs w:val="24"/>
        </w:rPr>
        <w:t>Руководителям</w:t>
      </w:r>
      <w:r w:rsidR="000D64CB">
        <w:rPr>
          <w:rFonts w:ascii="Times New Roman" w:hAnsi="Times New Roman"/>
          <w:color w:val="000000" w:themeColor="text1"/>
          <w:sz w:val="24"/>
          <w:szCs w:val="24"/>
        </w:rPr>
        <w:t xml:space="preserve"> </w:t>
      </w:r>
      <w:r w:rsidRPr="009552CD">
        <w:rPr>
          <w:rFonts w:ascii="Times New Roman" w:hAnsi="Times New Roman"/>
          <w:color w:val="000000" w:themeColor="text1"/>
          <w:sz w:val="24"/>
          <w:szCs w:val="24"/>
        </w:rPr>
        <w:t>МАОУ ООШ № 10</w:t>
      </w:r>
      <w:r w:rsidR="000D64CB">
        <w:rPr>
          <w:rFonts w:ascii="Times New Roman" w:hAnsi="Times New Roman"/>
          <w:color w:val="000000" w:themeColor="text1"/>
          <w:sz w:val="24"/>
          <w:szCs w:val="24"/>
        </w:rPr>
        <w:t xml:space="preserve"> </w:t>
      </w:r>
      <w:r w:rsidRPr="009552CD">
        <w:rPr>
          <w:rFonts w:ascii="Times New Roman" w:hAnsi="Times New Roman"/>
          <w:color w:val="000000" w:themeColor="text1"/>
          <w:sz w:val="24"/>
          <w:szCs w:val="24"/>
        </w:rPr>
        <w:t xml:space="preserve">(и.о. </w:t>
      </w:r>
      <w:proofErr w:type="spellStart"/>
      <w:r w:rsidRPr="009552CD">
        <w:rPr>
          <w:rFonts w:ascii="Times New Roman" w:hAnsi="Times New Roman"/>
          <w:color w:val="000000" w:themeColor="text1"/>
          <w:sz w:val="24"/>
          <w:szCs w:val="24"/>
        </w:rPr>
        <w:t>Долговская</w:t>
      </w:r>
      <w:proofErr w:type="spellEnd"/>
      <w:r w:rsidRPr="009552CD">
        <w:rPr>
          <w:rFonts w:ascii="Times New Roman" w:hAnsi="Times New Roman"/>
          <w:color w:val="000000" w:themeColor="text1"/>
          <w:sz w:val="24"/>
          <w:szCs w:val="24"/>
        </w:rPr>
        <w:t xml:space="preserve"> И.В.), МАОУ СОШ № 13(Пак Е.П.), МАОУ СОШ</w:t>
      </w:r>
      <w:r w:rsidR="000D64CB">
        <w:rPr>
          <w:rFonts w:ascii="Times New Roman" w:hAnsi="Times New Roman"/>
          <w:color w:val="000000" w:themeColor="text1"/>
          <w:sz w:val="24"/>
          <w:szCs w:val="24"/>
        </w:rPr>
        <w:t xml:space="preserve"> </w:t>
      </w:r>
      <w:r w:rsidRPr="009552CD">
        <w:rPr>
          <w:rFonts w:ascii="Times New Roman" w:hAnsi="Times New Roman"/>
          <w:color w:val="000000" w:themeColor="text1"/>
          <w:sz w:val="24"/>
          <w:szCs w:val="24"/>
        </w:rPr>
        <w:t>№7 (</w:t>
      </w:r>
      <w:proofErr w:type="spellStart"/>
      <w:r w:rsidRPr="009552CD">
        <w:rPr>
          <w:rFonts w:ascii="Times New Roman" w:hAnsi="Times New Roman"/>
          <w:color w:val="000000" w:themeColor="text1"/>
          <w:sz w:val="24"/>
          <w:szCs w:val="24"/>
        </w:rPr>
        <w:t>ГрачеваТ.Н</w:t>
      </w:r>
      <w:proofErr w:type="spellEnd"/>
      <w:r w:rsidRPr="009552CD">
        <w:rPr>
          <w:rFonts w:ascii="Times New Roman" w:hAnsi="Times New Roman"/>
          <w:color w:val="000000" w:themeColor="text1"/>
          <w:sz w:val="24"/>
          <w:szCs w:val="24"/>
        </w:rPr>
        <w:t>.</w:t>
      </w:r>
      <w:proofErr w:type="gramStart"/>
      <w:r w:rsidRPr="009552CD">
        <w:rPr>
          <w:rFonts w:ascii="Times New Roman" w:hAnsi="Times New Roman"/>
          <w:color w:val="000000" w:themeColor="text1"/>
          <w:sz w:val="24"/>
          <w:szCs w:val="24"/>
        </w:rPr>
        <w:t>),</w:t>
      </w:r>
      <w:r w:rsidR="00CB3D09" w:rsidRPr="009552CD">
        <w:rPr>
          <w:rFonts w:ascii="Times New Roman" w:hAnsi="Times New Roman"/>
          <w:color w:val="000000" w:themeColor="text1"/>
          <w:sz w:val="24"/>
          <w:szCs w:val="24"/>
        </w:rPr>
        <w:t>МАОУ</w:t>
      </w:r>
      <w:proofErr w:type="gramEnd"/>
      <w:r w:rsidR="00CB3D09" w:rsidRPr="009552CD">
        <w:rPr>
          <w:rFonts w:ascii="Times New Roman" w:hAnsi="Times New Roman"/>
          <w:color w:val="000000" w:themeColor="text1"/>
          <w:sz w:val="24"/>
          <w:szCs w:val="24"/>
        </w:rPr>
        <w:t xml:space="preserve"> СОШ№19(Лобанов А.М.), МАОУ СОШ №26</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w:t>
      </w:r>
      <w:proofErr w:type="spellStart"/>
      <w:r w:rsidR="00CB3D09" w:rsidRPr="009552CD">
        <w:rPr>
          <w:rFonts w:ascii="Times New Roman" w:hAnsi="Times New Roman"/>
          <w:color w:val="000000" w:themeColor="text1"/>
          <w:sz w:val="24"/>
          <w:szCs w:val="24"/>
        </w:rPr>
        <w:t>Адылов</w:t>
      </w:r>
      <w:proofErr w:type="spellEnd"/>
      <w:r w:rsidR="00CB3D09" w:rsidRPr="009552CD">
        <w:rPr>
          <w:rFonts w:ascii="Times New Roman" w:hAnsi="Times New Roman"/>
          <w:color w:val="000000" w:themeColor="text1"/>
          <w:sz w:val="24"/>
          <w:szCs w:val="24"/>
        </w:rPr>
        <w:t xml:space="preserve"> Т.Х), МАОУ СОШ №28</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 xml:space="preserve">(Кузнецов К.Б.), МАОУ ООШ </w:t>
      </w:r>
      <w:proofErr w:type="spellStart"/>
      <w:r w:rsidR="00CB3D09" w:rsidRPr="009552CD">
        <w:rPr>
          <w:rFonts w:ascii="Times New Roman" w:hAnsi="Times New Roman"/>
          <w:color w:val="000000" w:themeColor="text1"/>
          <w:sz w:val="24"/>
          <w:szCs w:val="24"/>
        </w:rPr>
        <w:t>с.Сухой</w:t>
      </w:r>
      <w:proofErr w:type="spellEnd"/>
      <w:r w:rsidR="00CB3D09" w:rsidRPr="009552CD">
        <w:rPr>
          <w:rFonts w:ascii="Times New Roman" w:hAnsi="Times New Roman"/>
          <w:color w:val="000000" w:themeColor="text1"/>
          <w:sz w:val="24"/>
          <w:szCs w:val="24"/>
        </w:rPr>
        <w:t xml:space="preserve"> Отрог</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(Бессарабова С.А.). МАОУ СОШ №2</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(Черкасова О.В.), МАОУ СОШ №3</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w:t>
      </w:r>
      <w:proofErr w:type="spellStart"/>
      <w:r w:rsidR="00CB3D09" w:rsidRPr="009552CD">
        <w:rPr>
          <w:rFonts w:ascii="Times New Roman" w:hAnsi="Times New Roman"/>
          <w:color w:val="000000" w:themeColor="text1"/>
          <w:sz w:val="24"/>
          <w:szCs w:val="24"/>
        </w:rPr>
        <w:t>Руфина</w:t>
      </w:r>
      <w:proofErr w:type="spellEnd"/>
      <w:r w:rsidR="00CB3D09" w:rsidRPr="009552CD">
        <w:rPr>
          <w:rFonts w:ascii="Times New Roman" w:hAnsi="Times New Roman"/>
          <w:color w:val="000000" w:themeColor="text1"/>
          <w:sz w:val="24"/>
          <w:szCs w:val="24"/>
        </w:rPr>
        <w:t xml:space="preserve"> О.А.), МАОУ ООШ №6</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(Калмыкова Т.Н.), МАОУ СОШ №11</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w:t>
      </w:r>
      <w:r w:rsidRPr="009552CD">
        <w:rPr>
          <w:rFonts w:ascii="Times New Roman" w:hAnsi="Times New Roman"/>
          <w:color w:val="000000" w:themeColor="text1"/>
          <w:sz w:val="24"/>
          <w:szCs w:val="24"/>
        </w:rPr>
        <w:t>Богословская И.В.</w:t>
      </w:r>
      <w:r w:rsidR="00CB3D09" w:rsidRPr="009552CD">
        <w:rPr>
          <w:rFonts w:ascii="Times New Roman" w:hAnsi="Times New Roman"/>
          <w:color w:val="000000" w:themeColor="text1"/>
          <w:sz w:val="24"/>
          <w:szCs w:val="24"/>
        </w:rPr>
        <w:t>), МАОУ СОШ №16</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w:t>
      </w:r>
      <w:proofErr w:type="spellStart"/>
      <w:r w:rsidR="00CB3D09" w:rsidRPr="009552CD">
        <w:rPr>
          <w:rFonts w:ascii="Times New Roman" w:hAnsi="Times New Roman"/>
          <w:color w:val="000000" w:themeColor="text1"/>
          <w:sz w:val="24"/>
          <w:szCs w:val="24"/>
        </w:rPr>
        <w:t>Запяткина</w:t>
      </w:r>
      <w:proofErr w:type="spellEnd"/>
      <w:r w:rsidR="00CB3D09" w:rsidRPr="009552CD">
        <w:rPr>
          <w:rFonts w:ascii="Times New Roman" w:hAnsi="Times New Roman"/>
          <w:color w:val="000000" w:themeColor="text1"/>
          <w:sz w:val="24"/>
          <w:szCs w:val="24"/>
        </w:rPr>
        <w:t xml:space="preserve"> Т.Г.), МАОУ СОШ №18</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(Фимина О.В.), МАОУ СОШ №22</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(Самарцева Н.В.), МАОУ СОШ №25</w:t>
      </w:r>
      <w:r w:rsidR="000D64CB">
        <w:rPr>
          <w:rFonts w:ascii="Times New Roman" w:hAnsi="Times New Roman"/>
          <w:color w:val="000000" w:themeColor="text1"/>
          <w:sz w:val="24"/>
          <w:szCs w:val="24"/>
        </w:rPr>
        <w:t xml:space="preserve"> </w:t>
      </w:r>
      <w:r w:rsidR="00CB3D09" w:rsidRPr="009552CD">
        <w:rPr>
          <w:rFonts w:ascii="Times New Roman" w:hAnsi="Times New Roman"/>
          <w:color w:val="000000" w:themeColor="text1"/>
          <w:sz w:val="24"/>
          <w:szCs w:val="24"/>
        </w:rPr>
        <w:t xml:space="preserve">(Теплова Е.В.). МАОУ СОШ </w:t>
      </w:r>
      <w:proofErr w:type="spellStart"/>
      <w:r w:rsidR="00CB3D09" w:rsidRPr="009552CD">
        <w:rPr>
          <w:rFonts w:ascii="Times New Roman" w:hAnsi="Times New Roman"/>
          <w:color w:val="000000" w:themeColor="text1"/>
          <w:sz w:val="24"/>
          <w:szCs w:val="24"/>
        </w:rPr>
        <w:t>с.Кормежка</w:t>
      </w:r>
      <w:proofErr w:type="spellEnd"/>
      <w:r w:rsidR="00CB3D09" w:rsidRPr="009552CD">
        <w:rPr>
          <w:rFonts w:ascii="Times New Roman" w:hAnsi="Times New Roman"/>
          <w:color w:val="000000" w:themeColor="text1"/>
          <w:sz w:val="24"/>
          <w:szCs w:val="24"/>
        </w:rPr>
        <w:t xml:space="preserve"> (Бессарабова С.А.)</w:t>
      </w:r>
      <w:proofErr w:type="gramStart"/>
      <w:r w:rsidR="00CB3D09" w:rsidRPr="009552CD">
        <w:rPr>
          <w:rFonts w:ascii="Times New Roman" w:hAnsi="Times New Roman"/>
          <w:color w:val="000000" w:themeColor="text1"/>
          <w:sz w:val="24"/>
          <w:szCs w:val="24"/>
        </w:rPr>
        <w:t>. ,</w:t>
      </w:r>
      <w:proofErr w:type="gramEnd"/>
      <w:r w:rsidR="00CB3D09" w:rsidRPr="009552CD">
        <w:rPr>
          <w:rFonts w:ascii="Times New Roman" w:hAnsi="Times New Roman"/>
          <w:color w:val="000000" w:themeColor="text1"/>
          <w:sz w:val="24"/>
          <w:szCs w:val="24"/>
        </w:rPr>
        <w:t xml:space="preserve"> МАОУ </w:t>
      </w:r>
      <w:r w:rsidR="000D64CB">
        <w:rPr>
          <w:rFonts w:ascii="Times New Roman" w:hAnsi="Times New Roman"/>
          <w:color w:val="000000" w:themeColor="text1"/>
          <w:sz w:val="24"/>
          <w:szCs w:val="24"/>
        </w:rPr>
        <w:t>СОШ с.Натальино (Федулова Е.Г.),</w:t>
      </w:r>
      <w:r w:rsidR="00456084" w:rsidRPr="009552CD">
        <w:rPr>
          <w:rFonts w:ascii="Times New Roman" w:hAnsi="Times New Roman"/>
          <w:color w:val="000000" w:themeColor="text1"/>
          <w:sz w:val="24"/>
          <w:szCs w:val="24"/>
        </w:rPr>
        <w:t xml:space="preserve"> где по итогам 2022 г. наблюдается рост численности учащихся, совершивших преступления, правонарушения и преступления,  по которым отказано в возбуждении уголовных дел:</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w:t>
      </w:r>
      <w:r w:rsidR="00D85FC2" w:rsidRPr="00636A5D">
        <w:rPr>
          <w:rFonts w:ascii="Times New Roman" w:hAnsi="Times New Roman"/>
          <w:color w:val="000000"/>
          <w:sz w:val="24"/>
          <w:szCs w:val="24"/>
        </w:rPr>
        <w:t>в срок до 01.02</w:t>
      </w:r>
      <w:r w:rsidR="00292498">
        <w:rPr>
          <w:rFonts w:ascii="Times New Roman" w:hAnsi="Times New Roman"/>
          <w:color w:val="000000"/>
          <w:sz w:val="24"/>
          <w:szCs w:val="24"/>
        </w:rPr>
        <w:t>.</w:t>
      </w:r>
      <w:r w:rsidR="00D85FC2" w:rsidRPr="00636A5D">
        <w:rPr>
          <w:rFonts w:ascii="Times New Roman" w:hAnsi="Times New Roman"/>
          <w:color w:val="000000"/>
          <w:sz w:val="24"/>
          <w:szCs w:val="24"/>
        </w:rPr>
        <w:t>2023</w:t>
      </w:r>
      <w:r w:rsidR="000D64CB">
        <w:rPr>
          <w:rFonts w:ascii="Times New Roman" w:hAnsi="Times New Roman"/>
          <w:color w:val="000000"/>
          <w:sz w:val="24"/>
          <w:szCs w:val="24"/>
        </w:rPr>
        <w:t xml:space="preserve"> </w:t>
      </w:r>
      <w:r w:rsidR="00D85FC2" w:rsidRPr="00636A5D">
        <w:rPr>
          <w:rFonts w:ascii="Times New Roman" w:hAnsi="Times New Roman"/>
          <w:color w:val="000000"/>
          <w:sz w:val="24"/>
          <w:szCs w:val="24"/>
        </w:rPr>
        <w:t>г.</w:t>
      </w:r>
      <w:r w:rsidRPr="00636A5D">
        <w:rPr>
          <w:rFonts w:ascii="Times New Roman" w:hAnsi="Times New Roman"/>
          <w:color w:val="000000"/>
          <w:sz w:val="24"/>
          <w:szCs w:val="24"/>
        </w:rPr>
        <w:t xml:space="preserve"> представить в Комитет образования АБМР информацию о плане психолого-педагогической работы на</w:t>
      </w:r>
      <w:r w:rsidR="00D85FC2" w:rsidRPr="00636A5D">
        <w:rPr>
          <w:rFonts w:ascii="Times New Roman" w:hAnsi="Times New Roman"/>
          <w:color w:val="000000"/>
          <w:sz w:val="24"/>
          <w:szCs w:val="24"/>
        </w:rPr>
        <w:t xml:space="preserve"> 1-</w:t>
      </w:r>
      <w:r w:rsidRPr="00636A5D">
        <w:rPr>
          <w:rFonts w:ascii="Times New Roman" w:hAnsi="Times New Roman"/>
          <w:color w:val="000000"/>
          <w:sz w:val="24"/>
          <w:szCs w:val="24"/>
        </w:rPr>
        <w:t>4 квартал 202</w:t>
      </w:r>
      <w:r w:rsidR="00D85FC2" w:rsidRPr="00636A5D">
        <w:rPr>
          <w:rFonts w:ascii="Times New Roman" w:hAnsi="Times New Roman"/>
          <w:color w:val="000000"/>
          <w:sz w:val="24"/>
          <w:szCs w:val="24"/>
        </w:rPr>
        <w:t>3</w:t>
      </w:r>
      <w:r w:rsidRPr="00636A5D">
        <w:rPr>
          <w:rFonts w:ascii="Times New Roman" w:hAnsi="Times New Roman"/>
          <w:color w:val="000000"/>
          <w:sz w:val="24"/>
          <w:szCs w:val="24"/>
        </w:rPr>
        <w:t xml:space="preserve"> г. с обучающимися, совершившими в период </w:t>
      </w:r>
      <w:r w:rsidR="00D85FC2" w:rsidRPr="00636A5D">
        <w:rPr>
          <w:rFonts w:ascii="Times New Roman" w:hAnsi="Times New Roman"/>
          <w:color w:val="000000"/>
          <w:sz w:val="24"/>
          <w:szCs w:val="24"/>
        </w:rPr>
        <w:t>3-4</w:t>
      </w:r>
      <w:r w:rsidR="000D64CB">
        <w:rPr>
          <w:rFonts w:ascii="Times New Roman" w:hAnsi="Times New Roman"/>
          <w:color w:val="000000"/>
          <w:sz w:val="24"/>
          <w:szCs w:val="24"/>
        </w:rPr>
        <w:t xml:space="preserve"> </w:t>
      </w:r>
      <w:r w:rsidR="00D85FC2" w:rsidRPr="00636A5D">
        <w:rPr>
          <w:rFonts w:ascii="Times New Roman" w:hAnsi="Times New Roman"/>
          <w:color w:val="000000"/>
          <w:sz w:val="24"/>
          <w:szCs w:val="24"/>
        </w:rPr>
        <w:t>квартала</w:t>
      </w:r>
      <w:r w:rsidRPr="00636A5D">
        <w:rPr>
          <w:rFonts w:ascii="Times New Roman" w:hAnsi="Times New Roman"/>
          <w:color w:val="000000"/>
          <w:sz w:val="24"/>
          <w:szCs w:val="24"/>
        </w:rPr>
        <w:t xml:space="preserve"> 2022 г. те или иные формы деструктивного поведения, за которые предусмотрена ответственность по административному и уголовному кодексам РФ, реализации за </w:t>
      </w:r>
      <w:r w:rsidR="00D85FC2" w:rsidRPr="00636A5D">
        <w:rPr>
          <w:rFonts w:ascii="Times New Roman" w:hAnsi="Times New Roman"/>
          <w:color w:val="000000"/>
          <w:sz w:val="24"/>
          <w:szCs w:val="24"/>
        </w:rPr>
        <w:t>3—4 кварталов</w:t>
      </w:r>
      <w:r w:rsidRPr="00636A5D">
        <w:rPr>
          <w:rFonts w:ascii="Times New Roman" w:hAnsi="Times New Roman"/>
          <w:color w:val="000000"/>
          <w:sz w:val="24"/>
          <w:szCs w:val="24"/>
        </w:rPr>
        <w:t xml:space="preserve"> 2022 г. комплекса </w:t>
      </w:r>
      <w:proofErr w:type="spellStart"/>
      <w:r w:rsidRPr="00636A5D">
        <w:rPr>
          <w:rFonts w:ascii="Times New Roman" w:hAnsi="Times New Roman"/>
          <w:color w:val="000000"/>
          <w:sz w:val="24"/>
          <w:szCs w:val="24"/>
        </w:rPr>
        <w:t>профилактическо</w:t>
      </w:r>
      <w:proofErr w:type="spellEnd"/>
      <w:r w:rsidRPr="00636A5D">
        <w:rPr>
          <w:rFonts w:ascii="Times New Roman" w:hAnsi="Times New Roman"/>
          <w:color w:val="000000"/>
          <w:sz w:val="24"/>
          <w:szCs w:val="24"/>
        </w:rPr>
        <w:t xml:space="preserve">-коррекционной работы с данными обучающимися. </w:t>
      </w:r>
    </w:p>
    <w:p w:rsidR="00456084" w:rsidRPr="00636A5D" w:rsidRDefault="00456084"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color w:val="000000"/>
          <w:sz w:val="24"/>
          <w:szCs w:val="24"/>
        </w:rPr>
        <w:t xml:space="preserve">- в приоритетном порядке контролировать проведение ответственными должностными лицами профилактических мероприятий индивидуально-профилактических программ, направленных на предупреждение рецидива деструктивных форм поведения, за которые предусмотрена ответственность по административному и уголовному кодексам РФ. </w:t>
      </w:r>
    </w:p>
    <w:p w:rsidR="00456084" w:rsidRPr="00636A5D" w:rsidRDefault="00456084" w:rsidP="00636A5D">
      <w:pPr>
        <w:spacing w:after="0" w:line="240" w:lineRule="atLeast"/>
        <w:ind w:firstLine="720"/>
        <w:jc w:val="both"/>
        <w:rPr>
          <w:rFonts w:ascii="Times New Roman" w:hAnsi="Times New Roman"/>
          <w:color w:val="000000"/>
          <w:sz w:val="24"/>
          <w:szCs w:val="24"/>
          <w:lang w:eastAsia="en-US"/>
        </w:rPr>
      </w:pPr>
      <w:r w:rsidRPr="00636A5D">
        <w:rPr>
          <w:rFonts w:ascii="Times New Roman" w:hAnsi="Times New Roman"/>
          <w:color w:val="000000"/>
          <w:sz w:val="24"/>
          <w:szCs w:val="24"/>
        </w:rPr>
        <w:t xml:space="preserve">-реализовать комплекс мер со всем контингентом подведомственного учреждения по предупреждению </w:t>
      </w:r>
      <w:r w:rsidRPr="00636A5D">
        <w:rPr>
          <w:rFonts w:ascii="Times New Roman" w:hAnsi="Times New Roman"/>
          <w:color w:val="000000"/>
          <w:sz w:val="24"/>
          <w:szCs w:val="24"/>
          <w:lang w:eastAsia="en-US"/>
        </w:rPr>
        <w:t>совершения преступлений и правонарушений обучающимися, в том числе до достижения ими уголовно-наказуемого возраста.</w:t>
      </w:r>
    </w:p>
    <w:p w:rsidR="00456084" w:rsidRPr="009552CD" w:rsidRDefault="00456084" w:rsidP="00636A5D">
      <w:pPr>
        <w:spacing w:after="0" w:line="240" w:lineRule="atLeast"/>
        <w:ind w:firstLine="720"/>
        <w:jc w:val="both"/>
        <w:rPr>
          <w:rFonts w:ascii="Times New Roman" w:hAnsi="Times New Roman"/>
          <w:color w:val="000000" w:themeColor="text1"/>
          <w:sz w:val="24"/>
          <w:szCs w:val="24"/>
        </w:rPr>
      </w:pPr>
      <w:r w:rsidRPr="00636A5D">
        <w:rPr>
          <w:rFonts w:ascii="Times New Roman" w:hAnsi="Times New Roman"/>
          <w:color w:val="000000"/>
          <w:sz w:val="24"/>
          <w:szCs w:val="24"/>
        </w:rPr>
        <w:t>- провести анализ профилактической работы с обучающимися, совершившими те или иные формы деструктивного поведения</w:t>
      </w:r>
      <w:r w:rsidR="00D85FC2" w:rsidRPr="00636A5D">
        <w:rPr>
          <w:rFonts w:ascii="Times New Roman" w:hAnsi="Times New Roman"/>
          <w:color w:val="000000"/>
          <w:sz w:val="24"/>
          <w:szCs w:val="24"/>
        </w:rPr>
        <w:t xml:space="preserve"> за 3-4 квартал 2022</w:t>
      </w:r>
      <w:r w:rsidR="000D64CB">
        <w:rPr>
          <w:rFonts w:ascii="Times New Roman" w:hAnsi="Times New Roman"/>
          <w:color w:val="000000"/>
          <w:sz w:val="24"/>
          <w:szCs w:val="24"/>
        </w:rPr>
        <w:t xml:space="preserve"> </w:t>
      </w:r>
      <w:r w:rsidR="00D85FC2" w:rsidRPr="00636A5D">
        <w:rPr>
          <w:rFonts w:ascii="Times New Roman" w:hAnsi="Times New Roman"/>
          <w:color w:val="000000"/>
          <w:sz w:val="24"/>
          <w:szCs w:val="24"/>
        </w:rPr>
        <w:t>г</w:t>
      </w:r>
      <w:r w:rsidR="000D64CB">
        <w:rPr>
          <w:rFonts w:ascii="Times New Roman" w:hAnsi="Times New Roman"/>
          <w:color w:val="000000"/>
          <w:sz w:val="24"/>
          <w:szCs w:val="24"/>
        </w:rPr>
        <w:t>.</w:t>
      </w:r>
      <w:r w:rsidRPr="00636A5D">
        <w:rPr>
          <w:rFonts w:ascii="Times New Roman" w:hAnsi="Times New Roman"/>
          <w:color w:val="000000"/>
          <w:sz w:val="24"/>
          <w:szCs w:val="24"/>
        </w:rPr>
        <w:t xml:space="preserve">, за которые предусмотрена ответственность по административному и уголовному кодексам </w:t>
      </w:r>
      <w:r w:rsidRPr="009552CD">
        <w:rPr>
          <w:rFonts w:ascii="Times New Roman" w:hAnsi="Times New Roman"/>
          <w:color w:val="000000" w:themeColor="text1"/>
          <w:sz w:val="24"/>
          <w:szCs w:val="24"/>
        </w:rPr>
        <w:t xml:space="preserve">РФ с предоставлением результатов в Комитет образования АБМР в срок до </w:t>
      </w:r>
      <w:r w:rsidR="00EC6F06" w:rsidRPr="009552CD">
        <w:rPr>
          <w:rFonts w:ascii="Times New Roman" w:hAnsi="Times New Roman"/>
          <w:color w:val="000000" w:themeColor="text1"/>
          <w:sz w:val="24"/>
          <w:szCs w:val="24"/>
        </w:rPr>
        <w:t>01</w:t>
      </w:r>
      <w:r w:rsidRPr="009552CD">
        <w:rPr>
          <w:rFonts w:ascii="Times New Roman" w:hAnsi="Times New Roman"/>
          <w:color w:val="000000" w:themeColor="text1"/>
          <w:sz w:val="24"/>
          <w:szCs w:val="24"/>
        </w:rPr>
        <w:t>.</w:t>
      </w:r>
      <w:r w:rsidR="00EC6F06" w:rsidRPr="009552CD">
        <w:rPr>
          <w:rFonts w:ascii="Times New Roman" w:hAnsi="Times New Roman"/>
          <w:color w:val="000000" w:themeColor="text1"/>
          <w:sz w:val="24"/>
          <w:szCs w:val="24"/>
        </w:rPr>
        <w:t>02</w:t>
      </w:r>
      <w:r w:rsidRPr="009552CD">
        <w:rPr>
          <w:rFonts w:ascii="Times New Roman" w:hAnsi="Times New Roman"/>
          <w:color w:val="000000" w:themeColor="text1"/>
          <w:sz w:val="24"/>
          <w:szCs w:val="24"/>
        </w:rPr>
        <w:t>.202</w:t>
      </w:r>
      <w:r w:rsidR="00EC6F06" w:rsidRPr="009552CD">
        <w:rPr>
          <w:rFonts w:ascii="Times New Roman" w:hAnsi="Times New Roman"/>
          <w:color w:val="000000" w:themeColor="text1"/>
          <w:sz w:val="24"/>
          <w:szCs w:val="24"/>
        </w:rPr>
        <w:t>3</w:t>
      </w:r>
      <w:r w:rsidRPr="009552CD">
        <w:rPr>
          <w:rFonts w:ascii="Times New Roman" w:hAnsi="Times New Roman"/>
          <w:color w:val="000000" w:themeColor="text1"/>
          <w:sz w:val="24"/>
          <w:szCs w:val="24"/>
        </w:rPr>
        <w:t xml:space="preserve"> г.</w:t>
      </w:r>
    </w:p>
    <w:p w:rsidR="00456084" w:rsidRPr="00636A5D" w:rsidRDefault="00456084"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до 12.</w:t>
      </w:r>
      <w:r w:rsidR="00D85FC2" w:rsidRPr="00636A5D">
        <w:rPr>
          <w:rFonts w:ascii="Times New Roman" w:hAnsi="Times New Roman"/>
          <w:color w:val="000000"/>
          <w:sz w:val="24"/>
          <w:szCs w:val="24"/>
        </w:rPr>
        <w:t>02</w:t>
      </w:r>
      <w:r w:rsidRPr="00636A5D">
        <w:rPr>
          <w:rFonts w:ascii="Times New Roman" w:hAnsi="Times New Roman"/>
          <w:color w:val="000000"/>
          <w:sz w:val="24"/>
          <w:szCs w:val="24"/>
        </w:rPr>
        <w:t>.202</w:t>
      </w:r>
      <w:r w:rsidR="00D85FC2" w:rsidRPr="00636A5D">
        <w:rPr>
          <w:rFonts w:ascii="Times New Roman" w:hAnsi="Times New Roman"/>
          <w:color w:val="000000"/>
          <w:sz w:val="24"/>
          <w:szCs w:val="24"/>
        </w:rPr>
        <w:t>3</w:t>
      </w:r>
      <w:r w:rsidRPr="00636A5D">
        <w:rPr>
          <w:rFonts w:ascii="Times New Roman" w:hAnsi="Times New Roman"/>
          <w:color w:val="000000"/>
          <w:sz w:val="24"/>
          <w:szCs w:val="24"/>
        </w:rPr>
        <w:t xml:space="preserve"> г.</w:t>
      </w:r>
    </w:p>
    <w:p w:rsidR="00EC6F06" w:rsidRPr="00636A5D" w:rsidRDefault="00EC6F06" w:rsidP="00636A5D">
      <w:pPr>
        <w:spacing w:after="0" w:line="240" w:lineRule="atLeast"/>
        <w:ind w:firstLine="720"/>
        <w:jc w:val="both"/>
        <w:rPr>
          <w:rFonts w:ascii="Times New Roman" w:eastAsia="Calibri" w:hAnsi="Times New Roman"/>
          <w:sz w:val="24"/>
          <w:szCs w:val="24"/>
          <w:lang w:eastAsia="en-US"/>
        </w:rPr>
      </w:pPr>
      <w:r w:rsidRPr="00636A5D">
        <w:rPr>
          <w:rFonts w:ascii="Times New Roman" w:hAnsi="Times New Roman"/>
          <w:color w:val="000000"/>
          <w:sz w:val="24"/>
          <w:szCs w:val="24"/>
        </w:rPr>
        <w:t xml:space="preserve">-провести работу с педагогами по повышению педагогического мастерства в вопросах профилактики деструктивного поведения обучающихся, применению в работе практик, представленных </w:t>
      </w:r>
      <w:r w:rsidRPr="00636A5D">
        <w:rPr>
          <w:rFonts w:ascii="Times New Roman" w:eastAsia="Calibri" w:hAnsi="Times New Roman"/>
          <w:sz w:val="24"/>
          <w:szCs w:val="24"/>
          <w:lang w:eastAsia="en-US"/>
        </w:rPr>
        <w:t xml:space="preserve">на </w:t>
      </w:r>
      <w:proofErr w:type="spellStart"/>
      <w:r w:rsidRPr="00636A5D">
        <w:rPr>
          <w:rFonts w:ascii="Times New Roman" w:eastAsia="Calibri" w:hAnsi="Times New Roman"/>
          <w:sz w:val="24"/>
          <w:szCs w:val="24"/>
          <w:lang w:eastAsia="en-US"/>
        </w:rPr>
        <w:t>вебинаре</w:t>
      </w:r>
      <w:proofErr w:type="spellEnd"/>
      <w:r w:rsidR="000D64CB">
        <w:rPr>
          <w:rFonts w:ascii="Times New Roman" w:eastAsia="Calibri" w:hAnsi="Times New Roman"/>
          <w:sz w:val="24"/>
          <w:szCs w:val="24"/>
          <w:lang w:eastAsia="en-US"/>
        </w:rPr>
        <w:t xml:space="preserve"> </w:t>
      </w:r>
      <w:r w:rsidRPr="00636A5D">
        <w:rPr>
          <w:rFonts w:ascii="Times New Roman" w:hAnsi="Times New Roman"/>
          <w:color w:val="2C2D2E"/>
          <w:sz w:val="24"/>
          <w:szCs w:val="24"/>
          <w:shd w:val="clear" w:color="auto" w:fill="FFFFFF"/>
        </w:rPr>
        <w:t>аналитического центра ФИОКО</w:t>
      </w:r>
      <w:r w:rsidRPr="00636A5D">
        <w:rPr>
          <w:rFonts w:ascii="Times New Roman" w:eastAsia="Calibri" w:hAnsi="Times New Roman"/>
          <w:sz w:val="24"/>
          <w:szCs w:val="24"/>
          <w:lang w:eastAsia="en-US"/>
        </w:rPr>
        <w:t xml:space="preserve"> «Программы и технологии профилактической работы с обучающимися, находящимися в конфликте с законом» (</w:t>
      </w:r>
      <w:hyperlink r:id="rId16" w:history="1">
        <w:r w:rsidRPr="00636A5D">
          <w:rPr>
            <w:rFonts w:ascii="Times New Roman" w:eastAsia="Calibri" w:hAnsi="Times New Roman"/>
            <w:color w:val="0000FF"/>
            <w:sz w:val="24"/>
            <w:szCs w:val="24"/>
            <w:u w:val="single"/>
            <w:lang w:eastAsia="en-US"/>
          </w:rPr>
          <w:t>https://www.rutube.ru/video/ae173c8cf6324ece9e2799aaceb2c035/</w:t>
        </w:r>
      </w:hyperlink>
      <w:r w:rsidRPr="00636A5D">
        <w:rPr>
          <w:rFonts w:ascii="Times New Roman" w:eastAsia="Calibri" w:hAnsi="Times New Roman"/>
          <w:color w:val="0000FF"/>
          <w:sz w:val="24"/>
          <w:szCs w:val="24"/>
          <w:u w:val="single"/>
          <w:lang w:eastAsia="en-US"/>
        </w:rPr>
        <w:t>)</w:t>
      </w:r>
      <w:r w:rsidRPr="00636A5D">
        <w:rPr>
          <w:rFonts w:ascii="Times New Roman" w:eastAsia="Calibri" w:hAnsi="Times New Roman"/>
          <w:sz w:val="24"/>
          <w:szCs w:val="24"/>
          <w:lang w:eastAsia="en-US"/>
        </w:rPr>
        <w:t>.</w:t>
      </w:r>
    </w:p>
    <w:p w:rsidR="00EC6F06" w:rsidRPr="00636A5D" w:rsidRDefault="00EC6F06"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до 01.02.2023 г.</w:t>
      </w:r>
    </w:p>
    <w:p w:rsidR="00456084" w:rsidRPr="00636A5D" w:rsidRDefault="00456084" w:rsidP="00636A5D">
      <w:pPr>
        <w:shd w:val="clear" w:color="auto" w:fill="FFFFFF"/>
        <w:spacing w:after="0" w:line="240" w:lineRule="atLeast"/>
        <w:ind w:right="125" w:firstLine="709"/>
        <w:jc w:val="both"/>
        <w:rPr>
          <w:rFonts w:ascii="Times New Roman" w:hAnsi="Times New Roman"/>
          <w:color w:val="000000"/>
          <w:sz w:val="24"/>
          <w:szCs w:val="24"/>
        </w:rPr>
      </w:pPr>
      <w:r w:rsidRPr="00636A5D">
        <w:rPr>
          <w:rFonts w:ascii="Times New Roman" w:hAnsi="Times New Roman"/>
          <w:color w:val="000000"/>
          <w:sz w:val="24"/>
          <w:szCs w:val="24"/>
        </w:rPr>
        <w:t>Кудряшовой О.В.,</w:t>
      </w:r>
      <w:r w:rsidR="000D64CB">
        <w:rPr>
          <w:rFonts w:ascii="Times New Roman" w:hAnsi="Times New Roman"/>
          <w:color w:val="000000"/>
          <w:sz w:val="24"/>
          <w:szCs w:val="24"/>
        </w:rPr>
        <w:t xml:space="preserve"> </w:t>
      </w:r>
      <w:r w:rsidR="00D85FC2" w:rsidRPr="00636A5D">
        <w:rPr>
          <w:rFonts w:ascii="Times New Roman" w:hAnsi="Times New Roman"/>
          <w:color w:val="000000"/>
          <w:sz w:val="24"/>
          <w:szCs w:val="24"/>
        </w:rPr>
        <w:t>директору МАОУ ООШ №10</w:t>
      </w:r>
      <w:r w:rsidR="000D64CB">
        <w:rPr>
          <w:rFonts w:ascii="Times New Roman" w:hAnsi="Times New Roman"/>
          <w:color w:val="000000"/>
          <w:sz w:val="24"/>
          <w:szCs w:val="24"/>
        </w:rPr>
        <w:t>,</w:t>
      </w:r>
      <w:r w:rsidRPr="00636A5D">
        <w:rPr>
          <w:rFonts w:ascii="Times New Roman" w:hAnsi="Times New Roman"/>
          <w:color w:val="000000"/>
          <w:sz w:val="24"/>
          <w:szCs w:val="24"/>
        </w:rPr>
        <w:t xml:space="preserve"> осуществить мероприятия по обеспечению педагогом- психологом подведомственного учреждения.</w:t>
      </w:r>
    </w:p>
    <w:p w:rsidR="00456084" w:rsidRPr="00636A5D" w:rsidRDefault="00456084"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xml:space="preserve">: по </w:t>
      </w:r>
      <w:r w:rsidR="00D85FC2" w:rsidRPr="00636A5D">
        <w:rPr>
          <w:rFonts w:ascii="Times New Roman" w:hAnsi="Times New Roman"/>
          <w:color w:val="000000"/>
          <w:sz w:val="24"/>
          <w:szCs w:val="24"/>
        </w:rPr>
        <w:t xml:space="preserve">сентябрь </w:t>
      </w:r>
      <w:r w:rsidRPr="00636A5D">
        <w:rPr>
          <w:rFonts w:ascii="Times New Roman" w:hAnsi="Times New Roman"/>
          <w:color w:val="000000"/>
          <w:sz w:val="24"/>
          <w:szCs w:val="24"/>
        </w:rPr>
        <w:t>202</w:t>
      </w:r>
      <w:r w:rsidR="00D85FC2" w:rsidRPr="00636A5D">
        <w:rPr>
          <w:rFonts w:ascii="Times New Roman" w:hAnsi="Times New Roman"/>
          <w:color w:val="000000"/>
          <w:sz w:val="24"/>
          <w:szCs w:val="24"/>
        </w:rPr>
        <w:t>3</w:t>
      </w:r>
      <w:r w:rsidRPr="00636A5D">
        <w:rPr>
          <w:rFonts w:ascii="Times New Roman" w:hAnsi="Times New Roman"/>
          <w:color w:val="000000"/>
          <w:sz w:val="24"/>
          <w:szCs w:val="24"/>
        </w:rPr>
        <w:t xml:space="preserve"> г.</w:t>
      </w:r>
    </w:p>
    <w:p w:rsidR="00456084" w:rsidRPr="00636A5D" w:rsidRDefault="00456084" w:rsidP="00636A5D">
      <w:pPr>
        <w:spacing w:after="0" w:line="240" w:lineRule="atLeast"/>
        <w:ind w:firstLine="708"/>
        <w:jc w:val="both"/>
        <w:rPr>
          <w:rFonts w:ascii="Times New Roman" w:hAnsi="Times New Roman"/>
          <w:color w:val="000000" w:themeColor="text1"/>
          <w:sz w:val="24"/>
          <w:szCs w:val="24"/>
        </w:rPr>
      </w:pPr>
      <w:r w:rsidRPr="00636A5D">
        <w:rPr>
          <w:rFonts w:ascii="Times New Roman" w:hAnsi="Times New Roman"/>
          <w:color w:val="000000" w:themeColor="text1"/>
          <w:sz w:val="24"/>
          <w:szCs w:val="24"/>
        </w:rPr>
        <w:t>Руководителям</w:t>
      </w:r>
      <w:r w:rsidR="00031BC4" w:rsidRPr="00636A5D">
        <w:rPr>
          <w:rFonts w:ascii="Times New Roman" w:hAnsi="Times New Roman"/>
          <w:color w:val="000000" w:themeColor="text1"/>
          <w:sz w:val="24"/>
          <w:szCs w:val="24"/>
        </w:rPr>
        <w:t xml:space="preserve"> МАОУ СОШ</w:t>
      </w:r>
      <w:r w:rsidR="000D64CB">
        <w:rPr>
          <w:rFonts w:ascii="Times New Roman" w:hAnsi="Times New Roman"/>
          <w:color w:val="000000" w:themeColor="text1"/>
          <w:sz w:val="24"/>
          <w:szCs w:val="24"/>
        </w:rPr>
        <w:t xml:space="preserve"> </w:t>
      </w:r>
      <w:r w:rsidR="00031BC4" w:rsidRPr="00636A5D">
        <w:rPr>
          <w:rFonts w:ascii="Times New Roman" w:hAnsi="Times New Roman"/>
          <w:color w:val="000000" w:themeColor="text1"/>
          <w:sz w:val="24"/>
          <w:szCs w:val="24"/>
        </w:rPr>
        <w:t xml:space="preserve">№5 (Старовойтова Н.В.), </w:t>
      </w:r>
      <w:r w:rsidRPr="00636A5D">
        <w:rPr>
          <w:rFonts w:ascii="Times New Roman" w:hAnsi="Times New Roman"/>
          <w:color w:val="000000" w:themeColor="text1"/>
          <w:sz w:val="24"/>
          <w:szCs w:val="24"/>
        </w:rPr>
        <w:t>МАОУ ООШ № 6 (Калмыкова Т.Н.), МАОУ ООШ № 10 (Кудряшова О.В.),  МАОУ СОШ № 15 (Анашкин С.А.), МАОУ СОШ №19 (Лобанов А.М.), МАОУ СОШ № 25 (Теплова Е.В.), МАОУ СОШ № 11 (Богословская И.В.), МАОУ СОШ № 27 (</w:t>
      </w:r>
      <w:r w:rsidR="00D85FC2" w:rsidRPr="00636A5D">
        <w:rPr>
          <w:rFonts w:ascii="Times New Roman" w:hAnsi="Times New Roman"/>
          <w:color w:val="000000" w:themeColor="text1"/>
          <w:sz w:val="24"/>
          <w:szCs w:val="24"/>
        </w:rPr>
        <w:t>Золотова В.О.</w:t>
      </w:r>
      <w:r w:rsidRPr="00636A5D">
        <w:rPr>
          <w:rFonts w:ascii="Times New Roman" w:hAnsi="Times New Roman"/>
          <w:color w:val="000000" w:themeColor="text1"/>
          <w:sz w:val="24"/>
          <w:szCs w:val="24"/>
        </w:rPr>
        <w:t>):</w:t>
      </w:r>
    </w:p>
    <w:p w:rsidR="00456084" w:rsidRPr="00636A5D" w:rsidRDefault="00456084" w:rsidP="00636A5D">
      <w:pPr>
        <w:spacing w:after="0" w:line="240" w:lineRule="atLeast"/>
        <w:ind w:firstLine="709"/>
        <w:jc w:val="both"/>
        <w:rPr>
          <w:rFonts w:ascii="Times New Roman" w:hAnsi="Times New Roman"/>
          <w:color w:val="000000"/>
          <w:sz w:val="24"/>
          <w:szCs w:val="24"/>
        </w:rPr>
      </w:pPr>
      <w:r w:rsidRPr="00636A5D">
        <w:rPr>
          <w:rFonts w:ascii="Times New Roman" w:hAnsi="Times New Roman"/>
          <w:color w:val="000000"/>
          <w:sz w:val="24"/>
          <w:szCs w:val="24"/>
        </w:rPr>
        <w:t xml:space="preserve">- разработать реабилитационные программы на обучающихся, совершивших уход из дома и государственных учреждений на 2 полугодие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 xml:space="preserve">., реализовать комплекс мер программ по предупреждению повторных уходов из дома в течение </w:t>
      </w:r>
      <w:r w:rsidR="00D85FC2" w:rsidRPr="00636A5D">
        <w:rPr>
          <w:rFonts w:ascii="Times New Roman" w:hAnsi="Times New Roman"/>
          <w:color w:val="000000"/>
          <w:sz w:val="24"/>
          <w:szCs w:val="24"/>
        </w:rPr>
        <w:t>3-4</w:t>
      </w:r>
      <w:r w:rsidRPr="00636A5D">
        <w:rPr>
          <w:rFonts w:ascii="Times New Roman" w:hAnsi="Times New Roman"/>
          <w:color w:val="000000"/>
          <w:sz w:val="24"/>
          <w:szCs w:val="24"/>
        </w:rPr>
        <w:t xml:space="preserve"> учебной четверти 2022/2023 </w:t>
      </w:r>
      <w:proofErr w:type="spellStart"/>
      <w:r w:rsidRPr="00636A5D">
        <w:rPr>
          <w:rFonts w:ascii="Times New Roman" w:hAnsi="Times New Roman"/>
          <w:color w:val="000000"/>
          <w:sz w:val="24"/>
          <w:szCs w:val="24"/>
        </w:rPr>
        <w:t>уч.г</w:t>
      </w:r>
      <w:proofErr w:type="spellEnd"/>
      <w:r w:rsidRPr="00636A5D">
        <w:rPr>
          <w:rFonts w:ascii="Times New Roman" w:hAnsi="Times New Roman"/>
          <w:color w:val="000000"/>
          <w:sz w:val="24"/>
          <w:szCs w:val="24"/>
        </w:rPr>
        <w:t>.;</w:t>
      </w:r>
    </w:p>
    <w:p w:rsidR="00456084" w:rsidRPr="00636A5D" w:rsidRDefault="00456084"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xml:space="preserve">: до </w:t>
      </w:r>
      <w:r w:rsidR="00031BC4" w:rsidRPr="00636A5D">
        <w:rPr>
          <w:rFonts w:ascii="Times New Roman" w:hAnsi="Times New Roman"/>
          <w:color w:val="000000"/>
          <w:sz w:val="24"/>
          <w:szCs w:val="24"/>
        </w:rPr>
        <w:t>01</w:t>
      </w:r>
      <w:r w:rsidRPr="00636A5D">
        <w:rPr>
          <w:rFonts w:ascii="Times New Roman" w:hAnsi="Times New Roman"/>
          <w:color w:val="000000"/>
          <w:sz w:val="24"/>
          <w:szCs w:val="24"/>
        </w:rPr>
        <w:t>.</w:t>
      </w:r>
      <w:r w:rsidR="00031BC4" w:rsidRPr="00636A5D">
        <w:rPr>
          <w:rFonts w:ascii="Times New Roman" w:hAnsi="Times New Roman"/>
          <w:color w:val="000000"/>
          <w:sz w:val="24"/>
          <w:szCs w:val="24"/>
        </w:rPr>
        <w:t>02</w:t>
      </w:r>
      <w:r w:rsidRPr="00636A5D">
        <w:rPr>
          <w:rFonts w:ascii="Times New Roman" w:hAnsi="Times New Roman"/>
          <w:color w:val="000000"/>
          <w:sz w:val="24"/>
          <w:szCs w:val="24"/>
        </w:rPr>
        <w:t>.202</w:t>
      </w:r>
      <w:r w:rsidR="00031BC4" w:rsidRPr="00636A5D">
        <w:rPr>
          <w:rFonts w:ascii="Times New Roman" w:hAnsi="Times New Roman"/>
          <w:color w:val="000000"/>
          <w:sz w:val="24"/>
          <w:szCs w:val="24"/>
        </w:rPr>
        <w:t>3</w:t>
      </w:r>
      <w:r w:rsidRPr="00636A5D">
        <w:rPr>
          <w:rFonts w:ascii="Times New Roman" w:hAnsi="Times New Roman"/>
          <w:color w:val="000000"/>
          <w:sz w:val="24"/>
          <w:szCs w:val="24"/>
        </w:rPr>
        <w:t xml:space="preserve"> г.</w:t>
      </w:r>
    </w:p>
    <w:p w:rsidR="00456084" w:rsidRPr="00636A5D" w:rsidRDefault="000D64CB" w:rsidP="00636A5D">
      <w:pPr>
        <w:spacing w:after="0" w:line="24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456084" w:rsidRPr="00636A5D">
        <w:rPr>
          <w:rFonts w:ascii="Times New Roman" w:hAnsi="Times New Roman"/>
          <w:color w:val="000000"/>
          <w:sz w:val="24"/>
          <w:szCs w:val="24"/>
        </w:rPr>
        <w:t xml:space="preserve">предоставить в Комитет образования АБМР информационную справку о реализации разработанных программ за </w:t>
      </w:r>
      <w:r w:rsidR="00031BC4" w:rsidRPr="00636A5D">
        <w:rPr>
          <w:rFonts w:ascii="Times New Roman" w:hAnsi="Times New Roman"/>
          <w:color w:val="000000"/>
          <w:sz w:val="24"/>
          <w:szCs w:val="24"/>
        </w:rPr>
        <w:t>2</w:t>
      </w:r>
      <w:r w:rsidR="00456084" w:rsidRPr="00636A5D">
        <w:rPr>
          <w:rFonts w:ascii="Times New Roman" w:hAnsi="Times New Roman"/>
          <w:color w:val="000000"/>
          <w:sz w:val="24"/>
          <w:szCs w:val="24"/>
        </w:rPr>
        <w:t xml:space="preserve"> полугодие 2022/2023 </w:t>
      </w:r>
      <w:proofErr w:type="spellStart"/>
      <w:r w:rsidR="00456084" w:rsidRPr="00636A5D">
        <w:rPr>
          <w:rFonts w:ascii="Times New Roman" w:hAnsi="Times New Roman"/>
          <w:color w:val="000000"/>
          <w:sz w:val="24"/>
          <w:szCs w:val="24"/>
        </w:rPr>
        <w:t>уч.г</w:t>
      </w:r>
      <w:proofErr w:type="spellEnd"/>
      <w:r w:rsidR="00456084" w:rsidRPr="00636A5D">
        <w:rPr>
          <w:rFonts w:ascii="Times New Roman" w:hAnsi="Times New Roman"/>
          <w:color w:val="000000"/>
          <w:sz w:val="24"/>
          <w:szCs w:val="24"/>
        </w:rPr>
        <w:t>.</w:t>
      </w:r>
    </w:p>
    <w:p w:rsidR="00456084" w:rsidRPr="00636A5D" w:rsidRDefault="00456084" w:rsidP="00636A5D">
      <w:pPr>
        <w:spacing w:after="0" w:line="240" w:lineRule="atLeast"/>
        <w:ind w:firstLine="720"/>
        <w:jc w:val="both"/>
        <w:rPr>
          <w:rFonts w:ascii="Times New Roman" w:hAnsi="Times New Roman"/>
          <w:color w:val="000000"/>
          <w:sz w:val="24"/>
          <w:szCs w:val="24"/>
        </w:rPr>
      </w:pPr>
      <w:r w:rsidRPr="00636A5D">
        <w:rPr>
          <w:rFonts w:ascii="Times New Roman" w:hAnsi="Times New Roman"/>
          <w:b/>
          <w:color w:val="000000"/>
          <w:sz w:val="24"/>
          <w:szCs w:val="24"/>
        </w:rPr>
        <w:t>Срок выполнения</w:t>
      </w:r>
      <w:r w:rsidRPr="00636A5D">
        <w:rPr>
          <w:rFonts w:ascii="Times New Roman" w:hAnsi="Times New Roman"/>
          <w:color w:val="000000"/>
          <w:sz w:val="24"/>
          <w:szCs w:val="24"/>
        </w:rPr>
        <w:t xml:space="preserve">: до </w:t>
      </w:r>
      <w:r w:rsidR="00031BC4" w:rsidRPr="00636A5D">
        <w:rPr>
          <w:rFonts w:ascii="Times New Roman" w:hAnsi="Times New Roman"/>
          <w:color w:val="000000"/>
          <w:sz w:val="24"/>
          <w:szCs w:val="24"/>
        </w:rPr>
        <w:t>25</w:t>
      </w:r>
      <w:r w:rsidRPr="00636A5D">
        <w:rPr>
          <w:rFonts w:ascii="Times New Roman" w:hAnsi="Times New Roman"/>
          <w:color w:val="000000"/>
          <w:sz w:val="24"/>
          <w:szCs w:val="24"/>
        </w:rPr>
        <w:t>.</w:t>
      </w:r>
      <w:r w:rsidR="00031BC4" w:rsidRPr="00636A5D">
        <w:rPr>
          <w:rFonts w:ascii="Times New Roman" w:hAnsi="Times New Roman"/>
          <w:color w:val="000000"/>
          <w:sz w:val="24"/>
          <w:szCs w:val="24"/>
        </w:rPr>
        <w:t>05</w:t>
      </w:r>
      <w:r w:rsidRPr="00636A5D">
        <w:rPr>
          <w:rFonts w:ascii="Times New Roman" w:hAnsi="Times New Roman"/>
          <w:color w:val="000000"/>
          <w:sz w:val="24"/>
          <w:szCs w:val="24"/>
        </w:rPr>
        <w:t>.202</w:t>
      </w:r>
      <w:r w:rsidR="00031BC4" w:rsidRPr="00636A5D">
        <w:rPr>
          <w:rFonts w:ascii="Times New Roman" w:hAnsi="Times New Roman"/>
          <w:color w:val="000000"/>
          <w:sz w:val="24"/>
          <w:szCs w:val="24"/>
        </w:rPr>
        <w:t>3</w:t>
      </w:r>
      <w:r w:rsidRPr="00636A5D">
        <w:rPr>
          <w:rFonts w:ascii="Times New Roman" w:hAnsi="Times New Roman"/>
          <w:color w:val="000000"/>
          <w:sz w:val="24"/>
          <w:szCs w:val="24"/>
        </w:rPr>
        <w:t xml:space="preserve"> г.</w:t>
      </w:r>
    </w:p>
    <w:p w:rsidR="00456084" w:rsidRPr="00636A5D" w:rsidRDefault="00456084" w:rsidP="00636A5D">
      <w:pPr>
        <w:shd w:val="clear" w:color="auto" w:fill="FFFFFF"/>
        <w:spacing w:after="0" w:line="240" w:lineRule="atLeast"/>
        <w:ind w:firstLine="720"/>
        <w:jc w:val="both"/>
        <w:rPr>
          <w:rFonts w:ascii="Times New Roman" w:hAnsi="Times New Roman"/>
          <w:color w:val="000000"/>
          <w:sz w:val="24"/>
          <w:szCs w:val="24"/>
        </w:rPr>
      </w:pPr>
    </w:p>
    <w:p w:rsidR="00752BD7" w:rsidRPr="00636A5D" w:rsidRDefault="00752BD7" w:rsidP="00636A5D">
      <w:pPr>
        <w:tabs>
          <w:tab w:val="left" w:pos="3780"/>
        </w:tabs>
        <w:spacing w:after="0" w:line="240" w:lineRule="atLeast"/>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0D64CB" w:rsidRDefault="000D64CB" w:rsidP="00636A5D">
      <w:pPr>
        <w:spacing w:after="0" w:line="240" w:lineRule="atLeast"/>
        <w:ind w:left="6373"/>
        <w:jc w:val="both"/>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5B2A5C" w:rsidRPr="00636A5D" w:rsidRDefault="005B2A5C" w:rsidP="00636A5D">
      <w:pPr>
        <w:spacing w:after="0" w:line="240" w:lineRule="atLeast"/>
        <w:ind w:left="6373"/>
        <w:jc w:val="both"/>
        <w:rPr>
          <w:rFonts w:ascii="Times New Roman" w:hAnsi="Times New Roman"/>
          <w:sz w:val="24"/>
          <w:szCs w:val="24"/>
        </w:rPr>
      </w:pPr>
      <w:r w:rsidRPr="00636A5D">
        <w:rPr>
          <w:rFonts w:ascii="Times New Roman" w:hAnsi="Times New Roman"/>
          <w:sz w:val="24"/>
          <w:szCs w:val="24"/>
        </w:rPr>
        <w:t xml:space="preserve">Приложение № 1 </w:t>
      </w:r>
      <w:r w:rsidR="00BC090C" w:rsidRPr="00636A5D">
        <w:rPr>
          <w:rFonts w:ascii="Times New Roman" w:hAnsi="Times New Roman"/>
          <w:sz w:val="24"/>
          <w:szCs w:val="24"/>
        </w:rPr>
        <w:t>к справке</w:t>
      </w:r>
    </w:p>
    <w:p w:rsidR="00BC090C" w:rsidRPr="00636A5D" w:rsidRDefault="00BC090C" w:rsidP="00636A5D">
      <w:pPr>
        <w:spacing w:after="0" w:line="240" w:lineRule="atLeast"/>
        <w:ind w:left="5653" w:firstLine="720"/>
        <w:jc w:val="both"/>
        <w:rPr>
          <w:rFonts w:ascii="Times New Roman" w:hAnsi="Times New Roman"/>
          <w:color w:val="000000"/>
          <w:sz w:val="24"/>
          <w:szCs w:val="24"/>
        </w:rPr>
      </w:pPr>
      <w:r w:rsidRPr="00636A5D">
        <w:rPr>
          <w:rFonts w:ascii="Times New Roman" w:hAnsi="Times New Roman"/>
          <w:b/>
          <w:color w:val="000000"/>
          <w:sz w:val="24"/>
          <w:szCs w:val="24"/>
        </w:rPr>
        <w:t>«</w:t>
      </w:r>
      <w:r w:rsidRPr="00636A5D">
        <w:rPr>
          <w:rFonts w:ascii="Times New Roman" w:hAnsi="Times New Roman"/>
          <w:color w:val="000000"/>
          <w:sz w:val="24"/>
          <w:szCs w:val="24"/>
        </w:rPr>
        <w:t xml:space="preserve">Итоги мониторинга по профилактике деструктивного поведения обучающихся учреждений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за 12 месяцев 2022 года».</w:t>
      </w:r>
    </w:p>
    <w:p w:rsidR="005B2A5C" w:rsidRPr="00636A5D" w:rsidRDefault="005B2A5C" w:rsidP="00636A5D">
      <w:pPr>
        <w:spacing w:after="0" w:line="240" w:lineRule="atLeast"/>
        <w:ind w:firstLine="708"/>
        <w:jc w:val="center"/>
        <w:rPr>
          <w:rFonts w:ascii="Times New Roman" w:hAnsi="Times New Roman"/>
          <w:b/>
          <w:sz w:val="24"/>
          <w:szCs w:val="24"/>
        </w:rPr>
      </w:pPr>
    </w:p>
    <w:p w:rsidR="005B2A5C" w:rsidRPr="00636A5D" w:rsidRDefault="005B2A5C" w:rsidP="00636A5D">
      <w:pPr>
        <w:spacing w:after="0" w:line="240" w:lineRule="atLeast"/>
        <w:ind w:firstLine="708"/>
        <w:jc w:val="center"/>
        <w:rPr>
          <w:rFonts w:ascii="Times New Roman" w:hAnsi="Times New Roman"/>
          <w:b/>
          <w:sz w:val="24"/>
          <w:szCs w:val="24"/>
        </w:rPr>
      </w:pPr>
      <w:r w:rsidRPr="00636A5D">
        <w:rPr>
          <w:rFonts w:ascii="Times New Roman" w:hAnsi="Times New Roman"/>
          <w:b/>
          <w:sz w:val="24"/>
          <w:szCs w:val="24"/>
        </w:rPr>
        <w:t>Статистика по преступлениям среди обучающихся общеобразовательных учреждений за 12 месяцев 20</w:t>
      </w:r>
      <w:r w:rsidR="009775E9" w:rsidRPr="00636A5D">
        <w:rPr>
          <w:rFonts w:ascii="Times New Roman" w:hAnsi="Times New Roman"/>
          <w:b/>
          <w:sz w:val="24"/>
          <w:szCs w:val="24"/>
        </w:rPr>
        <w:t>2</w:t>
      </w:r>
      <w:r w:rsidR="00D014EA" w:rsidRPr="00636A5D">
        <w:rPr>
          <w:rFonts w:ascii="Times New Roman" w:hAnsi="Times New Roman"/>
          <w:b/>
          <w:sz w:val="24"/>
          <w:szCs w:val="24"/>
        </w:rPr>
        <w:t>2</w:t>
      </w:r>
      <w:r w:rsidRPr="00636A5D">
        <w:rPr>
          <w:rFonts w:ascii="Times New Roman" w:hAnsi="Times New Roman"/>
          <w:b/>
          <w:sz w:val="24"/>
          <w:szCs w:val="24"/>
        </w:rPr>
        <w:t xml:space="preserve"> года</w:t>
      </w:r>
      <w:r w:rsidR="00D014EA" w:rsidRPr="00636A5D">
        <w:rPr>
          <w:rFonts w:ascii="Times New Roman" w:hAnsi="Times New Roman"/>
          <w:b/>
          <w:sz w:val="24"/>
          <w:szCs w:val="24"/>
        </w:rPr>
        <w:t xml:space="preserve"> в сравнении с АППГ</w:t>
      </w:r>
    </w:p>
    <w:p w:rsidR="0061319B" w:rsidRPr="00636A5D" w:rsidRDefault="0061319B" w:rsidP="00636A5D">
      <w:pPr>
        <w:spacing w:after="0" w:line="240" w:lineRule="atLeast"/>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35"/>
        <w:gridCol w:w="2887"/>
      </w:tblGrid>
      <w:tr w:rsidR="005B2A5C" w:rsidRPr="00636A5D" w:rsidTr="00F932BD">
        <w:trPr>
          <w:trHeight w:val="983"/>
          <w:jc w:val="center"/>
        </w:trPr>
        <w:tc>
          <w:tcPr>
            <w:tcW w:w="2890" w:type="dxa"/>
            <w:tcBorders>
              <w:top w:val="single" w:sz="4" w:space="0" w:color="auto"/>
              <w:left w:val="single" w:sz="4" w:space="0" w:color="auto"/>
              <w:bottom w:val="single" w:sz="4" w:space="0" w:color="auto"/>
              <w:right w:val="single" w:sz="4" w:space="0" w:color="auto"/>
            </w:tcBorders>
            <w:hideMark/>
          </w:tcPr>
          <w:p w:rsidR="005B2A5C" w:rsidRPr="00636A5D" w:rsidRDefault="005B2A5C" w:rsidP="00636A5D">
            <w:pPr>
              <w:spacing w:after="0" w:line="240" w:lineRule="atLeast"/>
              <w:rPr>
                <w:rFonts w:ascii="Times New Roman" w:hAnsi="Times New Roman"/>
                <w:b/>
                <w:sz w:val="24"/>
                <w:szCs w:val="24"/>
              </w:rPr>
            </w:pPr>
            <w:r w:rsidRPr="00636A5D">
              <w:rPr>
                <w:rFonts w:ascii="Times New Roman" w:hAnsi="Times New Roman"/>
                <w:b/>
                <w:sz w:val="24"/>
                <w:szCs w:val="24"/>
              </w:rPr>
              <w:t>№ школы</w:t>
            </w:r>
          </w:p>
        </w:tc>
        <w:tc>
          <w:tcPr>
            <w:tcW w:w="2835" w:type="dxa"/>
            <w:tcBorders>
              <w:top w:val="single" w:sz="4" w:space="0" w:color="auto"/>
              <w:left w:val="single" w:sz="4" w:space="0" w:color="auto"/>
              <w:bottom w:val="single" w:sz="4" w:space="0" w:color="auto"/>
              <w:right w:val="single" w:sz="4" w:space="0" w:color="auto"/>
            </w:tcBorders>
            <w:hideMark/>
          </w:tcPr>
          <w:p w:rsidR="005B2A5C" w:rsidRPr="00636A5D" w:rsidRDefault="005B2A5C"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20</w:t>
            </w:r>
            <w:r w:rsidR="009775E9" w:rsidRPr="00636A5D">
              <w:rPr>
                <w:rFonts w:ascii="Times New Roman" w:hAnsi="Times New Roman"/>
                <w:b/>
                <w:sz w:val="24"/>
                <w:szCs w:val="24"/>
              </w:rPr>
              <w:t>2</w:t>
            </w:r>
            <w:r w:rsidR="00F932BD" w:rsidRPr="00636A5D">
              <w:rPr>
                <w:rFonts w:ascii="Times New Roman" w:hAnsi="Times New Roman"/>
                <w:b/>
                <w:sz w:val="24"/>
                <w:szCs w:val="24"/>
              </w:rPr>
              <w:t>2</w:t>
            </w:r>
            <w:r w:rsidRPr="00636A5D">
              <w:rPr>
                <w:rFonts w:ascii="Times New Roman" w:hAnsi="Times New Roman"/>
                <w:b/>
                <w:sz w:val="24"/>
                <w:szCs w:val="24"/>
              </w:rPr>
              <w:t xml:space="preserve"> г.</w:t>
            </w:r>
            <w:r w:rsidR="005D7415" w:rsidRPr="00636A5D">
              <w:rPr>
                <w:rFonts w:ascii="Times New Roman" w:hAnsi="Times New Roman"/>
                <w:sz w:val="24"/>
                <w:szCs w:val="24"/>
              </w:rPr>
              <w:t xml:space="preserve"> преступления, через дробь – участники)</w:t>
            </w:r>
          </w:p>
        </w:tc>
        <w:tc>
          <w:tcPr>
            <w:tcW w:w="2887" w:type="dxa"/>
            <w:tcBorders>
              <w:top w:val="single" w:sz="4" w:space="0" w:color="auto"/>
              <w:left w:val="single" w:sz="4" w:space="0" w:color="auto"/>
              <w:bottom w:val="single" w:sz="4" w:space="0" w:color="auto"/>
              <w:right w:val="single" w:sz="4" w:space="0" w:color="auto"/>
            </w:tcBorders>
            <w:hideMark/>
          </w:tcPr>
          <w:p w:rsidR="005B2A5C" w:rsidRPr="00636A5D" w:rsidRDefault="00483187"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2021</w:t>
            </w:r>
            <w:r w:rsidR="005D7415" w:rsidRPr="00636A5D">
              <w:rPr>
                <w:rFonts w:ascii="Times New Roman" w:hAnsi="Times New Roman"/>
                <w:b/>
                <w:sz w:val="24"/>
                <w:szCs w:val="24"/>
              </w:rPr>
              <w:t>г.</w:t>
            </w:r>
            <w:r w:rsidR="005D7415" w:rsidRPr="00636A5D">
              <w:rPr>
                <w:rFonts w:ascii="Times New Roman" w:hAnsi="Times New Roman"/>
                <w:sz w:val="24"/>
                <w:szCs w:val="24"/>
              </w:rPr>
              <w:t xml:space="preserve"> преступления, через дробь – участники)</w:t>
            </w:r>
          </w:p>
        </w:tc>
      </w:tr>
      <w:tr w:rsidR="009775E9" w:rsidRPr="00636A5D" w:rsidTr="00F932BD">
        <w:trPr>
          <w:trHeight w:val="132"/>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color w:val="0D0D0D"/>
                <w:sz w:val="24"/>
                <w:szCs w:val="24"/>
              </w:rPr>
              <w:t>1/1</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3</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6/2</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CC481C" w:rsidP="00636A5D">
            <w:pPr>
              <w:keepNext/>
              <w:spacing w:after="0" w:line="240" w:lineRule="atLeast"/>
              <w:outlineLvl w:val="1"/>
              <w:rPr>
                <w:rFonts w:ascii="Times New Roman" w:hAnsi="Times New Roman"/>
                <w:sz w:val="24"/>
                <w:szCs w:val="24"/>
              </w:rPr>
            </w:pPr>
            <w:r w:rsidRPr="00636A5D">
              <w:rPr>
                <w:rFonts w:ascii="Times New Roman" w:hAnsi="Times New Roman"/>
                <w:sz w:val="24"/>
                <w:szCs w:val="24"/>
              </w:rPr>
              <w:t>МАОУ СОШ № 4</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1/2</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5</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2/1</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 xml:space="preserve">МАОУ ООШ № 6 </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4/1</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keepNext/>
              <w:spacing w:after="0" w:line="240" w:lineRule="atLeast"/>
              <w:outlineLvl w:val="1"/>
              <w:rPr>
                <w:rFonts w:ascii="Times New Roman" w:hAnsi="Times New Roman"/>
                <w:sz w:val="24"/>
                <w:szCs w:val="24"/>
              </w:rPr>
            </w:pPr>
            <w:r w:rsidRPr="00636A5D">
              <w:rPr>
                <w:rFonts w:ascii="Times New Roman" w:hAnsi="Times New Roman"/>
                <w:sz w:val="24"/>
                <w:szCs w:val="24"/>
              </w:rPr>
              <w:t>МАОУ СОШ № 7</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keepNext/>
              <w:spacing w:after="0" w:line="240" w:lineRule="atLeast"/>
              <w:outlineLvl w:val="1"/>
              <w:rPr>
                <w:rFonts w:ascii="Times New Roman" w:hAnsi="Times New Roman"/>
                <w:sz w:val="24"/>
                <w:szCs w:val="24"/>
              </w:rPr>
            </w:pPr>
            <w:r w:rsidRPr="00636A5D">
              <w:rPr>
                <w:rFonts w:ascii="Times New Roman" w:hAnsi="Times New Roman"/>
                <w:sz w:val="24"/>
                <w:szCs w:val="24"/>
              </w:rPr>
              <w:t>МАОУ ООШ № 10</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1/1</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11</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4/3</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keepNext/>
              <w:spacing w:after="0" w:line="240" w:lineRule="atLeast"/>
              <w:outlineLvl w:val="1"/>
              <w:rPr>
                <w:rFonts w:ascii="Times New Roman" w:hAnsi="Times New Roman"/>
                <w:sz w:val="24"/>
                <w:szCs w:val="24"/>
              </w:rPr>
            </w:pPr>
            <w:r w:rsidRPr="00636A5D">
              <w:rPr>
                <w:rFonts w:ascii="Times New Roman" w:hAnsi="Times New Roman"/>
                <w:sz w:val="24"/>
                <w:szCs w:val="24"/>
              </w:rPr>
              <w:t>МАОУ СОШ № 12</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13</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15</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16</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Гимназия № 1</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18</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19</w:t>
            </w:r>
            <w:r w:rsidR="006C4930" w:rsidRPr="00636A5D">
              <w:rPr>
                <w:rFonts w:ascii="Times New Roman" w:hAnsi="Times New Roman"/>
                <w:color w:val="000000" w:themeColor="text1"/>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6C4930"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1/1</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Лицей № 2</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21</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22</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1/1</w:t>
            </w:r>
          </w:p>
        </w:tc>
      </w:tr>
      <w:tr w:rsidR="002B4FAD"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2B4FAD" w:rsidRPr="00636A5D" w:rsidRDefault="002B4FAD" w:rsidP="00636A5D">
            <w:pPr>
              <w:spacing w:after="0" w:line="240" w:lineRule="atLeast"/>
              <w:rPr>
                <w:rFonts w:ascii="Times New Roman" w:hAnsi="Times New Roman"/>
                <w:sz w:val="24"/>
                <w:szCs w:val="24"/>
              </w:rPr>
            </w:pPr>
            <w:r w:rsidRPr="00636A5D">
              <w:rPr>
                <w:rFonts w:ascii="Times New Roman" w:hAnsi="Times New Roman"/>
                <w:sz w:val="24"/>
                <w:szCs w:val="24"/>
              </w:rPr>
              <w:t>МАОУ Лицей № 1</w:t>
            </w:r>
          </w:p>
        </w:tc>
        <w:tc>
          <w:tcPr>
            <w:tcW w:w="2835" w:type="dxa"/>
            <w:tcBorders>
              <w:top w:val="single" w:sz="4" w:space="0" w:color="auto"/>
              <w:left w:val="single" w:sz="4" w:space="0" w:color="auto"/>
              <w:bottom w:val="single" w:sz="4" w:space="0" w:color="auto"/>
              <w:right w:val="single" w:sz="4" w:space="0" w:color="auto"/>
            </w:tcBorders>
          </w:tcPr>
          <w:p w:rsidR="002B4FAD"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2B4FAD"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2B4FAD"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2B4FAD" w:rsidRPr="00636A5D" w:rsidRDefault="002B4FAD" w:rsidP="00636A5D">
            <w:pPr>
              <w:spacing w:after="0" w:line="240" w:lineRule="atLeast"/>
              <w:rPr>
                <w:rFonts w:ascii="Times New Roman" w:hAnsi="Times New Roman"/>
                <w:sz w:val="24"/>
                <w:szCs w:val="24"/>
              </w:rPr>
            </w:pPr>
            <w:r w:rsidRPr="00636A5D">
              <w:rPr>
                <w:rFonts w:ascii="Times New Roman" w:hAnsi="Times New Roman"/>
                <w:sz w:val="24"/>
                <w:szCs w:val="24"/>
              </w:rPr>
              <w:t>МАОУ Гимназия № 2</w:t>
            </w:r>
          </w:p>
        </w:tc>
        <w:tc>
          <w:tcPr>
            <w:tcW w:w="2835" w:type="dxa"/>
            <w:tcBorders>
              <w:top w:val="single" w:sz="4" w:space="0" w:color="auto"/>
              <w:left w:val="single" w:sz="4" w:space="0" w:color="auto"/>
              <w:bottom w:val="single" w:sz="4" w:space="0" w:color="auto"/>
              <w:right w:val="single" w:sz="4" w:space="0" w:color="auto"/>
            </w:tcBorders>
          </w:tcPr>
          <w:p w:rsidR="002B4FAD"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2B4FAD"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2B4FAD"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2B4FAD" w:rsidRPr="00636A5D" w:rsidRDefault="002B4FAD"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25</w:t>
            </w:r>
          </w:p>
        </w:tc>
        <w:tc>
          <w:tcPr>
            <w:tcW w:w="2835" w:type="dxa"/>
            <w:tcBorders>
              <w:top w:val="single" w:sz="4" w:space="0" w:color="auto"/>
              <w:left w:val="single" w:sz="4" w:space="0" w:color="auto"/>
              <w:bottom w:val="single" w:sz="4" w:space="0" w:color="auto"/>
              <w:right w:val="single" w:sz="4" w:space="0" w:color="auto"/>
            </w:tcBorders>
          </w:tcPr>
          <w:p w:rsidR="002B4FAD"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2B4FAD"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2B4FAD"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2B4FAD" w:rsidRPr="00636A5D" w:rsidRDefault="002B4FAD"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26</w:t>
            </w:r>
            <w:r w:rsidR="00F932BD" w:rsidRPr="00636A5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2B4FAD"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3/3</w:t>
            </w:r>
          </w:p>
        </w:tc>
        <w:tc>
          <w:tcPr>
            <w:tcW w:w="2887" w:type="dxa"/>
            <w:tcBorders>
              <w:top w:val="single" w:sz="4" w:space="0" w:color="auto"/>
              <w:left w:val="single" w:sz="4" w:space="0" w:color="auto"/>
              <w:bottom w:val="single" w:sz="4" w:space="0" w:color="auto"/>
              <w:right w:val="single" w:sz="4" w:space="0" w:color="auto"/>
            </w:tcBorders>
          </w:tcPr>
          <w:p w:rsidR="002B4FAD"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27</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1/1</w:t>
            </w:r>
          </w:p>
        </w:tc>
      </w:tr>
      <w:tr w:rsidR="009775E9" w:rsidRPr="00636A5D" w:rsidTr="00F932BD">
        <w:trPr>
          <w:jc w:val="center"/>
        </w:trPr>
        <w:tc>
          <w:tcPr>
            <w:tcW w:w="2890" w:type="dxa"/>
            <w:tcBorders>
              <w:top w:val="single" w:sz="4" w:space="0" w:color="auto"/>
              <w:left w:val="single" w:sz="4" w:space="0" w:color="auto"/>
              <w:bottom w:val="single" w:sz="4" w:space="0" w:color="auto"/>
              <w:right w:val="single" w:sz="4" w:space="0" w:color="auto"/>
            </w:tcBorders>
            <w:hideMark/>
          </w:tcPr>
          <w:p w:rsidR="009775E9" w:rsidRPr="00636A5D" w:rsidRDefault="009775E9"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28</w:t>
            </w:r>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1/1</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2/1</w:t>
            </w:r>
          </w:p>
        </w:tc>
      </w:tr>
      <w:tr w:rsidR="005B2A5C" w:rsidRPr="00636A5D" w:rsidTr="005D7415">
        <w:trPr>
          <w:jc w:val="center"/>
        </w:trPr>
        <w:tc>
          <w:tcPr>
            <w:tcW w:w="2890" w:type="dxa"/>
            <w:tcBorders>
              <w:top w:val="single" w:sz="4" w:space="0" w:color="auto"/>
              <w:left w:val="single" w:sz="4" w:space="0" w:color="auto"/>
              <w:bottom w:val="single" w:sz="4" w:space="0" w:color="auto"/>
              <w:right w:val="single" w:sz="4" w:space="0" w:color="auto"/>
            </w:tcBorders>
          </w:tcPr>
          <w:p w:rsidR="005B2A5C" w:rsidRPr="00636A5D" w:rsidRDefault="005B2A5C" w:rsidP="00636A5D">
            <w:pPr>
              <w:spacing w:after="0" w:line="240" w:lineRule="atLeast"/>
              <w:rPr>
                <w:rFonts w:ascii="Times New Roman" w:hAnsi="Times New Roman"/>
                <w:color w:val="000000" w:themeColor="text1"/>
                <w:sz w:val="24"/>
                <w:szCs w:val="24"/>
              </w:rPr>
            </w:pPr>
            <w:r w:rsidRPr="00636A5D">
              <w:rPr>
                <w:rFonts w:ascii="Times New Roman" w:hAnsi="Times New Roman"/>
                <w:color w:val="000000" w:themeColor="text1"/>
                <w:sz w:val="24"/>
                <w:szCs w:val="24"/>
              </w:rPr>
              <w:t xml:space="preserve">МАОУ ООШ с. </w:t>
            </w:r>
            <w:r w:rsidR="00F932BD" w:rsidRPr="00636A5D">
              <w:rPr>
                <w:rFonts w:ascii="Times New Roman" w:hAnsi="Times New Roman"/>
                <w:color w:val="000000" w:themeColor="text1"/>
                <w:sz w:val="24"/>
                <w:szCs w:val="24"/>
              </w:rPr>
              <w:t>Сухой* отрог</w:t>
            </w:r>
          </w:p>
        </w:tc>
        <w:tc>
          <w:tcPr>
            <w:tcW w:w="2835" w:type="dxa"/>
            <w:tcBorders>
              <w:top w:val="single" w:sz="4" w:space="0" w:color="auto"/>
              <w:left w:val="single" w:sz="4" w:space="0" w:color="auto"/>
              <w:bottom w:val="single" w:sz="4" w:space="0" w:color="auto"/>
              <w:right w:val="single" w:sz="4" w:space="0" w:color="auto"/>
            </w:tcBorders>
          </w:tcPr>
          <w:p w:rsidR="005B2A5C" w:rsidRPr="00636A5D" w:rsidRDefault="00F932BD" w:rsidP="00636A5D">
            <w:pPr>
              <w:spacing w:after="0" w:line="240" w:lineRule="atLeast"/>
              <w:jc w:val="center"/>
              <w:rPr>
                <w:rFonts w:ascii="Times New Roman" w:hAnsi="Times New Roman"/>
                <w:color w:val="000000" w:themeColor="text1"/>
                <w:sz w:val="24"/>
                <w:szCs w:val="24"/>
              </w:rPr>
            </w:pPr>
            <w:r w:rsidRPr="00636A5D">
              <w:rPr>
                <w:rFonts w:ascii="Times New Roman" w:hAnsi="Times New Roman"/>
                <w:color w:val="000000" w:themeColor="text1"/>
                <w:sz w:val="24"/>
                <w:szCs w:val="24"/>
              </w:rPr>
              <w:t>1/1</w:t>
            </w:r>
          </w:p>
        </w:tc>
        <w:tc>
          <w:tcPr>
            <w:tcW w:w="2887" w:type="dxa"/>
            <w:tcBorders>
              <w:top w:val="single" w:sz="4" w:space="0" w:color="auto"/>
              <w:left w:val="single" w:sz="4" w:space="0" w:color="auto"/>
              <w:bottom w:val="single" w:sz="4" w:space="0" w:color="auto"/>
              <w:right w:val="single" w:sz="4" w:space="0" w:color="auto"/>
            </w:tcBorders>
          </w:tcPr>
          <w:p w:rsidR="005B2A5C" w:rsidRPr="00636A5D" w:rsidRDefault="002B4FAD" w:rsidP="00636A5D">
            <w:pPr>
              <w:spacing w:after="0" w:line="240" w:lineRule="atLeast"/>
              <w:jc w:val="center"/>
              <w:rPr>
                <w:rFonts w:ascii="Times New Roman" w:hAnsi="Times New Roman"/>
                <w:color w:val="000000" w:themeColor="text1"/>
                <w:sz w:val="24"/>
                <w:szCs w:val="24"/>
              </w:rPr>
            </w:pPr>
            <w:r w:rsidRPr="00636A5D">
              <w:rPr>
                <w:rFonts w:ascii="Times New Roman" w:hAnsi="Times New Roman"/>
                <w:color w:val="000000" w:themeColor="text1"/>
                <w:sz w:val="24"/>
                <w:szCs w:val="24"/>
              </w:rPr>
              <w:t>0</w:t>
            </w:r>
          </w:p>
        </w:tc>
      </w:tr>
      <w:tr w:rsidR="009775E9" w:rsidRPr="00636A5D" w:rsidTr="005D7415">
        <w:trPr>
          <w:jc w:val="center"/>
        </w:trPr>
        <w:tc>
          <w:tcPr>
            <w:tcW w:w="2890" w:type="dxa"/>
            <w:tcBorders>
              <w:top w:val="single" w:sz="4" w:space="0" w:color="auto"/>
              <w:left w:val="single" w:sz="4" w:space="0" w:color="auto"/>
              <w:bottom w:val="single" w:sz="4" w:space="0" w:color="auto"/>
              <w:right w:val="single" w:sz="4" w:space="0" w:color="auto"/>
            </w:tcBorders>
          </w:tcPr>
          <w:p w:rsidR="009775E9" w:rsidRPr="00636A5D" w:rsidRDefault="009775E9" w:rsidP="00636A5D">
            <w:pPr>
              <w:spacing w:after="0" w:line="240" w:lineRule="atLeast"/>
              <w:rPr>
                <w:rFonts w:ascii="Times New Roman" w:hAnsi="Times New Roman"/>
                <w:color w:val="0D0D0D"/>
                <w:sz w:val="24"/>
                <w:szCs w:val="24"/>
              </w:rPr>
            </w:pPr>
            <w:r w:rsidRPr="00636A5D">
              <w:rPr>
                <w:rFonts w:ascii="Times New Roman" w:hAnsi="Times New Roman"/>
                <w:color w:val="0D0D0D"/>
                <w:sz w:val="24"/>
                <w:szCs w:val="24"/>
              </w:rPr>
              <w:t xml:space="preserve">ООШ с. </w:t>
            </w:r>
            <w:proofErr w:type="spellStart"/>
            <w:r w:rsidRPr="00636A5D">
              <w:rPr>
                <w:rFonts w:ascii="Times New Roman" w:hAnsi="Times New Roman"/>
                <w:color w:val="0D0D0D"/>
                <w:sz w:val="24"/>
                <w:szCs w:val="24"/>
              </w:rPr>
              <w:t>Подсосенки</w:t>
            </w:r>
            <w:proofErr w:type="spellEnd"/>
          </w:p>
        </w:tc>
        <w:tc>
          <w:tcPr>
            <w:tcW w:w="2835" w:type="dxa"/>
            <w:tcBorders>
              <w:top w:val="single" w:sz="4" w:space="0" w:color="auto"/>
              <w:left w:val="single" w:sz="4" w:space="0" w:color="auto"/>
              <w:bottom w:val="single" w:sz="4" w:space="0" w:color="auto"/>
              <w:right w:val="single" w:sz="4" w:space="0" w:color="auto"/>
            </w:tcBorders>
          </w:tcPr>
          <w:p w:rsidR="009775E9"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9775E9"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DA340C" w:rsidRPr="00636A5D" w:rsidTr="005D7415">
        <w:trPr>
          <w:jc w:val="center"/>
        </w:trPr>
        <w:tc>
          <w:tcPr>
            <w:tcW w:w="2890" w:type="dxa"/>
            <w:tcBorders>
              <w:top w:val="single" w:sz="4" w:space="0" w:color="auto"/>
              <w:left w:val="single" w:sz="4" w:space="0" w:color="auto"/>
              <w:bottom w:val="single" w:sz="4" w:space="0" w:color="auto"/>
              <w:right w:val="single" w:sz="4" w:space="0" w:color="auto"/>
            </w:tcBorders>
          </w:tcPr>
          <w:p w:rsidR="00DA340C" w:rsidRPr="00636A5D" w:rsidRDefault="00DA340C" w:rsidP="00636A5D">
            <w:pPr>
              <w:spacing w:after="0" w:line="240" w:lineRule="atLeast"/>
              <w:rPr>
                <w:rFonts w:ascii="Times New Roman" w:hAnsi="Times New Roman"/>
                <w:color w:val="0D0D0D"/>
                <w:sz w:val="24"/>
                <w:szCs w:val="24"/>
              </w:rPr>
            </w:pPr>
            <w:r w:rsidRPr="00636A5D">
              <w:rPr>
                <w:rFonts w:ascii="Times New Roman" w:hAnsi="Times New Roman"/>
                <w:color w:val="0D0D0D"/>
                <w:sz w:val="24"/>
                <w:szCs w:val="24"/>
              </w:rPr>
              <w:t xml:space="preserve">МАОУ </w:t>
            </w:r>
            <w:proofErr w:type="spellStart"/>
            <w:r w:rsidRPr="00636A5D">
              <w:rPr>
                <w:rFonts w:ascii="Times New Roman" w:hAnsi="Times New Roman"/>
                <w:color w:val="0D0D0D"/>
                <w:sz w:val="24"/>
                <w:szCs w:val="24"/>
              </w:rPr>
              <w:t>СОШс</w:t>
            </w:r>
            <w:proofErr w:type="spellEnd"/>
            <w:r w:rsidR="00C257DD" w:rsidRPr="00636A5D">
              <w:rPr>
                <w:rFonts w:ascii="Times New Roman" w:hAnsi="Times New Roman"/>
                <w:color w:val="0D0D0D"/>
                <w:sz w:val="24"/>
                <w:szCs w:val="24"/>
              </w:rPr>
              <w:t>.</w:t>
            </w:r>
            <w:r w:rsidRPr="00636A5D">
              <w:rPr>
                <w:rFonts w:ascii="Times New Roman" w:hAnsi="Times New Roman"/>
                <w:color w:val="0D0D0D"/>
                <w:sz w:val="24"/>
                <w:szCs w:val="24"/>
              </w:rPr>
              <w:t xml:space="preserve"> Натальино</w:t>
            </w:r>
          </w:p>
        </w:tc>
        <w:tc>
          <w:tcPr>
            <w:tcW w:w="2835" w:type="dxa"/>
            <w:tcBorders>
              <w:top w:val="single" w:sz="4" w:space="0" w:color="auto"/>
              <w:left w:val="single" w:sz="4" w:space="0" w:color="auto"/>
              <w:bottom w:val="single" w:sz="4" w:space="0" w:color="auto"/>
              <w:right w:val="single" w:sz="4" w:space="0" w:color="auto"/>
            </w:tcBorders>
          </w:tcPr>
          <w:p w:rsidR="00DA340C" w:rsidRPr="00636A5D" w:rsidRDefault="00F932BD" w:rsidP="00636A5D">
            <w:pPr>
              <w:spacing w:after="0" w:line="240" w:lineRule="atLeast"/>
              <w:jc w:val="center"/>
              <w:rPr>
                <w:rFonts w:ascii="Times New Roman" w:hAnsi="Times New Roman"/>
                <w:color w:val="0D0D0D"/>
                <w:sz w:val="24"/>
                <w:szCs w:val="24"/>
              </w:rPr>
            </w:pPr>
            <w:r w:rsidRPr="00636A5D">
              <w:rPr>
                <w:rFonts w:ascii="Times New Roman" w:hAnsi="Times New Roman"/>
                <w:color w:val="0D0D0D"/>
                <w:sz w:val="24"/>
                <w:szCs w:val="24"/>
              </w:rPr>
              <w:t>0</w:t>
            </w:r>
          </w:p>
        </w:tc>
        <w:tc>
          <w:tcPr>
            <w:tcW w:w="2887" w:type="dxa"/>
            <w:tcBorders>
              <w:top w:val="single" w:sz="4" w:space="0" w:color="auto"/>
              <w:left w:val="single" w:sz="4" w:space="0" w:color="auto"/>
              <w:bottom w:val="single" w:sz="4" w:space="0" w:color="auto"/>
              <w:right w:val="single" w:sz="4" w:space="0" w:color="auto"/>
            </w:tcBorders>
          </w:tcPr>
          <w:p w:rsidR="00DA340C"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2/1</w:t>
            </w:r>
          </w:p>
        </w:tc>
      </w:tr>
      <w:tr w:rsidR="005B2A5C" w:rsidRPr="00636A5D" w:rsidTr="005D7415">
        <w:trPr>
          <w:jc w:val="center"/>
        </w:trPr>
        <w:tc>
          <w:tcPr>
            <w:tcW w:w="2890" w:type="dxa"/>
            <w:tcBorders>
              <w:top w:val="single" w:sz="4" w:space="0" w:color="auto"/>
              <w:left w:val="single" w:sz="4" w:space="0" w:color="auto"/>
              <w:bottom w:val="single" w:sz="4" w:space="0" w:color="auto"/>
              <w:right w:val="single" w:sz="4" w:space="0" w:color="auto"/>
            </w:tcBorders>
          </w:tcPr>
          <w:p w:rsidR="005B2A5C" w:rsidRPr="00636A5D" w:rsidRDefault="005B2A5C" w:rsidP="00636A5D">
            <w:pPr>
              <w:spacing w:after="0" w:line="240" w:lineRule="atLeast"/>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B2A5C" w:rsidRPr="00636A5D" w:rsidRDefault="006C4930" w:rsidP="00636A5D">
            <w:pPr>
              <w:spacing w:after="0" w:line="240" w:lineRule="atLeast"/>
              <w:jc w:val="center"/>
              <w:rPr>
                <w:rFonts w:ascii="Times New Roman" w:hAnsi="Times New Roman"/>
                <w:sz w:val="24"/>
                <w:szCs w:val="24"/>
              </w:rPr>
            </w:pPr>
            <w:r w:rsidRPr="00636A5D">
              <w:rPr>
                <w:rFonts w:ascii="Times New Roman" w:hAnsi="Times New Roman"/>
                <w:sz w:val="24"/>
                <w:szCs w:val="24"/>
              </w:rPr>
              <w:t xml:space="preserve">5/6, </w:t>
            </w:r>
            <w:proofErr w:type="spellStart"/>
            <w:r w:rsidRPr="00636A5D">
              <w:rPr>
                <w:rFonts w:ascii="Times New Roman" w:hAnsi="Times New Roman"/>
                <w:sz w:val="24"/>
                <w:szCs w:val="24"/>
              </w:rPr>
              <w:t>примечание:двое</w:t>
            </w:r>
            <w:proofErr w:type="spellEnd"/>
            <w:r w:rsidRPr="00636A5D">
              <w:rPr>
                <w:rFonts w:ascii="Times New Roman" w:hAnsi="Times New Roman"/>
                <w:sz w:val="24"/>
                <w:szCs w:val="24"/>
              </w:rPr>
              <w:t xml:space="preserve"> учащихся совершили </w:t>
            </w:r>
            <w:proofErr w:type="spellStart"/>
            <w:r w:rsidRPr="00636A5D">
              <w:rPr>
                <w:rFonts w:ascii="Times New Roman" w:hAnsi="Times New Roman"/>
                <w:sz w:val="24"/>
                <w:szCs w:val="24"/>
              </w:rPr>
              <w:t>обно</w:t>
            </w:r>
            <w:proofErr w:type="spellEnd"/>
            <w:r w:rsidRPr="00636A5D">
              <w:rPr>
                <w:rFonts w:ascii="Times New Roman" w:hAnsi="Times New Roman"/>
                <w:sz w:val="24"/>
                <w:szCs w:val="24"/>
              </w:rPr>
              <w:t xml:space="preserve"> преступление</w:t>
            </w:r>
          </w:p>
        </w:tc>
        <w:tc>
          <w:tcPr>
            <w:tcW w:w="2887" w:type="dxa"/>
            <w:tcBorders>
              <w:top w:val="single" w:sz="4" w:space="0" w:color="auto"/>
              <w:left w:val="single" w:sz="4" w:space="0" w:color="auto"/>
              <w:bottom w:val="single" w:sz="4" w:space="0" w:color="auto"/>
              <w:right w:val="single" w:sz="4" w:space="0" w:color="auto"/>
            </w:tcBorders>
          </w:tcPr>
          <w:p w:rsidR="005B2A5C" w:rsidRPr="00636A5D" w:rsidRDefault="002B4FAD" w:rsidP="00636A5D">
            <w:pPr>
              <w:spacing w:after="0" w:line="240" w:lineRule="atLeast"/>
              <w:jc w:val="center"/>
              <w:rPr>
                <w:rFonts w:ascii="Times New Roman" w:hAnsi="Times New Roman"/>
                <w:sz w:val="24"/>
                <w:szCs w:val="24"/>
              </w:rPr>
            </w:pPr>
            <w:r w:rsidRPr="00636A5D">
              <w:rPr>
                <w:rFonts w:ascii="Times New Roman" w:hAnsi="Times New Roman"/>
                <w:sz w:val="24"/>
                <w:szCs w:val="24"/>
              </w:rPr>
              <w:t>25/15</w:t>
            </w:r>
          </w:p>
        </w:tc>
      </w:tr>
    </w:tbl>
    <w:p w:rsidR="00A95E53" w:rsidRPr="00636A5D" w:rsidRDefault="00A95E53" w:rsidP="00636A5D">
      <w:pPr>
        <w:spacing w:after="0" w:line="240" w:lineRule="atLeast"/>
        <w:jc w:val="center"/>
        <w:rPr>
          <w:rFonts w:ascii="Times New Roman" w:hAnsi="Times New Roman"/>
          <w:b/>
          <w:sz w:val="24"/>
          <w:szCs w:val="24"/>
        </w:rPr>
      </w:pPr>
    </w:p>
    <w:p w:rsidR="002B4FAD" w:rsidRPr="00636A5D" w:rsidRDefault="002B4FAD" w:rsidP="00636A5D">
      <w:pPr>
        <w:spacing w:after="0" w:line="240" w:lineRule="atLeast"/>
        <w:jc w:val="center"/>
        <w:rPr>
          <w:rFonts w:ascii="Times New Roman" w:hAnsi="Times New Roman"/>
          <w:b/>
          <w:sz w:val="24"/>
          <w:szCs w:val="24"/>
        </w:rPr>
      </w:pPr>
    </w:p>
    <w:p w:rsidR="0061319B" w:rsidRPr="00636A5D" w:rsidRDefault="0061319B" w:rsidP="00636A5D">
      <w:pPr>
        <w:spacing w:after="0" w:line="240" w:lineRule="atLeast"/>
        <w:jc w:val="center"/>
        <w:rPr>
          <w:rFonts w:ascii="Times New Roman" w:hAnsi="Times New Roman"/>
          <w:b/>
          <w:sz w:val="24"/>
          <w:szCs w:val="24"/>
        </w:rPr>
      </w:pPr>
    </w:p>
    <w:p w:rsidR="00292498" w:rsidRDefault="00292498" w:rsidP="00636A5D">
      <w:pPr>
        <w:spacing w:after="0" w:line="240" w:lineRule="atLeast"/>
        <w:ind w:left="6373"/>
        <w:jc w:val="both"/>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292498" w:rsidRDefault="00292498" w:rsidP="00636A5D">
      <w:pPr>
        <w:spacing w:after="0" w:line="240" w:lineRule="atLeast"/>
        <w:ind w:left="6373"/>
        <w:jc w:val="both"/>
        <w:rPr>
          <w:rFonts w:ascii="Times New Roman" w:hAnsi="Times New Roman"/>
          <w:sz w:val="24"/>
          <w:szCs w:val="24"/>
        </w:rPr>
      </w:pPr>
    </w:p>
    <w:p w:rsidR="00BC090C" w:rsidRPr="00636A5D" w:rsidRDefault="00BC090C" w:rsidP="00636A5D">
      <w:pPr>
        <w:spacing w:after="0" w:line="240" w:lineRule="atLeast"/>
        <w:ind w:left="6373"/>
        <w:jc w:val="both"/>
        <w:rPr>
          <w:rFonts w:ascii="Times New Roman" w:hAnsi="Times New Roman"/>
          <w:sz w:val="24"/>
          <w:szCs w:val="24"/>
        </w:rPr>
      </w:pPr>
      <w:r w:rsidRPr="00636A5D">
        <w:rPr>
          <w:rFonts w:ascii="Times New Roman" w:hAnsi="Times New Roman"/>
          <w:sz w:val="24"/>
          <w:szCs w:val="24"/>
        </w:rPr>
        <w:t>Приложение № 2  к справке</w:t>
      </w:r>
    </w:p>
    <w:p w:rsidR="00BC090C" w:rsidRPr="00636A5D" w:rsidRDefault="00BC090C" w:rsidP="00636A5D">
      <w:pPr>
        <w:spacing w:after="0" w:line="240" w:lineRule="atLeast"/>
        <w:ind w:left="5653" w:firstLine="720"/>
        <w:jc w:val="both"/>
        <w:rPr>
          <w:rFonts w:ascii="Times New Roman" w:hAnsi="Times New Roman"/>
          <w:color w:val="000000"/>
          <w:sz w:val="24"/>
          <w:szCs w:val="24"/>
        </w:rPr>
      </w:pPr>
      <w:r w:rsidRPr="00636A5D">
        <w:rPr>
          <w:rFonts w:ascii="Times New Roman" w:hAnsi="Times New Roman"/>
          <w:b/>
          <w:color w:val="000000"/>
          <w:sz w:val="24"/>
          <w:szCs w:val="24"/>
        </w:rPr>
        <w:t>«</w:t>
      </w:r>
      <w:r w:rsidRPr="00636A5D">
        <w:rPr>
          <w:rFonts w:ascii="Times New Roman" w:hAnsi="Times New Roman"/>
          <w:color w:val="000000"/>
          <w:sz w:val="24"/>
          <w:szCs w:val="24"/>
        </w:rPr>
        <w:t xml:space="preserve">Итоги мониторинга по профилактике деструктивного поведения обучающихся учреждений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за 12 месяцев 2022 года».</w:t>
      </w:r>
    </w:p>
    <w:p w:rsidR="00680F65" w:rsidRDefault="00680F65" w:rsidP="00636A5D">
      <w:pPr>
        <w:spacing w:after="0" w:line="240" w:lineRule="atLeast"/>
        <w:jc w:val="center"/>
        <w:rPr>
          <w:rFonts w:ascii="Times New Roman" w:hAnsi="Times New Roman"/>
          <w:b/>
          <w:sz w:val="24"/>
          <w:szCs w:val="24"/>
        </w:rPr>
      </w:pPr>
    </w:p>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 xml:space="preserve">Статистика по материалам преступлений, по которым было отказано в возбуждении уголовных дел по достижению уголовно-наказуемого возраста </w:t>
      </w:r>
    </w:p>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за 20</w:t>
      </w:r>
      <w:r w:rsidR="00FF35DF" w:rsidRPr="00636A5D">
        <w:rPr>
          <w:rFonts w:ascii="Times New Roman" w:hAnsi="Times New Roman"/>
          <w:b/>
          <w:sz w:val="24"/>
          <w:szCs w:val="24"/>
        </w:rPr>
        <w:t>2</w:t>
      </w:r>
      <w:r w:rsidR="00E4170D" w:rsidRPr="00636A5D">
        <w:rPr>
          <w:rFonts w:ascii="Times New Roman" w:hAnsi="Times New Roman"/>
          <w:b/>
          <w:sz w:val="24"/>
          <w:szCs w:val="24"/>
        </w:rPr>
        <w:t>2</w:t>
      </w:r>
      <w:r w:rsidRPr="00636A5D">
        <w:rPr>
          <w:rFonts w:ascii="Times New Roman" w:hAnsi="Times New Roman"/>
          <w:b/>
          <w:sz w:val="24"/>
          <w:szCs w:val="24"/>
        </w:rPr>
        <w:t>г</w:t>
      </w:r>
      <w:r w:rsidR="00C12696" w:rsidRPr="00636A5D">
        <w:rPr>
          <w:rFonts w:ascii="Times New Roman" w:hAnsi="Times New Roman"/>
          <w:b/>
          <w:sz w:val="24"/>
          <w:szCs w:val="24"/>
        </w:rPr>
        <w:t>.</w:t>
      </w:r>
      <w:r w:rsidRPr="00636A5D">
        <w:rPr>
          <w:rFonts w:ascii="Times New Roman" w:hAnsi="Times New Roman"/>
          <w:b/>
          <w:sz w:val="24"/>
          <w:szCs w:val="24"/>
        </w:rPr>
        <w:t xml:space="preserve"> в сравнении с АППГ </w:t>
      </w:r>
    </w:p>
    <w:p w:rsidR="005B0754" w:rsidRPr="00636A5D" w:rsidRDefault="005B0754" w:rsidP="00636A5D">
      <w:pPr>
        <w:spacing w:after="0" w:line="240" w:lineRule="atLeast"/>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1"/>
        <w:gridCol w:w="2958"/>
        <w:gridCol w:w="3138"/>
      </w:tblGrid>
      <w:tr w:rsidR="005B0754" w:rsidRPr="00636A5D" w:rsidTr="00713E83">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b/>
                <w:sz w:val="24"/>
                <w:szCs w:val="24"/>
              </w:rPr>
            </w:pPr>
            <w:r w:rsidRPr="00636A5D">
              <w:rPr>
                <w:rFonts w:ascii="Times New Roman" w:hAnsi="Times New Roman"/>
                <w:b/>
                <w:sz w:val="24"/>
                <w:szCs w:val="24"/>
              </w:rPr>
              <w:t xml:space="preserve">Учреждения </w:t>
            </w:r>
          </w:p>
        </w:tc>
        <w:tc>
          <w:tcPr>
            <w:tcW w:w="2958"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Кол-во за 12 мес. 20</w:t>
            </w:r>
            <w:r w:rsidR="00FF35DF" w:rsidRPr="00636A5D">
              <w:rPr>
                <w:rFonts w:ascii="Times New Roman" w:hAnsi="Times New Roman"/>
                <w:b/>
                <w:sz w:val="24"/>
                <w:szCs w:val="24"/>
              </w:rPr>
              <w:t>2</w:t>
            </w:r>
            <w:r w:rsidR="00E4170D" w:rsidRPr="00636A5D">
              <w:rPr>
                <w:rFonts w:ascii="Times New Roman" w:hAnsi="Times New Roman"/>
                <w:b/>
                <w:sz w:val="24"/>
                <w:szCs w:val="24"/>
              </w:rPr>
              <w:t>2</w:t>
            </w:r>
            <w:r w:rsidRPr="00636A5D">
              <w:rPr>
                <w:rFonts w:ascii="Times New Roman" w:hAnsi="Times New Roman"/>
                <w:b/>
                <w:sz w:val="24"/>
                <w:szCs w:val="24"/>
              </w:rPr>
              <w:t xml:space="preserve"> г.</w:t>
            </w:r>
          </w:p>
        </w:tc>
        <w:tc>
          <w:tcPr>
            <w:tcW w:w="3138"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Кол-во за 12 мес. 20</w:t>
            </w:r>
            <w:r w:rsidR="00DB5D3A" w:rsidRPr="00636A5D">
              <w:rPr>
                <w:rFonts w:ascii="Times New Roman" w:hAnsi="Times New Roman"/>
                <w:b/>
                <w:sz w:val="24"/>
                <w:szCs w:val="24"/>
              </w:rPr>
              <w:t>21</w:t>
            </w:r>
            <w:r w:rsidRPr="00636A5D">
              <w:rPr>
                <w:rFonts w:ascii="Times New Roman" w:hAnsi="Times New Roman"/>
                <w:b/>
                <w:sz w:val="24"/>
                <w:szCs w:val="24"/>
              </w:rPr>
              <w:t xml:space="preserve"> г. </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w:t>
            </w:r>
            <w:r w:rsidR="00C95264"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3</w:t>
            </w:r>
            <w:r w:rsidR="00D014EA"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17150F"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СОШ № 4</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5</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ООШ № 6</w:t>
            </w:r>
            <w:r w:rsidR="00C95264"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7</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ООШ № 10</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11</w:t>
            </w:r>
            <w:r w:rsidR="00C95264"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СОШ № 12</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СОШ № 13</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15</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C95264"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16</w:t>
            </w:r>
            <w:r w:rsidR="00EB7B29"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EB7B29"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Гимназия №1</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18</w:t>
            </w:r>
            <w:r w:rsidR="00EB7B29"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EB7B29"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19</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EB7B29"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Лицей № 2</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21</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СОШ № 22</w:t>
            </w:r>
            <w:r w:rsidR="0017150F"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Лицей №1</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Гимназия № 2</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25</w:t>
            </w:r>
            <w:r w:rsidR="00064CD1"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3</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lang w:val="en-US"/>
              </w:rPr>
            </w:pPr>
            <w:r w:rsidRPr="00636A5D">
              <w:rPr>
                <w:rFonts w:ascii="Times New Roman" w:hAnsi="Times New Roman"/>
                <w:sz w:val="24"/>
                <w:szCs w:val="24"/>
              </w:rPr>
              <w:t>МАОУ СОШ № 26</w:t>
            </w:r>
            <w:r w:rsidR="004F7A6C"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4F7A6C"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27</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28</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064CD1" w:rsidP="00636A5D">
            <w:pPr>
              <w:spacing w:after="0" w:line="240" w:lineRule="atLeast"/>
              <w:rPr>
                <w:rFonts w:ascii="Times New Roman" w:hAnsi="Times New Roman"/>
                <w:sz w:val="24"/>
                <w:szCs w:val="24"/>
              </w:rPr>
            </w:pPr>
            <w:r w:rsidRPr="00636A5D">
              <w:rPr>
                <w:rFonts w:ascii="Times New Roman" w:hAnsi="Times New Roman"/>
                <w:sz w:val="24"/>
                <w:szCs w:val="24"/>
              </w:rPr>
              <w:t>МАОУ СОШ с.Кормежка</w:t>
            </w:r>
            <w:r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 xml:space="preserve">1 </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4F7A6C" w:rsidRPr="00636A5D" w:rsidTr="00FF35DF">
        <w:trPr>
          <w:trHeight w:val="146"/>
        </w:trPr>
        <w:tc>
          <w:tcPr>
            <w:tcW w:w="3141" w:type="dxa"/>
            <w:tcBorders>
              <w:top w:val="single" w:sz="4" w:space="0" w:color="auto"/>
              <w:left w:val="single" w:sz="4" w:space="0" w:color="auto"/>
              <w:bottom w:val="single" w:sz="4" w:space="0" w:color="auto"/>
              <w:right w:val="single" w:sz="4" w:space="0" w:color="auto"/>
            </w:tcBorders>
            <w:hideMark/>
          </w:tcPr>
          <w:p w:rsidR="004F7A6C" w:rsidRPr="00636A5D" w:rsidRDefault="00064CD1" w:rsidP="00636A5D">
            <w:pPr>
              <w:spacing w:after="0" w:line="240" w:lineRule="atLeast"/>
              <w:rPr>
                <w:rFonts w:ascii="Times New Roman" w:hAnsi="Times New Roman"/>
                <w:sz w:val="24"/>
                <w:szCs w:val="24"/>
              </w:rPr>
            </w:pPr>
            <w:r w:rsidRPr="00636A5D">
              <w:rPr>
                <w:rFonts w:ascii="Times New Roman" w:hAnsi="Times New Roman"/>
                <w:sz w:val="24"/>
                <w:szCs w:val="24"/>
              </w:rPr>
              <w:t>МАОУ СОШ с.Натальино</w:t>
            </w:r>
            <w:r w:rsidRPr="00636A5D">
              <w:rPr>
                <w:rFonts w:ascii="Times New Roman" w:hAnsi="Times New Roman"/>
                <w:sz w:val="24"/>
                <w:szCs w:val="24"/>
                <w:lang w:val="en-US"/>
              </w:rPr>
              <w:t>*</w:t>
            </w:r>
          </w:p>
        </w:tc>
        <w:tc>
          <w:tcPr>
            <w:tcW w:w="2958" w:type="dxa"/>
            <w:tcBorders>
              <w:top w:val="single" w:sz="4" w:space="0" w:color="auto"/>
              <w:left w:val="single" w:sz="4" w:space="0" w:color="auto"/>
              <w:bottom w:val="single" w:sz="4" w:space="0" w:color="auto"/>
              <w:right w:val="single" w:sz="4" w:space="0" w:color="auto"/>
            </w:tcBorders>
          </w:tcPr>
          <w:p w:rsidR="004F7A6C"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tcPr>
          <w:p w:rsidR="004F7A6C" w:rsidRPr="00636A5D" w:rsidRDefault="00064CD1"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r>
      <w:tr w:rsidR="005B0754" w:rsidRPr="00636A5D" w:rsidTr="00DB5D3A">
        <w:trPr>
          <w:trHeight w:val="146"/>
        </w:trPr>
        <w:tc>
          <w:tcPr>
            <w:tcW w:w="3141" w:type="dxa"/>
            <w:tcBorders>
              <w:top w:val="single" w:sz="4" w:space="0" w:color="auto"/>
              <w:left w:val="single" w:sz="4" w:space="0" w:color="auto"/>
              <w:bottom w:val="single" w:sz="4" w:space="0" w:color="auto"/>
              <w:right w:val="single" w:sz="4" w:space="0" w:color="auto"/>
            </w:tcBorders>
            <w:hideMark/>
          </w:tcPr>
          <w:p w:rsidR="005B0754" w:rsidRPr="00636A5D" w:rsidRDefault="005B0754" w:rsidP="00636A5D">
            <w:pPr>
              <w:spacing w:after="0" w:line="240" w:lineRule="atLeast"/>
              <w:rPr>
                <w:rFonts w:ascii="Times New Roman" w:hAnsi="Times New Roman"/>
                <w:b/>
                <w:sz w:val="24"/>
                <w:szCs w:val="24"/>
              </w:rPr>
            </w:pPr>
            <w:r w:rsidRPr="00636A5D">
              <w:rPr>
                <w:rFonts w:ascii="Times New Roman" w:hAnsi="Times New Roman"/>
                <w:b/>
                <w:sz w:val="24"/>
                <w:szCs w:val="24"/>
              </w:rPr>
              <w:t>ИТОГО:</w:t>
            </w:r>
          </w:p>
        </w:tc>
        <w:tc>
          <w:tcPr>
            <w:tcW w:w="2958" w:type="dxa"/>
            <w:tcBorders>
              <w:top w:val="single" w:sz="4" w:space="0" w:color="auto"/>
              <w:left w:val="single" w:sz="4" w:space="0" w:color="auto"/>
              <w:bottom w:val="single" w:sz="4" w:space="0" w:color="auto"/>
              <w:right w:val="single" w:sz="4" w:space="0" w:color="auto"/>
            </w:tcBorders>
            <w:hideMark/>
          </w:tcPr>
          <w:p w:rsidR="005B0754" w:rsidRPr="00636A5D" w:rsidRDefault="00E4170D"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19</w:t>
            </w:r>
          </w:p>
          <w:p w:rsidR="005B0754" w:rsidRPr="00636A5D" w:rsidRDefault="005B0754" w:rsidP="00636A5D">
            <w:pPr>
              <w:spacing w:after="0" w:line="240" w:lineRule="atLeast"/>
              <w:jc w:val="center"/>
              <w:rPr>
                <w:rFonts w:ascii="Times New Roman" w:hAnsi="Times New Roman"/>
                <w:sz w:val="24"/>
                <w:szCs w:val="24"/>
              </w:rPr>
            </w:pPr>
            <w:r w:rsidRPr="00636A5D">
              <w:rPr>
                <w:rFonts w:ascii="Times New Roman" w:hAnsi="Times New Roman"/>
                <w:sz w:val="24"/>
                <w:szCs w:val="24"/>
              </w:rPr>
              <w:t>Примечание: кроме того,</w:t>
            </w:r>
          </w:p>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sz w:val="24"/>
                <w:szCs w:val="24"/>
              </w:rPr>
              <w:t>- 1 обучающийся школы-интернат совершил деяние, по которым было отказано в возбуждении уголовного дела</w:t>
            </w:r>
          </w:p>
        </w:tc>
        <w:tc>
          <w:tcPr>
            <w:tcW w:w="3138" w:type="dxa"/>
            <w:tcBorders>
              <w:top w:val="single" w:sz="4" w:space="0" w:color="auto"/>
              <w:left w:val="single" w:sz="4" w:space="0" w:color="auto"/>
              <w:bottom w:val="single" w:sz="4" w:space="0" w:color="auto"/>
              <w:right w:val="single" w:sz="4" w:space="0" w:color="auto"/>
            </w:tcBorders>
          </w:tcPr>
          <w:p w:rsidR="005B0754" w:rsidRPr="00636A5D" w:rsidRDefault="002642EA"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6</w:t>
            </w:r>
          </w:p>
        </w:tc>
      </w:tr>
    </w:tbl>
    <w:p w:rsidR="005B0754" w:rsidRPr="00636A5D" w:rsidRDefault="005B0754" w:rsidP="00636A5D">
      <w:pPr>
        <w:tabs>
          <w:tab w:val="left" w:pos="3780"/>
        </w:tabs>
        <w:spacing w:line="240" w:lineRule="atLeast"/>
        <w:rPr>
          <w:rFonts w:ascii="Times New Roman" w:hAnsi="Times New Roman"/>
          <w:sz w:val="24"/>
          <w:szCs w:val="24"/>
        </w:rPr>
      </w:pPr>
    </w:p>
    <w:p w:rsidR="005B0754" w:rsidRPr="00636A5D" w:rsidRDefault="005B0754" w:rsidP="00636A5D">
      <w:pPr>
        <w:tabs>
          <w:tab w:val="left" w:pos="3780"/>
        </w:tabs>
        <w:spacing w:line="240" w:lineRule="atLeast"/>
        <w:rPr>
          <w:rFonts w:ascii="Times New Roman" w:hAnsi="Times New Roman"/>
          <w:sz w:val="24"/>
          <w:szCs w:val="24"/>
        </w:rPr>
      </w:pPr>
      <w:r w:rsidRPr="00636A5D">
        <w:rPr>
          <w:rFonts w:ascii="Times New Roman" w:hAnsi="Times New Roman"/>
          <w:sz w:val="24"/>
          <w:szCs w:val="24"/>
        </w:rPr>
        <w:t>*- учреждения, в которых произошел рост</w:t>
      </w:r>
    </w:p>
    <w:p w:rsidR="00064CD1" w:rsidRPr="00636A5D" w:rsidRDefault="00064CD1" w:rsidP="00636A5D">
      <w:pPr>
        <w:tabs>
          <w:tab w:val="left" w:pos="3780"/>
        </w:tabs>
        <w:spacing w:line="240" w:lineRule="atLeast"/>
        <w:rPr>
          <w:rFonts w:ascii="Times New Roman" w:hAnsi="Times New Roman"/>
          <w:sz w:val="24"/>
          <w:szCs w:val="24"/>
        </w:rPr>
      </w:pPr>
    </w:p>
    <w:p w:rsidR="00E4170D" w:rsidRPr="00636A5D" w:rsidRDefault="00E4170D" w:rsidP="00636A5D">
      <w:pPr>
        <w:spacing w:after="0" w:line="240" w:lineRule="atLeast"/>
        <w:jc w:val="center"/>
        <w:rPr>
          <w:rFonts w:ascii="Times New Roman" w:hAnsi="Times New Roman"/>
          <w:b/>
          <w:sz w:val="24"/>
          <w:szCs w:val="24"/>
        </w:rPr>
      </w:pPr>
    </w:p>
    <w:p w:rsidR="00BC090C" w:rsidRPr="00636A5D" w:rsidRDefault="00BC090C" w:rsidP="00636A5D">
      <w:pPr>
        <w:spacing w:after="0" w:line="240" w:lineRule="atLeast"/>
        <w:ind w:left="6373"/>
        <w:jc w:val="both"/>
        <w:rPr>
          <w:rFonts w:ascii="Times New Roman" w:hAnsi="Times New Roman"/>
          <w:sz w:val="24"/>
          <w:szCs w:val="24"/>
        </w:rPr>
      </w:pPr>
      <w:r w:rsidRPr="00636A5D">
        <w:rPr>
          <w:rFonts w:ascii="Times New Roman" w:hAnsi="Times New Roman"/>
          <w:sz w:val="24"/>
          <w:szCs w:val="24"/>
        </w:rPr>
        <w:t>Приложение № 3 к справке</w:t>
      </w:r>
    </w:p>
    <w:p w:rsidR="00BC090C" w:rsidRPr="00636A5D" w:rsidRDefault="00BC090C" w:rsidP="00636A5D">
      <w:pPr>
        <w:spacing w:after="0" w:line="240" w:lineRule="atLeast"/>
        <w:ind w:left="5653" w:firstLine="720"/>
        <w:jc w:val="both"/>
        <w:rPr>
          <w:rFonts w:ascii="Times New Roman" w:hAnsi="Times New Roman"/>
          <w:color w:val="000000"/>
          <w:sz w:val="24"/>
          <w:szCs w:val="24"/>
        </w:rPr>
      </w:pPr>
      <w:r w:rsidRPr="00636A5D">
        <w:rPr>
          <w:rFonts w:ascii="Times New Roman" w:hAnsi="Times New Roman"/>
          <w:b/>
          <w:color w:val="000000"/>
          <w:sz w:val="24"/>
          <w:szCs w:val="24"/>
        </w:rPr>
        <w:t>«</w:t>
      </w:r>
      <w:r w:rsidRPr="00636A5D">
        <w:rPr>
          <w:rFonts w:ascii="Times New Roman" w:hAnsi="Times New Roman"/>
          <w:color w:val="000000"/>
          <w:sz w:val="24"/>
          <w:szCs w:val="24"/>
        </w:rPr>
        <w:t xml:space="preserve">Итоги мониторинга по профилактике деструктивного поведения обучающихся учреждений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за 12 месяцев 2022 года».</w:t>
      </w:r>
    </w:p>
    <w:p w:rsidR="005B0754" w:rsidRPr="00636A5D" w:rsidRDefault="005B0754" w:rsidP="00636A5D">
      <w:pPr>
        <w:spacing w:after="0" w:line="240" w:lineRule="atLeast"/>
        <w:jc w:val="center"/>
        <w:rPr>
          <w:rFonts w:ascii="Times New Roman" w:hAnsi="Times New Roman"/>
          <w:b/>
          <w:sz w:val="24"/>
          <w:szCs w:val="24"/>
        </w:rPr>
      </w:pPr>
    </w:p>
    <w:p w:rsidR="005B0754"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Статистика правонарушений по общеобразовательным учреждениям за 20</w:t>
      </w:r>
      <w:r w:rsidR="00CF11F7" w:rsidRPr="00636A5D">
        <w:rPr>
          <w:rFonts w:ascii="Times New Roman" w:hAnsi="Times New Roman"/>
          <w:b/>
          <w:sz w:val="24"/>
          <w:szCs w:val="24"/>
        </w:rPr>
        <w:t>2</w:t>
      </w:r>
      <w:r w:rsidR="00F932BD" w:rsidRPr="00636A5D">
        <w:rPr>
          <w:rFonts w:ascii="Times New Roman" w:hAnsi="Times New Roman"/>
          <w:b/>
          <w:sz w:val="24"/>
          <w:szCs w:val="24"/>
        </w:rPr>
        <w:t>2</w:t>
      </w:r>
      <w:r w:rsidR="00680F65">
        <w:rPr>
          <w:rFonts w:ascii="Times New Roman" w:hAnsi="Times New Roman"/>
          <w:b/>
          <w:sz w:val="24"/>
          <w:szCs w:val="24"/>
        </w:rPr>
        <w:t xml:space="preserve"> </w:t>
      </w:r>
      <w:r w:rsidRPr="00636A5D">
        <w:rPr>
          <w:rFonts w:ascii="Times New Roman" w:hAnsi="Times New Roman"/>
          <w:b/>
          <w:sz w:val="24"/>
          <w:szCs w:val="24"/>
        </w:rPr>
        <w:t xml:space="preserve">год </w:t>
      </w:r>
    </w:p>
    <w:p w:rsidR="002642EA" w:rsidRPr="00636A5D" w:rsidRDefault="005B0754"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в сравнении с АППГ</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800"/>
        <w:gridCol w:w="991"/>
        <w:gridCol w:w="993"/>
        <w:gridCol w:w="850"/>
        <w:gridCol w:w="1134"/>
        <w:gridCol w:w="992"/>
        <w:gridCol w:w="993"/>
        <w:gridCol w:w="766"/>
      </w:tblGrid>
      <w:tr w:rsidR="000C7E93" w:rsidRPr="00636A5D" w:rsidTr="00F932BD">
        <w:trPr>
          <w:trHeight w:val="773"/>
          <w:jc w:val="center"/>
        </w:trPr>
        <w:tc>
          <w:tcPr>
            <w:tcW w:w="1935"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rPr>
                <w:rFonts w:ascii="Times New Roman" w:hAnsi="Times New Roman"/>
                <w:b/>
                <w:sz w:val="24"/>
                <w:szCs w:val="24"/>
              </w:rPr>
            </w:pPr>
          </w:p>
          <w:p w:rsidR="000C7E93" w:rsidRPr="00636A5D" w:rsidRDefault="000C7E93" w:rsidP="00636A5D">
            <w:pPr>
              <w:keepNext/>
              <w:spacing w:after="0" w:line="240" w:lineRule="atLeast"/>
              <w:outlineLvl w:val="2"/>
              <w:rPr>
                <w:rFonts w:ascii="Times New Roman" w:hAnsi="Times New Roman"/>
                <w:b/>
                <w:sz w:val="24"/>
                <w:szCs w:val="24"/>
              </w:rPr>
            </w:pPr>
            <w:r w:rsidRPr="00636A5D">
              <w:rPr>
                <w:rFonts w:ascii="Times New Roman" w:hAnsi="Times New Roman"/>
                <w:b/>
                <w:sz w:val="24"/>
                <w:szCs w:val="24"/>
              </w:rPr>
              <w:t>Учебные учреждения</w:t>
            </w:r>
          </w:p>
        </w:tc>
        <w:tc>
          <w:tcPr>
            <w:tcW w:w="1791" w:type="dxa"/>
            <w:gridSpan w:val="2"/>
            <w:tcBorders>
              <w:top w:val="single" w:sz="4" w:space="0" w:color="auto"/>
              <w:left w:val="single" w:sz="4" w:space="0" w:color="auto"/>
              <w:bottom w:val="single" w:sz="4" w:space="0" w:color="auto"/>
              <w:right w:val="single" w:sz="4" w:space="0" w:color="auto"/>
            </w:tcBorders>
          </w:tcPr>
          <w:p w:rsidR="000C7E93" w:rsidRPr="00636A5D" w:rsidRDefault="000C7E93" w:rsidP="00636A5D">
            <w:pPr>
              <w:keepNext/>
              <w:spacing w:after="0" w:line="240" w:lineRule="atLeast"/>
              <w:outlineLvl w:val="1"/>
              <w:rPr>
                <w:rFonts w:ascii="Times New Roman" w:hAnsi="Times New Roman"/>
                <w:b/>
                <w:sz w:val="24"/>
                <w:szCs w:val="24"/>
              </w:rPr>
            </w:pPr>
          </w:p>
          <w:p w:rsidR="000C7E93" w:rsidRPr="00636A5D" w:rsidRDefault="000C7E93" w:rsidP="00636A5D">
            <w:pPr>
              <w:keepNext/>
              <w:spacing w:after="0" w:line="240" w:lineRule="atLeast"/>
              <w:jc w:val="center"/>
              <w:outlineLvl w:val="1"/>
              <w:rPr>
                <w:rFonts w:ascii="Times New Roman" w:hAnsi="Times New Roman"/>
                <w:b/>
                <w:sz w:val="24"/>
                <w:szCs w:val="24"/>
              </w:rPr>
            </w:pPr>
            <w:r w:rsidRPr="00636A5D">
              <w:rPr>
                <w:rFonts w:ascii="Times New Roman" w:hAnsi="Times New Roman"/>
                <w:b/>
                <w:sz w:val="24"/>
                <w:szCs w:val="24"/>
              </w:rPr>
              <w:t>За пьянство</w:t>
            </w:r>
          </w:p>
        </w:tc>
        <w:tc>
          <w:tcPr>
            <w:tcW w:w="1843" w:type="dxa"/>
            <w:gridSpan w:val="2"/>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b/>
                <w:sz w:val="24"/>
                <w:szCs w:val="24"/>
              </w:rPr>
            </w:pPr>
          </w:p>
          <w:p w:rsidR="000C7E93" w:rsidRPr="00636A5D" w:rsidRDefault="000C7E93"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За мелкое хулиганство</w:t>
            </w:r>
          </w:p>
        </w:tc>
        <w:tc>
          <w:tcPr>
            <w:tcW w:w="2126" w:type="dxa"/>
            <w:gridSpan w:val="2"/>
            <w:tcBorders>
              <w:top w:val="single" w:sz="4" w:space="0" w:color="auto"/>
              <w:left w:val="single" w:sz="4" w:space="0" w:color="auto"/>
              <w:bottom w:val="single" w:sz="4" w:space="0" w:color="auto"/>
              <w:right w:val="single" w:sz="4" w:space="0" w:color="auto"/>
            </w:tcBorders>
            <w:hideMark/>
          </w:tcPr>
          <w:p w:rsidR="000C7E93" w:rsidRPr="00636A5D" w:rsidRDefault="000C7E93"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Прочие правонарушения / за употребление токсических веществ</w:t>
            </w:r>
          </w:p>
        </w:tc>
        <w:tc>
          <w:tcPr>
            <w:tcW w:w="1759" w:type="dxa"/>
            <w:gridSpan w:val="2"/>
            <w:tcBorders>
              <w:top w:val="single" w:sz="4" w:space="0" w:color="auto"/>
              <w:left w:val="single" w:sz="4" w:space="0" w:color="auto"/>
              <w:bottom w:val="single" w:sz="4" w:space="0" w:color="auto"/>
              <w:right w:val="single" w:sz="4" w:space="0" w:color="auto"/>
            </w:tcBorders>
            <w:hideMark/>
          </w:tcPr>
          <w:p w:rsidR="000C7E93" w:rsidRPr="00636A5D" w:rsidRDefault="000C7E93"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 xml:space="preserve">АОП/ст.2.2 </w:t>
            </w:r>
          </w:p>
          <w:p w:rsidR="000C7E93" w:rsidRPr="00636A5D" w:rsidRDefault="000C7E93"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ЗСО № 104</w:t>
            </w:r>
          </w:p>
        </w:tc>
      </w:tr>
      <w:tr w:rsidR="000C7E93" w:rsidRPr="00636A5D" w:rsidTr="00F932BD">
        <w:trPr>
          <w:cantSplit/>
          <w:jc w:val="center"/>
        </w:trPr>
        <w:tc>
          <w:tcPr>
            <w:tcW w:w="1935"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800" w:type="dxa"/>
            <w:tcBorders>
              <w:top w:val="single" w:sz="4" w:space="0" w:color="auto"/>
              <w:left w:val="single" w:sz="4" w:space="0" w:color="auto"/>
              <w:bottom w:val="single" w:sz="4" w:space="0" w:color="auto"/>
              <w:right w:val="single" w:sz="4" w:space="0" w:color="auto"/>
            </w:tcBorders>
          </w:tcPr>
          <w:p w:rsidR="000C7E93" w:rsidRPr="00636A5D" w:rsidRDefault="000C7E93"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202</w:t>
            </w:r>
            <w:r w:rsidR="00794D36">
              <w:rPr>
                <w:rFonts w:ascii="Times New Roman" w:hAnsi="Times New Roman"/>
                <w:color w:val="000000"/>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2021</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794D36" w:rsidP="00636A5D">
            <w:pPr>
              <w:spacing w:after="0" w:line="240" w:lineRule="atLeast"/>
              <w:jc w:val="center"/>
              <w:rPr>
                <w:rFonts w:ascii="Times New Roman" w:hAnsi="Times New Roman"/>
                <w:sz w:val="24"/>
                <w:szCs w:val="24"/>
              </w:rPr>
            </w:pPr>
            <w:r>
              <w:rPr>
                <w:rFonts w:ascii="Times New Roman" w:hAnsi="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tcPr>
          <w:p w:rsidR="000C7E93" w:rsidRPr="00636A5D" w:rsidRDefault="00794D36" w:rsidP="00636A5D">
            <w:pPr>
              <w:spacing w:after="0" w:line="240" w:lineRule="atLeast"/>
              <w:jc w:val="center"/>
              <w:rPr>
                <w:rFonts w:ascii="Times New Roman" w:hAnsi="Times New Roman"/>
                <w:color w:val="000000"/>
                <w:sz w:val="24"/>
                <w:szCs w:val="24"/>
              </w:rPr>
            </w:pPr>
            <w:r>
              <w:rPr>
                <w:rFonts w:ascii="Times New Roman" w:hAnsi="Times New Roman"/>
                <w:color w:val="000000"/>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2021</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794D36" w:rsidP="00636A5D">
            <w:pPr>
              <w:spacing w:after="0" w:line="240" w:lineRule="atLeast"/>
              <w:jc w:val="center"/>
              <w:rPr>
                <w:rFonts w:ascii="Times New Roman" w:hAnsi="Times New Roman"/>
                <w:color w:val="000000"/>
                <w:sz w:val="24"/>
                <w:szCs w:val="24"/>
              </w:rPr>
            </w:pPr>
            <w:r>
              <w:rPr>
                <w:rFonts w:ascii="Times New Roman" w:hAnsi="Times New Roman"/>
                <w:color w:val="000000"/>
                <w:sz w:val="24"/>
                <w:szCs w:val="24"/>
              </w:rPr>
              <w:t>2022</w:t>
            </w:r>
          </w:p>
        </w:tc>
        <w:tc>
          <w:tcPr>
            <w:tcW w:w="766"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2021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680F65">
            <w:pPr>
              <w:spacing w:after="0" w:line="240" w:lineRule="atLeast"/>
              <w:rPr>
                <w:rFonts w:ascii="Times New Roman" w:hAnsi="Times New Roman"/>
                <w:sz w:val="24"/>
                <w:szCs w:val="24"/>
              </w:rPr>
            </w:pPr>
            <w:r w:rsidRPr="00636A5D">
              <w:rPr>
                <w:rFonts w:ascii="Times New Roman" w:hAnsi="Times New Roman"/>
                <w:sz w:val="24"/>
                <w:szCs w:val="24"/>
              </w:rPr>
              <w:t>МАОУ СОШ №2</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680F65">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/3</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680F65">
            <w:pPr>
              <w:spacing w:after="0" w:line="240" w:lineRule="atLeast"/>
              <w:jc w:val="center"/>
              <w:rPr>
                <w:rFonts w:ascii="Times New Roman" w:hAnsi="Times New Roman"/>
                <w:sz w:val="24"/>
                <w:szCs w:val="24"/>
              </w:rPr>
            </w:pPr>
            <w:r w:rsidRPr="00636A5D">
              <w:rPr>
                <w:rFonts w:ascii="Times New Roman" w:hAnsi="Times New Roman"/>
                <w:sz w:val="24"/>
                <w:szCs w:val="24"/>
              </w:rPr>
              <w:t>-\9</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16589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xml:space="preserve">МАОУ СОШ </w:t>
            </w:r>
          </w:p>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3</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Pr>
                <w:sz w:val="24"/>
                <w:szCs w:val="24"/>
              </w:rPr>
              <w:t>-/5</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680F65">
            <w:pPr>
              <w:spacing w:after="0" w:line="240" w:lineRule="atLeast"/>
              <w:jc w:val="center"/>
              <w:rPr>
                <w:rFonts w:ascii="Times New Roman" w:hAnsi="Times New Roman"/>
                <w:sz w:val="24"/>
                <w:szCs w:val="24"/>
              </w:rPr>
            </w:pPr>
            <w:r w:rsidRPr="00636A5D">
              <w:rPr>
                <w:rFonts w:ascii="Times New Roman" w:hAnsi="Times New Roman"/>
                <w:sz w:val="24"/>
                <w:szCs w:val="24"/>
              </w:rPr>
              <w:t>-\5</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16589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xml:space="preserve">МАОУ СОШ </w:t>
            </w:r>
          </w:p>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16589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xml:space="preserve">МАОУ СОШ </w:t>
            </w:r>
          </w:p>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5</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-\5</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ООШ №6</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sidRPr="000D501C">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№7</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0D501C">
              <w:rPr>
                <w:sz w:val="24"/>
                <w:szCs w:val="24"/>
              </w:rPr>
              <w:t>-</w:t>
            </w:r>
            <w:r>
              <w:rPr>
                <w:sz w:val="24"/>
                <w:szCs w:val="24"/>
              </w:rPr>
              <w:t>/7</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-/4</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ООШ №10</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№11</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94D36" w:rsidRPr="004C2CFF" w:rsidRDefault="00794D36" w:rsidP="00794D36">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94D36" w:rsidRPr="002D5A9B" w:rsidRDefault="00794D36" w:rsidP="00794D36">
            <w:pPr>
              <w:jc w:val="center"/>
              <w:rPr>
                <w:sz w:val="24"/>
                <w:szCs w:val="24"/>
              </w:rPr>
            </w:pPr>
            <w:r w:rsidRPr="002D5A9B">
              <w:rPr>
                <w:sz w:val="24"/>
                <w:szCs w:val="24"/>
              </w:rPr>
              <w:t>-</w:t>
            </w:r>
            <w:r>
              <w:rPr>
                <w:sz w:val="24"/>
                <w:szCs w:val="24"/>
              </w:rPr>
              <w:t>/3</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-/9</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№12</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/2</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№13</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0D501C">
              <w:rPr>
                <w:sz w:val="24"/>
                <w:szCs w:val="24"/>
              </w:rPr>
              <w:t>-/1</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СОШ №15</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-\8</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СОШ №16</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-\3</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Гимназия № 1</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-\3</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16589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 xml:space="preserve">МАОУ СОШ </w:t>
            </w:r>
          </w:p>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 18</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-\3</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СОШ №19</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Лицей №2</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/2</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-\3</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№21</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С МАОУ СОШ № 22</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r>
              <w:rPr>
                <w:sz w:val="24"/>
                <w:szCs w:val="24"/>
              </w:rPr>
              <w:t>/1</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Лицей № 1</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-\6</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Гимназия № 2</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-\2</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СОШ №25</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Pr>
                <w:sz w:val="24"/>
                <w:szCs w:val="24"/>
              </w:rPr>
              <w:t>-/2</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-\7</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16589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 xml:space="preserve">МАОУ СОШ </w:t>
            </w:r>
          </w:p>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 26</w:t>
            </w:r>
          </w:p>
        </w:tc>
        <w:tc>
          <w:tcPr>
            <w:tcW w:w="800"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№27</w:t>
            </w:r>
          </w:p>
        </w:tc>
        <w:tc>
          <w:tcPr>
            <w:tcW w:w="800" w:type="dxa"/>
            <w:tcBorders>
              <w:top w:val="single" w:sz="4" w:space="0" w:color="auto"/>
              <w:left w:val="single" w:sz="4" w:space="0" w:color="auto"/>
              <w:bottom w:val="single" w:sz="4" w:space="0" w:color="auto"/>
              <w:right w:val="single" w:sz="4" w:space="0" w:color="auto"/>
            </w:tcBorders>
          </w:tcPr>
          <w:p w:rsidR="00794D36" w:rsidRPr="000D501C" w:rsidRDefault="00794D36" w:rsidP="00794D36">
            <w:pPr>
              <w:jc w:val="center"/>
              <w:rPr>
                <w:color w:val="000000"/>
                <w:sz w:val="24"/>
                <w:szCs w:val="24"/>
              </w:rPr>
            </w:pPr>
            <w:r w:rsidRPr="000D501C">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-\1</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16589D">
            <w:pPr>
              <w:spacing w:after="0" w:line="240" w:lineRule="atLeast"/>
              <w:rPr>
                <w:rFonts w:ascii="Times New Roman" w:hAnsi="Times New Roman"/>
                <w:sz w:val="24"/>
                <w:szCs w:val="24"/>
              </w:rPr>
            </w:pPr>
            <w:r w:rsidRPr="00636A5D">
              <w:rPr>
                <w:rFonts w:ascii="Times New Roman" w:hAnsi="Times New Roman"/>
                <w:sz w:val="24"/>
                <w:szCs w:val="24"/>
              </w:rPr>
              <w:t>МАОУ СОШ №28</w:t>
            </w:r>
          </w:p>
        </w:tc>
        <w:tc>
          <w:tcPr>
            <w:tcW w:w="800" w:type="dxa"/>
            <w:tcBorders>
              <w:top w:val="single" w:sz="4" w:space="0" w:color="auto"/>
              <w:left w:val="single" w:sz="4" w:space="0" w:color="auto"/>
              <w:bottom w:val="single" w:sz="4" w:space="0" w:color="auto"/>
              <w:right w:val="single" w:sz="4" w:space="0" w:color="auto"/>
            </w:tcBorders>
          </w:tcPr>
          <w:p w:rsidR="00794D36" w:rsidRPr="000D501C" w:rsidRDefault="00794D36" w:rsidP="00794D36">
            <w:pPr>
              <w:jc w:val="center"/>
              <w:rPr>
                <w:color w:val="000000"/>
                <w:sz w:val="24"/>
                <w:szCs w:val="24"/>
              </w:rPr>
            </w:pPr>
            <w:r w:rsidRPr="000D501C">
              <w:rPr>
                <w:color w:val="000000"/>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94D36" w:rsidRPr="002D5A9B" w:rsidRDefault="00794D36" w:rsidP="00794D36">
            <w:pPr>
              <w:jc w:val="center"/>
              <w:rPr>
                <w:sz w:val="24"/>
                <w:szCs w:val="24"/>
              </w:rPr>
            </w:pPr>
            <w:r w:rsidRPr="002D5A9B">
              <w:rPr>
                <w:sz w:val="24"/>
                <w:szCs w:val="24"/>
              </w:rPr>
              <w:t>-</w:t>
            </w: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16589D">
            <w:pPr>
              <w:spacing w:after="0" w:line="240" w:lineRule="atLeast"/>
              <w:jc w:val="center"/>
              <w:rPr>
                <w:rFonts w:ascii="Times New Roman" w:hAnsi="Times New Roman"/>
                <w:sz w:val="24"/>
                <w:szCs w:val="24"/>
              </w:rPr>
            </w:pPr>
            <w:r w:rsidRPr="00636A5D">
              <w:rPr>
                <w:rFonts w:ascii="Times New Roman" w:hAnsi="Times New Roman"/>
                <w:sz w:val="24"/>
                <w:szCs w:val="24"/>
              </w:rPr>
              <w:t>-/4</w:t>
            </w:r>
          </w:p>
        </w:tc>
      </w:tr>
      <w:tr w:rsidR="00794D36"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794D36" w:rsidRPr="00636A5D" w:rsidRDefault="00794D36" w:rsidP="00794D36">
            <w:pPr>
              <w:spacing w:after="0" w:line="240" w:lineRule="atLeast"/>
              <w:rPr>
                <w:rFonts w:ascii="Times New Roman" w:hAnsi="Times New Roman"/>
                <w:sz w:val="24"/>
                <w:szCs w:val="24"/>
              </w:rPr>
            </w:pPr>
            <w:r w:rsidRPr="00636A5D">
              <w:rPr>
                <w:rFonts w:ascii="Times New Roman" w:hAnsi="Times New Roman"/>
                <w:sz w:val="24"/>
                <w:szCs w:val="24"/>
              </w:rPr>
              <w:t>МАОУ СОШ с.Натальино</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94D36" w:rsidRPr="004C2CFF" w:rsidRDefault="00794D36" w:rsidP="00794D36">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p>
        </w:tc>
        <w:tc>
          <w:tcPr>
            <w:tcW w:w="766" w:type="dxa"/>
            <w:tcBorders>
              <w:top w:val="single" w:sz="4" w:space="0" w:color="auto"/>
              <w:left w:val="single" w:sz="4" w:space="0" w:color="auto"/>
              <w:bottom w:val="single" w:sz="4" w:space="0" w:color="auto"/>
              <w:right w:val="single" w:sz="4" w:space="0" w:color="auto"/>
            </w:tcBorders>
          </w:tcPr>
          <w:p w:rsidR="00794D36" w:rsidRPr="00636A5D" w:rsidRDefault="00794D36" w:rsidP="00794D36">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0C7E93"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0C7E93" w:rsidRPr="00636A5D" w:rsidRDefault="002642EA" w:rsidP="0016589D">
            <w:pPr>
              <w:spacing w:after="0" w:line="240" w:lineRule="atLeast"/>
              <w:rPr>
                <w:rFonts w:ascii="Times New Roman" w:hAnsi="Times New Roman"/>
                <w:sz w:val="24"/>
                <w:szCs w:val="24"/>
              </w:rPr>
            </w:pPr>
            <w:r w:rsidRPr="00636A5D">
              <w:rPr>
                <w:rFonts w:ascii="Times New Roman" w:hAnsi="Times New Roman"/>
                <w:sz w:val="24"/>
                <w:szCs w:val="24"/>
              </w:rPr>
              <w:t>МАОУ С</w:t>
            </w:r>
            <w:r w:rsidR="000C7E93" w:rsidRPr="00636A5D">
              <w:rPr>
                <w:rFonts w:ascii="Times New Roman" w:hAnsi="Times New Roman"/>
                <w:sz w:val="24"/>
                <w:szCs w:val="24"/>
              </w:rPr>
              <w:t xml:space="preserve">ОШ </w:t>
            </w:r>
            <w:r w:rsidR="0016589D">
              <w:rPr>
                <w:rFonts w:ascii="Times New Roman" w:hAnsi="Times New Roman"/>
                <w:sz w:val="24"/>
                <w:szCs w:val="24"/>
              </w:rPr>
              <w:t>п</w:t>
            </w:r>
            <w:r w:rsidR="000C7E93" w:rsidRPr="00636A5D">
              <w:rPr>
                <w:rFonts w:ascii="Times New Roman" w:hAnsi="Times New Roman"/>
                <w:sz w:val="24"/>
                <w:szCs w:val="24"/>
              </w:rPr>
              <w:t>.Новониколаевск</w:t>
            </w:r>
            <w:r w:rsidR="0016589D">
              <w:rPr>
                <w:rFonts w:ascii="Times New Roman" w:hAnsi="Times New Roman"/>
                <w:sz w:val="24"/>
                <w:szCs w:val="24"/>
              </w:rPr>
              <w:t>ий</w:t>
            </w:r>
            <w:r w:rsidR="0016589D" w:rsidRPr="00636A5D">
              <w:rPr>
                <w:rFonts w:ascii="Times New Roman" w:hAnsi="Times New Roman"/>
                <w:color w:val="000000"/>
                <w:sz w:val="24"/>
                <w:szCs w:val="24"/>
              </w:rPr>
              <w:t>*</w:t>
            </w:r>
          </w:p>
        </w:tc>
        <w:tc>
          <w:tcPr>
            <w:tcW w:w="80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C7E93" w:rsidRPr="00636A5D" w:rsidRDefault="00794D36" w:rsidP="00636A5D">
            <w:pPr>
              <w:spacing w:after="0" w:line="240" w:lineRule="atLeast"/>
              <w:jc w:val="center"/>
              <w:rPr>
                <w:rFonts w:ascii="Times New Roman" w:hAnsi="Times New Roman"/>
                <w:sz w:val="24"/>
                <w:szCs w:val="24"/>
              </w:rPr>
            </w:pPr>
            <w:r>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766"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0C7E93"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0C7E93" w:rsidRPr="00636A5D" w:rsidRDefault="002642EA" w:rsidP="0016589D">
            <w:pPr>
              <w:spacing w:after="0" w:line="240" w:lineRule="atLeast"/>
              <w:rPr>
                <w:rFonts w:ascii="Times New Roman" w:hAnsi="Times New Roman"/>
                <w:sz w:val="24"/>
                <w:szCs w:val="24"/>
              </w:rPr>
            </w:pPr>
            <w:r w:rsidRPr="00636A5D">
              <w:rPr>
                <w:rFonts w:ascii="Times New Roman" w:hAnsi="Times New Roman"/>
                <w:sz w:val="24"/>
                <w:szCs w:val="24"/>
              </w:rPr>
              <w:t>МАОУ О</w:t>
            </w:r>
            <w:r w:rsidR="000C7E93" w:rsidRPr="00636A5D">
              <w:rPr>
                <w:rFonts w:ascii="Times New Roman" w:hAnsi="Times New Roman"/>
                <w:sz w:val="24"/>
                <w:szCs w:val="24"/>
              </w:rPr>
              <w:t xml:space="preserve">ОШ </w:t>
            </w:r>
            <w:proofErr w:type="spellStart"/>
            <w:r w:rsidR="000C7E93" w:rsidRPr="00636A5D">
              <w:rPr>
                <w:rFonts w:ascii="Times New Roman" w:hAnsi="Times New Roman"/>
                <w:sz w:val="24"/>
                <w:szCs w:val="24"/>
              </w:rPr>
              <w:t>с.Кр.Яр</w:t>
            </w:r>
            <w:proofErr w:type="spellEnd"/>
          </w:p>
        </w:tc>
        <w:tc>
          <w:tcPr>
            <w:tcW w:w="80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r w:rsidR="002642EA" w:rsidRPr="00636A5D">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766"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0C7E93"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0C7E93" w:rsidRPr="00636A5D" w:rsidRDefault="002642EA" w:rsidP="00636A5D">
            <w:pPr>
              <w:spacing w:after="0" w:line="240" w:lineRule="atLeast"/>
              <w:rPr>
                <w:rFonts w:ascii="Times New Roman" w:hAnsi="Times New Roman"/>
                <w:sz w:val="24"/>
                <w:szCs w:val="24"/>
              </w:rPr>
            </w:pPr>
            <w:r w:rsidRPr="00636A5D">
              <w:rPr>
                <w:rFonts w:ascii="Times New Roman" w:hAnsi="Times New Roman"/>
                <w:sz w:val="24"/>
                <w:szCs w:val="24"/>
              </w:rPr>
              <w:t>МАОУ ООШ с</w:t>
            </w:r>
            <w:r w:rsidR="000C7E93" w:rsidRPr="00636A5D">
              <w:rPr>
                <w:rFonts w:ascii="Times New Roman" w:hAnsi="Times New Roman"/>
                <w:sz w:val="24"/>
                <w:szCs w:val="24"/>
              </w:rPr>
              <w:t>.Сухой Отрог</w:t>
            </w:r>
          </w:p>
        </w:tc>
        <w:tc>
          <w:tcPr>
            <w:tcW w:w="80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color w:val="000000"/>
                <w:sz w:val="24"/>
                <w:szCs w:val="24"/>
              </w:rPr>
            </w:pPr>
            <w:r w:rsidRPr="00636A5D">
              <w:rPr>
                <w:rFonts w:ascii="Times New Roman" w:hAnsi="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p>
        </w:tc>
        <w:tc>
          <w:tcPr>
            <w:tcW w:w="766"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sz w:val="24"/>
                <w:szCs w:val="24"/>
              </w:rPr>
            </w:pPr>
            <w:r w:rsidRPr="00636A5D">
              <w:rPr>
                <w:rFonts w:ascii="Times New Roman" w:hAnsi="Times New Roman"/>
                <w:sz w:val="24"/>
                <w:szCs w:val="24"/>
              </w:rPr>
              <w:t>-</w:t>
            </w:r>
          </w:p>
        </w:tc>
      </w:tr>
      <w:tr w:rsidR="000C7E93" w:rsidRPr="00636A5D" w:rsidTr="000C7E93">
        <w:trPr>
          <w:jc w:val="center"/>
        </w:trPr>
        <w:tc>
          <w:tcPr>
            <w:tcW w:w="1935" w:type="dxa"/>
            <w:tcBorders>
              <w:top w:val="single" w:sz="4" w:space="0" w:color="auto"/>
              <w:left w:val="single" w:sz="4" w:space="0" w:color="auto"/>
              <w:bottom w:val="single" w:sz="4" w:space="0" w:color="auto"/>
              <w:right w:val="single" w:sz="4" w:space="0" w:color="auto"/>
            </w:tcBorders>
            <w:hideMark/>
          </w:tcPr>
          <w:p w:rsidR="000C7E93" w:rsidRPr="00636A5D" w:rsidRDefault="000C7E93" w:rsidP="00794D36">
            <w:pPr>
              <w:keepNext/>
              <w:spacing w:after="0" w:line="240" w:lineRule="atLeast"/>
              <w:outlineLvl w:val="3"/>
              <w:rPr>
                <w:rFonts w:ascii="Times New Roman" w:hAnsi="Times New Roman"/>
                <w:b/>
                <w:sz w:val="24"/>
                <w:szCs w:val="24"/>
              </w:rPr>
            </w:pPr>
            <w:r w:rsidRPr="00636A5D">
              <w:rPr>
                <w:rFonts w:ascii="Times New Roman" w:hAnsi="Times New Roman"/>
                <w:b/>
                <w:sz w:val="24"/>
                <w:szCs w:val="24"/>
              </w:rPr>
              <w:t xml:space="preserve">Всего </w:t>
            </w:r>
            <w:r w:rsidR="00CC481C" w:rsidRPr="00636A5D">
              <w:rPr>
                <w:rFonts w:ascii="Times New Roman" w:hAnsi="Times New Roman"/>
                <w:b/>
                <w:sz w:val="24"/>
                <w:szCs w:val="24"/>
              </w:rPr>
              <w:t>за 202</w:t>
            </w:r>
            <w:r w:rsidR="00794D36">
              <w:rPr>
                <w:rFonts w:ascii="Times New Roman" w:hAnsi="Times New Roman"/>
                <w:b/>
                <w:sz w:val="24"/>
                <w:szCs w:val="24"/>
              </w:rPr>
              <w:t>2</w:t>
            </w:r>
            <w:r w:rsidR="00CC481C" w:rsidRPr="00636A5D">
              <w:rPr>
                <w:rFonts w:ascii="Times New Roman" w:hAnsi="Times New Roman"/>
                <w:b/>
                <w:sz w:val="24"/>
                <w:szCs w:val="24"/>
              </w:rPr>
              <w:t xml:space="preserve"> год </w:t>
            </w:r>
            <w:r w:rsidR="002642EA" w:rsidRPr="00636A5D">
              <w:rPr>
                <w:rFonts w:ascii="Times New Roman" w:hAnsi="Times New Roman"/>
                <w:b/>
                <w:sz w:val="24"/>
                <w:szCs w:val="24"/>
              </w:rPr>
              <w:t>–</w:t>
            </w:r>
            <w:r w:rsidR="0016589D">
              <w:rPr>
                <w:rFonts w:ascii="Times New Roman" w:hAnsi="Times New Roman"/>
                <w:b/>
                <w:sz w:val="24"/>
                <w:szCs w:val="24"/>
              </w:rPr>
              <w:t xml:space="preserve"> 51</w:t>
            </w:r>
            <w:r w:rsidR="002642EA" w:rsidRPr="00636A5D">
              <w:rPr>
                <w:rFonts w:ascii="Times New Roman" w:hAnsi="Times New Roman"/>
                <w:b/>
                <w:sz w:val="24"/>
                <w:szCs w:val="24"/>
              </w:rPr>
              <w:t xml:space="preserve"> </w:t>
            </w:r>
            <w:r w:rsidR="00794D36">
              <w:rPr>
                <w:rFonts w:ascii="Times New Roman" w:hAnsi="Times New Roman"/>
                <w:b/>
                <w:sz w:val="24"/>
                <w:szCs w:val="24"/>
              </w:rPr>
              <w:t xml:space="preserve">    (АППГ</w:t>
            </w:r>
            <w:r w:rsidR="002642EA" w:rsidRPr="00636A5D">
              <w:rPr>
                <w:rFonts w:ascii="Times New Roman" w:hAnsi="Times New Roman"/>
                <w:b/>
                <w:sz w:val="24"/>
                <w:szCs w:val="24"/>
              </w:rPr>
              <w:t>136</w:t>
            </w:r>
            <w:r w:rsidR="00794D36">
              <w:rPr>
                <w:rFonts w:ascii="Times New Roman" w:hAnsi="Times New Roman"/>
                <w:b/>
                <w:sz w:val="24"/>
                <w:szCs w:val="24"/>
              </w:rPr>
              <w:t>)</w:t>
            </w:r>
          </w:p>
        </w:tc>
        <w:tc>
          <w:tcPr>
            <w:tcW w:w="800" w:type="dxa"/>
            <w:tcBorders>
              <w:top w:val="single" w:sz="4" w:space="0" w:color="auto"/>
              <w:left w:val="single" w:sz="4" w:space="0" w:color="auto"/>
              <w:bottom w:val="single" w:sz="4" w:space="0" w:color="auto"/>
              <w:right w:val="single" w:sz="4" w:space="0" w:color="auto"/>
            </w:tcBorders>
          </w:tcPr>
          <w:p w:rsidR="000C7E93" w:rsidRPr="00636A5D" w:rsidRDefault="0016589D" w:rsidP="00636A5D">
            <w:pPr>
              <w:spacing w:after="0" w:line="240" w:lineRule="atLeast"/>
              <w:jc w:val="center"/>
              <w:rPr>
                <w:rFonts w:ascii="Times New Roman" w:hAnsi="Times New Roman"/>
                <w:b/>
                <w:sz w:val="24"/>
                <w:szCs w:val="24"/>
              </w:rPr>
            </w:pPr>
            <w:r>
              <w:rPr>
                <w:rFonts w:ascii="Times New Roman" w:hAnsi="Times New Roman"/>
                <w:b/>
                <w:sz w:val="24"/>
                <w:szCs w:val="24"/>
              </w:rPr>
              <w:t>10</w:t>
            </w:r>
          </w:p>
        </w:tc>
        <w:tc>
          <w:tcPr>
            <w:tcW w:w="991" w:type="dxa"/>
            <w:tcBorders>
              <w:top w:val="single" w:sz="4" w:space="0" w:color="auto"/>
              <w:left w:val="single" w:sz="4" w:space="0" w:color="auto"/>
              <w:bottom w:val="single" w:sz="4" w:space="0" w:color="auto"/>
              <w:right w:val="single" w:sz="4" w:space="0" w:color="auto"/>
            </w:tcBorders>
          </w:tcPr>
          <w:p w:rsidR="000C7E93" w:rsidRPr="00636A5D" w:rsidRDefault="000C7E93" w:rsidP="00636A5D">
            <w:pPr>
              <w:spacing w:after="0" w:line="240" w:lineRule="atLeast"/>
              <w:jc w:val="center"/>
              <w:rPr>
                <w:rFonts w:ascii="Times New Roman" w:hAnsi="Times New Roman"/>
                <w:b/>
                <w:color w:val="000000"/>
                <w:sz w:val="24"/>
                <w:szCs w:val="24"/>
              </w:rPr>
            </w:pPr>
            <w:r w:rsidRPr="00636A5D">
              <w:rPr>
                <w:rFonts w:ascii="Times New Roman" w:hAnsi="Times New Roman"/>
                <w:b/>
                <w:color w:val="000000"/>
                <w:sz w:val="24"/>
                <w:szCs w:val="24"/>
              </w:rPr>
              <w:t>25</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16589D"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0C7E93" w:rsidRPr="00636A5D" w:rsidRDefault="002642EA" w:rsidP="00636A5D">
            <w:pPr>
              <w:spacing w:after="0" w:line="240" w:lineRule="atLeast"/>
              <w:jc w:val="center"/>
              <w:rPr>
                <w:rFonts w:ascii="Times New Roman" w:hAnsi="Times New Roman"/>
                <w:sz w:val="24"/>
                <w:szCs w:val="24"/>
              </w:rPr>
            </w:pPr>
            <w:r w:rsidRPr="00636A5D">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C7E93" w:rsidRPr="00636A5D" w:rsidRDefault="0016589D" w:rsidP="00636A5D">
            <w:pPr>
              <w:spacing w:after="0" w:line="240" w:lineRule="atLeast"/>
              <w:jc w:val="center"/>
              <w:rPr>
                <w:rFonts w:ascii="Times New Roman" w:hAnsi="Times New Roman"/>
                <w:b/>
                <w:sz w:val="24"/>
                <w:szCs w:val="24"/>
              </w:rPr>
            </w:pPr>
            <w:r>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C7E93" w:rsidRPr="00636A5D" w:rsidRDefault="002642EA"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29/0</w:t>
            </w:r>
          </w:p>
        </w:tc>
        <w:tc>
          <w:tcPr>
            <w:tcW w:w="993" w:type="dxa"/>
            <w:tcBorders>
              <w:top w:val="single" w:sz="4" w:space="0" w:color="auto"/>
              <w:left w:val="single" w:sz="4" w:space="0" w:color="auto"/>
              <w:bottom w:val="single" w:sz="4" w:space="0" w:color="auto"/>
              <w:right w:val="single" w:sz="4" w:space="0" w:color="auto"/>
            </w:tcBorders>
          </w:tcPr>
          <w:p w:rsidR="000C7E93" w:rsidRPr="00636A5D" w:rsidRDefault="0016589D" w:rsidP="00636A5D">
            <w:pPr>
              <w:spacing w:after="0" w:line="240" w:lineRule="atLeast"/>
              <w:jc w:val="center"/>
              <w:rPr>
                <w:rFonts w:ascii="Times New Roman" w:hAnsi="Times New Roman"/>
                <w:b/>
                <w:sz w:val="24"/>
                <w:szCs w:val="24"/>
              </w:rPr>
            </w:pPr>
            <w:r>
              <w:rPr>
                <w:rFonts w:ascii="Times New Roman" w:hAnsi="Times New Roman"/>
                <w:b/>
                <w:sz w:val="24"/>
                <w:szCs w:val="24"/>
              </w:rPr>
              <w:t>0/31</w:t>
            </w:r>
          </w:p>
        </w:tc>
        <w:tc>
          <w:tcPr>
            <w:tcW w:w="766" w:type="dxa"/>
            <w:tcBorders>
              <w:top w:val="single" w:sz="4" w:space="0" w:color="auto"/>
              <w:left w:val="single" w:sz="4" w:space="0" w:color="auto"/>
              <w:bottom w:val="single" w:sz="4" w:space="0" w:color="auto"/>
              <w:right w:val="single" w:sz="4" w:space="0" w:color="auto"/>
            </w:tcBorders>
          </w:tcPr>
          <w:p w:rsidR="000C7E93" w:rsidRPr="00636A5D" w:rsidRDefault="002642EA"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-/82</w:t>
            </w:r>
            <w:r w:rsidR="000C7E93" w:rsidRPr="00636A5D">
              <w:rPr>
                <w:rFonts w:ascii="Times New Roman" w:hAnsi="Times New Roman"/>
                <w:b/>
                <w:sz w:val="24"/>
                <w:szCs w:val="24"/>
              </w:rPr>
              <w:t>*</w:t>
            </w:r>
          </w:p>
        </w:tc>
      </w:tr>
    </w:tbl>
    <w:p w:rsidR="005B0754" w:rsidRPr="00636A5D" w:rsidRDefault="005B0754" w:rsidP="00636A5D">
      <w:pPr>
        <w:spacing w:line="240" w:lineRule="atLeast"/>
        <w:rPr>
          <w:rFonts w:ascii="Times New Roman" w:hAnsi="Times New Roman"/>
          <w:sz w:val="24"/>
          <w:szCs w:val="24"/>
        </w:rPr>
      </w:pPr>
    </w:p>
    <w:p w:rsidR="00CC481C" w:rsidRPr="00636A5D" w:rsidRDefault="00CC481C" w:rsidP="00636A5D">
      <w:pPr>
        <w:spacing w:line="240" w:lineRule="atLeast"/>
        <w:rPr>
          <w:rFonts w:ascii="Times New Roman" w:hAnsi="Times New Roman"/>
          <w:sz w:val="24"/>
          <w:szCs w:val="24"/>
        </w:rPr>
      </w:pPr>
    </w:p>
    <w:p w:rsidR="00CC481C" w:rsidRPr="00636A5D" w:rsidRDefault="00CC481C" w:rsidP="00636A5D">
      <w:pPr>
        <w:spacing w:line="240" w:lineRule="atLeast"/>
        <w:rPr>
          <w:rFonts w:ascii="Times New Roman" w:hAnsi="Times New Roman"/>
          <w:sz w:val="24"/>
          <w:szCs w:val="24"/>
        </w:rPr>
      </w:pPr>
    </w:p>
    <w:p w:rsidR="00CC481C" w:rsidRDefault="00CC481C"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Default="0016589D" w:rsidP="00636A5D">
      <w:pPr>
        <w:spacing w:line="240" w:lineRule="atLeast"/>
        <w:rPr>
          <w:rFonts w:ascii="Times New Roman" w:hAnsi="Times New Roman"/>
          <w:sz w:val="24"/>
          <w:szCs w:val="24"/>
        </w:rPr>
      </w:pPr>
    </w:p>
    <w:p w:rsidR="0016589D" w:rsidRPr="00636A5D" w:rsidRDefault="0016589D" w:rsidP="00636A5D">
      <w:pPr>
        <w:spacing w:line="240" w:lineRule="atLeast"/>
        <w:rPr>
          <w:rFonts w:ascii="Times New Roman" w:hAnsi="Times New Roman"/>
          <w:sz w:val="24"/>
          <w:szCs w:val="24"/>
        </w:rPr>
      </w:pPr>
    </w:p>
    <w:p w:rsidR="00CC481C" w:rsidRPr="00636A5D" w:rsidRDefault="00CC481C" w:rsidP="00636A5D">
      <w:pPr>
        <w:spacing w:line="240" w:lineRule="atLeast"/>
        <w:rPr>
          <w:rFonts w:ascii="Times New Roman" w:hAnsi="Times New Roman"/>
          <w:sz w:val="24"/>
          <w:szCs w:val="24"/>
        </w:rPr>
      </w:pPr>
    </w:p>
    <w:p w:rsidR="00CC481C" w:rsidRPr="00636A5D" w:rsidRDefault="00CC481C" w:rsidP="00636A5D">
      <w:pPr>
        <w:spacing w:line="240" w:lineRule="atLeast"/>
        <w:rPr>
          <w:rFonts w:ascii="Times New Roman" w:hAnsi="Times New Roman"/>
          <w:sz w:val="24"/>
          <w:szCs w:val="24"/>
        </w:rPr>
      </w:pPr>
    </w:p>
    <w:p w:rsidR="00231F0D" w:rsidRPr="00636A5D" w:rsidRDefault="00231F0D" w:rsidP="00636A5D">
      <w:pPr>
        <w:spacing w:after="0" w:line="240" w:lineRule="atLeast"/>
        <w:ind w:left="6373"/>
        <w:jc w:val="both"/>
        <w:rPr>
          <w:rFonts w:ascii="Times New Roman" w:hAnsi="Times New Roman"/>
          <w:sz w:val="24"/>
          <w:szCs w:val="24"/>
        </w:rPr>
      </w:pPr>
    </w:p>
    <w:p w:rsidR="00BC090C" w:rsidRPr="00636A5D" w:rsidRDefault="00BC090C" w:rsidP="00636A5D">
      <w:pPr>
        <w:spacing w:after="0" w:line="240" w:lineRule="atLeast"/>
        <w:ind w:left="6373"/>
        <w:jc w:val="both"/>
        <w:rPr>
          <w:rFonts w:ascii="Times New Roman" w:hAnsi="Times New Roman"/>
          <w:sz w:val="24"/>
          <w:szCs w:val="24"/>
        </w:rPr>
      </w:pPr>
      <w:r w:rsidRPr="00636A5D">
        <w:rPr>
          <w:rFonts w:ascii="Times New Roman" w:hAnsi="Times New Roman"/>
          <w:sz w:val="24"/>
          <w:szCs w:val="24"/>
        </w:rPr>
        <w:t>Приложение № 4 к справке</w:t>
      </w:r>
    </w:p>
    <w:p w:rsidR="00BC090C" w:rsidRPr="00636A5D" w:rsidRDefault="00BC090C" w:rsidP="00636A5D">
      <w:pPr>
        <w:spacing w:after="0" w:line="240" w:lineRule="atLeast"/>
        <w:ind w:left="5653" w:firstLine="720"/>
        <w:jc w:val="both"/>
        <w:rPr>
          <w:rFonts w:ascii="Times New Roman" w:hAnsi="Times New Roman"/>
          <w:color w:val="000000"/>
          <w:sz w:val="24"/>
          <w:szCs w:val="24"/>
        </w:rPr>
      </w:pPr>
      <w:r w:rsidRPr="00636A5D">
        <w:rPr>
          <w:rFonts w:ascii="Times New Roman" w:hAnsi="Times New Roman"/>
          <w:b/>
          <w:color w:val="000000"/>
          <w:sz w:val="24"/>
          <w:szCs w:val="24"/>
        </w:rPr>
        <w:t>«</w:t>
      </w:r>
      <w:r w:rsidRPr="00636A5D">
        <w:rPr>
          <w:rFonts w:ascii="Times New Roman" w:hAnsi="Times New Roman"/>
          <w:color w:val="000000"/>
          <w:sz w:val="24"/>
          <w:szCs w:val="24"/>
        </w:rPr>
        <w:t xml:space="preserve">Итоги мониторинга по профилактике деструктивного поведения обучающихся учреждений </w:t>
      </w:r>
      <w:proofErr w:type="spellStart"/>
      <w:r w:rsidRPr="00636A5D">
        <w:rPr>
          <w:rFonts w:ascii="Times New Roman" w:hAnsi="Times New Roman"/>
          <w:color w:val="000000"/>
          <w:sz w:val="24"/>
          <w:szCs w:val="24"/>
        </w:rPr>
        <w:t>Балаковского</w:t>
      </w:r>
      <w:proofErr w:type="spellEnd"/>
      <w:r w:rsidRPr="00636A5D">
        <w:rPr>
          <w:rFonts w:ascii="Times New Roman" w:hAnsi="Times New Roman"/>
          <w:color w:val="000000"/>
          <w:sz w:val="24"/>
          <w:szCs w:val="24"/>
        </w:rPr>
        <w:t xml:space="preserve"> муниципального района за 12 месяцев 2022 года».</w:t>
      </w:r>
    </w:p>
    <w:p w:rsidR="00361B6D" w:rsidRDefault="00361B6D" w:rsidP="00636A5D">
      <w:pPr>
        <w:spacing w:after="0" w:line="240" w:lineRule="atLeast"/>
        <w:jc w:val="center"/>
        <w:rPr>
          <w:rFonts w:ascii="Times New Roman" w:hAnsi="Times New Roman"/>
          <w:b/>
          <w:sz w:val="24"/>
          <w:szCs w:val="24"/>
        </w:rPr>
      </w:pPr>
    </w:p>
    <w:p w:rsidR="00CB001C" w:rsidRPr="00636A5D" w:rsidRDefault="00CB001C"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Статистика и рейтинг учреждений по количеству детей, совершивших все виды преступных деяний</w:t>
      </w:r>
      <w:r w:rsidR="00C262C9" w:rsidRPr="00636A5D">
        <w:rPr>
          <w:rFonts w:ascii="Times New Roman" w:hAnsi="Times New Roman"/>
          <w:b/>
          <w:sz w:val="24"/>
          <w:szCs w:val="24"/>
        </w:rPr>
        <w:t xml:space="preserve"> в 202</w:t>
      </w:r>
      <w:r w:rsidR="00F932BD" w:rsidRPr="00636A5D">
        <w:rPr>
          <w:rFonts w:ascii="Times New Roman" w:hAnsi="Times New Roman"/>
          <w:b/>
          <w:sz w:val="24"/>
          <w:szCs w:val="24"/>
        </w:rPr>
        <w:t>2</w:t>
      </w:r>
      <w:r w:rsidR="00C262C9" w:rsidRPr="00636A5D">
        <w:rPr>
          <w:rFonts w:ascii="Times New Roman" w:hAnsi="Times New Roman"/>
          <w:b/>
          <w:sz w:val="24"/>
          <w:szCs w:val="24"/>
        </w:rPr>
        <w:t xml:space="preserve"> г</w:t>
      </w:r>
      <w:r w:rsidR="002642EA" w:rsidRPr="00636A5D">
        <w:rPr>
          <w:rFonts w:ascii="Times New Roman" w:hAnsi="Times New Roman"/>
          <w:b/>
          <w:sz w:val="24"/>
          <w:szCs w:val="24"/>
        </w:rPr>
        <w: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2"/>
        <w:gridCol w:w="1214"/>
        <w:gridCol w:w="851"/>
        <w:gridCol w:w="850"/>
        <w:gridCol w:w="709"/>
        <w:gridCol w:w="992"/>
        <w:gridCol w:w="993"/>
        <w:gridCol w:w="1134"/>
      </w:tblGrid>
      <w:tr w:rsidR="005C56B2" w:rsidRPr="00636A5D" w:rsidTr="005C56B2">
        <w:trPr>
          <w:trHeight w:val="331"/>
        </w:trPr>
        <w:tc>
          <w:tcPr>
            <w:tcW w:w="3682" w:type="dxa"/>
            <w:vMerge w:val="restart"/>
          </w:tcPr>
          <w:p w:rsidR="005C56B2" w:rsidRPr="00636A5D" w:rsidRDefault="005C56B2" w:rsidP="00636A5D">
            <w:pPr>
              <w:spacing w:after="0" w:line="240" w:lineRule="atLeast"/>
              <w:rPr>
                <w:rFonts w:ascii="Times New Roman" w:hAnsi="Times New Roman"/>
                <w:b/>
                <w:sz w:val="24"/>
                <w:szCs w:val="24"/>
              </w:rPr>
            </w:pPr>
            <w:r w:rsidRPr="00636A5D">
              <w:rPr>
                <w:rFonts w:ascii="Times New Roman" w:hAnsi="Times New Roman"/>
                <w:b/>
                <w:sz w:val="24"/>
                <w:szCs w:val="24"/>
              </w:rPr>
              <w:t xml:space="preserve">Учреждения </w:t>
            </w:r>
          </w:p>
        </w:tc>
        <w:tc>
          <w:tcPr>
            <w:tcW w:w="1214" w:type="dxa"/>
            <w:vMerge w:val="restart"/>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Правонарушения</w:t>
            </w:r>
          </w:p>
        </w:tc>
        <w:tc>
          <w:tcPr>
            <w:tcW w:w="851" w:type="dxa"/>
            <w:vMerge w:val="restart"/>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Преступления</w:t>
            </w:r>
          </w:p>
        </w:tc>
        <w:tc>
          <w:tcPr>
            <w:tcW w:w="850" w:type="dxa"/>
            <w:vMerge w:val="restart"/>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Отказные</w:t>
            </w:r>
          </w:p>
        </w:tc>
        <w:tc>
          <w:tcPr>
            <w:tcW w:w="1701" w:type="dxa"/>
            <w:gridSpan w:val="2"/>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ИТОГО</w:t>
            </w:r>
          </w:p>
        </w:tc>
        <w:tc>
          <w:tcPr>
            <w:tcW w:w="993" w:type="dxa"/>
            <w:vMerge w:val="restart"/>
          </w:tcPr>
          <w:p w:rsidR="005C56B2" w:rsidRPr="00636A5D" w:rsidRDefault="005C56B2" w:rsidP="005C56B2">
            <w:pPr>
              <w:spacing w:after="0" w:line="240" w:lineRule="atLeast"/>
              <w:jc w:val="center"/>
              <w:rPr>
                <w:rFonts w:ascii="Times New Roman" w:hAnsi="Times New Roman"/>
                <w:b/>
                <w:sz w:val="24"/>
                <w:szCs w:val="24"/>
              </w:rPr>
            </w:pPr>
            <w:r>
              <w:rPr>
                <w:rFonts w:ascii="Times New Roman" w:hAnsi="Times New Roman"/>
                <w:b/>
                <w:sz w:val="24"/>
                <w:szCs w:val="24"/>
              </w:rPr>
              <w:t>Группа по количеству видов деяний</w:t>
            </w:r>
          </w:p>
        </w:tc>
        <w:tc>
          <w:tcPr>
            <w:tcW w:w="1134" w:type="dxa"/>
            <w:vMerge w:val="restart"/>
          </w:tcPr>
          <w:p w:rsidR="005C56B2" w:rsidRDefault="005C56B2" w:rsidP="00636A5D">
            <w:pPr>
              <w:spacing w:after="0" w:line="240" w:lineRule="atLeast"/>
              <w:jc w:val="center"/>
              <w:rPr>
                <w:rFonts w:ascii="Times New Roman" w:hAnsi="Times New Roman"/>
                <w:b/>
                <w:sz w:val="24"/>
                <w:szCs w:val="24"/>
              </w:rPr>
            </w:pPr>
            <w:r>
              <w:rPr>
                <w:rFonts w:ascii="Times New Roman" w:hAnsi="Times New Roman"/>
                <w:b/>
                <w:sz w:val="24"/>
                <w:szCs w:val="24"/>
              </w:rPr>
              <w:t>Группа по количеству учащихся, совершивших деструктивные деяния</w:t>
            </w:r>
          </w:p>
        </w:tc>
      </w:tr>
      <w:tr w:rsidR="005C56B2" w:rsidRPr="00636A5D" w:rsidTr="005C56B2">
        <w:trPr>
          <w:trHeight w:val="146"/>
        </w:trPr>
        <w:tc>
          <w:tcPr>
            <w:tcW w:w="3682" w:type="dxa"/>
            <w:vMerge/>
          </w:tcPr>
          <w:p w:rsidR="005C56B2" w:rsidRPr="00636A5D" w:rsidRDefault="005C56B2" w:rsidP="00636A5D">
            <w:pPr>
              <w:spacing w:after="0" w:line="240" w:lineRule="atLeast"/>
              <w:rPr>
                <w:rFonts w:ascii="Times New Roman" w:hAnsi="Times New Roman"/>
                <w:b/>
                <w:sz w:val="24"/>
                <w:szCs w:val="24"/>
              </w:rPr>
            </w:pPr>
          </w:p>
        </w:tc>
        <w:tc>
          <w:tcPr>
            <w:tcW w:w="1214" w:type="dxa"/>
            <w:vMerge/>
          </w:tcPr>
          <w:p w:rsidR="005C56B2" w:rsidRPr="00636A5D" w:rsidRDefault="005C56B2" w:rsidP="00636A5D">
            <w:pPr>
              <w:spacing w:after="0" w:line="240" w:lineRule="atLeast"/>
              <w:jc w:val="center"/>
              <w:rPr>
                <w:rFonts w:ascii="Times New Roman" w:hAnsi="Times New Roman"/>
                <w:b/>
                <w:sz w:val="24"/>
                <w:szCs w:val="24"/>
              </w:rPr>
            </w:pPr>
          </w:p>
        </w:tc>
        <w:tc>
          <w:tcPr>
            <w:tcW w:w="851" w:type="dxa"/>
            <w:vMerge/>
          </w:tcPr>
          <w:p w:rsidR="005C56B2" w:rsidRPr="00636A5D" w:rsidRDefault="005C56B2" w:rsidP="00636A5D">
            <w:pPr>
              <w:spacing w:after="0" w:line="240" w:lineRule="atLeast"/>
              <w:jc w:val="center"/>
              <w:rPr>
                <w:rFonts w:ascii="Times New Roman" w:hAnsi="Times New Roman"/>
                <w:b/>
                <w:sz w:val="24"/>
                <w:szCs w:val="24"/>
              </w:rPr>
            </w:pPr>
          </w:p>
        </w:tc>
        <w:tc>
          <w:tcPr>
            <w:tcW w:w="850" w:type="dxa"/>
            <w:vMerge/>
          </w:tcPr>
          <w:p w:rsidR="005C56B2" w:rsidRPr="00636A5D" w:rsidRDefault="005C56B2" w:rsidP="00636A5D">
            <w:pPr>
              <w:spacing w:after="0" w:line="240" w:lineRule="atLeast"/>
              <w:jc w:val="center"/>
              <w:rPr>
                <w:rFonts w:ascii="Times New Roman" w:hAnsi="Times New Roman"/>
                <w:b/>
                <w:sz w:val="24"/>
                <w:szCs w:val="24"/>
              </w:rPr>
            </w:pPr>
          </w:p>
        </w:tc>
        <w:tc>
          <w:tcPr>
            <w:tcW w:w="709" w:type="dxa"/>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Детей</w:t>
            </w:r>
          </w:p>
        </w:tc>
        <w:tc>
          <w:tcPr>
            <w:tcW w:w="992" w:type="dxa"/>
          </w:tcPr>
          <w:p w:rsidR="005C56B2" w:rsidRPr="00636A5D" w:rsidRDefault="005C56B2" w:rsidP="00636A5D">
            <w:pPr>
              <w:spacing w:after="0" w:line="240" w:lineRule="atLeast"/>
              <w:jc w:val="center"/>
              <w:rPr>
                <w:rFonts w:ascii="Times New Roman" w:hAnsi="Times New Roman"/>
                <w:b/>
                <w:sz w:val="24"/>
                <w:szCs w:val="24"/>
              </w:rPr>
            </w:pPr>
            <w:r w:rsidRPr="00636A5D">
              <w:rPr>
                <w:rFonts w:ascii="Times New Roman" w:hAnsi="Times New Roman"/>
                <w:b/>
                <w:sz w:val="24"/>
                <w:szCs w:val="24"/>
              </w:rPr>
              <w:t>Видов деяний</w:t>
            </w:r>
          </w:p>
        </w:tc>
        <w:tc>
          <w:tcPr>
            <w:tcW w:w="993" w:type="dxa"/>
            <w:vMerge/>
          </w:tcPr>
          <w:p w:rsidR="005C56B2" w:rsidRPr="00636A5D" w:rsidRDefault="005C56B2" w:rsidP="00636A5D">
            <w:pPr>
              <w:spacing w:after="0" w:line="240" w:lineRule="atLeast"/>
              <w:jc w:val="center"/>
              <w:rPr>
                <w:rFonts w:ascii="Times New Roman" w:hAnsi="Times New Roman"/>
                <w:b/>
                <w:sz w:val="24"/>
                <w:szCs w:val="24"/>
              </w:rPr>
            </w:pPr>
          </w:p>
        </w:tc>
        <w:tc>
          <w:tcPr>
            <w:tcW w:w="1134" w:type="dxa"/>
            <w:vMerge/>
          </w:tcPr>
          <w:p w:rsidR="005C56B2" w:rsidRPr="00636A5D" w:rsidRDefault="005C56B2" w:rsidP="00636A5D">
            <w:pPr>
              <w:spacing w:after="0" w:line="240" w:lineRule="atLeast"/>
              <w:jc w:val="center"/>
              <w:rPr>
                <w:rFonts w:ascii="Times New Roman" w:hAnsi="Times New Roman"/>
                <w:b/>
                <w:sz w:val="24"/>
                <w:szCs w:val="24"/>
              </w:rPr>
            </w:pPr>
          </w:p>
        </w:tc>
      </w:tr>
      <w:tr w:rsidR="005C56B2" w:rsidRPr="00636A5D" w:rsidTr="005C56B2">
        <w:trPr>
          <w:trHeight w:val="146"/>
        </w:trPr>
        <w:tc>
          <w:tcPr>
            <w:tcW w:w="3682" w:type="dxa"/>
          </w:tcPr>
          <w:p w:rsidR="005C56B2" w:rsidRPr="00636A5D" w:rsidRDefault="005C56B2" w:rsidP="00636A5D">
            <w:pPr>
              <w:spacing w:after="0" w:line="240" w:lineRule="atLeast"/>
              <w:rPr>
                <w:rFonts w:ascii="Times New Roman" w:hAnsi="Times New Roman"/>
                <w:sz w:val="24"/>
                <w:szCs w:val="24"/>
              </w:rPr>
            </w:pPr>
            <w:r w:rsidRPr="00636A5D">
              <w:rPr>
                <w:rFonts w:ascii="Times New Roman" w:hAnsi="Times New Roman"/>
                <w:sz w:val="24"/>
                <w:szCs w:val="24"/>
              </w:rPr>
              <w:t>МАОУ СОШ № 2</w:t>
            </w:r>
          </w:p>
        </w:tc>
        <w:tc>
          <w:tcPr>
            <w:tcW w:w="1214" w:type="dxa"/>
          </w:tcPr>
          <w:p w:rsidR="005C56B2" w:rsidRPr="00636A5D"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636A5D"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636A5D"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5</w:t>
            </w:r>
          </w:p>
        </w:tc>
        <w:tc>
          <w:tcPr>
            <w:tcW w:w="992" w:type="dxa"/>
          </w:tcPr>
          <w:p w:rsidR="005C56B2" w:rsidRPr="00636A5D"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636A5D"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3</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5</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6</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E43E3F"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СОШ № 4 </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E43E3F"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5</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D814D3"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ООШ № 6</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D814D3"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7</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8</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8</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4</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ООШ № 10</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D814D3"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11</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6</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D814D3"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12</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13</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15</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16</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Гимназия №1</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18</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19</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Лицей № 2</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21</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22</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C10FB3"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Лицей №1</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Гимназия №2</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25</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26</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851"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8</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4</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27</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 28</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СОШ пос. </w:t>
            </w:r>
            <w:proofErr w:type="spellStart"/>
            <w:r w:rsidRPr="002021CC">
              <w:rPr>
                <w:rFonts w:ascii="Times New Roman" w:hAnsi="Times New Roman"/>
                <w:sz w:val="24"/>
                <w:szCs w:val="24"/>
              </w:rPr>
              <w:t>Головановский</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пос. Новониколаевский</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8A6F85"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СОШ с. </w:t>
            </w:r>
            <w:proofErr w:type="spellStart"/>
            <w:r w:rsidRPr="002021CC">
              <w:rPr>
                <w:rFonts w:ascii="Times New Roman" w:hAnsi="Times New Roman"/>
                <w:sz w:val="24"/>
                <w:szCs w:val="24"/>
              </w:rPr>
              <w:t>Новополеводино</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с. Новая Елюзань</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ООШ с. Быков Отрог</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СОШ с. </w:t>
            </w:r>
            <w:proofErr w:type="spellStart"/>
            <w:r w:rsidRPr="002021CC">
              <w:rPr>
                <w:rFonts w:ascii="Times New Roman" w:hAnsi="Times New Roman"/>
                <w:sz w:val="24"/>
                <w:szCs w:val="24"/>
              </w:rPr>
              <w:t>Наумовка</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871705"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СОШ с. Кормёжка </w:t>
            </w:r>
            <w:proofErr w:type="spellStart"/>
            <w:r w:rsidRPr="002021CC">
              <w:rPr>
                <w:rFonts w:ascii="Times New Roman" w:hAnsi="Times New Roman"/>
                <w:sz w:val="24"/>
                <w:szCs w:val="24"/>
              </w:rPr>
              <w:t>им.Ф.П.Полынина</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5C56B2" w:rsidRPr="002021CC" w:rsidRDefault="00871705"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2</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СОШ с. </w:t>
            </w:r>
            <w:proofErr w:type="spellStart"/>
            <w:r w:rsidRPr="002021CC">
              <w:rPr>
                <w:rFonts w:ascii="Times New Roman" w:hAnsi="Times New Roman"/>
                <w:sz w:val="24"/>
                <w:szCs w:val="24"/>
              </w:rPr>
              <w:t>Маянга</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СОШ п. </w:t>
            </w:r>
            <w:proofErr w:type="spellStart"/>
            <w:r w:rsidRPr="002021CC">
              <w:rPr>
                <w:rFonts w:ascii="Times New Roman" w:hAnsi="Times New Roman"/>
                <w:sz w:val="24"/>
                <w:szCs w:val="24"/>
              </w:rPr>
              <w:t>Николевский</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871705"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МАОУ СОШ с. Натальино</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4</w:t>
            </w:r>
          </w:p>
        </w:tc>
        <w:tc>
          <w:tcPr>
            <w:tcW w:w="992"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993" w:type="dxa"/>
          </w:tcPr>
          <w:p w:rsidR="005C56B2" w:rsidRPr="002021CC" w:rsidRDefault="00871705" w:rsidP="00636A5D">
            <w:pPr>
              <w:spacing w:after="0" w:line="240" w:lineRule="atLeast"/>
              <w:jc w:val="center"/>
              <w:rPr>
                <w:rFonts w:ascii="Times New Roman" w:hAnsi="Times New Roman"/>
                <w:sz w:val="24"/>
                <w:szCs w:val="24"/>
              </w:rPr>
            </w:pPr>
            <w:r>
              <w:rPr>
                <w:rFonts w:ascii="Times New Roman" w:hAnsi="Times New Roman"/>
                <w:sz w:val="24"/>
                <w:szCs w:val="24"/>
              </w:rPr>
              <w:t>3</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3</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ООШ с. </w:t>
            </w:r>
            <w:proofErr w:type="spellStart"/>
            <w:r w:rsidRPr="002021CC">
              <w:rPr>
                <w:rFonts w:ascii="Times New Roman" w:hAnsi="Times New Roman"/>
                <w:sz w:val="24"/>
                <w:szCs w:val="24"/>
              </w:rPr>
              <w:t>Плеханы</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ООШ с. Еланка </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МАОУ ООШ с. Малое </w:t>
            </w:r>
            <w:proofErr w:type="spellStart"/>
            <w:r w:rsidRPr="002021CC">
              <w:rPr>
                <w:rFonts w:ascii="Times New Roman" w:hAnsi="Times New Roman"/>
                <w:sz w:val="24"/>
                <w:szCs w:val="24"/>
              </w:rPr>
              <w:t>Перекопное</w:t>
            </w:r>
            <w:proofErr w:type="spellEnd"/>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5C56B2" w:rsidRPr="002021CC" w:rsidTr="005C56B2">
        <w:trPr>
          <w:trHeight w:val="146"/>
        </w:trPr>
        <w:tc>
          <w:tcPr>
            <w:tcW w:w="3682" w:type="dxa"/>
          </w:tcPr>
          <w:p w:rsidR="005C56B2" w:rsidRPr="002021CC" w:rsidRDefault="005C56B2" w:rsidP="00636A5D">
            <w:pPr>
              <w:spacing w:after="0" w:line="240" w:lineRule="atLeast"/>
              <w:rPr>
                <w:rFonts w:ascii="Times New Roman" w:hAnsi="Times New Roman"/>
                <w:sz w:val="24"/>
                <w:szCs w:val="24"/>
              </w:rPr>
            </w:pPr>
            <w:r w:rsidRPr="002021CC">
              <w:rPr>
                <w:rFonts w:ascii="Times New Roman" w:hAnsi="Times New Roman"/>
                <w:sz w:val="24"/>
                <w:szCs w:val="24"/>
              </w:rPr>
              <w:t>ООШ с. Матвеевка</w:t>
            </w:r>
          </w:p>
        </w:tc>
        <w:tc>
          <w:tcPr>
            <w:tcW w:w="1214"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5C56B2" w:rsidRPr="002021CC" w:rsidRDefault="005C56B2"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5C56B2" w:rsidRPr="002021CC" w:rsidRDefault="005C56B2"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5C56B2" w:rsidRPr="002021CC" w:rsidRDefault="00B46147" w:rsidP="00636A5D">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146"/>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ООШ с. </w:t>
            </w:r>
            <w:proofErr w:type="spellStart"/>
            <w:r w:rsidRPr="002021CC">
              <w:rPr>
                <w:rFonts w:ascii="Times New Roman" w:hAnsi="Times New Roman"/>
                <w:sz w:val="24"/>
                <w:szCs w:val="24"/>
              </w:rPr>
              <w:t>Николевка</w:t>
            </w:r>
            <w:proofErr w:type="spellEnd"/>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146"/>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ООШ с. </w:t>
            </w:r>
            <w:proofErr w:type="spellStart"/>
            <w:r w:rsidRPr="002021CC">
              <w:rPr>
                <w:rFonts w:ascii="Times New Roman" w:hAnsi="Times New Roman"/>
                <w:sz w:val="24"/>
                <w:szCs w:val="24"/>
              </w:rPr>
              <w:t>Хлебновка</w:t>
            </w:r>
            <w:proofErr w:type="spellEnd"/>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146"/>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МАОУ ООШ с. Красный Яр</w:t>
            </w:r>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146"/>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ООШ с. </w:t>
            </w:r>
            <w:proofErr w:type="spellStart"/>
            <w:r w:rsidRPr="002021CC">
              <w:rPr>
                <w:rFonts w:ascii="Times New Roman" w:hAnsi="Times New Roman"/>
                <w:sz w:val="24"/>
                <w:szCs w:val="24"/>
              </w:rPr>
              <w:t>Пылковка</w:t>
            </w:r>
            <w:proofErr w:type="spellEnd"/>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274"/>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МАОУ ООШ с. Сухой Отрог</w:t>
            </w:r>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1</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2</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2</w:t>
            </w:r>
          </w:p>
        </w:tc>
      </w:tr>
      <w:tr w:rsidR="00DA0337" w:rsidRPr="002021CC" w:rsidTr="005C56B2">
        <w:trPr>
          <w:trHeight w:val="274"/>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МАОУ ООШ с. Малая Быковка</w:t>
            </w:r>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274"/>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МАОУ ООШ с. Комсомольское</w:t>
            </w:r>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274"/>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ООШ с. </w:t>
            </w:r>
            <w:proofErr w:type="spellStart"/>
            <w:r w:rsidRPr="002021CC">
              <w:rPr>
                <w:rFonts w:ascii="Times New Roman" w:hAnsi="Times New Roman"/>
                <w:sz w:val="24"/>
                <w:szCs w:val="24"/>
              </w:rPr>
              <w:t>Подсосенки</w:t>
            </w:r>
            <w:proofErr w:type="spellEnd"/>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r w:rsidR="00DA0337" w:rsidRPr="002021CC" w:rsidTr="005C56B2">
        <w:trPr>
          <w:trHeight w:val="106"/>
        </w:trPr>
        <w:tc>
          <w:tcPr>
            <w:tcW w:w="3682" w:type="dxa"/>
          </w:tcPr>
          <w:p w:rsidR="00DA0337" w:rsidRPr="002021CC" w:rsidRDefault="00DA0337" w:rsidP="00636A5D">
            <w:pPr>
              <w:spacing w:after="0" w:line="240" w:lineRule="atLeast"/>
              <w:rPr>
                <w:rFonts w:ascii="Times New Roman" w:hAnsi="Times New Roman"/>
                <w:sz w:val="24"/>
                <w:szCs w:val="24"/>
              </w:rPr>
            </w:pPr>
            <w:r w:rsidRPr="002021CC">
              <w:rPr>
                <w:rFonts w:ascii="Times New Roman" w:hAnsi="Times New Roman"/>
                <w:sz w:val="24"/>
                <w:szCs w:val="24"/>
              </w:rPr>
              <w:t xml:space="preserve">НОШ с. Ивановка </w:t>
            </w:r>
          </w:p>
        </w:tc>
        <w:tc>
          <w:tcPr>
            <w:tcW w:w="1214"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851"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850"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709"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0</w:t>
            </w:r>
          </w:p>
        </w:tc>
        <w:tc>
          <w:tcPr>
            <w:tcW w:w="992" w:type="dxa"/>
          </w:tcPr>
          <w:p w:rsidR="00DA0337" w:rsidRPr="002021CC" w:rsidRDefault="00DA0337" w:rsidP="0012261B">
            <w:pPr>
              <w:spacing w:after="0" w:line="240" w:lineRule="atLeast"/>
              <w:jc w:val="center"/>
              <w:rPr>
                <w:rFonts w:ascii="Times New Roman" w:hAnsi="Times New Roman"/>
                <w:sz w:val="24"/>
                <w:szCs w:val="24"/>
              </w:rPr>
            </w:pPr>
            <w:r>
              <w:rPr>
                <w:rFonts w:ascii="Times New Roman" w:hAnsi="Times New Roman"/>
                <w:sz w:val="24"/>
                <w:szCs w:val="24"/>
              </w:rPr>
              <w:t>0</w:t>
            </w:r>
          </w:p>
        </w:tc>
        <w:tc>
          <w:tcPr>
            <w:tcW w:w="993" w:type="dxa"/>
          </w:tcPr>
          <w:p w:rsidR="00DA0337" w:rsidRPr="002021CC" w:rsidRDefault="00DA0337" w:rsidP="00636A5D">
            <w:pPr>
              <w:spacing w:after="0" w:line="240" w:lineRule="atLeast"/>
              <w:jc w:val="center"/>
              <w:rPr>
                <w:rFonts w:ascii="Times New Roman" w:hAnsi="Times New Roman"/>
                <w:sz w:val="24"/>
                <w:szCs w:val="24"/>
              </w:rPr>
            </w:pPr>
            <w:r>
              <w:rPr>
                <w:rFonts w:ascii="Times New Roman" w:hAnsi="Times New Roman"/>
                <w:sz w:val="24"/>
                <w:szCs w:val="24"/>
              </w:rPr>
              <w:t>1</w:t>
            </w:r>
          </w:p>
        </w:tc>
        <w:tc>
          <w:tcPr>
            <w:tcW w:w="1134" w:type="dxa"/>
          </w:tcPr>
          <w:p w:rsidR="00DA0337" w:rsidRPr="002021CC" w:rsidRDefault="00DA0337" w:rsidP="00580AC3">
            <w:pPr>
              <w:spacing w:after="0" w:line="240" w:lineRule="atLeast"/>
              <w:jc w:val="center"/>
              <w:rPr>
                <w:rFonts w:ascii="Times New Roman" w:hAnsi="Times New Roman"/>
                <w:sz w:val="24"/>
                <w:szCs w:val="24"/>
              </w:rPr>
            </w:pPr>
            <w:r>
              <w:rPr>
                <w:rFonts w:ascii="Times New Roman" w:hAnsi="Times New Roman"/>
                <w:sz w:val="24"/>
                <w:szCs w:val="24"/>
              </w:rPr>
              <w:t>1</w:t>
            </w:r>
          </w:p>
        </w:tc>
      </w:tr>
    </w:tbl>
    <w:p w:rsidR="003F1B98" w:rsidRPr="00636A5D" w:rsidRDefault="003F1B98" w:rsidP="00636A5D">
      <w:pPr>
        <w:spacing w:after="0" w:line="240" w:lineRule="atLeast"/>
        <w:jc w:val="center"/>
        <w:rPr>
          <w:rFonts w:ascii="Times New Roman" w:hAnsi="Times New Roman"/>
          <w:sz w:val="24"/>
          <w:szCs w:val="24"/>
        </w:rPr>
      </w:pPr>
    </w:p>
    <w:p w:rsidR="003F1B98" w:rsidRPr="00636A5D" w:rsidRDefault="003F1B98"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Default="00DB75B6"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Default="00CF6253" w:rsidP="00636A5D">
      <w:pPr>
        <w:spacing w:after="0" w:line="240" w:lineRule="atLeast"/>
        <w:ind w:left="6373"/>
        <w:jc w:val="both"/>
        <w:rPr>
          <w:rFonts w:ascii="Times New Roman" w:hAnsi="Times New Roman"/>
          <w:sz w:val="24"/>
          <w:szCs w:val="24"/>
        </w:rPr>
      </w:pPr>
    </w:p>
    <w:p w:rsidR="00CF6253" w:rsidRPr="00636A5D" w:rsidRDefault="00CF6253"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DB75B6" w:rsidRPr="00636A5D" w:rsidRDefault="00DB75B6" w:rsidP="00636A5D">
      <w:pPr>
        <w:spacing w:after="0" w:line="240" w:lineRule="atLeast"/>
        <w:ind w:left="6373"/>
        <w:jc w:val="both"/>
        <w:rPr>
          <w:rFonts w:ascii="Times New Roman" w:hAnsi="Times New Roman"/>
          <w:sz w:val="24"/>
          <w:szCs w:val="24"/>
        </w:rPr>
      </w:pPr>
    </w:p>
    <w:p w:rsidR="005B0754" w:rsidRPr="007F6A20" w:rsidRDefault="005B0754" w:rsidP="00636A5D">
      <w:pPr>
        <w:spacing w:after="0" w:line="240" w:lineRule="atLeast"/>
        <w:ind w:left="6373" w:firstLine="707"/>
        <w:jc w:val="both"/>
        <w:rPr>
          <w:rFonts w:ascii="Times New Roman" w:hAnsi="Times New Roman"/>
        </w:rPr>
      </w:pPr>
      <w:r w:rsidRPr="007F6A20">
        <w:rPr>
          <w:rFonts w:ascii="Times New Roman" w:hAnsi="Times New Roman"/>
        </w:rPr>
        <w:t xml:space="preserve">Приложение № </w:t>
      </w:r>
      <w:r w:rsidR="00BC090C" w:rsidRPr="007F6A20">
        <w:rPr>
          <w:rFonts w:ascii="Times New Roman" w:hAnsi="Times New Roman"/>
        </w:rPr>
        <w:t>2</w:t>
      </w:r>
    </w:p>
    <w:p w:rsidR="00CC6F92" w:rsidRPr="007F6A20" w:rsidRDefault="005B0754" w:rsidP="00636A5D">
      <w:pPr>
        <w:spacing w:line="240" w:lineRule="atLeast"/>
        <w:ind w:left="6372"/>
        <w:jc w:val="center"/>
        <w:rPr>
          <w:rFonts w:ascii="Times New Roman" w:hAnsi="Times New Roman"/>
        </w:rPr>
      </w:pPr>
      <w:r w:rsidRPr="007F6A20">
        <w:rPr>
          <w:rFonts w:ascii="Times New Roman" w:hAnsi="Times New Roman"/>
        </w:rPr>
        <w:t>к приказу Комитета</w:t>
      </w:r>
      <w:r w:rsidR="00A3625E" w:rsidRPr="007F6A20">
        <w:rPr>
          <w:rFonts w:ascii="Times New Roman" w:hAnsi="Times New Roman"/>
        </w:rPr>
        <w:t xml:space="preserve"> </w:t>
      </w:r>
      <w:r w:rsidRPr="007F6A20">
        <w:rPr>
          <w:rFonts w:ascii="Times New Roman" w:hAnsi="Times New Roman"/>
        </w:rPr>
        <w:t xml:space="preserve">образования АБМР от </w:t>
      </w:r>
      <w:r w:rsidR="00CC6F92" w:rsidRPr="007F6A20">
        <w:rPr>
          <w:rFonts w:ascii="Times New Roman" w:hAnsi="Times New Roman"/>
        </w:rPr>
        <w:t>09.01.2023 г. № 4</w:t>
      </w:r>
    </w:p>
    <w:p w:rsidR="00CC6F92" w:rsidRPr="007F6A20" w:rsidRDefault="00CC6F92" w:rsidP="00636A5D">
      <w:pPr>
        <w:spacing w:after="0" w:line="240" w:lineRule="atLeast"/>
        <w:jc w:val="center"/>
        <w:rPr>
          <w:rFonts w:ascii="Times New Roman" w:hAnsi="Times New Roman"/>
          <w:b/>
        </w:rPr>
      </w:pPr>
      <w:r w:rsidRPr="007F6A20">
        <w:rPr>
          <w:rFonts w:ascii="Times New Roman" w:hAnsi="Times New Roman"/>
          <w:b/>
        </w:rPr>
        <w:t>П Л А Н</w:t>
      </w:r>
    </w:p>
    <w:p w:rsidR="00CC6F92" w:rsidRPr="007F6A20" w:rsidRDefault="00CC6F92" w:rsidP="00636A5D">
      <w:pPr>
        <w:spacing w:after="0" w:line="240" w:lineRule="atLeast"/>
        <w:jc w:val="center"/>
        <w:rPr>
          <w:rFonts w:ascii="Times New Roman" w:hAnsi="Times New Roman"/>
          <w:b/>
        </w:rPr>
      </w:pPr>
      <w:r w:rsidRPr="007F6A20">
        <w:rPr>
          <w:rFonts w:ascii="Times New Roman" w:hAnsi="Times New Roman"/>
          <w:b/>
        </w:rPr>
        <w:t xml:space="preserve">мероприятий по профилактике правонарушений и преступлений, употребления токсических и наркотических веществ, предупреждению суицидального поведения, кризисных ситуаций и травм среди обучающихся общеобразовательных организаций </w:t>
      </w:r>
      <w:proofErr w:type="spellStart"/>
      <w:r w:rsidRPr="007F6A20">
        <w:rPr>
          <w:rFonts w:ascii="Times New Roman" w:hAnsi="Times New Roman"/>
          <w:b/>
        </w:rPr>
        <w:t>Балаковского</w:t>
      </w:r>
      <w:proofErr w:type="spellEnd"/>
      <w:r w:rsidRPr="007F6A20">
        <w:rPr>
          <w:rFonts w:ascii="Times New Roman" w:hAnsi="Times New Roman"/>
          <w:b/>
        </w:rPr>
        <w:t xml:space="preserve"> муниципального района на 2023 год</w:t>
      </w:r>
    </w:p>
    <w:p w:rsidR="00CC6F92" w:rsidRPr="00636A5D" w:rsidRDefault="00CC6F92" w:rsidP="00636A5D">
      <w:pPr>
        <w:spacing w:after="0" w:line="240" w:lineRule="atLeast"/>
        <w:jc w:val="center"/>
        <w:rPr>
          <w:rFonts w:ascii="Times New Roman" w:hAnsi="Times New Roman"/>
          <w:b/>
          <w:sz w:val="24"/>
          <w:szCs w:val="24"/>
        </w:rPr>
      </w:pPr>
    </w:p>
    <w:tbl>
      <w:tblPr>
        <w:tblW w:w="9640" w:type="dxa"/>
        <w:tblInd w:w="-34" w:type="dxa"/>
        <w:tblLayout w:type="fixed"/>
        <w:tblLook w:val="00A0" w:firstRow="1" w:lastRow="0" w:firstColumn="1" w:lastColumn="0" w:noHBand="0" w:noVBand="0"/>
      </w:tblPr>
      <w:tblGrid>
        <w:gridCol w:w="1266"/>
        <w:gridCol w:w="142"/>
        <w:gridCol w:w="3411"/>
        <w:gridCol w:w="1844"/>
        <w:gridCol w:w="2977"/>
      </w:tblGrid>
      <w:tr w:rsidR="00CC6F92" w:rsidRPr="00636A5D" w:rsidTr="004B382B">
        <w:tc>
          <w:tcPr>
            <w:tcW w:w="1266"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b/>
                <w:lang w:eastAsia="en-US"/>
              </w:rPr>
            </w:pPr>
            <w:r w:rsidRPr="007F6A20">
              <w:rPr>
                <w:rFonts w:ascii="Times New Roman" w:hAnsi="Times New Roman"/>
                <w:b/>
                <w:lang w:eastAsia="en-US"/>
              </w:rPr>
              <w:t>№ п/п</w:t>
            </w: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b/>
                <w:lang w:eastAsia="en-US"/>
              </w:rPr>
            </w:pPr>
            <w:r w:rsidRPr="007F6A20">
              <w:rPr>
                <w:rFonts w:ascii="Times New Roman" w:hAnsi="Times New Roman"/>
                <w:b/>
                <w:lang w:eastAsia="en-US"/>
              </w:rPr>
              <w:t xml:space="preserve">Наименование мероприятий </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b/>
                <w:lang w:eastAsia="en-US"/>
              </w:rPr>
            </w:pPr>
            <w:r w:rsidRPr="007F6A20">
              <w:rPr>
                <w:rFonts w:ascii="Times New Roman" w:hAnsi="Times New Roman"/>
                <w:b/>
                <w:lang w:eastAsia="en-US"/>
              </w:rPr>
              <w:t xml:space="preserve">Сроки </w:t>
            </w:r>
          </w:p>
          <w:p w:rsidR="00CC6F92" w:rsidRPr="007F6A20" w:rsidRDefault="00CC6F92" w:rsidP="00636A5D">
            <w:pPr>
              <w:snapToGrid w:val="0"/>
              <w:spacing w:after="0" w:line="240" w:lineRule="atLeast"/>
              <w:jc w:val="center"/>
              <w:rPr>
                <w:rFonts w:ascii="Times New Roman" w:hAnsi="Times New Roman"/>
                <w:b/>
                <w:lang w:eastAsia="en-US"/>
              </w:rPr>
            </w:pPr>
            <w:r w:rsidRPr="007F6A20">
              <w:rPr>
                <w:rFonts w:ascii="Times New Roman" w:hAnsi="Times New Roman"/>
                <w:b/>
                <w:lang w:eastAsia="en-US"/>
              </w:rPr>
              <w:t>проведения</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both"/>
              <w:rPr>
                <w:rFonts w:ascii="Times New Roman" w:hAnsi="Times New Roman"/>
                <w:b/>
                <w:lang w:eastAsia="en-US"/>
              </w:rPr>
            </w:pPr>
            <w:r w:rsidRPr="007F6A20">
              <w:rPr>
                <w:rFonts w:ascii="Times New Roman" w:hAnsi="Times New Roman"/>
                <w:b/>
                <w:lang w:eastAsia="en-US"/>
              </w:rPr>
              <w:t xml:space="preserve">Ответственные </w:t>
            </w:r>
          </w:p>
        </w:tc>
      </w:tr>
      <w:tr w:rsidR="00CC6F92" w:rsidRPr="00636A5D" w:rsidTr="004B382B">
        <w:tc>
          <w:tcPr>
            <w:tcW w:w="9640" w:type="dxa"/>
            <w:gridSpan w:val="5"/>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center"/>
              <w:rPr>
                <w:rFonts w:ascii="Times New Roman" w:hAnsi="Times New Roman"/>
                <w:b/>
                <w:lang w:eastAsia="en-US"/>
              </w:rPr>
            </w:pPr>
            <w:r w:rsidRPr="007F6A20">
              <w:rPr>
                <w:rFonts w:ascii="Times New Roman" w:hAnsi="Times New Roman"/>
                <w:b/>
                <w:lang w:eastAsia="en-US"/>
              </w:rPr>
              <w:t xml:space="preserve">Мероприятия по реализации Стратегии развития воспитания в Российской Федерации на период до 2025 года в общеобразовательных учреждениях </w:t>
            </w:r>
            <w:proofErr w:type="spellStart"/>
            <w:r w:rsidRPr="007F6A20">
              <w:rPr>
                <w:rFonts w:ascii="Times New Roman" w:hAnsi="Times New Roman"/>
                <w:b/>
                <w:lang w:eastAsia="en-US"/>
              </w:rPr>
              <w:t>Балаковского</w:t>
            </w:r>
            <w:proofErr w:type="spellEnd"/>
            <w:r w:rsidRPr="007F6A20">
              <w:rPr>
                <w:rFonts w:ascii="Times New Roman" w:hAnsi="Times New Roman"/>
                <w:b/>
                <w:lang w:eastAsia="en-US"/>
              </w:rPr>
              <w:t xml:space="preserve"> муниципального района в 2023 году</w:t>
            </w:r>
          </w:p>
        </w:tc>
      </w:tr>
      <w:tr w:rsidR="00CC6F92" w:rsidRPr="00636A5D" w:rsidTr="004B382B">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tabs>
                <w:tab w:val="left" w:pos="64"/>
                <w:tab w:val="left" w:pos="904"/>
              </w:tabs>
              <w:suppressAutoHyphens/>
              <w:snapToGrid w:val="0"/>
              <w:spacing w:after="0" w:line="240" w:lineRule="atLeast"/>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Проведение тематических проверок организации профилактической работы в общеобразовательных учреждениях</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По плану работы Комитета образования АБМР</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КДН и ЗП АБМР (по согласованию);</w:t>
            </w:r>
          </w:p>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tc>
      </w:tr>
      <w:tr w:rsidR="00CC6F92" w:rsidRPr="00636A5D" w:rsidTr="004B382B">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Контроль за организацией занятости обучающихся, состоящих на учете в 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состоящих в муниципальном банке данных, находящихся в социально-опасном положении</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Ежемесячно</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napToGrid w:val="0"/>
              <w:spacing w:after="0" w:line="240" w:lineRule="atLeast"/>
              <w:rPr>
                <w:rFonts w:ascii="Times New Roman" w:hAnsi="Times New Roman"/>
                <w:lang w:eastAsia="en-US"/>
              </w:rPr>
            </w:pPr>
            <w:r w:rsidRPr="007F6A20">
              <w:rPr>
                <w:rFonts w:ascii="Times New Roman" w:hAnsi="Times New Roman"/>
                <w:lang w:eastAsia="en-US"/>
              </w:rPr>
              <w:t>Руководители общеобразовательных учреждений БМР</w:t>
            </w:r>
          </w:p>
        </w:tc>
      </w:tr>
      <w:tr w:rsidR="00CC6F92" w:rsidRPr="00636A5D" w:rsidTr="004B382B">
        <w:trPr>
          <w:trHeight w:val="3683"/>
        </w:trPr>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Работа, волонтерских отрядов  «Юный друг полиции», «Юные инспектора дорожного движения», «Дружины юных пожарных». Подготовка презентаций, листовок, буклетов о правилах поведения, правах и обязанностях детей и подростков «Знаешь ли ты закон?», «Пропаганда правовых знаний», «Твое здоровье», проведение волонтерских мероприятий и др.</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Весь период</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Руководители общеобразовательных учреждений БМР;</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ОГИБДД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 xml:space="preserve">Отдел надзорной деятельности по </w:t>
            </w:r>
            <w:proofErr w:type="spellStart"/>
            <w:r w:rsidRPr="007F6A20">
              <w:rPr>
                <w:rFonts w:ascii="Times New Roman" w:hAnsi="Times New Roman"/>
                <w:lang w:eastAsia="en-US"/>
              </w:rPr>
              <w:t>Балаковскому</w:t>
            </w:r>
            <w:proofErr w:type="spellEnd"/>
            <w:r w:rsidRPr="007F6A20">
              <w:rPr>
                <w:rFonts w:ascii="Times New Roman" w:hAnsi="Times New Roman"/>
                <w:lang w:eastAsia="en-US"/>
              </w:rPr>
              <w:t xml:space="preserve">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(по согласованию)</w:t>
            </w:r>
          </w:p>
        </w:tc>
      </w:tr>
      <w:tr w:rsidR="00CC6F92" w:rsidRPr="00636A5D" w:rsidTr="004B382B">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Правовой всеобуч:</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 Дни правовых знаний;</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 Дни инспекторов 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 xml:space="preserve">Еженедельно (вторник, </w:t>
            </w:r>
          </w:p>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четверг)</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Руководители общеобразовательных учреждений БМР;</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 xml:space="preserve"> 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tc>
      </w:tr>
      <w:tr w:rsidR="00CC6F92" w:rsidRPr="00636A5D" w:rsidTr="004B382B">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Правовой всеобуч:</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Единые дни профилактики в рамках целевого регионального мероприятия</w:t>
            </w:r>
          </w:p>
        </w:tc>
        <w:tc>
          <w:tcPr>
            <w:tcW w:w="1844" w:type="dxa"/>
            <w:tcBorders>
              <w:top w:val="single" w:sz="4" w:space="0" w:color="000000"/>
              <w:left w:val="single" w:sz="4" w:space="0" w:color="000000"/>
              <w:bottom w:val="single" w:sz="4" w:space="0" w:color="000000"/>
              <w:right w:val="nil"/>
            </w:tcBorders>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Ежемесячно (третья пятница месяца)</w:t>
            </w:r>
          </w:p>
        </w:tc>
        <w:tc>
          <w:tcPr>
            <w:tcW w:w="2977" w:type="dxa"/>
            <w:tcBorders>
              <w:top w:val="single" w:sz="4" w:space="0" w:color="000000"/>
              <w:left w:val="single" w:sz="4" w:space="0" w:color="000000"/>
              <w:bottom w:val="single" w:sz="4" w:space="0" w:color="000000"/>
              <w:right w:val="single" w:sz="4" w:space="0" w:color="000000"/>
            </w:tcBorders>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Руководители общеобразовательных учреждений БМР;</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 xml:space="preserve"> 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p w:rsidR="00CC6F92" w:rsidRPr="007F6A20" w:rsidRDefault="00CC6F92" w:rsidP="00636A5D">
            <w:pPr>
              <w:snapToGrid w:val="0"/>
              <w:spacing w:after="0" w:line="240" w:lineRule="atLeast"/>
              <w:jc w:val="both"/>
              <w:rPr>
                <w:rFonts w:ascii="Times New Roman" w:hAnsi="Times New Roman"/>
                <w:lang w:eastAsia="en-US"/>
              </w:rPr>
            </w:pPr>
            <w:proofErr w:type="spellStart"/>
            <w:r w:rsidRPr="007F6A20">
              <w:rPr>
                <w:rFonts w:ascii="Times New Roman" w:hAnsi="Times New Roman"/>
                <w:lang w:eastAsia="en-US"/>
              </w:rPr>
              <w:t>КДНиЗП</w:t>
            </w:r>
            <w:proofErr w:type="spellEnd"/>
            <w:r w:rsidRPr="007F6A20">
              <w:rPr>
                <w:rFonts w:ascii="Times New Roman" w:hAnsi="Times New Roman"/>
                <w:lang w:eastAsia="en-US"/>
              </w:rPr>
              <w:t xml:space="preserve"> при АБМР(по согласованию)</w:t>
            </w:r>
          </w:p>
        </w:tc>
      </w:tr>
      <w:tr w:rsidR="00CC6F92" w:rsidRPr="00636A5D" w:rsidTr="004B382B">
        <w:trPr>
          <w:trHeight w:val="871"/>
        </w:trPr>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Организация деятельности психолого-педагогических служб, служб школьной медиации</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Весь период</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Руководители общеобразовательных учреждений БМР</w:t>
            </w:r>
          </w:p>
        </w:tc>
      </w:tr>
      <w:tr w:rsidR="00CC6F92" w:rsidRPr="00636A5D" w:rsidTr="004B382B">
        <w:tc>
          <w:tcPr>
            <w:tcW w:w="1266" w:type="dxa"/>
            <w:tcBorders>
              <w:top w:val="single" w:sz="4" w:space="0" w:color="000000"/>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jc w:val="both"/>
              <w:rPr>
                <w:rFonts w:ascii="Times New Roman" w:hAnsi="Times New Roman"/>
                <w:lang w:eastAsia="en-US"/>
              </w:rPr>
            </w:pPr>
          </w:p>
        </w:tc>
        <w:tc>
          <w:tcPr>
            <w:tcW w:w="3553" w:type="dxa"/>
            <w:gridSpan w:val="2"/>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Информирование о состоянии правонарушений и преступлений среди подростков администраций образовательных учреждений. Анализ причин преступлений и правонарушений несовершеннолетних</w:t>
            </w:r>
          </w:p>
        </w:tc>
        <w:tc>
          <w:tcPr>
            <w:tcW w:w="1844" w:type="dxa"/>
            <w:tcBorders>
              <w:top w:val="single" w:sz="4" w:space="0" w:color="000000"/>
              <w:left w:val="single" w:sz="4" w:space="0" w:color="000000"/>
              <w:bottom w:val="single" w:sz="4" w:space="0" w:color="000000"/>
              <w:right w:val="nil"/>
            </w:tcBorders>
            <w:hideMark/>
          </w:tcPr>
          <w:p w:rsidR="00CC6F92" w:rsidRPr="007F6A20" w:rsidRDefault="00CC6F92" w:rsidP="00636A5D">
            <w:pPr>
              <w:snapToGrid w:val="0"/>
              <w:spacing w:after="0" w:line="240" w:lineRule="atLeast"/>
              <w:jc w:val="center"/>
              <w:rPr>
                <w:rFonts w:ascii="Times New Roman" w:hAnsi="Times New Roman"/>
                <w:lang w:eastAsia="en-US"/>
              </w:rPr>
            </w:pPr>
            <w:r w:rsidRPr="007F6A20">
              <w:rPr>
                <w:rFonts w:ascii="Times New Roman" w:hAnsi="Times New Roman"/>
                <w:lang w:eastAsia="en-US"/>
              </w:rPr>
              <w:t>Постоянно</w:t>
            </w:r>
          </w:p>
        </w:tc>
        <w:tc>
          <w:tcPr>
            <w:tcW w:w="2977" w:type="dxa"/>
            <w:tcBorders>
              <w:top w:val="single" w:sz="4" w:space="0" w:color="000000"/>
              <w:left w:val="single" w:sz="4" w:space="0" w:color="000000"/>
              <w:bottom w:val="single" w:sz="4" w:space="0" w:color="000000"/>
              <w:right w:val="single" w:sz="4" w:space="0" w:color="000000"/>
            </w:tcBorders>
            <w:hideMark/>
          </w:tcPr>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napToGrid w:val="0"/>
              <w:spacing w:after="0" w:line="240" w:lineRule="atLeast"/>
              <w:jc w:val="both"/>
              <w:rPr>
                <w:rFonts w:ascii="Times New Roman" w:hAnsi="Times New Roman"/>
                <w:lang w:eastAsia="en-US"/>
              </w:rPr>
            </w:pPr>
            <w:r w:rsidRPr="007F6A20">
              <w:rPr>
                <w:rFonts w:ascii="Times New Roman" w:hAnsi="Times New Roman"/>
                <w:lang w:eastAsia="en-US"/>
              </w:rPr>
              <w:t>ПДН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tc>
      </w:tr>
      <w:tr w:rsidR="00CC6F92" w:rsidRPr="00636A5D" w:rsidTr="004B382B">
        <w:tc>
          <w:tcPr>
            <w:tcW w:w="1266" w:type="dxa"/>
            <w:tcBorders>
              <w:top w:val="single" w:sz="4" w:space="0" w:color="auto"/>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both"/>
              <w:rPr>
                <w:rFonts w:ascii="Times New Roman" w:hAnsi="Times New Roman"/>
                <w:lang w:eastAsia="ar-SA"/>
              </w:rPr>
            </w:pPr>
            <w:r w:rsidRPr="007F6A20">
              <w:rPr>
                <w:rFonts w:ascii="Times New Roman" w:hAnsi="Times New Roman"/>
                <w:lang w:eastAsia="ar-SA"/>
              </w:rPr>
              <w:t>Ежемесячная работа на заседаниях оперативного штаба при КДН и ЗП администрации БМР</w:t>
            </w:r>
          </w:p>
        </w:tc>
        <w:tc>
          <w:tcPr>
            <w:tcW w:w="1844"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01 числа каждого месяца</w:t>
            </w:r>
          </w:p>
        </w:tc>
        <w:tc>
          <w:tcPr>
            <w:tcW w:w="2977" w:type="dxa"/>
            <w:tcBorders>
              <w:top w:val="single" w:sz="4" w:space="0" w:color="auto"/>
              <w:left w:val="single" w:sz="4" w:space="0" w:color="000000"/>
              <w:bottom w:val="single" w:sz="4" w:space="0" w:color="000000"/>
              <w:right w:val="single" w:sz="4" w:space="0" w:color="000000"/>
            </w:tcBorders>
            <w:hideMark/>
          </w:tcPr>
          <w:p w:rsidR="00CC6F92" w:rsidRPr="007F6A20" w:rsidRDefault="00CC6F92" w:rsidP="00636A5D">
            <w:pPr>
              <w:suppressAutoHyphens/>
              <w:snapToGrid w:val="0"/>
              <w:spacing w:after="0" w:line="240" w:lineRule="atLeast"/>
              <w:rPr>
                <w:rFonts w:ascii="Times New Roman" w:hAnsi="Times New Roman"/>
                <w:lang w:eastAsia="ar-SA"/>
              </w:rPr>
            </w:pPr>
            <w:r w:rsidRPr="007F6A20">
              <w:rPr>
                <w:rFonts w:ascii="Times New Roman" w:hAnsi="Times New Roman"/>
                <w:lang w:eastAsia="ar-SA"/>
              </w:rPr>
              <w:t>Комитет образования АБМР</w:t>
            </w:r>
          </w:p>
        </w:tc>
      </w:tr>
      <w:tr w:rsidR="00CC6F92" w:rsidRPr="00636A5D" w:rsidTr="004B382B">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both"/>
              <w:rPr>
                <w:rFonts w:ascii="Times New Roman" w:hAnsi="Times New Roman"/>
                <w:lang w:eastAsia="ar-SA"/>
              </w:rPr>
            </w:pPr>
            <w:r w:rsidRPr="007F6A20">
              <w:rPr>
                <w:rFonts w:ascii="Times New Roman" w:hAnsi="Times New Roman"/>
                <w:lang w:eastAsia="ar-SA"/>
              </w:rPr>
              <w:t xml:space="preserve">Участие в межведомственных рейдах «Подросток» в рамках реализации Постановления АБМР «О дополнительных мерах по профилактике безнадзорности несовершеннолетних на территории </w:t>
            </w:r>
            <w:proofErr w:type="spellStart"/>
            <w:r w:rsidRPr="007F6A20">
              <w:rPr>
                <w:rFonts w:ascii="Times New Roman" w:hAnsi="Times New Roman"/>
                <w:lang w:eastAsia="ar-SA"/>
              </w:rPr>
              <w:t>Балаковского</w:t>
            </w:r>
            <w:proofErr w:type="spellEnd"/>
            <w:r w:rsidRPr="007F6A20">
              <w:rPr>
                <w:rFonts w:ascii="Times New Roman" w:hAnsi="Times New Roman"/>
                <w:lang w:eastAsia="ar-SA"/>
              </w:rPr>
              <w:t xml:space="preserve"> муниципального района на 2023 год»</w:t>
            </w:r>
          </w:p>
        </w:tc>
        <w:tc>
          <w:tcPr>
            <w:tcW w:w="1844"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Весь период</w:t>
            </w:r>
          </w:p>
          <w:p w:rsidR="00CC6F92" w:rsidRPr="007F6A20" w:rsidRDefault="00CC6F92" w:rsidP="00636A5D">
            <w:pPr>
              <w:suppressAutoHyphens/>
              <w:snapToGrid w:val="0"/>
              <w:spacing w:after="0" w:line="240" w:lineRule="atLeast"/>
              <w:jc w:val="center"/>
              <w:rPr>
                <w:rFonts w:ascii="Times New Roman" w:hAnsi="Times New Roman"/>
                <w:lang w:eastAsia="ar-SA"/>
              </w:rPr>
            </w:pP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uppressAutoHyphens/>
              <w:snapToGrid w:val="0"/>
              <w:spacing w:after="0" w:line="240" w:lineRule="atLeast"/>
              <w:rPr>
                <w:rFonts w:ascii="Times New Roman" w:hAnsi="Times New Roman"/>
                <w:lang w:eastAsia="ar-SA"/>
              </w:rPr>
            </w:pPr>
            <w:r w:rsidRPr="007F6A20">
              <w:rPr>
                <w:rFonts w:ascii="Times New Roman" w:eastAsia="Calibri" w:hAnsi="Times New Roman"/>
                <w:lang w:eastAsia="en-US"/>
              </w:rPr>
              <w:t>Руководители общеобразовательных организаций</w:t>
            </w:r>
            <w:r w:rsidRPr="007F6A20">
              <w:rPr>
                <w:rFonts w:ascii="Times New Roman" w:hAnsi="Times New Roman"/>
                <w:lang w:eastAsia="ar-SA"/>
              </w:rPr>
              <w:t>;</w:t>
            </w:r>
          </w:p>
          <w:p w:rsidR="00CC6F92" w:rsidRPr="007F6A20" w:rsidRDefault="00CC6F92" w:rsidP="00636A5D">
            <w:pPr>
              <w:suppressAutoHyphens/>
              <w:snapToGrid w:val="0"/>
              <w:spacing w:after="0" w:line="240" w:lineRule="atLeast"/>
              <w:rPr>
                <w:rFonts w:ascii="Times New Roman" w:hAnsi="Times New Roman"/>
                <w:lang w:eastAsia="ar-SA"/>
              </w:rPr>
            </w:pPr>
            <w:r w:rsidRPr="007F6A20">
              <w:rPr>
                <w:rFonts w:ascii="Times New Roman" w:hAnsi="Times New Roman"/>
                <w:lang w:eastAsia="ar-SA"/>
              </w:rPr>
              <w:t>ПДН МУ МВД РФ «</w:t>
            </w:r>
            <w:proofErr w:type="spellStart"/>
            <w:r w:rsidRPr="007F6A20">
              <w:rPr>
                <w:rFonts w:ascii="Times New Roman" w:hAnsi="Times New Roman"/>
                <w:lang w:eastAsia="ar-SA"/>
              </w:rPr>
              <w:t>Балаковское</w:t>
            </w:r>
            <w:proofErr w:type="spellEnd"/>
            <w:r w:rsidRPr="007F6A20">
              <w:rPr>
                <w:rFonts w:ascii="Times New Roman" w:hAnsi="Times New Roman"/>
                <w:lang w:eastAsia="ar-SA"/>
              </w:rPr>
              <w:t>» (по согласованию);</w:t>
            </w:r>
          </w:p>
          <w:p w:rsidR="00CC6F92" w:rsidRPr="007F6A20" w:rsidRDefault="00CC6F92" w:rsidP="00636A5D">
            <w:pPr>
              <w:snapToGrid w:val="0"/>
              <w:spacing w:after="0" w:line="240" w:lineRule="atLeast"/>
              <w:rPr>
                <w:rFonts w:ascii="Times New Roman" w:hAnsi="Times New Roman"/>
                <w:b/>
                <w:lang w:eastAsia="en-US"/>
              </w:rPr>
            </w:pPr>
            <w:r w:rsidRPr="007F6A20">
              <w:rPr>
                <w:rFonts w:ascii="Times New Roman" w:hAnsi="Times New Roman"/>
                <w:lang w:eastAsia="en-US"/>
              </w:rPr>
              <w:t>КДН и ЗП АБМР (по согласованию)</w:t>
            </w:r>
          </w:p>
        </w:tc>
      </w:tr>
      <w:tr w:rsidR="00CC6F92" w:rsidRPr="00636A5D" w:rsidTr="004B382B">
        <w:trPr>
          <w:trHeight w:val="927"/>
        </w:trPr>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Реализация мероприятий по направлению «Воспитание и социализация»</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Весь период</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Руководители общеобразовательных организаций;</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tc>
      </w:tr>
      <w:tr w:rsidR="00CC6F92" w:rsidRPr="00636A5D" w:rsidTr="007F6A20">
        <w:trPr>
          <w:trHeight w:val="273"/>
        </w:trPr>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Консолидация усилий социальных институтов по воспитанию,  в том числе проведение мероприятий для учащихся, направленных на гражданское, патриотическое, семейное, социальное воспитание и развитие творческих способностей</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2023 г.</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Муниципальные службы системы профилактики, социальные партнеры</w:t>
            </w:r>
          </w:p>
        </w:tc>
      </w:tr>
      <w:tr w:rsidR="00CC6F92" w:rsidRPr="00636A5D" w:rsidTr="004B382B">
        <w:trPr>
          <w:trHeight w:val="927"/>
        </w:trPr>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Совершенствование деятельности психологической службы в образовательных организациях, в том числе оказание консультативной помощи родителям (законным представителям)</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2023 г.</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МКУ ОМЦ;</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Руководители общеобразовательных организаций</w:t>
            </w:r>
          </w:p>
        </w:tc>
      </w:tr>
      <w:tr w:rsidR="00CC6F92" w:rsidRPr="00636A5D" w:rsidTr="007F6A20">
        <w:trPr>
          <w:trHeight w:val="418"/>
        </w:trPr>
        <w:tc>
          <w:tcPr>
            <w:tcW w:w="1266" w:type="dxa"/>
            <w:tcBorders>
              <w:top w:val="nil"/>
              <w:left w:val="single" w:sz="4" w:space="0" w:color="000000"/>
              <w:bottom w:val="single" w:sz="4" w:space="0" w:color="auto"/>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auto"/>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 xml:space="preserve">Информационно-методическое сопровождение деятельности подведомственных общеобразовательных учреждений в сфере выявления и предупреждения </w:t>
            </w:r>
            <w:proofErr w:type="spellStart"/>
            <w:r w:rsidRPr="007F6A20">
              <w:rPr>
                <w:rFonts w:ascii="Times New Roman" w:eastAsia="Calibri" w:hAnsi="Times New Roman"/>
                <w:lang w:eastAsia="en-US"/>
              </w:rPr>
              <w:t>девиантных</w:t>
            </w:r>
            <w:proofErr w:type="spellEnd"/>
            <w:r w:rsidRPr="007F6A20">
              <w:rPr>
                <w:rFonts w:ascii="Times New Roman" w:eastAsia="Calibri" w:hAnsi="Times New Roman"/>
                <w:lang w:eastAsia="en-US"/>
              </w:rPr>
              <w:t xml:space="preserve"> и антиобщественных проявлений у детей</w:t>
            </w:r>
          </w:p>
        </w:tc>
        <w:tc>
          <w:tcPr>
            <w:tcW w:w="1844" w:type="dxa"/>
            <w:tcBorders>
              <w:top w:val="nil"/>
              <w:left w:val="single" w:sz="4" w:space="0" w:color="000000"/>
              <w:bottom w:val="single" w:sz="4" w:space="0" w:color="auto"/>
              <w:right w:val="nil"/>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2023 г.</w:t>
            </w:r>
          </w:p>
        </w:tc>
        <w:tc>
          <w:tcPr>
            <w:tcW w:w="2977" w:type="dxa"/>
            <w:tcBorders>
              <w:top w:val="nil"/>
              <w:left w:val="single" w:sz="4" w:space="0" w:color="000000"/>
              <w:bottom w:val="single" w:sz="4" w:space="0" w:color="auto"/>
              <w:right w:val="single" w:sz="4" w:space="0" w:color="000000"/>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МУ МВД РФ «</w:t>
            </w:r>
            <w:proofErr w:type="spellStart"/>
            <w:r w:rsidRPr="007F6A20">
              <w:rPr>
                <w:rFonts w:ascii="Times New Roman" w:eastAsia="Calibri" w:hAnsi="Times New Roman"/>
                <w:lang w:eastAsia="en-US"/>
              </w:rPr>
              <w:t>Балаковское</w:t>
            </w:r>
            <w:proofErr w:type="spellEnd"/>
            <w:r w:rsidRPr="007F6A20">
              <w:rPr>
                <w:rFonts w:ascii="Times New Roman" w:eastAsia="Calibri" w:hAnsi="Times New Roman"/>
                <w:lang w:eastAsia="en-US"/>
              </w:rPr>
              <w:t>» (по согласованию);</w:t>
            </w:r>
          </w:p>
          <w:p w:rsidR="00CC6F92" w:rsidRPr="007F6A20" w:rsidRDefault="00CC6F92" w:rsidP="00636A5D">
            <w:pPr>
              <w:spacing w:after="0" w:line="240" w:lineRule="atLeast"/>
              <w:rPr>
                <w:rFonts w:ascii="Times New Roman" w:eastAsia="Calibri" w:hAnsi="Times New Roman"/>
                <w:lang w:eastAsia="en-US"/>
              </w:rPr>
            </w:pPr>
            <w:proofErr w:type="spellStart"/>
            <w:r w:rsidRPr="007F6A20">
              <w:rPr>
                <w:rFonts w:ascii="Times New Roman" w:eastAsia="Calibri" w:hAnsi="Times New Roman"/>
                <w:lang w:eastAsia="en-US"/>
              </w:rPr>
              <w:t>КДНиЗП</w:t>
            </w:r>
            <w:proofErr w:type="spellEnd"/>
            <w:r w:rsidRPr="007F6A20">
              <w:rPr>
                <w:rFonts w:ascii="Times New Roman" w:eastAsia="Calibri" w:hAnsi="Times New Roman"/>
                <w:lang w:eastAsia="en-US"/>
              </w:rPr>
              <w:t xml:space="preserve"> (по согласованию);</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МКУ ОМЦ</w:t>
            </w:r>
          </w:p>
        </w:tc>
      </w:tr>
      <w:tr w:rsidR="00CC6F92" w:rsidRPr="00636A5D" w:rsidTr="007F6A20">
        <w:trPr>
          <w:trHeight w:val="927"/>
        </w:trPr>
        <w:tc>
          <w:tcPr>
            <w:tcW w:w="1266"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 xml:space="preserve">Реализация эффективных практик, направленных на активное включение учащихся в социум законопослушных граждан </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 xml:space="preserve">2023 г. </w:t>
            </w:r>
          </w:p>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(по отдельному графику)</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Руководители общеобразовательных организаций</w:t>
            </w:r>
          </w:p>
        </w:tc>
      </w:tr>
      <w:tr w:rsidR="00CC6F92" w:rsidRPr="00636A5D" w:rsidTr="007F6A20">
        <w:trPr>
          <w:trHeight w:val="927"/>
        </w:trPr>
        <w:tc>
          <w:tcPr>
            <w:tcW w:w="1266"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Реализация межведомственных программ просвещения, санитарно-гигиенического и психолого-педагогического просвещения родителей в области семейного воспитания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Руководители общеобразовательных организаций;</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МКУ ОМЦ;</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single" w:sz="4" w:space="0" w:color="auto"/>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 xml:space="preserve">Распространение позитивного контента для детей и молодежи, в том числе в информационно-телекоммуникационной сети «Интернет», предоставленного </w:t>
            </w:r>
            <w:proofErr w:type="spellStart"/>
            <w:r w:rsidRPr="007F6A20">
              <w:rPr>
                <w:rFonts w:ascii="Times New Roman" w:eastAsia="Calibri" w:hAnsi="Times New Roman"/>
                <w:lang w:eastAsia="en-US"/>
              </w:rPr>
              <w:t>Росмолодежью</w:t>
            </w:r>
            <w:proofErr w:type="spellEnd"/>
            <w:r w:rsidRPr="007F6A20">
              <w:rPr>
                <w:rFonts w:ascii="Times New Roman" w:eastAsia="Calibri" w:hAnsi="Times New Roman"/>
                <w:lang w:eastAsia="en-US"/>
              </w:rPr>
              <w:t xml:space="preserve">, </w:t>
            </w:r>
            <w:proofErr w:type="spellStart"/>
            <w:r w:rsidRPr="007F6A20">
              <w:rPr>
                <w:rFonts w:ascii="Times New Roman" w:eastAsia="Calibri" w:hAnsi="Times New Roman"/>
                <w:lang w:eastAsia="en-US"/>
              </w:rPr>
              <w:t>Минкультурой</w:t>
            </w:r>
            <w:proofErr w:type="spellEnd"/>
            <w:r w:rsidRPr="007F6A20">
              <w:rPr>
                <w:rFonts w:ascii="Times New Roman" w:eastAsia="Calibri" w:hAnsi="Times New Roman"/>
                <w:lang w:eastAsia="en-US"/>
              </w:rPr>
              <w:t xml:space="preserve"> России, </w:t>
            </w:r>
            <w:proofErr w:type="spellStart"/>
            <w:r w:rsidRPr="007F6A20">
              <w:rPr>
                <w:rFonts w:ascii="Times New Roman" w:eastAsia="Calibri" w:hAnsi="Times New Roman"/>
                <w:lang w:eastAsia="en-US"/>
              </w:rPr>
              <w:t>Минпросвещением</w:t>
            </w:r>
            <w:proofErr w:type="spellEnd"/>
            <w:r w:rsidRPr="007F6A20">
              <w:rPr>
                <w:rFonts w:ascii="Times New Roman" w:eastAsia="Calibri" w:hAnsi="Times New Roman"/>
                <w:lang w:eastAsia="en-US"/>
              </w:rPr>
              <w:t xml:space="preserve"> России, заинтересованными федеральными органами исполнительной власти, органами исполнительной власти субъектов Российской Федерации</w:t>
            </w:r>
          </w:p>
        </w:tc>
        <w:tc>
          <w:tcPr>
            <w:tcW w:w="1844" w:type="dxa"/>
            <w:tcBorders>
              <w:top w:val="single" w:sz="4" w:space="0" w:color="auto"/>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eastAsia="Calibri" w:hAnsi="Times New Roman"/>
                <w:lang w:eastAsia="en-US"/>
              </w:rPr>
            </w:pPr>
            <w:r w:rsidRPr="007F6A20">
              <w:rPr>
                <w:rFonts w:ascii="Times New Roman" w:eastAsia="Calibri" w:hAnsi="Times New Roman"/>
                <w:lang w:eastAsia="en-US"/>
              </w:rPr>
              <w:t>2023 г.</w:t>
            </w:r>
          </w:p>
        </w:tc>
        <w:tc>
          <w:tcPr>
            <w:tcW w:w="2977" w:type="dxa"/>
            <w:tcBorders>
              <w:top w:val="single" w:sz="4" w:space="0" w:color="auto"/>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МКУ ОМЦ</w:t>
            </w:r>
          </w:p>
        </w:tc>
      </w:tr>
      <w:tr w:rsidR="00CC6F92" w:rsidRPr="00636A5D" w:rsidTr="004B382B">
        <w:trPr>
          <w:trHeight w:val="927"/>
        </w:trPr>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Проведение совещаний, конференций, семинаров по актуальным вопросам воспитания:</w:t>
            </w:r>
          </w:p>
        </w:tc>
        <w:tc>
          <w:tcPr>
            <w:tcW w:w="1844" w:type="dxa"/>
            <w:tcBorders>
              <w:top w:val="nil"/>
              <w:left w:val="single" w:sz="4" w:space="0" w:color="000000"/>
              <w:bottom w:val="single" w:sz="4" w:space="0" w:color="000000"/>
              <w:right w:val="nil"/>
            </w:tcBorders>
          </w:tcPr>
          <w:p w:rsidR="00CC6F92" w:rsidRPr="007F6A20" w:rsidRDefault="00CC6F92" w:rsidP="00636A5D">
            <w:pPr>
              <w:spacing w:after="0" w:line="240" w:lineRule="atLeast"/>
              <w:jc w:val="center"/>
              <w:rPr>
                <w:rFonts w:ascii="Times New Roman" w:eastAsia="Calibri" w:hAnsi="Times New Roman"/>
                <w:lang w:eastAsia="en-US"/>
              </w:rPr>
            </w:pP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Комитет образования АБМР;</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МКУ ОМЦ;</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eastAsia="Calibri" w:hAnsi="Times New Roman"/>
                <w:lang w:eastAsia="en-US"/>
              </w:rPr>
              <w:t>Службы системы профилактики</w:t>
            </w:r>
          </w:p>
        </w:tc>
      </w:tr>
      <w:tr w:rsidR="00CC6F92" w:rsidRPr="00636A5D" w:rsidTr="004B382B">
        <w:trPr>
          <w:trHeight w:val="927"/>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17.1.</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eastAsia="Calibri" w:hAnsi="Times New Roman"/>
                <w:lang w:eastAsia="en-US"/>
              </w:rPr>
              <w:t>Использование возможностей цифровой образовательной среды для повышения познавательного интереса обучающихся.</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Январь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МАОУ СОШ №16</w:t>
            </w:r>
          </w:p>
        </w:tc>
        <w:tc>
          <w:tcPr>
            <w:tcW w:w="2977" w:type="dxa"/>
            <w:tcBorders>
              <w:top w:val="nil"/>
              <w:left w:val="single" w:sz="4" w:space="0" w:color="000000"/>
              <w:bottom w:val="single" w:sz="4" w:space="0" w:color="000000"/>
              <w:right w:val="single" w:sz="4" w:space="0" w:color="000000"/>
            </w:tcBorders>
          </w:tcPr>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Совет МЦ</w:t>
            </w:r>
          </w:p>
          <w:p w:rsidR="00CC6F92" w:rsidRPr="007F6A20" w:rsidRDefault="00CC6F92" w:rsidP="00636A5D">
            <w:pPr>
              <w:spacing w:after="0" w:line="240" w:lineRule="atLeast"/>
              <w:rPr>
                <w:rFonts w:ascii="Times New Roman" w:hAnsi="Times New Roman"/>
                <w:lang w:eastAsia="en-US"/>
              </w:rPr>
            </w:pPr>
          </w:p>
        </w:tc>
      </w:tr>
      <w:tr w:rsidR="00CC6F92" w:rsidRPr="00636A5D" w:rsidTr="004B382B">
        <w:trPr>
          <w:trHeight w:val="927"/>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17.2.</w:t>
            </w:r>
          </w:p>
        </w:tc>
        <w:tc>
          <w:tcPr>
            <w:tcW w:w="3553" w:type="dxa"/>
            <w:gridSpan w:val="2"/>
            <w:tcBorders>
              <w:top w:val="nil"/>
              <w:left w:val="single" w:sz="4" w:space="0" w:color="000000"/>
              <w:bottom w:val="single" w:sz="4" w:space="0" w:color="000000"/>
              <w:right w:val="nil"/>
            </w:tcBorders>
            <w:hideMark/>
          </w:tcPr>
          <w:p w:rsidR="00CC6F92" w:rsidRPr="007F6A20" w:rsidRDefault="00CC6F92" w:rsidP="007F6A20">
            <w:pPr>
              <w:spacing w:after="160" w:line="240" w:lineRule="atLeast"/>
              <w:rPr>
                <w:rFonts w:ascii="Times New Roman" w:hAnsi="Times New Roman"/>
                <w:lang w:eastAsia="ar-SA"/>
              </w:rPr>
            </w:pPr>
            <w:r w:rsidRPr="007F6A20">
              <w:rPr>
                <w:rFonts w:ascii="Times New Roman" w:eastAsia="Calibri" w:hAnsi="Times New Roman"/>
                <w:lang w:eastAsia="en-US"/>
              </w:rPr>
              <w:t>Новые воспитательные технологии. Семья и школа: пути эффективного сотрудничества в современных условиях.</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Март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МАОУ СОШ №16</w:t>
            </w:r>
          </w:p>
        </w:tc>
        <w:tc>
          <w:tcPr>
            <w:tcW w:w="2977" w:type="dxa"/>
            <w:tcBorders>
              <w:top w:val="nil"/>
              <w:left w:val="single" w:sz="4" w:space="0" w:color="000000"/>
              <w:bottom w:val="single" w:sz="4" w:space="0" w:color="000000"/>
              <w:right w:val="single" w:sz="4" w:space="0" w:color="000000"/>
            </w:tcBorders>
          </w:tcPr>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7F6A20">
            <w:pPr>
              <w:spacing w:after="0" w:line="240" w:lineRule="atLeast"/>
              <w:rPr>
                <w:rFonts w:ascii="Times New Roman" w:hAnsi="Times New Roman"/>
                <w:lang w:eastAsia="en-US"/>
              </w:rPr>
            </w:pPr>
            <w:r w:rsidRPr="007F6A20">
              <w:rPr>
                <w:rFonts w:ascii="Times New Roman" w:hAnsi="Times New Roman"/>
                <w:lang w:eastAsia="en-US"/>
              </w:rPr>
              <w:t>Совет МЦ</w:t>
            </w:r>
          </w:p>
        </w:tc>
      </w:tr>
      <w:tr w:rsidR="00CC6F92" w:rsidRPr="00636A5D" w:rsidTr="007F6A20">
        <w:trPr>
          <w:trHeight w:val="131"/>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17.3.</w:t>
            </w:r>
          </w:p>
        </w:tc>
        <w:tc>
          <w:tcPr>
            <w:tcW w:w="3553" w:type="dxa"/>
            <w:gridSpan w:val="2"/>
            <w:tcBorders>
              <w:top w:val="nil"/>
              <w:left w:val="single" w:sz="4" w:space="0" w:color="000000"/>
              <w:bottom w:val="single" w:sz="4" w:space="0" w:color="000000"/>
              <w:right w:val="nil"/>
            </w:tcBorders>
            <w:hideMark/>
          </w:tcPr>
          <w:p w:rsidR="007F6A20" w:rsidRDefault="00CC6F92" w:rsidP="00636A5D">
            <w:pPr>
              <w:shd w:val="clear" w:color="auto" w:fill="FFFFFF"/>
              <w:spacing w:after="0" w:line="240" w:lineRule="atLeast"/>
              <w:textAlignment w:val="baseline"/>
              <w:rPr>
                <w:rFonts w:ascii="ff3" w:hAnsi="ff3"/>
                <w:color w:val="000000"/>
              </w:rPr>
            </w:pPr>
            <w:r w:rsidRPr="007F6A20">
              <w:rPr>
                <w:rFonts w:ascii="ff3" w:hAnsi="ff3"/>
                <w:color w:val="000000"/>
              </w:rPr>
              <w:t>Круглый стол «Применение</w:t>
            </w:r>
            <w:r w:rsidR="007F6A20">
              <w:rPr>
                <w:rFonts w:ascii="ff3" w:hAnsi="ff3"/>
                <w:color w:val="000000"/>
              </w:rPr>
              <w:t xml:space="preserve"> </w:t>
            </w:r>
            <w:r w:rsidRPr="007F6A20">
              <w:rPr>
                <w:rFonts w:ascii="ff3" w:hAnsi="ff3"/>
                <w:color w:val="000000"/>
              </w:rPr>
              <w:t>инновационных</w:t>
            </w:r>
            <w:r w:rsidR="007F6A20">
              <w:rPr>
                <w:rFonts w:ascii="ff3" w:hAnsi="ff3"/>
                <w:color w:val="000000"/>
              </w:rPr>
              <w:t xml:space="preserve"> т</w:t>
            </w:r>
            <w:r w:rsidRPr="007F6A20">
              <w:rPr>
                <w:rFonts w:ascii="ff3" w:hAnsi="ff3"/>
                <w:color w:val="000000"/>
              </w:rPr>
              <w:t>ехнологий</w:t>
            </w:r>
            <w:r w:rsidR="007F6A20">
              <w:rPr>
                <w:rFonts w:ascii="ff3" w:hAnsi="ff3"/>
                <w:color w:val="000000"/>
              </w:rPr>
              <w:t xml:space="preserve"> </w:t>
            </w:r>
            <w:r w:rsidRPr="007F6A20">
              <w:rPr>
                <w:rFonts w:ascii="ff3" w:hAnsi="ff3"/>
                <w:color w:val="000000"/>
              </w:rPr>
              <w:t>в воспитательной работе как средство создания комфортной среды</w:t>
            </w:r>
            <w:r w:rsidR="007F6A20">
              <w:rPr>
                <w:rFonts w:ascii="ff3" w:hAnsi="ff3" w:hint="eastAsia"/>
                <w:color w:val="000000"/>
              </w:rPr>
              <w:t>»</w:t>
            </w:r>
          </w:p>
          <w:p w:rsidR="00CC6F92" w:rsidRPr="007F6A20" w:rsidRDefault="00CC6F92" w:rsidP="00636A5D">
            <w:pPr>
              <w:shd w:val="clear" w:color="auto" w:fill="FFFFFF"/>
              <w:spacing w:after="0" w:line="240" w:lineRule="atLeast"/>
              <w:textAlignment w:val="baseline"/>
              <w:rPr>
                <w:rFonts w:ascii="ff3" w:hAnsi="ff3"/>
                <w:color w:val="000000"/>
              </w:rPr>
            </w:pPr>
          </w:p>
          <w:p w:rsidR="00CC6F92" w:rsidRDefault="00CC6F92" w:rsidP="00636A5D">
            <w:pPr>
              <w:shd w:val="clear" w:color="auto" w:fill="FFFFFF"/>
              <w:spacing w:after="0" w:line="240" w:lineRule="atLeast"/>
              <w:textAlignment w:val="baseline"/>
              <w:rPr>
                <w:rFonts w:ascii="ff3" w:hAnsi="ff3"/>
                <w:color w:val="000000"/>
              </w:rPr>
            </w:pPr>
            <w:r w:rsidRPr="007F6A20">
              <w:rPr>
                <w:rFonts w:ascii="ff3" w:hAnsi="ff3"/>
                <w:color w:val="000000"/>
              </w:rPr>
              <w:t>Круглый стол «Применение</w:t>
            </w:r>
            <w:r w:rsidR="007F6A20">
              <w:rPr>
                <w:rFonts w:ascii="ff3" w:hAnsi="ff3"/>
                <w:color w:val="000000"/>
              </w:rPr>
              <w:t xml:space="preserve"> </w:t>
            </w:r>
            <w:r w:rsidRPr="007F6A20">
              <w:rPr>
                <w:rFonts w:ascii="ff3" w:hAnsi="ff3"/>
                <w:color w:val="000000"/>
              </w:rPr>
              <w:t>инновационных</w:t>
            </w:r>
            <w:r w:rsidR="007F6A20">
              <w:rPr>
                <w:rFonts w:ascii="ff3" w:hAnsi="ff3"/>
                <w:color w:val="000000"/>
              </w:rPr>
              <w:t xml:space="preserve"> т</w:t>
            </w:r>
            <w:r w:rsidRPr="007F6A20">
              <w:rPr>
                <w:rFonts w:ascii="ff3" w:hAnsi="ff3"/>
                <w:color w:val="000000"/>
              </w:rPr>
              <w:t>ехнологий</w:t>
            </w:r>
            <w:r w:rsidR="007F6A20">
              <w:rPr>
                <w:rFonts w:ascii="ff3" w:hAnsi="ff3"/>
                <w:color w:val="000000"/>
              </w:rPr>
              <w:t xml:space="preserve"> </w:t>
            </w:r>
            <w:r w:rsidRPr="007F6A20">
              <w:rPr>
                <w:rFonts w:ascii="ff3" w:hAnsi="ff3"/>
                <w:color w:val="000000"/>
              </w:rPr>
              <w:t xml:space="preserve">в воспитательной работе как средство создания </w:t>
            </w:r>
            <w:r w:rsidR="007F6A20">
              <w:rPr>
                <w:rFonts w:ascii="ff3" w:hAnsi="ff3"/>
                <w:color w:val="000000"/>
              </w:rPr>
              <w:t xml:space="preserve"> комфортной среды</w:t>
            </w:r>
            <w:r w:rsidR="007F6A20">
              <w:rPr>
                <w:rFonts w:ascii="ff3" w:hAnsi="ff3" w:hint="eastAsia"/>
                <w:color w:val="000000"/>
              </w:rPr>
              <w:t>»</w:t>
            </w:r>
          </w:p>
          <w:p w:rsidR="007F6A20" w:rsidRPr="007F6A20" w:rsidRDefault="007F6A20" w:rsidP="00636A5D">
            <w:pPr>
              <w:shd w:val="clear" w:color="auto" w:fill="FFFFFF"/>
              <w:spacing w:after="0" w:line="240" w:lineRule="atLeast"/>
              <w:textAlignment w:val="baseline"/>
              <w:rPr>
                <w:rFonts w:ascii="ff3" w:hAnsi="ff3"/>
                <w:color w:val="000000"/>
              </w:rPr>
            </w:pPr>
          </w:p>
          <w:p w:rsidR="00CC6F92" w:rsidRDefault="00CC6F92" w:rsidP="00636A5D">
            <w:pPr>
              <w:shd w:val="clear" w:color="auto" w:fill="FFFFFF"/>
              <w:spacing w:after="0" w:line="240" w:lineRule="atLeast"/>
              <w:textAlignment w:val="baseline"/>
              <w:rPr>
                <w:rFonts w:ascii="ff3" w:hAnsi="ff3"/>
                <w:color w:val="000000"/>
              </w:rPr>
            </w:pPr>
            <w:r w:rsidRPr="007F6A20">
              <w:rPr>
                <w:rFonts w:ascii="ff3" w:hAnsi="ff3"/>
                <w:color w:val="000000"/>
              </w:rPr>
              <w:t>Круглый сто</w:t>
            </w:r>
            <w:r w:rsidR="007F6A20">
              <w:rPr>
                <w:rFonts w:ascii="ff3" w:hAnsi="ff3"/>
                <w:color w:val="000000"/>
              </w:rPr>
              <w:t xml:space="preserve">л </w:t>
            </w:r>
            <w:r w:rsidR="007F6A20">
              <w:rPr>
                <w:rFonts w:ascii="ff3" w:hAnsi="ff3" w:hint="eastAsia"/>
                <w:color w:val="000000"/>
              </w:rPr>
              <w:t>«</w:t>
            </w:r>
            <w:r w:rsidRPr="007F6A20">
              <w:rPr>
                <w:rFonts w:ascii="ff3" w:hAnsi="ff3"/>
                <w:color w:val="000000"/>
              </w:rPr>
              <w:t>Применение</w:t>
            </w:r>
            <w:r w:rsidR="007F6A20">
              <w:rPr>
                <w:rFonts w:ascii="ff3" w:hAnsi="ff3"/>
                <w:color w:val="000000"/>
              </w:rPr>
              <w:t xml:space="preserve"> </w:t>
            </w:r>
            <w:r w:rsidRPr="007F6A20">
              <w:rPr>
                <w:rFonts w:ascii="ff3" w:hAnsi="ff3"/>
                <w:color w:val="000000"/>
              </w:rPr>
              <w:t>инновационных</w:t>
            </w:r>
            <w:r w:rsidR="007F6A20">
              <w:rPr>
                <w:rFonts w:ascii="ff3" w:hAnsi="ff3"/>
                <w:color w:val="000000"/>
              </w:rPr>
              <w:t xml:space="preserve"> т</w:t>
            </w:r>
            <w:r w:rsidRPr="007F6A20">
              <w:rPr>
                <w:rFonts w:ascii="ff3" w:hAnsi="ff3"/>
                <w:color w:val="000000"/>
              </w:rPr>
              <w:t>ехнологий</w:t>
            </w:r>
            <w:r w:rsidR="007F6A20">
              <w:rPr>
                <w:rFonts w:ascii="ff3" w:hAnsi="ff3"/>
                <w:color w:val="000000"/>
              </w:rPr>
              <w:t xml:space="preserve"> </w:t>
            </w:r>
            <w:r w:rsidRPr="007F6A20">
              <w:rPr>
                <w:rFonts w:ascii="ff3" w:hAnsi="ff3"/>
                <w:color w:val="000000"/>
              </w:rPr>
              <w:t xml:space="preserve">в воспитательной работе как средство создания комфортной </w:t>
            </w:r>
            <w:r w:rsidR="007F6A20">
              <w:rPr>
                <w:rFonts w:ascii="ff3" w:hAnsi="ff3"/>
                <w:color w:val="000000"/>
              </w:rPr>
              <w:t>среды</w:t>
            </w:r>
            <w:r w:rsidR="007F6A20">
              <w:rPr>
                <w:rFonts w:ascii="ff3" w:hAnsi="ff3" w:hint="eastAsia"/>
                <w:color w:val="000000"/>
              </w:rPr>
              <w:t>»</w:t>
            </w:r>
          </w:p>
          <w:p w:rsidR="007F6A20" w:rsidRPr="007F6A20" w:rsidRDefault="007F6A20" w:rsidP="00636A5D">
            <w:pPr>
              <w:shd w:val="clear" w:color="auto" w:fill="FFFFFF"/>
              <w:spacing w:after="0" w:line="240" w:lineRule="atLeast"/>
              <w:textAlignment w:val="baseline"/>
              <w:rPr>
                <w:rFonts w:ascii="ff3" w:hAnsi="ff3"/>
                <w:color w:val="000000"/>
              </w:rPr>
            </w:pPr>
          </w:p>
          <w:p w:rsidR="00CC6F92" w:rsidRPr="007F6A20" w:rsidRDefault="00CC6F92" w:rsidP="007F6A20">
            <w:pPr>
              <w:suppressAutoHyphens/>
              <w:spacing w:after="0" w:line="240" w:lineRule="atLeast"/>
              <w:rPr>
                <w:rFonts w:ascii="Times New Roman" w:hAnsi="Times New Roman"/>
                <w:lang w:eastAsia="ar-SA"/>
              </w:rPr>
            </w:pPr>
            <w:r w:rsidRPr="007F6A20">
              <w:rPr>
                <w:rFonts w:ascii="Times New Roman" w:hAnsi="Times New Roman"/>
                <w:bCs/>
                <w:color w:val="1A1A1A"/>
                <w:shd w:val="clear" w:color="auto" w:fill="FFFFFF"/>
                <w:lang w:eastAsia="ar-SA"/>
              </w:rPr>
              <w:t>«Оптимизация коммуникативного взаимодействия в триаде «ученик-педагог-родитель» средствами современных технологий»</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Август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МАОУ СОШ №16</w:t>
            </w:r>
          </w:p>
        </w:tc>
        <w:tc>
          <w:tcPr>
            <w:tcW w:w="2977" w:type="dxa"/>
            <w:tcBorders>
              <w:top w:val="nil"/>
              <w:left w:val="single" w:sz="4" w:space="0" w:color="000000"/>
              <w:bottom w:val="single" w:sz="4" w:space="0" w:color="000000"/>
              <w:right w:val="single" w:sz="4" w:space="0" w:color="000000"/>
            </w:tcBorders>
          </w:tcPr>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Совет МЦ</w:t>
            </w:r>
          </w:p>
          <w:p w:rsidR="00CC6F92" w:rsidRPr="007F6A20" w:rsidRDefault="00CC6F92" w:rsidP="00636A5D">
            <w:pPr>
              <w:spacing w:after="0" w:line="240" w:lineRule="atLeast"/>
              <w:rPr>
                <w:rFonts w:ascii="Times New Roman" w:hAnsi="Times New Roman"/>
                <w:lang w:eastAsia="en-US"/>
              </w:rPr>
            </w:pP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ind w:left="34"/>
              <w:jc w:val="center"/>
              <w:rPr>
                <w:rFonts w:ascii="Times New Roman" w:hAnsi="Times New Roman"/>
                <w:lang w:eastAsia="ar-SA"/>
              </w:rPr>
            </w:pPr>
            <w:r w:rsidRPr="007F6A20">
              <w:rPr>
                <w:rFonts w:ascii="Times New Roman" w:hAnsi="Times New Roman"/>
                <w:lang w:eastAsia="ar-SA"/>
              </w:rPr>
              <w:t>17.4.</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shd w:val="clear" w:color="auto" w:fill="FFFFFF"/>
                <w:lang w:eastAsia="ar-SA"/>
              </w:rPr>
              <w:t>«Совершенствование межведомственного взаимодействия в системе воспитания и профилактики безнаказанности и правонарушений несовершеннолетних»</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Ноябрь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МАОУ СОШ №16</w:t>
            </w:r>
          </w:p>
        </w:tc>
        <w:tc>
          <w:tcPr>
            <w:tcW w:w="2977"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Совет МЦ</w:t>
            </w:r>
          </w:p>
          <w:p w:rsidR="00CC6F92" w:rsidRPr="007F6A20" w:rsidRDefault="00CC6F92" w:rsidP="00636A5D">
            <w:pPr>
              <w:spacing w:after="0" w:line="240" w:lineRule="atLeast"/>
              <w:rPr>
                <w:rFonts w:ascii="Times New Roman" w:hAnsi="Times New Roman"/>
                <w:lang w:eastAsia="en-US"/>
              </w:rPr>
            </w:pPr>
          </w:p>
          <w:p w:rsidR="00CC6F92" w:rsidRPr="007F6A20" w:rsidRDefault="00CC6F92" w:rsidP="00636A5D">
            <w:pPr>
              <w:spacing w:after="0" w:line="240" w:lineRule="atLeast"/>
              <w:rPr>
                <w:rFonts w:ascii="Times New Roman" w:hAnsi="Times New Roman"/>
                <w:lang w:eastAsia="en-US"/>
              </w:rPr>
            </w:pPr>
          </w:p>
        </w:tc>
      </w:tr>
      <w:tr w:rsidR="00CC6F92" w:rsidRPr="00636A5D" w:rsidTr="004B382B">
        <w:trPr>
          <w:trHeight w:val="927"/>
        </w:trPr>
        <w:tc>
          <w:tcPr>
            <w:tcW w:w="1266" w:type="dxa"/>
            <w:tcBorders>
              <w:top w:val="nil"/>
              <w:left w:val="single" w:sz="4" w:space="0" w:color="000000"/>
              <w:bottom w:val="single" w:sz="4" w:space="0" w:color="000000"/>
              <w:right w:val="nil"/>
            </w:tcBorders>
          </w:tcPr>
          <w:p w:rsidR="00CC6F92" w:rsidRPr="007F6A20" w:rsidRDefault="00CC6F92" w:rsidP="00636A5D">
            <w:pPr>
              <w:numPr>
                <w:ilvl w:val="0"/>
                <w:numId w:val="1"/>
              </w:numPr>
              <w:suppressAutoHyphens/>
              <w:snapToGrid w:val="0"/>
              <w:spacing w:after="0" w:line="240" w:lineRule="atLeast"/>
              <w:rPr>
                <w:rFonts w:ascii="Times New Roman" w:hAnsi="Times New Roman"/>
                <w:lang w:eastAsia="ar-SA"/>
              </w:rPr>
            </w:pP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hAnsi="Times New Roman"/>
                <w:lang w:eastAsia="en-US"/>
              </w:rPr>
              <w:t>Проведение муниципальных конкурсов профилактической направленности:</w:t>
            </w:r>
          </w:p>
        </w:tc>
        <w:tc>
          <w:tcPr>
            <w:tcW w:w="1844" w:type="dxa"/>
            <w:tcBorders>
              <w:top w:val="nil"/>
              <w:left w:val="single" w:sz="4" w:space="0" w:color="000000"/>
              <w:bottom w:val="single" w:sz="4" w:space="0" w:color="000000"/>
              <w:right w:val="nil"/>
            </w:tcBorders>
          </w:tcPr>
          <w:p w:rsidR="00CC6F92" w:rsidRPr="007F6A20" w:rsidRDefault="00CC6F92" w:rsidP="00636A5D">
            <w:pPr>
              <w:spacing w:after="0" w:line="240" w:lineRule="atLeast"/>
              <w:jc w:val="center"/>
              <w:rPr>
                <w:rFonts w:ascii="Times New Roman" w:eastAsia="Calibri" w:hAnsi="Times New Roman"/>
                <w:lang w:eastAsia="en-US"/>
              </w:rPr>
            </w:pPr>
          </w:p>
        </w:tc>
        <w:tc>
          <w:tcPr>
            <w:tcW w:w="2977" w:type="dxa"/>
            <w:tcBorders>
              <w:top w:val="nil"/>
              <w:left w:val="single" w:sz="4" w:space="0" w:color="000000"/>
              <w:bottom w:val="single" w:sz="4" w:space="0" w:color="000000"/>
              <w:right w:val="single" w:sz="4" w:space="0" w:color="000000"/>
            </w:tcBorders>
          </w:tcPr>
          <w:p w:rsidR="00CC6F92" w:rsidRPr="007F6A20" w:rsidRDefault="00CC6F92" w:rsidP="00636A5D">
            <w:pPr>
              <w:spacing w:after="0" w:line="240" w:lineRule="atLeast"/>
              <w:rPr>
                <w:rFonts w:ascii="Times New Roman" w:eastAsia="Calibri" w:hAnsi="Times New Roman"/>
                <w:lang w:eastAsia="en-US"/>
              </w:rPr>
            </w:pPr>
          </w:p>
        </w:tc>
      </w:tr>
      <w:tr w:rsidR="00CC6F92" w:rsidRPr="00636A5D" w:rsidTr="004B382B">
        <w:trPr>
          <w:trHeight w:val="927"/>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18.1.</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 xml:space="preserve">Муниципальный этап областного конкурса </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 «Таланты и поклонники»;</w:t>
            </w:r>
          </w:p>
        </w:tc>
        <w:tc>
          <w:tcPr>
            <w:tcW w:w="1844" w:type="dxa"/>
            <w:tcBorders>
              <w:top w:val="nil"/>
              <w:left w:val="single" w:sz="4" w:space="0" w:color="000000"/>
              <w:bottom w:val="single" w:sz="4" w:space="0" w:color="000000"/>
              <w:right w:val="nil"/>
            </w:tcBorders>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Январь 2023 г.</w:t>
            </w:r>
          </w:p>
          <w:p w:rsidR="00CC6F92" w:rsidRPr="007F6A20" w:rsidRDefault="00CC6F92" w:rsidP="00636A5D">
            <w:pPr>
              <w:spacing w:after="0" w:line="240" w:lineRule="atLeast"/>
              <w:jc w:val="center"/>
              <w:rPr>
                <w:rFonts w:ascii="Times New Roman" w:hAnsi="Times New Roman"/>
                <w:lang w:eastAsia="en-US"/>
              </w:rPr>
            </w:pPr>
          </w:p>
          <w:p w:rsidR="00CC6F92" w:rsidRPr="007F6A20" w:rsidRDefault="00CC6F92" w:rsidP="00636A5D">
            <w:pPr>
              <w:spacing w:after="0" w:line="240" w:lineRule="atLeast"/>
              <w:jc w:val="center"/>
              <w:rPr>
                <w:rFonts w:ascii="Times New Roman" w:hAnsi="Times New Roman"/>
                <w:lang w:eastAsia="en-US"/>
              </w:rPr>
            </w:pPr>
          </w:p>
        </w:tc>
        <w:tc>
          <w:tcPr>
            <w:tcW w:w="2977" w:type="dxa"/>
            <w:vMerge w:val="restart"/>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Долгова И.Н., директор МАУДО ЦДО;</w:t>
            </w:r>
          </w:p>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hAnsi="Times New Roman"/>
                <w:lang w:eastAsia="en-US"/>
              </w:rPr>
              <w:t xml:space="preserve">Руководители общеобразовательных учреждений </w:t>
            </w:r>
          </w:p>
        </w:tc>
      </w:tr>
      <w:tr w:rsidR="00CC6F92" w:rsidRPr="00636A5D" w:rsidTr="004B382B">
        <w:trPr>
          <w:trHeight w:val="373"/>
        </w:trPr>
        <w:tc>
          <w:tcPr>
            <w:tcW w:w="1266" w:type="dxa"/>
            <w:tcBorders>
              <w:top w:val="nil"/>
              <w:left w:val="single" w:sz="4" w:space="0" w:color="000000"/>
              <w:bottom w:val="single" w:sz="4" w:space="0" w:color="auto"/>
              <w:right w:val="nil"/>
            </w:tcBorders>
          </w:tcPr>
          <w:p w:rsidR="00CC6F92" w:rsidRPr="007F6A20" w:rsidRDefault="00CC6F92" w:rsidP="00636A5D">
            <w:pPr>
              <w:suppressAutoHyphens/>
              <w:snapToGrid w:val="0"/>
              <w:spacing w:after="0" w:line="240" w:lineRule="atLeast"/>
              <w:ind w:left="1212"/>
              <w:rPr>
                <w:rFonts w:ascii="Times New Roman" w:hAnsi="Times New Roman"/>
                <w:lang w:eastAsia="ar-SA"/>
              </w:rPr>
            </w:pPr>
          </w:p>
        </w:tc>
        <w:tc>
          <w:tcPr>
            <w:tcW w:w="3553" w:type="dxa"/>
            <w:gridSpan w:val="2"/>
            <w:tcBorders>
              <w:top w:val="nil"/>
              <w:left w:val="single" w:sz="4" w:space="0" w:color="000000"/>
              <w:bottom w:val="single" w:sz="4" w:space="0" w:color="auto"/>
              <w:right w:val="nil"/>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 «Неопалимая купина»</w:t>
            </w:r>
          </w:p>
        </w:tc>
        <w:tc>
          <w:tcPr>
            <w:tcW w:w="1844" w:type="dxa"/>
            <w:tcBorders>
              <w:top w:val="nil"/>
              <w:left w:val="single" w:sz="4" w:space="0" w:color="000000"/>
              <w:bottom w:val="single" w:sz="4" w:space="0" w:color="auto"/>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Февраль 2023 г.</w:t>
            </w:r>
          </w:p>
        </w:tc>
        <w:tc>
          <w:tcPr>
            <w:tcW w:w="2977" w:type="dxa"/>
            <w:vMerge/>
            <w:tcBorders>
              <w:top w:val="nil"/>
              <w:left w:val="single" w:sz="4" w:space="0" w:color="000000"/>
              <w:bottom w:val="single" w:sz="4" w:space="0" w:color="auto"/>
              <w:right w:val="single" w:sz="4" w:space="0" w:color="000000"/>
            </w:tcBorders>
            <w:vAlign w:val="center"/>
            <w:hideMark/>
          </w:tcPr>
          <w:p w:rsidR="00CC6F92" w:rsidRPr="007F6A20" w:rsidRDefault="00CC6F92" w:rsidP="00636A5D">
            <w:pPr>
              <w:spacing w:after="0" w:line="240" w:lineRule="atLeast"/>
              <w:rPr>
                <w:rFonts w:ascii="Times New Roman" w:eastAsia="Calibri" w:hAnsi="Times New Roman"/>
                <w:lang w:eastAsia="en-US"/>
              </w:rPr>
            </w:pP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18.2.</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lang w:eastAsia="ar-SA"/>
              </w:rPr>
            </w:pPr>
            <w:r w:rsidRPr="007F6A20">
              <w:rPr>
                <w:rFonts w:ascii="Times New Roman" w:hAnsi="Times New Roman"/>
                <w:lang w:eastAsia="ar-SA"/>
              </w:rPr>
              <w:t xml:space="preserve">Муниципальный </w:t>
            </w:r>
            <w:proofErr w:type="spellStart"/>
            <w:r w:rsidRPr="007F6A20">
              <w:rPr>
                <w:rFonts w:ascii="Times New Roman" w:hAnsi="Times New Roman"/>
                <w:lang w:eastAsia="ar-SA"/>
              </w:rPr>
              <w:t>квест</w:t>
            </w:r>
            <w:proofErr w:type="spellEnd"/>
            <w:r w:rsidRPr="007F6A20">
              <w:rPr>
                <w:rFonts w:ascii="Times New Roman" w:hAnsi="Times New Roman"/>
                <w:lang w:eastAsia="ar-SA"/>
              </w:rPr>
              <w:t xml:space="preserve"> «Мои права, мои обязанности» среди членов общественных объединений общеобразовательных учреждений</w:t>
            </w:r>
          </w:p>
        </w:tc>
        <w:tc>
          <w:tcPr>
            <w:tcW w:w="1844" w:type="dxa"/>
            <w:tcBorders>
              <w:top w:val="single" w:sz="4" w:space="0" w:color="auto"/>
              <w:left w:val="single" w:sz="4" w:space="0" w:color="auto"/>
              <w:bottom w:val="single" w:sz="4" w:space="0" w:color="auto"/>
              <w:right w:val="single" w:sz="4" w:space="0" w:color="auto"/>
            </w:tcBorders>
            <w:hideMark/>
          </w:tcPr>
          <w:p w:rsid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13-17 марта</w:t>
            </w:r>
          </w:p>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 xml:space="preserve"> 2023 г.</w:t>
            </w:r>
          </w:p>
          <w:p w:rsidR="00CC6F92" w:rsidRPr="007F6A20" w:rsidRDefault="00CC6F92" w:rsidP="00636A5D">
            <w:pPr>
              <w:suppressAutoHyphens/>
              <w:spacing w:after="0" w:line="240" w:lineRule="atLeast"/>
              <w:jc w:val="center"/>
              <w:rPr>
                <w:rFonts w:ascii="Times New Roman" w:hAnsi="Times New Roman"/>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 xml:space="preserve">Заместитель председателя Комитета образования АБМР </w:t>
            </w:r>
            <w:proofErr w:type="spellStart"/>
            <w:r w:rsidRPr="007F6A20">
              <w:rPr>
                <w:rFonts w:ascii="Times New Roman" w:hAnsi="Times New Roman"/>
                <w:color w:val="000000"/>
                <w:lang w:eastAsia="ar-SA"/>
              </w:rPr>
              <w:t>Склемина</w:t>
            </w:r>
            <w:proofErr w:type="spellEnd"/>
            <w:r w:rsidRPr="007F6A20">
              <w:rPr>
                <w:rFonts w:ascii="Times New Roman" w:hAnsi="Times New Roman"/>
                <w:color w:val="000000"/>
                <w:lang w:eastAsia="ar-SA"/>
              </w:rPr>
              <w:t xml:space="preserve"> Г.А.;</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Директор МАУДО ЦДО</w:t>
            </w:r>
          </w:p>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spacing w:val="-2"/>
                <w:lang w:eastAsia="en-US"/>
              </w:rPr>
              <w:t>Руководители общеобразовательных учреждений БМР</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18.3.</w:t>
            </w:r>
          </w:p>
        </w:tc>
        <w:tc>
          <w:tcPr>
            <w:tcW w:w="3553" w:type="dxa"/>
            <w:gridSpan w:val="2"/>
            <w:tcBorders>
              <w:top w:val="single" w:sz="4" w:space="0" w:color="auto"/>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hAnsi="Times New Roman"/>
                <w:bCs/>
                <w:noProof/>
                <w:lang w:eastAsia="en-US"/>
              </w:rPr>
            </w:pPr>
            <w:r w:rsidRPr="007F6A20">
              <w:rPr>
                <w:rFonts w:ascii="Times New Roman" w:hAnsi="Times New Roman"/>
                <w:lang w:eastAsia="en-US"/>
              </w:rPr>
              <w:t xml:space="preserve">Участие во всероссийских акциях в сфере профилактики наркомании и </w:t>
            </w:r>
            <w:proofErr w:type="spellStart"/>
            <w:r w:rsidRPr="007F6A20">
              <w:rPr>
                <w:rFonts w:ascii="Times New Roman" w:hAnsi="Times New Roman"/>
                <w:lang w:eastAsia="en-US"/>
              </w:rPr>
              <w:t>наркопреступности</w:t>
            </w:r>
            <w:proofErr w:type="spellEnd"/>
            <w:r w:rsidRPr="007F6A20">
              <w:rPr>
                <w:rFonts w:ascii="Times New Roman" w:hAnsi="Times New Roman"/>
                <w:lang w:eastAsia="en-US"/>
              </w:rPr>
              <w:t xml:space="preserve"> «Дети России», «Спорт – альтернатива пагубным привычкам», «Скажи, где торгуют смертью»</w:t>
            </w:r>
          </w:p>
        </w:tc>
        <w:tc>
          <w:tcPr>
            <w:tcW w:w="1844" w:type="dxa"/>
            <w:tcBorders>
              <w:top w:val="single" w:sz="4" w:space="0" w:color="auto"/>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Январь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Март 2023 г. Ноябрь 2023 г.</w:t>
            </w:r>
          </w:p>
        </w:tc>
        <w:tc>
          <w:tcPr>
            <w:tcW w:w="2977" w:type="dxa"/>
            <w:tcBorders>
              <w:top w:val="single" w:sz="4" w:space="0" w:color="auto"/>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color w:val="000000"/>
                <w:spacing w:val="-2"/>
                <w:lang w:eastAsia="en-US"/>
              </w:rPr>
              <w:t>Руководители общеобразовательных учреждений БМР</w:t>
            </w:r>
          </w:p>
        </w:tc>
      </w:tr>
      <w:tr w:rsidR="00CC6F92" w:rsidRPr="00636A5D" w:rsidTr="004B382B">
        <w:trPr>
          <w:trHeight w:val="927"/>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18.4.</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Муниципальный этап регионального смотра-конкурса «ДЮП «Горячие сердца»</w:t>
            </w:r>
          </w:p>
        </w:tc>
        <w:tc>
          <w:tcPr>
            <w:tcW w:w="1844" w:type="dxa"/>
            <w:tcBorders>
              <w:top w:val="nil"/>
              <w:left w:val="single" w:sz="4" w:space="0" w:color="000000"/>
              <w:bottom w:val="single" w:sz="4" w:space="0" w:color="000000"/>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Март 2023 г.</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lang w:eastAsia="en-US"/>
              </w:rPr>
              <w:t>Комитет образования АБМР;</w:t>
            </w:r>
          </w:p>
          <w:p w:rsidR="00CC6F92" w:rsidRPr="007F6A20" w:rsidRDefault="00CC6F92" w:rsidP="00636A5D">
            <w:pPr>
              <w:spacing w:after="0" w:line="240" w:lineRule="atLeast"/>
              <w:rPr>
                <w:rFonts w:ascii="Times New Roman" w:hAnsi="Times New Roman"/>
                <w:lang w:eastAsia="en-US"/>
              </w:rPr>
            </w:pPr>
            <w:proofErr w:type="spellStart"/>
            <w:r w:rsidRPr="007F6A20">
              <w:rPr>
                <w:rFonts w:ascii="Times New Roman" w:hAnsi="Times New Roman"/>
                <w:lang w:eastAsia="en-US"/>
              </w:rPr>
              <w:t>Запяткина</w:t>
            </w:r>
            <w:proofErr w:type="spellEnd"/>
            <w:r w:rsidRPr="007F6A20">
              <w:rPr>
                <w:rFonts w:ascii="Times New Roman" w:hAnsi="Times New Roman"/>
                <w:lang w:eastAsia="en-US"/>
              </w:rPr>
              <w:t xml:space="preserve"> Т.Г., директор МАОУ СОШ №16</w:t>
            </w:r>
          </w:p>
          <w:p w:rsidR="00CC6F92" w:rsidRPr="007F6A20" w:rsidRDefault="00CC6F92" w:rsidP="00636A5D">
            <w:pPr>
              <w:spacing w:after="0" w:line="240" w:lineRule="atLeast"/>
              <w:rPr>
                <w:rFonts w:ascii="Times New Roman" w:hAnsi="Times New Roman"/>
                <w:lang w:eastAsia="en-US"/>
              </w:rPr>
            </w:pPr>
            <w:r w:rsidRPr="007F6A20">
              <w:rPr>
                <w:rFonts w:ascii="Times New Roman" w:hAnsi="Times New Roman"/>
                <w:color w:val="000000"/>
                <w:spacing w:val="-2"/>
                <w:lang w:eastAsia="en-US"/>
              </w:rPr>
              <w:t>Руководители общеобразовательных учреждений БМР</w:t>
            </w:r>
          </w:p>
        </w:tc>
      </w:tr>
      <w:tr w:rsidR="00CC6F92" w:rsidRPr="00636A5D" w:rsidTr="004B382B">
        <w:trPr>
          <w:trHeight w:val="927"/>
        </w:trPr>
        <w:tc>
          <w:tcPr>
            <w:tcW w:w="1266" w:type="dxa"/>
            <w:tcBorders>
              <w:top w:val="nil"/>
              <w:left w:val="single" w:sz="4" w:space="0" w:color="000000"/>
              <w:bottom w:val="single" w:sz="4" w:space="0" w:color="auto"/>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18.5.</w:t>
            </w:r>
          </w:p>
        </w:tc>
        <w:tc>
          <w:tcPr>
            <w:tcW w:w="3553" w:type="dxa"/>
            <w:gridSpan w:val="2"/>
            <w:tcBorders>
              <w:top w:val="nil"/>
              <w:left w:val="single" w:sz="4" w:space="0" w:color="000000"/>
              <w:bottom w:val="single" w:sz="4" w:space="0" w:color="auto"/>
              <w:right w:val="nil"/>
            </w:tcBorders>
            <w:hideMark/>
          </w:tcPr>
          <w:p w:rsidR="00CC6F92" w:rsidRPr="007F6A20" w:rsidRDefault="00CC6F92" w:rsidP="00636A5D">
            <w:pPr>
              <w:spacing w:after="0" w:line="240" w:lineRule="atLeast"/>
              <w:jc w:val="both"/>
              <w:rPr>
                <w:rFonts w:ascii="Times New Roman" w:hAnsi="Times New Roman"/>
                <w:lang w:eastAsia="en-US"/>
              </w:rPr>
            </w:pPr>
            <w:r w:rsidRPr="007F6A20">
              <w:rPr>
                <w:rFonts w:ascii="Times New Roman" w:hAnsi="Times New Roman"/>
                <w:lang w:eastAsia="en-US"/>
              </w:rPr>
              <w:t>Муниципальный слет волонтерских отрядов юных инспекторов дорожного движения «Безопасное колесо»</w:t>
            </w:r>
          </w:p>
        </w:tc>
        <w:tc>
          <w:tcPr>
            <w:tcW w:w="1844" w:type="dxa"/>
            <w:tcBorders>
              <w:top w:val="nil"/>
              <w:left w:val="single" w:sz="4" w:space="0" w:color="000000"/>
              <w:bottom w:val="single" w:sz="4" w:space="0" w:color="auto"/>
              <w:right w:val="nil"/>
            </w:tcBorders>
            <w:hideMark/>
          </w:tcPr>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Май 2023 г.</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ОГИБДД МВД РФ «</w:t>
            </w:r>
            <w:proofErr w:type="spellStart"/>
            <w:r w:rsidRPr="007F6A20">
              <w:rPr>
                <w:rFonts w:ascii="Times New Roman" w:hAnsi="Times New Roman"/>
                <w:lang w:eastAsia="en-US"/>
              </w:rPr>
              <w:t>Балаковс</w:t>
            </w:r>
            <w:proofErr w:type="spellEnd"/>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кое»;</w:t>
            </w:r>
          </w:p>
          <w:p w:rsidR="00CC6F92" w:rsidRPr="007F6A20" w:rsidRDefault="00CC6F92" w:rsidP="00636A5D">
            <w:pPr>
              <w:spacing w:after="0" w:line="240" w:lineRule="atLeast"/>
              <w:jc w:val="center"/>
              <w:rPr>
                <w:rFonts w:ascii="Times New Roman" w:hAnsi="Times New Roman"/>
                <w:lang w:eastAsia="en-US"/>
              </w:rPr>
            </w:pPr>
            <w:r w:rsidRPr="007F6A20">
              <w:rPr>
                <w:rFonts w:ascii="Times New Roman" w:hAnsi="Times New Roman"/>
                <w:lang w:eastAsia="en-US"/>
              </w:rPr>
              <w:t>МАОУ СОШ № 12</w:t>
            </w:r>
          </w:p>
        </w:tc>
        <w:tc>
          <w:tcPr>
            <w:tcW w:w="2977" w:type="dxa"/>
            <w:tcBorders>
              <w:top w:val="nil"/>
              <w:left w:val="single" w:sz="4" w:space="0" w:color="000000"/>
              <w:bottom w:val="single" w:sz="4" w:space="0" w:color="auto"/>
              <w:right w:val="single" w:sz="4" w:space="0" w:color="000000"/>
            </w:tcBorders>
            <w:hideMark/>
          </w:tcPr>
          <w:p w:rsidR="00CC6F92" w:rsidRPr="007F6A20" w:rsidRDefault="00CC6F92" w:rsidP="00636A5D">
            <w:pPr>
              <w:spacing w:after="0" w:line="240" w:lineRule="atLeast"/>
              <w:jc w:val="both"/>
              <w:rPr>
                <w:rFonts w:ascii="Times New Roman" w:hAnsi="Times New Roman"/>
                <w:lang w:eastAsia="en-US"/>
              </w:rPr>
            </w:pPr>
            <w:r w:rsidRPr="007F6A20">
              <w:rPr>
                <w:rFonts w:ascii="Times New Roman" w:hAnsi="Times New Roman"/>
                <w:lang w:eastAsia="en-US"/>
              </w:rPr>
              <w:t>Савельева Е.В., директор МАОУ СОШ № 12; ОГИБДД МУ МВД РФ «</w:t>
            </w:r>
            <w:proofErr w:type="spellStart"/>
            <w:r w:rsidRPr="007F6A20">
              <w:rPr>
                <w:rFonts w:ascii="Times New Roman" w:hAnsi="Times New Roman"/>
                <w:lang w:eastAsia="en-US"/>
              </w:rPr>
              <w:t>Балаковское</w:t>
            </w:r>
            <w:proofErr w:type="spellEnd"/>
            <w:r w:rsidRPr="007F6A20">
              <w:rPr>
                <w:rFonts w:ascii="Times New Roman" w:hAnsi="Times New Roman"/>
                <w:lang w:eastAsia="en-US"/>
              </w:rPr>
              <w:t>» (по согласованию);</w:t>
            </w:r>
          </w:p>
          <w:p w:rsidR="00CC6F92" w:rsidRPr="007F6A20" w:rsidRDefault="00CC6F92" w:rsidP="00636A5D">
            <w:pPr>
              <w:spacing w:after="0" w:line="240" w:lineRule="atLeast"/>
              <w:jc w:val="both"/>
              <w:rPr>
                <w:rFonts w:ascii="Times New Roman" w:hAnsi="Times New Roman"/>
                <w:lang w:eastAsia="en-US"/>
              </w:rPr>
            </w:pPr>
            <w:r w:rsidRPr="007F6A20">
              <w:rPr>
                <w:rFonts w:ascii="Times New Roman" w:hAnsi="Times New Roman"/>
                <w:color w:val="000000"/>
                <w:spacing w:val="-2"/>
                <w:lang w:eastAsia="en-US"/>
              </w:rPr>
              <w:t>Руководители общеобразовательных учреждений БМР</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18.6.</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Соревнования по военно-спортивной игре «Зарница» - «Славные наставники будущих защитников страны»</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 xml:space="preserve">18-19 мая </w:t>
            </w:r>
          </w:p>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Комитет образования АБМР;</w:t>
            </w:r>
          </w:p>
          <w:p w:rsidR="00CC6F92" w:rsidRPr="007F6A20" w:rsidRDefault="00CC6F92" w:rsidP="00636A5D">
            <w:pPr>
              <w:suppressAutoHyphens/>
              <w:spacing w:after="0" w:line="240" w:lineRule="atLeast"/>
              <w:rPr>
                <w:rFonts w:ascii="Times New Roman" w:hAnsi="Times New Roman"/>
                <w:lang w:eastAsia="ar-SA"/>
              </w:rPr>
            </w:pPr>
            <w:proofErr w:type="spellStart"/>
            <w:r w:rsidRPr="007F6A20">
              <w:rPr>
                <w:rFonts w:ascii="Times New Roman" w:hAnsi="Times New Roman"/>
                <w:lang w:eastAsia="ar-SA"/>
              </w:rPr>
              <w:t>Запяткина</w:t>
            </w:r>
            <w:proofErr w:type="spellEnd"/>
            <w:r w:rsidRPr="007F6A20">
              <w:rPr>
                <w:rFonts w:ascii="Times New Roman" w:hAnsi="Times New Roman"/>
                <w:lang w:eastAsia="ar-SA"/>
              </w:rPr>
              <w:t xml:space="preserve"> Т.Г.,</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директор МАОУ СОШ №16;</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Отдел молодежной политики, спорта и туризма АБМР (по согласованию);</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МО ВО «Боевое братство» (по согласованию);</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18.7.</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Военно-спортивная игра «Орленок» «Сила духа – залог победы  в правом деле»</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 xml:space="preserve">19-26 сентября </w:t>
            </w:r>
          </w:p>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636A5D">
            <w:pPr>
              <w:suppressAutoHyphens/>
              <w:spacing w:after="0" w:line="240" w:lineRule="atLeast"/>
              <w:rPr>
                <w:rFonts w:ascii="Times New Roman" w:hAnsi="Times New Roman"/>
                <w:lang w:eastAsia="ar-SA"/>
              </w:rPr>
            </w:pPr>
            <w:proofErr w:type="spellStart"/>
            <w:r w:rsidRPr="007F6A20">
              <w:rPr>
                <w:rFonts w:ascii="Times New Roman" w:hAnsi="Times New Roman"/>
                <w:lang w:eastAsia="ar-SA"/>
              </w:rPr>
              <w:t>Запяткина</w:t>
            </w:r>
            <w:proofErr w:type="spellEnd"/>
            <w:r w:rsidRPr="007F6A20">
              <w:rPr>
                <w:rFonts w:ascii="Times New Roman" w:hAnsi="Times New Roman"/>
                <w:lang w:eastAsia="ar-SA"/>
              </w:rPr>
              <w:t xml:space="preserve"> Т.Г.,</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директор МАОУ СОШ №16;</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18.8.</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Муниципальный слет отрядов правоохранительной направленности «Юный друг полиции»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20-30 ноября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 xml:space="preserve">Директор МАОУ СОШ №16 </w:t>
            </w:r>
            <w:proofErr w:type="spellStart"/>
            <w:r w:rsidRPr="007F6A20">
              <w:rPr>
                <w:rFonts w:ascii="Times New Roman" w:hAnsi="Times New Roman"/>
                <w:color w:val="000000"/>
                <w:lang w:eastAsia="ar-SA"/>
              </w:rPr>
              <w:t>Запяткина</w:t>
            </w:r>
            <w:proofErr w:type="spellEnd"/>
            <w:r w:rsidRPr="007F6A20">
              <w:rPr>
                <w:rFonts w:ascii="Times New Roman" w:hAnsi="Times New Roman"/>
                <w:color w:val="000000"/>
                <w:lang w:eastAsia="ar-SA"/>
              </w:rPr>
              <w:t xml:space="preserve"> Т.Г.;</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Отдел молодежной политики, спорта и туризма АБМР (по согласованию);</w:t>
            </w:r>
          </w:p>
          <w:p w:rsidR="00CC6F92" w:rsidRPr="007F6A20" w:rsidRDefault="00CC6F92" w:rsidP="00636A5D">
            <w:pPr>
              <w:suppressAutoHyphens/>
              <w:spacing w:after="0" w:line="240" w:lineRule="atLeast"/>
              <w:jc w:val="both"/>
              <w:rPr>
                <w:rFonts w:ascii="Times New Roman" w:hAnsi="Times New Roman"/>
                <w:color w:val="000000"/>
                <w:lang w:eastAsia="en-US"/>
              </w:rPr>
            </w:pPr>
            <w:r w:rsidRPr="007F6A20">
              <w:rPr>
                <w:rFonts w:ascii="Times New Roman" w:hAnsi="Times New Roman"/>
                <w:color w:val="000000"/>
                <w:lang w:eastAsia="en-US"/>
              </w:rPr>
              <w:t>ПДН МУ МВД РФ «</w:t>
            </w:r>
            <w:proofErr w:type="spellStart"/>
            <w:r w:rsidRPr="007F6A20">
              <w:rPr>
                <w:rFonts w:ascii="Times New Roman" w:hAnsi="Times New Roman"/>
                <w:color w:val="000000"/>
                <w:lang w:eastAsia="en-US"/>
              </w:rPr>
              <w:t>Балаковское</w:t>
            </w:r>
            <w:proofErr w:type="spellEnd"/>
            <w:r w:rsidRPr="007F6A20">
              <w:rPr>
                <w:rFonts w:ascii="Times New Roman" w:hAnsi="Times New Roman"/>
                <w:color w:val="000000"/>
                <w:lang w:eastAsia="en-US"/>
              </w:rPr>
              <w:t>» (по согласованию);</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 xml:space="preserve">Директор МАУДО ЦДО </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Долгова И.Н.;</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Координационный совет по развитию движения правоохранительной направленности «Юный друг полиции» при общественном Совете МУ МВД РФ «</w:t>
            </w:r>
            <w:proofErr w:type="spellStart"/>
            <w:r w:rsidRPr="007F6A20">
              <w:rPr>
                <w:rFonts w:ascii="Times New Roman" w:hAnsi="Times New Roman"/>
                <w:color w:val="000000"/>
                <w:lang w:eastAsia="ar-SA"/>
              </w:rPr>
              <w:t>Балаковское</w:t>
            </w:r>
            <w:proofErr w:type="spellEnd"/>
            <w:r w:rsidRPr="007F6A20">
              <w:rPr>
                <w:rFonts w:ascii="Times New Roman" w:hAnsi="Times New Roman"/>
                <w:color w:val="000000"/>
                <w:lang w:eastAsia="ar-SA"/>
              </w:rPr>
              <w:t>» (по согласованию);</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Зональный о центр военно-патриотического воспитания и подготовке граждан к военной службе при АБМР (по согласованию);</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en-US"/>
              </w:rPr>
              <w:t>Руководители общеобразовательных организаций БМР</w:t>
            </w:r>
          </w:p>
        </w:tc>
      </w:tr>
      <w:tr w:rsidR="00CC6F92" w:rsidRPr="00636A5D" w:rsidTr="004B382B">
        <w:trPr>
          <w:trHeight w:val="927"/>
        </w:trPr>
        <w:tc>
          <w:tcPr>
            <w:tcW w:w="1266" w:type="dxa"/>
            <w:tcBorders>
              <w:top w:val="single" w:sz="4" w:space="0" w:color="auto"/>
              <w:left w:val="single" w:sz="4" w:space="0" w:color="auto"/>
              <w:bottom w:val="single" w:sz="4" w:space="0" w:color="auto"/>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18.9.</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color w:val="000000"/>
                <w:lang w:eastAsia="en-US"/>
              </w:rPr>
            </w:pPr>
            <w:r w:rsidRPr="007F6A20">
              <w:rPr>
                <w:rFonts w:ascii="Times New Roman" w:hAnsi="Times New Roman"/>
                <w:color w:val="000000"/>
                <w:lang w:eastAsia="en-US"/>
              </w:rPr>
              <w:t>Муниципальный конкурс агитационно-просветительских материалов волонтерских отрядов юных инспекторов дорожного движения «Будь заметным на дороге»</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center"/>
              <w:rPr>
                <w:rFonts w:ascii="Times New Roman" w:hAnsi="Times New Roman"/>
                <w:color w:val="000000"/>
                <w:lang w:eastAsia="ar-SA"/>
              </w:rPr>
            </w:pPr>
            <w:r w:rsidRPr="007F6A20">
              <w:rPr>
                <w:rFonts w:ascii="Times New Roman" w:hAnsi="Times New Roman"/>
                <w:color w:val="000000"/>
                <w:lang w:eastAsia="ar-SA"/>
              </w:rPr>
              <w:t xml:space="preserve">22 ноября </w:t>
            </w:r>
          </w:p>
          <w:p w:rsidR="00CC6F92" w:rsidRPr="007F6A20" w:rsidRDefault="00CC6F92" w:rsidP="00636A5D">
            <w:pPr>
              <w:suppressAutoHyphens/>
              <w:spacing w:after="0" w:line="240" w:lineRule="atLeast"/>
              <w:jc w:val="center"/>
              <w:rPr>
                <w:rFonts w:ascii="Times New Roman" w:hAnsi="Times New Roman"/>
                <w:color w:val="000000"/>
                <w:lang w:eastAsia="ar-SA"/>
              </w:rPr>
            </w:pPr>
            <w:r w:rsidRPr="007F6A20">
              <w:rPr>
                <w:rFonts w:ascii="Times New Roman" w:hAnsi="Times New Roman"/>
                <w:color w:val="000000"/>
                <w:lang w:eastAsia="ar-SA"/>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 xml:space="preserve">Директор МАУДО ЦДО </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Долгова И.Н.;</w:t>
            </w:r>
          </w:p>
          <w:p w:rsidR="00CC6F92" w:rsidRPr="007F6A20" w:rsidRDefault="00CC6F92" w:rsidP="00636A5D">
            <w:pPr>
              <w:suppressAutoHyphens/>
              <w:spacing w:after="0" w:line="240" w:lineRule="atLeast"/>
              <w:jc w:val="both"/>
              <w:rPr>
                <w:rFonts w:ascii="Times New Roman" w:hAnsi="Times New Roman"/>
                <w:color w:val="000000"/>
                <w:lang w:eastAsia="ar-SA"/>
              </w:rPr>
            </w:pPr>
            <w:r w:rsidRPr="007F6A20">
              <w:rPr>
                <w:rFonts w:ascii="Times New Roman" w:hAnsi="Times New Roman"/>
                <w:color w:val="000000"/>
                <w:lang w:eastAsia="ar-SA"/>
              </w:rPr>
              <w:t>Руководители общеобразовательных организаций БМР</w:t>
            </w:r>
          </w:p>
        </w:tc>
      </w:tr>
      <w:tr w:rsidR="00CC6F92" w:rsidRPr="00636A5D" w:rsidTr="004B382B">
        <w:trPr>
          <w:trHeight w:val="927"/>
        </w:trPr>
        <w:tc>
          <w:tcPr>
            <w:tcW w:w="1266" w:type="dxa"/>
            <w:tcBorders>
              <w:top w:val="single" w:sz="4" w:space="0" w:color="auto"/>
              <w:left w:val="single" w:sz="4" w:space="0" w:color="000000"/>
              <w:bottom w:val="single" w:sz="4" w:space="0" w:color="auto"/>
              <w:right w:val="nil"/>
            </w:tcBorders>
            <w:hideMark/>
          </w:tcPr>
          <w:p w:rsidR="00CC6F92" w:rsidRPr="007F6A20" w:rsidRDefault="00CC6F92" w:rsidP="00EC0213">
            <w:pPr>
              <w:suppressAutoHyphens/>
              <w:snapToGrid w:val="0"/>
              <w:spacing w:after="0" w:line="240" w:lineRule="auto"/>
              <w:jc w:val="center"/>
              <w:rPr>
                <w:rFonts w:ascii="Times New Roman" w:hAnsi="Times New Roman"/>
                <w:lang w:eastAsia="ar-SA"/>
              </w:rPr>
            </w:pPr>
            <w:r w:rsidRPr="007F6A20">
              <w:rPr>
                <w:rFonts w:ascii="Times New Roman" w:hAnsi="Times New Roman"/>
                <w:lang w:eastAsia="ar-SA"/>
              </w:rPr>
              <w:t>18.10.</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jc w:val="both"/>
              <w:rPr>
                <w:rFonts w:ascii="Times New Roman" w:hAnsi="Times New Roman"/>
                <w:color w:val="000000"/>
                <w:lang w:eastAsia="en-US"/>
              </w:rPr>
            </w:pPr>
            <w:r w:rsidRPr="007F6A20">
              <w:rPr>
                <w:rFonts w:ascii="Times New Roman" w:hAnsi="Times New Roman"/>
                <w:color w:val="000000"/>
                <w:lang w:eastAsia="en-US"/>
              </w:rPr>
              <w:t>Конкурс презентаций антинаркотической направленности в рамках Всероссийских акций «Дети России», «Скажи, где торгуют смертью»</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jc w:val="center"/>
              <w:rPr>
                <w:rFonts w:ascii="Times New Roman" w:hAnsi="Times New Roman"/>
                <w:color w:val="000000"/>
                <w:lang w:eastAsia="en-US"/>
              </w:rPr>
            </w:pPr>
            <w:r w:rsidRPr="007F6A20">
              <w:rPr>
                <w:rFonts w:ascii="Times New Roman" w:hAnsi="Times New Roman"/>
                <w:color w:val="000000"/>
                <w:lang w:eastAsia="en-US"/>
              </w:rPr>
              <w:t xml:space="preserve">28 ноября </w:t>
            </w:r>
          </w:p>
          <w:p w:rsidR="00CC6F92" w:rsidRPr="007F6A20" w:rsidRDefault="00CC6F92" w:rsidP="00EC0213">
            <w:pPr>
              <w:suppressAutoHyphens/>
              <w:spacing w:after="0" w:line="240" w:lineRule="auto"/>
              <w:jc w:val="center"/>
              <w:rPr>
                <w:rFonts w:ascii="Times New Roman" w:hAnsi="Times New Roman"/>
                <w:color w:val="000000"/>
                <w:lang w:eastAsia="en-US"/>
              </w:rPr>
            </w:pPr>
            <w:r w:rsidRPr="007F6A20">
              <w:rPr>
                <w:rFonts w:ascii="Times New Roman" w:hAnsi="Times New Roman"/>
                <w:color w:val="000000"/>
                <w:lang w:eastAsia="en-US"/>
              </w:rPr>
              <w:t>20</w:t>
            </w:r>
            <w:r w:rsidRPr="007F6A20">
              <w:rPr>
                <w:rFonts w:ascii="Times New Roman" w:hAnsi="Times New Roman"/>
                <w:color w:val="000000"/>
                <w:lang w:eastAsia="ar-SA"/>
              </w:rPr>
              <w:t>23</w:t>
            </w:r>
            <w:r w:rsidRPr="007F6A20">
              <w:rPr>
                <w:rFonts w:ascii="Times New Roman" w:hAnsi="Times New Roman"/>
                <w:color w:val="000000"/>
                <w:lang w:eastAsia="en-US"/>
              </w:rPr>
              <w:t xml:space="preserve"> г.</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EC0213">
            <w:pPr>
              <w:suppressAutoHyphens/>
              <w:spacing w:after="0" w:line="240" w:lineRule="auto"/>
              <w:rPr>
                <w:rFonts w:ascii="Times New Roman" w:hAnsi="Times New Roman"/>
                <w:color w:val="000000"/>
                <w:lang w:eastAsia="ar-SA"/>
              </w:rPr>
            </w:pPr>
            <w:r w:rsidRPr="007F6A20">
              <w:rPr>
                <w:rFonts w:ascii="Times New Roman" w:hAnsi="Times New Roman"/>
                <w:color w:val="000000"/>
                <w:lang w:eastAsia="ar-SA"/>
              </w:rPr>
              <w:t xml:space="preserve">Директор МАОУ СОШ №16 </w:t>
            </w:r>
            <w:proofErr w:type="spellStart"/>
            <w:r w:rsidRPr="007F6A20">
              <w:rPr>
                <w:rFonts w:ascii="Times New Roman" w:hAnsi="Times New Roman"/>
                <w:color w:val="000000"/>
                <w:lang w:eastAsia="ar-SA"/>
              </w:rPr>
              <w:t>Запяткина</w:t>
            </w:r>
            <w:proofErr w:type="spellEnd"/>
            <w:r w:rsidRPr="007F6A20">
              <w:rPr>
                <w:rFonts w:ascii="Times New Roman" w:hAnsi="Times New Roman"/>
                <w:color w:val="000000"/>
                <w:lang w:eastAsia="ar-SA"/>
              </w:rPr>
              <w:t xml:space="preserve"> Т.Г.;</w:t>
            </w:r>
          </w:p>
          <w:p w:rsidR="00CC6F92" w:rsidRPr="007F6A20" w:rsidRDefault="00CC6F92" w:rsidP="00EC0213">
            <w:pPr>
              <w:suppressAutoHyphens/>
              <w:spacing w:after="0" w:line="240" w:lineRule="auto"/>
              <w:rPr>
                <w:rFonts w:ascii="Times New Roman" w:hAnsi="Times New Roman"/>
                <w:color w:val="000000"/>
                <w:lang w:eastAsia="ar-SA"/>
              </w:rPr>
            </w:pPr>
            <w:r w:rsidRPr="007F6A20">
              <w:rPr>
                <w:rFonts w:ascii="Times New Roman" w:hAnsi="Times New Roman"/>
                <w:color w:val="000000"/>
                <w:lang w:eastAsia="ar-SA"/>
              </w:rPr>
              <w:t>ГАУЗ СО «ЦМП» (по согласованию);</w:t>
            </w:r>
          </w:p>
          <w:p w:rsidR="00CC6F92" w:rsidRPr="007F6A20" w:rsidRDefault="00CC6F92" w:rsidP="00EC0213">
            <w:pPr>
              <w:suppressAutoHyphens/>
              <w:spacing w:after="0" w:line="240" w:lineRule="auto"/>
              <w:rPr>
                <w:rFonts w:ascii="Times New Roman" w:hAnsi="Times New Roman"/>
                <w:color w:val="000000"/>
                <w:lang w:eastAsia="en-US"/>
              </w:rPr>
            </w:pPr>
            <w:r w:rsidRPr="007F6A20">
              <w:rPr>
                <w:rFonts w:ascii="Times New Roman" w:hAnsi="Times New Roman"/>
                <w:color w:val="000000"/>
                <w:lang w:eastAsia="en-US"/>
              </w:rPr>
              <w:t>ОКОН МУ МВД РФ «</w:t>
            </w:r>
            <w:proofErr w:type="spellStart"/>
            <w:r w:rsidRPr="007F6A20">
              <w:rPr>
                <w:rFonts w:ascii="Times New Roman" w:hAnsi="Times New Roman"/>
                <w:color w:val="000000"/>
                <w:lang w:eastAsia="en-US"/>
              </w:rPr>
              <w:t>Балаковское</w:t>
            </w:r>
            <w:proofErr w:type="spellEnd"/>
            <w:r w:rsidRPr="007F6A20">
              <w:rPr>
                <w:rFonts w:ascii="Times New Roman" w:hAnsi="Times New Roman"/>
                <w:color w:val="000000"/>
                <w:lang w:eastAsia="en-US"/>
              </w:rPr>
              <w:t>» (по согласованию);</w:t>
            </w:r>
          </w:p>
          <w:p w:rsidR="00CC6F92" w:rsidRPr="007F6A20" w:rsidRDefault="00CC6F92" w:rsidP="00EC0213">
            <w:pPr>
              <w:suppressAutoHyphens/>
              <w:spacing w:after="0" w:line="240" w:lineRule="auto"/>
              <w:rPr>
                <w:rFonts w:ascii="Times New Roman" w:hAnsi="Times New Roman"/>
                <w:color w:val="000000"/>
                <w:lang w:eastAsia="en-US"/>
              </w:rPr>
            </w:pPr>
            <w:r w:rsidRPr="007F6A20">
              <w:rPr>
                <w:rFonts w:ascii="Times New Roman" w:hAnsi="Times New Roman"/>
                <w:color w:val="000000"/>
                <w:lang w:eastAsia="en-US"/>
              </w:rPr>
              <w:t>Руководители общеобразовательных организаций БМР</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napToGrid w:val="0"/>
              <w:spacing w:after="0" w:line="240" w:lineRule="auto"/>
              <w:jc w:val="center"/>
              <w:rPr>
                <w:rFonts w:ascii="Times New Roman" w:hAnsi="Times New Roman"/>
                <w:lang w:eastAsia="ar-SA"/>
              </w:rPr>
            </w:pPr>
            <w:r w:rsidRPr="007F6A20">
              <w:rPr>
                <w:rFonts w:ascii="Times New Roman" w:hAnsi="Times New Roman"/>
                <w:lang w:eastAsia="ar-SA"/>
              </w:rPr>
              <w:t>18.11.</w:t>
            </w:r>
          </w:p>
        </w:tc>
        <w:tc>
          <w:tcPr>
            <w:tcW w:w="3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CC6F92" w:rsidRPr="007F6A20" w:rsidRDefault="00CC6F92" w:rsidP="00EC0213">
            <w:pPr>
              <w:suppressAutoHyphens/>
              <w:spacing w:after="0" w:line="240" w:lineRule="auto"/>
              <w:rPr>
                <w:rFonts w:ascii="Times New Roman" w:hAnsi="Times New Roman"/>
                <w:lang w:eastAsia="ar-SA"/>
              </w:rPr>
            </w:pPr>
            <w:r w:rsidRPr="007F6A20">
              <w:rPr>
                <w:rFonts w:ascii="Times New Roman" w:hAnsi="Times New Roman"/>
                <w:lang w:eastAsia="ar-SA"/>
              </w:rPr>
              <w:t>Смотр-конкурс центров патриотического воспитания на лучшую работу по реализации мероприятий по созданию школьной летописи</w:t>
            </w:r>
            <w:r w:rsidR="007F6A20">
              <w:rPr>
                <w:rFonts w:ascii="Times New Roman" w:hAnsi="Times New Roman"/>
                <w:lang w:eastAsia="ar-SA"/>
              </w:rPr>
              <w:t xml:space="preserve"> </w:t>
            </w:r>
            <w:r w:rsidRPr="007F6A20">
              <w:rPr>
                <w:rFonts w:ascii="Times New Roman" w:hAnsi="Times New Roman"/>
                <w:lang w:eastAsia="ar-SA"/>
              </w:rPr>
              <w:t>(Легенда школы №)</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CC6F92" w:rsidRPr="007F6A20" w:rsidRDefault="00CC6F92" w:rsidP="00EC0213">
            <w:pPr>
              <w:suppressAutoHyphens/>
              <w:spacing w:after="0" w:line="240" w:lineRule="auto"/>
              <w:jc w:val="center"/>
              <w:rPr>
                <w:rFonts w:ascii="Times New Roman" w:hAnsi="Times New Roman"/>
                <w:lang w:eastAsia="ar-SA"/>
              </w:rPr>
            </w:pPr>
            <w:r w:rsidRPr="007F6A20">
              <w:rPr>
                <w:rFonts w:ascii="Times New Roman" w:hAnsi="Times New Roman"/>
                <w:lang w:eastAsia="ar-SA"/>
              </w:rPr>
              <w:t>Ноябрь-декабрь 20</w:t>
            </w:r>
            <w:r w:rsidRPr="007F6A20">
              <w:rPr>
                <w:rFonts w:ascii="Times New Roman" w:hAnsi="Times New Roman"/>
                <w:color w:val="000000"/>
                <w:lang w:eastAsia="ar-SA"/>
              </w:rPr>
              <w:t>23</w:t>
            </w:r>
            <w:r w:rsidRPr="007F6A20">
              <w:rPr>
                <w:rFonts w:ascii="Times New Roman" w:hAnsi="Times New Roman"/>
                <w:lang w:eastAsia="ar-SA"/>
              </w:rPr>
              <w:t xml:space="preserve"> г.</w:t>
            </w:r>
          </w:p>
          <w:p w:rsidR="00CC6F92" w:rsidRPr="007F6A20" w:rsidRDefault="00CC6F92" w:rsidP="00EC0213">
            <w:pPr>
              <w:suppressAutoHyphens/>
              <w:spacing w:after="0" w:line="240" w:lineRule="auto"/>
              <w:jc w:val="center"/>
              <w:rPr>
                <w:rFonts w:ascii="Times New Roman" w:hAnsi="Times New Roman"/>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EC0213">
            <w:pPr>
              <w:suppressAutoHyphens/>
              <w:spacing w:after="0" w:line="240" w:lineRule="auto"/>
              <w:rPr>
                <w:rFonts w:ascii="Times New Roman" w:hAnsi="Times New Roman"/>
                <w:color w:val="000000"/>
                <w:lang w:eastAsia="ar-SA"/>
              </w:rPr>
            </w:pPr>
            <w:r w:rsidRPr="007F6A20">
              <w:rPr>
                <w:rFonts w:ascii="Times New Roman" w:hAnsi="Times New Roman"/>
                <w:color w:val="000000"/>
                <w:lang w:eastAsia="ar-SA"/>
              </w:rPr>
              <w:t xml:space="preserve">Директор МАОУ СОШ №16 </w:t>
            </w:r>
            <w:proofErr w:type="spellStart"/>
            <w:r w:rsidRPr="007F6A20">
              <w:rPr>
                <w:rFonts w:ascii="Times New Roman" w:hAnsi="Times New Roman"/>
                <w:color w:val="000000"/>
                <w:lang w:eastAsia="ar-SA"/>
              </w:rPr>
              <w:t>Запяткина</w:t>
            </w:r>
            <w:proofErr w:type="spellEnd"/>
            <w:r w:rsidRPr="007F6A20">
              <w:rPr>
                <w:rFonts w:ascii="Times New Roman" w:hAnsi="Times New Roman"/>
                <w:color w:val="000000"/>
                <w:lang w:eastAsia="ar-SA"/>
              </w:rPr>
              <w:t xml:space="preserve"> Т.Г.;</w:t>
            </w:r>
          </w:p>
          <w:p w:rsidR="00CC6F92" w:rsidRPr="007F6A20" w:rsidRDefault="00CC6F92" w:rsidP="00EC0213">
            <w:pPr>
              <w:suppressAutoHyphens/>
              <w:spacing w:after="0" w:line="240" w:lineRule="auto"/>
              <w:rPr>
                <w:rFonts w:ascii="Times New Roman" w:hAnsi="Times New Roman"/>
                <w:color w:val="000000"/>
                <w:kern w:val="28"/>
                <w:lang w:eastAsia="ar-SA"/>
              </w:rPr>
            </w:pPr>
            <w:r w:rsidRPr="007F6A20">
              <w:rPr>
                <w:rFonts w:ascii="Times New Roman" w:hAnsi="Times New Roman"/>
                <w:color w:val="000000"/>
                <w:kern w:val="28"/>
                <w:lang w:eastAsia="ar-SA"/>
              </w:rPr>
              <w:t>Совет ветеранов войны, труда и правоохранительных органов БМР (по согласованию);</w:t>
            </w:r>
          </w:p>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lang w:eastAsia="ar-SA"/>
              </w:rPr>
              <w:t>МКУ ОМЦ</w:t>
            </w:r>
          </w:p>
          <w:p w:rsidR="00CC6F92" w:rsidRPr="007F6A20" w:rsidRDefault="00CC6F92" w:rsidP="00EC0213">
            <w:pPr>
              <w:suppressAutoHyphens/>
              <w:spacing w:after="0" w:line="240" w:lineRule="auto"/>
              <w:rPr>
                <w:rFonts w:ascii="Times New Roman" w:hAnsi="Times New Roman"/>
                <w:lang w:eastAsia="ar-SA"/>
              </w:rPr>
            </w:pPr>
            <w:r w:rsidRPr="007F6A20">
              <w:rPr>
                <w:rFonts w:ascii="Times New Roman" w:hAnsi="Times New Roman"/>
                <w:color w:val="000000"/>
                <w:lang w:eastAsia="en-US"/>
              </w:rPr>
              <w:t>Руководители общеобразовательных организаций БМР</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napToGrid w:val="0"/>
              <w:spacing w:after="0" w:line="240" w:lineRule="auto"/>
              <w:jc w:val="center"/>
              <w:rPr>
                <w:rFonts w:ascii="Times New Roman" w:hAnsi="Times New Roman"/>
                <w:lang w:eastAsia="ar-SA"/>
              </w:rPr>
            </w:pPr>
            <w:r w:rsidRPr="007F6A20">
              <w:rPr>
                <w:rFonts w:ascii="Times New Roman" w:hAnsi="Times New Roman"/>
                <w:lang w:eastAsia="ar-SA"/>
              </w:rPr>
              <w:t>18.12.</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rPr>
                <w:rFonts w:ascii="Times New Roman" w:hAnsi="Times New Roman"/>
                <w:lang w:eastAsia="ar-SA"/>
              </w:rPr>
            </w:pPr>
            <w:r w:rsidRPr="007F6A20">
              <w:rPr>
                <w:rFonts w:ascii="Times New Roman" w:hAnsi="Times New Roman"/>
                <w:lang w:eastAsia="ar-SA"/>
              </w:rPr>
              <w:t>Муниципальный слет Дружин юных пожарных в рамках дня добровольца в РФ</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jc w:val="center"/>
              <w:rPr>
                <w:rFonts w:ascii="Times New Roman" w:hAnsi="Times New Roman"/>
                <w:lang w:eastAsia="ar-SA"/>
              </w:rPr>
            </w:pPr>
            <w:r w:rsidRPr="007F6A20">
              <w:rPr>
                <w:rFonts w:ascii="Times New Roman" w:hAnsi="Times New Roman"/>
                <w:lang w:eastAsia="ar-SA"/>
              </w:rPr>
              <w:t xml:space="preserve">5 декабря </w:t>
            </w:r>
          </w:p>
          <w:p w:rsidR="00CC6F92" w:rsidRPr="007F6A20" w:rsidRDefault="00CC6F92" w:rsidP="00EC0213">
            <w:pPr>
              <w:suppressAutoHyphens/>
              <w:spacing w:after="0" w:line="240" w:lineRule="auto"/>
              <w:jc w:val="center"/>
              <w:rPr>
                <w:rFonts w:ascii="Times New Roman" w:hAnsi="Times New Roman"/>
                <w:lang w:eastAsia="ar-SA"/>
              </w:rPr>
            </w:pPr>
            <w:r w:rsidRPr="007F6A20">
              <w:rPr>
                <w:rFonts w:ascii="Times New Roman" w:hAnsi="Times New Roman"/>
                <w:lang w:eastAsia="ar-SA"/>
              </w:rPr>
              <w:t>2023 г.</w:t>
            </w:r>
          </w:p>
          <w:p w:rsidR="00CC6F92" w:rsidRPr="007F6A20" w:rsidRDefault="00CC6F92" w:rsidP="00EC0213">
            <w:pPr>
              <w:suppressAutoHyphens/>
              <w:spacing w:after="0" w:line="240" w:lineRule="auto"/>
              <w:jc w:val="center"/>
              <w:rPr>
                <w:rFonts w:ascii="Times New Roman" w:hAnsi="Times New Roman"/>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color w:val="000000"/>
                <w:lang w:eastAsia="ar-SA"/>
              </w:rPr>
              <w:t>Комитет образования АБМР;</w:t>
            </w:r>
          </w:p>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color w:val="000000"/>
                <w:lang w:eastAsia="ar-SA"/>
              </w:rPr>
              <w:t xml:space="preserve">Директор МАОУ СОШ №16 </w:t>
            </w:r>
            <w:proofErr w:type="spellStart"/>
            <w:r w:rsidRPr="007F6A20">
              <w:rPr>
                <w:rFonts w:ascii="Times New Roman" w:hAnsi="Times New Roman"/>
                <w:color w:val="000000"/>
                <w:lang w:eastAsia="ar-SA"/>
              </w:rPr>
              <w:t>Запяткина</w:t>
            </w:r>
            <w:proofErr w:type="spellEnd"/>
            <w:r w:rsidRPr="007F6A20">
              <w:rPr>
                <w:rFonts w:ascii="Times New Roman" w:hAnsi="Times New Roman"/>
                <w:color w:val="000000"/>
                <w:lang w:eastAsia="ar-SA"/>
              </w:rPr>
              <w:t xml:space="preserve"> Т.Г.;</w:t>
            </w:r>
          </w:p>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color w:val="000000"/>
                <w:lang w:eastAsia="ar-SA"/>
              </w:rPr>
              <w:t xml:space="preserve">ОНД по </w:t>
            </w:r>
            <w:proofErr w:type="spellStart"/>
            <w:r w:rsidRPr="007F6A20">
              <w:rPr>
                <w:rFonts w:ascii="Times New Roman" w:hAnsi="Times New Roman"/>
                <w:color w:val="000000"/>
                <w:lang w:eastAsia="ar-SA"/>
              </w:rPr>
              <w:t>Балаковскому</w:t>
            </w:r>
            <w:proofErr w:type="spellEnd"/>
            <w:r w:rsidRPr="007F6A20">
              <w:rPr>
                <w:rFonts w:ascii="Times New Roman" w:hAnsi="Times New Roman"/>
                <w:color w:val="000000"/>
                <w:lang w:eastAsia="ar-SA"/>
              </w:rPr>
              <w:t xml:space="preserve"> району (по согласованию);</w:t>
            </w:r>
          </w:p>
          <w:p w:rsidR="00CC6F92" w:rsidRPr="007F6A20" w:rsidRDefault="00CC6F92" w:rsidP="00EC0213">
            <w:pPr>
              <w:suppressAutoHyphens/>
              <w:spacing w:after="0" w:line="240" w:lineRule="auto"/>
              <w:jc w:val="both"/>
              <w:rPr>
                <w:rFonts w:ascii="Times New Roman" w:hAnsi="Times New Roman"/>
                <w:color w:val="000000"/>
                <w:lang w:eastAsia="ar-SA"/>
              </w:rPr>
            </w:pPr>
            <w:r w:rsidRPr="007F6A20">
              <w:rPr>
                <w:rFonts w:ascii="Times New Roman" w:hAnsi="Times New Roman"/>
                <w:bCs/>
                <w:color w:val="000000"/>
                <w:lang w:eastAsia="ar-SA"/>
              </w:rPr>
              <w:t xml:space="preserve">1-ый пожарно-спасательный отряд </w:t>
            </w:r>
            <w:r w:rsidRPr="007F6A20">
              <w:rPr>
                <w:rFonts w:ascii="Times New Roman" w:hAnsi="Times New Roman"/>
                <w:color w:val="000000"/>
                <w:lang w:eastAsia="ar-SA"/>
              </w:rPr>
              <w:t>(по согласованию);</w:t>
            </w:r>
          </w:p>
          <w:p w:rsidR="00CC6F92" w:rsidRPr="007F6A20" w:rsidRDefault="00CC6F92" w:rsidP="00EC0213">
            <w:pPr>
              <w:suppressAutoHyphens/>
              <w:spacing w:after="0" w:line="240" w:lineRule="auto"/>
              <w:jc w:val="both"/>
              <w:rPr>
                <w:rFonts w:ascii="Times New Roman" w:hAnsi="Times New Roman"/>
                <w:color w:val="000000"/>
                <w:lang w:eastAsia="en-US"/>
              </w:rPr>
            </w:pPr>
            <w:r w:rsidRPr="007F6A20">
              <w:rPr>
                <w:rFonts w:ascii="Times New Roman" w:hAnsi="Times New Roman"/>
                <w:color w:val="000000"/>
                <w:lang w:eastAsia="en-US"/>
              </w:rPr>
              <w:t>Руководители общеобразовательных организаций БМР</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napToGrid w:val="0"/>
              <w:spacing w:line="240" w:lineRule="atLeast"/>
              <w:jc w:val="center"/>
              <w:rPr>
                <w:rFonts w:ascii="Times New Roman" w:hAnsi="Times New Roman"/>
                <w:lang w:eastAsia="ar-SA"/>
              </w:rPr>
            </w:pPr>
            <w:r w:rsidRPr="007F6A20">
              <w:rPr>
                <w:rFonts w:ascii="Times New Roman" w:hAnsi="Times New Roman"/>
                <w:lang w:eastAsia="ar-SA"/>
              </w:rPr>
              <w:t>19.</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pacing w:after="0" w:line="240" w:lineRule="atLeast"/>
              <w:rPr>
                <w:rFonts w:ascii="Times New Roman" w:eastAsia="Calibri" w:hAnsi="Times New Roman"/>
                <w:lang w:eastAsia="en-US"/>
              </w:rPr>
            </w:pPr>
            <w:r w:rsidRPr="007F6A20">
              <w:rPr>
                <w:rFonts w:ascii="Times New Roman" w:hAnsi="Times New Roman"/>
                <w:bCs/>
                <w:noProof/>
                <w:lang w:eastAsia="en-US"/>
              </w:rPr>
              <w:t>Работа муниципального методического центра служб школьной медиации на базе МАОУ СОШ № 18:</w:t>
            </w:r>
          </w:p>
        </w:tc>
        <w:tc>
          <w:tcPr>
            <w:tcW w:w="1844"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pacing w:after="0" w:line="240" w:lineRule="atLeast"/>
              <w:jc w:val="center"/>
              <w:rPr>
                <w:rFonts w:ascii="Times New Roman" w:eastAsia="Calibri" w:hAnsi="Times New Roman"/>
                <w:highlight w:val="yellow"/>
                <w:lang w:eastAsia="en-US"/>
              </w:rPr>
            </w:pPr>
          </w:p>
        </w:tc>
        <w:tc>
          <w:tcPr>
            <w:tcW w:w="2977"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pacing w:after="0" w:line="240" w:lineRule="atLeast"/>
              <w:rPr>
                <w:rFonts w:ascii="Times New Roman" w:eastAsia="Calibri" w:hAnsi="Times New Roman"/>
                <w:highlight w:val="yellow"/>
                <w:lang w:eastAsia="en-US"/>
              </w:rPr>
            </w:pP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19.1.</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proofErr w:type="spellStart"/>
            <w:r w:rsidRPr="007F6A20">
              <w:rPr>
                <w:rFonts w:ascii="Times New Roman" w:hAnsi="Times New Roman"/>
                <w:lang w:eastAsia="ar-SA"/>
              </w:rPr>
              <w:t>Буллинг</w:t>
            </w:r>
            <w:proofErr w:type="spellEnd"/>
            <w:r w:rsidRPr="007F6A20">
              <w:rPr>
                <w:rFonts w:ascii="Times New Roman" w:hAnsi="Times New Roman"/>
                <w:lang w:eastAsia="ar-SA"/>
              </w:rPr>
              <w:t>/</w:t>
            </w:r>
            <w:proofErr w:type="spellStart"/>
            <w:r w:rsidRPr="007F6A20">
              <w:rPr>
                <w:rFonts w:ascii="Times New Roman" w:hAnsi="Times New Roman"/>
                <w:lang w:eastAsia="ar-SA"/>
              </w:rPr>
              <w:t>кибербуллинг</w:t>
            </w:r>
            <w:proofErr w:type="spellEnd"/>
            <w:r w:rsidRPr="007F6A20">
              <w:rPr>
                <w:rFonts w:ascii="Times New Roman" w:hAnsi="Times New Roman"/>
                <w:lang w:eastAsia="ar-SA"/>
              </w:rPr>
              <w:t xml:space="preserve">. Как помочь детям, ставшим жертвой </w:t>
            </w:r>
            <w:proofErr w:type="spellStart"/>
            <w:r w:rsidRPr="007F6A20">
              <w:rPr>
                <w:rFonts w:ascii="Times New Roman" w:hAnsi="Times New Roman"/>
                <w:lang w:eastAsia="ar-SA"/>
              </w:rPr>
              <w:t>буллинга</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Январь, 2023</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color w:val="FF0000"/>
                <w:lang w:eastAsia="ar-SA"/>
              </w:rPr>
            </w:pPr>
            <w:r w:rsidRPr="007F6A20">
              <w:rPr>
                <w:rFonts w:ascii="Times New Roman" w:hAnsi="Times New Roman"/>
                <w:lang w:eastAsia="ar-SA"/>
              </w:rPr>
              <w:t>Н.В.Гомон, муниципальный координатор ММЦ</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19.2.</w:t>
            </w:r>
          </w:p>
        </w:tc>
        <w:tc>
          <w:tcPr>
            <w:tcW w:w="3553" w:type="dxa"/>
            <w:gridSpan w:val="2"/>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color w:val="000000"/>
                <w:shd w:val="clear" w:color="auto" w:fill="FFFFFF"/>
                <w:lang w:eastAsia="ar-SA"/>
              </w:rPr>
            </w:pPr>
            <w:r w:rsidRPr="007F6A20">
              <w:rPr>
                <w:rFonts w:ascii="Times New Roman" w:hAnsi="Times New Roman"/>
                <w:color w:val="000000"/>
                <w:shd w:val="clear" w:color="auto" w:fill="FFFFFF"/>
                <w:lang w:eastAsia="ar-SA"/>
              </w:rPr>
              <w:t xml:space="preserve">Информационная акция </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color w:val="000000"/>
                <w:shd w:val="clear" w:color="auto" w:fill="FFFFFF"/>
                <w:lang w:eastAsia="ar-SA"/>
              </w:rPr>
              <w:t>«Мы и Медиация»</w:t>
            </w:r>
          </w:p>
        </w:tc>
        <w:tc>
          <w:tcPr>
            <w:tcW w:w="1844"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Февраль, 2023</w:t>
            </w:r>
          </w:p>
        </w:tc>
        <w:tc>
          <w:tcPr>
            <w:tcW w:w="2977" w:type="dxa"/>
            <w:tcBorders>
              <w:top w:val="single" w:sz="4" w:space="0" w:color="auto"/>
              <w:left w:val="single" w:sz="4" w:space="0" w:color="000000"/>
              <w:bottom w:val="single" w:sz="4" w:space="0" w:color="000000"/>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 Руководители образовательных организаций</w:t>
            </w:r>
          </w:p>
        </w:tc>
      </w:tr>
      <w:tr w:rsidR="00CC6F92" w:rsidRPr="00636A5D" w:rsidTr="004B382B">
        <w:trPr>
          <w:trHeight w:val="927"/>
        </w:trPr>
        <w:tc>
          <w:tcPr>
            <w:tcW w:w="1266" w:type="dxa"/>
            <w:tcBorders>
              <w:top w:val="nil"/>
              <w:left w:val="single" w:sz="4" w:space="0" w:color="000000"/>
              <w:bottom w:val="single" w:sz="4" w:space="0" w:color="auto"/>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19.3.</w:t>
            </w:r>
          </w:p>
        </w:tc>
        <w:tc>
          <w:tcPr>
            <w:tcW w:w="3553" w:type="dxa"/>
            <w:gridSpan w:val="2"/>
            <w:tcBorders>
              <w:top w:val="single" w:sz="4" w:space="0" w:color="auto"/>
              <w:left w:val="single" w:sz="4" w:space="0" w:color="000000"/>
              <w:bottom w:val="single" w:sz="4" w:space="0" w:color="auto"/>
              <w:right w:val="nil"/>
            </w:tcBorders>
            <w:hideMark/>
          </w:tcPr>
          <w:p w:rsidR="00CC6F92" w:rsidRPr="007F6A20" w:rsidRDefault="00CC6F92" w:rsidP="00636A5D">
            <w:pPr>
              <w:suppressAutoHyphens/>
              <w:spacing w:after="0" w:line="240" w:lineRule="atLeast"/>
              <w:rPr>
                <w:rFonts w:ascii="Times New Roman" w:hAnsi="Times New Roman"/>
                <w:color w:val="FF0000"/>
                <w:lang w:eastAsia="ar-SA"/>
              </w:rPr>
            </w:pPr>
            <w:r w:rsidRPr="007F6A20">
              <w:rPr>
                <w:rFonts w:ascii="Times New Roman" w:hAnsi="Times New Roman"/>
                <w:lang w:eastAsia="ar-SA"/>
              </w:rPr>
              <w:t xml:space="preserve">Роль медиации в борьбе со школьным </w:t>
            </w:r>
            <w:proofErr w:type="spellStart"/>
            <w:r w:rsidRPr="007F6A20">
              <w:rPr>
                <w:rFonts w:ascii="Times New Roman" w:hAnsi="Times New Roman"/>
                <w:lang w:eastAsia="ar-SA"/>
              </w:rPr>
              <w:t>буллингом</w:t>
            </w:r>
            <w:proofErr w:type="spellEnd"/>
            <w:r w:rsidRPr="007F6A20">
              <w:rPr>
                <w:rFonts w:ascii="Times New Roman" w:hAnsi="Times New Roman"/>
                <w:lang w:eastAsia="ar-SA"/>
              </w:rPr>
              <w:t xml:space="preserve">. Профилактика </w:t>
            </w:r>
            <w:proofErr w:type="spellStart"/>
            <w:r w:rsidRPr="007F6A20">
              <w:rPr>
                <w:rFonts w:ascii="Times New Roman" w:hAnsi="Times New Roman"/>
                <w:lang w:eastAsia="ar-SA"/>
              </w:rPr>
              <w:t>буллинга</w:t>
            </w:r>
            <w:proofErr w:type="spellEnd"/>
          </w:p>
        </w:tc>
        <w:tc>
          <w:tcPr>
            <w:tcW w:w="1844" w:type="dxa"/>
            <w:tcBorders>
              <w:top w:val="single" w:sz="4" w:space="0" w:color="auto"/>
              <w:left w:val="single" w:sz="4" w:space="0" w:color="000000"/>
              <w:bottom w:val="single" w:sz="4" w:space="0" w:color="auto"/>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Март, 2023</w:t>
            </w:r>
          </w:p>
        </w:tc>
        <w:tc>
          <w:tcPr>
            <w:tcW w:w="2977" w:type="dxa"/>
            <w:tcBorders>
              <w:top w:val="single" w:sz="4" w:space="0" w:color="auto"/>
              <w:left w:val="single" w:sz="4" w:space="0" w:color="000000"/>
              <w:bottom w:val="single" w:sz="4" w:space="0" w:color="auto"/>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color w:val="FF0000"/>
                <w:lang w:eastAsia="ar-SA"/>
              </w:rPr>
            </w:pPr>
            <w:r w:rsidRPr="007F6A20">
              <w:rPr>
                <w:rFonts w:ascii="Times New Roman" w:hAnsi="Times New Roman"/>
                <w:lang w:eastAsia="ar-SA"/>
              </w:rPr>
              <w:t xml:space="preserve">Н.В.Гомон, муниципальный координатор ММЦ;  </w:t>
            </w:r>
          </w:p>
        </w:tc>
      </w:tr>
      <w:tr w:rsidR="00CC6F92" w:rsidRPr="00636A5D" w:rsidTr="004B382B">
        <w:trPr>
          <w:trHeight w:val="927"/>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19.4.</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Муниципальный конкурс «Лучшая служба школьной медиации»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Апрель, 2023</w:t>
            </w:r>
          </w:p>
        </w:tc>
        <w:tc>
          <w:tcPr>
            <w:tcW w:w="2977"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19.5.</w:t>
            </w:r>
          </w:p>
        </w:tc>
        <w:tc>
          <w:tcPr>
            <w:tcW w:w="3553" w:type="dxa"/>
            <w:gridSpan w:val="2"/>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Медиация в образовательной организации. Практика диалога и примирения. Представление и корректировка плана работы на 2023/2024 учебный год</w:t>
            </w:r>
          </w:p>
        </w:tc>
        <w:tc>
          <w:tcPr>
            <w:tcW w:w="1844"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Август, 2023г.</w:t>
            </w:r>
          </w:p>
        </w:tc>
        <w:tc>
          <w:tcPr>
            <w:tcW w:w="2977" w:type="dxa"/>
            <w:tcBorders>
              <w:top w:val="single" w:sz="4" w:space="0" w:color="auto"/>
              <w:left w:val="single" w:sz="4" w:space="0" w:color="000000"/>
              <w:bottom w:val="single" w:sz="4" w:space="0" w:color="000000"/>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w:t>
            </w:r>
          </w:p>
        </w:tc>
      </w:tr>
      <w:tr w:rsidR="00CC6F92" w:rsidRPr="00636A5D" w:rsidTr="004B382B">
        <w:trPr>
          <w:trHeight w:val="927"/>
        </w:trPr>
        <w:tc>
          <w:tcPr>
            <w:tcW w:w="1266" w:type="dxa"/>
            <w:tcBorders>
              <w:top w:val="nil"/>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19.6.</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proofErr w:type="spellStart"/>
            <w:r w:rsidRPr="007F6A20">
              <w:rPr>
                <w:rFonts w:ascii="Times New Roman" w:hAnsi="Times New Roman"/>
                <w:color w:val="000000"/>
                <w:shd w:val="clear" w:color="auto" w:fill="FFFFFF"/>
                <w:lang w:eastAsia="ar-SA"/>
              </w:rPr>
              <w:t>Буллинг</w:t>
            </w:r>
            <w:proofErr w:type="spellEnd"/>
            <w:r w:rsidRPr="007F6A20">
              <w:rPr>
                <w:rFonts w:ascii="Times New Roman" w:hAnsi="Times New Roman"/>
                <w:color w:val="000000"/>
                <w:shd w:val="clear" w:color="auto" w:fill="FFFFFF"/>
                <w:lang w:eastAsia="ar-SA"/>
              </w:rPr>
              <w:t xml:space="preserve"> в детской среде.</w:t>
            </w:r>
          </w:p>
          <w:p w:rsidR="00CC6F92" w:rsidRPr="007F6A20" w:rsidRDefault="00CC6F92" w:rsidP="00636A5D">
            <w:pPr>
              <w:suppressAutoHyphens/>
              <w:spacing w:after="0" w:line="240" w:lineRule="atLeast"/>
              <w:rPr>
                <w:rFonts w:ascii="Times New Roman" w:hAnsi="Times New Roman"/>
                <w:color w:val="000000"/>
                <w:lang w:eastAsia="ar-SA"/>
              </w:rPr>
            </w:pPr>
            <w:r w:rsidRPr="007F6A20">
              <w:rPr>
                <w:rFonts w:ascii="Times New Roman" w:hAnsi="Times New Roman"/>
                <w:color w:val="000000"/>
                <w:shd w:val="clear" w:color="auto" w:fill="FFFFFF"/>
                <w:lang w:eastAsia="ar-SA"/>
              </w:rPr>
              <w:t xml:space="preserve">Основные фазы развития </w:t>
            </w:r>
            <w:proofErr w:type="spellStart"/>
            <w:r w:rsidRPr="007F6A20">
              <w:rPr>
                <w:rFonts w:ascii="Times New Roman" w:hAnsi="Times New Roman"/>
                <w:color w:val="000000"/>
                <w:shd w:val="clear" w:color="auto" w:fill="FFFFFF"/>
                <w:lang w:eastAsia="ar-SA"/>
              </w:rPr>
              <w:t>буллинга</w:t>
            </w:r>
            <w:proofErr w:type="spellEnd"/>
            <w:r w:rsidRPr="007F6A20">
              <w:rPr>
                <w:rFonts w:ascii="Times New Roman" w:hAnsi="Times New Roman"/>
                <w:color w:val="000000"/>
                <w:shd w:val="clear" w:color="auto" w:fill="FFFFFF"/>
                <w:lang w:eastAsia="ar-SA"/>
              </w:rPr>
              <w:t xml:space="preserve"> в ОО</w:t>
            </w:r>
          </w:p>
        </w:tc>
        <w:tc>
          <w:tcPr>
            <w:tcW w:w="1844" w:type="dxa"/>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Октябрь 2023 г.</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w:t>
            </w:r>
          </w:p>
        </w:tc>
      </w:tr>
      <w:tr w:rsidR="00CC6F92" w:rsidRPr="00636A5D" w:rsidTr="004B382B">
        <w:trPr>
          <w:trHeight w:val="927"/>
        </w:trPr>
        <w:tc>
          <w:tcPr>
            <w:tcW w:w="1266" w:type="dxa"/>
            <w:tcBorders>
              <w:top w:val="nil"/>
              <w:left w:val="single" w:sz="4" w:space="0" w:color="000000"/>
              <w:bottom w:val="single" w:sz="4" w:space="0" w:color="auto"/>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19.7.</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outlineLvl w:val="2"/>
              <w:rPr>
                <w:rFonts w:ascii="Times New Roman" w:hAnsi="Times New Roman"/>
                <w:bCs/>
              </w:rPr>
            </w:pPr>
            <w:r w:rsidRPr="007F6A20">
              <w:rPr>
                <w:rFonts w:ascii="Times New Roman" w:hAnsi="Times New Roman"/>
                <w:color w:val="000000"/>
              </w:rPr>
              <w:t xml:space="preserve">Муниципальный конкурс </w:t>
            </w:r>
            <w:r w:rsidRPr="007F6A20">
              <w:rPr>
                <w:rFonts w:ascii="Times New Roman" w:hAnsi="Times New Roman"/>
                <w:bCs/>
              </w:rPr>
              <w:t xml:space="preserve">«КРЕАТИВ </w:t>
            </w:r>
            <w:r w:rsidRPr="007F6A20">
              <w:rPr>
                <w:rFonts w:ascii="Times New Roman" w:hAnsi="Times New Roman"/>
                <w:bCs/>
                <w:lang w:val="en-US"/>
              </w:rPr>
              <w:t>FESTIII</w:t>
            </w:r>
            <w:r w:rsidRPr="007F6A20">
              <w:rPr>
                <w:rFonts w:ascii="Times New Roman" w:hAnsi="Times New Roman"/>
                <w:bCs/>
              </w:rPr>
              <w:t xml:space="preserve"> «Мы против </w:t>
            </w:r>
            <w:proofErr w:type="spellStart"/>
            <w:r w:rsidRPr="007F6A20">
              <w:rPr>
                <w:rFonts w:ascii="Times New Roman" w:hAnsi="Times New Roman"/>
                <w:bCs/>
              </w:rPr>
              <w:t>буллинга</w:t>
            </w:r>
            <w:proofErr w:type="spellEnd"/>
            <w:r w:rsidRPr="007F6A20">
              <w:rPr>
                <w:rFonts w:ascii="Times New Roman" w:hAnsi="Times New Roman"/>
                <w:bCs/>
              </w:rPr>
              <w:t>!»</w:t>
            </w:r>
          </w:p>
          <w:p w:rsidR="00CC6F92" w:rsidRPr="007F6A20" w:rsidRDefault="00CC6F92" w:rsidP="00636A5D">
            <w:pPr>
              <w:suppressAutoHyphens/>
              <w:spacing w:after="0" w:line="240" w:lineRule="atLeast"/>
              <w:rPr>
                <w:rFonts w:ascii="Times New Roman" w:hAnsi="Times New Roman"/>
                <w:lang w:eastAsia="ar-SA"/>
              </w:rPr>
            </w:pPr>
          </w:p>
        </w:tc>
        <w:tc>
          <w:tcPr>
            <w:tcW w:w="1844" w:type="dxa"/>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Декабрь 2023 г.</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w:t>
            </w:r>
          </w:p>
        </w:tc>
      </w:tr>
      <w:tr w:rsidR="00CC6F92" w:rsidRPr="00636A5D" w:rsidTr="00EC0213">
        <w:trPr>
          <w:trHeight w:val="415"/>
        </w:trPr>
        <w:tc>
          <w:tcPr>
            <w:tcW w:w="1266" w:type="dxa"/>
            <w:tcBorders>
              <w:top w:val="single" w:sz="4" w:space="0" w:color="auto"/>
              <w:left w:val="single" w:sz="4" w:space="0" w:color="auto"/>
              <w:bottom w:val="single" w:sz="4" w:space="0" w:color="auto"/>
              <w:right w:val="single" w:sz="4" w:space="0" w:color="auto"/>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19.8.</w:t>
            </w:r>
          </w:p>
        </w:tc>
        <w:tc>
          <w:tcPr>
            <w:tcW w:w="3553" w:type="dxa"/>
            <w:gridSpan w:val="2"/>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Мониторинг деятельности ШСМ</w:t>
            </w:r>
          </w:p>
        </w:tc>
        <w:tc>
          <w:tcPr>
            <w:tcW w:w="1844" w:type="dxa"/>
            <w:tcBorders>
              <w:top w:val="nil"/>
              <w:left w:val="single" w:sz="4" w:space="0" w:color="000000"/>
              <w:bottom w:val="single" w:sz="4" w:space="0" w:color="000000"/>
              <w:right w:val="nil"/>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Ежеквартально (в течение года)</w:t>
            </w:r>
          </w:p>
        </w:tc>
        <w:tc>
          <w:tcPr>
            <w:tcW w:w="2977" w:type="dxa"/>
            <w:tcBorders>
              <w:top w:val="nil"/>
              <w:left w:val="single" w:sz="4" w:space="0" w:color="000000"/>
              <w:bottom w:val="single" w:sz="4" w:space="0" w:color="000000"/>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 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hideMark/>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19.9.</w:t>
            </w:r>
          </w:p>
        </w:tc>
        <w:tc>
          <w:tcPr>
            <w:tcW w:w="3553" w:type="dxa"/>
            <w:gridSpan w:val="2"/>
            <w:tcBorders>
              <w:top w:val="nil"/>
              <w:left w:val="single" w:sz="4" w:space="0" w:color="000000"/>
              <w:bottom w:val="single" w:sz="4" w:space="0" w:color="auto"/>
              <w:right w:val="nil"/>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Особенности процедуры медиации при участии детей</w:t>
            </w:r>
          </w:p>
        </w:tc>
        <w:tc>
          <w:tcPr>
            <w:tcW w:w="1844" w:type="dxa"/>
            <w:tcBorders>
              <w:top w:val="nil"/>
              <w:left w:val="single" w:sz="4" w:space="0" w:color="000000"/>
              <w:bottom w:val="single" w:sz="4" w:space="0" w:color="auto"/>
              <w:right w:val="nil"/>
            </w:tcBorders>
            <w:hideMark/>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В течение года (по заявке)</w:t>
            </w:r>
          </w:p>
        </w:tc>
        <w:tc>
          <w:tcPr>
            <w:tcW w:w="2977" w:type="dxa"/>
            <w:tcBorders>
              <w:top w:val="nil"/>
              <w:left w:val="single" w:sz="4" w:space="0" w:color="000000"/>
              <w:bottom w:val="single" w:sz="4" w:space="0" w:color="auto"/>
              <w:right w:val="single" w:sz="4" w:space="0" w:color="000000"/>
            </w:tcBorders>
            <w:hideMark/>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 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19.10</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Медиация как способ урегулирования конфликтов</w:t>
            </w:r>
          </w:p>
        </w:tc>
        <w:tc>
          <w:tcPr>
            <w:tcW w:w="1844"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uppressAutoHyphens/>
              <w:spacing w:after="0" w:line="240" w:lineRule="atLeast"/>
              <w:jc w:val="center"/>
              <w:rPr>
                <w:rFonts w:ascii="Times New Roman" w:hAnsi="Times New Roman"/>
                <w:lang w:eastAsia="ar-SA"/>
              </w:rPr>
            </w:pPr>
            <w:r w:rsidRPr="007F6A20">
              <w:rPr>
                <w:rFonts w:ascii="Times New Roman" w:hAnsi="Times New Roman"/>
                <w:lang w:eastAsia="ar-SA"/>
              </w:rPr>
              <w:t>В течение года (по заявке)</w:t>
            </w:r>
          </w:p>
        </w:tc>
        <w:tc>
          <w:tcPr>
            <w:tcW w:w="2977" w:type="dxa"/>
            <w:tcBorders>
              <w:top w:val="single" w:sz="4" w:space="0" w:color="auto"/>
              <w:left w:val="single" w:sz="4" w:space="0" w:color="auto"/>
              <w:bottom w:val="single" w:sz="4" w:space="0" w:color="auto"/>
              <w:right w:val="single" w:sz="4" w:space="0" w:color="auto"/>
            </w:tcBorders>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О.В. Фимина, директор МАОУ СОШ № 18,</w:t>
            </w:r>
          </w:p>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Н.В.Гомон, муниципальный координатор ММЦ; Руководители образовательных организаций</w:t>
            </w:r>
          </w:p>
        </w:tc>
      </w:tr>
      <w:tr w:rsidR="00CC6F92" w:rsidRPr="00636A5D" w:rsidTr="004B382B">
        <w:trPr>
          <w:trHeight w:val="927"/>
        </w:trPr>
        <w:tc>
          <w:tcPr>
            <w:tcW w:w="1266" w:type="dxa"/>
            <w:tcBorders>
              <w:top w:val="single" w:sz="4" w:space="0" w:color="auto"/>
              <w:left w:val="single" w:sz="4" w:space="0" w:color="000000"/>
              <w:bottom w:val="single" w:sz="4" w:space="0" w:color="000000"/>
              <w:right w:val="nil"/>
            </w:tcBorders>
          </w:tcPr>
          <w:p w:rsidR="00CC6F92" w:rsidRPr="007F6A20" w:rsidRDefault="00CC6F92" w:rsidP="00636A5D">
            <w:pPr>
              <w:suppressAutoHyphens/>
              <w:snapToGrid w:val="0"/>
              <w:spacing w:after="0" w:line="240" w:lineRule="atLeast"/>
              <w:jc w:val="center"/>
              <w:rPr>
                <w:rFonts w:ascii="Times New Roman" w:hAnsi="Times New Roman"/>
                <w:lang w:eastAsia="ar-SA"/>
              </w:rPr>
            </w:pPr>
            <w:r w:rsidRPr="007F6A20">
              <w:rPr>
                <w:rFonts w:ascii="Times New Roman" w:hAnsi="Times New Roman"/>
                <w:lang w:eastAsia="ar-SA"/>
              </w:rPr>
              <w:t>19.11</w:t>
            </w:r>
          </w:p>
        </w:tc>
        <w:tc>
          <w:tcPr>
            <w:tcW w:w="3553" w:type="dxa"/>
            <w:gridSpan w:val="2"/>
            <w:tcBorders>
              <w:top w:val="single" w:sz="4" w:space="0" w:color="auto"/>
              <w:left w:val="single" w:sz="4" w:space="0" w:color="000000"/>
              <w:bottom w:val="single" w:sz="4" w:space="0" w:color="000000"/>
              <w:right w:val="nil"/>
            </w:tcBorders>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Программы восстановительной медиации</w:t>
            </w:r>
          </w:p>
        </w:tc>
        <w:tc>
          <w:tcPr>
            <w:tcW w:w="1844" w:type="dxa"/>
            <w:tcBorders>
              <w:top w:val="single" w:sz="4" w:space="0" w:color="auto"/>
              <w:left w:val="single" w:sz="4" w:space="0" w:color="000000"/>
              <w:bottom w:val="single" w:sz="4" w:space="0" w:color="000000"/>
              <w:right w:val="nil"/>
            </w:tcBorders>
          </w:tcPr>
          <w:p w:rsidR="00CC6F92" w:rsidRPr="007F6A20" w:rsidRDefault="00CC6F92" w:rsidP="00636A5D">
            <w:pPr>
              <w:suppressAutoHyphens/>
              <w:spacing w:after="0" w:line="240" w:lineRule="atLeast"/>
              <w:rPr>
                <w:rFonts w:ascii="Times New Roman" w:hAnsi="Times New Roman"/>
                <w:lang w:eastAsia="ar-SA"/>
              </w:rPr>
            </w:pPr>
            <w:r w:rsidRPr="007F6A20">
              <w:rPr>
                <w:rFonts w:ascii="Times New Roman" w:hAnsi="Times New Roman"/>
                <w:lang w:eastAsia="ar-SA"/>
              </w:rPr>
              <w:t>В течение года</w:t>
            </w:r>
          </w:p>
        </w:tc>
        <w:tc>
          <w:tcPr>
            <w:tcW w:w="2977" w:type="dxa"/>
            <w:tcBorders>
              <w:top w:val="single" w:sz="4" w:space="0" w:color="auto"/>
              <w:left w:val="single" w:sz="4" w:space="0" w:color="000000"/>
              <w:bottom w:val="single" w:sz="4" w:space="0" w:color="000000"/>
              <w:right w:val="single" w:sz="4" w:space="0" w:color="000000"/>
            </w:tcBorders>
          </w:tcPr>
          <w:p w:rsidR="00CC6F92" w:rsidRPr="007F6A20" w:rsidRDefault="00CC6F92" w:rsidP="00636A5D">
            <w:pPr>
              <w:shd w:val="clear" w:color="auto" w:fill="FFFFFF"/>
              <w:spacing w:after="0" w:line="240" w:lineRule="atLeast"/>
              <w:rPr>
                <w:rFonts w:ascii="Times New Roman" w:hAnsi="Times New Roman"/>
              </w:rPr>
            </w:pPr>
            <w:r w:rsidRPr="007F6A20">
              <w:rPr>
                <w:rFonts w:ascii="Times New Roman" w:hAnsi="Times New Roman"/>
              </w:rPr>
              <w:t>О.В. Фимина, директор МАОУ СОШ № 18,</w:t>
            </w:r>
          </w:p>
          <w:p w:rsidR="00CC6F92" w:rsidRPr="007F6A20" w:rsidRDefault="00CC6F92" w:rsidP="00636A5D">
            <w:pPr>
              <w:shd w:val="clear" w:color="auto" w:fill="FFFFFF"/>
              <w:spacing w:after="0" w:line="240" w:lineRule="atLeast"/>
              <w:rPr>
                <w:rFonts w:ascii="Times New Roman" w:hAnsi="Times New Roman"/>
              </w:rPr>
            </w:pPr>
            <w:r w:rsidRPr="007F6A20">
              <w:rPr>
                <w:rFonts w:ascii="Times New Roman" w:hAnsi="Times New Roman"/>
              </w:rPr>
              <w:t>Н.В.Гомон, муниципальный координатор ММЦ; Руководители образовательных организаций</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ind w:right="336"/>
              <w:jc w:val="center"/>
              <w:rPr>
                <w:rFonts w:ascii="Times New Roman" w:hAnsi="Times New Roman"/>
                <w:color w:val="000000"/>
                <w:spacing w:val="-2"/>
                <w:sz w:val="24"/>
                <w:szCs w:val="24"/>
                <w:lang w:eastAsia="en-US"/>
              </w:rPr>
            </w:pPr>
            <w:r w:rsidRPr="00636A5D">
              <w:rPr>
                <w:rFonts w:ascii="Times New Roman" w:hAnsi="Times New Roman"/>
                <w:b/>
                <w:sz w:val="24"/>
                <w:szCs w:val="24"/>
                <w:lang w:eastAsia="en-US"/>
              </w:rPr>
              <w:t>Мероприятия, направленные на комплексную работу с семьями и детьми, находящимися в трудной жизненной ситуации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Акции в рамках проведения Всемирного дня здоровья, Дня без табака, Всемирного дня борьбы со СПИДом и др.</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en-US"/>
              </w:rPr>
              <w:t>Руководители общеобразовательных учреждений БМР</w:t>
            </w:r>
            <w:r w:rsidRPr="00636A5D">
              <w:rPr>
                <w:rFonts w:ascii="Times New Roman" w:hAnsi="Times New Roman"/>
                <w:sz w:val="24"/>
                <w:szCs w:val="24"/>
                <w:lang w:eastAsia="zh-CN"/>
              </w:rPr>
              <w:t xml:space="preserve">; </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 xml:space="preserve">Отдел по спорту, физической культуре, молодёжной политике и туризму администрации </w:t>
            </w:r>
            <w:proofErr w:type="spellStart"/>
            <w:r w:rsidRPr="00636A5D">
              <w:rPr>
                <w:rFonts w:ascii="Times New Roman" w:hAnsi="Times New Roman"/>
                <w:sz w:val="24"/>
                <w:szCs w:val="24"/>
                <w:lang w:eastAsia="zh-CN"/>
              </w:rPr>
              <w:t>Балаковского</w:t>
            </w:r>
            <w:proofErr w:type="spellEnd"/>
            <w:r w:rsidRPr="00636A5D">
              <w:rPr>
                <w:rFonts w:ascii="Times New Roman" w:hAnsi="Times New Roman"/>
                <w:sz w:val="24"/>
                <w:szCs w:val="24"/>
                <w:lang w:eastAsia="zh-CN"/>
              </w:rPr>
              <w:t xml:space="preserve"> муниципального района (по согласованию),</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ГУЗ «Саратовский областной центр медицинской профилактики»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Привлечение детей и подростков к различным видам общественно полезной и личностно значимой деятельности в целях увеличения числа детей, демонстрирующих активную жизненную позицию, самостоятельность и творческую инициативу в созидательной деятельности, ответственное отношение к жизни, окружающей среде</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Реализация эффективных практик воспитания детей, обеспечивающих их социализацию, высокий уровень гражданственности, патриотичности, толерантности, законопослушного поведения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отдельному плану мероприятий в учреждениях)</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МКУ ОМЦ (по согласованию);</w:t>
            </w:r>
          </w:p>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Запяткина</w:t>
            </w:r>
            <w:proofErr w:type="spellEnd"/>
            <w:r w:rsidRPr="00636A5D">
              <w:rPr>
                <w:rFonts w:ascii="Times New Roman" w:hAnsi="Times New Roman"/>
                <w:sz w:val="24"/>
                <w:szCs w:val="24"/>
                <w:lang w:eastAsia="en-US"/>
              </w:rPr>
              <w:t xml:space="preserve"> Т.Г., директор МАОУ СОШ №16</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Организация профилактической работы по устранению межэтнической, межконфессиональной и социально-имущественной напряжённости в образовательной среде</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Весь период</w:t>
            </w:r>
          </w:p>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p>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МКУ ОМЦ (по согласованию);</w:t>
            </w:r>
          </w:p>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Запяткина</w:t>
            </w:r>
            <w:proofErr w:type="spellEnd"/>
            <w:r w:rsidRPr="00636A5D">
              <w:rPr>
                <w:rFonts w:ascii="Times New Roman" w:hAnsi="Times New Roman"/>
                <w:sz w:val="24"/>
                <w:szCs w:val="24"/>
                <w:lang w:eastAsia="en-US"/>
              </w:rPr>
              <w:t xml:space="preserve"> Т.Г., директор МАОУ СОШ №16</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 xml:space="preserve">Проведение и участие в межведомственных рейдах по: </w:t>
            </w:r>
          </w:p>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-исполнению законодательства, направленного на противодействие распространению экстремизма в молодежной среде в учреждениях образования;</w:t>
            </w:r>
          </w:p>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-профилактике детской беспризорности и безнадзорности;</w:t>
            </w:r>
          </w:p>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-проверке несовершеннолетних, которые состоят на учете в ПДН, </w:t>
            </w:r>
            <w:proofErr w:type="spellStart"/>
            <w:r w:rsidRPr="00636A5D">
              <w:rPr>
                <w:rFonts w:ascii="Times New Roman" w:hAnsi="Times New Roman"/>
                <w:sz w:val="24"/>
                <w:szCs w:val="24"/>
                <w:lang w:eastAsia="en-US"/>
              </w:rPr>
              <w:t>КДНиЗП</w:t>
            </w:r>
            <w:proofErr w:type="spellEnd"/>
            <w:r w:rsidRPr="00636A5D">
              <w:rPr>
                <w:rFonts w:ascii="Times New Roman" w:hAnsi="Times New Roman"/>
                <w:sz w:val="24"/>
                <w:szCs w:val="24"/>
                <w:lang w:eastAsia="en-US"/>
              </w:rPr>
              <w:t xml:space="preserve"> по месту жительства</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соответствии с графиком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Комитет образования АБМР;</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Р</w:t>
            </w:r>
            <w:r w:rsidRPr="00636A5D">
              <w:rPr>
                <w:rFonts w:ascii="Times New Roman" w:hAnsi="Times New Roman"/>
                <w:sz w:val="24"/>
                <w:szCs w:val="24"/>
                <w:lang w:eastAsia="en-US"/>
              </w:rPr>
              <w:t>уководители общеобразовательных учреждений БМР</w:t>
            </w:r>
            <w:r w:rsidRPr="00636A5D">
              <w:rPr>
                <w:rFonts w:ascii="Times New Roman" w:hAnsi="Times New Roman"/>
                <w:sz w:val="24"/>
                <w:szCs w:val="24"/>
                <w:lang w:eastAsia="zh-CN"/>
              </w:rPr>
              <w:t xml:space="preserve">; Комиссия по делам несовершеннолетних и защите их прав при администрации </w:t>
            </w:r>
            <w:proofErr w:type="spellStart"/>
            <w:r w:rsidRPr="00636A5D">
              <w:rPr>
                <w:rFonts w:ascii="Times New Roman" w:hAnsi="Times New Roman"/>
                <w:sz w:val="24"/>
                <w:szCs w:val="24"/>
                <w:lang w:eastAsia="zh-CN"/>
              </w:rPr>
              <w:t>Балаковского</w:t>
            </w:r>
            <w:proofErr w:type="spellEnd"/>
            <w:r w:rsidRPr="00636A5D">
              <w:rPr>
                <w:rFonts w:ascii="Times New Roman" w:hAnsi="Times New Roman"/>
                <w:sz w:val="24"/>
                <w:szCs w:val="24"/>
                <w:lang w:eastAsia="zh-CN"/>
              </w:rPr>
              <w:t xml:space="preserve"> муниципального района (по согласованию); </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ПДН МУ МВД РФ «</w:t>
            </w:r>
            <w:proofErr w:type="spellStart"/>
            <w:r w:rsidRPr="00636A5D">
              <w:rPr>
                <w:rFonts w:ascii="Times New Roman" w:hAnsi="Times New Roman"/>
                <w:sz w:val="24"/>
                <w:szCs w:val="24"/>
                <w:lang w:eastAsia="zh-CN"/>
              </w:rPr>
              <w:t>Балаковское</w:t>
            </w:r>
            <w:proofErr w:type="spellEnd"/>
            <w:r w:rsidRPr="00636A5D">
              <w:rPr>
                <w:rFonts w:ascii="Times New Roman" w:hAnsi="Times New Roman"/>
                <w:sz w:val="24"/>
                <w:szCs w:val="24"/>
                <w:lang w:eastAsia="zh-CN"/>
              </w:rPr>
              <w:t xml:space="preserve">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Проведение корректировки банков данных:</w:t>
            </w:r>
          </w:p>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-семей, находящихся в социально-опасном положении;</w:t>
            </w:r>
          </w:p>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-семей, находящихся в «трудной жизненной ситуации»;</w:t>
            </w:r>
          </w:p>
          <w:p w:rsidR="00CC6F92" w:rsidRPr="00636A5D" w:rsidRDefault="00CC6F92" w:rsidP="00636A5D">
            <w:pPr>
              <w:spacing w:after="0" w:line="240" w:lineRule="atLeast"/>
              <w:ind w:right="140"/>
              <w:jc w:val="both"/>
              <w:rPr>
                <w:rFonts w:ascii="Times New Roman" w:hAnsi="Times New Roman"/>
                <w:sz w:val="24"/>
                <w:szCs w:val="24"/>
                <w:lang w:eastAsia="en-US"/>
              </w:rPr>
            </w:pPr>
            <w:r w:rsidRPr="00636A5D">
              <w:rPr>
                <w:rFonts w:ascii="Times New Roman" w:hAnsi="Times New Roman"/>
                <w:sz w:val="24"/>
                <w:szCs w:val="24"/>
                <w:lang w:eastAsia="en-US"/>
              </w:rPr>
              <w:t>- детей школьного возраста, состоящих в группировках антиобщественной направленности;</w:t>
            </w:r>
          </w:p>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 беспризорных и безнадзорных несовершеннолетних, </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 находящихся в розыске;</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 занятости категорий обучающихся, состоящих на учете в ПДН МУ МВД РФ «</w:t>
            </w:r>
            <w:proofErr w:type="spellStart"/>
            <w:r w:rsidRPr="00636A5D">
              <w:rPr>
                <w:rFonts w:ascii="Times New Roman" w:hAnsi="Times New Roman"/>
                <w:sz w:val="24"/>
                <w:szCs w:val="24"/>
                <w:lang w:eastAsia="zh-CN"/>
              </w:rPr>
              <w:t>Балаковское</w:t>
            </w:r>
            <w:proofErr w:type="spellEnd"/>
            <w:r w:rsidRPr="00636A5D">
              <w:rPr>
                <w:rFonts w:ascii="Times New Roman" w:hAnsi="Times New Roman"/>
                <w:sz w:val="24"/>
                <w:szCs w:val="24"/>
                <w:lang w:eastAsia="zh-CN"/>
              </w:rPr>
              <w:t>»</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 xml:space="preserve">Весь период, по отдельным планам межведомственного </w:t>
            </w:r>
            <w:proofErr w:type="spellStart"/>
            <w:r w:rsidRPr="00636A5D">
              <w:rPr>
                <w:rFonts w:ascii="Times New Roman" w:hAnsi="Times New Roman"/>
                <w:sz w:val="24"/>
                <w:szCs w:val="24"/>
                <w:lang w:eastAsia="zh-CN"/>
              </w:rPr>
              <w:t>взаимодейст</w:t>
            </w:r>
            <w:proofErr w:type="spellEnd"/>
          </w:p>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вия</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Комитет образования АБМР;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заинтересованные службы системы профилактики </w:t>
            </w:r>
            <w:proofErr w:type="spellStart"/>
            <w:r w:rsidRPr="00636A5D">
              <w:rPr>
                <w:rFonts w:ascii="Times New Roman" w:hAnsi="Times New Roman"/>
                <w:sz w:val="24"/>
                <w:szCs w:val="24"/>
                <w:lang w:eastAsia="en-US"/>
              </w:rPr>
              <w:t>Балаковского</w:t>
            </w:r>
            <w:proofErr w:type="spellEnd"/>
            <w:r w:rsidRPr="00636A5D">
              <w:rPr>
                <w:rFonts w:ascii="Times New Roman" w:hAnsi="Times New Roman"/>
                <w:sz w:val="24"/>
                <w:szCs w:val="24"/>
                <w:lang w:eastAsia="en-US"/>
              </w:rPr>
              <w:t xml:space="preserve"> муниципального района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Участие в работе межведомственного социального консилиума при ГБУ СО «</w:t>
            </w:r>
            <w:proofErr w:type="spellStart"/>
            <w:r w:rsidRPr="00636A5D">
              <w:rPr>
                <w:rFonts w:ascii="Times New Roman" w:hAnsi="Times New Roman"/>
                <w:sz w:val="24"/>
                <w:szCs w:val="24"/>
                <w:lang w:eastAsia="en-US"/>
              </w:rPr>
              <w:t>Балаковский</w:t>
            </w:r>
            <w:proofErr w:type="spellEnd"/>
            <w:r w:rsidRPr="00636A5D">
              <w:rPr>
                <w:rFonts w:ascii="Times New Roman" w:hAnsi="Times New Roman"/>
                <w:sz w:val="24"/>
                <w:szCs w:val="24"/>
                <w:lang w:eastAsia="en-US"/>
              </w:rPr>
              <w:t xml:space="preserve"> центр социальной помощи семье и детям «Семья»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соответствии с графиком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 xml:space="preserve">Комитет образования АБМР; </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Реализация межведомственных программ реабилитации на семьи, находящиеся в социально опасном положении, на несовершеннолетних, склонных к бродяжничеству, совершивших правонарушения и преступления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службы системы профилактики безнадзорности и правонарушений несовершеннолетних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Психолого-педагогическое сопровождение семей социального риска.</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Выявление семей, не выполняющих обязанности по воспитанию и содержанию ребёнка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color w:val="000000"/>
                <w:spacing w:val="-2"/>
                <w:sz w:val="24"/>
                <w:szCs w:val="24"/>
                <w:lang w:eastAsia="zh-CN"/>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Проведение общешкольных родительских собраний "Противоправные действия родителей в отношении детей. Формирование безопасного и комфортного семейного окружения"</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Психолого-педагогическое консультирование родителей, проведение родительских лекториев</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Организация просветительской работы с родительской общественностью по вопросам защищённости ребёнка от насилия и любых форм эксплуатации</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xml:space="preserve">Работа родительского лектория «Дети – наша общая забота»: </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«Роль матери и отца в жизни ребенка»;</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«Законы жизни семьи»;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 наказаниях и запретах»;</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«Детская агресивность»;</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«Кто такой неблагополучный ребенок?»;</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 родительской любви и власти»;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«Девиантное поведение подростков: причины и следствия»;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«Ошибки семейного воспитания»;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«Наши трудные дети»;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«Как преодолеть вредные привычки у детей и подростков»;</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«Выбор профессии и социально – нравственного самоопределения»;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«Семейные проблемы и их решения»;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«Роль семьи в вопросах антинаркотического воспитания подростка»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Он-</w:t>
            </w:r>
            <w:proofErr w:type="spellStart"/>
            <w:r w:rsidRPr="00636A5D">
              <w:rPr>
                <w:rFonts w:ascii="Times New Roman" w:hAnsi="Times New Roman"/>
                <w:sz w:val="24"/>
                <w:szCs w:val="24"/>
                <w:lang w:eastAsia="en-US"/>
              </w:rPr>
              <w:t>лайн</w:t>
            </w:r>
            <w:proofErr w:type="spellEnd"/>
            <w:r w:rsidRPr="00636A5D">
              <w:rPr>
                <w:rFonts w:ascii="Times New Roman" w:hAnsi="Times New Roman"/>
                <w:sz w:val="24"/>
                <w:szCs w:val="24"/>
                <w:lang w:eastAsia="en-US"/>
              </w:rPr>
              <w:t xml:space="preserve"> площадки</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Актовые залы классные кабинеты</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МЦ по проблемам воспитательной работы – МАОУ СОШ № 16;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Психолого-педагогическое сопровождение семей социального риска.</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Выявление семей, не выполняющих обязанности по воспитанию и содержанию ребёнка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color w:val="000000"/>
                <w:spacing w:val="-2"/>
                <w:sz w:val="24"/>
                <w:szCs w:val="24"/>
                <w:lang w:eastAsia="zh-CN"/>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Организация работы по трудоустройству подростков в период летних каникул</w:t>
            </w:r>
          </w:p>
          <w:p w:rsidR="00CC6F92" w:rsidRPr="00636A5D" w:rsidRDefault="00CC6F92" w:rsidP="00636A5D">
            <w:pPr>
              <w:spacing w:after="0" w:line="240" w:lineRule="atLeast"/>
              <w:jc w:val="both"/>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val="en-US" w:eastAsia="en-US"/>
              </w:rPr>
              <w:t>II</w:t>
            </w:r>
            <w:r w:rsidRPr="00636A5D">
              <w:rPr>
                <w:rFonts w:ascii="Times New Roman" w:hAnsi="Times New Roman"/>
                <w:sz w:val="24"/>
                <w:szCs w:val="24"/>
                <w:lang w:eastAsia="en-US"/>
              </w:rPr>
              <w:t>-</w:t>
            </w:r>
            <w:r w:rsidRPr="00636A5D">
              <w:rPr>
                <w:rFonts w:ascii="Times New Roman" w:hAnsi="Times New Roman"/>
                <w:sz w:val="24"/>
                <w:szCs w:val="24"/>
                <w:lang w:val="en-US" w:eastAsia="en-US"/>
              </w:rPr>
              <w:t>III</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квартал</w:t>
            </w:r>
          </w:p>
          <w:p w:rsidR="00CC6F92" w:rsidRPr="00636A5D" w:rsidRDefault="00CC6F92" w:rsidP="00636A5D">
            <w:pPr>
              <w:spacing w:after="0" w:line="240" w:lineRule="atLeast"/>
              <w:jc w:val="center"/>
              <w:rPr>
                <w:rFonts w:ascii="Times New Roman" w:hAnsi="Times New Roman"/>
                <w:sz w:val="24"/>
                <w:szCs w:val="24"/>
                <w:lang w:eastAsia="en-US"/>
              </w:rPr>
            </w:pP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ГКУ СО «Центр занятости населения г.Балаково» (по согласованию); </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Работа по профориентации учащихся общеобразовательных учреждений</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Постоянно</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ГКУ СО «Центр занятости населения г.Балаково»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Участие в комплексных операциях: - «Внимание, дети!», «Каникулы!» и т.д.</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 соответствии с программами </w:t>
            </w:r>
            <w:proofErr w:type="spellStart"/>
            <w:r w:rsidRPr="00636A5D">
              <w:rPr>
                <w:rFonts w:ascii="Times New Roman" w:hAnsi="Times New Roman"/>
                <w:sz w:val="24"/>
                <w:szCs w:val="24"/>
                <w:lang w:eastAsia="en-US"/>
              </w:rPr>
              <w:t>общеобразо</w:t>
            </w:r>
            <w:proofErr w:type="spellEnd"/>
          </w:p>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proofErr w:type="spellStart"/>
            <w:r w:rsidRPr="00636A5D">
              <w:rPr>
                <w:rFonts w:ascii="Times New Roman" w:hAnsi="Times New Roman"/>
                <w:sz w:val="24"/>
                <w:szCs w:val="24"/>
                <w:lang w:eastAsia="en-US"/>
              </w:rPr>
              <w:t>вательных</w:t>
            </w:r>
            <w:proofErr w:type="spellEnd"/>
            <w:r w:rsidRPr="00636A5D">
              <w:rPr>
                <w:rFonts w:ascii="Times New Roman" w:hAnsi="Times New Roman"/>
                <w:sz w:val="24"/>
                <w:szCs w:val="24"/>
                <w:lang w:eastAsia="en-US"/>
              </w:rPr>
              <w:t xml:space="preserve">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tabs>
                <w:tab w:val="left" w:pos="567"/>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 ОГИБДД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Уроки безопасности, классные часы «Внимание, каникулы!»</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 соответствии с программами </w:t>
            </w:r>
            <w:proofErr w:type="spellStart"/>
            <w:r w:rsidRPr="00636A5D">
              <w:rPr>
                <w:rFonts w:ascii="Times New Roman" w:hAnsi="Times New Roman"/>
                <w:sz w:val="24"/>
                <w:szCs w:val="24"/>
                <w:lang w:eastAsia="en-US"/>
              </w:rPr>
              <w:t>общеобразо</w:t>
            </w:r>
            <w:proofErr w:type="spellEnd"/>
          </w:p>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proofErr w:type="spellStart"/>
            <w:r w:rsidRPr="00636A5D">
              <w:rPr>
                <w:rFonts w:ascii="Times New Roman" w:hAnsi="Times New Roman"/>
                <w:sz w:val="24"/>
                <w:szCs w:val="24"/>
                <w:lang w:eastAsia="en-US"/>
              </w:rPr>
              <w:t>вательных</w:t>
            </w:r>
            <w:proofErr w:type="spellEnd"/>
            <w:r w:rsidRPr="00636A5D">
              <w:rPr>
                <w:rFonts w:ascii="Times New Roman" w:hAnsi="Times New Roman"/>
                <w:sz w:val="24"/>
                <w:szCs w:val="24"/>
                <w:lang w:eastAsia="en-US"/>
              </w:rPr>
              <w:t xml:space="preserve">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профилактических мероприятий «Дети и транспорт», «Кресло пешехода», «Родительский патруль» и т.д.</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соответствии с программами общеобразовательных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ОГИБДД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Работа по военно-патриотическому воспитанию и формированию негативного отношения к неформальным молодёжным  объединениям, сформированным по национальному или религиозному признаку</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 по отдельным планам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Комитет образования АБМР;  </w:t>
            </w:r>
          </w:p>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tabs>
                <w:tab w:val="left" w:pos="567"/>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Зональный центр по военно-патриотическому воспитанию и подготовке к военной службе</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Привлечение детей и подростков к  систематическим занятиям физической культурой и спортом на территории БМР, сдаче комплекса ГТО</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течение</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соответствии с календарным планом соревнований</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Комитет образования АБМР;  </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bidi="hi-IN"/>
              </w:rPr>
              <w:t>Организация и участие в работе площадок для продуктивного и познавательного досуга детей, в том числе в вечернее время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летний период</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Июнь-август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Комитет образования АБМР;  </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rPr>
                <w:rFonts w:ascii="Times New Roman" w:hAnsi="Times New Roman"/>
                <w:sz w:val="24"/>
                <w:szCs w:val="24"/>
                <w:lang w:eastAsia="en-US"/>
              </w:rPr>
            </w:pPr>
            <w:r w:rsidRPr="00636A5D">
              <w:rPr>
                <w:rFonts w:ascii="Times New Roman" w:hAnsi="Times New Roman"/>
                <w:sz w:val="24"/>
                <w:szCs w:val="24"/>
                <w:lang w:eastAsia="en-US"/>
              </w:rPr>
              <w:t>Мониторинг детского и семейного благополучия  среди обучающихся общеобразовательных учреждений</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p w:rsidR="00CC6F92" w:rsidRPr="00636A5D" w:rsidRDefault="00CC6F92" w:rsidP="00636A5D">
            <w:pPr>
              <w:spacing w:after="0" w:line="240" w:lineRule="atLeast"/>
              <w:contextualSpacing/>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jc w:val="both"/>
              <w:rPr>
                <w:rFonts w:ascii="Times New Roman" w:hAnsi="Times New Roman"/>
                <w:sz w:val="24"/>
                <w:szCs w:val="24"/>
                <w:lang w:eastAsia="en-US"/>
              </w:rPr>
            </w:pPr>
            <w:r w:rsidRPr="00636A5D">
              <w:rPr>
                <w:rFonts w:ascii="Times New Roman" w:hAnsi="Times New Roman"/>
                <w:sz w:val="24"/>
                <w:szCs w:val="24"/>
                <w:lang w:eastAsia="en-US"/>
              </w:rPr>
              <w:t>Работа по раннему выявлению семей, в которых родители не выполняют свои обязанности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jc w:val="both"/>
              <w:rPr>
                <w:rFonts w:ascii="Times New Roman" w:hAnsi="Times New Roman"/>
                <w:sz w:val="24"/>
                <w:szCs w:val="24"/>
                <w:lang w:eastAsia="en-US"/>
              </w:rPr>
            </w:pPr>
            <w:r w:rsidRPr="00636A5D">
              <w:rPr>
                <w:rFonts w:ascii="Times New Roman" w:hAnsi="Times New Roman"/>
                <w:sz w:val="24"/>
                <w:szCs w:val="24"/>
                <w:lang w:eastAsia="en-US"/>
              </w:rPr>
              <w:t>Просвещение педагогов по вопросам работы с несовершеннолетними правонарушителями и их семьями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contextualSpacing/>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Организация и  обеспечение сопровождения несовершеннолетних, состоящих на учетах</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Социально-психологические службы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Информационно-правовое просвещение обучающихся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Единые дни профилактики правонарушений</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Еженедельно</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(вторник, четверг)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5"/>
              </w:numPr>
              <w:suppressAutoHyphens/>
              <w:spacing w:after="0" w:line="240" w:lineRule="atLeast"/>
              <w:contextualSpacing/>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Работа Советов по профилактике асоциального поведения обучающихся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отдельному плану</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0"/>
              </w:tabs>
              <w:spacing w:after="0" w:line="240" w:lineRule="atLeast"/>
              <w:jc w:val="center"/>
              <w:rPr>
                <w:rFonts w:ascii="Times New Roman" w:hAnsi="Times New Roman"/>
                <w:b/>
                <w:sz w:val="24"/>
                <w:szCs w:val="24"/>
                <w:lang w:eastAsia="en-US"/>
              </w:rPr>
            </w:pPr>
            <w:r w:rsidRPr="00636A5D">
              <w:rPr>
                <w:rFonts w:ascii="Times New Roman" w:hAnsi="Times New Roman"/>
                <w:b/>
                <w:sz w:val="24"/>
                <w:szCs w:val="24"/>
                <w:lang w:eastAsia="en-US"/>
              </w:rPr>
              <w:t>Мероприятия по профилактике суицидального поведения обучающихся</w:t>
            </w:r>
          </w:p>
          <w:p w:rsidR="00CC6F92" w:rsidRPr="00636A5D" w:rsidRDefault="00CC6F92" w:rsidP="00636A5D">
            <w:pPr>
              <w:tabs>
                <w:tab w:val="left" w:pos="0"/>
              </w:tabs>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 xml:space="preserve">общеобразовательных учреждений </w:t>
            </w:r>
            <w:proofErr w:type="spellStart"/>
            <w:r w:rsidRPr="00636A5D">
              <w:rPr>
                <w:rFonts w:ascii="Times New Roman" w:hAnsi="Times New Roman"/>
                <w:b/>
                <w:sz w:val="24"/>
                <w:szCs w:val="24"/>
                <w:lang w:eastAsia="en-US"/>
              </w:rPr>
              <w:t>Балаковского</w:t>
            </w:r>
            <w:proofErr w:type="spellEnd"/>
            <w:r w:rsidRPr="00636A5D">
              <w:rPr>
                <w:rFonts w:ascii="Times New Roman" w:hAnsi="Times New Roman"/>
                <w:b/>
                <w:sz w:val="24"/>
                <w:szCs w:val="24"/>
                <w:lang w:eastAsia="en-US"/>
              </w:rPr>
              <w:t xml:space="preserve"> муниципального района (в соответствии с Порядком межведомственного взаимодействия по профилактике суицидального поведения, утвержденным Постановлением </w:t>
            </w:r>
            <w:proofErr w:type="spellStart"/>
            <w:r w:rsidRPr="00636A5D">
              <w:rPr>
                <w:rFonts w:ascii="Times New Roman" w:hAnsi="Times New Roman"/>
                <w:b/>
                <w:sz w:val="24"/>
                <w:szCs w:val="24"/>
                <w:lang w:eastAsia="en-US"/>
              </w:rPr>
              <w:t>МКДНиЗП</w:t>
            </w:r>
            <w:proofErr w:type="spellEnd"/>
            <w:r w:rsidRPr="00636A5D">
              <w:rPr>
                <w:rFonts w:ascii="Times New Roman" w:hAnsi="Times New Roman"/>
                <w:b/>
                <w:sz w:val="24"/>
                <w:szCs w:val="24"/>
                <w:lang w:eastAsia="en-US"/>
              </w:rPr>
              <w:t xml:space="preserve"> Саратовской области от 23.12.2021 г. № 6/2)</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6"/>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sz w:val="24"/>
                <w:szCs w:val="24"/>
                <w:lang w:eastAsia="en-US"/>
              </w:rPr>
              <w:t>Классный час «Жизнь без конфликтов»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Январь – декабрь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6"/>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Тренинговые</w:t>
            </w:r>
            <w:proofErr w:type="spellEnd"/>
            <w:r w:rsidRPr="00636A5D">
              <w:rPr>
                <w:rFonts w:ascii="Times New Roman" w:hAnsi="Times New Roman"/>
                <w:sz w:val="24"/>
                <w:szCs w:val="24"/>
                <w:lang w:eastAsia="en-US"/>
              </w:rPr>
              <w:t xml:space="preserve"> занятия «Я и Телефон доверия» в общеобразовательных учреждениях г. Балаково</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Февраль,</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апрель 2023 г.</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Общеобразовательные учреждения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ГБУ СО «</w:t>
            </w:r>
            <w:proofErr w:type="spellStart"/>
            <w:r w:rsidRPr="00636A5D">
              <w:rPr>
                <w:rFonts w:ascii="Times New Roman" w:hAnsi="Times New Roman"/>
                <w:sz w:val="24"/>
                <w:szCs w:val="24"/>
                <w:lang w:eastAsia="en-US"/>
              </w:rPr>
              <w:t>Балаковский</w:t>
            </w:r>
            <w:proofErr w:type="spellEnd"/>
            <w:r w:rsidRPr="00636A5D">
              <w:rPr>
                <w:rFonts w:ascii="Times New Roman" w:hAnsi="Times New Roman"/>
                <w:sz w:val="24"/>
                <w:szCs w:val="24"/>
                <w:lang w:eastAsia="en-US"/>
              </w:rPr>
              <w:t xml:space="preserve"> центр «Семья»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6"/>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right="5"/>
              <w:jc w:val="both"/>
              <w:rPr>
                <w:rFonts w:ascii="Times New Roman" w:hAnsi="Times New Roman"/>
                <w:sz w:val="24"/>
                <w:szCs w:val="24"/>
                <w:lang w:eastAsia="en-US"/>
              </w:rPr>
            </w:pPr>
            <w:r w:rsidRPr="00636A5D">
              <w:rPr>
                <w:rFonts w:ascii="Times New Roman" w:hAnsi="Times New Roman"/>
                <w:bCs/>
                <w:sz w:val="24"/>
                <w:szCs w:val="24"/>
                <w:lang w:eastAsia="en-US"/>
              </w:rPr>
              <w:t>Родительские собрания с опекунами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ind w:right="5"/>
              <w:jc w:val="center"/>
              <w:rPr>
                <w:rFonts w:ascii="Times New Roman" w:hAnsi="Times New Roman"/>
                <w:sz w:val="24"/>
                <w:szCs w:val="24"/>
                <w:lang w:eastAsia="zh-CN"/>
              </w:rPr>
            </w:pPr>
            <w:r w:rsidRPr="00636A5D">
              <w:rPr>
                <w:rFonts w:ascii="Times New Roman" w:hAnsi="Times New Roman"/>
                <w:sz w:val="24"/>
                <w:szCs w:val="24"/>
                <w:lang w:eastAsia="zh-CN"/>
              </w:rPr>
              <w:t>Март-апрель</w:t>
            </w:r>
          </w:p>
          <w:p w:rsidR="00CC6F92" w:rsidRPr="00636A5D" w:rsidRDefault="00CC6F92" w:rsidP="00636A5D">
            <w:pPr>
              <w:suppressLineNumbers/>
              <w:suppressAutoHyphens/>
              <w:spacing w:after="0" w:line="240" w:lineRule="atLeast"/>
              <w:ind w:right="5"/>
              <w:jc w:val="center"/>
              <w:rPr>
                <w:rFonts w:ascii="Times New Roman" w:hAnsi="Times New Roman"/>
                <w:sz w:val="24"/>
                <w:szCs w:val="24"/>
                <w:lang w:eastAsia="zh-CN"/>
              </w:rPr>
            </w:pPr>
            <w:r w:rsidRPr="00636A5D">
              <w:rPr>
                <w:rFonts w:ascii="Times New Roman" w:hAnsi="Times New Roman"/>
                <w:sz w:val="24"/>
                <w:szCs w:val="24"/>
                <w:lang w:eastAsia="zh-CN"/>
              </w:rPr>
              <w:t>2023 г.</w:t>
            </w:r>
          </w:p>
          <w:p w:rsidR="00CC6F92" w:rsidRPr="00636A5D" w:rsidRDefault="00CC6F92" w:rsidP="00636A5D">
            <w:pPr>
              <w:suppressLineNumbers/>
              <w:suppressAutoHyphens/>
              <w:spacing w:after="0" w:line="240" w:lineRule="atLeast"/>
              <w:ind w:right="5"/>
              <w:jc w:val="center"/>
              <w:rPr>
                <w:rFonts w:ascii="Times New Roman" w:hAnsi="Times New Roman"/>
                <w:sz w:val="24"/>
                <w:szCs w:val="24"/>
                <w:lang w:eastAsia="zh-CN"/>
              </w:rPr>
            </w:pPr>
            <w:r w:rsidRPr="00636A5D">
              <w:rPr>
                <w:rFonts w:ascii="Times New Roman" w:hAnsi="Times New Roman"/>
                <w:sz w:val="24"/>
                <w:szCs w:val="24"/>
                <w:lang w:eastAsia="zh-CN"/>
              </w:rPr>
              <w:t>Общеобразовательные учреждения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en-US"/>
              </w:rPr>
              <w:t>Руководители общеобразовательных учреждений БМР</w:t>
            </w:r>
            <w:r w:rsidRPr="00636A5D">
              <w:rPr>
                <w:rFonts w:ascii="Times New Roman" w:hAnsi="Times New Roman"/>
                <w:sz w:val="24"/>
                <w:szCs w:val="24"/>
                <w:lang w:eastAsia="zh-CN"/>
              </w:rPr>
              <w:t>;</w:t>
            </w:r>
          </w:p>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zh-CN"/>
              </w:rPr>
              <w:t>МКУ «Отдел опеки и попечительства АБМР»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6"/>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Проведение правовых </w:t>
            </w:r>
            <w:proofErr w:type="spellStart"/>
            <w:r w:rsidRPr="00636A5D">
              <w:rPr>
                <w:rFonts w:ascii="Times New Roman" w:hAnsi="Times New Roman"/>
                <w:sz w:val="24"/>
                <w:szCs w:val="24"/>
                <w:lang w:eastAsia="en-US"/>
              </w:rPr>
              <w:t>квестов</w:t>
            </w:r>
            <w:proofErr w:type="spellEnd"/>
            <w:r w:rsidRPr="00636A5D">
              <w:rPr>
                <w:rFonts w:ascii="Times New Roman" w:hAnsi="Times New Roman"/>
                <w:sz w:val="24"/>
                <w:szCs w:val="24"/>
                <w:lang w:eastAsia="en-US"/>
              </w:rPr>
              <w:t xml:space="preserve"> «Знать – чтобы жить»</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2018"/>
                <w:tab w:val="left" w:pos="3010"/>
                <w:tab w:val="left" w:pos="3294"/>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Март-ноябрь 2023 г.</w:t>
            </w:r>
          </w:p>
          <w:p w:rsidR="00CC6F92" w:rsidRPr="00636A5D" w:rsidRDefault="00CC6F92" w:rsidP="00636A5D">
            <w:pPr>
              <w:tabs>
                <w:tab w:val="left" w:pos="2018"/>
                <w:tab w:val="left" w:pos="3010"/>
                <w:tab w:val="left" w:pos="3294"/>
              </w:tab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площадка МАОУ СОШ № 16</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Запяткина</w:t>
            </w:r>
            <w:proofErr w:type="spellEnd"/>
            <w:r w:rsidRPr="00636A5D">
              <w:rPr>
                <w:rFonts w:ascii="Times New Roman" w:hAnsi="Times New Roman"/>
                <w:sz w:val="24"/>
                <w:szCs w:val="24"/>
                <w:lang w:eastAsia="en-US"/>
              </w:rPr>
              <w:t xml:space="preserve"> Т.Г., директор МАОУ СОШ № 16;</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КДНиЗП</w:t>
            </w:r>
            <w:proofErr w:type="spellEnd"/>
            <w:r w:rsidRPr="00636A5D">
              <w:rPr>
                <w:rFonts w:ascii="Times New Roman" w:hAnsi="Times New Roman"/>
                <w:sz w:val="24"/>
                <w:szCs w:val="24"/>
                <w:lang w:eastAsia="en-US"/>
              </w:rPr>
              <w:t xml:space="preserve">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6"/>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b/>
                <w:sz w:val="24"/>
                <w:szCs w:val="24"/>
                <w:lang w:eastAsia="en-US"/>
              </w:rPr>
            </w:pPr>
            <w:r w:rsidRPr="00636A5D">
              <w:rPr>
                <w:rFonts w:ascii="Times New Roman" w:hAnsi="Times New Roman"/>
                <w:b/>
                <w:sz w:val="24"/>
                <w:szCs w:val="24"/>
                <w:lang w:eastAsia="en-US"/>
              </w:rPr>
              <w:t>Первичная профилактика</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line="240" w:lineRule="atLeast"/>
              <w:rPr>
                <w:rFonts w:ascii="Times New Roman" w:hAnsi="Times New Roman"/>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eastAsia="Calibri"/>
                <w:sz w:val="24"/>
                <w:szCs w:val="24"/>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5.1.</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i/>
                <w:sz w:val="24"/>
                <w:szCs w:val="24"/>
                <w:u w:val="single"/>
                <w:lang w:eastAsia="en-US"/>
              </w:rPr>
            </w:pPr>
            <w:proofErr w:type="spellStart"/>
            <w:r w:rsidRPr="00636A5D">
              <w:rPr>
                <w:rFonts w:ascii="Times New Roman" w:hAnsi="Times New Roman"/>
                <w:i/>
                <w:color w:val="000000"/>
                <w:sz w:val="24"/>
                <w:szCs w:val="24"/>
                <w:u w:val="single"/>
                <w:lang w:eastAsia="en-US"/>
              </w:rPr>
              <w:t>Общепрофилактическая</w:t>
            </w:r>
            <w:proofErr w:type="spellEnd"/>
            <w:r w:rsidRPr="00636A5D">
              <w:rPr>
                <w:rFonts w:ascii="Times New Roman" w:hAnsi="Times New Roman"/>
                <w:i/>
                <w:color w:val="000000"/>
                <w:sz w:val="24"/>
                <w:szCs w:val="24"/>
                <w:u w:val="single"/>
                <w:lang w:eastAsia="en-US"/>
              </w:rPr>
              <w:t xml:space="preserve"> деятельность </w:t>
            </w:r>
            <w:r w:rsidRPr="00636A5D">
              <w:rPr>
                <w:rFonts w:ascii="Times New Roman" w:eastAsia="Calibri" w:hAnsi="Times New Roman"/>
                <w:i/>
                <w:sz w:val="24"/>
                <w:szCs w:val="24"/>
                <w:u w:val="single"/>
                <w:lang w:eastAsia="en-US"/>
              </w:rPr>
              <w:t>с субъектами образовательного процесса</w:t>
            </w:r>
            <w:r w:rsidRPr="00636A5D">
              <w:rPr>
                <w:rFonts w:ascii="Times New Roman" w:hAnsi="Times New Roman"/>
                <w:i/>
                <w:color w:val="000000"/>
                <w:sz w:val="24"/>
                <w:szCs w:val="24"/>
                <w:u w:val="single"/>
                <w:lang w:eastAsia="en-US"/>
              </w:rPr>
              <w:t xml:space="preserve"> по предупреждению суицидального поведения несовершеннолетних, вовлечению несовершеннолетних в совершение действий, представляющих опасность для их жизни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line="240" w:lineRule="atLeast"/>
              <w:rPr>
                <w:rFonts w:ascii="Times New Roman" w:eastAsia="Calibri" w:hAnsi="Times New Roman"/>
                <w:i/>
                <w:sz w:val="24"/>
                <w:szCs w:val="24"/>
                <w:u w:val="single"/>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eastAsia="Calibri"/>
                <w:sz w:val="24"/>
                <w:szCs w:val="24"/>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5.1.1.</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Проведение инструктажей с работниками о порядке действий при возникновении кризисных ситуаций, в случаях выявления сведений о суицидальном поведении подростков, обнаружения признаков суицидального поведения несовершеннолетних </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Сентябрь 2023 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Заместители директора по ВР общеобразовательных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5.2.</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i/>
                <w:sz w:val="24"/>
                <w:szCs w:val="24"/>
                <w:u w:val="single"/>
                <w:lang w:eastAsia="en-US"/>
              </w:rPr>
              <w:t xml:space="preserve">Мероприятия, связанные с выявлением склонностей к суицидальному поведению </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i/>
                <w:sz w:val="24"/>
                <w:szCs w:val="24"/>
                <w:u w:val="single"/>
                <w:lang w:eastAsia="en-US"/>
              </w:rPr>
            </w:pPr>
            <w:r w:rsidRPr="00636A5D">
              <w:rPr>
                <w:rFonts w:ascii="Times New Roman" w:eastAsia="Calibri" w:hAnsi="Times New Roman"/>
                <w:i/>
                <w:sz w:val="24"/>
                <w:szCs w:val="24"/>
                <w:u w:val="single"/>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line="240" w:lineRule="atLeast"/>
              <w:rPr>
                <w:rFonts w:ascii="Times New Roman" w:eastAsia="Calibri" w:hAnsi="Times New Roman"/>
                <w:i/>
                <w:sz w:val="24"/>
                <w:szCs w:val="24"/>
                <w:u w:val="single"/>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Социально- психологическое тестирование на базе ГАУ ДПО СОИРО обучающихся от 13лет и старше на предмет выявления маркеров суицидального риска</w:t>
            </w:r>
          </w:p>
        </w:tc>
        <w:tc>
          <w:tcPr>
            <w:tcW w:w="1844" w:type="dxa"/>
            <w:tcBorders>
              <w:top w:val="single" w:sz="4" w:space="0" w:color="auto"/>
              <w:left w:val="single" w:sz="4" w:space="0" w:color="auto"/>
              <w:bottom w:val="single" w:sz="4" w:space="0" w:color="auto"/>
              <w:right w:val="single" w:sz="4" w:space="0" w:color="auto"/>
            </w:tcBorders>
            <w:vAlign w:val="center"/>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Сентябрь- октябрь 2023г.</w:t>
            </w:r>
          </w:p>
        </w:tc>
        <w:tc>
          <w:tcPr>
            <w:tcW w:w="2977" w:type="dxa"/>
            <w:tcBorders>
              <w:top w:val="single" w:sz="4" w:space="0" w:color="auto"/>
              <w:left w:val="single" w:sz="4" w:space="0" w:color="auto"/>
              <w:bottom w:val="single" w:sz="4" w:space="0" w:color="auto"/>
              <w:right w:val="single" w:sz="4" w:space="0" w:color="auto"/>
            </w:tcBorders>
            <w:vAlign w:val="center"/>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общеобразовательных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5.2.1.</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информирования несовершеннолетних о деятельности детского «телефона доверия», о службах, оказывающих социально-психологическую помощь, путем размещения информации на стендах, официальных сайтах образовательных организаций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Сентябрь, май</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Заместители директоров по ВР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5.2.2.</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Мониторинг поведенческих, словесных, эмоциональных маркеров суицидальной угрозы с составлением «Информационной карты класса (группы)» </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Постоянно </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6.</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Мониторинг обучающихся несовершеннолетних, склонных суицидальному поведению </w:t>
            </w:r>
          </w:p>
        </w:tc>
        <w:tc>
          <w:tcPr>
            <w:tcW w:w="1844" w:type="dxa"/>
            <w:tcBorders>
              <w:top w:val="single" w:sz="4" w:space="0" w:color="auto"/>
              <w:left w:val="single" w:sz="4" w:space="0" w:color="auto"/>
              <w:bottom w:val="single" w:sz="4" w:space="0" w:color="auto"/>
              <w:right w:val="single" w:sz="4" w:space="0" w:color="auto"/>
            </w:tcBorders>
            <w:vAlign w:val="center"/>
          </w:tcPr>
          <w:p w:rsidR="00CC6F92" w:rsidRPr="00636A5D" w:rsidRDefault="00CC6F92" w:rsidP="00636A5D">
            <w:pPr>
              <w:spacing w:after="0" w:line="240" w:lineRule="atLeast"/>
              <w:ind w:left="175" w:right="176"/>
              <w:jc w:val="center"/>
              <w:rPr>
                <w:rFonts w:ascii="Times New Roman" w:hAnsi="Times New Roman"/>
                <w:sz w:val="24"/>
                <w:szCs w:val="24"/>
                <w:lang w:eastAsia="en-US"/>
              </w:rPr>
            </w:pPr>
            <w:r w:rsidRPr="00636A5D">
              <w:rPr>
                <w:rFonts w:ascii="Times New Roman" w:hAnsi="Times New Roman"/>
                <w:sz w:val="24"/>
                <w:szCs w:val="24"/>
                <w:lang w:eastAsia="en-US"/>
              </w:rPr>
              <w:t xml:space="preserve">По дорожной карте областной </w:t>
            </w:r>
            <w:proofErr w:type="spellStart"/>
            <w:r w:rsidRPr="00636A5D">
              <w:rPr>
                <w:rFonts w:ascii="Times New Roman" w:hAnsi="Times New Roman"/>
                <w:sz w:val="24"/>
                <w:szCs w:val="24"/>
                <w:lang w:eastAsia="en-US"/>
              </w:rPr>
              <w:t>КДНиЗП</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социальные педагоги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7.</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Предоставление итогов мониторинга обучающихся несовершеннолетних, склонных к суицидальному поведению, в Комитет образования АБМР</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hAnsi="Times New Roman"/>
                <w:sz w:val="24"/>
                <w:szCs w:val="24"/>
                <w:lang w:eastAsia="en-US"/>
              </w:rPr>
            </w:pPr>
            <w:r w:rsidRPr="00636A5D">
              <w:rPr>
                <w:rFonts w:ascii="Times New Roman" w:hAnsi="Times New Roman"/>
                <w:sz w:val="24"/>
                <w:szCs w:val="24"/>
                <w:lang w:eastAsia="en-US"/>
              </w:rPr>
              <w:t xml:space="preserve">Ежеквартально на последнее число месяца (заверенное </w:t>
            </w:r>
            <w:proofErr w:type="spellStart"/>
            <w:r w:rsidRPr="00636A5D">
              <w:rPr>
                <w:rFonts w:ascii="Times New Roman" w:hAnsi="Times New Roman"/>
                <w:sz w:val="24"/>
                <w:szCs w:val="24"/>
                <w:lang w:eastAsia="en-US"/>
              </w:rPr>
              <w:t>КДНиЗП</w:t>
            </w:r>
            <w:proofErr w:type="spellEnd"/>
            <w:r w:rsidRPr="00636A5D">
              <w:rPr>
                <w:rFonts w:ascii="Times New Roman" w:hAnsi="Times New Roman"/>
                <w:sz w:val="24"/>
                <w:szCs w:val="24"/>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8.</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right="5"/>
              <w:jc w:val="both"/>
              <w:rPr>
                <w:rFonts w:ascii="Times New Roman" w:hAnsi="Times New Roman"/>
                <w:sz w:val="24"/>
                <w:szCs w:val="24"/>
                <w:lang w:eastAsia="en-US"/>
              </w:rPr>
            </w:pPr>
            <w:r w:rsidRPr="00636A5D">
              <w:rPr>
                <w:rFonts w:ascii="Times New Roman" w:hAnsi="Times New Roman"/>
                <w:bCs/>
                <w:sz w:val="24"/>
                <w:szCs w:val="24"/>
                <w:lang w:eastAsia="en-US"/>
              </w:rPr>
              <w:t>День правовой помощи детям.</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 xml:space="preserve">20 ноября </w:t>
            </w:r>
          </w:p>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2023 г.</w:t>
            </w:r>
          </w:p>
          <w:p w:rsidR="00CC6F92" w:rsidRPr="00636A5D" w:rsidRDefault="00CC6F92" w:rsidP="00636A5D">
            <w:pPr>
              <w:suppressLineNumbers/>
              <w:suppressAutoHyphens/>
              <w:spacing w:after="0" w:line="240" w:lineRule="atLeast"/>
              <w:jc w:val="center"/>
              <w:rPr>
                <w:rFonts w:ascii="Times New Roman" w:hAnsi="Times New Roman"/>
                <w:sz w:val="24"/>
                <w:szCs w:val="24"/>
                <w:lang w:eastAsia="zh-CN"/>
              </w:rPr>
            </w:pPr>
            <w:r w:rsidRPr="00636A5D">
              <w:rPr>
                <w:rFonts w:ascii="Times New Roman" w:hAnsi="Times New Roman"/>
                <w:sz w:val="24"/>
                <w:szCs w:val="24"/>
                <w:lang w:eastAsia="zh-CN"/>
              </w:rPr>
              <w:t>Общеобразовательные учреждения</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en-US"/>
              </w:rPr>
              <w:t>Руководители общеобразовательных учреждений БМР</w:t>
            </w:r>
            <w:r w:rsidRPr="00636A5D">
              <w:rPr>
                <w:rFonts w:ascii="Times New Roman" w:hAnsi="Times New Roman"/>
                <w:sz w:val="24"/>
                <w:szCs w:val="24"/>
                <w:lang w:eastAsia="zh-CN"/>
              </w:rPr>
              <w:t>;</w:t>
            </w:r>
          </w:p>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zh-CN"/>
              </w:rPr>
              <w:t>КДН и ЗП (по согласованию);</w:t>
            </w:r>
          </w:p>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zh-CN"/>
              </w:rPr>
              <w:t>СГЮА (по согласованию);</w:t>
            </w:r>
          </w:p>
          <w:p w:rsidR="00CC6F92" w:rsidRPr="00636A5D" w:rsidRDefault="00CC6F92" w:rsidP="00636A5D">
            <w:pPr>
              <w:suppressLineNumbers/>
              <w:suppressAutoHyphens/>
              <w:spacing w:after="0" w:line="240" w:lineRule="atLeast"/>
              <w:jc w:val="both"/>
              <w:rPr>
                <w:rFonts w:ascii="Times New Roman" w:hAnsi="Times New Roman"/>
                <w:sz w:val="24"/>
                <w:szCs w:val="24"/>
                <w:lang w:eastAsia="zh-CN"/>
              </w:rPr>
            </w:pPr>
            <w:r w:rsidRPr="00636A5D">
              <w:rPr>
                <w:rFonts w:ascii="Times New Roman" w:hAnsi="Times New Roman"/>
                <w:sz w:val="24"/>
                <w:szCs w:val="24"/>
                <w:lang w:eastAsia="zh-CN"/>
              </w:rPr>
              <w:t>ГАУ СО Центр «Семья»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9.</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Проведение психологических тренингов, направленных на оптимизацию межличностных отношений в детском коллективе, толерантного поведения несовершеннолетних </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Ноябрь-февраль 2023 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10.</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z w:val="24"/>
                <w:szCs w:val="24"/>
                <w:shd w:val="clear" w:color="auto" w:fill="FFFFFF"/>
                <w:lang w:eastAsia="ar-SA"/>
              </w:rPr>
              <w:t>Проведение дискуссий для старшеклассников «Всегда ли есть выход из трудной жизненной ситуации?», «Смысл жизни. В чем он?»</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11.</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right="5"/>
              <w:jc w:val="both"/>
              <w:rPr>
                <w:rFonts w:ascii="Times New Roman" w:hAnsi="Times New Roman"/>
                <w:bCs/>
                <w:sz w:val="24"/>
                <w:szCs w:val="24"/>
                <w:lang w:eastAsia="en-US"/>
              </w:rPr>
            </w:pPr>
            <w:r w:rsidRPr="00636A5D">
              <w:rPr>
                <w:rFonts w:ascii="Times New Roman" w:hAnsi="Times New Roman"/>
                <w:bCs/>
                <w:sz w:val="24"/>
                <w:szCs w:val="24"/>
                <w:lang w:eastAsia="en-US"/>
              </w:rPr>
              <w:t xml:space="preserve">Информационно-просветительская работа «Школьный </w:t>
            </w:r>
            <w:proofErr w:type="spellStart"/>
            <w:r w:rsidRPr="00636A5D">
              <w:rPr>
                <w:rFonts w:ascii="Times New Roman" w:hAnsi="Times New Roman"/>
                <w:bCs/>
                <w:sz w:val="24"/>
                <w:szCs w:val="24"/>
                <w:lang w:eastAsia="en-US"/>
              </w:rPr>
              <w:t>буллинг</w:t>
            </w:r>
            <w:proofErr w:type="spellEnd"/>
            <w:r w:rsidRPr="00636A5D">
              <w:rPr>
                <w:rFonts w:ascii="Times New Roman" w:hAnsi="Times New Roman"/>
                <w:bCs/>
                <w:sz w:val="24"/>
                <w:szCs w:val="24"/>
                <w:lang w:eastAsia="en-US"/>
              </w:rPr>
              <w:t>: как не стать жертвой» 5-11 классы</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ind w:right="5"/>
              <w:jc w:val="center"/>
              <w:rPr>
                <w:rFonts w:ascii="Times New Roman" w:hAnsi="Times New Roman"/>
                <w:sz w:val="24"/>
                <w:szCs w:val="24"/>
                <w:lang w:eastAsia="zh-CN"/>
              </w:rPr>
            </w:pPr>
            <w:r w:rsidRPr="00636A5D">
              <w:rPr>
                <w:rFonts w:ascii="Times New Roman" w:hAnsi="Times New Roman"/>
                <w:sz w:val="24"/>
                <w:szCs w:val="24"/>
                <w:lang w:eastAsia="zh-CN"/>
              </w:rPr>
              <w:t>Весь период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12.</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kern w:val="2"/>
                <w:sz w:val="24"/>
                <w:szCs w:val="24"/>
                <w:lang w:eastAsia="en-US"/>
              </w:rPr>
            </w:pPr>
            <w:r w:rsidRPr="00636A5D">
              <w:rPr>
                <w:rFonts w:ascii="Times New Roman" w:hAnsi="Times New Roman"/>
                <w:sz w:val="24"/>
                <w:szCs w:val="24"/>
                <w:lang w:eastAsia="en-US"/>
              </w:rPr>
              <w:t>Размещение информации на школьных сайтах «Предотвращение самоубийств», «Жестокое обращение с детьми», пресс-центрах  загородных лагерей, летних оздоровительных лагерей с дневным пребыванием</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kern w:val="2"/>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сайты АБМР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ГУЗ «СО ЦМП»</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13.</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Организация занятости несовершеннолетних во внеурочное и каникулярное время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общеобразовательные учреждения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14.</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Проведение </w:t>
            </w:r>
            <w:proofErr w:type="spellStart"/>
            <w:r w:rsidRPr="00636A5D">
              <w:rPr>
                <w:rFonts w:ascii="Times New Roman" w:hAnsi="Times New Roman"/>
                <w:sz w:val="24"/>
                <w:szCs w:val="24"/>
                <w:lang w:eastAsia="en-US"/>
              </w:rPr>
              <w:t>видеолекториев</w:t>
            </w:r>
            <w:proofErr w:type="spellEnd"/>
            <w:r w:rsidRPr="00636A5D">
              <w:rPr>
                <w:rFonts w:ascii="Times New Roman" w:hAnsi="Times New Roman"/>
                <w:sz w:val="24"/>
                <w:szCs w:val="24"/>
                <w:lang w:eastAsia="en-US"/>
              </w:rPr>
              <w:t xml:space="preserve"> «Уроки осторожности»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школах,</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летних лагерях с дневным пребыванием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ГУЗ «СО ЦМП»</w:t>
            </w:r>
          </w:p>
          <w:p w:rsidR="00CC6F92" w:rsidRPr="00636A5D" w:rsidRDefault="00CC6F92" w:rsidP="00636A5D">
            <w:pPr>
              <w:tabs>
                <w:tab w:val="left" w:pos="2018"/>
                <w:tab w:val="left" w:pos="3010"/>
                <w:tab w:val="left" w:pos="3294"/>
              </w:tab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15.</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rPr>
                <w:rFonts w:ascii="Times New Roman" w:hAnsi="Times New Roman"/>
                <w:color w:val="000000"/>
                <w:spacing w:val="3"/>
                <w:sz w:val="24"/>
                <w:szCs w:val="24"/>
                <w:lang w:eastAsia="en-US"/>
              </w:rPr>
            </w:pPr>
            <w:r w:rsidRPr="00636A5D">
              <w:rPr>
                <w:rFonts w:ascii="Times New Roman" w:hAnsi="Times New Roman"/>
                <w:color w:val="000000"/>
                <w:spacing w:val="3"/>
                <w:sz w:val="24"/>
                <w:szCs w:val="24"/>
                <w:lang w:eastAsia="en-US"/>
              </w:rPr>
              <w:t>Информирование обучающихся о работе «Телефонов «Доверия» через пресс- центры, школьные сайты, систему «Дневник - РУ»</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color w:val="000000"/>
                <w:spacing w:val="3"/>
                <w:sz w:val="24"/>
                <w:szCs w:val="24"/>
                <w:lang w:eastAsia="en-US"/>
              </w:rPr>
            </w:pPr>
            <w:r w:rsidRPr="00636A5D">
              <w:rPr>
                <w:rFonts w:ascii="Times New Roman" w:hAnsi="Times New Roman"/>
                <w:color w:val="000000"/>
                <w:spacing w:val="3"/>
                <w:sz w:val="24"/>
                <w:szCs w:val="24"/>
                <w:lang w:eastAsia="en-US"/>
              </w:rPr>
              <w:t>Весь период</w:t>
            </w:r>
          </w:p>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sz w:val="24"/>
                <w:szCs w:val="24"/>
                <w:lang w:eastAsia="en-US"/>
              </w:rPr>
            </w:pPr>
            <w:proofErr w:type="spellStart"/>
            <w:r w:rsidRPr="00636A5D">
              <w:rPr>
                <w:rFonts w:ascii="Times New Roman" w:hAnsi="Times New Roman"/>
                <w:sz w:val="24"/>
                <w:szCs w:val="24"/>
                <w:lang w:eastAsia="en-US"/>
              </w:rPr>
              <w:t>Общеобразова</w:t>
            </w:r>
            <w:proofErr w:type="spellEnd"/>
          </w:p>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color w:val="000000"/>
                <w:spacing w:val="3"/>
                <w:sz w:val="24"/>
                <w:szCs w:val="24"/>
                <w:lang w:eastAsia="en-US"/>
              </w:rPr>
            </w:pPr>
            <w:r w:rsidRPr="00636A5D">
              <w:rPr>
                <w:rFonts w:ascii="Times New Roman" w:hAnsi="Times New Roman"/>
                <w:sz w:val="24"/>
                <w:szCs w:val="24"/>
                <w:lang w:eastAsia="en-US"/>
              </w:rPr>
              <w:t>тельные учреждения БМР</w:t>
            </w:r>
          </w:p>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color w:val="000000"/>
                <w:spacing w:val="3"/>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rPr>
                <w:rFonts w:ascii="Times New Roman" w:hAnsi="Times New Roman"/>
                <w:color w:val="000000"/>
                <w:spacing w:val="-2"/>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p w:rsidR="00CC6F92" w:rsidRPr="00636A5D" w:rsidRDefault="00CC6F92" w:rsidP="00636A5D">
            <w:pPr>
              <w:widowControl w:val="0"/>
              <w:shd w:val="clear" w:color="auto" w:fill="FFFFFF"/>
              <w:autoSpaceDE w:val="0"/>
              <w:autoSpaceDN w:val="0"/>
              <w:adjustRightInd w:val="0"/>
              <w:spacing w:after="0" w:line="240" w:lineRule="atLeast"/>
              <w:rPr>
                <w:rFonts w:ascii="Times New Roman" w:hAnsi="Times New Roman"/>
                <w:color w:val="000000"/>
                <w:spacing w:val="-2"/>
                <w:sz w:val="24"/>
                <w:szCs w:val="24"/>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16.</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ind w:right="142"/>
              <w:rPr>
                <w:rFonts w:ascii="Times New Roman" w:hAnsi="Times New Roman"/>
                <w:color w:val="000000"/>
                <w:spacing w:val="2"/>
                <w:sz w:val="24"/>
                <w:szCs w:val="24"/>
                <w:lang w:eastAsia="en-US"/>
              </w:rPr>
            </w:pPr>
            <w:r w:rsidRPr="00636A5D">
              <w:rPr>
                <w:rFonts w:ascii="Times New Roman" w:hAnsi="Times New Roman"/>
                <w:color w:val="000000"/>
                <w:sz w:val="24"/>
                <w:szCs w:val="24"/>
                <w:lang w:eastAsia="en-US"/>
              </w:rPr>
              <w:t xml:space="preserve">Родительский лекторий. </w:t>
            </w:r>
            <w:r w:rsidRPr="00636A5D">
              <w:rPr>
                <w:rFonts w:ascii="Times New Roman" w:hAnsi="Times New Roman"/>
                <w:color w:val="000000"/>
                <w:spacing w:val="2"/>
                <w:sz w:val="24"/>
                <w:szCs w:val="24"/>
                <w:lang w:eastAsia="en-US"/>
              </w:rPr>
              <w:t>«Возрастные психолого-педагогические особенности</w:t>
            </w:r>
          </w:p>
          <w:p w:rsidR="00CC6F92" w:rsidRPr="00636A5D" w:rsidRDefault="00CC6F92" w:rsidP="00636A5D">
            <w:pPr>
              <w:widowControl w:val="0"/>
              <w:shd w:val="clear" w:color="auto" w:fill="FFFFFF"/>
              <w:autoSpaceDE w:val="0"/>
              <w:autoSpaceDN w:val="0"/>
              <w:adjustRightInd w:val="0"/>
              <w:spacing w:after="0" w:line="240" w:lineRule="atLeast"/>
              <w:ind w:right="142"/>
              <w:jc w:val="both"/>
              <w:rPr>
                <w:rFonts w:ascii="Times New Roman" w:hAnsi="Times New Roman"/>
                <w:color w:val="000000"/>
                <w:spacing w:val="2"/>
                <w:sz w:val="24"/>
                <w:szCs w:val="24"/>
                <w:lang w:eastAsia="en-US"/>
              </w:rPr>
            </w:pPr>
          </w:p>
          <w:p w:rsidR="00CC6F92" w:rsidRPr="00636A5D" w:rsidRDefault="00CC6F92" w:rsidP="00636A5D">
            <w:pPr>
              <w:widowControl w:val="0"/>
              <w:shd w:val="clear" w:color="auto" w:fill="FFFFFF"/>
              <w:autoSpaceDE w:val="0"/>
              <w:autoSpaceDN w:val="0"/>
              <w:adjustRightInd w:val="0"/>
              <w:spacing w:after="0" w:line="240" w:lineRule="atLeast"/>
              <w:ind w:right="142"/>
              <w:jc w:val="both"/>
              <w:rPr>
                <w:rFonts w:ascii="Times New Roman" w:hAnsi="Times New Roman"/>
                <w:color w:val="000000"/>
                <w:spacing w:val="2"/>
                <w:sz w:val="24"/>
                <w:szCs w:val="24"/>
                <w:lang w:eastAsia="en-US"/>
              </w:rPr>
            </w:pPr>
          </w:p>
          <w:p w:rsidR="00CC6F92" w:rsidRPr="00636A5D" w:rsidRDefault="00CC6F92" w:rsidP="00636A5D">
            <w:pPr>
              <w:widowControl w:val="0"/>
              <w:shd w:val="clear" w:color="auto" w:fill="FFFFFF"/>
              <w:autoSpaceDE w:val="0"/>
              <w:autoSpaceDN w:val="0"/>
              <w:adjustRightInd w:val="0"/>
              <w:spacing w:after="0" w:line="240" w:lineRule="atLeast"/>
              <w:ind w:right="142"/>
              <w:jc w:val="both"/>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color w:val="000000"/>
                <w:spacing w:val="-2"/>
                <w:sz w:val="24"/>
                <w:szCs w:val="24"/>
                <w:lang w:eastAsia="en-US"/>
              </w:rPr>
            </w:pPr>
            <w:r w:rsidRPr="00636A5D">
              <w:rPr>
                <w:rFonts w:ascii="Times New Roman" w:hAnsi="Times New Roman"/>
                <w:color w:val="000000"/>
                <w:spacing w:val="-2"/>
                <w:sz w:val="24"/>
                <w:szCs w:val="24"/>
                <w:lang w:eastAsia="en-US"/>
              </w:rPr>
              <w:t>Весь период</w:t>
            </w:r>
          </w:p>
          <w:p w:rsidR="00CC6F92" w:rsidRPr="00636A5D" w:rsidRDefault="00CC6F92" w:rsidP="00636A5D">
            <w:pPr>
              <w:widowControl w:val="0"/>
              <w:shd w:val="clear" w:color="auto" w:fill="FFFFFF"/>
              <w:autoSpaceDE w:val="0"/>
              <w:autoSpaceDN w:val="0"/>
              <w:adjustRightInd w:val="0"/>
              <w:spacing w:after="0" w:line="240" w:lineRule="atLeast"/>
              <w:jc w:val="center"/>
              <w:rPr>
                <w:rFonts w:ascii="Times New Roman" w:hAnsi="Times New Roman"/>
                <w:sz w:val="24"/>
                <w:szCs w:val="24"/>
                <w:lang w:eastAsia="en-US"/>
              </w:rPr>
            </w:pPr>
            <w:r w:rsidRPr="00636A5D">
              <w:rPr>
                <w:rFonts w:ascii="Times New Roman" w:hAnsi="Times New Roman"/>
                <w:color w:val="000000"/>
                <w:spacing w:val="-2"/>
                <w:sz w:val="24"/>
                <w:szCs w:val="24"/>
                <w:lang w:eastAsia="en-US"/>
              </w:rPr>
              <w:t>В соответствии с планами общешкольных и классных родительских собраний</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widowControl w:val="0"/>
              <w:shd w:val="clear" w:color="auto" w:fill="FFFFFF"/>
              <w:autoSpaceDE w:val="0"/>
              <w:autoSpaceDN w:val="0"/>
              <w:adjustRightInd w:val="0"/>
              <w:spacing w:after="0" w:line="240" w:lineRule="atLeast"/>
              <w:ind w:right="336"/>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17.</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Реализация программ реабилитационной помощи детям, ставших жертвой жестокого обращения или преступных посягательств (психолого-педагогическое сопровождение)</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color w:val="000000"/>
                <w:spacing w:val="-2"/>
                <w:sz w:val="24"/>
                <w:szCs w:val="24"/>
                <w:lang w:eastAsia="zh-CN"/>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18.</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Психолого-педагогическое сопровождение семей социального риска.</w:t>
            </w:r>
          </w:p>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Выявление семей, не выполняющих обязанности по воспитанию и содержанию ребёнка</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color w:val="000000"/>
                <w:spacing w:val="-2"/>
                <w:sz w:val="24"/>
                <w:szCs w:val="24"/>
                <w:lang w:eastAsia="zh-CN"/>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19.</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Проведение общешкольных родительских собраний "Противоправные действия родителей в отношении детей. Формирование безопасного и комфортного семейного окружения"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Психолого-педагогическое консультирование родителей, проведение родительских лекториев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21.</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LineNumbers/>
              <w:suppressAutoHyphens/>
              <w:spacing w:after="0" w:line="240" w:lineRule="atLeast"/>
              <w:rPr>
                <w:rFonts w:ascii="Times New Roman" w:hAnsi="Times New Roman"/>
                <w:sz w:val="24"/>
                <w:szCs w:val="24"/>
                <w:lang w:eastAsia="zh-CN"/>
              </w:rPr>
            </w:pPr>
            <w:r w:rsidRPr="00636A5D">
              <w:rPr>
                <w:rFonts w:ascii="Times New Roman" w:hAnsi="Times New Roman"/>
                <w:sz w:val="24"/>
                <w:szCs w:val="24"/>
                <w:lang w:eastAsia="zh-CN"/>
              </w:rPr>
              <w:t>Организация просветительской работы с родительской общественностью по вопросам защищённости ребёнка от насилия и любых форм эксплуатации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color w:val="000000"/>
                <w:spacing w:val="-2"/>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22.</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xml:space="preserve">Работа родительского лектория «Дети – наша общая забота»: </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«Роль матери и отца в жизни ребенка»;</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«Законы жизни семьи»;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 наказаниях и запретах»;</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«Детская агресивность»;</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«Кто такой неблагополучный ребенок?»;</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 родительской любви и власти»;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«Девиантное поведение подростков: причины и следствия»;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«Ошибки семейного воспитания»;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«Наши трудные дети»;</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«Как преодолеть вредные привычки у детей и подростков»;</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«Выбор профессии и социально – нравственного самоопределения»;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«Семейные проблемы и их решения»;</w:t>
            </w:r>
          </w:p>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hAnsi="Times New Roman"/>
                <w:bCs/>
                <w:noProof/>
                <w:sz w:val="24"/>
                <w:szCs w:val="24"/>
                <w:lang w:eastAsia="en-US"/>
              </w:rPr>
              <w:t>- «Роль семьи в вопросах антинаркотического воспитания подростка»</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Он-</w:t>
            </w:r>
            <w:proofErr w:type="spellStart"/>
            <w:r w:rsidRPr="00636A5D">
              <w:rPr>
                <w:rFonts w:ascii="Times New Roman" w:hAnsi="Times New Roman"/>
                <w:sz w:val="24"/>
                <w:szCs w:val="24"/>
                <w:lang w:eastAsia="en-US"/>
              </w:rPr>
              <w:t>лайн</w:t>
            </w:r>
            <w:proofErr w:type="spellEnd"/>
            <w:r w:rsidRPr="00636A5D">
              <w:rPr>
                <w:rFonts w:ascii="Times New Roman" w:hAnsi="Times New Roman"/>
                <w:sz w:val="24"/>
                <w:szCs w:val="24"/>
                <w:lang w:eastAsia="en-US"/>
              </w:rPr>
              <w:t xml:space="preserve"> площадки</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Актовые залы классные кабинеты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МЦ по проблемам воспитательной работы – МАОУ СОШ № 16;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23.</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bCs/>
                <w:noProof/>
                <w:sz w:val="24"/>
                <w:szCs w:val="24"/>
                <w:lang w:eastAsia="en-US"/>
              </w:rPr>
            </w:pPr>
            <w:r w:rsidRPr="00636A5D">
              <w:rPr>
                <w:rFonts w:ascii="Times New Roman" w:eastAsia="Calibri" w:hAnsi="Times New Roman"/>
                <w:b/>
                <w:sz w:val="24"/>
                <w:szCs w:val="24"/>
                <w:lang w:eastAsia="en-US"/>
              </w:rPr>
              <w:t>Первичная профилактика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line="240" w:lineRule="atLeast"/>
              <w:rPr>
                <w:rFonts w:ascii="Times New Roman" w:hAnsi="Times New Roman"/>
                <w:sz w:val="24"/>
                <w:szCs w:val="24"/>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tcPr>
          <w:p w:rsidR="00CC6F92" w:rsidRPr="00636A5D" w:rsidRDefault="00CC6F92" w:rsidP="00636A5D">
            <w:pPr>
              <w:spacing w:after="0" w:line="240" w:lineRule="atLeast"/>
              <w:rPr>
                <w:rFonts w:ascii="Times New Roman" w:eastAsia="Calibri" w:hAnsi="Times New Roman"/>
                <w:i/>
                <w:sz w:val="24"/>
                <w:szCs w:val="24"/>
                <w:u w:val="single"/>
                <w:lang w:eastAsia="en-US"/>
              </w:rPr>
            </w:pP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i/>
                <w:sz w:val="24"/>
                <w:szCs w:val="24"/>
                <w:u w:val="single"/>
                <w:lang w:eastAsia="en-US"/>
              </w:rPr>
            </w:pPr>
            <w:proofErr w:type="spellStart"/>
            <w:r w:rsidRPr="00636A5D">
              <w:rPr>
                <w:rFonts w:ascii="Times New Roman" w:hAnsi="Times New Roman"/>
                <w:i/>
                <w:color w:val="000000"/>
                <w:sz w:val="24"/>
                <w:szCs w:val="24"/>
                <w:u w:val="single"/>
                <w:lang w:eastAsia="en-US"/>
              </w:rPr>
              <w:t>Общепрофилактическая</w:t>
            </w:r>
            <w:proofErr w:type="spellEnd"/>
            <w:r w:rsidRPr="00636A5D">
              <w:rPr>
                <w:rFonts w:ascii="Times New Roman" w:hAnsi="Times New Roman"/>
                <w:i/>
                <w:color w:val="000000"/>
                <w:sz w:val="24"/>
                <w:szCs w:val="24"/>
                <w:u w:val="single"/>
                <w:lang w:eastAsia="en-US"/>
              </w:rPr>
              <w:t xml:space="preserve"> деятельность </w:t>
            </w:r>
            <w:r w:rsidRPr="00636A5D">
              <w:rPr>
                <w:rFonts w:ascii="Times New Roman" w:eastAsia="Calibri" w:hAnsi="Times New Roman"/>
                <w:i/>
                <w:sz w:val="24"/>
                <w:szCs w:val="24"/>
                <w:u w:val="single"/>
                <w:lang w:eastAsia="en-US"/>
              </w:rPr>
              <w:t>с субъектами образовательного процесса</w:t>
            </w:r>
            <w:r w:rsidRPr="00636A5D">
              <w:rPr>
                <w:rFonts w:ascii="Times New Roman" w:hAnsi="Times New Roman"/>
                <w:i/>
                <w:color w:val="000000"/>
                <w:sz w:val="24"/>
                <w:szCs w:val="24"/>
                <w:u w:val="single"/>
                <w:lang w:eastAsia="en-US"/>
              </w:rPr>
              <w:t xml:space="preserve"> по предупреждению суицидального поведения несовершеннолетних, вовлечению несовершеннолетних в совершение действий, представляющих опасность для их жизни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i/>
                <w:sz w:val="24"/>
                <w:szCs w:val="24"/>
                <w:u w:val="single"/>
                <w:lang w:eastAsia="en-US"/>
              </w:rPr>
            </w:pPr>
            <w:r w:rsidRPr="00636A5D">
              <w:rPr>
                <w:rFonts w:ascii="Times New Roman" w:eastAsia="Calibri" w:hAnsi="Times New Roman"/>
                <w:i/>
                <w:sz w:val="24"/>
                <w:szCs w:val="24"/>
                <w:u w:val="single"/>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line="240" w:lineRule="atLeast"/>
              <w:rPr>
                <w:rFonts w:ascii="Times New Roman" w:eastAsia="Calibri" w:hAnsi="Times New Roman"/>
                <w:i/>
                <w:sz w:val="24"/>
                <w:szCs w:val="24"/>
                <w:u w:val="single"/>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23.1.</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реализация </w:t>
            </w:r>
            <w:proofErr w:type="spellStart"/>
            <w:r w:rsidRPr="00636A5D">
              <w:rPr>
                <w:rFonts w:ascii="Times New Roman" w:eastAsia="Calibri" w:hAnsi="Times New Roman"/>
                <w:sz w:val="24"/>
                <w:szCs w:val="24"/>
                <w:lang w:eastAsia="en-US"/>
              </w:rPr>
              <w:t>здоровьесберегающих</w:t>
            </w:r>
            <w:proofErr w:type="spellEnd"/>
            <w:r w:rsidRPr="00636A5D">
              <w:rPr>
                <w:rFonts w:ascii="Times New Roman" w:eastAsia="Calibri" w:hAnsi="Times New Roman"/>
                <w:sz w:val="24"/>
                <w:szCs w:val="24"/>
                <w:lang w:eastAsia="en-US"/>
              </w:rPr>
              <w:t xml:space="preserve"> технологий, внедрение инновационных оздоровительных и физкультурно-спортивных технологий в работе с несовершеннолетними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7FC"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По плану работы образовательной </w:t>
            </w:r>
            <w:proofErr w:type="spellStart"/>
            <w:r w:rsidRPr="00636A5D">
              <w:rPr>
                <w:rFonts w:ascii="Times New Roman" w:eastAsia="Calibri" w:hAnsi="Times New Roman"/>
                <w:sz w:val="24"/>
                <w:szCs w:val="24"/>
                <w:lang w:eastAsia="en-US"/>
              </w:rPr>
              <w:t>организа</w:t>
            </w:r>
            <w:proofErr w:type="spellEnd"/>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ции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23.2.</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проведение тематических методических часов (заседаний методических объединений, Советов по профилактике безнадзорности и правонарушений несовершеннолетних и др.) по вопросам урегулирования детско-родительских отношений, профилактики суицидального поведения несовершеннолетних, вовлечения несовершеннолетних в совершение действий, представляющих опасность для их жизни, по вопросу обеспечения информационной безопасности детей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 течение года</w:t>
            </w:r>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плану работы образовательной организации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учителя-предметники, администрация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23.3.</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проведения семинаров, заседаний «круглых столов для специалистов, работающих с детьми, в целях распространения положительного опыта профилактической работы, оказания взаимопомощи в работе с несовершеннолетними и их родителями (законными представителями) по вопросам профилактики суицидального поведения;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плану работы образовательной организации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Заместители директора по ВР общеобразовательных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i/>
                <w:sz w:val="24"/>
                <w:szCs w:val="24"/>
                <w:u w:val="single"/>
                <w:lang w:eastAsia="en-US"/>
              </w:rPr>
              <w:t>Создание и поддержание благоприятного психологического  климата в образовательной организации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i/>
                <w:sz w:val="24"/>
                <w:szCs w:val="24"/>
                <w:u w:val="single"/>
                <w:lang w:eastAsia="en-US"/>
              </w:rPr>
            </w:pPr>
            <w:r w:rsidRPr="00636A5D">
              <w:rPr>
                <w:rFonts w:ascii="Times New Roman" w:eastAsia="Calibri" w:hAnsi="Times New Roman"/>
                <w:i/>
                <w:sz w:val="24"/>
                <w:szCs w:val="24"/>
                <w:u w:val="single"/>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24.1.</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ведение учета несовершеннолетних, в отношении которых выявлены факторы риска суицидального поведения, а также факты вовлечения несовершеннолетнего в совершение противоправных действий, представляющих опасность для его жизни и здоровья, направление информации по фактам в заинтересованные органы и учреждения систем профилактики, КДН </w:t>
            </w:r>
            <w:proofErr w:type="spellStart"/>
            <w:r w:rsidRPr="00636A5D">
              <w:rPr>
                <w:rFonts w:ascii="Times New Roman" w:eastAsia="Calibri" w:hAnsi="Times New Roman"/>
                <w:sz w:val="24"/>
                <w:szCs w:val="24"/>
                <w:lang w:eastAsia="en-US"/>
              </w:rPr>
              <w:t>иЗП</w:t>
            </w:r>
            <w:proofErr w:type="spellEnd"/>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социальные педагоги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24.2.</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осуществление мониторинга сети Интернет через социальные сети другие интернет-ресурсы обучающихся, направленного на выявление групп (сообществ) пользователей, относящихся к субкультурам, пропагандирующих деструктивные идеологии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Ежемесячно 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24.3.</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проведение диагностики состояния психологического здоровья и особенностей психического развития несовершеннолетних обучающихся  в целях определения уровня социальной </w:t>
            </w:r>
            <w:proofErr w:type="spellStart"/>
            <w:r w:rsidRPr="00636A5D">
              <w:rPr>
                <w:rFonts w:ascii="Times New Roman" w:eastAsia="Calibri" w:hAnsi="Times New Roman"/>
                <w:sz w:val="24"/>
                <w:szCs w:val="24"/>
                <w:lang w:eastAsia="en-US"/>
              </w:rPr>
              <w:t>дезадаптации</w:t>
            </w:r>
            <w:proofErr w:type="spellEnd"/>
            <w:r w:rsidRPr="00636A5D">
              <w:rPr>
                <w:rFonts w:ascii="Times New Roman" w:eastAsia="Calibri" w:hAnsi="Times New Roman"/>
                <w:sz w:val="24"/>
                <w:szCs w:val="24"/>
                <w:lang w:eastAsia="en-US"/>
              </w:rPr>
              <w:t xml:space="preserve"> и характера реагирования в затруднительных ситуациях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плану работы образовательной организации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24.4.</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обеспечение систематического внешнего визуального осмотра несовершеннолетних обучающихся (воспитанников) в целях выявления внешних признаков суицидального поведения несовершеннолетних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 педагоги, медицинские сотрудники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24.5.</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проведения тематических мероприятий, классных часов по вопросам информационной безопасности детей, мирного разрешен межличностных конфликтов с привлечением специалистов медицинских организаций, сотрудников органов и учреждений системы профилактических мероприятий, пропагандирующих ценность человеческой жизни направленных на оптимизацию межличностных отношений в детском коллективе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плану работы образовательной организации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24.6.</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деятельности служб примирения (медиации), направленной на разрешение межличностных конфликтов, как возможных причин суицидального поведения несовершеннолетних, улучшение психологического климата в детском коллективе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Заместители директора по ВР общеобразовательных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i/>
                <w:sz w:val="24"/>
                <w:szCs w:val="24"/>
                <w:u w:val="single"/>
                <w:lang w:eastAsia="en-US"/>
              </w:rPr>
              <w:t>Мероприятия, связанные с выявлением и  коррекцией субъективного благополучия обучающихся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i/>
                <w:sz w:val="24"/>
                <w:szCs w:val="24"/>
                <w:u w:val="single"/>
                <w:lang w:eastAsia="en-US"/>
              </w:rPr>
            </w:pPr>
            <w:r w:rsidRPr="00636A5D">
              <w:rPr>
                <w:rFonts w:ascii="Times New Roman" w:eastAsia="Calibri" w:hAnsi="Times New Roman"/>
                <w:i/>
                <w:sz w:val="24"/>
                <w:szCs w:val="24"/>
                <w:u w:val="single"/>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line="240" w:lineRule="atLeast"/>
              <w:rPr>
                <w:rFonts w:ascii="Times New Roman" w:eastAsia="Calibri" w:hAnsi="Times New Roman"/>
                <w:i/>
                <w:sz w:val="24"/>
                <w:szCs w:val="24"/>
                <w:u w:val="single"/>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25.1.</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Наблюдение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25.2.</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Диагностические мероприятия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25.3.</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Коррекционно-развивающие занятия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7FC"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По результатам наблюдения и </w:t>
            </w:r>
            <w:proofErr w:type="spellStart"/>
            <w:r w:rsidRPr="00636A5D">
              <w:rPr>
                <w:rFonts w:ascii="Times New Roman" w:eastAsia="Calibri" w:hAnsi="Times New Roman"/>
                <w:sz w:val="24"/>
                <w:szCs w:val="24"/>
                <w:lang w:eastAsia="en-US"/>
              </w:rPr>
              <w:t>диагности</w:t>
            </w:r>
            <w:proofErr w:type="spellEnd"/>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ки</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25.4.</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индивидуального консультирования педагога-психолога, специалистов органов и учреждений системы профилактики с целью повышения эффективности профилактических мер, раннего выявления подростков, входящих в группы суицидального риска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мере необходимости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Педагоги-психологи; заместители директоров по ВР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25.5.</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распространение среди несовершеннолетних информационных материалов (памятки, буклеты и пр.) по вопросам информационной безопасности детей, мирного разрешения межличностных конфликтов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7FC"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В период проведения </w:t>
            </w:r>
            <w:proofErr w:type="spellStart"/>
            <w:r w:rsidRPr="00636A5D">
              <w:rPr>
                <w:rFonts w:ascii="Times New Roman" w:eastAsia="Calibri" w:hAnsi="Times New Roman"/>
                <w:sz w:val="24"/>
                <w:szCs w:val="24"/>
                <w:lang w:eastAsia="en-US"/>
              </w:rPr>
              <w:t>тематиче</w:t>
            </w:r>
            <w:proofErr w:type="spellEnd"/>
          </w:p>
          <w:p w:rsidR="002377FC"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ских</w:t>
            </w:r>
            <w:proofErr w:type="spellEnd"/>
            <w:r w:rsidRPr="00636A5D">
              <w:rPr>
                <w:rFonts w:ascii="Times New Roman" w:eastAsia="Calibri" w:hAnsi="Times New Roman"/>
                <w:sz w:val="24"/>
                <w:szCs w:val="24"/>
                <w:lang w:eastAsia="en-US"/>
              </w:rPr>
              <w:t xml:space="preserve"> </w:t>
            </w:r>
            <w:proofErr w:type="spellStart"/>
            <w:r w:rsidRPr="00636A5D">
              <w:rPr>
                <w:rFonts w:ascii="Times New Roman" w:eastAsia="Calibri" w:hAnsi="Times New Roman"/>
                <w:sz w:val="24"/>
                <w:szCs w:val="24"/>
                <w:lang w:eastAsia="en-US"/>
              </w:rPr>
              <w:t>мероприя</w:t>
            </w:r>
            <w:proofErr w:type="spellEnd"/>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тий</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25.6.</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проведение мероприятий, направленных на выявление факторов риска суицидального поведения у несовершеннолетних, а также фактов вовлечения несовершеннолетнего в совершение противоправных действий, представляющих опасность для жизни и здоровья несовершеннолетнего в сети интернет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Ежемесячно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w:t>
            </w:r>
          </w:p>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Педагоги- психологи</w:t>
            </w:r>
          </w:p>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Социальные педагоги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25.7.</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проведения родительского всеобуча по вопросам урегулирования детско-родительских отношений, профилактики суицидального поведения несовершеннолетних, вовлечения несовершеннолетних в совершение действий, представляющих опасность их жизни, по вопросам обеспечения информационной безопасности детей</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7FC"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Ежекварта</w:t>
            </w:r>
            <w:proofErr w:type="spellEnd"/>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льно</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Социальные педагоги, классные руководители,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25.8.</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организация индивидуального консультирования педагогом-психологом несовершеннолетних и их родителей (законных представителей) по вопросу выявления и профилактики суицидального поведения несовершеннолетних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заявкам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Социальные педагоги, классные руководители,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25.9.</w:t>
            </w:r>
          </w:p>
        </w:tc>
        <w:tc>
          <w:tcPr>
            <w:tcW w:w="3553" w:type="dxa"/>
            <w:gridSpan w:val="2"/>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распространение среди родителей (законных представителей) несовершеннолетних информационных материалов(памятки, буклеты и пр.) по профилактике суицидального поведения подростков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77FC" w:rsidRDefault="00CC6F92" w:rsidP="00636A5D">
            <w:pPr>
              <w:spacing w:after="0" w:line="240" w:lineRule="atLeast"/>
              <w:ind w:left="175" w:right="176"/>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При проведении </w:t>
            </w:r>
            <w:proofErr w:type="spellStart"/>
            <w:r w:rsidRPr="00636A5D">
              <w:rPr>
                <w:rFonts w:ascii="Times New Roman" w:eastAsia="Calibri" w:hAnsi="Times New Roman"/>
                <w:sz w:val="24"/>
                <w:szCs w:val="24"/>
                <w:lang w:eastAsia="en-US"/>
              </w:rPr>
              <w:t>тематиче</w:t>
            </w:r>
            <w:proofErr w:type="spellEnd"/>
          </w:p>
          <w:p w:rsidR="002377FC"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ских</w:t>
            </w:r>
            <w:proofErr w:type="spellEnd"/>
            <w:r w:rsidRPr="00636A5D">
              <w:rPr>
                <w:rFonts w:ascii="Times New Roman" w:eastAsia="Calibri" w:hAnsi="Times New Roman"/>
                <w:sz w:val="24"/>
                <w:szCs w:val="24"/>
                <w:lang w:eastAsia="en-US"/>
              </w:rPr>
              <w:t xml:space="preserve"> </w:t>
            </w:r>
            <w:proofErr w:type="spellStart"/>
            <w:r w:rsidRPr="00636A5D">
              <w:rPr>
                <w:rFonts w:ascii="Times New Roman" w:eastAsia="Calibri" w:hAnsi="Times New Roman"/>
                <w:sz w:val="24"/>
                <w:szCs w:val="24"/>
                <w:lang w:eastAsia="en-US"/>
              </w:rPr>
              <w:t>мероприя</w:t>
            </w:r>
            <w:proofErr w:type="spellEnd"/>
          </w:p>
          <w:p w:rsidR="00CC6F92" w:rsidRPr="00636A5D" w:rsidRDefault="00CC6F92" w:rsidP="00636A5D">
            <w:pPr>
              <w:spacing w:after="0" w:line="240" w:lineRule="atLeast"/>
              <w:ind w:left="175" w:right="176"/>
              <w:jc w:val="center"/>
              <w:rPr>
                <w:rFonts w:ascii="Times New Roman" w:eastAsia="Calibri" w:hAnsi="Times New Roman"/>
                <w:sz w:val="24"/>
                <w:szCs w:val="24"/>
                <w:lang w:eastAsia="en-US"/>
              </w:rPr>
            </w:pPr>
            <w:proofErr w:type="spellStart"/>
            <w:r w:rsidRPr="00636A5D">
              <w:rPr>
                <w:rFonts w:ascii="Times New Roman" w:eastAsia="Calibri" w:hAnsi="Times New Roman"/>
                <w:sz w:val="24"/>
                <w:szCs w:val="24"/>
                <w:lang w:eastAsia="en-US"/>
              </w:rPr>
              <w:t>тий</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contextualSpacing/>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 заместители директоров по ВР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firstLine="34"/>
              <w:jc w:val="center"/>
              <w:rPr>
                <w:rFonts w:ascii="Times New Roman" w:hAnsi="Times New Roman"/>
                <w:b/>
                <w:sz w:val="24"/>
                <w:szCs w:val="24"/>
                <w:lang w:eastAsia="en-US"/>
              </w:rPr>
            </w:pPr>
            <w:r w:rsidRPr="00636A5D">
              <w:rPr>
                <w:rFonts w:ascii="Times New Roman" w:hAnsi="Times New Roman"/>
                <w:b/>
                <w:sz w:val="24"/>
                <w:szCs w:val="24"/>
                <w:lang w:eastAsia="en-US"/>
              </w:rPr>
              <w:t>26.</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b/>
                <w:bCs/>
                <w:noProof/>
                <w:sz w:val="24"/>
                <w:szCs w:val="24"/>
                <w:lang w:eastAsia="en-US"/>
              </w:rPr>
            </w:pPr>
            <w:r w:rsidRPr="00636A5D">
              <w:rPr>
                <w:rFonts w:ascii="Times New Roman" w:hAnsi="Times New Roman"/>
                <w:b/>
                <w:bCs/>
                <w:noProof/>
                <w:sz w:val="24"/>
                <w:szCs w:val="24"/>
                <w:lang w:eastAsia="en-US"/>
              </w:rPr>
              <w:t>Вторичная профилактика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hAnsi="Times New Roman"/>
                <w:b/>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line="240" w:lineRule="atLeast"/>
              <w:rPr>
                <w:rFonts w:ascii="Times New Roman" w:hAnsi="Times New Roman"/>
                <w:b/>
                <w:sz w:val="24"/>
                <w:szCs w:val="24"/>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26.1</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повторной диагностики на предмет</w:t>
            </w:r>
            <w:r w:rsidRPr="00636A5D">
              <w:rPr>
                <w:rFonts w:ascii="Times New Roman" w:eastAsia="Calibri" w:hAnsi="Times New Roman"/>
                <w:sz w:val="24"/>
                <w:szCs w:val="24"/>
                <w:lang w:eastAsia="en-US"/>
              </w:rPr>
              <w:t xml:space="preserve"> выявленных в ходе СПТ сентября-октября2022г маркеров суицидального риска</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Ноябрь 2023</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26.2</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антикризисных мероприятий по результатам повторной диагностики в соответствии с программой мероприятий индивидуальной программы сопровождения несовершеннолетнего</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 реализации программ</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26.3</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Индивидуальные и групповые  занятия по коррекции поведенческих отклонений</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графику программы</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Педагоги-психологи, социальные педагоги, </w:t>
            </w:r>
          </w:p>
          <w:p w:rsidR="00CC6F92" w:rsidRPr="00636A5D" w:rsidRDefault="00CC6F92" w:rsidP="00636A5D">
            <w:pPr>
              <w:suppressAutoHyphens/>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26.4</w:t>
            </w: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повторной диагностики на предмет</w:t>
            </w:r>
            <w:r w:rsidRPr="00636A5D">
              <w:rPr>
                <w:rFonts w:ascii="Times New Roman" w:eastAsia="Calibri" w:hAnsi="Times New Roman"/>
                <w:sz w:val="24"/>
                <w:szCs w:val="24"/>
                <w:lang w:eastAsia="en-US"/>
              </w:rPr>
              <w:t xml:space="preserve"> суицидального риска</w:t>
            </w:r>
            <w:r w:rsidRPr="00636A5D">
              <w:rPr>
                <w:rFonts w:ascii="Times New Roman" w:hAnsi="Times New Roman"/>
                <w:sz w:val="24"/>
                <w:szCs w:val="24"/>
                <w:lang w:eastAsia="en-US"/>
              </w:rPr>
              <w:t xml:space="preserve">  после завершения реализации мероприятий индивидуальной программы сопровождения несовершеннолетних, подтвердивших маркеры</w:t>
            </w:r>
            <w:r w:rsidRPr="00636A5D">
              <w:rPr>
                <w:rFonts w:ascii="Times New Roman" w:eastAsia="Calibri" w:hAnsi="Times New Roman"/>
                <w:sz w:val="24"/>
                <w:szCs w:val="24"/>
                <w:lang w:eastAsia="en-US"/>
              </w:rPr>
              <w:t xml:space="preserve"> суицидального риска в ходе СПТ сентября- октября2022г.</w:t>
            </w: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Апрель-май 2023</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highlight w:val="yellow"/>
                <w:lang w:eastAsia="en-US"/>
              </w:rPr>
            </w:pPr>
            <w:r w:rsidRPr="00636A5D">
              <w:rPr>
                <w:rFonts w:ascii="Times New Roman" w:eastAsia="Calibri" w:hAnsi="Times New Roman"/>
                <w:sz w:val="24"/>
                <w:szCs w:val="24"/>
                <w:lang w:eastAsia="en-US"/>
              </w:rPr>
              <w:t>26.5.</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антикризисных мероприятий по результатам диагностики в соответствии с программой мероприятий индивидуальной программы сопровождения несовершеннолетнего, нуждающегося в психолого-педагогической и медико-социальной помощи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175" w:right="176"/>
              <w:jc w:val="center"/>
              <w:rPr>
                <w:rFonts w:ascii="Times New Roman" w:hAnsi="Times New Roman"/>
                <w:sz w:val="24"/>
                <w:szCs w:val="24"/>
                <w:lang w:eastAsia="en-US"/>
              </w:rPr>
            </w:pPr>
            <w:r w:rsidRPr="00636A5D">
              <w:rPr>
                <w:rFonts w:ascii="Times New Roman" w:hAnsi="Times New Roman"/>
                <w:sz w:val="24"/>
                <w:szCs w:val="24"/>
                <w:lang w:eastAsia="en-US"/>
              </w:rPr>
              <w:t>Весь период реализации программы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26.6.</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Индивидуальные и групповые  занятия и беседы</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графику программы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Педагоги-психологи, социальные педагоги, </w:t>
            </w:r>
          </w:p>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26.7.</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Привлечение профильных специалистов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contextualSpacing/>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графику программы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Заместитель директора по ВР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26.8.</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Вызов  специализированных экстренных служб в соответствии с «Порядком экстренного реагирования и оказания психологической и психиатрической помощи несовершеннолетним с деструктивным поведением  и их законным представителям,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 утвержденным Постановлением </w:t>
            </w:r>
            <w:proofErr w:type="spellStart"/>
            <w:r w:rsidRPr="00636A5D">
              <w:rPr>
                <w:rFonts w:ascii="Times New Roman" w:eastAsia="Calibri" w:hAnsi="Times New Roman"/>
                <w:sz w:val="24"/>
                <w:szCs w:val="24"/>
                <w:lang w:eastAsia="en-US"/>
              </w:rPr>
              <w:t>МКДНиЗП</w:t>
            </w:r>
            <w:proofErr w:type="spellEnd"/>
            <w:r w:rsidRPr="00636A5D">
              <w:rPr>
                <w:rFonts w:ascii="Times New Roman" w:eastAsia="Calibri" w:hAnsi="Times New Roman"/>
                <w:sz w:val="24"/>
                <w:szCs w:val="24"/>
                <w:lang w:eastAsia="en-US"/>
              </w:rPr>
              <w:t xml:space="preserve"> Саратовской области от 23.12.2021 г. № 6/2</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При наличии инцидента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Администрация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26.9.</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Оказание   помощи при попытке суицида на территории образовательного учреждения до прибытия  специализированных служб</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При наличии инцидента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Педагоги-психологи, социальные педагоги, классные руководители, </w:t>
            </w:r>
          </w:p>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медицинский работник, администрация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26.10</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Направление в КДН и ЗП, Комитет образования АБМР «</w:t>
            </w:r>
            <w:r w:rsidRPr="00636A5D">
              <w:rPr>
                <w:rFonts w:ascii="Times New Roman" w:hAnsi="Times New Roman"/>
                <w:color w:val="000000"/>
                <w:sz w:val="24"/>
                <w:szCs w:val="24"/>
                <w:lang w:eastAsia="en-US"/>
              </w:rPr>
              <w:t xml:space="preserve">Сообщения о выявлении несовершеннолетних, пострадавших от суицидальных попыток, признаков суицидального поведения несовершеннолетних, о склонении несовершеннолетних к совершению самоубийства, о выявленных случаях нарушения прав несовершеннолетних» </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В день выявления по телефону и письменно</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образовательных организаций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eastAsia="Calibri" w:hAnsi="Times New Roman"/>
                <w:sz w:val="24"/>
                <w:szCs w:val="24"/>
                <w:highlight w:val="yellow"/>
                <w:lang w:eastAsia="en-US"/>
              </w:rPr>
            </w:pPr>
            <w:r w:rsidRPr="00636A5D">
              <w:rPr>
                <w:rFonts w:ascii="Times New Roman" w:eastAsia="Calibri" w:hAnsi="Times New Roman"/>
                <w:sz w:val="24"/>
                <w:szCs w:val="24"/>
                <w:lang w:eastAsia="en-US"/>
              </w:rPr>
              <w:t>26.11.</w:t>
            </w: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Направление в КДН и ЗП, комитет образования АБМР сведений для муниципального мониторинга </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По мере реализации и завершения </w:t>
            </w:r>
            <w:r w:rsidRPr="00636A5D">
              <w:rPr>
                <w:rFonts w:ascii="Times New Roman" w:hAnsi="Times New Roman"/>
                <w:color w:val="000000"/>
                <w:sz w:val="24"/>
                <w:szCs w:val="24"/>
                <w:lang w:eastAsia="en-US"/>
              </w:rPr>
              <w:t>программой мероприятий индивидуальной программы сопровождения</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Руководители образовательных организаций</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План мероприятий образовательной организации  по предотвращению кризисных ситуаций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Создание базы данных обучающихся групп риска</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Самообследование</w:t>
            </w:r>
            <w:proofErr w:type="spellEnd"/>
            <w:r w:rsidRPr="00636A5D">
              <w:rPr>
                <w:rFonts w:ascii="Times New Roman" w:hAnsi="Times New Roman"/>
                <w:sz w:val="24"/>
                <w:szCs w:val="24"/>
                <w:lang w:eastAsia="en-US"/>
              </w:rPr>
              <w:t xml:space="preserve"> школьной среды на предмет безопасности и комфортности</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 раза в год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Анонимное анкетирование обучающихся 5-11 классов об опыте столкновения с кризисными ситуациями в школе</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Анкетирование родителей о безопасности школы</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Диагностика взаимоотношений в школе (анкетирование обучающихся и педагогов)</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Февраль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7"/>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Анализ информации из журнала учета кризисных случаев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Ежемесячно</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35"/>
        </w:trPr>
        <w:tc>
          <w:tcPr>
            <w:tcW w:w="9640" w:type="dxa"/>
            <w:gridSpan w:val="5"/>
            <w:tcBorders>
              <w:top w:val="single" w:sz="4" w:space="0" w:color="auto"/>
              <w:left w:val="single" w:sz="4" w:space="0" w:color="auto"/>
              <w:bottom w:val="nil"/>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Информационное обеспечение профилактики кризисных ситуаций</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nil"/>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Совещания с различными категориями работников по вопросам профилактики кризисных ситуаций:</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педагогический персонал;</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вспомогательный персонал;</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технический персонал</w:t>
            </w:r>
          </w:p>
        </w:tc>
        <w:tc>
          <w:tcPr>
            <w:tcW w:w="1844" w:type="dxa"/>
            <w:tcBorders>
              <w:top w:val="single" w:sz="4" w:space="0" w:color="auto"/>
              <w:left w:val="single" w:sz="4" w:space="0" w:color="auto"/>
              <w:bottom w:val="nil"/>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1045"/>
        </w:trPr>
        <w:tc>
          <w:tcPr>
            <w:tcW w:w="1266" w:type="dxa"/>
            <w:tcBorders>
              <w:top w:val="single" w:sz="4" w:space="0" w:color="auto"/>
              <w:left w:val="single" w:sz="4" w:space="0" w:color="auto"/>
              <w:bottom w:val="nil"/>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Обсуждение и принятие правил поведения в классах, оформление правил в виде наглядного стенда</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tc>
        <w:tc>
          <w:tcPr>
            <w:tcW w:w="2977" w:type="dxa"/>
            <w:tcBorders>
              <w:top w:val="single" w:sz="4" w:space="0" w:color="auto"/>
              <w:left w:val="single" w:sz="4" w:space="0" w:color="auto"/>
              <w:bottom w:val="nil"/>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Организация работы «почты доверия» (установка информационных ящиков) для сообщения о различных кризисных ситуациях</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590"/>
        </w:trPr>
        <w:tc>
          <w:tcPr>
            <w:tcW w:w="1266" w:type="dxa"/>
            <w:vMerge w:val="restart"/>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Создание (или обновление) раздела о профилактике кризисных ситуаций, нарушающих</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Последняя неделя</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c>
          <w:tcPr>
            <w:tcW w:w="1266" w:type="dxa"/>
            <w:vMerge/>
            <w:tcBorders>
              <w:top w:val="single" w:sz="4" w:space="0" w:color="auto"/>
              <w:left w:val="single" w:sz="4" w:space="0" w:color="auto"/>
              <w:bottom w:val="single" w:sz="4" w:space="0" w:color="auto"/>
              <w:right w:val="single" w:sz="4" w:space="0" w:color="auto"/>
            </w:tcBorders>
            <w:vAlign w:val="center"/>
            <w:hideMark/>
          </w:tcPr>
          <w:p w:rsidR="00CC6F92" w:rsidRPr="00636A5D" w:rsidRDefault="00CC6F92" w:rsidP="00636A5D">
            <w:pPr>
              <w:spacing w:after="0" w:line="240" w:lineRule="atLeast"/>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Психологическую безопасность образовательной среды, и размещение нормативных документов на сайте образовательной организации</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Сентября</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Подготовка брошюры для педагогов с нормативными документами по профилактике кризисных ситуаций, нарушающих психологическую безопасность образовательной среды</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Подготовка методических рекомендаций для педагогов:</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по изучению социально-психологического климата в ученическом, педагогическом, родительском коллективах;</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по распознаванию признаков различных видов кризисных ситуаций в образовательной среде</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Оформление наглядного стенда «Наша безопасная школа»</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vertAlign w:val="superscript"/>
                <w:lang w:eastAsia="en-US"/>
              </w:rPr>
            </w:pPr>
            <w:r w:rsidRPr="00636A5D">
              <w:rPr>
                <w:rFonts w:ascii="Times New Roman" w:hAnsi="Times New Roman"/>
                <w:sz w:val="24"/>
                <w:szCs w:val="24"/>
                <w:lang w:eastAsia="en-US"/>
              </w:rPr>
              <w:t>Подготовка буклетов «Мы – за дружбу и взаимопомощь» для обучающихся</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Рейд по школе в целях проверки информационной доступности правил поведения и нормативных документов по профилактике кризисных ситуаций и обеспечению психологической безопасности образовательной среды</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Информационная акция для старшеклассников «Мы – одна команда!» (или «Наша дружная школа»)</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8"/>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Рассмотрение вопросов с родительской общественностью о профилактике кризисных ситуаций и обеспечении психологической безопасности образовательной среды</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 февраль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Работа с педагогами и другим персоналом</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Совещания с различными категориями работников по вопросам профилактики кризисных ситуаций:</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педагогический персонал;</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вспомогательный персонал;</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технический персонал</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обучающих семинаров для учителей по формированию доброжелательного климата в школе и мерам реагирования в случае его нарушения</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Осенние каникулы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Инструктивные совещания по вопросам профилактики кризисных ситуаций со вспомогательным, техническим персоналом</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Ноябрь </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Тренинг для учителей по предотвращению кризисных ситуаций в образовательной среде</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Зимние каникулы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Собеседование с классными руководителями по результатам диагностики классного коллектива</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итогам каждой четверти</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9"/>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Консультирование классных руководителей психологом, социальным педагогом по проблемным и кризисным ситуациям</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Работа с обучающимися</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тренингов для старшеклассников по межличностному общению, формированию навыков мирного разрешения конфликтов</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Организация ролевых игр для младших школьников (1-4 </w:t>
            </w:r>
            <w:proofErr w:type="spellStart"/>
            <w:r w:rsidRPr="00636A5D">
              <w:rPr>
                <w:rFonts w:ascii="Times New Roman" w:hAnsi="Times New Roman"/>
                <w:sz w:val="24"/>
                <w:szCs w:val="24"/>
                <w:lang w:eastAsia="en-US"/>
              </w:rPr>
              <w:t>кл</w:t>
            </w:r>
            <w:proofErr w:type="spellEnd"/>
            <w:r w:rsidRPr="00636A5D">
              <w:rPr>
                <w:rFonts w:ascii="Times New Roman" w:hAnsi="Times New Roman"/>
                <w:sz w:val="24"/>
                <w:szCs w:val="24"/>
                <w:lang w:eastAsia="en-US"/>
              </w:rPr>
              <w:t>.) «Хочу дружить»</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Неделя дружбы и взаимопомощи</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Октябрь,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февраль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День открытых дверей у педагога-психолога</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Сентябрь,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февраль </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Организация ролевой игры для обучающихся средних и старших классов «Как сообщить о конфликте или другой кризисной ситуации?»</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Конкурсы на самый миролюбивый и дружный класс</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0"/>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Недели школьной службы медиации</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9640" w:type="dxa"/>
            <w:gridSpan w:val="5"/>
            <w:tcBorders>
              <w:top w:val="nil"/>
              <w:left w:val="single" w:sz="4" w:space="0" w:color="auto"/>
              <w:bottom w:val="nil"/>
              <w:right w:val="nil"/>
            </w:tcBorders>
            <w:hideMark/>
          </w:tcPr>
          <w:p w:rsidR="00CC6F92" w:rsidRPr="00636A5D" w:rsidRDefault="00CC6F92" w:rsidP="00636A5D">
            <w:pPr>
              <w:spacing w:after="0" w:line="240" w:lineRule="atLeast"/>
              <w:jc w:val="center"/>
              <w:rPr>
                <w:rFonts w:ascii="Times New Roman" w:hAnsi="Times New Roman"/>
                <w:b/>
                <w:sz w:val="24"/>
                <w:szCs w:val="24"/>
                <w:lang w:eastAsia="en-US"/>
              </w:rPr>
            </w:pPr>
            <w:r w:rsidRPr="00636A5D">
              <w:rPr>
                <w:rFonts w:ascii="Times New Roman" w:hAnsi="Times New Roman"/>
                <w:b/>
                <w:sz w:val="24"/>
                <w:szCs w:val="24"/>
                <w:lang w:eastAsia="en-US"/>
              </w:rPr>
              <w:t>Работа с родителями</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Родительские собрания «О правах ребенка на охрану жизни и здоровья, безопасную образовательную среду»</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Подготовка памятки для родителей «О способах сообщения о возможных и реальных случаях нарушения безопасности в отношении детей» и «Меры защиты и оказания помощи детям в кризисных ситуациях»</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Деятельность семейных клубов «Дети и родители: счастливы вместе»</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Родительские собрания в классах «Ваш ребенок – ваша ответственность»</w:t>
            </w:r>
          </w:p>
        </w:tc>
        <w:tc>
          <w:tcPr>
            <w:tcW w:w="1844" w:type="dxa"/>
            <w:tcBorders>
              <w:top w:val="single" w:sz="4" w:space="0" w:color="auto"/>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Сентябрь,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апрель</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консультаций педагога-психолога по вопросам взаимоотношений родителей с детьми</w:t>
            </w:r>
          </w:p>
        </w:tc>
        <w:tc>
          <w:tcPr>
            <w:tcW w:w="1844" w:type="dxa"/>
            <w:tcBorders>
              <w:top w:val="nil"/>
              <w:left w:val="single" w:sz="4" w:space="0" w:color="auto"/>
              <w:bottom w:val="single" w:sz="4" w:space="0" w:color="auto"/>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течение года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1"/>
              </w:numPr>
              <w:suppressAutoHyphens/>
              <w:spacing w:after="0" w:line="240" w:lineRule="atLeast"/>
              <w:jc w:val="center"/>
              <w:rPr>
                <w:rFonts w:ascii="Times New Roman" w:hAnsi="Times New Roman"/>
                <w:sz w:val="24"/>
                <w:szCs w:val="24"/>
                <w:lang w:eastAsia="en-US"/>
              </w:rPr>
            </w:pPr>
          </w:p>
        </w:tc>
        <w:tc>
          <w:tcPr>
            <w:tcW w:w="3553" w:type="dxa"/>
            <w:gridSpan w:val="2"/>
            <w:tcBorders>
              <w:top w:val="nil"/>
              <w:left w:val="nil"/>
              <w:bottom w:val="nil"/>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Консультирование родителей по защите прав и интересов детей </w:t>
            </w:r>
          </w:p>
        </w:tc>
        <w:tc>
          <w:tcPr>
            <w:tcW w:w="1844" w:type="dxa"/>
            <w:tcBorders>
              <w:top w:val="nil"/>
              <w:left w:val="single" w:sz="4" w:space="0" w:color="auto"/>
              <w:bottom w:val="nil"/>
              <w:right w:val="nil"/>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1 раз в месяц</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Мероприятия по недопущению гибели детей и получению телесных повреждений обучающимися</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Работа волонтерских отрядов «Дружин юных пожарных», «Юный друг полиции»: подготовка и распространение  презентаций, листовок, буклетов о правилах соблюдения пожарной безопасности, безопасности на льду, водных объектах</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Просвещение обучающихся по тематике безопасного обращения с огнем и легко воспламеняющимися предметами, на льду, водных объектах в рамках курсов учебных предметов «Основы безопасности  жизнедеятельности», «Окружающий мир»</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Январь-май 2023 г.,</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сентябрь-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napToGrid w:val="0"/>
              <w:spacing w:after="0" w:line="240" w:lineRule="atLeast"/>
              <w:jc w:val="both"/>
              <w:rPr>
                <w:rFonts w:ascii="Times New Roman" w:hAnsi="Times New Roman"/>
                <w:sz w:val="24"/>
                <w:szCs w:val="24"/>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Просвещение обучающихся по тематике безопасного обращения с огнем и легко воспламеняющимися предметами, на льду, водных объектах в рамках муниципальных месячников безопасности</w:t>
            </w:r>
          </w:p>
          <w:p w:rsidR="00CC6F92" w:rsidRPr="00636A5D" w:rsidRDefault="00CC6F92" w:rsidP="00636A5D">
            <w:pPr>
              <w:snapToGrid w:val="0"/>
              <w:spacing w:after="0" w:line="240" w:lineRule="atLeast"/>
              <w:jc w:val="both"/>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 май,</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сентябрь, </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Отдел надзорной деятельности по </w:t>
            </w:r>
            <w:proofErr w:type="spellStart"/>
            <w:r w:rsidRPr="00636A5D">
              <w:rPr>
                <w:rFonts w:ascii="Times New Roman" w:hAnsi="Times New Roman"/>
                <w:sz w:val="24"/>
                <w:szCs w:val="24"/>
                <w:lang w:eastAsia="en-US"/>
              </w:rPr>
              <w:t>Балаковскому</w:t>
            </w:r>
            <w:proofErr w:type="spellEnd"/>
            <w:r w:rsidRPr="00636A5D">
              <w:rPr>
                <w:rFonts w:ascii="Times New Roman" w:hAnsi="Times New Roman"/>
                <w:sz w:val="24"/>
                <w:szCs w:val="24"/>
                <w:lang w:eastAsia="en-US"/>
              </w:rPr>
              <w:t xml:space="preserve">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Просвещение обучающихся по тематике безопасного обращения с огнем и легко воспламеняющимися предметами, на льду, водных объектах инструктажей по безопасности перед каникулярными периодами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май, октябрь декабрь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Просвещение обучающихся по тематике безопасного обращения с огнем и легко воспламеняющимися предметами, на льду, водных объектах в рамках мероприятий досуговых зон летнего отдыха 2022 г.</w:t>
            </w:r>
          </w:p>
          <w:p w:rsidR="00CC6F92" w:rsidRPr="00636A5D" w:rsidRDefault="00CC6F92" w:rsidP="00636A5D">
            <w:pPr>
              <w:snapToGrid w:val="0"/>
              <w:spacing w:after="0" w:line="240" w:lineRule="atLeast"/>
              <w:jc w:val="both"/>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Июнь-август 2023 г.</w:t>
            </w:r>
          </w:p>
          <w:p w:rsidR="00CC6F92" w:rsidRPr="00636A5D" w:rsidRDefault="00CC6F92" w:rsidP="00636A5D">
            <w:pPr>
              <w:snapToGrid w:val="0"/>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летних оздоровительных лагерей с дневным пребыванием, стационарных учреждений летнего отдыха;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Отдел надзорной деятельности по </w:t>
            </w:r>
            <w:proofErr w:type="spellStart"/>
            <w:r w:rsidRPr="00636A5D">
              <w:rPr>
                <w:rFonts w:ascii="Times New Roman" w:hAnsi="Times New Roman"/>
                <w:sz w:val="24"/>
                <w:szCs w:val="24"/>
                <w:lang w:eastAsia="en-US"/>
              </w:rPr>
              <w:t>Балаковскому</w:t>
            </w:r>
            <w:proofErr w:type="spellEnd"/>
            <w:r w:rsidRPr="00636A5D">
              <w:rPr>
                <w:rFonts w:ascii="Times New Roman" w:hAnsi="Times New Roman"/>
                <w:sz w:val="24"/>
                <w:szCs w:val="24"/>
                <w:lang w:eastAsia="en-US"/>
              </w:rPr>
              <w:t xml:space="preserve">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цикла просветительских волонтерских мероприятий силами отрядов  «Дружина юных пожарных», «Юный друг полиции», «Юные инспектора дорожного движения» для сверстников в рамках муниципальных слетов и конкурсов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Март, апрель, декабрь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Запяткина</w:t>
            </w:r>
            <w:proofErr w:type="spellEnd"/>
            <w:r w:rsidRPr="00636A5D">
              <w:rPr>
                <w:rFonts w:ascii="Times New Roman" w:hAnsi="Times New Roman"/>
                <w:sz w:val="24"/>
                <w:szCs w:val="24"/>
                <w:lang w:eastAsia="en-US"/>
              </w:rPr>
              <w:t xml:space="preserve"> Т.Г., директор МАОУ СОШ №16, руководитель центра по воспитательной работе;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Отдел надзорной деятельности по </w:t>
            </w:r>
            <w:proofErr w:type="spellStart"/>
            <w:r w:rsidRPr="00636A5D">
              <w:rPr>
                <w:rFonts w:ascii="Times New Roman" w:hAnsi="Times New Roman"/>
                <w:sz w:val="24"/>
                <w:szCs w:val="24"/>
                <w:lang w:eastAsia="en-US"/>
              </w:rPr>
              <w:t>Балаковскому</w:t>
            </w:r>
            <w:proofErr w:type="spellEnd"/>
            <w:r w:rsidRPr="00636A5D">
              <w:rPr>
                <w:rFonts w:ascii="Times New Roman" w:hAnsi="Times New Roman"/>
                <w:sz w:val="24"/>
                <w:szCs w:val="24"/>
                <w:lang w:eastAsia="en-US"/>
              </w:rPr>
              <w:t xml:space="preserve">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(по согласованию);</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ОГИБДД 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Просвещение обучающихся  и родителей (законных представителей) по тематике безопасного обращения с огнем и легко воспламеняющимися предметами, на льду, водных объектах в рамках проведения рейдов по обследованию жилищно-бытовых условий и социума обучающихся из семей, находящихся в социально- опасном положении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Январь-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февраль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сентябрь- </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октябрь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rPr>
                <w:rFonts w:ascii="Times New Roman" w:hAnsi="Times New Roman"/>
                <w:sz w:val="24"/>
                <w:szCs w:val="24"/>
                <w:lang w:eastAsia="en-US"/>
              </w:rPr>
            </w:pPr>
          </w:p>
        </w:tc>
      </w:tr>
      <w:tr w:rsidR="00CC6F92" w:rsidRPr="00636A5D" w:rsidTr="004B382B">
        <w:trPr>
          <w:trHeight w:val="312"/>
        </w:trPr>
        <w:tc>
          <w:tcPr>
            <w:tcW w:w="1266" w:type="dxa"/>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2"/>
              </w:numPr>
              <w:suppressAutoHyphens/>
              <w:spacing w:after="0" w:line="240" w:lineRule="atLeast"/>
              <w:jc w:val="center"/>
              <w:rPr>
                <w:rFonts w:ascii="Times New Roman" w:hAnsi="Times New Roman"/>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Общешкольные и классные родительские собрания по  вопросам необходимости постоянной работы с детьми по тематике безопасного обращения с огнем и легко воспламеняющимися предметами безопасного поведения, на льду, водных объектах ответственности за обеспечение безопасных условий пребывания детей дома и в быту</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Март-май, </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декабрь</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Отдел надзорной деятельности по </w:t>
            </w:r>
            <w:proofErr w:type="spellStart"/>
            <w:r w:rsidRPr="00636A5D">
              <w:rPr>
                <w:rFonts w:ascii="Times New Roman" w:hAnsi="Times New Roman"/>
                <w:sz w:val="24"/>
                <w:szCs w:val="24"/>
                <w:lang w:eastAsia="en-US"/>
              </w:rPr>
              <w:t>Балаковскому</w:t>
            </w:r>
            <w:proofErr w:type="spellEnd"/>
            <w:r w:rsidRPr="00636A5D">
              <w:rPr>
                <w:rFonts w:ascii="Times New Roman" w:hAnsi="Times New Roman"/>
                <w:sz w:val="24"/>
                <w:szCs w:val="24"/>
                <w:lang w:eastAsia="en-US"/>
              </w:rPr>
              <w:t xml:space="preserve"> району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(по согласованию)</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b/>
                <w:sz w:val="24"/>
                <w:szCs w:val="24"/>
                <w:lang w:eastAsia="en-US"/>
              </w:rPr>
              <w:t xml:space="preserve">Мероприятия по профилактике наркомании, токсикомании среди обучающихся общеобразовательных учреждений </w:t>
            </w:r>
            <w:proofErr w:type="spellStart"/>
            <w:r w:rsidRPr="00636A5D">
              <w:rPr>
                <w:rFonts w:ascii="Times New Roman" w:hAnsi="Times New Roman"/>
                <w:b/>
                <w:sz w:val="24"/>
                <w:szCs w:val="24"/>
                <w:lang w:eastAsia="en-US"/>
              </w:rPr>
              <w:t>Балаковского</w:t>
            </w:r>
            <w:proofErr w:type="spellEnd"/>
            <w:r w:rsidRPr="00636A5D">
              <w:rPr>
                <w:rFonts w:ascii="Times New Roman" w:hAnsi="Times New Roman"/>
                <w:b/>
                <w:sz w:val="24"/>
                <w:szCs w:val="24"/>
                <w:lang w:eastAsia="en-US"/>
              </w:rPr>
              <w:t xml:space="preserve"> муниципального района</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конкурсов рисунков «За здоровый образ жизни», дискуссий на тему: «В плену иллюзий», тематических бесед «Береги здоровье смолоду» в рамках реализации локального пилотного проекта «</w:t>
            </w:r>
            <w:proofErr w:type="spellStart"/>
            <w:r w:rsidRPr="00636A5D">
              <w:rPr>
                <w:rFonts w:ascii="Times New Roman" w:hAnsi="Times New Roman"/>
                <w:sz w:val="24"/>
                <w:szCs w:val="24"/>
                <w:lang w:eastAsia="en-US"/>
              </w:rPr>
              <w:t>Балаковский</w:t>
            </w:r>
            <w:proofErr w:type="spellEnd"/>
            <w:r w:rsidRPr="00636A5D">
              <w:rPr>
                <w:rFonts w:ascii="Times New Roman" w:hAnsi="Times New Roman"/>
                <w:sz w:val="24"/>
                <w:szCs w:val="24"/>
                <w:lang w:eastAsia="en-US"/>
              </w:rPr>
              <w:t xml:space="preserve"> район –территория без наркотиков»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napToGrid w:val="0"/>
              <w:spacing w:after="0" w:line="240" w:lineRule="atLeast"/>
              <w:jc w:val="center"/>
              <w:rPr>
                <w:rFonts w:ascii="Times New Roman" w:hAnsi="Times New Roman"/>
                <w:sz w:val="24"/>
                <w:szCs w:val="24"/>
                <w:lang w:eastAsia="en-US"/>
              </w:rPr>
            </w:pPr>
            <w:proofErr w:type="spellStart"/>
            <w:r w:rsidRPr="00636A5D">
              <w:rPr>
                <w:rFonts w:ascii="Times New Roman" w:hAnsi="Times New Roman"/>
                <w:sz w:val="24"/>
                <w:szCs w:val="24"/>
                <w:lang w:eastAsia="en-US"/>
              </w:rPr>
              <w:t>Общеобразо</w:t>
            </w:r>
            <w:proofErr w:type="spellEnd"/>
          </w:p>
          <w:p w:rsidR="00CC6F92" w:rsidRPr="00636A5D" w:rsidRDefault="00CC6F92" w:rsidP="00636A5D">
            <w:pPr>
              <w:snapToGrid w:val="0"/>
              <w:spacing w:after="0" w:line="240" w:lineRule="atLeast"/>
              <w:jc w:val="center"/>
              <w:rPr>
                <w:rFonts w:ascii="Times New Roman" w:hAnsi="Times New Roman"/>
                <w:sz w:val="24"/>
                <w:szCs w:val="24"/>
                <w:lang w:eastAsia="en-US"/>
              </w:rPr>
            </w:pPr>
            <w:proofErr w:type="spellStart"/>
            <w:r w:rsidRPr="00636A5D">
              <w:rPr>
                <w:rFonts w:ascii="Times New Roman" w:hAnsi="Times New Roman"/>
                <w:sz w:val="24"/>
                <w:szCs w:val="24"/>
                <w:lang w:eastAsia="en-US"/>
              </w:rPr>
              <w:t>вательные</w:t>
            </w:r>
            <w:proofErr w:type="spellEnd"/>
            <w:r w:rsidRPr="00636A5D">
              <w:rPr>
                <w:rFonts w:ascii="Times New Roman" w:hAnsi="Times New Roman"/>
                <w:sz w:val="24"/>
                <w:szCs w:val="24"/>
                <w:lang w:eastAsia="en-US"/>
              </w:rPr>
              <w:t xml:space="preserve"> учреждения БМР,</w:t>
            </w:r>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летние оздоровительные лагеря с дневным пребыванием, площадки вечерней занятости при школах</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Реализация муниципального плана мероприятий по профилактике незаконного потребления наркотических средств и психотропных веществ, наркомании на территории </w:t>
            </w:r>
            <w:proofErr w:type="spellStart"/>
            <w:r w:rsidRPr="00636A5D">
              <w:rPr>
                <w:rFonts w:ascii="Times New Roman" w:hAnsi="Times New Roman"/>
                <w:sz w:val="24"/>
                <w:szCs w:val="24"/>
                <w:lang w:eastAsia="en-US"/>
              </w:rPr>
              <w:t>Балаковского</w:t>
            </w:r>
            <w:proofErr w:type="spellEnd"/>
            <w:r w:rsidRPr="00636A5D">
              <w:rPr>
                <w:rFonts w:ascii="Times New Roman" w:hAnsi="Times New Roman"/>
                <w:sz w:val="24"/>
                <w:szCs w:val="24"/>
                <w:lang w:eastAsia="en-US"/>
              </w:rPr>
              <w:t xml:space="preserve"> муниципального района на 2023 год, локального пилотного проекта «</w:t>
            </w:r>
            <w:proofErr w:type="spellStart"/>
            <w:r w:rsidRPr="00636A5D">
              <w:rPr>
                <w:rFonts w:ascii="Times New Roman" w:hAnsi="Times New Roman"/>
                <w:sz w:val="24"/>
                <w:szCs w:val="24"/>
                <w:lang w:eastAsia="en-US"/>
              </w:rPr>
              <w:t>Балаковский</w:t>
            </w:r>
            <w:proofErr w:type="spellEnd"/>
            <w:r w:rsidRPr="00636A5D">
              <w:rPr>
                <w:rFonts w:ascii="Times New Roman" w:hAnsi="Times New Roman"/>
                <w:sz w:val="24"/>
                <w:szCs w:val="24"/>
                <w:lang w:eastAsia="en-US"/>
              </w:rPr>
              <w:t xml:space="preserve"> район – территория без наркотиков»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napToGrid w:val="0"/>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Комитет образования АБМР;</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ОКОН, 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Участие во Всероссийских, региональных, муниципальных конкурсах, акциях, олимпиадах </w:t>
            </w:r>
            <w:proofErr w:type="spellStart"/>
            <w:r w:rsidRPr="00636A5D">
              <w:rPr>
                <w:rFonts w:ascii="Times New Roman" w:hAnsi="Times New Roman"/>
                <w:sz w:val="24"/>
                <w:szCs w:val="24"/>
                <w:lang w:eastAsia="en-US"/>
              </w:rPr>
              <w:t>противонаркотической</w:t>
            </w:r>
            <w:proofErr w:type="spellEnd"/>
            <w:r w:rsidRPr="00636A5D">
              <w:rPr>
                <w:rFonts w:ascii="Times New Roman" w:hAnsi="Times New Roman"/>
                <w:sz w:val="24"/>
                <w:szCs w:val="24"/>
                <w:lang w:eastAsia="en-US"/>
              </w:rPr>
              <w:t xml:space="preserve"> направленности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Комитет образования АБМР;</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ОКОН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Размещение актуальных материалов в школьных пресс-центрах «Знать, чтобы жить!», на школьных сайтах</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пресс-центры общеобразовательных учреждений БМР</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Контроль за организацией занятости обучающихся, состоящих на учете за потребление, хранение, распространение токсических веществ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Распространение буклетов, памяток, информационных листов антинаркотической направленности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культурно-массовых и спортивных мероприятий, направленных на формирование здорового образа жизни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Комитет образования АБМР; </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Организация технических площадок для проведения тематических антинаркотических мероприятий с участием инспекторов 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ОКОН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xml:space="preserve">», прокуратуры </w:t>
            </w:r>
            <w:proofErr w:type="spellStart"/>
            <w:r w:rsidRPr="00636A5D">
              <w:rPr>
                <w:rFonts w:ascii="Times New Roman" w:hAnsi="Times New Roman"/>
                <w:sz w:val="24"/>
                <w:szCs w:val="24"/>
                <w:lang w:eastAsia="en-US"/>
              </w:rPr>
              <w:t>г.Балаково</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актовые залы общеобразовательных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 совместно с 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xml:space="preserve">» (по согласованию); </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ОКОН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Муниципальный слет отрядов «Юный друг полиции»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Ноябрь 2023 г.</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МАОУ СОШ №16</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p w:rsidR="00CC6F92" w:rsidRPr="00636A5D" w:rsidRDefault="00CC6F92" w:rsidP="00636A5D">
            <w:pPr>
              <w:spacing w:after="0" w:line="240" w:lineRule="atLeast"/>
              <w:jc w:val="both"/>
              <w:rPr>
                <w:rFonts w:ascii="Times New Roman" w:hAnsi="Times New Roman"/>
                <w:sz w:val="24"/>
                <w:szCs w:val="24"/>
                <w:lang w:eastAsia="en-US"/>
              </w:rPr>
            </w:pPr>
            <w:proofErr w:type="spellStart"/>
            <w:r w:rsidRPr="00636A5D">
              <w:rPr>
                <w:rFonts w:ascii="Times New Roman" w:hAnsi="Times New Roman"/>
                <w:sz w:val="24"/>
                <w:szCs w:val="24"/>
                <w:lang w:eastAsia="en-US"/>
              </w:rPr>
              <w:t>Запяткина</w:t>
            </w:r>
            <w:proofErr w:type="spellEnd"/>
            <w:r w:rsidRPr="00636A5D">
              <w:rPr>
                <w:rFonts w:ascii="Times New Roman" w:hAnsi="Times New Roman"/>
                <w:sz w:val="24"/>
                <w:szCs w:val="24"/>
                <w:lang w:eastAsia="en-US"/>
              </w:rPr>
              <w:t xml:space="preserve"> Т.Г., директор МАОУ СОШ № 16</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комплекса мероприятий, направленных на пропаганду здорового образа жизни и дискредитацию мнения о модности и популярности потребления наркотических средств и психотропных веществ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планам воспитатель</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ной работы общеобразовательных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Реализация индивидуальных реабилитационных программ обучающихся, состоящих на учете за потребление, хранение и реализацию токсических веществ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Правовое просвещение обучающихся по темам: «О вреде употребления ПАВ», «Наркомания и ее последствия для человека», «Курить – здоровью вредить», «Аспекты здорового образа жизни»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 соответствии с планами общеобразовательных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Комитет образования АБМР;</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Диагностическая деятельность психолого-педагогических служб общеобразовательных учреждений</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 по планам общеобразовательных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Анкетирование обучающихся по вопросам </w:t>
            </w:r>
            <w:proofErr w:type="spellStart"/>
            <w:r w:rsidRPr="00636A5D">
              <w:rPr>
                <w:rFonts w:ascii="Times New Roman" w:hAnsi="Times New Roman"/>
                <w:sz w:val="24"/>
                <w:szCs w:val="24"/>
                <w:lang w:eastAsia="en-US"/>
              </w:rPr>
              <w:t>наркопотребления</w:t>
            </w:r>
            <w:proofErr w:type="spellEnd"/>
            <w:r w:rsidRPr="00636A5D">
              <w:rPr>
                <w:rFonts w:ascii="Times New Roman" w:hAnsi="Times New Roman"/>
                <w:sz w:val="24"/>
                <w:szCs w:val="24"/>
                <w:lang w:eastAsia="en-US"/>
              </w:rPr>
              <w:t xml:space="preserve"> и доступности наркотических средств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Общеобразовательные учреждения БМР</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отдельным планам)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учреждений БМР;</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ГАУ ДПО «СОИРО»</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Социально-психологическое медицинское тестирование на предмет раннего выявления возможного употребления токсических веществ (</w:t>
            </w:r>
            <w:r w:rsidRPr="00636A5D">
              <w:rPr>
                <w:rFonts w:ascii="Times New Roman" w:eastAsia="Calibri" w:hAnsi="Times New Roman"/>
                <w:sz w:val="24"/>
                <w:szCs w:val="24"/>
                <w:lang w:eastAsia="en-US"/>
              </w:rPr>
              <w:t xml:space="preserve">маркеров возможного </w:t>
            </w:r>
            <w:r w:rsidRPr="00636A5D">
              <w:rPr>
                <w:rFonts w:ascii="Times New Roman" w:hAnsi="Times New Roman"/>
                <w:sz w:val="24"/>
                <w:szCs w:val="24"/>
                <w:lang w:eastAsia="ar-SA"/>
              </w:rPr>
              <w:t>формирования зависимого поведения</w:t>
            </w:r>
            <w:r w:rsidRPr="00636A5D">
              <w:rPr>
                <w:rFonts w:ascii="Times New Roman" w:hAnsi="Times New Roman"/>
                <w:sz w:val="24"/>
                <w:szCs w:val="24"/>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По приказу</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Министерства образования и Министерства здравоохранения Саратовской области </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ГАУЗ СО БПНД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повторной диагностики на предмет</w:t>
            </w:r>
            <w:r w:rsidRPr="00636A5D">
              <w:rPr>
                <w:rFonts w:ascii="Times New Roman" w:eastAsia="Calibri" w:hAnsi="Times New Roman"/>
                <w:sz w:val="24"/>
                <w:szCs w:val="24"/>
                <w:lang w:eastAsia="en-US"/>
              </w:rPr>
              <w:t xml:space="preserve"> выявленных в ходе СПТ сентября-октября 2022 г. маркеров возможного </w:t>
            </w:r>
            <w:r w:rsidRPr="00636A5D">
              <w:rPr>
                <w:rFonts w:ascii="Times New Roman" w:hAnsi="Times New Roman"/>
                <w:sz w:val="24"/>
                <w:szCs w:val="24"/>
                <w:lang w:eastAsia="ar-SA"/>
              </w:rPr>
              <w:t>формирования зависимого поведения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Ноябрь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антикризисных мероприятий по результатам повторной диагностики в соответствии с программой мероприятий индивидуальной программы сопровождения несовершеннолетнего</w:t>
            </w:r>
            <w:r w:rsidRPr="00636A5D">
              <w:rPr>
                <w:rFonts w:ascii="Times New Roman" w:eastAsia="Calibri" w:hAnsi="Times New Roman"/>
                <w:sz w:val="24"/>
                <w:szCs w:val="24"/>
                <w:lang w:eastAsia="en-US"/>
              </w:rPr>
              <w:t xml:space="preserve">  по корректировке маркеров возможного </w:t>
            </w:r>
            <w:r w:rsidRPr="00636A5D">
              <w:rPr>
                <w:rFonts w:ascii="Times New Roman" w:hAnsi="Times New Roman"/>
                <w:sz w:val="24"/>
                <w:szCs w:val="24"/>
                <w:lang w:eastAsia="ar-SA"/>
              </w:rPr>
              <w:t>формирования зависимого поведения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 реализации программ</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firstLine="22"/>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Индивидуальные и групповые  занятия по коррекции маркеров возможного </w:t>
            </w:r>
            <w:r w:rsidRPr="00636A5D">
              <w:rPr>
                <w:rFonts w:ascii="Times New Roman" w:hAnsi="Times New Roman"/>
                <w:sz w:val="24"/>
                <w:szCs w:val="24"/>
                <w:lang w:eastAsia="ar-SA"/>
              </w:rPr>
              <w:t>формирования зависимого поведения</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left="33" w:right="176" w:hanging="33"/>
              <w:jc w:val="center"/>
              <w:rPr>
                <w:rFonts w:ascii="Times New Roman" w:eastAsia="Calibri" w:hAnsi="Times New Roman"/>
                <w:sz w:val="24"/>
                <w:szCs w:val="24"/>
                <w:lang w:eastAsia="en-US"/>
              </w:rPr>
            </w:pPr>
            <w:r w:rsidRPr="00636A5D">
              <w:rPr>
                <w:rFonts w:ascii="Times New Roman" w:eastAsia="Calibri" w:hAnsi="Times New Roman"/>
                <w:sz w:val="24"/>
                <w:szCs w:val="24"/>
                <w:lang w:eastAsia="en-US"/>
              </w:rPr>
              <w:t>По графику программы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 xml:space="preserve">Педагоги-психологи, социальные педагоги, </w:t>
            </w:r>
          </w:p>
          <w:p w:rsidR="00CC6F92" w:rsidRPr="00636A5D" w:rsidRDefault="00CC6F92" w:rsidP="00636A5D">
            <w:pPr>
              <w:suppressAutoHyphens/>
              <w:spacing w:after="0" w:line="240" w:lineRule="atLeast"/>
              <w:rPr>
                <w:rFonts w:ascii="Times New Roman" w:eastAsia="Calibri" w:hAnsi="Times New Roman"/>
                <w:sz w:val="24"/>
                <w:szCs w:val="24"/>
                <w:lang w:eastAsia="en-US"/>
              </w:rPr>
            </w:pPr>
            <w:r w:rsidRPr="00636A5D">
              <w:rPr>
                <w:rFonts w:ascii="Times New Roman" w:eastAsia="Calibri" w:hAnsi="Times New Roman"/>
                <w:sz w:val="24"/>
                <w:szCs w:val="24"/>
                <w:lang w:eastAsia="en-US"/>
              </w:rPr>
              <w:t>классные руководители 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повторной диагностики на предмет</w:t>
            </w:r>
            <w:r w:rsidRPr="00636A5D">
              <w:rPr>
                <w:rFonts w:ascii="Times New Roman" w:eastAsia="Calibri" w:hAnsi="Times New Roman"/>
                <w:sz w:val="24"/>
                <w:szCs w:val="24"/>
                <w:lang w:eastAsia="en-US"/>
              </w:rPr>
              <w:t xml:space="preserve"> маркеров возможного </w:t>
            </w:r>
            <w:r w:rsidRPr="00636A5D">
              <w:rPr>
                <w:rFonts w:ascii="Times New Roman" w:hAnsi="Times New Roman"/>
                <w:sz w:val="24"/>
                <w:szCs w:val="24"/>
                <w:lang w:eastAsia="ar-SA"/>
              </w:rPr>
              <w:t>формирования зависимого поведения</w:t>
            </w:r>
            <w:r w:rsidRPr="00636A5D">
              <w:rPr>
                <w:rFonts w:ascii="Times New Roman" w:hAnsi="Times New Roman"/>
                <w:sz w:val="24"/>
                <w:szCs w:val="24"/>
                <w:lang w:eastAsia="en-US"/>
              </w:rPr>
              <w:t xml:space="preserve"> после завершения реализации мероприятий индивидуальной программы сопровождения несовершеннолетних, подтвердивших </w:t>
            </w:r>
            <w:r w:rsidRPr="00636A5D">
              <w:rPr>
                <w:rFonts w:ascii="Times New Roman" w:eastAsia="Calibri" w:hAnsi="Times New Roman"/>
                <w:sz w:val="24"/>
                <w:szCs w:val="24"/>
                <w:lang w:eastAsia="en-US"/>
              </w:rPr>
              <w:t xml:space="preserve">маркеров возможного </w:t>
            </w:r>
            <w:r w:rsidRPr="00636A5D">
              <w:rPr>
                <w:rFonts w:ascii="Times New Roman" w:hAnsi="Times New Roman"/>
                <w:sz w:val="24"/>
                <w:szCs w:val="24"/>
                <w:lang w:eastAsia="ar-SA"/>
              </w:rPr>
              <w:t>формирования зависимого поведения</w:t>
            </w:r>
            <w:r w:rsidRPr="00636A5D">
              <w:rPr>
                <w:rFonts w:ascii="Times New Roman" w:eastAsia="Calibri" w:hAnsi="Times New Roman"/>
                <w:sz w:val="24"/>
                <w:szCs w:val="24"/>
                <w:lang w:eastAsia="en-US"/>
              </w:rPr>
              <w:t xml:space="preserve"> в ходе СПТ сентября-октября 2022 г.</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Апрель-май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Проведение антикризисных мероприятий по результатам диагностики в соответствии с программой мероприятий индивидуальной программы сопровождения несовершеннолетнего, нуждающегося в психолого-педагогической и медико-социальной помощи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left="175" w:right="176"/>
              <w:jc w:val="center"/>
              <w:rPr>
                <w:rFonts w:ascii="Times New Roman" w:hAnsi="Times New Roman"/>
                <w:sz w:val="24"/>
                <w:szCs w:val="24"/>
                <w:lang w:eastAsia="en-US"/>
              </w:rPr>
            </w:pPr>
            <w:r w:rsidRPr="00636A5D">
              <w:rPr>
                <w:rFonts w:ascii="Times New Roman" w:hAnsi="Times New Roman"/>
                <w:sz w:val="24"/>
                <w:szCs w:val="24"/>
                <w:lang w:eastAsia="en-US"/>
              </w:rPr>
              <w:t>Весь период реализации программы</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ind w:firstLine="22"/>
              <w:rPr>
                <w:rFonts w:ascii="Times New Roman" w:eastAsia="Calibri" w:hAnsi="Times New Roman"/>
                <w:i/>
                <w:sz w:val="24"/>
                <w:szCs w:val="24"/>
                <w:u w:val="single"/>
                <w:lang w:eastAsia="en-US"/>
              </w:rPr>
            </w:pPr>
            <w:r w:rsidRPr="00636A5D">
              <w:rPr>
                <w:rFonts w:ascii="Times New Roman" w:eastAsia="Calibri" w:hAnsi="Times New Roman"/>
                <w:sz w:val="24"/>
                <w:szCs w:val="24"/>
                <w:lang w:eastAsia="en-US"/>
              </w:rPr>
              <w:t>Педагоги-психологи, социальные педагоги, классные руководители 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Родительские собрания по теме профилактики наркомании, токсикомании</w:t>
            </w:r>
          </w:p>
          <w:p w:rsidR="00CC6F92" w:rsidRPr="00636A5D" w:rsidRDefault="00CC6F92" w:rsidP="00636A5D">
            <w:pPr>
              <w:snapToGrid w:val="0"/>
              <w:spacing w:after="0" w:line="240" w:lineRule="atLeast"/>
              <w:jc w:val="both"/>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 соответствии с планами </w:t>
            </w:r>
            <w:proofErr w:type="spellStart"/>
            <w:r w:rsidRPr="00636A5D">
              <w:rPr>
                <w:rFonts w:ascii="Times New Roman" w:hAnsi="Times New Roman"/>
                <w:sz w:val="24"/>
                <w:szCs w:val="24"/>
                <w:lang w:eastAsia="en-US"/>
              </w:rPr>
              <w:t>общеобразова</w:t>
            </w:r>
            <w:proofErr w:type="spellEnd"/>
          </w:p>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тельных учреждений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 xml:space="preserve">Руководители общеобразовательных учреждений БМР; </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ПДН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p w:rsidR="00CC6F92" w:rsidRPr="00636A5D" w:rsidRDefault="00CC6F92" w:rsidP="00636A5D">
            <w:pPr>
              <w:snapToGrid w:val="0"/>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ОКОН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классных часов в целях профилактической работы по предупреждению употребления наркотических и токсических веществ ,разъяснение ответственности за хранение и распространение  наркотических средств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все общеобразовательные учреждения БМР</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w:t>
            </w:r>
          </w:p>
          <w:p w:rsidR="00CC6F92" w:rsidRPr="00636A5D" w:rsidRDefault="00CC6F92" w:rsidP="00636A5D">
            <w:pPr>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Участие в межведомственных обучающих семинарах по вопросам профилактики наркомании и токсикомании</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Весь период</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Комитет образования АБМР;</w:t>
            </w:r>
          </w:p>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color w:val="000000"/>
                <w:sz w:val="24"/>
                <w:szCs w:val="24"/>
                <w:lang w:eastAsia="en-US"/>
              </w:rPr>
            </w:pPr>
            <w:r w:rsidRPr="00636A5D">
              <w:rPr>
                <w:rFonts w:ascii="Times New Roman" w:hAnsi="Times New Roman"/>
                <w:color w:val="000000"/>
                <w:sz w:val="24"/>
                <w:szCs w:val="24"/>
                <w:lang w:eastAsia="en-US"/>
              </w:rPr>
              <w:t>Конкурс презентаций антинаркотической направленности в рамках Всероссийских акций «Дети России», «Скажи, где торгуют смертью»</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 xml:space="preserve">28 ноября </w:t>
            </w:r>
          </w:p>
          <w:p w:rsidR="00CC6F92" w:rsidRPr="00636A5D" w:rsidRDefault="00CC6F92" w:rsidP="00636A5D">
            <w:pPr>
              <w:suppressAutoHyphens/>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20</w:t>
            </w:r>
            <w:r w:rsidRPr="00636A5D">
              <w:rPr>
                <w:rFonts w:ascii="Times New Roman" w:hAnsi="Times New Roman"/>
                <w:color w:val="000000"/>
                <w:sz w:val="24"/>
                <w:szCs w:val="24"/>
                <w:lang w:eastAsia="ar-SA"/>
              </w:rPr>
              <w:t>23</w:t>
            </w:r>
            <w:r w:rsidRPr="00636A5D">
              <w:rPr>
                <w:rFonts w:ascii="Times New Roman" w:hAnsi="Times New Roman"/>
                <w:color w:val="000000"/>
                <w:sz w:val="24"/>
                <w:szCs w:val="24"/>
                <w:lang w:eastAsia="en-US"/>
              </w:rPr>
              <w:t xml:space="preserve">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color w:val="000000"/>
                <w:sz w:val="24"/>
                <w:szCs w:val="24"/>
                <w:lang w:eastAsia="ar-SA"/>
              </w:rPr>
            </w:pPr>
            <w:r w:rsidRPr="00636A5D">
              <w:rPr>
                <w:rFonts w:ascii="Times New Roman" w:hAnsi="Times New Roman"/>
                <w:color w:val="000000"/>
                <w:sz w:val="24"/>
                <w:szCs w:val="24"/>
                <w:lang w:eastAsia="ar-SA"/>
              </w:rPr>
              <w:t>Комитет образования АБМР;</w:t>
            </w:r>
          </w:p>
          <w:p w:rsidR="00CC6F92" w:rsidRPr="00636A5D" w:rsidRDefault="00CC6F92" w:rsidP="00636A5D">
            <w:pPr>
              <w:suppressAutoHyphens/>
              <w:spacing w:after="0" w:line="240" w:lineRule="atLeast"/>
              <w:rPr>
                <w:rFonts w:ascii="Times New Roman" w:hAnsi="Times New Roman"/>
                <w:color w:val="000000"/>
                <w:sz w:val="24"/>
                <w:szCs w:val="24"/>
                <w:lang w:eastAsia="ar-SA"/>
              </w:rPr>
            </w:pPr>
            <w:r w:rsidRPr="00636A5D">
              <w:rPr>
                <w:rFonts w:ascii="Times New Roman" w:hAnsi="Times New Roman"/>
                <w:color w:val="000000"/>
                <w:sz w:val="24"/>
                <w:szCs w:val="24"/>
                <w:lang w:eastAsia="ar-SA"/>
              </w:rPr>
              <w:t xml:space="preserve">Директор МАОУ СОШ №16 </w:t>
            </w:r>
            <w:proofErr w:type="spellStart"/>
            <w:r w:rsidRPr="00636A5D">
              <w:rPr>
                <w:rFonts w:ascii="Times New Roman" w:hAnsi="Times New Roman"/>
                <w:color w:val="000000"/>
                <w:sz w:val="24"/>
                <w:szCs w:val="24"/>
                <w:lang w:eastAsia="ar-SA"/>
              </w:rPr>
              <w:t>Запяткина</w:t>
            </w:r>
            <w:proofErr w:type="spellEnd"/>
            <w:r w:rsidRPr="00636A5D">
              <w:rPr>
                <w:rFonts w:ascii="Times New Roman" w:hAnsi="Times New Roman"/>
                <w:color w:val="000000"/>
                <w:sz w:val="24"/>
                <w:szCs w:val="24"/>
                <w:lang w:eastAsia="ar-SA"/>
              </w:rPr>
              <w:t xml:space="preserve"> Т.Г.;</w:t>
            </w:r>
          </w:p>
          <w:p w:rsidR="00CC6F92" w:rsidRPr="00636A5D" w:rsidRDefault="00CC6F92" w:rsidP="00636A5D">
            <w:pPr>
              <w:suppressAutoHyphens/>
              <w:spacing w:after="0" w:line="240" w:lineRule="atLeast"/>
              <w:rPr>
                <w:rFonts w:ascii="Times New Roman" w:hAnsi="Times New Roman"/>
                <w:color w:val="000000"/>
                <w:sz w:val="24"/>
                <w:szCs w:val="24"/>
                <w:lang w:eastAsia="ar-SA"/>
              </w:rPr>
            </w:pPr>
            <w:r w:rsidRPr="00636A5D">
              <w:rPr>
                <w:rFonts w:ascii="Times New Roman" w:hAnsi="Times New Roman"/>
                <w:color w:val="000000"/>
                <w:sz w:val="24"/>
                <w:szCs w:val="24"/>
                <w:lang w:eastAsia="ar-SA"/>
              </w:rPr>
              <w:t>ГАУЗ СО «ЦМП» (по согласованию);</w:t>
            </w:r>
          </w:p>
          <w:p w:rsidR="00CC6F92" w:rsidRPr="00636A5D" w:rsidRDefault="00CC6F92" w:rsidP="00636A5D">
            <w:pPr>
              <w:suppressAutoHyphens/>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ОКОН МУ МВД РФ «</w:t>
            </w:r>
            <w:proofErr w:type="spellStart"/>
            <w:r w:rsidRPr="00636A5D">
              <w:rPr>
                <w:rFonts w:ascii="Times New Roman" w:hAnsi="Times New Roman"/>
                <w:color w:val="000000"/>
                <w:sz w:val="24"/>
                <w:szCs w:val="24"/>
                <w:lang w:eastAsia="en-US"/>
              </w:rPr>
              <w:t>Балаковское</w:t>
            </w:r>
            <w:proofErr w:type="spellEnd"/>
            <w:r w:rsidRPr="00636A5D">
              <w:rPr>
                <w:rFonts w:ascii="Times New Roman" w:hAnsi="Times New Roman"/>
                <w:color w:val="000000"/>
                <w:sz w:val="24"/>
                <w:szCs w:val="24"/>
                <w:lang w:eastAsia="en-US"/>
              </w:rPr>
              <w:t>» (по согласованию);</w:t>
            </w:r>
          </w:p>
          <w:p w:rsidR="00CC6F92" w:rsidRPr="00636A5D" w:rsidRDefault="00CC6F92" w:rsidP="00636A5D">
            <w:pPr>
              <w:suppressAutoHyphens/>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Руководители общеобразовательных организаций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napToGrid w:val="0"/>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Проведение межведомственных рейдов в семьи, в которых проживают несовершеннолетние дети, состоящие на учете за потребление и хранение токсических веществ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napToGrid w:val="0"/>
              <w:spacing w:after="0" w:line="240" w:lineRule="atLeast"/>
              <w:jc w:val="center"/>
              <w:rPr>
                <w:rFonts w:ascii="Times New Roman" w:hAnsi="Times New Roman"/>
                <w:sz w:val="24"/>
                <w:szCs w:val="24"/>
                <w:lang w:eastAsia="ar-SA"/>
              </w:rPr>
            </w:pPr>
            <w:r w:rsidRPr="00636A5D">
              <w:rPr>
                <w:rFonts w:ascii="Times New Roman" w:hAnsi="Times New Roman"/>
                <w:sz w:val="24"/>
                <w:szCs w:val="24"/>
                <w:lang w:eastAsia="ar-SA"/>
              </w:rPr>
              <w:t>По графику</w:t>
            </w:r>
          </w:p>
          <w:p w:rsidR="00CC6F92" w:rsidRPr="00636A5D" w:rsidRDefault="00CC6F92" w:rsidP="00636A5D">
            <w:pPr>
              <w:suppressAutoHyphens/>
              <w:snapToGrid w:val="0"/>
              <w:spacing w:after="0" w:line="240" w:lineRule="atLeast"/>
              <w:jc w:val="center"/>
              <w:rPr>
                <w:rFonts w:ascii="Times New Roman" w:hAnsi="Times New Roman"/>
                <w:sz w:val="24"/>
                <w:szCs w:val="24"/>
                <w:lang w:eastAsia="ar-SA"/>
              </w:rPr>
            </w:pPr>
            <w:proofErr w:type="spellStart"/>
            <w:r w:rsidRPr="00636A5D">
              <w:rPr>
                <w:rFonts w:ascii="Times New Roman" w:hAnsi="Times New Roman"/>
                <w:sz w:val="24"/>
                <w:szCs w:val="24"/>
                <w:lang w:eastAsia="ar-SA"/>
              </w:rPr>
              <w:t>администра</w:t>
            </w:r>
            <w:proofErr w:type="spellEnd"/>
          </w:p>
          <w:p w:rsidR="00CC6F92" w:rsidRPr="00636A5D" w:rsidRDefault="00CC6F92" w:rsidP="00636A5D">
            <w:pPr>
              <w:suppressAutoHyphens/>
              <w:snapToGrid w:val="0"/>
              <w:spacing w:after="0" w:line="240" w:lineRule="atLeast"/>
              <w:jc w:val="center"/>
              <w:rPr>
                <w:rFonts w:ascii="Times New Roman" w:hAnsi="Times New Roman"/>
                <w:sz w:val="24"/>
                <w:szCs w:val="24"/>
                <w:lang w:eastAsia="ar-SA"/>
              </w:rPr>
            </w:pPr>
            <w:proofErr w:type="spellStart"/>
            <w:r w:rsidRPr="00636A5D">
              <w:rPr>
                <w:rFonts w:ascii="Times New Roman" w:hAnsi="Times New Roman"/>
                <w:sz w:val="24"/>
                <w:szCs w:val="24"/>
                <w:lang w:eastAsia="ar-SA"/>
              </w:rPr>
              <w:t>ции</w:t>
            </w:r>
            <w:proofErr w:type="spellEnd"/>
            <w:r w:rsidR="002377FC">
              <w:rPr>
                <w:rFonts w:ascii="Times New Roman" w:hAnsi="Times New Roman"/>
                <w:sz w:val="24"/>
                <w:szCs w:val="24"/>
                <w:lang w:eastAsia="ar-SA"/>
              </w:rPr>
              <w:t xml:space="preserve"> </w:t>
            </w:r>
            <w:proofErr w:type="spellStart"/>
            <w:r w:rsidRPr="00636A5D">
              <w:rPr>
                <w:rFonts w:ascii="Times New Roman" w:hAnsi="Times New Roman"/>
                <w:sz w:val="24"/>
                <w:szCs w:val="24"/>
                <w:lang w:eastAsia="ar-SA"/>
              </w:rPr>
              <w:t>Балаковского</w:t>
            </w:r>
            <w:proofErr w:type="spellEnd"/>
            <w:r w:rsidR="002377FC">
              <w:rPr>
                <w:rFonts w:ascii="Times New Roman" w:hAnsi="Times New Roman"/>
                <w:sz w:val="24"/>
                <w:szCs w:val="24"/>
                <w:lang w:eastAsia="ar-SA"/>
              </w:rPr>
              <w:t xml:space="preserve"> </w:t>
            </w:r>
            <w:proofErr w:type="spellStart"/>
            <w:r w:rsidRPr="00636A5D">
              <w:rPr>
                <w:rFonts w:ascii="Times New Roman" w:hAnsi="Times New Roman"/>
                <w:sz w:val="24"/>
                <w:szCs w:val="24"/>
                <w:lang w:eastAsia="ar-SA"/>
              </w:rPr>
              <w:t>муниципаль</w:t>
            </w:r>
            <w:proofErr w:type="spellEnd"/>
          </w:p>
          <w:p w:rsidR="00CC6F92" w:rsidRPr="00636A5D" w:rsidRDefault="00CC6F92" w:rsidP="00636A5D">
            <w:pPr>
              <w:suppressAutoHyphens/>
              <w:snapToGrid w:val="0"/>
              <w:spacing w:after="0" w:line="240" w:lineRule="atLeast"/>
              <w:jc w:val="center"/>
              <w:rPr>
                <w:rFonts w:ascii="Times New Roman" w:hAnsi="Times New Roman"/>
                <w:sz w:val="24"/>
                <w:szCs w:val="24"/>
                <w:lang w:eastAsia="ar-SA"/>
              </w:rPr>
            </w:pPr>
            <w:proofErr w:type="spellStart"/>
            <w:r w:rsidRPr="00636A5D">
              <w:rPr>
                <w:rFonts w:ascii="Times New Roman" w:hAnsi="Times New Roman"/>
                <w:sz w:val="24"/>
                <w:szCs w:val="24"/>
                <w:lang w:eastAsia="ar-SA"/>
              </w:rPr>
              <w:t>ного</w:t>
            </w:r>
            <w:proofErr w:type="spellEnd"/>
            <w:r w:rsidRPr="00636A5D">
              <w:rPr>
                <w:rFonts w:ascii="Times New Roman" w:hAnsi="Times New Roman"/>
                <w:sz w:val="24"/>
                <w:szCs w:val="24"/>
                <w:lang w:eastAsia="ar-SA"/>
              </w:rPr>
              <w:t xml:space="preserve"> района</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Комитет образования АБМР;</w:t>
            </w:r>
          </w:p>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ПДН МУ МВД РФ «</w:t>
            </w:r>
            <w:proofErr w:type="spellStart"/>
            <w:r w:rsidRPr="00636A5D">
              <w:rPr>
                <w:rFonts w:ascii="Times New Roman" w:hAnsi="Times New Roman"/>
                <w:sz w:val="24"/>
                <w:szCs w:val="24"/>
                <w:lang w:eastAsia="ar-SA"/>
              </w:rPr>
              <w:t>Балаковское</w:t>
            </w:r>
            <w:proofErr w:type="spellEnd"/>
            <w:r w:rsidRPr="00636A5D">
              <w:rPr>
                <w:rFonts w:ascii="Times New Roman" w:hAnsi="Times New Roman"/>
                <w:sz w:val="24"/>
                <w:szCs w:val="24"/>
                <w:lang w:eastAsia="ar-SA"/>
              </w:rPr>
              <w:t>»  (по согласованию)</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widowControl w:val="0"/>
              <w:tabs>
                <w:tab w:val="left" w:pos="1020"/>
              </w:tabs>
              <w:spacing w:after="0" w:line="240" w:lineRule="atLeast"/>
              <w:jc w:val="both"/>
              <w:rPr>
                <w:rFonts w:ascii="Times New Roman" w:hAnsi="Times New Roman"/>
                <w:sz w:val="24"/>
                <w:szCs w:val="24"/>
                <w:lang w:eastAsia="en-US"/>
              </w:rPr>
            </w:pPr>
            <w:r w:rsidRPr="00636A5D">
              <w:rPr>
                <w:rFonts w:ascii="Times New Roman" w:hAnsi="Times New Roman"/>
                <w:sz w:val="24"/>
                <w:szCs w:val="24"/>
                <w:lang w:eastAsia="en-US"/>
              </w:rPr>
              <w:t>Проведение  семинара с ГАУЗ СО «</w:t>
            </w:r>
            <w:proofErr w:type="spellStart"/>
            <w:r w:rsidRPr="00636A5D">
              <w:rPr>
                <w:rFonts w:ascii="Times New Roman" w:hAnsi="Times New Roman"/>
                <w:sz w:val="24"/>
                <w:szCs w:val="24"/>
                <w:lang w:eastAsia="en-US"/>
              </w:rPr>
              <w:t>Балаковский</w:t>
            </w:r>
            <w:proofErr w:type="spellEnd"/>
            <w:r w:rsidRPr="00636A5D">
              <w:rPr>
                <w:rFonts w:ascii="Times New Roman" w:hAnsi="Times New Roman"/>
                <w:sz w:val="24"/>
                <w:szCs w:val="24"/>
                <w:lang w:eastAsia="en-US"/>
              </w:rPr>
              <w:t xml:space="preserve"> ПНД» для педагогов - психологов по вопросу организации работы с подростками по профилактике употребления токсических веществ</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sz w:val="24"/>
                <w:szCs w:val="24"/>
                <w:lang w:eastAsia="ar-SA"/>
              </w:rPr>
            </w:pPr>
            <w:r w:rsidRPr="00636A5D">
              <w:rPr>
                <w:rFonts w:ascii="Times New Roman" w:hAnsi="Times New Roman"/>
                <w:sz w:val="24"/>
                <w:szCs w:val="24"/>
                <w:lang w:eastAsia="ar-SA"/>
              </w:rPr>
              <w:t>Январь 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both"/>
              <w:rPr>
                <w:rFonts w:ascii="Times New Roman" w:hAnsi="Times New Roman"/>
                <w:sz w:val="24"/>
                <w:szCs w:val="24"/>
                <w:lang w:eastAsia="ar-SA"/>
              </w:rPr>
            </w:pPr>
            <w:proofErr w:type="spellStart"/>
            <w:r w:rsidRPr="00636A5D">
              <w:rPr>
                <w:rFonts w:ascii="Times New Roman" w:hAnsi="Times New Roman"/>
                <w:sz w:val="24"/>
                <w:szCs w:val="24"/>
                <w:lang w:eastAsia="ar-SA"/>
              </w:rPr>
              <w:t>Лагода</w:t>
            </w:r>
            <w:proofErr w:type="spellEnd"/>
            <w:r w:rsidRPr="00636A5D">
              <w:rPr>
                <w:rFonts w:ascii="Times New Roman" w:hAnsi="Times New Roman"/>
                <w:sz w:val="24"/>
                <w:szCs w:val="24"/>
                <w:lang w:eastAsia="ar-SA"/>
              </w:rPr>
              <w:t xml:space="preserve"> А.П., директор МКУ ОМЦ (по согласованию);</w:t>
            </w:r>
          </w:p>
          <w:p w:rsidR="00CC6F92" w:rsidRPr="00636A5D" w:rsidRDefault="00CC6F92" w:rsidP="00636A5D">
            <w:pPr>
              <w:suppressAutoHyphens/>
              <w:spacing w:after="0" w:line="240" w:lineRule="atLeast"/>
              <w:jc w:val="both"/>
              <w:rPr>
                <w:rFonts w:ascii="Times New Roman" w:hAnsi="Times New Roman"/>
                <w:sz w:val="24"/>
                <w:szCs w:val="24"/>
                <w:lang w:eastAsia="ar-SA"/>
              </w:rPr>
            </w:pPr>
            <w:r w:rsidRPr="00636A5D">
              <w:rPr>
                <w:rFonts w:ascii="Times New Roman" w:hAnsi="Times New Roman"/>
                <w:sz w:val="24"/>
                <w:szCs w:val="24"/>
                <w:lang w:eastAsia="ar-SA"/>
              </w:rPr>
              <w:t xml:space="preserve">Руководители общеобразовательных учреждений БМР; </w:t>
            </w:r>
          </w:p>
          <w:p w:rsidR="00CC6F92" w:rsidRPr="00636A5D" w:rsidRDefault="00CC6F92" w:rsidP="00636A5D">
            <w:pPr>
              <w:suppressAutoHyphens/>
              <w:spacing w:after="0" w:line="240" w:lineRule="atLeast"/>
              <w:jc w:val="both"/>
              <w:rPr>
                <w:rFonts w:ascii="Times New Roman" w:hAnsi="Times New Roman"/>
                <w:sz w:val="24"/>
                <w:szCs w:val="24"/>
                <w:lang w:eastAsia="ar-SA"/>
              </w:rPr>
            </w:pPr>
            <w:proofErr w:type="spellStart"/>
            <w:r w:rsidRPr="00636A5D">
              <w:rPr>
                <w:rFonts w:ascii="Times New Roman" w:hAnsi="Times New Roman"/>
                <w:sz w:val="24"/>
                <w:szCs w:val="24"/>
                <w:lang w:eastAsia="ar-SA"/>
              </w:rPr>
              <w:t>Запяткина</w:t>
            </w:r>
            <w:proofErr w:type="spellEnd"/>
            <w:r w:rsidRPr="00636A5D">
              <w:rPr>
                <w:rFonts w:ascii="Times New Roman" w:hAnsi="Times New Roman"/>
                <w:sz w:val="24"/>
                <w:szCs w:val="24"/>
                <w:lang w:eastAsia="ar-SA"/>
              </w:rPr>
              <w:t xml:space="preserve"> Т.Г., директор МАОУ СОШ № 16</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hd w:val="clear" w:color="auto" w:fill="FFFFFF"/>
              <w:suppressAutoHyphens/>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Муниципальный конкурс «</w:t>
            </w:r>
            <w:hyperlink r:id="rId17" w:history="1">
              <w:r w:rsidRPr="00636A5D">
                <w:rPr>
                  <w:rFonts w:ascii="Times New Roman" w:hAnsi="Times New Roman"/>
                  <w:bCs/>
                  <w:sz w:val="24"/>
                  <w:szCs w:val="24"/>
                  <w:lang w:eastAsia="en-US"/>
                </w:rPr>
                <w:t>Лучшая служба школьной медиации»</w:t>
              </w:r>
            </w:hyperlink>
          </w:p>
          <w:p w:rsidR="00CC6F92" w:rsidRPr="00636A5D" w:rsidRDefault="00CC6F92" w:rsidP="00636A5D">
            <w:pPr>
              <w:suppressAutoHyphens/>
              <w:spacing w:after="0" w:line="240" w:lineRule="atLeast"/>
              <w:rPr>
                <w:rFonts w:ascii="Times New Roman" w:hAnsi="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color w:val="333333"/>
                <w:sz w:val="24"/>
                <w:szCs w:val="24"/>
                <w:lang w:eastAsia="en-US"/>
              </w:rPr>
            </w:pPr>
            <w:r w:rsidRPr="00636A5D">
              <w:rPr>
                <w:rFonts w:ascii="Times New Roman" w:hAnsi="Times New Roman"/>
                <w:color w:val="333333"/>
                <w:sz w:val="24"/>
                <w:szCs w:val="24"/>
                <w:lang w:eastAsia="en-US"/>
              </w:rPr>
              <w:t>Апрель</w:t>
            </w:r>
          </w:p>
          <w:p w:rsidR="00CC6F92" w:rsidRPr="00636A5D" w:rsidRDefault="00CC6F92" w:rsidP="00636A5D">
            <w:pPr>
              <w:suppressAutoHyphens/>
              <w:spacing w:after="0" w:line="240" w:lineRule="atLeast"/>
              <w:jc w:val="center"/>
              <w:rPr>
                <w:rFonts w:ascii="Times New Roman" w:hAnsi="Times New Roman"/>
                <w:color w:val="333333"/>
                <w:sz w:val="24"/>
                <w:szCs w:val="24"/>
                <w:lang w:eastAsia="en-US"/>
              </w:rPr>
            </w:pPr>
            <w:r w:rsidRPr="00636A5D">
              <w:rPr>
                <w:rFonts w:ascii="Times New Roman" w:hAnsi="Times New Roman"/>
                <w:color w:val="333333"/>
                <w:sz w:val="24"/>
                <w:szCs w:val="24"/>
                <w:lang w:eastAsia="en-US"/>
              </w:rPr>
              <w:t>2023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333333"/>
                <w:sz w:val="24"/>
                <w:szCs w:val="24"/>
                <w:lang w:eastAsia="en-US"/>
              </w:rPr>
              <w:t>О.В. Фимина, директор МАОУ СОШ № 18,</w:t>
            </w:r>
          </w:p>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333333"/>
                <w:sz w:val="24"/>
                <w:szCs w:val="24"/>
                <w:lang w:eastAsia="en-US"/>
              </w:rPr>
              <w:t> Н.В.Гомон, муниципальный координатор ММЦ.</w:t>
            </w:r>
          </w:p>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333333"/>
                <w:sz w:val="24"/>
                <w:szCs w:val="24"/>
                <w:lang w:eastAsia="en-US"/>
              </w:rPr>
              <w:t>Руководители общеобразовательных учреждений 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5"/>
              </w:numPr>
              <w:tabs>
                <w:tab w:val="left" w:pos="47"/>
              </w:tabs>
              <w:suppressAutoHyphens/>
              <w:spacing w:after="0" w:line="240" w:lineRule="atLeast"/>
              <w:jc w:val="center"/>
              <w:rPr>
                <w:rFonts w:ascii="Times New Roman" w:hAnsi="Times New Roman"/>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000000"/>
                <w:sz w:val="24"/>
                <w:szCs w:val="24"/>
                <w:lang w:eastAsia="en-US"/>
              </w:rPr>
              <w:t xml:space="preserve">Муниципальный конкурс  «КРЕАТИВ FEST III «Мы против </w:t>
            </w:r>
            <w:proofErr w:type="spellStart"/>
            <w:r w:rsidRPr="00636A5D">
              <w:rPr>
                <w:rFonts w:ascii="Times New Roman" w:hAnsi="Times New Roman"/>
                <w:color w:val="000000"/>
                <w:sz w:val="24"/>
                <w:szCs w:val="24"/>
                <w:lang w:eastAsia="en-US"/>
              </w:rPr>
              <w:t>буллинга</w:t>
            </w:r>
            <w:proofErr w:type="spellEnd"/>
            <w:r w:rsidRPr="00636A5D">
              <w:rPr>
                <w:rFonts w:ascii="Times New Roman" w:hAnsi="Times New Roman"/>
                <w:color w:val="000000"/>
                <w:sz w:val="24"/>
                <w:szCs w:val="24"/>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uppressAutoHyphens/>
              <w:spacing w:after="0" w:line="240" w:lineRule="atLeast"/>
              <w:jc w:val="center"/>
              <w:rPr>
                <w:rFonts w:ascii="Times New Roman" w:hAnsi="Times New Roman"/>
                <w:color w:val="333333"/>
                <w:sz w:val="24"/>
                <w:szCs w:val="24"/>
                <w:lang w:eastAsia="en-US"/>
              </w:rPr>
            </w:pPr>
            <w:r w:rsidRPr="00636A5D">
              <w:rPr>
                <w:rFonts w:ascii="Times New Roman" w:hAnsi="Times New Roman"/>
                <w:color w:val="333333"/>
                <w:sz w:val="24"/>
                <w:szCs w:val="24"/>
                <w:lang w:eastAsia="en-US"/>
              </w:rPr>
              <w:t>Декабрь</w:t>
            </w:r>
          </w:p>
          <w:p w:rsidR="00CC6F92" w:rsidRPr="00636A5D" w:rsidRDefault="00CC6F92" w:rsidP="00636A5D">
            <w:pPr>
              <w:suppressAutoHyphens/>
              <w:spacing w:after="0" w:line="240" w:lineRule="atLeast"/>
              <w:jc w:val="center"/>
              <w:rPr>
                <w:rFonts w:ascii="Times New Roman" w:hAnsi="Times New Roman"/>
                <w:color w:val="333333"/>
                <w:sz w:val="24"/>
                <w:szCs w:val="24"/>
                <w:lang w:eastAsia="en-US"/>
              </w:rPr>
            </w:pPr>
            <w:r w:rsidRPr="00636A5D">
              <w:rPr>
                <w:rFonts w:ascii="Times New Roman" w:hAnsi="Times New Roman"/>
                <w:color w:val="000000"/>
                <w:sz w:val="24"/>
                <w:szCs w:val="24"/>
                <w:lang w:eastAsia="en-US"/>
              </w:rPr>
              <w:t>20</w:t>
            </w:r>
            <w:r w:rsidRPr="00636A5D">
              <w:rPr>
                <w:rFonts w:ascii="Times New Roman" w:hAnsi="Times New Roman"/>
                <w:color w:val="333333"/>
                <w:sz w:val="24"/>
                <w:szCs w:val="24"/>
                <w:lang w:eastAsia="en-US"/>
              </w:rPr>
              <w:t>23</w:t>
            </w:r>
            <w:r w:rsidRPr="00636A5D">
              <w:rPr>
                <w:rFonts w:ascii="Times New Roman" w:hAnsi="Times New Roman"/>
                <w:color w:val="000000"/>
                <w:sz w:val="24"/>
                <w:szCs w:val="24"/>
                <w:lang w:eastAsia="en-US"/>
              </w:rPr>
              <w:t> г.</w:t>
            </w:r>
          </w:p>
        </w:tc>
        <w:tc>
          <w:tcPr>
            <w:tcW w:w="2977" w:type="dxa"/>
            <w:tcBorders>
              <w:top w:val="single" w:sz="4" w:space="0" w:color="auto"/>
              <w:left w:val="single" w:sz="4" w:space="0" w:color="auto"/>
              <w:bottom w:val="single" w:sz="4" w:space="0" w:color="auto"/>
              <w:right w:val="single" w:sz="4" w:space="0" w:color="auto"/>
            </w:tcBorders>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000000"/>
                <w:sz w:val="24"/>
                <w:szCs w:val="24"/>
                <w:lang w:eastAsia="en-US"/>
              </w:rPr>
              <w:t>О.В. Фимина, директор МАОУ СОШ № 18;</w:t>
            </w:r>
          </w:p>
          <w:p w:rsidR="00CC6F92" w:rsidRPr="00636A5D" w:rsidRDefault="00CC6F92" w:rsidP="00636A5D">
            <w:pPr>
              <w:suppressAutoHyphens/>
              <w:spacing w:after="0" w:line="240" w:lineRule="atLeast"/>
              <w:rPr>
                <w:rFonts w:ascii="Times New Roman" w:hAnsi="Times New Roman"/>
                <w:color w:val="333333"/>
                <w:sz w:val="24"/>
                <w:szCs w:val="24"/>
                <w:lang w:eastAsia="en-US"/>
              </w:rPr>
            </w:pPr>
            <w:r w:rsidRPr="00636A5D">
              <w:rPr>
                <w:rFonts w:ascii="Times New Roman" w:hAnsi="Times New Roman"/>
                <w:color w:val="000000"/>
                <w:sz w:val="24"/>
                <w:szCs w:val="24"/>
                <w:lang w:eastAsia="en-US"/>
              </w:rPr>
              <w:t>Руководители общеобразовательных организаций БМР</w:t>
            </w:r>
          </w:p>
        </w:tc>
      </w:tr>
      <w:tr w:rsidR="00CC6F92" w:rsidRPr="00636A5D" w:rsidTr="004B382B">
        <w:trPr>
          <w:trHeight w:val="312"/>
        </w:trPr>
        <w:tc>
          <w:tcPr>
            <w:tcW w:w="9640" w:type="dxa"/>
            <w:gridSpan w:val="5"/>
            <w:tcBorders>
              <w:top w:val="single" w:sz="4" w:space="0" w:color="auto"/>
              <w:left w:val="single" w:sz="4" w:space="0" w:color="auto"/>
              <w:bottom w:val="single" w:sz="4" w:space="0" w:color="auto"/>
              <w:right w:val="single" w:sz="8" w:space="0" w:color="auto"/>
            </w:tcBorders>
            <w:hideMark/>
          </w:tcPr>
          <w:p w:rsidR="00CC6F92" w:rsidRPr="00636A5D" w:rsidRDefault="00CC6F92" w:rsidP="00636A5D">
            <w:pPr>
              <w:suppressAutoHyphens/>
              <w:spacing w:after="0" w:line="240" w:lineRule="atLeast"/>
              <w:jc w:val="center"/>
              <w:rPr>
                <w:rFonts w:ascii="Times New Roman" w:hAnsi="Times New Roman"/>
                <w:b/>
                <w:color w:val="000000"/>
                <w:sz w:val="24"/>
                <w:szCs w:val="24"/>
                <w:lang w:eastAsia="en-US"/>
              </w:rPr>
            </w:pPr>
            <w:r w:rsidRPr="00636A5D">
              <w:rPr>
                <w:rFonts w:ascii="Times New Roman" w:hAnsi="Times New Roman"/>
                <w:b/>
                <w:color w:val="000000"/>
                <w:sz w:val="24"/>
                <w:szCs w:val="24"/>
                <w:lang w:eastAsia="en-US"/>
              </w:rPr>
              <w:t xml:space="preserve">Мероприятия дорожной карты по реализации Плана основных мероприятий, проводимых в рамках Десятилетия детства </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Муниципальный конкурс волонтерских отрядов «Юный друг полиции»</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Ноябрь</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autoSpaceDE w:val="0"/>
              <w:autoSpaceDN w:val="0"/>
              <w:adjustRightInd w:val="0"/>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Комитет образования АБМР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 xml:space="preserve">Проведение социально значимых мероприятий, направленных на пропаганду ценностей семьи, ответственного </w:t>
            </w:r>
            <w:proofErr w:type="spellStart"/>
            <w:r w:rsidRPr="00636A5D">
              <w:rPr>
                <w:rFonts w:ascii="Times New Roman" w:hAnsi="Times New Roman"/>
                <w:sz w:val="24"/>
                <w:szCs w:val="24"/>
                <w:lang w:eastAsia="en-US"/>
              </w:rPr>
              <w:t>родительства</w:t>
            </w:r>
            <w:proofErr w:type="spellEnd"/>
            <w:r w:rsidRPr="00636A5D">
              <w:rPr>
                <w:rFonts w:ascii="Times New Roman" w:hAnsi="Times New Roman"/>
                <w:sz w:val="24"/>
                <w:szCs w:val="24"/>
                <w:lang w:eastAsia="en-US"/>
              </w:rPr>
              <w:t>, поддержку детей, находящихся в трудной жизненной ситуации (посвященных Международному дню семьи, Международному дню защиты детей, Дню семьи, любви и верности, Дню матери, Новому году и Рождеству)</w:t>
            </w:r>
          </w:p>
        </w:tc>
        <w:tc>
          <w:tcPr>
            <w:tcW w:w="1844" w:type="dxa"/>
            <w:tcBorders>
              <w:top w:val="single" w:sz="8" w:space="0" w:color="auto"/>
              <w:left w:val="nil"/>
              <w:bottom w:val="single" w:sz="8" w:space="0" w:color="auto"/>
              <w:right w:val="single" w:sz="8" w:space="0" w:color="auto"/>
            </w:tcBorders>
            <w:shd w:val="clear" w:color="auto" w:fill="FFFFFF"/>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2023 г. </w:t>
            </w:r>
          </w:p>
          <w:p w:rsidR="00CC6F92" w:rsidRPr="00636A5D" w:rsidRDefault="00CC6F92" w:rsidP="00636A5D">
            <w:pPr>
              <w:spacing w:after="0" w:line="240" w:lineRule="atLeast"/>
              <w:jc w:val="center"/>
              <w:rPr>
                <w:rFonts w:ascii="Times New Roman" w:hAnsi="Times New Roman"/>
                <w:sz w:val="24"/>
                <w:szCs w:val="24"/>
                <w:lang w:eastAsia="en-US"/>
              </w:rPr>
            </w:pP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napToGrid w:val="0"/>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autoSpaceDE w:val="0"/>
              <w:autoSpaceDN w:val="0"/>
              <w:adjustRightInd w:val="0"/>
              <w:spacing w:after="0" w:line="240" w:lineRule="atLeast"/>
              <w:rPr>
                <w:rFonts w:ascii="Times New Roman" w:hAnsi="Times New Roman"/>
                <w:color w:val="000000"/>
                <w:sz w:val="24"/>
                <w:szCs w:val="24"/>
                <w:lang w:eastAsia="en-US"/>
              </w:rPr>
            </w:pP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Единый урок безопасности в Интернете</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Ноябрь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b/>
                <w:sz w:val="24"/>
                <w:szCs w:val="24"/>
                <w:lang w:eastAsia="en-US"/>
              </w:rPr>
            </w:pPr>
            <w:r w:rsidRPr="00636A5D">
              <w:rPr>
                <w:rFonts w:ascii="Times New Roman" w:hAnsi="Times New Roman"/>
                <w:sz w:val="24"/>
                <w:szCs w:val="24"/>
                <w:lang w:eastAsia="en-US"/>
              </w:rPr>
              <w:t>Комитет образования АБМР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Участие во Всероссийских акциях «Спорт – альтернатива пагубным привычкам»</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2023 г. </w:t>
            </w:r>
          </w:p>
          <w:p w:rsidR="00CC6F92" w:rsidRPr="00636A5D" w:rsidRDefault="00CC6F92" w:rsidP="00636A5D">
            <w:pPr>
              <w:spacing w:after="0" w:line="240" w:lineRule="atLeast"/>
              <w:jc w:val="center"/>
              <w:rPr>
                <w:rFonts w:ascii="Times New Roman" w:hAnsi="Times New Roman"/>
                <w:bCs/>
                <w:sz w:val="24"/>
                <w:szCs w:val="24"/>
                <w:highlight w:val="yellow"/>
                <w:lang w:eastAsia="en-US"/>
              </w:rPr>
            </w:pP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Комитет  образования АБМР</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spacing w:val="-6"/>
                <w:sz w:val="24"/>
                <w:szCs w:val="24"/>
                <w:lang w:eastAsia="en-US"/>
              </w:rPr>
              <w:t>Участие в социально-психологическом тестировании обучающихся</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Сентябрь –</w:t>
            </w:r>
          </w:p>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октябрь</w:t>
            </w:r>
          </w:p>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Электронная площадка ГАУ ДПО СОИРО Министерства образования Саратовской области</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ГАУ ДПО СОИРО (по согласованию);</w:t>
            </w:r>
          </w:p>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Руководители общеобразовательных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Муниципальный этап Всероссийского конкурса юных инспекторов движения «Безопасное колесо»</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bCs/>
                <w:sz w:val="24"/>
                <w:szCs w:val="24"/>
                <w:lang w:eastAsia="en-US"/>
              </w:rPr>
            </w:pPr>
            <w:r w:rsidRPr="00636A5D">
              <w:rPr>
                <w:rFonts w:ascii="Times New Roman" w:hAnsi="Times New Roman"/>
                <w:bCs/>
                <w:sz w:val="24"/>
                <w:szCs w:val="24"/>
                <w:lang w:eastAsia="en-US"/>
              </w:rPr>
              <w:t xml:space="preserve">Май </w:t>
            </w:r>
          </w:p>
          <w:p w:rsidR="00CC6F92" w:rsidRPr="00636A5D" w:rsidRDefault="00CC6F92" w:rsidP="00636A5D">
            <w:pPr>
              <w:spacing w:after="0" w:line="240" w:lineRule="atLeast"/>
              <w:jc w:val="center"/>
              <w:rPr>
                <w:rFonts w:ascii="Times New Roman" w:hAnsi="Times New Roman"/>
                <w:bCs/>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ГИБДД МУ МВД РФ «</w:t>
            </w:r>
            <w:proofErr w:type="spellStart"/>
            <w:r w:rsidRPr="00636A5D">
              <w:rPr>
                <w:rFonts w:ascii="Times New Roman" w:hAnsi="Times New Roman"/>
                <w:sz w:val="24"/>
                <w:szCs w:val="24"/>
                <w:lang w:eastAsia="en-US"/>
              </w:rPr>
              <w:t>Балаковское</w:t>
            </w:r>
            <w:proofErr w:type="spellEnd"/>
            <w:r w:rsidRPr="00636A5D">
              <w:rPr>
                <w:rFonts w:ascii="Times New Roman" w:hAnsi="Times New Roman"/>
                <w:sz w:val="24"/>
                <w:szCs w:val="24"/>
                <w:lang w:eastAsia="en-US"/>
              </w:rPr>
              <w:t>» (по согласованию);</w:t>
            </w:r>
          </w:p>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Савельева Е.В., директор МАОУ СОШ № 12</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Формирование здорового образа жизни среди обучающихся</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 xml:space="preserve">Весь период </w:t>
            </w:r>
          </w:p>
          <w:p w:rsidR="00CC6F92" w:rsidRPr="00636A5D" w:rsidRDefault="00CC6F92" w:rsidP="00636A5D">
            <w:pPr>
              <w:spacing w:after="0" w:line="240" w:lineRule="atLeast"/>
              <w:jc w:val="center"/>
              <w:rPr>
                <w:rFonts w:ascii="Times New Roman" w:hAnsi="Times New Roman"/>
                <w:color w:val="000000"/>
                <w:sz w:val="24"/>
                <w:szCs w:val="24"/>
                <w:lang w:eastAsia="en-US"/>
              </w:rPr>
            </w:pP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sz w:val="24"/>
                <w:szCs w:val="24"/>
                <w:lang w:eastAsia="en-US"/>
              </w:rPr>
              <w:t>Руководители общеобразовательных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pacing w:val="-8"/>
                <w:sz w:val="24"/>
                <w:szCs w:val="24"/>
                <w:lang w:eastAsia="en-US"/>
              </w:rPr>
            </w:pPr>
            <w:r w:rsidRPr="00636A5D">
              <w:rPr>
                <w:rFonts w:ascii="Times New Roman" w:hAnsi="Times New Roman"/>
                <w:spacing w:val="-8"/>
                <w:sz w:val="24"/>
                <w:szCs w:val="24"/>
                <w:lang w:eastAsia="en-US"/>
              </w:rPr>
              <w:t>Функционирование служб школьной медиации</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Весь период</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sz w:val="24"/>
                <w:szCs w:val="24"/>
                <w:lang w:eastAsia="en-US"/>
              </w:rPr>
              <w:t>Руководители общеобразовательных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 xml:space="preserve">Участие в региональных слетах Уполномоченных </w:t>
            </w:r>
            <w:r w:rsidRPr="00636A5D">
              <w:rPr>
                <w:rFonts w:ascii="Times New Roman" w:hAnsi="Times New Roman"/>
                <w:color w:val="000000"/>
                <w:spacing w:val="-8"/>
                <w:sz w:val="24"/>
                <w:szCs w:val="24"/>
                <w:lang w:eastAsia="en-US"/>
              </w:rPr>
              <w:t>по защите прав участников образовательных</w:t>
            </w:r>
            <w:r w:rsidRPr="00636A5D">
              <w:rPr>
                <w:rFonts w:ascii="Times New Roman" w:hAnsi="Times New Roman"/>
                <w:color w:val="000000"/>
                <w:sz w:val="24"/>
                <w:szCs w:val="24"/>
                <w:lang w:eastAsia="en-US"/>
              </w:rPr>
              <w:t xml:space="preserve"> отношений</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Ноябрь</w:t>
            </w:r>
          </w:p>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Руководители общеобразовательных организаций;</w:t>
            </w:r>
          </w:p>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МКУ ОМЦ</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color w:val="000000"/>
                <w:sz w:val="24"/>
                <w:szCs w:val="24"/>
                <w:lang w:eastAsia="en-US"/>
              </w:rPr>
              <w:t>Муниципальный этап регионального конкурса «Права человека глазами ребенка»</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color w:val="000000"/>
                <w:sz w:val="24"/>
                <w:szCs w:val="24"/>
                <w:lang w:eastAsia="en-US"/>
              </w:rPr>
              <w:t xml:space="preserve">Октябрь </w:t>
            </w:r>
          </w:p>
          <w:p w:rsidR="00CC6F92" w:rsidRPr="00636A5D" w:rsidRDefault="00CC6F92" w:rsidP="00636A5D">
            <w:pPr>
              <w:spacing w:after="0" w:line="240" w:lineRule="atLeast"/>
              <w:jc w:val="center"/>
              <w:rPr>
                <w:rFonts w:ascii="Times New Roman" w:hAnsi="Times New Roman"/>
                <w:color w:val="000000"/>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proofErr w:type="spellStart"/>
            <w:r w:rsidRPr="00636A5D">
              <w:rPr>
                <w:rFonts w:ascii="Times New Roman" w:hAnsi="Times New Roman"/>
                <w:sz w:val="24"/>
                <w:szCs w:val="24"/>
                <w:lang w:eastAsia="en-US"/>
              </w:rPr>
              <w:t>Бирверт</w:t>
            </w:r>
            <w:proofErr w:type="spellEnd"/>
            <w:r w:rsidRPr="00636A5D">
              <w:rPr>
                <w:rFonts w:ascii="Times New Roman" w:hAnsi="Times New Roman"/>
                <w:sz w:val="24"/>
                <w:szCs w:val="24"/>
                <w:lang w:eastAsia="en-US"/>
              </w:rPr>
              <w:t xml:space="preserve"> Г.Б., директор МАОУ Гимназия № 1;</w:t>
            </w:r>
          </w:p>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Руководители общеобразовательных организаций</w:t>
            </w:r>
          </w:p>
        </w:tc>
      </w:tr>
      <w:tr w:rsidR="00CC6F92" w:rsidRPr="00636A5D" w:rsidTr="004B382B">
        <w:trPr>
          <w:trHeight w:val="312"/>
        </w:trPr>
        <w:tc>
          <w:tcPr>
            <w:tcW w:w="1408" w:type="dxa"/>
            <w:gridSpan w:val="2"/>
            <w:tcBorders>
              <w:top w:val="single" w:sz="4" w:space="0" w:color="auto"/>
              <w:left w:val="single" w:sz="4" w:space="0" w:color="auto"/>
              <w:bottom w:val="single" w:sz="4" w:space="0" w:color="auto"/>
              <w:right w:val="single" w:sz="4" w:space="0" w:color="auto"/>
            </w:tcBorders>
          </w:tcPr>
          <w:p w:rsidR="00CC6F92" w:rsidRPr="00636A5D" w:rsidRDefault="00CC6F92" w:rsidP="00636A5D">
            <w:pPr>
              <w:numPr>
                <w:ilvl w:val="0"/>
                <w:numId w:val="13"/>
              </w:numPr>
              <w:suppressAutoHyphens/>
              <w:spacing w:after="0" w:line="240" w:lineRule="atLeast"/>
              <w:jc w:val="center"/>
              <w:rPr>
                <w:rFonts w:ascii="Times New Roman" w:hAnsi="Times New Roman"/>
                <w:sz w:val="24"/>
                <w:szCs w:val="24"/>
                <w:lang w:eastAsia="en-US"/>
              </w:rPr>
            </w:pPr>
          </w:p>
        </w:tc>
        <w:tc>
          <w:tcPr>
            <w:tcW w:w="3411"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color w:val="000000"/>
                <w:sz w:val="24"/>
                <w:szCs w:val="24"/>
                <w:lang w:eastAsia="en-US"/>
              </w:rPr>
            </w:pPr>
            <w:r w:rsidRPr="00636A5D">
              <w:rPr>
                <w:rFonts w:ascii="Times New Roman" w:hAnsi="Times New Roman"/>
                <w:sz w:val="24"/>
                <w:szCs w:val="24"/>
                <w:lang w:eastAsia="en-US"/>
              </w:rPr>
              <w:t xml:space="preserve">Проведение в организациях отдыха детей и их оздоровления воспитательных мероприятий, направленных </w:t>
            </w:r>
            <w:r w:rsidRPr="00636A5D">
              <w:rPr>
                <w:rFonts w:ascii="Times New Roman" w:hAnsi="Times New Roman"/>
                <w:sz w:val="24"/>
                <w:szCs w:val="24"/>
                <w:lang w:eastAsia="en-US"/>
              </w:rPr>
              <w:br/>
            </w:r>
            <w:r w:rsidRPr="00636A5D">
              <w:rPr>
                <w:rFonts w:ascii="Times New Roman" w:hAnsi="Times New Roman"/>
                <w:spacing w:val="-6"/>
                <w:sz w:val="24"/>
                <w:szCs w:val="24"/>
                <w:lang w:eastAsia="en-US"/>
              </w:rPr>
              <w:t>на формирование у подростков и молодежи уважения к традициям, обычаям и культуре</w:t>
            </w:r>
            <w:r w:rsidRPr="00636A5D">
              <w:rPr>
                <w:rFonts w:ascii="Times New Roman" w:hAnsi="Times New Roman"/>
                <w:sz w:val="24"/>
                <w:szCs w:val="24"/>
                <w:lang w:eastAsia="en-US"/>
              </w:rPr>
              <w:t xml:space="preserve"> различных национальностей</w:t>
            </w:r>
          </w:p>
        </w:tc>
        <w:tc>
          <w:tcPr>
            <w:tcW w:w="1844"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Июнь-август</w:t>
            </w:r>
          </w:p>
          <w:p w:rsidR="00CC6F92" w:rsidRPr="00636A5D" w:rsidRDefault="00CC6F92" w:rsidP="00636A5D">
            <w:pPr>
              <w:spacing w:after="0" w:line="240" w:lineRule="atLeast"/>
              <w:jc w:val="center"/>
              <w:rPr>
                <w:rFonts w:ascii="Times New Roman" w:hAnsi="Times New Roman"/>
                <w:sz w:val="24"/>
                <w:szCs w:val="24"/>
                <w:lang w:eastAsia="en-US"/>
              </w:rPr>
            </w:pPr>
            <w:r w:rsidRPr="00636A5D">
              <w:rPr>
                <w:rFonts w:ascii="Times New Roman" w:hAnsi="Times New Roman"/>
                <w:sz w:val="24"/>
                <w:szCs w:val="24"/>
                <w:lang w:eastAsia="en-US"/>
              </w:rPr>
              <w:t>ежегодно</w:t>
            </w:r>
          </w:p>
        </w:tc>
        <w:tc>
          <w:tcPr>
            <w:tcW w:w="2977" w:type="dxa"/>
            <w:tcBorders>
              <w:top w:val="single" w:sz="8" w:space="0" w:color="auto"/>
              <w:left w:val="nil"/>
              <w:bottom w:val="single" w:sz="8" w:space="0" w:color="auto"/>
              <w:right w:val="single" w:sz="8" w:space="0" w:color="auto"/>
            </w:tcBorders>
            <w:shd w:val="clear" w:color="auto" w:fill="FFFFFF"/>
            <w:hideMark/>
          </w:tcPr>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Учреждения отдыха и оздоровления детей;</w:t>
            </w:r>
          </w:p>
          <w:p w:rsidR="00CC6F92" w:rsidRPr="00636A5D" w:rsidRDefault="00CC6F92" w:rsidP="00636A5D">
            <w:pPr>
              <w:spacing w:after="0" w:line="240" w:lineRule="atLeast"/>
              <w:rPr>
                <w:rFonts w:ascii="Times New Roman" w:hAnsi="Times New Roman"/>
                <w:sz w:val="24"/>
                <w:szCs w:val="24"/>
                <w:lang w:eastAsia="en-US"/>
              </w:rPr>
            </w:pPr>
            <w:r w:rsidRPr="00636A5D">
              <w:rPr>
                <w:rFonts w:ascii="Times New Roman" w:hAnsi="Times New Roman"/>
                <w:sz w:val="24"/>
                <w:szCs w:val="24"/>
                <w:lang w:eastAsia="en-US"/>
              </w:rPr>
              <w:t>Комитет образования АБМР;</w:t>
            </w:r>
          </w:p>
          <w:p w:rsidR="00CC6F92" w:rsidRPr="00636A5D" w:rsidRDefault="00CC6F92" w:rsidP="00636A5D">
            <w:pPr>
              <w:spacing w:after="0" w:line="240" w:lineRule="atLeast"/>
              <w:rPr>
                <w:rFonts w:ascii="Times New Roman" w:hAnsi="Times New Roman"/>
                <w:b/>
                <w:color w:val="000000"/>
                <w:sz w:val="24"/>
                <w:szCs w:val="24"/>
                <w:lang w:eastAsia="en-US"/>
              </w:rPr>
            </w:pPr>
            <w:r w:rsidRPr="00636A5D">
              <w:rPr>
                <w:rFonts w:ascii="Times New Roman" w:hAnsi="Times New Roman"/>
                <w:sz w:val="24"/>
                <w:szCs w:val="24"/>
                <w:lang w:eastAsia="en-US"/>
              </w:rPr>
              <w:t>Службы системы профилактики АБМР (по согласованию)</w:t>
            </w:r>
          </w:p>
        </w:tc>
      </w:tr>
    </w:tbl>
    <w:p w:rsidR="00CC6F92" w:rsidRPr="00636A5D" w:rsidRDefault="00CC6F92" w:rsidP="00636A5D">
      <w:pPr>
        <w:tabs>
          <w:tab w:val="left" w:pos="3780"/>
        </w:tabs>
        <w:spacing w:line="240" w:lineRule="atLeast"/>
        <w:jc w:val="right"/>
        <w:rPr>
          <w:rFonts w:ascii="Times New Roman" w:hAnsi="Times New Roman"/>
          <w:b/>
          <w:sz w:val="24"/>
          <w:szCs w:val="24"/>
        </w:rPr>
      </w:pPr>
    </w:p>
    <w:p w:rsidR="00CC6F92" w:rsidRPr="00636A5D" w:rsidRDefault="00CC6F92" w:rsidP="00636A5D">
      <w:pPr>
        <w:spacing w:before="100" w:beforeAutospacing="1" w:after="100" w:afterAutospacing="1" w:line="240" w:lineRule="atLeast"/>
        <w:jc w:val="center"/>
        <w:rPr>
          <w:rFonts w:ascii="Times New Roman" w:hAnsi="Times New Roman"/>
          <w:sz w:val="24"/>
          <w:szCs w:val="24"/>
          <w:lang w:eastAsia="ar-SA"/>
        </w:rPr>
      </w:pPr>
    </w:p>
    <w:p w:rsidR="00CC6F92" w:rsidRPr="00636A5D" w:rsidRDefault="00CC6F92" w:rsidP="00636A5D">
      <w:pPr>
        <w:spacing w:line="240" w:lineRule="atLeast"/>
        <w:ind w:left="3540" w:firstLine="708"/>
        <w:jc w:val="center"/>
        <w:rPr>
          <w:rFonts w:ascii="Times New Roman" w:hAnsi="Times New Roman"/>
          <w:sz w:val="24"/>
          <w:szCs w:val="24"/>
        </w:rPr>
      </w:pPr>
    </w:p>
    <w:sectPr w:rsidR="00CC6F92" w:rsidRPr="00636A5D" w:rsidSect="00C1269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rPr>
    </w:lvl>
    <w:lvl w:ilvl="1">
      <w:start w:val="1"/>
      <w:numFmt w:val="bullet"/>
      <w:lvlText w:val=""/>
      <w:lvlJc w:val="left"/>
      <w:pPr>
        <w:tabs>
          <w:tab w:val="num" w:pos="720"/>
        </w:tabs>
        <w:ind w:left="720" w:hanging="360"/>
      </w:pPr>
      <w:rPr>
        <w:rFonts w:ascii="Symbol" w:hAnsi="Symbol" w:cs="StarSymbol"/>
      </w:rPr>
    </w:lvl>
    <w:lvl w:ilvl="2">
      <w:start w:val="1"/>
      <w:numFmt w:val="bullet"/>
      <w:lvlText w:val=""/>
      <w:lvlJc w:val="left"/>
      <w:pPr>
        <w:tabs>
          <w:tab w:val="num" w:pos="1080"/>
        </w:tabs>
        <w:ind w:left="1080" w:hanging="360"/>
      </w:pPr>
      <w:rPr>
        <w:rFonts w:ascii="Symbol" w:hAnsi="Symbol" w:cs="StarSymbol"/>
      </w:rPr>
    </w:lvl>
    <w:lvl w:ilvl="3">
      <w:start w:val="1"/>
      <w:numFmt w:val="bullet"/>
      <w:lvlText w:val=""/>
      <w:lvlJc w:val="left"/>
      <w:pPr>
        <w:tabs>
          <w:tab w:val="num" w:pos="1440"/>
        </w:tabs>
        <w:ind w:left="1440" w:hanging="360"/>
      </w:pPr>
      <w:rPr>
        <w:rFonts w:ascii="Symbol" w:hAnsi="Symbol" w:cs="StarSymbol"/>
      </w:rPr>
    </w:lvl>
    <w:lvl w:ilvl="4">
      <w:start w:val="1"/>
      <w:numFmt w:val="bullet"/>
      <w:lvlText w:val=""/>
      <w:lvlJc w:val="left"/>
      <w:pPr>
        <w:tabs>
          <w:tab w:val="num" w:pos="1800"/>
        </w:tabs>
        <w:ind w:left="1800" w:hanging="360"/>
      </w:pPr>
      <w:rPr>
        <w:rFonts w:ascii="Symbol" w:hAnsi="Symbol" w:cs="StarSymbol"/>
      </w:rPr>
    </w:lvl>
    <w:lvl w:ilvl="5">
      <w:start w:val="1"/>
      <w:numFmt w:val="bullet"/>
      <w:lvlText w:val=""/>
      <w:lvlJc w:val="left"/>
      <w:pPr>
        <w:tabs>
          <w:tab w:val="num" w:pos="2160"/>
        </w:tabs>
        <w:ind w:left="2160" w:hanging="360"/>
      </w:pPr>
      <w:rPr>
        <w:rFonts w:ascii="Symbol" w:hAnsi="Symbol" w:cs="StarSymbol"/>
      </w:rPr>
    </w:lvl>
    <w:lvl w:ilvl="6">
      <w:start w:val="1"/>
      <w:numFmt w:val="bullet"/>
      <w:lvlText w:val=""/>
      <w:lvlJc w:val="left"/>
      <w:pPr>
        <w:tabs>
          <w:tab w:val="num" w:pos="2520"/>
        </w:tabs>
        <w:ind w:left="2520" w:hanging="360"/>
      </w:pPr>
      <w:rPr>
        <w:rFonts w:ascii="Symbol" w:hAnsi="Symbol" w:cs="StarSymbol"/>
      </w:rPr>
    </w:lvl>
    <w:lvl w:ilvl="7">
      <w:start w:val="1"/>
      <w:numFmt w:val="bullet"/>
      <w:lvlText w:val=""/>
      <w:lvlJc w:val="left"/>
      <w:pPr>
        <w:tabs>
          <w:tab w:val="num" w:pos="2880"/>
        </w:tabs>
        <w:ind w:left="2880" w:hanging="360"/>
      </w:pPr>
      <w:rPr>
        <w:rFonts w:ascii="Symbol" w:hAnsi="Symbol" w:cs="StarSymbol"/>
      </w:rPr>
    </w:lvl>
    <w:lvl w:ilvl="8">
      <w:start w:val="1"/>
      <w:numFmt w:val="bullet"/>
      <w:lvlText w:val=""/>
      <w:lvlJc w:val="left"/>
      <w:pPr>
        <w:tabs>
          <w:tab w:val="num" w:pos="3240"/>
        </w:tabs>
        <w:ind w:left="3240" w:hanging="360"/>
      </w:pPr>
      <w:rPr>
        <w:rFonts w:ascii="Symbol" w:hAnsi="Symbol" w:cs="Star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rPr>
    </w:lvl>
    <w:lvl w:ilvl="1">
      <w:start w:val="1"/>
      <w:numFmt w:val="bullet"/>
      <w:lvlText w:val=""/>
      <w:lvlJc w:val="left"/>
      <w:pPr>
        <w:tabs>
          <w:tab w:val="num" w:pos="720"/>
        </w:tabs>
        <w:ind w:left="720" w:hanging="360"/>
      </w:pPr>
      <w:rPr>
        <w:rFonts w:ascii="Symbol" w:hAnsi="Symbol" w:cs="StarSymbol"/>
      </w:rPr>
    </w:lvl>
    <w:lvl w:ilvl="2">
      <w:start w:val="1"/>
      <w:numFmt w:val="bullet"/>
      <w:lvlText w:val=""/>
      <w:lvlJc w:val="left"/>
      <w:pPr>
        <w:tabs>
          <w:tab w:val="num" w:pos="1080"/>
        </w:tabs>
        <w:ind w:left="1080" w:hanging="360"/>
      </w:pPr>
      <w:rPr>
        <w:rFonts w:ascii="Symbol" w:hAnsi="Symbol" w:cs="StarSymbol"/>
      </w:rPr>
    </w:lvl>
    <w:lvl w:ilvl="3">
      <w:start w:val="1"/>
      <w:numFmt w:val="bullet"/>
      <w:lvlText w:val=""/>
      <w:lvlJc w:val="left"/>
      <w:pPr>
        <w:tabs>
          <w:tab w:val="num" w:pos="1440"/>
        </w:tabs>
        <w:ind w:left="1440" w:hanging="360"/>
      </w:pPr>
      <w:rPr>
        <w:rFonts w:ascii="Symbol" w:hAnsi="Symbol" w:cs="StarSymbol"/>
      </w:rPr>
    </w:lvl>
    <w:lvl w:ilvl="4">
      <w:start w:val="1"/>
      <w:numFmt w:val="bullet"/>
      <w:lvlText w:val=""/>
      <w:lvlJc w:val="left"/>
      <w:pPr>
        <w:tabs>
          <w:tab w:val="num" w:pos="1800"/>
        </w:tabs>
        <w:ind w:left="1800" w:hanging="360"/>
      </w:pPr>
      <w:rPr>
        <w:rFonts w:ascii="Symbol" w:hAnsi="Symbol" w:cs="StarSymbol"/>
      </w:rPr>
    </w:lvl>
    <w:lvl w:ilvl="5">
      <w:start w:val="1"/>
      <w:numFmt w:val="bullet"/>
      <w:lvlText w:val=""/>
      <w:lvlJc w:val="left"/>
      <w:pPr>
        <w:tabs>
          <w:tab w:val="num" w:pos="2160"/>
        </w:tabs>
        <w:ind w:left="2160" w:hanging="360"/>
      </w:pPr>
      <w:rPr>
        <w:rFonts w:ascii="Symbol" w:hAnsi="Symbol" w:cs="StarSymbol"/>
      </w:rPr>
    </w:lvl>
    <w:lvl w:ilvl="6">
      <w:start w:val="1"/>
      <w:numFmt w:val="bullet"/>
      <w:lvlText w:val=""/>
      <w:lvlJc w:val="left"/>
      <w:pPr>
        <w:tabs>
          <w:tab w:val="num" w:pos="2520"/>
        </w:tabs>
        <w:ind w:left="2520" w:hanging="360"/>
      </w:pPr>
      <w:rPr>
        <w:rFonts w:ascii="Symbol" w:hAnsi="Symbol" w:cs="StarSymbol"/>
      </w:rPr>
    </w:lvl>
    <w:lvl w:ilvl="7">
      <w:start w:val="1"/>
      <w:numFmt w:val="bullet"/>
      <w:lvlText w:val=""/>
      <w:lvlJc w:val="left"/>
      <w:pPr>
        <w:tabs>
          <w:tab w:val="num" w:pos="2880"/>
        </w:tabs>
        <w:ind w:left="2880" w:hanging="360"/>
      </w:pPr>
      <w:rPr>
        <w:rFonts w:ascii="Symbol" w:hAnsi="Symbol" w:cs="StarSymbol"/>
      </w:rPr>
    </w:lvl>
    <w:lvl w:ilvl="8">
      <w:start w:val="1"/>
      <w:numFmt w:val="bullet"/>
      <w:lvlText w:val=""/>
      <w:lvlJc w:val="left"/>
      <w:pPr>
        <w:tabs>
          <w:tab w:val="num" w:pos="3240"/>
        </w:tabs>
        <w:ind w:left="3240" w:hanging="360"/>
      </w:pPr>
      <w:rPr>
        <w:rFonts w:ascii="Symbol" w:hAnsi="Symbol" w:cs="StarSymbol"/>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b/>
        <w:bCs/>
        <w:sz w:val="18"/>
        <w:szCs w:val="18"/>
      </w:rPr>
    </w:lvl>
    <w:lvl w:ilvl="1">
      <w:start w:val="1"/>
      <w:numFmt w:val="bullet"/>
      <w:lvlText w:val=""/>
      <w:lvlJc w:val="left"/>
      <w:pPr>
        <w:tabs>
          <w:tab w:val="num" w:pos="720"/>
        </w:tabs>
        <w:ind w:left="720" w:hanging="360"/>
      </w:pPr>
      <w:rPr>
        <w:rFonts w:ascii="Symbol" w:hAnsi="Symbol" w:cs="StarSymbol"/>
        <w:b/>
        <w:bCs/>
        <w:sz w:val="18"/>
        <w:szCs w:val="18"/>
      </w:rPr>
    </w:lvl>
    <w:lvl w:ilvl="2">
      <w:start w:val="1"/>
      <w:numFmt w:val="bullet"/>
      <w:lvlText w:val=""/>
      <w:lvlJc w:val="left"/>
      <w:pPr>
        <w:tabs>
          <w:tab w:val="num" w:pos="1080"/>
        </w:tabs>
        <w:ind w:left="1080" w:hanging="360"/>
      </w:pPr>
      <w:rPr>
        <w:rFonts w:ascii="Symbol" w:hAnsi="Symbol" w:cs="StarSymbol"/>
        <w:b/>
        <w:bCs/>
        <w:sz w:val="18"/>
        <w:szCs w:val="18"/>
      </w:rPr>
    </w:lvl>
    <w:lvl w:ilvl="3">
      <w:start w:val="1"/>
      <w:numFmt w:val="bullet"/>
      <w:lvlText w:val=""/>
      <w:lvlJc w:val="left"/>
      <w:pPr>
        <w:tabs>
          <w:tab w:val="num" w:pos="1440"/>
        </w:tabs>
        <w:ind w:left="1440" w:hanging="360"/>
      </w:pPr>
      <w:rPr>
        <w:rFonts w:ascii="Symbol" w:hAnsi="Symbol" w:cs="StarSymbol"/>
        <w:b/>
        <w:bCs/>
        <w:sz w:val="18"/>
        <w:szCs w:val="18"/>
      </w:rPr>
    </w:lvl>
    <w:lvl w:ilvl="4">
      <w:start w:val="1"/>
      <w:numFmt w:val="bullet"/>
      <w:lvlText w:val=""/>
      <w:lvlJc w:val="left"/>
      <w:pPr>
        <w:tabs>
          <w:tab w:val="num" w:pos="1800"/>
        </w:tabs>
        <w:ind w:left="1800" w:hanging="360"/>
      </w:pPr>
      <w:rPr>
        <w:rFonts w:ascii="Symbol" w:hAnsi="Symbol" w:cs="StarSymbol"/>
        <w:b/>
        <w:bCs/>
        <w:sz w:val="18"/>
        <w:szCs w:val="18"/>
      </w:rPr>
    </w:lvl>
    <w:lvl w:ilvl="5">
      <w:start w:val="1"/>
      <w:numFmt w:val="bullet"/>
      <w:lvlText w:val=""/>
      <w:lvlJc w:val="left"/>
      <w:pPr>
        <w:tabs>
          <w:tab w:val="num" w:pos="2160"/>
        </w:tabs>
        <w:ind w:left="2160" w:hanging="360"/>
      </w:pPr>
      <w:rPr>
        <w:rFonts w:ascii="Symbol" w:hAnsi="Symbol" w:cs="StarSymbol"/>
        <w:b/>
        <w:bCs/>
        <w:sz w:val="18"/>
        <w:szCs w:val="18"/>
      </w:rPr>
    </w:lvl>
    <w:lvl w:ilvl="6">
      <w:start w:val="1"/>
      <w:numFmt w:val="bullet"/>
      <w:lvlText w:val=""/>
      <w:lvlJc w:val="left"/>
      <w:pPr>
        <w:tabs>
          <w:tab w:val="num" w:pos="2520"/>
        </w:tabs>
        <w:ind w:left="2520" w:hanging="360"/>
      </w:pPr>
      <w:rPr>
        <w:rFonts w:ascii="Symbol" w:hAnsi="Symbol" w:cs="StarSymbol"/>
        <w:b/>
        <w:bCs/>
        <w:sz w:val="18"/>
        <w:szCs w:val="18"/>
      </w:rPr>
    </w:lvl>
    <w:lvl w:ilvl="7">
      <w:start w:val="1"/>
      <w:numFmt w:val="bullet"/>
      <w:lvlText w:val=""/>
      <w:lvlJc w:val="left"/>
      <w:pPr>
        <w:tabs>
          <w:tab w:val="num" w:pos="2880"/>
        </w:tabs>
        <w:ind w:left="2880" w:hanging="360"/>
      </w:pPr>
      <w:rPr>
        <w:rFonts w:ascii="Symbol" w:hAnsi="Symbol" w:cs="StarSymbol"/>
        <w:b/>
        <w:bCs/>
        <w:sz w:val="18"/>
        <w:szCs w:val="18"/>
      </w:rPr>
    </w:lvl>
    <w:lvl w:ilvl="8">
      <w:start w:val="1"/>
      <w:numFmt w:val="bullet"/>
      <w:lvlText w:val=""/>
      <w:lvlJc w:val="left"/>
      <w:pPr>
        <w:tabs>
          <w:tab w:val="num" w:pos="3240"/>
        </w:tabs>
        <w:ind w:left="3240" w:hanging="360"/>
      </w:pPr>
      <w:rPr>
        <w:rFonts w:ascii="Symbol" w:hAnsi="Symbol" w:cs="StarSymbol"/>
        <w:b/>
        <w:bCs/>
        <w:sz w:val="18"/>
        <w:szCs w:val="18"/>
      </w:rPr>
    </w:lvl>
  </w:abstractNum>
  <w:abstractNum w:abstractNumId="7" w15:restartNumberingAfterBreak="0">
    <w:nsid w:val="0A1C1226"/>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D825E9"/>
    <w:multiLevelType w:val="hybridMultilevel"/>
    <w:tmpl w:val="2688A34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3CC273B"/>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297B18"/>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F529D2"/>
    <w:multiLevelType w:val="hybridMultilevel"/>
    <w:tmpl w:val="22301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4482184"/>
    <w:multiLevelType w:val="hybridMultilevel"/>
    <w:tmpl w:val="3850AC9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353A8C"/>
    <w:multiLevelType w:val="hybridMultilevel"/>
    <w:tmpl w:val="0414D68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4D0018"/>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83188E"/>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5E35F5"/>
    <w:multiLevelType w:val="multilevel"/>
    <w:tmpl w:val="7356239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C1C07C6"/>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1F77D3"/>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B14FB2"/>
    <w:multiLevelType w:val="hybridMultilevel"/>
    <w:tmpl w:val="E17E4F82"/>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84B7DF4"/>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9D72FE"/>
    <w:multiLevelType w:val="multilevel"/>
    <w:tmpl w:val="86502E68"/>
    <w:lvl w:ilvl="0">
      <w:start w:val="1"/>
      <w:numFmt w:val="decimal"/>
      <w:lvlText w:val="%1."/>
      <w:lvlJc w:val="left"/>
      <w:pPr>
        <w:ind w:left="121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B6257B"/>
    <w:multiLevelType w:val="hybridMultilevel"/>
    <w:tmpl w:val="0414D68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ADD4F7C"/>
    <w:multiLevelType w:val="hybridMultilevel"/>
    <w:tmpl w:val="0556F008"/>
    <w:lvl w:ilvl="0" w:tplc="7532A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9"/>
  </w:num>
  <w:num w:numId="16">
    <w:abstractNumId w:val="16"/>
  </w:num>
  <w:num w:numId="1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7A7131"/>
    <w:rsid w:val="00001214"/>
    <w:rsid w:val="00005953"/>
    <w:rsid w:val="00007C9F"/>
    <w:rsid w:val="00010F9A"/>
    <w:rsid w:val="00014E11"/>
    <w:rsid w:val="00016EBA"/>
    <w:rsid w:val="00020055"/>
    <w:rsid w:val="000254CF"/>
    <w:rsid w:val="00025629"/>
    <w:rsid w:val="00027A5F"/>
    <w:rsid w:val="00031BC4"/>
    <w:rsid w:val="00032BA5"/>
    <w:rsid w:val="00037E48"/>
    <w:rsid w:val="00044F10"/>
    <w:rsid w:val="00050913"/>
    <w:rsid w:val="00053933"/>
    <w:rsid w:val="00057C65"/>
    <w:rsid w:val="00064CD1"/>
    <w:rsid w:val="00066AC8"/>
    <w:rsid w:val="00075581"/>
    <w:rsid w:val="00077D93"/>
    <w:rsid w:val="00085EFB"/>
    <w:rsid w:val="000869AA"/>
    <w:rsid w:val="000875DD"/>
    <w:rsid w:val="00087D2D"/>
    <w:rsid w:val="00095E2A"/>
    <w:rsid w:val="00095F1B"/>
    <w:rsid w:val="000A296B"/>
    <w:rsid w:val="000B55DD"/>
    <w:rsid w:val="000C26EA"/>
    <w:rsid w:val="000C7E93"/>
    <w:rsid w:val="000D11A9"/>
    <w:rsid w:val="000D64CB"/>
    <w:rsid w:val="000D7D8A"/>
    <w:rsid w:val="000E2F7A"/>
    <w:rsid w:val="000E3D00"/>
    <w:rsid w:val="000F1DD3"/>
    <w:rsid w:val="00105A4C"/>
    <w:rsid w:val="00107DC5"/>
    <w:rsid w:val="0012261B"/>
    <w:rsid w:val="00135A03"/>
    <w:rsid w:val="00136EE0"/>
    <w:rsid w:val="00137046"/>
    <w:rsid w:val="00141348"/>
    <w:rsid w:val="00141A91"/>
    <w:rsid w:val="0014474D"/>
    <w:rsid w:val="001456C2"/>
    <w:rsid w:val="00151C1B"/>
    <w:rsid w:val="00152B4A"/>
    <w:rsid w:val="001604C8"/>
    <w:rsid w:val="0016089F"/>
    <w:rsid w:val="00161FF5"/>
    <w:rsid w:val="0016327C"/>
    <w:rsid w:val="00163612"/>
    <w:rsid w:val="00163EAB"/>
    <w:rsid w:val="0016589D"/>
    <w:rsid w:val="0017150F"/>
    <w:rsid w:val="00174769"/>
    <w:rsid w:val="0018298D"/>
    <w:rsid w:val="00183162"/>
    <w:rsid w:val="00186420"/>
    <w:rsid w:val="00191499"/>
    <w:rsid w:val="00191553"/>
    <w:rsid w:val="00196C08"/>
    <w:rsid w:val="001A0FDE"/>
    <w:rsid w:val="001A34AA"/>
    <w:rsid w:val="001A53A5"/>
    <w:rsid w:val="001A5F87"/>
    <w:rsid w:val="001B1C40"/>
    <w:rsid w:val="001B4048"/>
    <w:rsid w:val="001C1452"/>
    <w:rsid w:val="001C493D"/>
    <w:rsid w:val="001D0F33"/>
    <w:rsid w:val="001D0F40"/>
    <w:rsid w:val="001D3A91"/>
    <w:rsid w:val="001E06D9"/>
    <w:rsid w:val="001F546D"/>
    <w:rsid w:val="002021CC"/>
    <w:rsid w:val="00202717"/>
    <w:rsid w:val="00203A07"/>
    <w:rsid w:val="00210C05"/>
    <w:rsid w:val="00212F57"/>
    <w:rsid w:val="0021332E"/>
    <w:rsid w:val="00222D29"/>
    <w:rsid w:val="00223CEC"/>
    <w:rsid w:val="0022639C"/>
    <w:rsid w:val="00230EA0"/>
    <w:rsid w:val="00231F0D"/>
    <w:rsid w:val="0023621F"/>
    <w:rsid w:val="00236C29"/>
    <w:rsid w:val="002377FC"/>
    <w:rsid w:val="002424B2"/>
    <w:rsid w:val="00246E37"/>
    <w:rsid w:val="002553CC"/>
    <w:rsid w:val="00261542"/>
    <w:rsid w:val="002642EA"/>
    <w:rsid w:val="00264B81"/>
    <w:rsid w:val="00264F89"/>
    <w:rsid w:val="00265E88"/>
    <w:rsid w:val="002761FE"/>
    <w:rsid w:val="00282E88"/>
    <w:rsid w:val="0028390F"/>
    <w:rsid w:val="002852FF"/>
    <w:rsid w:val="00285417"/>
    <w:rsid w:val="00292498"/>
    <w:rsid w:val="00293E9B"/>
    <w:rsid w:val="00294E1C"/>
    <w:rsid w:val="002A2F99"/>
    <w:rsid w:val="002A6208"/>
    <w:rsid w:val="002B2847"/>
    <w:rsid w:val="002B2E52"/>
    <w:rsid w:val="002B4FAD"/>
    <w:rsid w:val="002C2E40"/>
    <w:rsid w:val="002C6F35"/>
    <w:rsid w:val="002D3E4E"/>
    <w:rsid w:val="002E2ACF"/>
    <w:rsid w:val="002E43E4"/>
    <w:rsid w:val="002F2EA2"/>
    <w:rsid w:val="002F73D6"/>
    <w:rsid w:val="00301E67"/>
    <w:rsid w:val="00302A49"/>
    <w:rsid w:val="00303C13"/>
    <w:rsid w:val="00304B74"/>
    <w:rsid w:val="00307645"/>
    <w:rsid w:val="00312C4E"/>
    <w:rsid w:val="00314CD0"/>
    <w:rsid w:val="00331765"/>
    <w:rsid w:val="00344765"/>
    <w:rsid w:val="00351B31"/>
    <w:rsid w:val="00355DAD"/>
    <w:rsid w:val="00360AE0"/>
    <w:rsid w:val="00360F73"/>
    <w:rsid w:val="00361B6D"/>
    <w:rsid w:val="003638B7"/>
    <w:rsid w:val="0036529A"/>
    <w:rsid w:val="003679F6"/>
    <w:rsid w:val="0037148A"/>
    <w:rsid w:val="00376899"/>
    <w:rsid w:val="0038205D"/>
    <w:rsid w:val="00382D64"/>
    <w:rsid w:val="00384584"/>
    <w:rsid w:val="003923D6"/>
    <w:rsid w:val="00394609"/>
    <w:rsid w:val="003B31B4"/>
    <w:rsid w:val="003E540B"/>
    <w:rsid w:val="003E7030"/>
    <w:rsid w:val="003F05E8"/>
    <w:rsid w:val="003F1B90"/>
    <w:rsid w:val="003F1B98"/>
    <w:rsid w:val="003F410F"/>
    <w:rsid w:val="003F4702"/>
    <w:rsid w:val="003F79C8"/>
    <w:rsid w:val="00401C01"/>
    <w:rsid w:val="00412402"/>
    <w:rsid w:val="00415753"/>
    <w:rsid w:val="0041598E"/>
    <w:rsid w:val="0041705B"/>
    <w:rsid w:val="0042091A"/>
    <w:rsid w:val="004379D5"/>
    <w:rsid w:val="0045021E"/>
    <w:rsid w:val="00454AB3"/>
    <w:rsid w:val="00456084"/>
    <w:rsid w:val="004566C5"/>
    <w:rsid w:val="004621C8"/>
    <w:rsid w:val="00470669"/>
    <w:rsid w:val="00471CC2"/>
    <w:rsid w:val="0047590E"/>
    <w:rsid w:val="00475A84"/>
    <w:rsid w:val="0047625A"/>
    <w:rsid w:val="0047700F"/>
    <w:rsid w:val="00477EA1"/>
    <w:rsid w:val="00483187"/>
    <w:rsid w:val="00487BEA"/>
    <w:rsid w:val="00492246"/>
    <w:rsid w:val="00493DB5"/>
    <w:rsid w:val="004974AA"/>
    <w:rsid w:val="004A5D6B"/>
    <w:rsid w:val="004A6011"/>
    <w:rsid w:val="004A6A1D"/>
    <w:rsid w:val="004B382B"/>
    <w:rsid w:val="004B7CAF"/>
    <w:rsid w:val="004C0B3B"/>
    <w:rsid w:val="004D1EE1"/>
    <w:rsid w:val="004D290F"/>
    <w:rsid w:val="004D3DD8"/>
    <w:rsid w:val="004D669A"/>
    <w:rsid w:val="004F2F9B"/>
    <w:rsid w:val="004F621F"/>
    <w:rsid w:val="004F7A6C"/>
    <w:rsid w:val="0050463A"/>
    <w:rsid w:val="00507E10"/>
    <w:rsid w:val="00510AB8"/>
    <w:rsid w:val="005111C3"/>
    <w:rsid w:val="00522B9E"/>
    <w:rsid w:val="00523CBA"/>
    <w:rsid w:val="005251F5"/>
    <w:rsid w:val="00525FAE"/>
    <w:rsid w:val="00526CFA"/>
    <w:rsid w:val="005402A8"/>
    <w:rsid w:val="0054535A"/>
    <w:rsid w:val="00545E53"/>
    <w:rsid w:val="00557790"/>
    <w:rsid w:val="005612DC"/>
    <w:rsid w:val="005634A6"/>
    <w:rsid w:val="00563D65"/>
    <w:rsid w:val="00573EE1"/>
    <w:rsid w:val="00576DA5"/>
    <w:rsid w:val="00580AC3"/>
    <w:rsid w:val="00584B5E"/>
    <w:rsid w:val="00584DA5"/>
    <w:rsid w:val="00585172"/>
    <w:rsid w:val="0059374C"/>
    <w:rsid w:val="00594263"/>
    <w:rsid w:val="005B0754"/>
    <w:rsid w:val="005B2A5C"/>
    <w:rsid w:val="005C3089"/>
    <w:rsid w:val="005C391C"/>
    <w:rsid w:val="005C4570"/>
    <w:rsid w:val="005C56B2"/>
    <w:rsid w:val="005C7383"/>
    <w:rsid w:val="005D1E22"/>
    <w:rsid w:val="005D7415"/>
    <w:rsid w:val="005E5CBC"/>
    <w:rsid w:val="005F705B"/>
    <w:rsid w:val="0060122F"/>
    <w:rsid w:val="006049EE"/>
    <w:rsid w:val="00605B36"/>
    <w:rsid w:val="0061319B"/>
    <w:rsid w:val="00621057"/>
    <w:rsid w:val="006225C3"/>
    <w:rsid w:val="006232B1"/>
    <w:rsid w:val="0063102D"/>
    <w:rsid w:val="00634288"/>
    <w:rsid w:val="00635AB8"/>
    <w:rsid w:val="00636463"/>
    <w:rsid w:val="00636A5D"/>
    <w:rsid w:val="006430F5"/>
    <w:rsid w:val="006451F5"/>
    <w:rsid w:val="00651EEB"/>
    <w:rsid w:val="00660B52"/>
    <w:rsid w:val="00660C21"/>
    <w:rsid w:val="0066251C"/>
    <w:rsid w:val="00664B7F"/>
    <w:rsid w:val="00665255"/>
    <w:rsid w:val="00680F65"/>
    <w:rsid w:val="00682196"/>
    <w:rsid w:val="00683E34"/>
    <w:rsid w:val="006937A6"/>
    <w:rsid w:val="00694198"/>
    <w:rsid w:val="006A7C2B"/>
    <w:rsid w:val="006C4930"/>
    <w:rsid w:val="006C5B21"/>
    <w:rsid w:val="006D1F66"/>
    <w:rsid w:val="006E41DA"/>
    <w:rsid w:val="006E4FD1"/>
    <w:rsid w:val="006E5036"/>
    <w:rsid w:val="006E581C"/>
    <w:rsid w:val="006E6759"/>
    <w:rsid w:val="006F27B3"/>
    <w:rsid w:val="0070699E"/>
    <w:rsid w:val="0071220D"/>
    <w:rsid w:val="00712C0C"/>
    <w:rsid w:val="00712E30"/>
    <w:rsid w:val="00713E83"/>
    <w:rsid w:val="00714E4D"/>
    <w:rsid w:val="007160E3"/>
    <w:rsid w:val="007278D6"/>
    <w:rsid w:val="0073456B"/>
    <w:rsid w:val="007444C3"/>
    <w:rsid w:val="00752BD7"/>
    <w:rsid w:val="007639EE"/>
    <w:rsid w:val="007702C5"/>
    <w:rsid w:val="00784BAC"/>
    <w:rsid w:val="00787334"/>
    <w:rsid w:val="00790814"/>
    <w:rsid w:val="0079436F"/>
    <w:rsid w:val="00794D36"/>
    <w:rsid w:val="007A0DE8"/>
    <w:rsid w:val="007A1A46"/>
    <w:rsid w:val="007A2FA4"/>
    <w:rsid w:val="007A39D4"/>
    <w:rsid w:val="007A7131"/>
    <w:rsid w:val="007A7D8E"/>
    <w:rsid w:val="007B3271"/>
    <w:rsid w:val="007B45C4"/>
    <w:rsid w:val="007C2228"/>
    <w:rsid w:val="007C420F"/>
    <w:rsid w:val="007C6EDF"/>
    <w:rsid w:val="007D5837"/>
    <w:rsid w:val="007D698A"/>
    <w:rsid w:val="007D7CD8"/>
    <w:rsid w:val="007E3977"/>
    <w:rsid w:val="007E57E7"/>
    <w:rsid w:val="007E6A5C"/>
    <w:rsid w:val="007F0832"/>
    <w:rsid w:val="007F6A20"/>
    <w:rsid w:val="008005FC"/>
    <w:rsid w:val="00802C61"/>
    <w:rsid w:val="008050AA"/>
    <w:rsid w:val="00816297"/>
    <w:rsid w:val="00817A81"/>
    <w:rsid w:val="00823EEB"/>
    <w:rsid w:val="0082613D"/>
    <w:rsid w:val="00826F35"/>
    <w:rsid w:val="00827584"/>
    <w:rsid w:val="00841892"/>
    <w:rsid w:val="008423EA"/>
    <w:rsid w:val="0084601D"/>
    <w:rsid w:val="0085236A"/>
    <w:rsid w:val="0086094E"/>
    <w:rsid w:val="00861DB1"/>
    <w:rsid w:val="0086634E"/>
    <w:rsid w:val="00870F60"/>
    <w:rsid w:val="00871705"/>
    <w:rsid w:val="00872F6A"/>
    <w:rsid w:val="00896A7F"/>
    <w:rsid w:val="008A30BC"/>
    <w:rsid w:val="008A3B90"/>
    <w:rsid w:val="008A43BF"/>
    <w:rsid w:val="008A6F85"/>
    <w:rsid w:val="008B2807"/>
    <w:rsid w:val="008B74F6"/>
    <w:rsid w:val="008D66DE"/>
    <w:rsid w:val="008E03EE"/>
    <w:rsid w:val="008E44D9"/>
    <w:rsid w:val="008E46D2"/>
    <w:rsid w:val="008E742C"/>
    <w:rsid w:val="00902DD4"/>
    <w:rsid w:val="00905C3A"/>
    <w:rsid w:val="009075A1"/>
    <w:rsid w:val="00913EE4"/>
    <w:rsid w:val="00926892"/>
    <w:rsid w:val="00926A68"/>
    <w:rsid w:val="00926DDF"/>
    <w:rsid w:val="00926FCA"/>
    <w:rsid w:val="009278C6"/>
    <w:rsid w:val="009364FA"/>
    <w:rsid w:val="009446D3"/>
    <w:rsid w:val="0094664A"/>
    <w:rsid w:val="00946BF7"/>
    <w:rsid w:val="009517D0"/>
    <w:rsid w:val="00952E3C"/>
    <w:rsid w:val="009552CD"/>
    <w:rsid w:val="00956A6D"/>
    <w:rsid w:val="00957BEA"/>
    <w:rsid w:val="009667FF"/>
    <w:rsid w:val="00967181"/>
    <w:rsid w:val="00970683"/>
    <w:rsid w:val="00971870"/>
    <w:rsid w:val="009775E9"/>
    <w:rsid w:val="009776CD"/>
    <w:rsid w:val="0099035C"/>
    <w:rsid w:val="0099769D"/>
    <w:rsid w:val="009A02B2"/>
    <w:rsid w:val="009A03E2"/>
    <w:rsid w:val="009A5A74"/>
    <w:rsid w:val="009B1C70"/>
    <w:rsid w:val="009C0FB6"/>
    <w:rsid w:val="009C10D7"/>
    <w:rsid w:val="009C3014"/>
    <w:rsid w:val="009E3D7B"/>
    <w:rsid w:val="009F5F56"/>
    <w:rsid w:val="00A01219"/>
    <w:rsid w:val="00A02664"/>
    <w:rsid w:val="00A04843"/>
    <w:rsid w:val="00A1321C"/>
    <w:rsid w:val="00A152F9"/>
    <w:rsid w:val="00A17596"/>
    <w:rsid w:val="00A2169C"/>
    <w:rsid w:val="00A24395"/>
    <w:rsid w:val="00A31467"/>
    <w:rsid w:val="00A3303C"/>
    <w:rsid w:val="00A3625E"/>
    <w:rsid w:val="00A3628D"/>
    <w:rsid w:val="00A36C07"/>
    <w:rsid w:val="00A407D6"/>
    <w:rsid w:val="00A517A3"/>
    <w:rsid w:val="00A518BD"/>
    <w:rsid w:val="00A54974"/>
    <w:rsid w:val="00A63EDB"/>
    <w:rsid w:val="00A65CF5"/>
    <w:rsid w:val="00A74FAF"/>
    <w:rsid w:val="00A74FC7"/>
    <w:rsid w:val="00A842B9"/>
    <w:rsid w:val="00A85F96"/>
    <w:rsid w:val="00A95E53"/>
    <w:rsid w:val="00AA50F0"/>
    <w:rsid w:val="00AB2D94"/>
    <w:rsid w:val="00AC2E11"/>
    <w:rsid w:val="00AC42D9"/>
    <w:rsid w:val="00AD0218"/>
    <w:rsid w:val="00AD700B"/>
    <w:rsid w:val="00AE047D"/>
    <w:rsid w:val="00AE1996"/>
    <w:rsid w:val="00AE1CC6"/>
    <w:rsid w:val="00AF1D62"/>
    <w:rsid w:val="00AF2D0C"/>
    <w:rsid w:val="00B0030E"/>
    <w:rsid w:val="00B02D21"/>
    <w:rsid w:val="00B0703D"/>
    <w:rsid w:val="00B34822"/>
    <w:rsid w:val="00B37439"/>
    <w:rsid w:val="00B40605"/>
    <w:rsid w:val="00B416F2"/>
    <w:rsid w:val="00B41D3B"/>
    <w:rsid w:val="00B44233"/>
    <w:rsid w:val="00B44A03"/>
    <w:rsid w:val="00B44F2E"/>
    <w:rsid w:val="00B46147"/>
    <w:rsid w:val="00B471F6"/>
    <w:rsid w:val="00B50410"/>
    <w:rsid w:val="00B53A25"/>
    <w:rsid w:val="00B54364"/>
    <w:rsid w:val="00B54517"/>
    <w:rsid w:val="00B56B80"/>
    <w:rsid w:val="00B617B5"/>
    <w:rsid w:val="00B62DF7"/>
    <w:rsid w:val="00B63273"/>
    <w:rsid w:val="00B64C54"/>
    <w:rsid w:val="00B65828"/>
    <w:rsid w:val="00B6704A"/>
    <w:rsid w:val="00B72523"/>
    <w:rsid w:val="00B75D12"/>
    <w:rsid w:val="00B76B95"/>
    <w:rsid w:val="00B76F0F"/>
    <w:rsid w:val="00B779EA"/>
    <w:rsid w:val="00B80252"/>
    <w:rsid w:val="00B8296E"/>
    <w:rsid w:val="00B92C02"/>
    <w:rsid w:val="00BA3C0C"/>
    <w:rsid w:val="00BA764D"/>
    <w:rsid w:val="00BA7D20"/>
    <w:rsid w:val="00BB1EF3"/>
    <w:rsid w:val="00BB55A1"/>
    <w:rsid w:val="00BB6A2D"/>
    <w:rsid w:val="00BC090C"/>
    <w:rsid w:val="00BD2D47"/>
    <w:rsid w:val="00BD377C"/>
    <w:rsid w:val="00BD4DE7"/>
    <w:rsid w:val="00BE1B88"/>
    <w:rsid w:val="00BE238C"/>
    <w:rsid w:val="00BE40FF"/>
    <w:rsid w:val="00BE5CA4"/>
    <w:rsid w:val="00BF2208"/>
    <w:rsid w:val="00C00489"/>
    <w:rsid w:val="00C0112A"/>
    <w:rsid w:val="00C02280"/>
    <w:rsid w:val="00C045F2"/>
    <w:rsid w:val="00C10FB3"/>
    <w:rsid w:val="00C12696"/>
    <w:rsid w:val="00C13AC4"/>
    <w:rsid w:val="00C17FC6"/>
    <w:rsid w:val="00C257DD"/>
    <w:rsid w:val="00C262C9"/>
    <w:rsid w:val="00C355EB"/>
    <w:rsid w:val="00C362C0"/>
    <w:rsid w:val="00C36B97"/>
    <w:rsid w:val="00C46F06"/>
    <w:rsid w:val="00C51345"/>
    <w:rsid w:val="00C516A5"/>
    <w:rsid w:val="00C56ACB"/>
    <w:rsid w:val="00C610C4"/>
    <w:rsid w:val="00C70535"/>
    <w:rsid w:val="00C72D25"/>
    <w:rsid w:val="00C75D7D"/>
    <w:rsid w:val="00C77B49"/>
    <w:rsid w:val="00C9029F"/>
    <w:rsid w:val="00C91B0F"/>
    <w:rsid w:val="00C9374D"/>
    <w:rsid w:val="00C93F59"/>
    <w:rsid w:val="00C95264"/>
    <w:rsid w:val="00C964E4"/>
    <w:rsid w:val="00C96722"/>
    <w:rsid w:val="00CA49AA"/>
    <w:rsid w:val="00CB001C"/>
    <w:rsid w:val="00CB0F6F"/>
    <w:rsid w:val="00CB3D09"/>
    <w:rsid w:val="00CB48C3"/>
    <w:rsid w:val="00CB4B9C"/>
    <w:rsid w:val="00CC1D07"/>
    <w:rsid w:val="00CC481C"/>
    <w:rsid w:val="00CC6F92"/>
    <w:rsid w:val="00CC778B"/>
    <w:rsid w:val="00CD2AFF"/>
    <w:rsid w:val="00CD680A"/>
    <w:rsid w:val="00CD70D7"/>
    <w:rsid w:val="00CF11F7"/>
    <w:rsid w:val="00CF6253"/>
    <w:rsid w:val="00CF7AC5"/>
    <w:rsid w:val="00D014EA"/>
    <w:rsid w:val="00D04FC7"/>
    <w:rsid w:val="00D07BEF"/>
    <w:rsid w:val="00D146C8"/>
    <w:rsid w:val="00D15A6E"/>
    <w:rsid w:val="00D15F26"/>
    <w:rsid w:val="00D17FF4"/>
    <w:rsid w:val="00D201AA"/>
    <w:rsid w:val="00D2644D"/>
    <w:rsid w:val="00D30FCB"/>
    <w:rsid w:val="00D41509"/>
    <w:rsid w:val="00D52975"/>
    <w:rsid w:val="00D55560"/>
    <w:rsid w:val="00D55CF6"/>
    <w:rsid w:val="00D64667"/>
    <w:rsid w:val="00D678B4"/>
    <w:rsid w:val="00D77E03"/>
    <w:rsid w:val="00D814D3"/>
    <w:rsid w:val="00D82353"/>
    <w:rsid w:val="00D8297D"/>
    <w:rsid w:val="00D82F7E"/>
    <w:rsid w:val="00D85FC2"/>
    <w:rsid w:val="00D9591B"/>
    <w:rsid w:val="00D967B8"/>
    <w:rsid w:val="00DA0337"/>
    <w:rsid w:val="00DA103D"/>
    <w:rsid w:val="00DA340C"/>
    <w:rsid w:val="00DB30A7"/>
    <w:rsid w:val="00DB5D3A"/>
    <w:rsid w:val="00DB75B6"/>
    <w:rsid w:val="00DC0412"/>
    <w:rsid w:val="00DD6EE1"/>
    <w:rsid w:val="00DD73B0"/>
    <w:rsid w:val="00DE7726"/>
    <w:rsid w:val="00DF0E06"/>
    <w:rsid w:val="00DF5A3C"/>
    <w:rsid w:val="00DF7C44"/>
    <w:rsid w:val="00E05D8D"/>
    <w:rsid w:val="00E06D6B"/>
    <w:rsid w:val="00E11AC6"/>
    <w:rsid w:val="00E13B60"/>
    <w:rsid w:val="00E4170D"/>
    <w:rsid w:val="00E421C8"/>
    <w:rsid w:val="00E43E3F"/>
    <w:rsid w:val="00E56C8F"/>
    <w:rsid w:val="00E659D5"/>
    <w:rsid w:val="00E7032D"/>
    <w:rsid w:val="00E73C53"/>
    <w:rsid w:val="00E751CA"/>
    <w:rsid w:val="00E76966"/>
    <w:rsid w:val="00E8187B"/>
    <w:rsid w:val="00E90DBC"/>
    <w:rsid w:val="00EA73BD"/>
    <w:rsid w:val="00EB3AD3"/>
    <w:rsid w:val="00EB491C"/>
    <w:rsid w:val="00EB7B29"/>
    <w:rsid w:val="00EC01C4"/>
    <w:rsid w:val="00EC0213"/>
    <w:rsid w:val="00EC07E3"/>
    <w:rsid w:val="00EC48AD"/>
    <w:rsid w:val="00EC6F06"/>
    <w:rsid w:val="00ED3585"/>
    <w:rsid w:val="00ED4DF3"/>
    <w:rsid w:val="00EE1A5D"/>
    <w:rsid w:val="00EE7A3C"/>
    <w:rsid w:val="00EF1C66"/>
    <w:rsid w:val="00EF1F97"/>
    <w:rsid w:val="00EF256C"/>
    <w:rsid w:val="00F0506A"/>
    <w:rsid w:val="00F11E81"/>
    <w:rsid w:val="00F14547"/>
    <w:rsid w:val="00F156AE"/>
    <w:rsid w:val="00F26520"/>
    <w:rsid w:val="00F31C85"/>
    <w:rsid w:val="00F335B7"/>
    <w:rsid w:val="00F35FEF"/>
    <w:rsid w:val="00F424C7"/>
    <w:rsid w:val="00F513CB"/>
    <w:rsid w:val="00F555EA"/>
    <w:rsid w:val="00F6012D"/>
    <w:rsid w:val="00F60D31"/>
    <w:rsid w:val="00F634D5"/>
    <w:rsid w:val="00F831F1"/>
    <w:rsid w:val="00F83293"/>
    <w:rsid w:val="00F83457"/>
    <w:rsid w:val="00F86A21"/>
    <w:rsid w:val="00F87B38"/>
    <w:rsid w:val="00F932BD"/>
    <w:rsid w:val="00F95B10"/>
    <w:rsid w:val="00F97B93"/>
    <w:rsid w:val="00FA73AD"/>
    <w:rsid w:val="00FB632E"/>
    <w:rsid w:val="00FD01DA"/>
    <w:rsid w:val="00FD38D9"/>
    <w:rsid w:val="00FD696E"/>
    <w:rsid w:val="00FE1952"/>
    <w:rsid w:val="00FE27B5"/>
    <w:rsid w:val="00FE3A78"/>
    <w:rsid w:val="00FE3E92"/>
    <w:rsid w:val="00FE4938"/>
    <w:rsid w:val="00FE78B9"/>
    <w:rsid w:val="00FF35DF"/>
    <w:rsid w:val="00FF6931"/>
    <w:rsid w:val="00FF7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934F"/>
  <w15:docId w15:val="{9343B624-BCD6-41AE-88ED-A310DDD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94E"/>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86094E"/>
    <w:pPr>
      <w:keepNext/>
      <w:spacing w:before="240" w:after="60"/>
      <w:outlineLvl w:val="0"/>
    </w:pPr>
    <w:rPr>
      <w:rFonts w:ascii="Cambria" w:hAnsi="Cambria"/>
      <w:b/>
      <w:bCs/>
      <w:kern w:val="32"/>
      <w:sz w:val="32"/>
      <w:szCs w:val="32"/>
    </w:rPr>
  </w:style>
  <w:style w:type="paragraph" w:styleId="2">
    <w:name w:val="heading 2"/>
    <w:basedOn w:val="a"/>
    <w:next w:val="a"/>
    <w:link w:val="20"/>
    <w:uiPriority w:val="99"/>
    <w:unhideWhenUsed/>
    <w:qFormat/>
    <w:rsid w:val="0086094E"/>
    <w:pPr>
      <w:keepNext/>
      <w:spacing w:after="0" w:line="240" w:lineRule="auto"/>
      <w:ind w:firstLine="851"/>
      <w:jc w:val="both"/>
      <w:outlineLvl w:val="1"/>
    </w:pPr>
    <w:rPr>
      <w:rFonts w:ascii="Times New Roman" w:hAnsi="Times New Roman"/>
      <w:sz w:val="20"/>
      <w:szCs w:val="20"/>
    </w:rPr>
  </w:style>
  <w:style w:type="paragraph" w:styleId="3">
    <w:name w:val="heading 3"/>
    <w:basedOn w:val="a"/>
    <w:next w:val="a"/>
    <w:link w:val="30"/>
    <w:uiPriority w:val="9"/>
    <w:unhideWhenUsed/>
    <w:qFormat/>
    <w:rsid w:val="00D41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41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094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86094E"/>
    <w:rPr>
      <w:rFonts w:ascii="Times New Roman" w:eastAsia="Times New Roman" w:hAnsi="Times New Roman" w:cs="Times New Roman"/>
      <w:sz w:val="20"/>
      <w:szCs w:val="20"/>
    </w:rPr>
  </w:style>
  <w:style w:type="paragraph" w:styleId="31">
    <w:name w:val="Body Text 3"/>
    <w:basedOn w:val="a"/>
    <w:link w:val="32"/>
    <w:uiPriority w:val="99"/>
    <w:unhideWhenUsed/>
    <w:rsid w:val="0086094E"/>
    <w:pPr>
      <w:spacing w:after="120"/>
    </w:pPr>
    <w:rPr>
      <w:sz w:val="16"/>
      <w:szCs w:val="16"/>
    </w:rPr>
  </w:style>
  <w:style w:type="character" w:customStyle="1" w:styleId="32">
    <w:name w:val="Основной текст 3 Знак"/>
    <w:basedOn w:val="a0"/>
    <w:link w:val="31"/>
    <w:uiPriority w:val="99"/>
    <w:rsid w:val="0086094E"/>
    <w:rPr>
      <w:rFonts w:ascii="Calibri" w:eastAsia="Times New Roman" w:hAnsi="Calibri" w:cs="Times New Roman"/>
      <w:sz w:val="16"/>
      <w:szCs w:val="16"/>
    </w:rPr>
  </w:style>
  <w:style w:type="paragraph" w:styleId="33">
    <w:name w:val="Body Text Indent 3"/>
    <w:basedOn w:val="a"/>
    <w:link w:val="34"/>
    <w:uiPriority w:val="99"/>
    <w:unhideWhenUsed/>
    <w:rsid w:val="0086094E"/>
    <w:pPr>
      <w:spacing w:after="120"/>
      <w:ind w:left="283"/>
    </w:pPr>
    <w:rPr>
      <w:sz w:val="16"/>
      <w:szCs w:val="16"/>
    </w:rPr>
  </w:style>
  <w:style w:type="character" w:customStyle="1" w:styleId="34">
    <w:name w:val="Основной текст с отступом 3 Знак"/>
    <w:basedOn w:val="a0"/>
    <w:link w:val="33"/>
    <w:uiPriority w:val="99"/>
    <w:rsid w:val="0086094E"/>
    <w:rPr>
      <w:rFonts w:ascii="Calibri" w:eastAsia="Times New Roman" w:hAnsi="Calibri" w:cs="Times New Roman"/>
      <w:sz w:val="16"/>
      <w:szCs w:val="16"/>
    </w:rPr>
  </w:style>
  <w:style w:type="paragraph" w:styleId="a3">
    <w:name w:val="Normal (Web)"/>
    <w:basedOn w:val="a"/>
    <w:uiPriority w:val="99"/>
    <w:unhideWhenUsed/>
    <w:rsid w:val="0086094E"/>
    <w:pPr>
      <w:spacing w:before="100" w:beforeAutospacing="1" w:after="100" w:afterAutospacing="1" w:line="240" w:lineRule="auto"/>
    </w:pPr>
    <w:rPr>
      <w:rFonts w:ascii="Times New Roman" w:hAnsi="Times New Roman"/>
      <w:sz w:val="24"/>
      <w:szCs w:val="24"/>
    </w:rPr>
  </w:style>
  <w:style w:type="paragraph" w:customStyle="1" w:styleId="a4">
    <w:basedOn w:val="a"/>
    <w:next w:val="a5"/>
    <w:link w:val="a6"/>
    <w:qFormat/>
    <w:rsid w:val="0086094E"/>
    <w:pPr>
      <w:spacing w:after="0" w:line="240" w:lineRule="auto"/>
      <w:jc w:val="center"/>
    </w:pPr>
    <w:rPr>
      <w:rFonts w:ascii="Times New Roman" w:hAnsi="Times New Roman"/>
      <w:sz w:val="32"/>
      <w:szCs w:val="20"/>
    </w:rPr>
  </w:style>
  <w:style w:type="character" w:customStyle="1" w:styleId="a6">
    <w:name w:val="Название Знак"/>
    <w:aliases w:val="Знак Знак,Заголовок Знак1"/>
    <w:link w:val="a4"/>
    <w:rsid w:val="0086094E"/>
    <w:rPr>
      <w:rFonts w:ascii="Times New Roman" w:eastAsia="Times New Roman" w:hAnsi="Times New Roman" w:cs="Times New Roman"/>
      <w:sz w:val="32"/>
      <w:szCs w:val="20"/>
    </w:rPr>
  </w:style>
  <w:style w:type="paragraph" w:styleId="a5">
    <w:name w:val="Title"/>
    <w:aliases w:val="Знак"/>
    <w:basedOn w:val="a"/>
    <w:next w:val="a"/>
    <w:link w:val="a7"/>
    <w:qFormat/>
    <w:rsid w:val="008609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aliases w:val="Знак Знак1"/>
    <w:basedOn w:val="a0"/>
    <w:link w:val="a5"/>
    <w:rsid w:val="0086094E"/>
    <w:rPr>
      <w:rFonts w:asciiTheme="majorHAnsi" w:eastAsiaTheme="majorEastAsia" w:hAnsiTheme="majorHAnsi" w:cstheme="majorBidi"/>
      <w:spacing w:val="-10"/>
      <w:kern w:val="28"/>
      <w:sz w:val="56"/>
      <w:szCs w:val="56"/>
      <w:lang w:eastAsia="ru-RU"/>
    </w:rPr>
  </w:style>
  <w:style w:type="numbering" w:customStyle="1" w:styleId="11">
    <w:name w:val="Нет списка1"/>
    <w:next w:val="a2"/>
    <w:uiPriority w:val="99"/>
    <w:semiHidden/>
    <w:unhideWhenUsed/>
    <w:rsid w:val="003F05E8"/>
  </w:style>
  <w:style w:type="paragraph" w:styleId="a8">
    <w:name w:val="Subtitle"/>
    <w:basedOn w:val="a"/>
    <w:link w:val="a9"/>
    <w:uiPriority w:val="99"/>
    <w:qFormat/>
    <w:rsid w:val="003F05E8"/>
    <w:pPr>
      <w:suppressAutoHyphens/>
      <w:spacing w:after="60" w:line="240" w:lineRule="auto"/>
      <w:jc w:val="center"/>
      <w:outlineLvl w:val="1"/>
    </w:pPr>
    <w:rPr>
      <w:rFonts w:ascii="Arial" w:hAnsi="Arial" w:cs="Arial"/>
      <w:sz w:val="24"/>
      <w:szCs w:val="24"/>
      <w:lang w:eastAsia="ar-SA"/>
    </w:rPr>
  </w:style>
  <w:style w:type="character" w:customStyle="1" w:styleId="a9">
    <w:name w:val="Подзаголовок Знак"/>
    <w:basedOn w:val="a0"/>
    <w:link w:val="a8"/>
    <w:uiPriority w:val="99"/>
    <w:rsid w:val="003F05E8"/>
    <w:rPr>
      <w:rFonts w:ascii="Arial" w:eastAsia="Times New Roman" w:hAnsi="Arial" w:cs="Arial"/>
      <w:sz w:val="24"/>
      <w:szCs w:val="24"/>
      <w:lang w:eastAsia="ar-SA"/>
    </w:rPr>
  </w:style>
  <w:style w:type="paragraph" w:styleId="aa">
    <w:name w:val="List Paragraph"/>
    <w:basedOn w:val="a"/>
    <w:uiPriority w:val="34"/>
    <w:qFormat/>
    <w:rsid w:val="003F05E8"/>
    <w:pPr>
      <w:spacing w:after="0" w:line="240" w:lineRule="auto"/>
      <w:ind w:left="720"/>
      <w:contextualSpacing/>
    </w:pPr>
    <w:rPr>
      <w:rFonts w:ascii="Times New Roman" w:hAnsi="Times New Roman"/>
      <w:sz w:val="24"/>
      <w:szCs w:val="24"/>
    </w:rPr>
  </w:style>
  <w:style w:type="paragraph" w:styleId="ab">
    <w:name w:val="Balloon Text"/>
    <w:basedOn w:val="a"/>
    <w:link w:val="ac"/>
    <w:uiPriority w:val="99"/>
    <w:unhideWhenUsed/>
    <w:rsid w:val="00E751C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E751CA"/>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D4150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D41509"/>
    <w:rPr>
      <w:rFonts w:asciiTheme="majorHAnsi" w:eastAsiaTheme="majorEastAsia" w:hAnsiTheme="majorHAnsi" w:cstheme="majorBidi"/>
      <w:i/>
      <w:iCs/>
      <w:color w:val="2E74B5" w:themeColor="accent1" w:themeShade="BF"/>
      <w:lang w:eastAsia="ru-RU"/>
    </w:rPr>
  </w:style>
  <w:style w:type="table" w:styleId="ad">
    <w:name w:val="Table Grid"/>
    <w:basedOn w:val="a1"/>
    <w:uiPriority w:val="39"/>
    <w:rsid w:val="003652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d"/>
    <w:uiPriority w:val="59"/>
    <w:rsid w:val="00A65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477EA1"/>
  </w:style>
  <w:style w:type="character" w:styleId="ae">
    <w:name w:val="Hyperlink"/>
    <w:uiPriority w:val="99"/>
    <w:unhideWhenUsed/>
    <w:rsid w:val="00477EA1"/>
    <w:rPr>
      <w:color w:val="0000FF"/>
      <w:u w:val="single"/>
    </w:rPr>
  </w:style>
  <w:style w:type="character" w:styleId="af">
    <w:name w:val="FollowedHyperlink"/>
    <w:uiPriority w:val="99"/>
    <w:unhideWhenUsed/>
    <w:rsid w:val="00477EA1"/>
    <w:rPr>
      <w:color w:val="954F72"/>
      <w:u w:val="single"/>
    </w:rPr>
  </w:style>
  <w:style w:type="paragraph" w:customStyle="1" w:styleId="msonormal0">
    <w:name w:val="msonormal"/>
    <w:basedOn w:val="a"/>
    <w:uiPriority w:val="99"/>
    <w:rsid w:val="00477EA1"/>
    <w:pPr>
      <w:spacing w:before="100" w:beforeAutospacing="1" w:after="100" w:afterAutospacing="1" w:line="240" w:lineRule="auto"/>
    </w:pPr>
    <w:rPr>
      <w:rFonts w:ascii="Times New Roman" w:hAnsi="Times New Roman"/>
      <w:sz w:val="24"/>
      <w:szCs w:val="24"/>
    </w:rPr>
  </w:style>
  <w:style w:type="paragraph" w:styleId="af0">
    <w:name w:val="Body Text"/>
    <w:basedOn w:val="a"/>
    <w:link w:val="af1"/>
    <w:unhideWhenUsed/>
    <w:rsid w:val="00477EA1"/>
    <w:pPr>
      <w:suppressAutoHyphens/>
      <w:spacing w:after="0" w:line="240" w:lineRule="auto"/>
      <w:jc w:val="center"/>
    </w:pPr>
    <w:rPr>
      <w:rFonts w:ascii="Times New Roman" w:hAnsi="Times New Roman"/>
      <w:sz w:val="24"/>
      <w:szCs w:val="20"/>
      <w:lang w:eastAsia="ar-SA"/>
    </w:rPr>
  </w:style>
  <w:style w:type="character" w:customStyle="1" w:styleId="af1">
    <w:name w:val="Основной текст Знак"/>
    <w:basedOn w:val="a0"/>
    <w:link w:val="af0"/>
    <w:rsid w:val="00477EA1"/>
    <w:rPr>
      <w:rFonts w:ascii="Times New Roman" w:eastAsia="Times New Roman" w:hAnsi="Times New Roman" w:cs="Times New Roman"/>
      <w:sz w:val="24"/>
      <w:szCs w:val="20"/>
      <w:lang w:eastAsia="ar-SA"/>
    </w:rPr>
  </w:style>
  <w:style w:type="paragraph" w:styleId="af2">
    <w:name w:val="Body Text Indent"/>
    <w:basedOn w:val="a"/>
    <w:link w:val="af3"/>
    <w:uiPriority w:val="99"/>
    <w:unhideWhenUsed/>
    <w:rsid w:val="00477EA1"/>
    <w:pPr>
      <w:suppressAutoHyphens/>
      <w:spacing w:after="0" w:line="240" w:lineRule="auto"/>
      <w:ind w:left="360"/>
    </w:pPr>
    <w:rPr>
      <w:rFonts w:ascii="Times New Roman" w:hAnsi="Times New Roman"/>
      <w:b/>
      <w:sz w:val="24"/>
      <w:szCs w:val="20"/>
      <w:lang w:eastAsia="ar-SA"/>
    </w:rPr>
  </w:style>
  <w:style w:type="character" w:customStyle="1" w:styleId="af3">
    <w:name w:val="Основной текст с отступом Знак"/>
    <w:basedOn w:val="a0"/>
    <w:link w:val="af2"/>
    <w:uiPriority w:val="99"/>
    <w:rsid w:val="00477EA1"/>
    <w:rPr>
      <w:rFonts w:ascii="Times New Roman" w:eastAsia="Times New Roman" w:hAnsi="Times New Roman" w:cs="Times New Roman"/>
      <w:b/>
      <w:sz w:val="24"/>
      <w:szCs w:val="20"/>
      <w:lang w:eastAsia="ar-SA"/>
    </w:rPr>
  </w:style>
  <w:style w:type="paragraph" w:styleId="23">
    <w:name w:val="Body Text 2"/>
    <w:basedOn w:val="a"/>
    <w:link w:val="24"/>
    <w:uiPriority w:val="99"/>
    <w:unhideWhenUsed/>
    <w:rsid w:val="00477EA1"/>
    <w:pPr>
      <w:spacing w:after="120" w:line="480" w:lineRule="auto"/>
    </w:pPr>
  </w:style>
  <w:style w:type="character" w:customStyle="1" w:styleId="24">
    <w:name w:val="Основной текст 2 Знак"/>
    <w:basedOn w:val="a0"/>
    <w:link w:val="23"/>
    <w:uiPriority w:val="99"/>
    <w:rsid w:val="00477EA1"/>
    <w:rPr>
      <w:rFonts w:ascii="Calibri" w:eastAsia="Times New Roman" w:hAnsi="Calibri" w:cs="Times New Roman"/>
    </w:rPr>
  </w:style>
  <w:style w:type="character" w:customStyle="1" w:styleId="af4">
    <w:name w:val="Без интервала Знак"/>
    <w:link w:val="af5"/>
    <w:locked/>
    <w:rsid w:val="00477EA1"/>
    <w:rPr>
      <w:rFonts w:ascii="Calibri" w:hAnsi="Calibri"/>
    </w:rPr>
  </w:style>
  <w:style w:type="paragraph" w:styleId="af5">
    <w:name w:val="No Spacing"/>
    <w:link w:val="af4"/>
    <w:qFormat/>
    <w:rsid w:val="00477EA1"/>
    <w:pPr>
      <w:spacing w:after="0" w:line="240" w:lineRule="auto"/>
    </w:pPr>
    <w:rPr>
      <w:rFonts w:ascii="Calibri" w:hAnsi="Calibri"/>
    </w:rPr>
  </w:style>
  <w:style w:type="paragraph" w:customStyle="1" w:styleId="310">
    <w:name w:val="Основной текст 31"/>
    <w:basedOn w:val="a"/>
    <w:uiPriority w:val="99"/>
    <w:rsid w:val="00477EA1"/>
    <w:pPr>
      <w:suppressAutoHyphens/>
      <w:spacing w:after="0" w:line="240" w:lineRule="auto"/>
      <w:jc w:val="both"/>
    </w:pPr>
    <w:rPr>
      <w:rFonts w:ascii="Times New Roman" w:hAnsi="Times New Roman"/>
      <w:b/>
      <w:sz w:val="24"/>
      <w:szCs w:val="20"/>
      <w:lang w:eastAsia="ar-SA"/>
    </w:rPr>
  </w:style>
  <w:style w:type="paragraph" w:customStyle="1" w:styleId="af6">
    <w:name w:val="Содержимое таблицы"/>
    <w:basedOn w:val="a"/>
    <w:rsid w:val="00477EA1"/>
    <w:pPr>
      <w:suppressLineNumbers/>
      <w:suppressAutoHyphens/>
      <w:spacing w:after="0" w:line="240" w:lineRule="auto"/>
    </w:pPr>
    <w:rPr>
      <w:rFonts w:ascii="Times New Roman" w:hAnsi="Times New Roman"/>
      <w:sz w:val="20"/>
      <w:szCs w:val="20"/>
      <w:lang w:eastAsia="ar-SA"/>
    </w:rPr>
  </w:style>
  <w:style w:type="paragraph" w:customStyle="1" w:styleId="msonormalbullet2gif">
    <w:name w:val="msonormalbullet2.gif"/>
    <w:basedOn w:val="a"/>
    <w:rsid w:val="00477EA1"/>
    <w:pPr>
      <w:spacing w:before="100" w:beforeAutospacing="1" w:after="100" w:afterAutospacing="1" w:line="240" w:lineRule="auto"/>
    </w:pPr>
    <w:rPr>
      <w:rFonts w:ascii="Times New Roman" w:hAnsi="Times New Roman"/>
      <w:sz w:val="24"/>
      <w:szCs w:val="24"/>
    </w:rPr>
  </w:style>
  <w:style w:type="paragraph" w:customStyle="1" w:styleId="af7">
    <w:name w:val="Заголовок статьи"/>
    <w:basedOn w:val="a"/>
    <w:next w:val="a"/>
    <w:uiPriority w:val="99"/>
    <w:rsid w:val="00477EA1"/>
    <w:pPr>
      <w:widowControl w:val="0"/>
      <w:autoSpaceDE w:val="0"/>
      <w:autoSpaceDN w:val="0"/>
      <w:adjustRightInd w:val="0"/>
      <w:spacing w:after="0" w:line="240" w:lineRule="auto"/>
      <w:ind w:left="1612" w:hanging="892"/>
      <w:jc w:val="both"/>
    </w:pPr>
    <w:rPr>
      <w:rFonts w:ascii="Arial" w:hAnsi="Arial"/>
    </w:rPr>
  </w:style>
  <w:style w:type="paragraph" w:customStyle="1" w:styleId="msonormalbullet3gif">
    <w:name w:val="msonormalbullet3.gif"/>
    <w:basedOn w:val="a"/>
    <w:rsid w:val="00477EA1"/>
    <w:pPr>
      <w:spacing w:before="100" w:beforeAutospacing="1" w:after="100" w:afterAutospacing="1" w:line="240" w:lineRule="auto"/>
    </w:pPr>
    <w:rPr>
      <w:rFonts w:ascii="Times New Roman" w:hAnsi="Times New Roman"/>
      <w:sz w:val="24"/>
      <w:szCs w:val="24"/>
    </w:rPr>
  </w:style>
  <w:style w:type="paragraph" w:customStyle="1" w:styleId="Default">
    <w:name w:val="Default"/>
    <w:rsid w:val="00477E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5">
    <w:name w:val="Обычный3"/>
    <w:rsid w:val="00477EA1"/>
    <w:pPr>
      <w:suppressAutoHyphens/>
      <w:spacing w:after="0" w:line="240" w:lineRule="auto"/>
    </w:pPr>
    <w:rPr>
      <w:rFonts w:ascii="Times New Roman" w:eastAsia="Arial" w:hAnsi="Times New Roman" w:cs="Calibri"/>
      <w:sz w:val="20"/>
      <w:szCs w:val="20"/>
      <w:lang w:eastAsia="ar-SA"/>
    </w:rPr>
  </w:style>
  <w:style w:type="character" w:customStyle="1" w:styleId="25">
    <w:name w:val="Основной текст (2)_"/>
    <w:link w:val="26"/>
    <w:locked/>
    <w:rsid w:val="00477EA1"/>
    <w:rPr>
      <w:sz w:val="19"/>
      <w:szCs w:val="19"/>
      <w:shd w:val="clear" w:color="auto" w:fill="FFFFFF"/>
    </w:rPr>
  </w:style>
  <w:style w:type="paragraph" w:customStyle="1" w:styleId="26">
    <w:name w:val="Основной текст (2)"/>
    <w:basedOn w:val="a"/>
    <w:link w:val="25"/>
    <w:rsid w:val="00477EA1"/>
    <w:pPr>
      <w:widowControl w:val="0"/>
      <w:shd w:val="clear" w:color="auto" w:fill="FFFFFF"/>
      <w:spacing w:before="180" w:after="0" w:line="221" w:lineRule="exact"/>
      <w:jc w:val="both"/>
    </w:pPr>
    <w:rPr>
      <w:rFonts w:asciiTheme="minorHAnsi" w:eastAsiaTheme="minorHAnsi" w:hAnsiTheme="minorHAnsi" w:cstheme="minorBidi"/>
      <w:sz w:val="19"/>
      <w:szCs w:val="19"/>
      <w:lang w:eastAsia="en-US"/>
    </w:rPr>
  </w:style>
  <w:style w:type="character" w:customStyle="1" w:styleId="s7">
    <w:name w:val="s7"/>
    <w:basedOn w:val="a0"/>
    <w:rsid w:val="00477EA1"/>
  </w:style>
  <w:style w:type="table" w:customStyle="1" w:styleId="12">
    <w:name w:val="Сетка таблицы1"/>
    <w:basedOn w:val="a1"/>
    <w:next w:val="ad"/>
    <w:rsid w:val="00477E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77E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d"/>
    <w:uiPriority w:val="59"/>
    <w:rsid w:val="001A34A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2"/>
    <w:uiPriority w:val="99"/>
    <w:semiHidden/>
    <w:unhideWhenUsed/>
    <w:rsid w:val="00CC6F92"/>
  </w:style>
  <w:style w:type="table" w:customStyle="1" w:styleId="41">
    <w:name w:val="Сетка таблицы4"/>
    <w:basedOn w:val="a1"/>
    <w:next w:val="ad"/>
    <w:rsid w:val="00CC6F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CC6F92"/>
    <w:rPr>
      <w:b/>
      <w:bCs/>
    </w:rPr>
  </w:style>
  <w:style w:type="numbering" w:customStyle="1" w:styleId="111">
    <w:name w:val="Нет списка11"/>
    <w:next w:val="a2"/>
    <w:uiPriority w:val="99"/>
    <w:semiHidden/>
    <w:unhideWhenUsed/>
    <w:rsid w:val="00CC6F92"/>
  </w:style>
  <w:style w:type="numbering" w:customStyle="1" w:styleId="210">
    <w:name w:val="Нет списка21"/>
    <w:next w:val="a2"/>
    <w:uiPriority w:val="99"/>
    <w:semiHidden/>
    <w:unhideWhenUsed/>
    <w:rsid w:val="00CC6F92"/>
  </w:style>
  <w:style w:type="table" w:customStyle="1" w:styleId="120">
    <w:name w:val="Сетка таблицы12"/>
    <w:basedOn w:val="a1"/>
    <w:next w:val="ad"/>
    <w:uiPriority w:val="39"/>
    <w:rsid w:val="00CC6F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basedOn w:val="a0"/>
    <w:uiPriority w:val="99"/>
    <w:semiHidden/>
    <w:unhideWhenUsed/>
    <w:rsid w:val="007D698A"/>
    <w:rPr>
      <w:sz w:val="16"/>
      <w:szCs w:val="16"/>
    </w:rPr>
  </w:style>
  <w:style w:type="paragraph" w:styleId="afa">
    <w:name w:val="annotation text"/>
    <w:basedOn w:val="a"/>
    <w:link w:val="afb"/>
    <w:uiPriority w:val="99"/>
    <w:semiHidden/>
    <w:unhideWhenUsed/>
    <w:rsid w:val="007D698A"/>
    <w:pPr>
      <w:spacing w:line="240" w:lineRule="auto"/>
    </w:pPr>
    <w:rPr>
      <w:sz w:val="20"/>
      <w:szCs w:val="20"/>
    </w:rPr>
  </w:style>
  <w:style w:type="character" w:customStyle="1" w:styleId="afb">
    <w:name w:val="Текст примечания Знак"/>
    <w:basedOn w:val="a0"/>
    <w:link w:val="afa"/>
    <w:uiPriority w:val="99"/>
    <w:semiHidden/>
    <w:rsid w:val="007D698A"/>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7D698A"/>
    <w:rPr>
      <w:b/>
      <w:bCs/>
    </w:rPr>
  </w:style>
  <w:style w:type="character" w:customStyle="1" w:styleId="afd">
    <w:name w:val="Тема примечания Знак"/>
    <w:basedOn w:val="afb"/>
    <w:link w:val="afc"/>
    <w:uiPriority w:val="99"/>
    <w:semiHidden/>
    <w:rsid w:val="007D698A"/>
    <w:rPr>
      <w:rFonts w:ascii="Calibri" w:eastAsia="Times New Roman" w:hAnsi="Calibri" w:cs="Times New Roman"/>
      <w:b/>
      <w:bCs/>
      <w:sz w:val="20"/>
      <w:szCs w:val="20"/>
      <w:lang w:eastAsia="ru-RU"/>
    </w:rPr>
  </w:style>
  <w:style w:type="table" w:styleId="-3">
    <w:name w:val="Light List Accent 3"/>
    <w:basedOn w:val="a1"/>
    <w:uiPriority w:val="61"/>
    <w:rsid w:val="00B41D3B"/>
    <w:pPr>
      <w:spacing w:after="0" w:line="240" w:lineRule="auto"/>
    </w:pPr>
    <w:rPr>
      <w:rFonts w:eastAsiaTheme="minorEastAsia"/>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3258">
      <w:bodyDiv w:val="1"/>
      <w:marLeft w:val="0"/>
      <w:marRight w:val="0"/>
      <w:marTop w:val="0"/>
      <w:marBottom w:val="0"/>
      <w:divBdr>
        <w:top w:val="none" w:sz="0" w:space="0" w:color="auto"/>
        <w:left w:val="none" w:sz="0" w:space="0" w:color="auto"/>
        <w:bottom w:val="none" w:sz="0" w:space="0" w:color="auto"/>
        <w:right w:val="none" w:sz="0" w:space="0" w:color="auto"/>
      </w:divBdr>
    </w:div>
    <w:div w:id="149493206">
      <w:bodyDiv w:val="1"/>
      <w:marLeft w:val="0"/>
      <w:marRight w:val="0"/>
      <w:marTop w:val="0"/>
      <w:marBottom w:val="0"/>
      <w:divBdr>
        <w:top w:val="none" w:sz="0" w:space="0" w:color="auto"/>
        <w:left w:val="none" w:sz="0" w:space="0" w:color="auto"/>
        <w:bottom w:val="none" w:sz="0" w:space="0" w:color="auto"/>
        <w:right w:val="none" w:sz="0" w:space="0" w:color="auto"/>
      </w:divBdr>
    </w:div>
    <w:div w:id="199242824">
      <w:bodyDiv w:val="1"/>
      <w:marLeft w:val="0"/>
      <w:marRight w:val="0"/>
      <w:marTop w:val="0"/>
      <w:marBottom w:val="0"/>
      <w:divBdr>
        <w:top w:val="none" w:sz="0" w:space="0" w:color="auto"/>
        <w:left w:val="none" w:sz="0" w:space="0" w:color="auto"/>
        <w:bottom w:val="none" w:sz="0" w:space="0" w:color="auto"/>
        <w:right w:val="none" w:sz="0" w:space="0" w:color="auto"/>
      </w:divBdr>
    </w:div>
    <w:div w:id="340132308">
      <w:bodyDiv w:val="1"/>
      <w:marLeft w:val="0"/>
      <w:marRight w:val="0"/>
      <w:marTop w:val="0"/>
      <w:marBottom w:val="0"/>
      <w:divBdr>
        <w:top w:val="none" w:sz="0" w:space="0" w:color="auto"/>
        <w:left w:val="none" w:sz="0" w:space="0" w:color="auto"/>
        <w:bottom w:val="none" w:sz="0" w:space="0" w:color="auto"/>
        <w:right w:val="none" w:sz="0" w:space="0" w:color="auto"/>
      </w:divBdr>
    </w:div>
    <w:div w:id="416709360">
      <w:bodyDiv w:val="1"/>
      <w:marLeft w:val="0"/>
      <w:marRight w:val="0"/>
      <w:marTop w:val="0"/>
      <w:marBottom w:val="0"/>
      <w:divBdr>
        <w:top w:val="none" w:sz="0" w:space="0" w:color="auto"/>
        <w:left w:val="none" w:sz="0" w:space="0" w:color="auto"/>
        <w:bottom w:val="none" w:sz="0" w:space="0" w:color="auto"/>
        <w:right w:val="none" w:sz="0" w:space="0" w:color="auto"/>
      </w:divBdr>
    </w:div>
    <w:div w:id="489709285">
      <w:bodyDiv w:val="1"/>
      <w:marLeft w:val="0"/>
      <w:marRight w:val="0"/>
      <w:marTop w:val="0"/>
      <w:marBottom w:val="0"/>
      <w:divBdr>
        <w:top w:val="none" w:sz="0" w:space="0" w:color="auto"/>
        <w:left w:val="none" w:sz="0" w:space="0" w:color="auto"/>
        <w:bottom w:val="none" w:sz="0" w:space="0" w:color="auto"/>
        <w:right w:val="none" w:sz="0" w:space="0" w:color="auto"/>
      </w:divBdr>
    </w:div>
    <w:div w:id="521632391">
      <w:bodyDiv w:val="1"/>
      <w:marLeft w:val="0"/>
      <w:marRight w:val="0"/>
      <w:marTop w:val="0"/>
      <w:marBottom w:val="0"/>
      <w:divBdr>
        <w:top w:val="none" w:sz="0" w:space="0" w:color="auto"/>
        <w:left w:val="none" w:sz="0" w:space="0" w:color="auto"/>
        <w:bottom w:val="none" w:sz="0" w:space="0" w:color="auto"/>
        <w:right w:val="none" w:sz="0" w:space="0" w:color="auto"/>
      </w:divBdr>
    </w:div>
    <w:div w:id="813064185">
      <w:bodyDiv w:val="1"/>
      <w:marLeft w:val="0"/>
      <w:marRight w:val="0"/>
      <w:marTop w:val="0"/>
      <w:marBottom w:val="0"/>
      <w:divBdr>
        <w:top w:val="none" w:sz="0" w:space="0" w:color="auto"/>
        <w:left w:val="none" w:sz="0" w:space="0" w:color="auto"/>
        <w:bottom w:val="none" w:sz="0" w:space="0" w:color="auto"/>
        <w:right w:val="none" w:sz="0" w:space="0" w:color="auto"/>
      </w:divBdr>
    </w:div>
    <w:div w:id="1286544558">
      <w:bodyDiv w:val="1"/>
      <w:marLeft w:val="0"/>
      <w:marRight w:val="0"/>
      <w:marTop w:val="0"/>
      <w:marBottom w:val="0"/>
      <w:divBdr>
        <w:top w:val="none" w:sz="0" w:space="0" w:color="auto"/>
        <w:left w:val="none" w:sz="0" w:space="0" w:color="auto"/>
        <w:bottom w:val="none" w:sz="0" w:space="0" w:color="auto"/>
        <w:right w:val="none" w:sz="0" w:space="0" w:color="auto"/>
      </w:divBdr>
    </w:div>
    <w:div w:id="1386492652">
      <w:bodyDiv w:val="1"/>
      <w:marLeft w:val="0"/>
      <w:marRight w:val="0"/>
      <w:marTop w:val="0"/>
      <w:marBottom w:val="0"/>
      <w:divBdr>
        <w:top w:val="none" w:sz="0" w:space="0" w:color="auto"/>
        <w:left w:val="none" w:sz="0" w:space="0" w:color="auto"/>
        <w:bottom w:val="none" w:sz="0" w:space="0" w:color="auto"/>
        <w:right w:val="none" w:sz="0" w:space="0" w:color="auto"/>
      </w:divBdr>
    </w:div>
    <w:div w:id="1494225183">
      <w:bodyDiv w:val="1"/>
      <w:marLeft w:val="0"/>
      <w:marRight w:val="0"/>
      <w:marTop w:val="0"/>
      <w:marBottom w:val="0"/>
      <w:divBdr>
        <w:top w:val="none" w:sz="0" w:space="0" w:color="auto"/>
        <w:left w:val="none" w:sz="0" w:space="0" w:color="auto"/>
        <w:bottom w:val="none" w:sz="0" w:space="0" w:color="auto"/>
        <w:right w:val="none" w:sz="0" w:space="0" w:color="auto"/>
      </w:divBdr>
    </w:div>
    <w:div w:id="20222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video/84599265c415ae01cd0fc1a353749890/" TargetMode="External"/><Relationship Id="rId13" Type="http://schemas.openxmlformats.org/officeDocument/2006/relationships/hyperlink" Target="https://rutube.ru/video/c6965c745e676d55aa59a71b179fb04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tube.ru/video/73abe795182e2d1795d392733ee6401f/" TargetMode="External"/><Relationship Id="rId12" Type="http://schemas.openxmlformats.org/officeDocument/2006/relationships/hyperlink" Target="https://b91214.vr.mirapolis.ru/mira/miravr/7509389819" TargetMode="External"/><Relationship Id="rId17" Type="http://schemas.openxmlformats.org/officeDocument/2006/relationships/hyperlink" Target="http://vladmama.ru/uploads/%D0%9F%D0%BE%D0%BB%D0%BE%D0%B6%D0%B5%D0%BD%D0%B8%D0%B5%20%D0%BE%20%D0%BA%D0%BE%D0%BD%D0%BA%D1%83%D1%80%D1%81%D0%B5%20%C2%AB%D0%9B%D1%83%D1%87%D1%88%D0%B0%D1%8F%20%D1%81%D0%BB%D1%83%D0%B6%D0%B1%D0%B0%20%D1%88%D0%BA%D0%BE%D0%BB%D1%8C%D0%BD%D0%BE%D0%B9%20%D0%BC%D0%B5%D0%B4%D0%B8%D0%B0%D1%86%D0%B8%D0%B8%20%D0%B3%D0%BE%D1%80%D0%BE%D0%B4%D0%B0%20%D0%92%D0%BB%D0%B0%D0%B4%D0%B8%D0%B2%D0%BE%D1%81%D1%82%D0%BE%D0%BA%D0%B0%C2%BB.docx" TargetMode="External"/><Relationship Id="rId2" Type="http://schemas.openxmlformats.org/officeDocument/2006/relationships/numbering" Target="numbering.xml"/><Relationship Id="rId16" Type="http://schemas.openxmlformats.org/officeDocument/2006/relationships/hyperlink" Target="https://www.rutube.ru/video/ae173c8cf6324ece9e2799aaceb2c035/"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k.com/video/@fioco?list=47ca5544f11cf63509&amp;preview=&amp;webcast=&amp;z=video-212217501_456239461" TargetMode="External"/><Relationship Id="rId5" Type="http://schemas.openxmlformats.org/officeDocument/2006/relationships/webSettings" Target="webSettings.xml"/><Relationship Id="rId15" Type="http://schemas.openxmlformats.org/officeDocument/2006/relationships/hyperlink" Target="https://rutube.ru/video/5318260ea9e443ef81a32cb1d82473e6/" TargetMode="External"/><Relationship Id="rId10" Type="http://schemas.openxmlformats.org/officeDocument/2006/relationships/hyperlink" Target="https://rutube.ru/video/cef7f1606050bcaf2de3217efd0abd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tube.ru/video/29a8f95d584e223097a97283f8af16c1/" TargetMode="External"/><Relationship Id="rId14" Type="http://schemas.openxmlformats.org/officeDocument/2006/relationships/hyperlink" Target="https://vk.com/video/@fioco?list=03aa58a404b69cca16&amp;preview=&amp;webcast=&amp;z=video-212217501_456239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0294-2776-4895-8EDD-075FF5FC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54</Pages>
  <Words>17194</Words>
  <Characters>98008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Morozova-S-P</dc:creator>
  <cp:keywords/>
  <dc:description/>
  <cp:lastModifiedBy>Morozova-S-P</cp:lastModifiedBy>
  <cp:revision>441</cp:revision>
  <cp:lastPrinted>2023-01-25T11:33:00Z</cp:lastPrinted>
  <dcterms:created xsi:type="dcterms:W3CDTF">2021-01-20T12:18:00Z</dcterms:created>
  <dcterms:modified xsi:type="dcterms:W3CDTF">2023-02-01T12:34:00Z</dcterms:modified>
</cp:coreProperties>
</file>