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AC14A" w14:textId="3187229E" w:rsidR="00C65FE0" w:rsidRPr="0005462A" w:rsidRDefault="00D8160B" w:rsidP="0005462A">
      <w:pPr>
        <w:keepNext/>
        <w:keepLines/>
        <w:suppressAutoHyphens/>
        <w:spacing w:before="1" w:after="80"/>
        <w:ind w:right="214"/>
        <w:jc w:val="center"/>
        <w:outlineLvl w:val="0"/>
        <w:rPr>
          <w:rFonts w:eastAsiaTheme="majorEastAsia" w:cs="Times New Roman"/>
          <w:color w:val="000000" w:themeColor="text1"/>
          <w:sz w:val="48"/>
          <w:szCs w:val="48"/>
          <w:lang w:eastAsia="zh-CN" w:bidi="hi-IN"/>
          <w14:ligatures w14:val="none"/>
        </w:rPr>
      </w:pPr>
      <w:bookmarkStart w:id="0" w:name="_GoBack"/>
      <w:r w:rsidRPr="00D8160B">
        <w:rPr>
          <w:rFonts w:eastAsia="Times New Roman" w:cs="Times New Roman"/>
          <w:noProof/>
          <w:szCs w:val="28"/>
          <w:lang w:eastAsia="ru-RU"/>
          <w14:ligatures w14:val="none"/>
        </w:rPr>
        <w:drawing>
          <wp:inline distT="0" distB="0" distL="0" distR="0" wp14:anchorId="7F57DBDC" wp14:editId="0CDCF00E">
            <wp:extent cx="6353782" cy="8986520"/>
            <wp:effectExtent l="0" t="0" r="9525" b="5080"/>
            <wp:docPr id="3" name="Рисунок 3" descr="C:\Users\Пользователь\Pictures\2025-10-16\приказ Орля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5-10-16\приказ Орля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362" cy="899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C5633">
        <w:rPr>
          <w:rFonts w:eastAsia="Times New Roman" w:cs="Times New Roman"/>
          <w:szCs w:val="28"/>
          <w:lang w:eastAsia="zh-CN" w:bidi="hi-IN"/>
          <w14:ligatures w14:val="none"/>
        </w:rPr>
        <w:t xml:space="preserve"> </w:t>
      </w:r>
    </w:p>
    <w:p w14:paraId="1A25FE70" w14:textId="77777777" w:rsidR="00C65FE0" w:rsidRPr="00C65FE0" w:rsidRDefault="00C65FE0" w:rsidP="00C65FE0">
      <w:pPr>
        <w:keepNext/>
        <w:keepLines/>
        <w:suppressAutoHyphens/>
        <w:spacing w:before="360" w:after="8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eastAsia="zh-CN" w:bidi="hi-IN"/>
          <w14:ligatures w14:val="none"/>
        </w:rPr>
        <w:sectPr w:rsidR="00C65FE0" w:rsidRPr="00C65FE0" w:rsidSect="00C65FE0">
          <w:pgSz w:w="11920" w:h="16850"/>
          <w:pgMar w:top="1040" w:right="283" w:bottom="280" w:left="708" w:header="720" w:footer="720" w:gutter="0"/>
          <w:cols w:space="720"/>
        </w:sectPr>
      </w:pPr>
    </w:p>
    <w:p w14:paraId="3E9EDE43" w14:textId="28E9E7A4" w:rsidR="00C65FE0" w:rsidRPr="00330841" w:rsidRDefault="00A03B6C" w:rsidP="00D86B3D">
      <w:pPr>
        <w:suppressAutoHyphens/>
        <w:spacing w:after="140" w:line="276" w:lineRule="auto"/>
        <w:jc w:val="both"/>
        <w:rPr>
          <w:rFonts w:eastAsia="Noto Sans CJK SC" w:cs="Times New Roman"/>
          <w:b/>
          <w:bCs/>
          <w:sz w:val="32"/>
          <w:szCs w:val="32"/>
          <w:lang w:eastAsia="zh-CN" w:bidi="hi-IN"/>
          <w14:ligatures w14:val="none"/>
        </w:rPr>
      </w:pPr>
      <w:r w:rsidRPr="00330841">
        <w:rPr>
          <w:rFonts w:eastAsia="Noto Sans CJK SC" w:cs="Times New Roman"/>
          <w:b/>
          <w:bCs/>
          <w:sz w:val="32"/>
          <w:szCs w:val="32"/>
          <w:lang w:eastAsia="zh-CN" w:bidi="hi-IN"/>
          <w14:ligatures w14:val="none"/>
        </w:rPr>
        <w:lastRenderedPageBreak/>
        <w:t xml:space="preserve">                   </w:t>
      </w:r>
      <w:r w:rsidR="00C65FE0" w:rsidRPr="00330841">
        <w:rPr>
          <w:rFonts w:eastAsia="Noto Sans CJK SC" w:cs="Times New Roman"/>
          <w:b/>
          <w:bCs/>
          <w:sz w:val="32"/>
          <w:szCs w:val="32"/>
          <w:lang w:eastAsia="zh-CN" w:bidi="hi-IN"/>
          <w14:ligatures w14:val="none"/>
        </w:rPr>
        <w:t>Пояснительная записка</w:t>
      </w:r>
    </w:p>
    <w:p w14:paraId="6FC1866E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6E4F1ED9" w14:textId="77777777" w:rsidR="00C65FE0" w:rsidRPr="00330841" w:rsidRDefault="00C65FE0" w:rsidP="00D86B3D">
      <w:pPr>
        <w:suppressAutoHyphens/>
        <w:spacing w:before="62" w:after="140" w:line="362" w:lineRule="auto"/>
        <w:ind w:right="7742"/>
        <w:jc w:val="both"/>
        <w:rPr>
          <w:rFonts w:eastAsia="Noto Sans CJK SC" w:cs="Times New Roman"/>
          <w:b/>
          <w:bCs/>
          <w:szCs w:val="28"/>
          <w:lang w:eastAsia="zh-CN" w:bidi="hi-IN"/>
          <w14:ligatures w14:val="none"/>
        </w:rPr>
      </w:pPr>
      <w:r w:rsidRPr="00330841">
        <w:rPr>
          <w:rFonts w:eastAsia="Noto Sans CJK SC" w:cs="Times New Roman"/>
          <w:b/>
          <w:bCs/>
          <w:szCs w:val="28"/>
          <w:lang w:eastAsia="zh-CN" w:bidi="hi-IN"/>
          <w14:ligatures w14:val="none"/>
        </w:rPr>
        <w:t>РАЗДЕЛ</w:t>
      </w:r>
      <w:r w:rsidRPr="00330841">
        <w:rPr>
          <w:rFonts w:eastAsia="Noto Sans CJK SC" w:cs="Times New Roman"/>
          <w:b/>
          <w:bCs/>
          <w:spacing w:val="-5"/>
          <w:szCs w:val="28"/>
          <w:lang w:eastAsia="zh-CN" w:bidi="hi-IN"/>
          <w14:ligatures w14:val="none"/>
        </w:rPr>
        <w:t xml:space="preserve"> </w:t>
      </w:r>
      <w:r w:rsidRPr="00330841">
        <w:rPr>
          <w:rFonts w:eastAsia="Noto Sans CJK SC" w:cs="Times New Roman"/>
          <w:b/>
          <w:bCs/>
          <w:szCs w:val="28"/>
          <w:lang w:eastAsia="zh-CN" w:bidi="hi-IN"/>
          <w14:ligatures w14:val="none"/>
        </w:rPr>
        <w:t>1.</w:t>
      </w:r>
      <w:r w:rsidRPr="00330841">
        <w:rPr>
          <w:rFonts w:eastAsia="Noto Sans CJK SC" w:cs="Times New Roman"/>
          <w:b/>
          <w:bCs/>
          <w:spacing w:val="-2"/>
          <w:szCs w:val="28"/>
          <w:lang w:eastAsia="zh-CN" w:bidi="hi-IN"/>
          <w14:ligatures w14:val="none"/>
        </w:rPr>
        <w:t xml:space="preserve"> ЦЕЛЕВОЙ</w:t>
      </w:r>
    </w:p>
    <w:p w14:paraId="6C5F5275" w14:textId="31C4C9FA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1.1 Цели и задачи воспитания    </w:t>
      </w:r>
      <w:r w:rsidR="00A03B6C"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                                     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    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5</w:t>
      </w:r>
    </w:p>
    <w:p w14:paraId="1FEB3470" w14:textId="6369D88E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1.2 Направления воспитания  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                                                       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>6</w:t>
      </w:r>
    </w:p>
    <w:p w14:paraId="1D476FC0" w14:textId="32618B2C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1.3 Целевые ориентиры результатов воспитания  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                         7</w:t>
      </w:r>
    </w:p>
    <w:p w14:paraId="5896E207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2F6A191C" w14:textId="5153B49B" w:rsidR="00C65FE0" w:rsidRPr="00330841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b/>
          <w:bCs/>
          <w:spacing w:val="-2"/>
          <w:szCs w:val="28"/>
          <w:lang w:eastAsia="zh-CN" w:bidi="hi-IN"/>
          <w14:ligatures w14:val="none"/>
        </w:rPr>
      </w:pPr>
      <w:r w:rsidRPr="00330841">
        <w:rPr>
          <w:rFonts w:eastAsia="Noto Sans CJK SC" w:cs="Times New Roman"/>
          <w:b/>
          <w:bCs/>
          <w:spacing w:val="-2"/>
          <w:szCs w:val="28"/>
          <w:lang w:eastAsia="zh-CN" w:bidi="hi-IN"/>
          <w14:ligatures w14:val="none"/>
        </w:rPr>
        <w:t xml:space="preserve"> РАЗДЕЛ 2.Содержательный</w:t>
      </w:r>
    </w:p>
    <w:p w14:paraId="14521699" w14:textId="1AE47C4B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2.1  Уклад образовательной организации </w:t>
      </w:r>
      <w:r w:rsidR="00330841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                                                 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1</w:t>
      </w:r>
      <w:r w:rsidR="00330841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3</w:t>
      </w:r>
    </w:p>
    <w:p w14:paraId="2C39B3BD" w14:textId="3DB79658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2.2 Виды,</w:t>
      </w:r>
      <w:r w:rsidR="00A03B6C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формы и содержание воспитательной деятельности 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1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>5</w:t>
      </w:r>
    </w:p>
    <w:p w14:paraId="3CB1306D" w14:textId="77777777" w:rsidR="00C65FE0" w:rsidRPr="00D86B3D" w:rsidRDefault="00C65FE0" w:rsidP="00D86B3D">
      <w:pPr>
        <w:suppressAutoHyphens/>
        <w:spacing w:before="62" w:after="140" w:line="362" w:lineRule="auto"/>
        <w:ind w:right="7742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</w:p>
    <w:p w14:paraId="749BAC79" w14:textId="77777777" w:rsidR="00C65FE0" w:rsidRPr="00330841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b/>
          <w:bCs/>
          <w:szCs w:val="28"/>
          <w:lang w:eastAsia="zh-CN" w:bidi="hi-IN"/>
          <w14:ligatures w14:val="none"/>
        </w:rPr>
      </w:pPr>
      <w:r w:rsidRPr="00330841">
        <w:rPr>
          <w:rFonts w:eastAsia="Noto Sans CJK SC" w:cs="Times New Roman"/>
          <w:b/>
          <w:bCs/>
          <w:szCs w:val="28"/>
          <w:lang w:eastAsia="zh-CN" w:bidi="hi-IN"/>
          <w14:ligatures w14:val="none"/>
        </w:rPr>
        <w:t>РАЗДЕЛ 3. ОРГАНИЗАЦИОННЫЙ</w:t>
      </w:r>
    </w:p>
    <w:p w14:paraId="133486DC" w14:textId="5FCEA2F0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3.1</w:t>
      </w:r>
      <w:r w:rsidR="00A03B6C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Кадровое обеспечение  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                                                           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3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>2</w:t>
      </w:r>
    </w:p>
    <w:p w14:paraId="612664C9" w14:textId="74001B48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3.2</w:t>
      </w:r>
      <w:r w:rsidR="00A03B6C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Нормативно-методическое обеспечение 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                               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3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>3</w:t>
      </w:r>
    </w:p>
    <w:p w14:paraId="631D30A1" w14:textId="77777777" w:rsidR="00181F42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3.3 Требования к условиям  работы с обучающимися с особыми</w:t>
      </w:r>
    </w:p>
    <w:p w14:paraId="18F55C12" w14:textId="62EABDC8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образовательными потребностями  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                                            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3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>3</w:t>
      </w:r>
    </w:p>
    <w:p w14:paraId="38504654" w14:textId="77777777" w:rsidR="00A03B6C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3.4  Система поощрения социальной успешности и проявления  активной</w:t>
      </w:r>
    </w:p>
    <w:p w14:paraId="17D9EB58" w14:textId="5AC97C8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 жизненной</w:t>
      </w:r>
      <w:r w:rsidR="00A10871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позиции обучающихся 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                                           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3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>4</w:t>
      </w:r>
    </w:p>
    <w:p w14:paraId="1E26496A" w14:textId="78DCB96D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3.5 Анализ воспитательного процесса 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                                        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3</w:t>
      </w:r>
      <w:r w:rsidR="00330841">
        <w:rPr>
          <w:rFonts w:eastAsia="Noto Sans CJK SC" w:cs="Times New Roman"/>
          <w:szCs w:val="28"/>
          <w:lang w:eastAsia="zh-CN" w:bidi="hi-IN"/>
          <w14:ligatures w14:val="none"/>
        </w:rPr>
        <w:t>4</w:t>
      </w:r>
    </w:p>
    <w:p w14:paraId="3DDB350F" w14:textId="77777777" w:rsidR="00C65FE0" w:rsidRDefault="00C65FE0" w:rsidP="00D86B3D">
      <w:pPr>
        <w:suppressAutoHyphens/>
        <w:spacing w:before="62" w:after="140" w:line="362" w:lineRule="auto"/>
        <w:ind w:right="774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6D00CDFF" w14:textId="0DBA4576" w:rsidR="00A03B6C" w:rsidRPr="00330841" w:rsidRDefault="00330841" w:rsidP="00D86B3D">
      <w:pPr>
        <w:suppressAutoHyphens/>
        <w:spacing w:before="62" w:after="140" w:line="362" w:lineRule="auto"/>
        <w:ind w:right="7742"/>
        <w:jc w:val="both"/>
        <w:rPr>
          <w:rFonts w:eastAsia="Noto Sans CJK SC" w:cs="Times New Roman"/>
          <w:b/>
          <w:bCs/>
          <w:szCs w:val="28"/>
          <w:lang w:eastAsia="zh-CN" w:bidi="hi-IN"/>
          <w14:ligatures w14:val="none"/>
        </w:rPr>
      </w:pPr>
      <w:r w:rsidRPr="00330841">
        <w:rPr>
          <w:rFonts w:eastAsia="Noto Sans CJK SC" w:cs="Times New Roman"/>
          <w:b/>
          <w:bCs/>
          <w:szCs w:val="28"/>
          <w:lang w:eastAsia="zh-CN" w:bidi="hi-IN"/>
          <w14:ligatures w14:val="none"/>
        </w:rPr>
        <w:t xml:space="preserve">   </w:t>
      </w:r>
      <w:r w:rsidR="00A03B6C" w:rsidRPr="00330841">
        <w:rPr>
          <w:rFonts w:eastAsia="Noto Sans CJK SC" w:cs="Times New Roman"/>
          <w:b/>
          <w:bCs/>
          <w:szCs w:val="28"/>
          <w:lang w:eastAsia="zh-CN" w:bidi="hi-IN"/>
          <w14:ligatures w14:val="none"/>
        </w:rPr>
        <w:t>Приложение</w:t>
      </w:r>
      <w:r w:rsidRPr="00330841">
        <w:rPr>
          <w:rFonts w:eastAsia="Noto Sans CJK SC" w:cs="Times New Roman"/>
          <w:b/>
          <w:bCs/>
          <w:szCs w:val="28"/>
          <w:lang w:eastAsia="zh-CN" w:bidi="hi-IN"/>
          <w14:ligatures w14:val="none"/>
        </w:rPr>
        <w:t xml:space="preserve">                                                                                            </w:t>
      </w:r>
    </w:p>
    <w:p w14:paraId="1D8F5A37" w14:textId="77777777" w:rsidR="00C65FE0" w:rsidRPr="00D86B3D" w:rsidRDefault="00C65FE0" w:rsidP="00D86B3D">
      <w:pPr>
        <w:suppressAutoHyphens/>
        <w:spacing w:before="148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Календарный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план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воспитательной</w:t>
      </w:r>
      <w:r w:rsidRPr="00D86B3D">
        <w:rPr>
          <w:rFonts w:eastAsia="Noto Sans CJK SC" w:cs="Times New Roman"/>
          <w:spacing w:val="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работы</w:t>
      </w:r>
    </w:p>
    <w:p w14:paraId="1F84BAB0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</w:p>
    <w:p w14:paraId="41FAA916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</w:p>
    <w:p w14:paraId="48357ED8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</w:p>
    <w:p w14:paraId="474FF3BE" w14:textId="77777777" w:rsidR="00C65FE0" w:rsidRPr="00D86B3D" w:rsidRDefault="00C65FE0" w:rsidP="00D86B3D">
      <w:pPr>
        <w:suppressAutoHyphens/>
        <w:spacing w:before="97" w:after="140" w:line="276" w:lineRule="auto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</w:p>
    <w:p w14:paraId="6146A09B" w14:textId="77777777" w:rsidR="00C65FE0" w:rsidRPr="00D86B3D" w:rsidRDefault="00C65FE0" w:rsidP="00D86B3D">
      <w:pPr>
        <w:keepNext/>
        <w:keepLines/>
        <w:suppressAutoHyphens/>
        <w:spacing w:before="360" w:after="80"/>
        <w:jc w:val="both"/>
        <w:outlineLvl w:val="0"/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  <w:sectPr w:rsidR="00C65FE0" w:rsidRPr="00D86B3D" w:rsidSect="00C65FE0">
          <w:type w:val="continuous"/>
          <w:pgSz w:w="11930" w:h="16860"/>
          <w:pgMar w:top="660" w:right="0" w:bottom="280" w:left="566" w:header="720" w:footer="720" w:gutter="0"/>
          <w:cols w:space="720"/>
        </w:sectPr>
      </w:pPr>
    </w:p>
    <w:p w14:paraId="6D8C3951" w14:textId="77777777" w:rsidR="00C65FE0" w:rsidRPr="00D86B3D" w:rsidRDefault="00C65FE0" w:rsidP="00D86B3D">
      <w:pPr>
        <w:suppressAutoHyphens/>
        <w:spacing w:before="88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377FBE8E" w14:textId="77777777" w:rsidR="00C65FE0" w:rsidRPr="00330841" w:rsidRDefault="00C65FE0" w:rsidP="00D86B3D">
      <w:pPr>
        <w:suppressAutoHyphens/>
        <w:spacing w:after="0"/>
        <w:ind w:right="281"/>
        <w:jc w:val="center"/>
        <w:rPr>
          <w:rFonts w:eastAsia="Noto Sans CJK SC" w:cs="Times New Roman"/>
          <w:b/>
          <w:bCs/>
          <w:sz w:val="32"/>
          <w:szCs w:val="32"/>
          <w:lang w:eastAsia="zh-CN" w:bidi="hi-IN"/>
          <w14:ligatures w14:val="none"/>
        </w:rPr>
      </w:pPr>
      <w:r w:rsidRPr="00330841">
        <w:rPr>
          <w:rFonts w:eastAsia="Noto Sans CJK SC" w:cs="Times New Roman"/>
          <w:b/>
          <w:bCs/>
          <w:spacing w:val="-5"/>
          <w:sz w:val="32"/>
          <w:szCs w:val="32"/>
          <w:lang w:eastAsia="zh-CN" w:bidi="hi-IN"/>
          <w14:ligatures w14:val="none"/>
        </w:rPr>
        <w:t>Пояснительная</w:t>
      </w:r>
      <w:r w:rsidRPr="00330841">
        <w:rPr>
          <w:rFonts w:eastAsia="Noto Sans CJK SC" w:cs="Times New Roman"/>
          <w:b/>
          <w:bCs/>
          <w:spacing w:val="-6"/>
          <w:sz w:val="32"/>
          <w:szCs w:val="32"/>
          <w:lang w:eastAsia="zh-CN" w:bidi="hi-IN"/>
          <w14:ligatures w14:val="none"/>
        </w:rPr>
        <w:t xml:space="preserve"> </w:t>
      </w:r>
      <w:r w:rsidRPr="00330841">
        <w:rPr>
          <w:rFonts w:eastAsia="Noto Sans CJK SC" w:cs="Times New Roman"/>
          <w:b/>
          <w:bCs/>
          <w:spacing w:val="-2"/>
          <w:sz w:val="32"/>
          <w:szCs w:val="32"/>
          <w:lang w:eastAsia="zh-CN" w:bidi="hi-IN"/>
          <w14:ligatures w14:val="none"/>
        </w:rPr>
        <w:t>записка</w:t>
      </w:r>
    </w:p>
    <w:p w14:paraId="4578476C" w14:textId="77777777" w:rsidR="00330841" w:rsidRDefault="00330841" w:rsidP="00330841">
      <w:pPr>
        <w:suppressAutoHyphens/>
        <w:spacing w:after="0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5D247CEE" w14:textId="472F5B51" w:rsidR="00C65FE0" w:rsidRPr="00D86B3D" w:rsidRDefault="00330841" w:rsidP="00330841">
      <w:pPr>
        <w:suppressAutoHyphens/>
        <w:spacing w:after="0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Рабочая</w:t>
      </w:r>
      <w:r w:rsidR="00C65FE0"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программа</w:t>
      </w:r>
      <w:r w:rsidR="00C65FE0"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воспитания</w:t>
      </w:r>
      <w:r w:rsidR="00C65FE0"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муниципальное</w:t>
      </w:r>
      <w:r w:rsidR="00C65FE0"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бюджетное</w:t>
      </w:r>
      <w:r w:rsidR="00C65FE0"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общеобразовательное</w:t>
      </w:r>
      <w:r w:rsidR="00C65FE0"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учреждение</w:t>
      </w: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«Коробинская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  <w:t>основная</w:t>
      </w:r>
      <w:r w:rsidR="00C65FE0"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общеобразовательная</w:t>
      </w:r>
      <w:r w:rsidR="00C65FE0"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школа»</w:t>
      </w: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 </w:t>
      </w:r>
      <w:r w:rsidR="00C65FE0"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(МБОУ</w:t>
      </w:r>
      <w:r w:rsidR="00C65FE0" w:rsidRPr="00D86B3D">
        <w:rPr>
          <w:rFonts w:eastAsia="Noto Sans CJK SC" w:cs="Times New Roman"/>
          <w:spacing w:val="-13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«Коробинская</w:t>
      </w:r>
      <w:r w:rsidR="00C65FE0"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ООШ») разработана на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основе:</w:t>
      </w:r>
    </w:p>
    <w:p w14:paraId="5BD9A1FB" w14:textId="77777777" w:rsidR="00C65FE0" w:rsidRPr="00D86B3D" w:rsidRDefault="00C65FE0" w:rsidP="00D86B3D">
      <w:pPr>
        <w:widowControl w:val="0"/>
        <w:numPr>
          <w:ilvl w:val="0"/>
          <w:numId w:val="27"/>
        </w:numPr>
        <w:tabs>
          <w:tab w:val="left" w:pos="1522"/>
        </w:tabs>
        <w:suppressAutoHyphens/>
        <w:autoSpaceDE w:val="0"/>
        <w:autoSpaceDN w:val="0"/>
        <w:spacing w:after="0"/>
        <w:ind w:right="840" w:firstLine="70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мероприятий по её реализации в 2021-2025 годах (Распоряжение Правительства Российской Федерации от 12.11.2020 № 2945-р);</w:t>
      </w:r>
    </w:p>
    <w:p w14:paraId="47280D20" w14:textId="77777777" w:rsidR="00C65FE0" w:rsidRPr="00D86B3D" w:rsidRDefault="00C65FE0" w:rsidP="00D86B3D">
      <w:pPr>
        <w:widowControl w:val="0"/>
        <w:numPr>
          <w:ilvl w:val="0"/>
          <w:numId w:val="27"/>
        </w:numPr>
        <w:tabs>
          <w:tab w:val="left" w:pos="1635"/>
        </w:tabs>
        <w:suppressAutoHyphens/>
        <w:autoSpaceDE w:val="0"/>
        <w:autoSpaceDN w:val="0"/>
        <w:spacing w:after="0"/>
        <w:ind w:right="837" w:firstLine="70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Федерального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закона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от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04.09.2022г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№371-ФЗ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«О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внесении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изменений в Федеральный закон "Об образовании в Российской Федерации»;</w:t>
      </w:r>
    </w:p>
    <w:p w14:paraId="668C5086" w14:textId="77777777" w:rsidR="00C65FE0" w:rsidRPr="00D86B3D" w:rsidRDefault="00C65FE0" w:rsidP="00D86B3D">
      <w:pPr>
        <w:widowControl w:val="0"/>
        <w:numPr>
          <w:ilvl w:val="0"/>
          <w:numId w:val="27"/>
        </w:numPr>
        <w:tabs>
          <w:tab w:val="left" w:pos="1515"/>
        </w:tabs>
        <w:suppressAutoHyphens/>
        <w:autoSpaceDE w:val="0"/>
        <w:autoSpaceDN w:val="0"/>
        <w:spacing w:after="0"/>
        <w:ind w:right="849" w:firstLine="70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стратегии национальной безопасности Российской Федерации, (Указ Президента Российской Федерации от 02.07.2021 № 400);</w:t>
      </w:r>
    </w:p>
    <w:p w14:paraId="2FFA24F5" w14:textId="77777777" w:rsidR="00C65FE0" w:rsidRPr="00D86B3D" w:rsidRDefault="00C65FE0" w:rsidP="00D86B3D">
      <w:pPr>
        <w:widowControl w:val="0"/>
        <w:numPr>
          <w:ilvl w:val="1"/>
          <w:numId w:val="27"/>
        </w:numPr>
        <w:tabs>
          <w:tab w:val="left" w:pos="1580"/>
        </w:tabs>
        <w:suppressAutoHyphens/>
        <w:autoSpaceDE w:val="0"/>
        <w:autoSpaceDN w:val="0"/>
        <w:spacing w:after="0"/>
        <w:ind w:right="85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приказ Минпросвещения Российской Федерации № 992 от 16 ноября 2022 года «Об утверждении федеральной образовательной программы начального общего образования»;</w:t>
      </w:r>
    </w:p>
    <w:p w14:paraId="2A68A3A5" w14:textId="77777777" w:rsidR="00C65FE0" w:rsidRPr="00D86B3D" w:rsidRDefault="00C65FE0" w:rsidP="00D86B3D">
      <w:pPr>
        <w:widowControl w:val="0"/>
        <w:numPr>
          <w:ilvl w:val="1"/>
          <w:numId w:val="27"/>
        </w:numPr>
        <w:tabs>
          <w:tab w:val="left" w:pos="1580"/>
        </w:tabs>
        <w:suppressAutoHyphens/>
        <w:autoSpaceDE w:val="0"/>
        <w:autoSpaceDN w:val="0"/>
        <w:spacing w:after="0"/>
        <w:ind w:right="866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приказ Минпросвещения Российской Федерации № 993 от 16 ноября 2022 года «Об утверждении федеральной образовательной программы основного общего образования»;</w:t>
      </w:r>
    </w:p>
    <w:p w14:paraId="0B5AC637" w14:textId="77777777" w:rsidR="00C65FE0" w:rsidRPr="00D86B3D" w:rsidRDefault="00C65FE0" w:rsidP="00D86B3D">
      <w:pPr>
        <w:widowControl w:val="0"/>
        <w:numPr>
          <w:ilvl w:val="1"/>
          <w:numId w:val="27"/>
        </w:numPr>
        <w:tabs>
          <w:tab w:val="left" w:pos="1563"/>
        </w:tabs>
        <w:suppressAutoHyphens/>
        <w:autoSpaceDE w:val="0"/>
        <w:autoSpaceDN w:val="0"/>
        <w:spacing w:before="2" w:after="0"/>
        <w:ind w:right="863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приказ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программ»;</w:t>
      </w:r>
    </w:p>
    <w:p w14:paraId="3472D438" w14:textId="77777777" w:rsidR="00C65FE0" w:rsidRPr="00D86B3D" w:rsidRDefault="00C65FE0" w:rsidP="00D86B3D">
      <w:pPr>
        <w:widowControl w:val="0"/>
        <w:numPr>
          <w:ilvl w:val="1"/>
          <w:numId w:val="27"/>
        </w:numPr>
        <w:tabs>
          <w:tab w:val="left" w:pos="1606"/>
        </w:tabs>
        <w:suppressAutoHyphens/>
        <w:autoSpaceDE w:val="0"/>
        <w:autoSpaceDN w:val="0"/>
        <w:spacing w:after="0"/>
        <w:ind w:right="858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приказ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14:paraId="34443093" w14:textId="77777777" w:rsidR="00C65FE0" w:rsidRPr="00D86B3D" w:rsidRDefault="00C65FE0" w:rsidP="00D86B3D">
      <w:pPr>
        <w:widowControl w:val="0"/>
        <w:numPr>
          <w:ilvl w:val="0"/>
          <w:numId w:val="27"/>
        </w:numPr>
        <w:tabs>
          <w:tab w:val="left" w:pos="1429"/>
        </w:tabs>
        <w:suppressAutoHyphens/>
        <w:autoSpaceDE w:val="0"/>
        <w:autoSpaceDN w:val="0"/>
        <w:spacing w:after="0"/>
        <w:ind w:right="837" w:firstLine="70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письма Министерства просвещения Российской Федерации от 07 августа 2023 года № АБ-3287/06 «О направлении информации (Об актуализации примерной рабочей программы воспитания и календарных планов воспитательной работы)»,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3/22);</w:t>
      </w:r>
    </w:p>
    <w:p w14:paraId="37085523" w14:textId="77777777" w:rsidR="00C65FE0" w:rsidRPr="00D86B3D" w:rsidRDefault="00C65FE0" w:rsidP="00D86B3D">
      <w:pPr>
        <w:suppressAutoHyphens/>
        <w:spacing w:after="0"/>
        <w:ind w:left="10" w:right="3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-Межведомственный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стандарт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антинаркотической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профилактической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профилактической</w:t>
      </w:r>
    </w:p>
    <w:p w14:paraId="55B70278" w14:textId="6ECC292F" w:rsidR="00C65FE0" w:rsidRPr="00D86B3D" w:rsidRDefault="00C65FE0" w:rsidP="00D86B3D">
      <w:pPr>
        <w:suppressAutoHyphens/>
        <w:spacing w:before="1" w:after="0"/>
        <w:ind w:right="338"/>
        <w:jc w:val="both"/>
        <w:rPr>
          <w:rFonts w:eastAsia="Noto Sans CJK SC" w:cs="Times New Roman"/>
          <w:szCs w:val="28"/>
          <w:lang w:eastAsia="zh-CN" w:bidi="hi-IN"/>
          <w14:ligatures w14:val="none"/>
        </w:rPr>
        <w:sectPr w:rsidR="00C65FE0" w:rsidRPr="00D86B3D" w:rsidSect="00C65FE0">
          <w:footerReference w:type="default" r:id="rId9"/>
          <w:pgSz w:w="11930" w:h="16860"/>
          <w:pgMar w:top="1000" w:right="0" w:bottom="1100" w:left="566" w:header="0" w:footer="918" w:gutter="0"/>
          <w:pgNumType w:start="2"/>
          <w:cols w:space="720"/>
        </w:sect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деятельности/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(Г.Н.Василенко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др.)-М.: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Министерство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внутренних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дел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Российской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Федерации,2025</w:t>
      </w:r>
      <w:r w:rsidRPr="00D86B3D">
        <w:rPr>
          <w:rFonts w:eastAsia="Noto Sans CJK SC" w:cs="Times New Roman"/>
          <w:spacing w:val="-5"/>
          <w:szCs w:val="28"/>
          <w:lang w:eastAsia="zh-CN" w:bidi="hi-IN"/>
          <w14:ligatures w14:val="none"/>
        </w:rPr>
        <w:t>го</w:t>
      </w:r>
      <w:r w:rsidR="00330841">
        <w:rPr>
          <w:rFonts w:eastAsia="Noto Sans CJK SC" w:cs="Times New Roman"/>
          <w:spacing w:val="-5"/>
          <w:szCs w:val="28"/>
          <w:lang w:eastAsia="zh-CN" w:bidi="hi-IN"/>
          <w14:ligatures w14:val="none"/>
        </w:rPr>
        <w:t>д.</w:t>
      </w:r>
    </w:p>
    <w:p w14:paraId="68E69EDE" w14:textId="06B6E119" w:rsidR="00C65FE0" w:rsidRPr="00D86B3D" w:rsidRDefault="00330841" w:rsidP="00D86B3D">
      <w:pPr>
        <w:suppressAutoHyphens/>
        <w:spacing w:before="64" w:after="140" w:line="276" w:lineRule="auto"/>
        <w:ind w:right="857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 xml:space="preserve">  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72698C5A" w14:textId="77777777" w:rsidR="00C65FE0" w:rsidRPr="00D86B3D" w:rsidRDefault="00C65FE0" w:rsidP="00D86B3D">
      <w:pPr>
        <w:suppressAutoHyphens/>
        <w:spacing w:after="140" w:line="276" w:lineRule="auto"/>
        <w:ind w:right="845" w:firstLine="70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Программа основывается на единстве и преемственности образовательного процесса на уровнях начального общего, основного общего образования, соотносится с примерными рабочими программами воспитания для организаций, реализующих образовательные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программы дошкольного, среднего профессионального образования.</w:t>
      </w:r>
    </w:p>
    <w:p w14:paraId="563A5380" w14:textId="77777777" w:rsidR="00C65FE0" w:rsidRPr="00D86B3D" w:rsidRDefault="00C65FE0" w:rsidP="00D86B3D">
      <w:pPr>
        <w:suppressAutoHyphens/>
        <w:spacing w:after="140" w:line="276" w:lineRule="auto"/>
        <w:ind w:right="853" w:firstLine="70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ФГОС.</w:t>
      </w:r>
    </w:p>
    <w:p w14:paraId="16A24A9E" w14:textId="77777777" w:rsidR="00C65FE0" w:rsidRPr="00D86B3D" w:rsidRDefault="00C65FE0" w:rsidP="00D86B3D">
      <w:pPr>
        <w:suppressAutoHyphens/>
        <w:spacing w:after="140" w:line="276" w:lineRule="auto"/>
        <w:ind w:right="858" w:firstLine="70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14:paraId="6B153F33" w14:textId="77777777" w:rsidR="00C65FE0" w:rsidRPr="00D86B3D" w:rsidRDefault="00C65FE0" w:rsidP="00D86B3D">
      <w:pPr>
        <w:suppressAutoHyphens/>
        <w:spacing w:after="140" w:line="276" w:lineRule="auto"/>
        <w:ind w:right="865" w:firstLine="70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воспитания.</w:t>
      </w:r>
    </w:p>
    <w:p w14:paraId="29268363" w14:textId="77777777" w:rsidR="00C65FE0" w:rsidRPr="00D86B3D" w:rsidRDefault="00C65FE0" w:rsidP="00D86B3D">
      <w:pPr>
        <w:suppressAutoHyphens/>
        <w:spacing w:after="140" w:line="276" w:lineRule="auto"/>
        <w:ind w:right="857" w:firstLine="70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458B2A2E" w14:textId="77777777" w:rsidR="00C65FE0" w:rsidRPr="00D86B3D" w:rsidRDefault="00C65FE0" w:rsidP="00D86B3D">
      <w:pPr>
        <w:suppressAutoHyphens/>
        <w:spacing w:after="140" w:line="276" w:lineRule="auto"/>
        <w:ind w:right="857" w:firstLine="70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06DE0FEA" w14:textId="77777777" w:rsidR="00C65FE0" w:rsidRPr="00D86B3D" w:rsidRDefault="00C65FE0" w:rsidP="00D86B3D">
      <w:pPr>
        <w:suppressAutoHyphens/>
        <w:spacing w:after="0"/>
        <w:ind w:left="566" w:right="839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10153863" w14:textId="25B0CB27" w:rsidR="00C65FE0" w:rsidRPr="00D86B3D" w:rsidRDefault="00181F42" w:rsidP="00181F42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Программа</w:t>
      </w:r>
      <w:r w:rsidR="00C65FE0" w:rsidRPr="00D86B3D">
        <w:rPr>
          <w:rFonts w:eastAsia="Noto Sans CJK SC" w:cs="Times New Roman"/>
          <w:spacing w:val="-18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включает</w:t>
      </w:r>
      <w:r w:rsidR="00C65FE0"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три</w:t>
      </w:r>
      <w:r w:rsidR="00C65FE0"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раздела:</w:t>
      </w:r>
      <w:r w:rsidR="00C65FE0"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целевой,</w:t>
      </w:r>
      <w:r w:rsidR="00C65FE0"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содержательный,</w:t>
      </w:r>
      <w:r w:rsidR="00C65FE0"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организационный.</w:t>
      </w:r>
    </w:p>
    <w:p w14:paraId="1920E02B" w14:textId="77777777" w:rsidR="00C65FE0" w:rsidRPr="00D86B3D" w:rsidRDefault="00C65FE0" w:rsidP="00D86B3D">
      <w:pPr>
        <w:suppressAutoHyphens/>
        <w:spacing w:after="140" w:line="276" w:lineRule="auto"/>
        <w:ind w:right="847" w:firstLine="540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D449FEC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777CB546" w14:textId="4370204C" w:rsidR="00A10871" w:rsidRPr="00181F42" w:rsidRDefault="00181F42" w:rsidP="00D86B3D">
      <w:pPr>
        <w:keepNext/>
        <w:keepLines/>
        <w:suppressAutoHyphens/>
        <w:spacing w:before="360" w:after="80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 xml:space="preserve">           </w:t>
      </w:r>
      <w:r w:rsidR="00A10871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 xml:space="preserve">Раздел </w:t>
      </w:r>
      <w:r w:rsidR="00A10871" w:rsidRPr="00181F42">
        <w:rPr>
          <w:rFonts w:eastAsiaTheme="majorEastAsia" w:cs="Times New Roman"/>
          <w:b/>
          <w:spacing w:val="-2"/>
          <w:szCs w:val="28"/>
          <w:lang w:val="en-US" w:eastAsia="zh-CN" w:bidi="hi-IN"/>
          <w14:ligatures w14:val="none"/>
        </w:rPr>
        <w:t>I</w:t>
      </w:r>
      <w:r w:rsidR="00A10871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.Целевой</w:t>
      </w:r>
    </w:p>
    <w:p w14:paraId="63621514" w14:textId="77777777" w:rsidR="00C65FE0" w:rsidRPr="00D86B3D" w:rsidRDefault="00C65FE0" w:rsidP="00D86B3D">
      <w:pPr>
        <w:suppressAutoHyphens/>
        <w:spacing w:after="140" w:line="276" w:lineRule="auto"/>
        <w:ind w:right="846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44CF83B2" w14:textId="77777777" w:rsidR="00C65FE0" w:rsidRPr="00D86B3D" w:rsidRDefault="00C65FE0" w:rsidP="00D86B3D">
      <w:pPr>
        <w:suppressAutoHyphens/>
        <w:spacing w:after="140" w:line="276" w:lineRule="auto"/>
        <w:ind w:right="85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408D015" w14:textId="3E298CB9" w:rsidR="00C65FE0" w:rsidRPr="00D86B3D" w:rsidRDefault="00C65FE0" w:rsidP="00D86B3D">
      <w:pPr>
        <w:suppressAutoHyphens/>
        <w:spacing w:after="140" w:line="276" w:lineRule="auto"/>
        <w:ind w:right="841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Участниками образовательных отношений в части воспитании являются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Федерации,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локальными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актами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школы.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Родители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(законные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представители)</w:t>
      </w:r>
      <w:r w:rsid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н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есовершеннолетних обучающихся имеют преимущественное право на воспитание своих детей перед всеми другими лицами.</w:t>
      </w:r>
    </w:p>
    <w:p w14:paraId="71238AF8" w14:textId="77777777" w:rsidR="00C65FE0" w:rsidRPr="00D86B3D" w:rsidRDefault="00C65FE0" w:rsidP="00D86B3D">
      <w:pPr>
        <w:suppressAutoHyphens/>
        <w:spacing w:before="4" w:after="140" w:line="276" w:lineRule="auto"/>
        <w:ind w:right="837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7B974806" w14:textId="77777777" w:rsidR="00C65FE0" w:rsidRPr="00D86B3D" w:rsidRDefault="00C65FE0" w:rsidP="00D86B3D">
      <w:pPr>
        <w:suppressAutoHyphens/>
        <w:spacing w:after="140" w:line="276" w:lineRule="auto"/>
        <w:ind w:right="832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 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14:paraId="75B2F8CD" w14:textId="77777777" w:rsidR="00C65FE0" w:rsidRPr="00D86B3D" w:rsidRDefault="00C65FE0" w:rsidP="00D86B3D">
      <w:pPr>
        <w:suppressAutoHyphens/>
        <w:spacing w:after="140" w:line="276" w:lineRule="auto"/>
        <w:ind w:right="851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реализовать свой потенциал в условиях современного общества, готовой к мирному созиданию и защите Родины.</w:t>
      </w:r>
    </w:p>
    <w:p w14:paraId="6DFFBC97" w14:textId="77777777" w:rsidR="00C65FE0" w:rsidRPr="00D86B3D" w:rsidRDefault="00C65FE0" w:rsidP="00D86B3D">
      <w:pPr>
        <w:suppressAutoHyphens/>
        <w:spacing w:before="13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06F2F142" w14:textId="77777777" w:rsidR="00C65FE0" w:rsidRPr="00181F42" w:rsidRDefault="00C65FE0" w:rsidP="00D86B3D">
      <w:pPr>
        <w:widowControl w:val="0"/>
        <w:numPr>
          <w:ilvl w:val="1"/>
          <w:numId w:val="26"/>
        </w:numPr>
        <w:tabs>
          <w:tab w:val="left" w:pos="986"/>
        </w:tabs>
        <w:suppressAutoHyphens/>
        <w:autoSpaceDE w:val="0"/>
        <w:autoSpaceDN w:val="0"/>
        <w:spacing w:after="0"/>
        <w:ind w:left="986" w:hanging="420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Цели</w:t>
      </w:r>
      <w:r w:rsidRPr="00181F42">
        <w:rPr>
          <w:rFonts w:eastAsiaTheme="majorEastAsia" w:cs="Times New Roman"/>
          <w:b/>
          <w:spacing w:val="-1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 xml:space="preserve">и </w:t>
      </w:r>
      <w:r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задачи</w:t>
      </w:r>
    </w:p>
    <w:p w14:paraId="311E22F4" w14:textId="77777777" w:rsidR="00C65FE0" w:rsidRPr="00D86B3D" w:rsidRDefault="00C65FE0" w:rsidP="00D86B3D">
      <w:pPr>
        <w:suppressAutoHyphens/>
        <w:spacing w:before="231" w:after="140" w:line="276" w:lineRule="auto"/>
        <w:ind w:right="831" w:firstLine="70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цель воспитания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обучающихся в школе: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C2FCA66" w14:textId="77777777" w:rsidR="00C65FE0" w:rsidRPr="00D86B3D" w:rsidRDefault="00C65FE0" w:rsidP="00D86B3D">
      <w:pPr>
        <w:suppressAutoHyphens/>
        <w:spacing w:before="274" w:after="0" w:line="275" w:lineRule="exact"/>
        <w:ind w:left="1419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Задачами</w:t>
      </w:r>
      <w:r w:rsidRPr="00D86B3D">
        <w:rPr>
          <w:rFonts w:eastAsia="Noto Sans CJK SC" w:cs="Times New Roman"/>
          <w:b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воспитания</w:t>
      </w:r>
      <w:r w:rsidRPr="00D86B3D">
        <w:rPr>
          <w:rFonts w:eastAsia="Noto Sans CJK SC" w:cs="Times New Roman"/>
          <w:b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обучающихся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школе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являются:</w:t>
      </w:r>
    </w:p>
    <w:p w14:paraId="00748A25" w14:textId="77777777" w:rsidR="00C65FE0" w:rsidRPr="00D86B3D" w:rsidRDefault="00C65FE0" w:rsidP="00D86B3D">
      <w:pPr>
        <w:widowControl w:val="0"/>
        <w:numPr>
          <w:ilvl w:val="2"/>
          <w:numId w:val="26"/>
        </w:numPr>
        <w:tabs>
          <w:tab w:val="left" w:pos="1611"/>
        </w:tabs>
        <w:suppressAutoHyphens/>
        <w:autoSpaceDE w:val="0"/>
        <w:autoSpaceDN w:val="0"/>
        <w:spacing w:after="0"/>
        <w:ind w:right="838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11E44DE3" w14:textId="77777777" w:rsidR="00C65FE0" w:rsidRPr="00D86B3D" w:rsidRDefault="00C65FE0" w:rsidP="00D86B3D">
      <w:pPr>
        <w:widowControl w:val="0"/>
        <w:numPr>
          <w:ilvl w:val="2"/>
          <w:numId w:val="26"/>
        </w:numPr>
        <w:tabs>
          <w:tab w:val="left" w:pos="1649"/>
        </w:tabs>
        <w:suppressAutoHyphens/>
        <w:autoSpaceDE w:val="0"/>
        <w:autoSpaceDN w:val="0"/>
        <w:spacing w:before="6" w:after="0" w:line="237" w:lineRule="auto"/>
        <w:ind w:right="864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14:paraId="7E8CC9E4" w14:textId="77777777" w:rsidR="00C65FE0" w:rsidRPr="00D86B3D" w:rsidRDefault="00C65FE0" w:rsidP="00D86B3D">
      <w:pPr>
        <w:widowControl w:val="0"/>
        <w:numPr>
          <w:ilvl w:val="2"/>
          <w:numId w:val="26"/>
        </w:numPr>
        <w:tabs>
          <w:tab w:val="left" w:pos="1841"/>
        </w:tabs>
        <w:suppressAutoHyphens/>
        <w:autoSpaceDE w:val="0"/>
        <w:autoSpaceDN w:val="0"/>
        <w:spacing w:before="1" w:after="0"/>
        <w:ind w:right="838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7A2A1FA8" w14:textId="77777777" w:rsidR="00C65FE0" w:rsidRPr="00D86B3D" w:rsidRDefault="00C65FE0" w:rsidP="00D86B3D">
      <w:pPr>
        <w:widowControl w:val="0"/>
        <w:numPr>
          <w:ilvl w:val="2"/>
          <w:numId w:val="26"/>
        </w:numPr>
        <w:tabs>
          <w:tab w:val="left" w:pos="1635"/>
        </w:tabs>
        <w:suppressAutoHyphens/>
        <w:autoSpaceDE w:val="0"/>
        <w:autoSpaceDN w:val="0"/>
        <w:spacing w:after="0"/>
        <w:ind w:right="85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достижение личностных результатов освоения общеобразовательных программ в соответствии с ФГОС НОО ООО .</w:t>
      </w:r>
    </w:p>
    <w:p w14:paraId="3D0D60F3" w14:textId="77777777" w:rsidR="00C65FE0" w:rsidRPr="00181F42" w:rsidRDefault="00C65FE0" w:rsidP="00D86B3D">
      <w:pPr>
        <w:keepNext/>
        <w:keepLines/>
        <w:suppressAutoHyphens/>
        <w:spacing w:before="257" w:after="80"/>
        <w:ind w:left="566" w:right="704" w:firstLine="852"/>
        <w:jc w:val="both"/>
        <w:outlineLvl w:val="0"/>
        <w:rPr>
          <w:rFonts w:eastAsiaTheme="majorEastAsia" w:cs="Times New Roman"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Личностные</w:t>
      </w:r>
      <w:r w:rsidRPr="00181F42">
        <w:rPr>
          <w:rFonts w:eastAsiaTheme="majorEastAsia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результаты</w:t>
      </w:r>
      <w:r w:rsidRPr="00181F42">
        <w:rPr>
          <w:rFonts w:eastAsiaTheme="majorEastAsia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освоения</w:t>
      </w:r>
      <w:r w:rsidRPr="00181F42">
        <w:rPr>
          <w:rFonts w:eastAsiaTheme="majorEastAsia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обучающимися</w:t>
      </w:r>
      <w:r w:rsidRPr="00181F42">
        <w:rPr>
          <w:rFonts w:eastAsiaTheme="majorEastAsia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образовательных</w:t>
      </w:r>
      <w:r w:rsidRPr="00181F42">
        <w:rPr>
          <w:rFonts w:eastAsiaTheme="majorEastAsia" w:cs="Times New Roman"/>
          <w:spacing w:val="36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 xml:space="preserve">программ </w:t>
      </w:r>
      <w:r w:rsidRPr="00181F42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включают:</w:t>
      </w:r>
    </w:p>
    <w:p w14:paraId="454D19ED" w14:textId="77777777" w:rsidR="00C65FE0" w:rsidRPr="00D86B3D" w:rsidRDefault="00C65FE0" w:rsidP="00D86B3D">
      <w:pPr>
        <w:widowControl w:val="0"/>
        <w:numPr>
          <w:ilvl w:val="2"/>
          <w:numId w:val="26"/>
        </w:numPr>
        <w:tabs>
          <w:tab w:val="left" w:pos="1557"/>
        </w:tabs>
        <w:suppressAutoHyphens/>
        <w:autoSpaceDE w:val="0"/>
        <w:autoSpaceDN w:val="0"/>
        <w:spacing w:after="0" w:line="269" w:lineRule="exact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осознание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российской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гражданской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идентичности;</w:t>
      </w:r>
    </w:p>
    <w:p w14:paraId="39E87629" w14:textId="77777777" w:rsidR="00C65FE0" w:rsidRPr="00D86B3D" w:rsidRDefault="00C65FE0" w:rsidP="00D86B3D">
      <w:pPr>
        <w:widowControl w:val="0"/>
        <w:numPr>
          <w:ilvl w:val="2"/>
          <w:numId w:val="26"/>
        </w:numPr>
        <w:tabs>
          <w:tab w:val="left" w:pos="1557"/>
        </w:tabs>
        <w:suppressAutoHyphens/>
        <w:autoSpaceDE w:val="0"/>
        <w:autoSpaceDN w:val="0"/>
        <w:spacing w:after="0" w:line="272" w:lineRule="exact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сформированность</w:t>
      </w:r>
      <w:r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ценностей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самостоятельности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1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инициативы;</w:t>
      </w:r>
    </w:p>
    <w:p w14:paraId="2609CD4D" w14:textId="77777777" w:rsidR="00C65FE0" w:rsidRPr="00D86B3D" w:rsidRDefault="00C65FE0" w:rsidP="00D86B3D">
      <w:pPr>
        <w:widowControl w:val="0"/>
        <w:numPr>
          <w:ilvl w:val="2"/>
          <w:numId w:val="26"/>
        </w:numPr>
        <w:tabs>
          <w:tab w:val="left" w:pos="1690"/>
        </w:tabs>
        <w:suppressAutoHyphens/>
        <w:autoSpaceDE w:val="0"/>
        <w:autoSpaceDN w:val="0"/>
        <w:spacing w:after="0"/>
        <w:ind w:right="140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готовность</w:t>
      </w:r>
      <w:r w:rsidRPr="00D86B3D">
        <w:rPr>
          <w:rFonts w:eastAsia="Noto Sans CJK SC" w:cs="Times New Roman"/>
          <w:spacing w:val="3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обучающихся</w:t>
      </w:r>
      <w:r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</w:t>
      </w:r>
      <w:r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саморазвитию,</w:t>
      </w:r>
      <w:r w:rsidRPr="00D86B3D">
        <w:rPr>
          <w:rFonts w:eastAsia="Noto Sans CJK SC" w:cs="Times New Roman"/>
          <w:spacing w:val="3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самостоятельности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личностному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самоопределению;</w:t>
      </w:r>
    </w:p>
    <w:p w14:paraId="6115C49C" w14:textId="77777777" w:rsidR="00C65FE0" w:rsidRPr="00D86B3D" w:rsidRDefault="00C65FE0" w:rsidP="00D86B3D">
      <w:pPr>
        <w:suppressAutoHyphens/>
        <w:spacing w:after="0"/>
        <w:ind w:left="720"/>
        <w:contextualSpacing/>
        <w:jc w:val="both"/>
        <w:rPr>
          <w:rFonts w:eastAsia="Noto Sans CJK SC" w:cs="Times New Roman"/>
          <w:szCs w:val="28"/>
          <w:lang w:eastAsia="zh-CN" w:bidi="hi-IN"/>
          <w14:ligatures w14:val="none"/>
        </w:rPr>
        <w:sectPr w:rsidR="00C65FE0" w:rsidRPr="00D86B3D" w:rsidSect="00C65FE0">
          <w:pgSz w:w="11930" w:h="16860"/>
          <w:pgMar w:top="740" w:right="0" w:bottom="1180" w:left="566" w:header="0" w:footer="918" w:gutter="0"/>
          <w:cols w:space="720"/>
        </w:sectPr>
      </w:pPr>
    </w:p>
    <w:p w14:paraId="1B247302" w14:textId="77777777" w:rsidR="00C65FE0" w:rsidRPr="00D86B3D" w:rsidRDefault="00C65FE0" w:rsidP="00D86B3D">
      <w:pPr>
        <w:widowControl w:val="0"/>
        <w:numPr>
          <w:ilvl w:val="2"/>
          <w:numId w:val="26"/>
        </w:numPr>
        <w:tabs>
          <w:tab w:val="left" w:pos="1557"/>
        </w:tabs>
        <w:suppressAutoHyphens/>
        <w:autoSpaceDE w:val="0"/>
        <w:autoSpaceDN w:val="0"/>
        <w:spacing w:before="67" w:after="0" w:line="274" w:lineRule="exact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наличие</w:t>
      </w:r>
      <w:r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мотивации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целенаправленной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социально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значимой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деятельности;</w:t>
      </w:r>
    </w:p>
    <w:p w14:paraId="605CE180" w14:textId="77777777" w:rsidR="00C65FE0" w:rsidRPr="00D86B3D" w:rsidRDefault="00C65FE0" w:rsidP="00D86B3D">
      <w:pPr>
        <w:widowControl w:val="0"/>
        <w:numPr>
          <w:ilvl w:val="2"/>
          <w:numId w:val="26"/>
        </w:numPr>
        <w:tabs>
          <w:tab w:val="left" w:pos="1551"/>
        </w:tabs>
        <w:suppressAutoHyphens/>
        <w:autoSpaceDE w:val="0"/>
        <w:autoSpaceDN w:val="0"/>
        <w:spacing w:after="0"/>
        <w:ind w:right="841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6643DA2B" w14:textId="22870BEB" w:rsidR="00C65FE0" w:rsidRPr="00D86B3D" w:rsidRDefault="00C65FE0" w:rsidP="00D86B3D">
      <w:pPr>
        <w:tabs>
          <w:tab w:val="left" w:pos="2753"/>
          <w:tab w:val="left" w:pos="4330"/>
          <w:tab w:val="left" w:pos="6138"/>
          <w:tab w:val="left" w:pos="8834"/>
        </w:tabs>
        <w:suppressAutoHyphens/>
        <w:spacing w:before="274" w:after="140" w:line="276" w:lineRule="auto"/>
        <w:ind w:right="834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нравственному</w:t>
      </w:r>
      <w:r w:rsid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примеру,</w:t>
      </w:r>
      <w:r w:rsid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безопасной</w:t>
      </w:r>
      <w:r w:rsidR="00181F42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жизнедеятельности,</w:t>
      </w:r>
      <w:r w:rsid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инклюзивности, возрастосообразности.</w:t>
      </w:r>
    </w:p>
    <w:p w14:paraId="54158853" w14:textId="77777777" w:rsidR="00C65FE0" w:rsidRPr="00D86B3D" w:rsidRDefault="00C65FE0" w:rsidP="00D86B3D">
      <w:pPr>
        <w:suppressAutoHyphens/>
        <w:spacing w:before="10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591BB6C9" w14:textId="7AB4AD7E" w:rsidR="00C65FE0" w:rsidRPr="00181F42" w:rsidRDefault="00181F42" w:rsidP="00181F42">
      <w:pPr>
        <w:keepNext/>
        <w:keepLines/>
        <w:suppressAutoHyphens/>
        <w:spacing w:before="360" w:after="80" w:line="274" w:lineRule="exact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r>
        <w:rPr>
          <w:rFonts w:eastAsiaTheme="majorEastAsia" w:cs="Times New Roman"/>
          <w:b/>
          <w:szCs w:val="28"/>
          <w:lang w:eastAsia="zh-CN" w:bidi="hi-IN"/>
          <w14:ligatures w14:val="none"/>
        </w:rPr>
        <w:t xml:space="preserve">           </w:t>
      </w:r>
      <w:r w:rsidR="00C65FE0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1.</w:t>
      </w:r>
      <w:r w:rsidR="00A10871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2</w:t>
      </w:r>
      <w:r w:rsidR="00C65FE0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.</w:t>
      </w:r>
      <w:r w:rsidR="00C65FE0" w:rsidRPr="00181F42">
        <w:rPr>
          <w:rFonts w:eastAsiaTheme="majorEastAsia" w:cs="Times New Roman"/>
          <w:b/>
          <w:spacing w:val="-10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 xml:space="preserve">Направления </w:t>
      </w:r>
      <w:r w:rsidR="00C65FE0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воспитания</w:t>
      </w:r>
    </w:p>
    <w:p w14:paraId="174026AC" w14:textId="77777777" w:rsidR="00C65FE0" w:rsidRPr="00D86B3D" w:rsidRDefault="00C65FE0" w:rsidP="00D86B3D">
      <w:pPr>
        <w:suppressAutoHyphens/>
        <w:spacing w:after="140" w:line="276" w:lineRule="auto"/>
        <w:ind w:right="846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14:paraId="13184C4F" w14:textId="77777777" w:rsidR="00C65FE0" w:rsidRPr="00D86B3D" w:rsidRDefault="00C65FE0" w:rsidP="00D86B3D">
      <w:pPr>
        <w:suppressAutoHyphens/>
        <w:spacing w:after="140" w:line="276" w:lineRule="auto"/>
        <w:ind w:right="841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- гражданское воспитание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14:paraId="2634328A" w14:textId="77777777" w:rsidR="00C65FE0" w:rsidRPr="00D86B3D" w:rsidRDefault="00C65FE0" w:rsidP="00D86B3D">
      <w:pPr>
        <w:widowControl w:val="0"/>
        <w:numPr>
          <w:ilvl w:val="0"/>
          <w:numId w:val="25"/>
        </w:numPr>
        <w:tabs>
          <w:tab w:val="left" w:pos="1331"/>
        </w:tabs>
        <w:suppressAutoHyphens/>
        <w:autoSpaceDE w:val="0"/>
        <w:autoSpaceDN w:val="0"/>
        <w:spacing w:after="0"/>
        <w:ind w:right="841" w:firstLine="850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патриотическое воспитание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– воспитание любви к родному краю, Родине, своему народу, уважения к другим народам России, формирование общероссийской культурной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идентичности;</w:t>
      </w:r>
    </w:p>
    <w:p w14:paraId="3B83A8AE" w14:textId="77777777" w:rsidR="00C65FE0" w:rsidRPr="00D86B3D" w:rsidRDefault="00C65FE0" w:rsidP="00D86B3D">
      <w:pPr>
        <w:widowControl w:val="0"/>
        <w:numPr>
          <w:ilvl w:val="1"/>
          <w:numId w:val="25"/>
        </w:numPr>
        <w:tabs>
          <w:tab w:val="left" w:pos="1599"/>
        </w:tabs>
        <w:suppressAutoHyphens/>
        <w:autoSpaceDE w:val="0"/>
        <w:autoSpaceDN w:val="0"/>
        <w:spacing w:after="0"/>
        <w:ind w:right="838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духовно-нравственное воспитание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44EAFF2A" w14:textId="77777777" w:rsidR="00C65FE0" w:rsidRPr="00D86B3D" w:rsidRDefault="00C65FE0" w:rsidP="00D86B3D">
      <w:pPr>
        <w:widowControl w:val="0"/>
        <w:numPr>
          <w:ilvl w:val="1"/>
          <w:numId w:val="25"/>
        </w:numPr>
        <w:tabs>
          <w:tab w:val="left" w:pos="1709"/>
        </w:tabs>
        <w:suppressAutoHyphens/>
        <w:autoSpaceDE w:val="0"/>
        <w:autoSpaceDN w:val="0"/>
        <w:spacing w:after="0"/>
        <w:ind w:right="839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эстетическое воспитание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064BD3F0" w14:textId="77777777" w:rsidR="00C65FE0" w:rsidRPr="00D86B3D" w:rsidRDefault="00C65FE0" w:rsidP="00D86B3D">
      <w:pPr>
        <w:widowControl w:val="0"/>
        <w:numPr>
          <w:ilvl w:val="1"/>
          <w:numId w:val="25"/>
        </w:numPr>
        <w:tabs>
          <w:tab w:val="left" w:pos="1573"/>
        </w:tabs>
        <w:suppressAutoHyphens/>
        <w:autoSpaceDE w:val="0"/>
        <w:autoSpaceDN w:val="0"/>
        <w:spacing w:after="0"/>
        <w:ind w:right="848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lastRenderedPageBreak/>
        <w:t>физическое воспитание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: развитие физических способностей с учётом возможностей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14:paraId="260E6453" w14:textId="77777777" w:rsidR="00C65FE0" w:rsidRPr="00D86B3D" w:rsidRDefault="00C65FE0" w:rsidP="00D86B3D">
      <w:pPr>
        <w:widowControl w:val="0"/>
        <w:numPr>
          <w:ilvl w:val="1"/>
          <w:numId w:val="25"/>
        </w:numPr>
        <w:tabs>
          <w:tab w:val="left" w:pos="1565"/>
        </w:tabs>
        <w:suppressAutoHyphens/>
        <w:autoSpaceDE w:val="0"/>
        <w:autoSpaceDN w:val="0"/>
        <w:spacing w:after="0"/>
        <w:ind w:right="85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трудовое воспитание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112B783B" w14:textId="77777777" w:rsidR="00C65FE0" w:rsidRPr="00D86B3D" w:rsidRDefault="00C65FE0" w:rsidP="00D86B3D">
      <w:pPr>
        <w:widowControl w:val="0"/>
        <w:numPr>
          <w:ilvl w:val="1"/>
          <w:numId w:val="25"/>
        </w:numPr>
        <w:tabs>
          <w:tab w:val="left" w:pos="1561"/>
        </w:tabs>
        <w:suppressAutoHyphens/>
        <w:autoSpaceDE w:val="0"/>
        <w:autoSpaceDN w:val="0"/>
        <w:spacing w:after="0"/>
        <w:ind w:right="848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экологическое воспитание: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14:paraId="4BB02C20" w14:textId="77777777" w:rsidR="00C65FE0" w:rsidRPr="00D86B3D" w:rsidRDefault="00C65FE0" w:rsidP="00D86B3D">
      <w:pPr>
        <w:widowControl w:val="0"/>
        <w:numPr>
          <w:ilvl w:val="1"/>
          <w:numId w:val="25"/>
        </w:numPr>
        <w:tabs>
          <w:tab w:val="left" w:pos="1597"/>
        </w:tabs>
        <w:suppressAutoHyphens/>
        <w:autoSpaceDE w:val="0"/>
        <w:autoSpaceDN w:val="0"/>
        <w:spacing w:after="0"/>
        <w:ind w:right="85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познавательное направление воспитания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потребностей;</w:t>
      </w:r>
    </w:p>
    <w:p w14:paraId="4099A669" w14:textId="5DEBAA87" w:rsidR="00C65FE0" w:rsidRDefault="00C65FE0" w:rsidP="00D86B3D">
      <w:pPr>
        <w:suppressAutoHyphens/>
        <w:spacing w:after="0"/>
        <w:ind w:left="720"/>
        <w:contextualSpacing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2214084F" w14:textId="6543BB30" w:rsidR="00C65FE0" w:rsidRPr="00181F42" w:rsidRDefault="00C65FE0" w:rsidP="00181F42">
      <w:pPr>
        <w:pStyle w:val="a7"/>
        <w:keepNext/>
        <w:keepLines/>
        <w:numPr>
          <w:ilvl w:val="1"/>
          <w:numId w:val="26"/>
        </w:numPr>
        <w:suppressAutoHyphens/>
        <w:spacing w:before="79" w:after="80" w:line="237" w:lineRule="auto"/>
        <w:ind w:right="915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На каждом уровне воспитания выделяются свои целевые приоритеты Целевые</w:t>
      </w:r>
      <w:r w:rsidRPr="00181F42">
        <w:rPr>
          <w:rFonts w:eastAsiaTheme="majorEastAsia" w:cs="Times New Roman"/>
          <w:b/>
          <w:spacing w:val="34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ориентиры</w:t>
      </w:r>
      <w:r w:rsidRPr="00181F42">
        <w:rPr>
          <w:rFonts w:eastAsiaTheme="majorEastAsia" w:cs="Times New Roman"/>
          <w:b/>
          <w:spacing w:val="35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результатов</w:t>
      </w:r>
      <w:r w:rsidRPr="00181F42">
        <w:rPr>
          <w:rFonts w:eastAsiaTheme="majorEastAsia" w:cs="Times New Roman"/>
          <w:b/>
          <w:spacing w:val="37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воспитания</w:t>
      </w:r>
      <w:r w:rsidRPr="00181F42">
        <w:rPr>
          <w:rFonts w:eastAsiaTheme="majorEastAsia" w:cs="Times New Roman"/>
          <w:b/>
          <w:spacing w:val="36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на</w:t>
      </w:r>
      <w:r w:rsidRPr="00181F42">
        <w:rPr>
          <w:rFonts w:eastAsiaTheme="majorEastAsia" w:cs="Times New Roman"/>
          <w:b/>
          <w:spacing w:val="35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уровне</w:t>
      </w:r>
      <w:r w:rsidRPr="00181F42">
        <w:rPr>
          <w:rFonts w:eastAsiaTheme="majorEastAsia" w:cs="Times New Roman"/>
          <w:b/>
          <w:spacing w:val="36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u w:val="single"/>
          <w:lang w:eastAsia="zh-CN" w:bidi="hi-IN"/>
          <w14:ligatures w14:val="none"/>
        </w:rPr>
        <w:t>начального</w:t>
      </w:r>
      <w:r w:rsidRPr="00181F42">
        <w:rPr>
          <w:rFonts w:eastAsiaTheme="majorEastAsia" w:cs="Times New Roman"/>
          <w:b/>
          <w:spacing w:val="36"/>
          <w:szCs w:val="28"/>
          <w:u w:val="single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u w:val="single"/>
          <w:lang w:eastAsia="zh-CN" w:bidi="hi-IN"/>
          <w14:ligatures w14:val="none"/>
        </w:rPr>
        <w:t>общего</w:t>
      </w:r>
      <w:r w:rsidR="008F2820" w:rsidRPr="00181F42">
        <w:rPr>
          <w:rFonts w:eastAsiaTheme="majorEastAsia" w:cs="Times New Roman"/>
          <w:b/>
          <w:szCs w:val="28"/>
          <w:u w:val="single"/>
          <w:lang w:eastAsia="zh-CN" w:bidi="hi-IN"/>
          <w14:ligatures w14:val="none"/>
        </w:rPr>
        <w:t xml:space="preserve"> образования</w:t>
      </w:r>
    </w:p>
    <w:p w14:paraId="4DEF029A" w14:textId="77777777" w:rsidR="00181F42" w:rsidRPr="00181F42" w:rsidRDefault="00181F42" w:rsidP="00181F42">
      <w:pPr>
        <w:pStyle w:val="a7"/>
        <w:keepNext/>
        <w:keepLines/>
        <w:suppressAutoHyphens/>
        <w:spacing w:before="79" w:after="80" w:line="237" w:lineRule="auto"/>
        <w:ind w:left="987" w:right="915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2"/>
      </w:tblGrid>
      <w:tr w:rsidR="00C65FE0" w:rsidRPr="00D86B3D" w14:paraId="1E691400" w14:textId="77777777" w:rsidTr="00A02E44">
        <w:trPr>
          <w:trHeight w:val="273"/>
        </w:trPr>
        <w:tc>
          <w:tcPr>
            <w:tcW w:w="10322" w:type="dxa"/>
          </w:tcPr>
          <w:p w14:paraId="758F8833" w14:textId="77777777" w:rsidR="00C65FE0" w:rsidRPr="00D86B3D" w:rsidRDefault="00C65FE0" w:rsidP="00D86B3D">
            <w:pPr>
              <w:spacing w:line="253" w:lineRule="exact"/>
              <w:ind w:left="26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Целевые</w:t>
            </w:r>
            <w:r w:rsidRPr="00D86B3D">
              <w:rPr>
                <w:rFonts w:eastAsia="Times New Roman" w:cs="Times New Roman"/>
                <w:b/>
                <w:spacing w:val="-8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ориентиры</w:t>
            </w:r>
          </w:p>
        </w:tc>
      </w:tr>
      <w:tr w:rsidR="00C65FE0" w:rsidRPr="00D86B3D" w14:paraId="33E8BA18" w14:textId="77777777" w:rsidTr="00A02E44">
        <w:trPr>
          <w:trHeight w:val="275"/>
        </w:trPr>
        <w:tc>
          <w:tcPr>
            <w:tcW w:w="10322" w:type="dxa"/>
          </w:tcPr>
          <w:p w14:paraId="40310710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Гражданско-патриотическое</w:t>
            </w:r>
            <w:r w:rsidRPr="00D86B3D">
              <w:rPr>
                <w:rFonts w:eastAsia="Times New Roman" w:cs="Times New Roman"/>
                <w:b/>
                <w:spacing w:val="-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2D0E3C5A" w14:textId="77777777" w:rsidTr="00A02E44">
        <w:trPr>
          <w:trHeight w:val="3312"/>
        </w:trPr>
        <w:tc>
          <w:tcPr>
            <w:tcW w:w="10322" w:type="dxa"/>
          </w:tcPr>
          <w:p w14:paraId="0237F6ED" w14:textId="77777777" w:rsidR="00C65FE0" w:rsidRPr="00D86B3D" w:rsidRDefault="00C65FE0" w:rsidP="00D86B3D">
            <w:pPr>
              <w:spacing w:line="261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Знающий</w:t>
            </w:r>
            <w:r w:rsidRPr="00D86B3D">
              <w:rPr>
                <w:rFonts w:eastAsia="Times New Roman" w:cs="Times New Roman"/>
                <w:spacing w:val="-1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любящий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свою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малую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родину,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свой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край.</w:t>
            </w:r>
          </w:p>
          <w:p w14:paraId="38088B29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Имеющий представление о своей стране, Родине – России, ее территории, расположении. Сознающий</w:t>
            </w:r>
            <w:r w:rsidRPr="00D86B3D">
              <w:rPr>
                <w:rFonts w:eastAsia="Times New Roman" w:cs="Times New Roman"/>
                <w:spacing w:val="3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принадлежность</w:t>
            </w:r>
            <w:r w:rsidRPr="00D86B3D">
              <w:rPr>
                <w:rFonts w:eastAsia="Times New Roman" w:cs="Times New Roman"/>
                <w:spacing w:val="3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3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своему</w:t>
            </w:r>
            <w:r w:rsidRPr="00D86B3D">
              <w:rPr>
                <w:rFonts w:eastAsia="Times New Roman" w:cs="Times New Roman"/>
                <w:spacing w:val="2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народу,</w:t>
            </w:r>
            <w:r w:rsidRPr="00D86B3D">
              <w:rPr>
                <w:rFonts w:eastAsia="Times New Roman" w:cs="Times New Roman"/>
                <w:spacing w:val="3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этнокультурную</w:t>
            </w:r>
            <w:r w:rsidRPr="00D86B3D">
              <w:rPr>
                <w:rFonts w:eastAsia="Times New Roman" w:cs="Times New Roman"/>
                <w:spacing w:val="3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идентичность,</w:t>
            </w:r>
            <w:r w:rsidRPr="00D86B3D">
              <w:rPr>
                <w:rFonts w:eastAsia="Times New Roman" w:cs="Times New Roman"/>
                <w:spacing w:val="3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проявляющий уважение к своему и другим народам.</w:t>
            </w:r>
          </w:p>
          <w:p w14:paraId="3ACF6C0E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Сознающий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свою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принадлежность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общности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граждан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России;</w:t>
            </w:r>
          </w:p>
          <w:p w14:paraId="42711C7E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Понимающий</w:t>
            </w:r>
            <w:r w:rsidRPr="00D86B3D">
              <w:rPr>
                <w:rFonts w:eastAsia="Times New Roman" w:cs="Times New Roman"/>
                <w:spacing w:val="3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свою</w:t>
            </w:r>
            <w:r w:rsidRPr="00D86B3D">
              <w:rPr>
                <w:rFonts w:eastAsia="Times New Roman" w:cs="Times New Roman"/>
                <w:spacing w:val="3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сопричастность</w:t>
            </w:r>
            <w:r w:rsidRPr="00D86B3D">
              <w:rPr>
                <w:rFonts w:eastAsia="Times New Roman" w:cs="Times New Roman"/>
                <w:spacing w:val="3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прошлому,</w:t>
            </w:r>
            <w:r w:rsidRPr="00D86B3D">
              <w:rPr>
                <w:rFonts w:eastAsia="Times New Roman" w:cs="Times New Roman"/>
                <w:spacing w:val="3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настоящему и</w:t>
            </w:r>
            <w:r w:rsidRPr="00D86B3D">
              <w:rPr>
                <w:rFonts w:eastAsia="Times New Roman" w:cs="Times New Roman"/>
                <w:spacing w:val="3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будущему своей</w:t>
            </w:r>
            <w:r w:rsidRPr="00D86B3D">
              <w:rPr>
                <w:rFonts w:eastAsia="Times New Roman" w:cs="Times New Roman"/>
                <w:spacing w:val="3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малой</w:t>
            </w:r>
            <w:r w:rsidRPr="00D86B3D">
              <w:rPr>
                <w:rFonts w:eastAsia="Times New Roman" w:cs="Times New Roman"/>
                <w:spacing w:val="3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родины, родного края, своего народа, российского государства.</w:t>
            </w:r>
          </w:p>
          <w:p w14:paraId="085EEB96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Имеющий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первоначальные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представления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своих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гражданских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правах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обязанностях, ответственности в обществе и государстве.</w:t>
            </w:r>
          </w:p>
          <w:p w14:paraId="3C809CDA" w14:textId="77777777" w:rsidR="00C65FE0" w:rsidRPr="00D86B3D" w:rsidRDefault="00C65FE0" w:rsidP="00D86B3D">
            <w:pPr>
              <w:spacing w:line="270" w:lineRule="atLeas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Понимающий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значение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гражданских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символов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(государственная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символика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России,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своего региона),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праздников,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мест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почитания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героев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защитников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Отечества,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проявляющий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ним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уважение.</w:t>
            </w:r>
          </w:p>
        </w:tc>
      </w:tr>
      <w:tr w:rsidR="00C65FE0" w:rsidRPr="00D86B3D" w14:paraId="7E6C276D" w14:textId="77777777" w:rsidTr="00A02E44">
        <w:trPr>
          <w:trHeight w:val="275"/>
        </w:trPr>
        <w:tc>
          <w:tcPr>
            <w:tcW w:w="10322" w:type="dxa"/>
          </w:tcPr>
          <w:p w14:paraId="162E046B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Духовно-нравственное</w:t>
            </w:r>
            <w:r w:rsidRPr="00D86B3D">
              <w:rPr>
                <w:rFonts w:eastAsia="Times New Roman" w:cs="Times New Roman"/>
                <w:b/>
                <w:spacing w:val="8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76B7329B" w14:textId="77777777" w:rsidTr="00A02E44">
        <w:trPr>
          <w:trHeight w:val="4968"/>
        </w:trPr>
        <w:tc>
          <w:tcPr>
            <w:tcW w:w="10322" w:type="dxa"/>
          </w:tcPr>
          <w:p w14:paraId="16318766" w14:textId="77777777" w:rsidR="00C65FE0" w:rsidRPr="00D86B3D" w:rsidRDefault="00C65FE0" w:rsidP="00D86B3D">
            <w:pPr>
              <w:tabs>
                <w:tab w:val="left" w:pos="1764"/>
                <w:tab w:val="left" w:pos="2914"/>
                <w:tab w:val="left" w:pos="3893"/>
                <w:tab w:val="left" w:pos="5499"/>
                <w:tab w:val="left" w:pos="6421"/>
                <w:tab w:val="left" w:pos="7969"/>
                <w:tab w:val="left" w:pos="10079"/>
              </w:tabs>
              <w:ind w:left="117" w:right="10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lastRenderedPageBreak/>
              <w:t>Понимающий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ценность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каждой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человеческой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жизни,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признающий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индивидуальность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и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достоинство каждого человека.</w:t>
            </w:r>
          </w:p>
          <w:p w14:paraId="0523FED8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Умеющий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анализировать</w:t>
            </w:r>
            <w:r w:rsidRPr="00D86B3D">
              <w:rPr>
                <w:rFonts w:eastAsia="Times New Roman" w:cs="Times New Roman"/>
                <w:spacing w:val="3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свои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чужие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поступки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 позиции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их</w:t>
            </w:r>
            <w:r w:rsidRPr="00D86B3D">
              <w:rPr>
                <w:rFonts w:eastAsia="Times New Roman" w:cs="Times New Roman"/>
                <w:spacing w:val="3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соответствия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нравственным нормам, давать нравственную оценку своим поступкам, отвечать за них.</w:t>
            </w:r>
          </w:p>
          <w:p w14:paraId="50F44D14" w14:textId="77777777" w:rsidR="00C65FE0" w:rsidRPr="00D86B3D" w:rsidRDefault="00C65FE0" w:rsidP="00D86B3D">
            <w:pPr>
              <w:ind w:left="117" w:right="2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Доброжелательный, проявляющий сопереживание, готовность оказывать помощь, выражающий неприятие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любых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форм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поведения,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причиняющего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физический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моральный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вред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другим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людям. 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14:paraId="473DE357" w14:textId="77777777" w:rsidR="00C65FE0" w:rsidRPr="00D86B3D" w:rsidRDefault="00C65FE0" w:rsidP="00D86B3D">
            <w:pPr>
              <w:ind w:left="117" w:right="32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Владеющий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первоначальными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навыками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общения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людьми разных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народов,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вероисповеданий. Знающий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 уважающий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традиции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ценности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своей</w:t>
            </w:r>
            <w:r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семьи,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российские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традиционные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семейные ценности (с учетом этнической, религиозной принадлежности).</w:t>
            </w:r>
          </w:p>
          <w:p w14:paraId="2C4749BD" w14:textId="77777777" w:rsidR="00C65FE0" w:rsidRPr="00D86B3D" w:rsidRDefault="00C65FE0" w:rsidP="00D86B3D">
            <w:pPr>
              <w:ind w:left="117" w:right="10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14:paraId="45E495ED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Владеющий</w:t>
            </w:r>
            <w:r w:rsidRPr="00D86B3D">
              <w:rPr>
                <w:rFonts w:eastAsia="Times New Roman" w:cs="Times New Roman"/>
                <w:spacing w:val="3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первоначальными</w:t>
            </w:r>
            <w:r w:rsidRPr="00D86B3D">
              <w:rPr>
                <w:rFonts w:eastAsia="Times New Roman" w:cs="Times New Roman"/>
                <w:spacing w:val="3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представлениями</w:t>
            </w:r>
            <w:r w:rsidRPr="00D86B3D">
              <w:rPr>
                <w:rFonts w:eastAsia="Times New Roman" w:cs="Times New Roman"/>
                <w:spacing w:val="3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</w:t>
            </w:r>
            <w:r w:rsidRPr="00D86B3D">
              <w:rPr>
                <w:rFonts w:eastAsia="Times New Roman" w:cs="Times New Roman"/>
                <w:spacing w:val="3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единстве</w:t>
            </w:r>
            <w:r w:rsidRPr="00D86B3D">
              <w:rPr>
                <w:rFonts w:eastAsia="Times New Roman" w:cs="Times New Roman"/>
                <w:spacing w:val="3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3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многообразии</w:t>
            </w:r>
            <w:r w:rsidRPr="00D86B3D">
              <w:rPr>
                <w:rFonts w:eastAsia="Times New Roman" w:cs="Times New Roman"/>
                <w:spacing w:val="3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языкового</w:t>
            </w:r>
            <w:r w:rsidRPr="00D86B3D">
              <w:rPr>
                <w:rFonts w:eastAsia="Times New Roman" w:cs="Times New Roman"/>
                <w:spacing w:val="3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 культурного пространства России, о языке как основе национального самосознания.</w:t>
            </w:r>
          </w:p>
          <w:p w14:paraId="6D587CC3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Испытывающий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нравственные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эстетические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чувства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русскому</w:t>
            </w:r>
            <w:r w:rsidRPr="00D86B3D">
              <w:rPr>
                <w:rFonts w:eastAsia="Times New Roman" w:cs="Times New Roman"/>
                <w:spacing w:val="-1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родному</w:t>
            </w:r>
            <w:r w:rsidRPr="00D86B3D">
              <w:rPr>
                <w:rFonts w:eastAsia="Times New Roman" w:cs="Times New Roman"/>
                <w:spacing w:val="-1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языкам,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литературе. </w:t>
            </w:r>
            <w:r w:rsidRPr="00D86B3D">
              <w:rPr>
                <w:rFonts w:eastAsia="Times New Roman" w:cs="Times New Roman"/>
                <w:szCs w:val="28"/>
              </w:rPr>
              <w:t>Знающий и соблюдающий основные правила этикета в обществе.</w:t>
            </w:r>
          </w:p>
        </w:tc>
      </w:tr>
      <w:tr w:rsidR="00C65FE0" w:rsidRPr="00D86B3D" w14:paraId="1C41005B" w14:textId="77777777" w:rsidTr="00A02E44">
        <w:trPr>
          <w:trHeight w:val="275"/>
        </w:trPr>
        <w:tc>
          <w:tcPr>
            <w:tcW w:w="10322" w:type="dxa"/>
          </w:tcPr>
          <w:p w14:paraId="6D1D688E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Эстетическое</w:t>
            </w:r>
            <w:r w:rsidRPr="00D86B3D">
              <w:rPr>
                <w:rFonts w:eastAsia="Times New Roman" w:cs="Times New Roman"/>
                <w:b/>
                <w:spacing w:val="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5AEB7ACD" w14:textId="77777777" w:rsidTr="00A02E44">
        <w:trPr>
          <w:trHeight w:val="1655"/>
        </w:trPr>
        <w:tc>
          <w:tcPr>
            <w:tcW w:w="10322" w:type="dxa"/>
          </w:tcPr>
          <w:p w14:paraId="04B764C6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Проявляющий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уважение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интерес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художественной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культуре,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восприимчивость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разным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видам искусства, творчеству своего народа, других народов России.</w:t>
            </w:r>
          </w:p>
          <w:p w14:paraId="0AA1BEDF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Проявляющий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стремление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 самовыражению в</w:t>
            </w:r>
            <w:r w:rsidRPr="00D86B3D">
              <w:rPr>
                <w:rFonts w:eastAsia="Times New Roman" w:cs="Times New Roman"/>
                <w:spacing w:val="2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разных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видах</w:t>
            </w:r>
            <w:r w:rsidRPr="00D86B3D">
              <w:rPr>
                <w:rFonts w:eastAsia="Times New Roman" w:cs="Times New Roman"/>
                <w:spacing w:val="2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художественной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деятельности,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искусства.</w:t>
            </w:r>
          </w:p>
          <w:p w14:paraId="7A243AAA" w14:textId="77777777" w:rsidR="00C65FE0" w:rsidRPr="00D86B3D" w:rsidRDefault="00C65FE0" w:rsidP="00D86B3D">
            <w:pPr>
              <w:spacing w:line="270" w:lineRule="atLeas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Способный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воспринимать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чувствовать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прекрасное</w:t>
            </w:r>
            <w:r w:rsidRPr="00D86B3D">
              <w:rPr>
                <w:rFonts w:eastAsia="Times New Roman" w:cs="Times New Roman"/>
                <w:spacing w:val="2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2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быту,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природе,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искусстве,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творчестве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людей.</w:t>
            </w:r>
          </w:p>
        </w:tc>
      </w:tr>
      <w:tr w:rsidR="00C65FE0" w:rsidRPr="00D86B3D" w14:paraId="34AD15CE" w14:textId="77777777" w:rsidTr="00A02E44">
        <w:trPr>
          <w:trHeight w:val="273"/>
        </w:trPr>
        <w:tc>
          <w:tcPr>
            <w:tcW w:w="10322" w:type="dxa"/>
          </w:tcPr>
          <w:p w14:paraId="16D2EBCF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Физическое</w:t>
            </w:r>
            <w:r w:rsidRPr="00D86B3D">
              <w:rPr>
                <w:rFonts w:eastAsia="Times New Roman" w:cs="Times New Roman"/>
                <w:b/>
                <w:spacing w:val="-15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249635B7" w14:textId="77777777" w:rsidTr="00A02E44">
        <w:trPr>
          <w:trHeight w:val="1658"/>
        </w:trPr>
        <w:tc>
          <w:tcPr>
            <w:tcW w:w="10322" w:type="dxa"/>
          </w:tcPr>
          <w:p w14:paraId="6F2A3CC0" w14:textId="77777777" w:rsidR="00C65FE0" w:rsidRPr="00D86B3D" w:rsidRDefault="00C65FE0" w:rsidP="00D86B3D">
            <w:pPr>
              <w:ind w:left="117" w:right="36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42698571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Ориентированный</w:t>
            </w:r>
            <w:r w:rsidRPr="00D86B3D">
              <w:rPr>
                <w:rFonts w:eastAsia="Times New Roman" w:cs="Times New Roman"/>
                <w:spacing w:val="-1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физическое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развитие,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занятия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спортом.</w:t>
            </w:r>
          </w:p>
          <w:p w14:paraId="653104E8" w14:textId="77777777" w:rsidR="00C65FE0" w:rsidRPr="00D86B3D" w:rsidRDefault="00C65FE0" w:rsidP="00D86B3D">
            <w:pPr>
              <w:spacing w:line="270" w:lineRule="atLeast"/>
              <w:ind w:left="117" w:right="17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Бережно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относящийся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 физическому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здоровью и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душевному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состоянию своему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 других людей. Владеющий основными навыками личной и общественной гигиены, безопасного поведения в быту, природе, обществе.</w:t>
            </w:r>
          </w:p>
        </w:tc>
      </w:tr>
      <w:tr w:rsidR="00C65FE0" w:rsidRPr="00D86B3D" w14:paraId="17D12448" w14:textId="77777777" w:rsidTr="00A02E44">
        <w:trPr>
          <w:trHeight w:val="275"/>
        </w:trPr>
        <w:tc>
          <w:tcPr>
            <w:tcW w:w="10322" w:type="dxa"/>
          </w:tcPr>
          <w:p w14:paraId="31976381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Трудовое</w:t>
            </w:r>
            <w:r w:rsidRPr="00D86B3D">
              <w:rPr>
                <w:rFonts w:eastAsia="Times New Roman" w:cs="Times New Roman"/>
                <w:b/>
                <w:spacing w:val="-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67F32F47" w14:textId="77777777" w:rsidTr="00A02E44">
        <w:trPr>
          <w:trHeight w:val="275"/>
        </w:trPr>
        <w:tc>
          <w:tcPr>
            <w:tcW w:w="10322" w:type="dxa"/>
          </w:tcPr>
          <w:p w14:paraId="4D699E85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Сознающий</w:t>
            </w:r>
            <w:r w:rsidRPr="00D86B3D">
              <w:rPr>
                <w:rFonts w:eastAsia="Times New Roman" w:cs="Times New Roman"/>
                <w:spacing w:val="-1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ценность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честного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труда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жизни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человека,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семьи,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народа,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общества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государства.</w:t>
            </w:r>
          </w:p>
        </w:tc>
      </w:tr>
    </w:tbl>
    <w:p w14:paraId="7769A443" w14:textId="77777777" w:rsidR="00C65FE0" w:rsidRPr="00D86B3D" w:rsidRDefault="00C65FE0" w:rsidP="00D86B3D">
      <w:pPr>
        <w:widowControl w:val="0"/>
        <w:autoSpaceDE w:val="0"/>
        <w:autoSpaceDN w:val="0"/>
        <w:spacing w:after="0" w:line="256" w:lineRule="exact"/>
        <w:ind w:left="117"/>
        <w:jc w:val="both"/>
        <w:rPr>
          <w:rFonts w:eastAsia="Times New Roman" w:cs="Times New Roman"/>
          <w:kern w:val="0"/>
          <w:szCs w:val="28"/>
          <w14:ligatures w14:val="none"/>
        </w:rPr>
        <w:sectPr w:rsidR="00C65FE0" w:rsidRPr="00D86B3D" w:rsidSect="00C65FE0">
          <w:pgSz w:w="11930" w:h="16860"/>
          <w:pgMar w:top="740" w:right="0" w:bottom="1180" w:left="566" w:header="0" w:footer="918" w:gutter="0"/>
          <w:cols w:space="720"/>
        </w:sectPr>
      </w:pPr>
    </w:p>
    <w:p w14:paraId="2ACF86A4" w14:textId="77777777" w:rsidR="00C65FE0" w:rsidRPr="00D86B3D" w:rsidRDefault="00C65FE0" w:rsidP="00D86B3D">
      <w:pPr>
        <w:suppressAutoHyphens/>
        <w:spacing w:before="5" w:after="140" w:line="276" w:lineRule="auto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2"/>
      </w:tblGrid>
      <w:tr w:rsidR="00C65FE0" w:rsidRPr="00D86B3D" w14:paraId="79180C35" w14:textId="77777777" w:rsidTr="00A02E44">
        <w:trPr>
          <w:trHeight w:val="1382"/>
        </w:trPr>
        <w:tc>
          <w:tcPr>
            <w:tcW w:w="10322" w:type="dxa"/>
          </w:tcPr>
          <w:p w14:paraId="766D156B" w14:textId="77777777" w:rsidR="00C65FE0" w:rsidRPr="00D86B3D" w:rsidRDefault="00C65FE0" w:rsidP="00D86B3D">
            <w:pPr>
              <w:spacing w:line="237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Проявляющий</w:t>
            </w:r>
            <w:r w:rsidRPr="00D86B3D">
              <w:rPr>
                <w:rFonts w:eastAsia="Times New Roman" w:cs="Times New Roman"/>
                <w:spacing w:val="7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уважение</w:t>
            </w:r>
            <w:r w:rsidRPr="00D86B3D">
              <w:rPr>
                <w:rFonts w:eastAsia="Times New Roman" w:cs="Times New Roman"/>
                <w:spacing w:val="7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7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труду,</w:t>
            </w:r>
            <w:r w:rsidRPr="00D86B3D">
              <w:rPr>
                <w:rFonts w:eastAsia="Times New Roman" w:cs="Times New Roman"/>
                <w:spacing w:val="7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людям</w:t>
            </w:r>
            <w:r w:rsidRPr="00D86B3D">
              <w:rPr>
                <w:rFonts w:eastAsia="Times New Roman" w:cs="Times New Roman"/>
                <w:spacing w:val="7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труда,</w:t>
            </w:r>
            <w:r w:rsidRPr="00D86B3D">
              <w:rPr>
                <w:rFonts w:eastAsia="Times New Roman" w:cs="Times New Roman"/>
                <w:spacing w:val="7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ответственное</w:t>
            </w:r>
            <w:r w:rsidRPr="00D86B3D">
              <w:rPr>
                <w:rFonts w:eastAsia="Times New Roman" w:cs="Times New Roman"/>
                <w:spacing w:val="7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потребление</w:t>
            </w:r>
            <w:r w:rsidRPr="00D86B3D">
              <w:rPr>
                <w:rFonts w:eastAsia="Times New Roman" w:cs="Times New Roman"/>
                <w:spacing w:val="7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7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бережное отношение к результатам своего труда и других людей, прошлых поколений.</w:t>
            </w:r>
          </w:p>
          <w:p w14:paraId="51DBB3E3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Выражающий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желание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участвовать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различных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видах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доступного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возрасту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труда,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трудовой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деятельности.</w:t>
            </w:r>
          </w:p>
          <w:p w14:paraId="7490FBC8" w14:textId="77777777" w:rsidR="00C65FE0" w:rsidRPr="00D86B3D" w:rsidRDefault="00C65FE0" w:rsidP="00D86B3D">
            <w:pPr>
              <w:spacing w:line="266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Проявляющий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интерес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разным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профессиям.</w:t>
            </w:r>
          </w:p>
        </w:tc>
      </w:tr>
      <w:tr w:rsidR="00C65FE0" w:rsidRPr="00D86B3D" w14:paraId="54E462C5" w14:textId="77777777" w:rsidTr="00A02E44">
        <w:trPr>
          <w:trHeight w:val="273"/>
        </w:trPr>
        <w:tc>
          <w:tcPr>
            <w:tcW w:w="10322" w:type="dxa"/>
          </w:tcPr>
          <w:p w14:paraId="2A994477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Экологическое</w:t>
            </w:r>
            <w:r w:rsidRPr="00D86B3D">
              <w:rPr>
                <w:rFonts w:eastAsia="Times New Roman" w:cs="Times New Roman"/>
                <w:b/>
                <w:spacing w:val="-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5EADFA24" w14:textId="77777777" w:rsidTr="00A02E44">
        <w:trPr>
          <w:trHeight w:val="1379"/>
        </w:trPr>
        <w:tc>
          <w:tcPr>
            <w:tcW w:w="10322" w:type="dxa"/>
          </w:tcPr>
          <w:p w14:paraId="58ADFBBA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Понимающий зависимость жизни людей от природы, ценность природы, окружающей среды. Проявляющий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любовь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природе,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бережное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отношение,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неприятие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действий,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приносящих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вред природе, особенно живым существам.</w:t>
            </w:r>
          </w:p>
          <w:p w14:paraId="259EF872" w14:textId="77777777" w:rsidR="00C65FE0" w:rsidRPr="00D86B3D" w:rsidRDefault="00C65FE0" w:rsidP="00D86B3D">
            <w:pPr>
              <w:spacing w:line="270" w:lineRule="atLeas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Выражающий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готовность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осваивать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первоначальные</w:t>
            </w:r>
            <w:r w:rsidRPr="00D86B3D">
              <w:rPr>
                <w:rFonts w:eastAsia="Times New Roman" w:cs="Times New Roman"/>
                <w:spacing w:val="2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навыки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C65FE0" w:rsidRPr="00D86B3D" w14:paraId="742FD90A" w14:textId="77777777" w:rsidTr="00A02E44">
        <w:trPr>
          <w:trHeight w:val="273"/>
        </w:trPr>
        <w:tc>
          <w:tcPr>
            <w:tcW w:w="10322" w:type="dxa"/>
          </w:tcPr>
          <w:p w14:paraId="536210EB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Познавательное</w:t>
            </w:r>
            <w:r w:rsidRPr="00D86B3D">
              <w:rPr>
                <w:rFonts w:eastAsia="Times New Roman" w:cs="Times New Roman"/>
                <w:b/>
                <w:spacing w:val="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2C929C75" w14:textId="77777777" w:rsidTr="00A02E44">
        <w:trPr>
          <w:trHeight w:val="1658"/>
        </w:trPr>
        <w:tc>
          <w:tcPr>
            <w:tcW w:w="10322" w:type="dxa"/>
          </w:tcPr>
          <w:p w14:paraId="6AA65462" w14:textId="77777777" w:rsidR="00C65FE0" w:rsidRPr="00D86B3D" w:rsidRDefault="00C65FE0" w:rsidP="00D86B3D">
            <w:pPr>
              <w:ind w:left="117" w:righ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0A002845" w14:textId="77777777" w:rsidR="00C65FE0" w:rsidRPr="00D86B3D" w:rsidRDefault="00C65FE0" w:rsidP="00D86B3D">
            <w:pPr>
              <w:ind w:left="117" w:right="11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43158B6D" w14:textId="77777777" w:rsidR="00C65FE0" w:rsidRPr="00D86B3D" w:rsidRDefault="00C65FE0" w:rsidP="00D86B3D">
            <w:pPr>
              <w:spacing w:line="266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Проявляющий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уважение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интерес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науке,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научному</w:t>
            </w:r>
            <w:r w:rsidRPr="00D86B3D">
              <w:rPr>
                <w:rFonts w:eastAsia="Times New Roman" w:cs="Times New Roman"/>
                <w:spacing w:val="-1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знанию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разных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областях.</w:t>
            </w:r>
          </w:p>
        </w:tc>
      </w:tr>
    </w:tbl>
    <w:p w14:paraId="0F88EF67" w14:textId="77777777" w:rsidR="00C65FE0" w:rsidRPr="00D86B3D" w:rsidRDefault="00C65FE0" w:rsidP="00D86B3D">
      <w:pPr>
        <w:suppressAutoHyphens/>
        <w:spacing w:before="32" w:after="140" w:line="276" w:lineRule="auto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</w:p>
    <w:p w14:paraId="1354ED0E" w14:textId="4F23C789" w:rsidR="00C65FE0" w:rsidRPr="00330841" w:rsidRDefault="00FE3720" w:rsidP="00D86B3D">
      <w:pPr>
        <w:keepNext/>
        <w:keepLines/>
        <w:tabs>
          <w:tab w:val="left" w:pos="2575"/>
          <w:tab w:val="left" w:pos="5521"/>
          <w:tab w:val="left" w:pos="6997"/>
          <w:tab w:val="left" w:pos="7459"/>
          <w:tab w:val="left" w:pos="8414"/>
          <w:tab w:val="left" w:pos="9715"/>
        </w:tabs>
        <w:suppressAutoHyphens/>
        <w:spacing w:before="360" w:after="80"/>
        <w:ind w:left="566" w:right="871" w:firstLine="852"/>
        <w:jc w:val="both"/>
        <w:outlineLvl w:val="0"/>
        <w:rPr>
          <w:rFonts w:eastAsiaTheme="majorEastAsia" w:cs="Times New Roman"/>
          <w:b/>
          <w:bCs/>
          <w:szCs w:val="28"/>
          <w:u w:val="single"/>
          <w:lang w:eastAsia="zh-CN" w:bidi="hi-IN"/>
          <w14:ligatures w14:val="none"/>
        </w:rPr>
      </w:pPr>
      <w:r>
        <w:rPr>
          <w:rFonts w:eastAsiaTheme="majorEastAsia" w:cs="Times New Roman"/>
          <w:b/>
          <w:bCs/>
          <w:spacing w:val="-2"/>
          <w:szCs w:val="28"/>
          <w:lang w:eastAsia="zh-CN" w:bidi="hi-IN"/>
          <w14:ligatures w14:val="none"/>
        </w:rPr>
        <w:t xml:space="preserve">1.3 </w:t>
      </w:r>
      <w:r w:rsidR="00C65FE0" w:rsidRPr="00330841">
        <w:rPr>
          <w:rFonts w:eastAsiaTheme="majorEastAsia" w:cs="Times New Roman"/>
          <w:b/>
          <w:bCs/>
          <w:spacing w:val="-2"/>
          <w:szCs w:val="28"/>
          <w:lang w:eastAsia="zh-CN" w:bidi="hi-IN"/>
          <w14:ligatures w14:val="none"/>
        </w:rPr>
        <w:t>Целевые</w:t>
      </w:r>
      <w:r>
        <w:rPr>
          <w:rFonts w:eastAsiaTheme="majorEastAsia" w:cs="Times New Roman"/>
          <w:b/>
          <w:bCs/>
          <w:szCs w:val="28"/>
          <w:lang w:eastAsia="zh-CN" w:bidi="hi-IN"/>
          <w14:ligatures w14:val="none"/>
        </w:rPr>
        <w:t xml:space="preserve"> </w:t>
      </w:r>
      <w:r w:rsidR="00C65FE0" w:rsidRPr="00330841">
        <w:rPr>
          <w:rFonts w:eastAsiaTheme="majorEastAsia" w:cs="Times New Roman"/>
          <w:b/>
          <w:bCs/>
          <w:szCs w:val="28"/>
          <w:lang w:eastAsia="zh-CN" w:bidi="hi-IN"/>
          <w14:ligatures w14:val="none"/>
        </w:rPr>
        <w:t>ориентиры</w:t>
      </w:r>
      <w:r w:rsidR="00C65FE0" w:rsidRPr="00330841">
        <w:rPr>
          <w:rFonts w:eastAsiaTheme="majorEastAsia" w:cs="Times New Roman"/>
          <w:b/>
          <w:bCs/>
          <w:spacing w:val="40"/>
          <w:szCs w:val="28"/>
          <w:lang w:eastAsia="zh-CN" w:bidi="hi-IN"/>
          <w14:ligatures w14:val="none"/>
        </w:rPr>
        <w:t xml:space="preserve"> </w:t>
      </w:r>
      <w:r w:rsidR="00C65FE0" w:rsidRPr="00330841">
        <w:rPr>
          <w:rFonts w:eastAsiaTheme="majorEastAsia" w:cs="Times New Roman"/>
          <w:b/>
          <w:bCs/>
          <w:szCs w:val="28"/>
          <w:lang w:eastAsia="zh-CN" w:bidi="hi-IN"/>
          <w14:ligatures w14:val="none"/>
        </w:rPr>
        <w:t>результатов</w:t>
      </w:r>
      <w:r>
        <w:rPr>
          <w:rFonts w:eastAsiaTheme="majorEastAsia" w:cs="Times New Roman"/>
          <w:b/>
          <w:bCs/>
          <w:szCs w:val="28"/>
          <w:lang w:eastAsia="zh-CN" w:bidi="hi-IN"/>
          <w14:ligatures w14:val="none"/>
        </w:rPr>
        <w:t xml:space="preserve"> </w:t>
      </w:r>
      <w:r w:rsidR="00C65FE0" w:rsidRPr="00330841">
        <w:rPr>
          <w:rFonts w:eastAsiaTheme="majorEastAsia" w:cs="Times New Roman"/>
          <w:b/>
          <w:bCs/>
          <w:spacing w:val="-2"/>
          <w:szCs w:val="28"/>
          <w:lang w:eastAsia="zh-CN" w:bidi="hi-IN"/>
          <w14:ligatures w14:val="none"/>
        </w:rPr>
        <w:t>воспитания</w:t>
      </w:r>
      <w:r w:rsidR="00C65FE0" w:rsidRPr="00330841">
        <w:rPr>
          <w:rFonts w:eastAsiaTheme="majorEastAsia" w:cs="Times New Roman"/>
          <w:b/>
          <w:bCs/>
          <w:szCs w:val="28"/>
          <w:lang w:eastAsia="zh-CN" w:bidi="hi-IN"/>
          <w14:ligatures w14:val="none"/>
        </w:rPr>
        <w:tab/>
      </w:r>
      <w:r w:rsidR="00C65FE0" w:rsidRPr="00330841">
        <w:rPr>
          <w:rFonts w:eastAsiaTheme="majorEastAsia" w:cs="Times New Roman"/>
          <w:b/>
          <w:bCs/>
          <w:spacing w:val="-6"/>
          <w:szCs w:val="28"/>
          <w:lang w:eastAsia="zh-CN" w:bidi="hi-IN"/>
          <w14:ligatures w14:val="none"/>
        </w:rPr>
        <w:t>на</w:t>
      </w:r>
      <w:r>
        <w:rPr>
          <w:rFonts w:eastAsiaTheme="majorEastAsia" w:cs="Times New Roman"/>
          <w:b/>
          <w:bCs/>
          <w:szCs w:val="28"/>
          <w:lang w:eastAsia="zh-CN" w:bidi="hi-IN"/>
          <w14:ligatures w14:val="none"/>
        </w:rPr>
        <w:t xml:space="preserve"> </w:t>
      </w:r>
      <w:r w:rsidR="00C65FE0" w:rsidRPr="00330841">
        <w:rPr>
          <w:rFonts w:eastAsiaTheme="majorEastAsia" w:cs="Times New Roman"/>
          <w:b/>
          <w:bCs/>
          <w:spacing w:val="-2"/>
          <w:szCs w:val="28"/>
          <w:lang w:eastAsia="zh-CN" w:bidi="hi-IN"/>
          <w14:ligatures w14:val="none"/>
        </w:rPr>
        <w:t>уровне</w:t>
      </w:r>
      <w:r w:rsidR="00C65FE0" w:rsidRPr="00330841">
        <w:rPr>
          <w:rFonts w:eastAsiaTheme="majorEastAsia" w:cs="Times New Roman"/>
          <w:b/>
          <w:bCs/>
          <w:szCs w:val="28"/>
          <w:lang w:eastAsia="zh-CN" w:bidi="hi-IN"/>
          <w14:ligatures w14:val="none"/>
        </w:rPr>
        <w:tab/>
      </w:r>
      <w:r w:rsidR="00C65FE0" w:rsidRPr="00330841">
        <w:rPr>
          <w:rFonts w:eastAsiaTheme="majorEastAsia" w:cs="Times New Roman"/>
          <w:b/>
          <w:bCs/>
          <w:spacing w:val="-2"/>
          <w:szCs w:val="28"/>
          <w:u w:val="single"/>
          <w:lang w:eastAsia="zh-CN" w:bidi="hi-IN"/>
          <w14:ligatures w14:val="none"/>
        </w:rPr>
        <w:t>основного</w:t>
      </w:r>
      <w:r>
        <w:rPr>
          <w:rFonts w:eastAsiaTheme="majorEastAsia" w:cs="Times New Roman"/>
          <w:b/>
          <w:bCs/>
          <w:szCs w:val="28"/>
          <w:u w:val="single"/>
          <w:lang w:eastAsia="zh-CN" w:bidi="hi-IN"/>
          <w14:ligatures w14:val="none"/>
        </w:rPr>
        <w:t xml:space="preserve"> </w:t>
      </w:r>
      <w:r w:rsidR="00C65FE0" w:rsidRPr="00330841">
        <w:rPr>
          <w:rFonts w:eastAsiaTheme="majorEastAsia" w:cs="Times New Roman"/>
          <w:b/>
          <w:bCs/>
          <w:spacing w:val="-2"/>
          <w:szCs w:val="28"/>
          <w:u w:val="single"/>
          <w:lang w:eastAsia="zh-CN" w:bidi="hi-IN"/>
          <w14:ligatures w14:val="none"/>
        </w:rPr>
        <w:t>общего образования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C65FE0" w:rsidRPr="00D86B3D" w14:paraId="5779DF93" w14:textId="77777777" w:rsidTr="00A02E44">
        <w:trPr>
          <w:trHeight w:val="283"/>
        </w:trPr>
        <w:tc>
          <w:tcPr>
            <w:tcW w:w="10214" w:type="dxa"/>
            <w:tcBorders>
              <w:top w:val="nil"/>
            </w:tcBorders>
          </w:tcPr>
          <w:p w14:paraId="3C16F320" w14:textId="77777777" w:rsidR="00C65FE0" w:rsidRPr="00D86B3D" w:rsidRDefault="00C65FE0" w:rsidP="00D86B3D">
            <w:pPr>
              <w:spacing w:line="261" w:lineRule="exact"/>
              <w:ind w:left="29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Целевые</w:t>
            </w:r>
            <w:r w:rsidRPr="00D86B3D">
              <w:rPr>
                <w:rFonts w:eastAsia="Times New Roman" w:cs="Times New Roman"/>
                <w:b/>
                <w:spacing w:val="-8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ориентиры</w:t>
            </w:r>
          </w:p>
        </w:tc>
      </w:tr>
      <w:tr w:rsidR="00C65FE0" w:rsidRPr="00D86B3D" w14:paraId="309CEC1D" w14:textId="77777777" w:rsidTr="00A02E44">
        <w:trPr>
          <w:trHeight w:val="273"/>
        </w:trPr>
        <w:tc>
          <w:tcPr>
            <w:tcW w:w="10214" w:type="dxa"/>
          </w:tcPr>
          <w:p w14:paraId="7982F925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Гражданское</w:t>
            </w:r>
            <w:r w:rsidRPr="00D86B3D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65521C83" w14:textId="77777777" w:rsidTr="00A02E44">
        <w:trPr>
          <w:trHeight w:val="4140"/>
        </w:trPr>
        <w:tc>
          <w:tcPr>
            <w:tcW w:w="10214" w:type="dxa"/>
          </w:tcPr>
          <w:p w14:paraId="0F1AEF20" w14:textId="77777777" w:rsidR="00C65FE0" w:rsidRPr="00D86B3D" w:rsidRDefault="00C65FE0" w:rsidP="00D86B3D">
            <w:pPr>
              <w:ind w:left="117" w:right="10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14:paraId="17546942" w14:textId="77777777" w:rsidR="00C65FE0" w:rsidRPr="00D86B3D" w:rsidRDefault="00C65FE0" w:rsidP="00D86B3D">
            <w:pPr>
              <w:ind w:left="117" w:right="10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14:paraId="1C56B928" w14:textId="77777777" w:rsidR="00C65FE0" w:rsidRPr="00D86B3D" w:rsidRDefault="00C65FE0" w:rsidP="00D86B3D">
            <w:pPr>
              <w:ind w:left="117" w:right="9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14:paraId="460A0581" w14:textId="77777777" w:rsidR="00C65FE0" w:rsidRPr="00D86B3D" w:rsidRDefault="00C65FE0" w:rsidP="00D86B3D">
            <w:pPr>
              <w:ind w:left="117" w:righ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14:paraId="0981F4C4" w14:textId="77777777" w:rsidR="00C65FE0" w:rsidRPr="00D86B3D" w:rsidRDefault="00C65FE0" w:rsidP="00D86B3D">
            <w:pPr>
              <w:ind w:left="117" w:right="9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14:paraId="5997C0F1" w14:textId="77777777" w:rsidR="00C65FE0" w:rsidRPr="00D86B3D" w:rsidRDefault="00C65FE0" w:rsidP="00D86B3D">
            <w:pPr>
              <w:ind w:left="117" w:right="11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14:paraId="2DD1D12B" w14:textId="77777777" w:rsidR="00C65FE0" w:rsidRPr="00D86B3D" w:rsidRDefault="00C65FE0" w:rsidP="00D86B3D">
            <w:pPr>
              <w:spacing w:line="270" w:lineRule="atLeast"/>
              <w:ind w:left="117" w:right="11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C65FE0" w:rsidRPr="00D86B3D" w14:paraId="5883B64E" w14:textId="77777777" w:rsidTr="00A02E44">
        <w:trPr>
          <w:trHeight w:val="275"/>
        </w:trPr>
        <w:tc>
          <w:tcPr>
            <w:tcW w:w="10214" w:type="dxa"/>
          </w:tcPr>
          <w:p w14:paraId="1A1CA8C8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Патриотическое</w:t>
            </w:r>
            <w:r w:rsidRPr="00D86B3D">
              <w:rPr>
                <w:rFonts w:eastAsia="Times New Roman" w:cs="Times New Roman"/>
                <w:b/>
                <w:spacing w:val="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720F040B" w14:textId="77777777" w:rsidTr="00A02E44">
        <w:trPr>
          <w:trHeight w:val="3312"/>
        </w:trPr>
        <w:tc>
          <w:tcPr>
            <w:tcW w:w="10214" w:type="dxa"/>
          </w:tcPr>
          <w:p w14:paraId="4FF5AA46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lastRenderedPageBreak/>
              <w:t>Сознающий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свою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этнокультурную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идентичность,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любящий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свой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народ,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его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традиции,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культуру. Проявляющий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уважение,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ценностное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отношение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историческому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культурному</w:t>
            </w:r>
            <w:r w:rsidRPr="00D86B3D">
              <w:rPr>
                <w:rFonts w:eastAsia="Times New Roman" w:cs="Times New Roman"/>
                <w:spacing w:val="3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наследию своего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других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народов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России,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символам,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праздникам,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памятникам,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традициям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народов, проживающих в родной стране.</w:t>
            </w:r>
          </w:p>
          <w:p w14:paraId="1E921467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Сознающий</w:t>
            </w:r>
            <w:r w:rsidRPr="00D86B3D">
              <w:rPr>
                <w:rFonts w:eastAsia="Times New Roman" w:cs="Times New Roman"/>
                <w:spacing w:val="3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себя</w:t>
            </w:r>
            <w:r w:rsidRPr="00D86B3D">
              <w:rPr>
                <w:rFonts w:eastAsia="Times New Roman" w:cs="Times New Roman"/>
                <w:spacing w:val="2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патриотом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своего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народа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народа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России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2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целом,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свою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общероссийскую культурную идентичность.</w:t>
            </w:r>
          </w:p>
          <w:p w14:paraId="65256624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Проявляющий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интерес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познанию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родного языка,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истории,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культуры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своего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народа,</w:t>
            </w:r>
            <w:r w:rsidRPr="00D86B3D">
              <w:rPr>
                <w:rFonts w:eastAsia="Times New Roman" w:cs="Times New Roman"/>
                <w:spacing w:val="3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своего края, других народов России, Российской Федерации.</w:t>
            </w:r>
          </w:p>
          <w:p w14:paraId="66CC7228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Знающий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3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уважающий</w:t>
            </w:r>
            <w:r w:rsidRPr="00D86B3D">
              <w:rPr>
                <w:rFonts w:eastAsia="Times New Roman" w:cs="Times New Roman"/>
                <w:spacing w:val="3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боевые подвиги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трудовые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достижения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своих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земляков,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жителей своего края, народа России, героев и защитников Отечества в прошлом и современности.</w:t>
            </w:r>
          </w:p>
          <w:p w14:paraId="4C4444C4" w14:textId="77777777" w:rsidR="00C65FE0" w:rsidRPr="00D86B3D" w:rsidRDefault="00C65FE0" w:rsidP="00D86B3D">
            <w:pPr>
              <w:spacing w:line="270" w:lineRule="atLeas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Знающий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уважающий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достижения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нашей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общей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Родины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–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России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науке,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искусстве,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спорте,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технологиях.</w:t>
            </w:r>
          </w:p>
        </w:tc>
      </w:tr>
      <w:tr w:rsidR="00C65FE0" w:rsidRPr="00D86B3D" w14:paraId="3933C605" w14:textId="77777777" w:rsidTr="00A02E44">
        <w:trPr>
          <w:trHeight w:val="273"/>
        </w:trPr>
        <w:tc>
          <w:tcPr>
            <w:tcW w:w="10214" w:type="dxa"/>
          </w:tcPr>
          <w:p w14:paraId="451B08F7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Духовно-нравственное</w:t>
            </w:r>
            <w:r w:rsidRPr="00D86B3D">
              <w:rPr>
                <w:rFonts w:eastAsia="Times New Roman" w:cs="Times New Roman"/>
                <w:b/>
                <w:spacing w:val="8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4FEBF1DA" w14:textId="77777777" w:rsidTr="00A02E44">
        <w:trPr>
          <w:trHeight w:val="275"/>
        </w:trPr>
        <w:tc>
          <w:tcPr>
            <w:tcW w:w="10214" w:type="dxa"/>
          </w:tcPr>
          <w:p w14:paraId="124082F0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Знающий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уважающий</w:t>
            </w:r>
            <w:r w:rsidRPr="00D86B3D">
              <w:rPr>
                <w:rFonts w:eastAsia="Times New Roman" w:cs="Times New Roman"/>
                <w:spacing w:val="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основы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духовно-нравственной</w:t>
            </w:r>
            <w:r w:rsidRPr="00D86B3D">
              <w:rPr>
                <w:rFonts w:eastAsia="Times New Roman" w:cs="Times New Roman"/>
                <w:spacing w:val="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культуры своего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народа,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других</w:t>
            </w:r>
            <w:r w:rsidRPr="00D86B3D">
              <w:rPr>
                <w:rFonts w:eastAsia="Times New Roman" w:cs="Times New Roman"/>
                <w:spacing w:val="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народов</w:t>
            </w:r>
          </w:p>
        </w:tc>
      </w:tr>
    </w:tbl>
    <w:p w14:paraId="29AA08AC" w14:textId="53E6B24E" w:rsidR="00267DC4" w:rsidRDefault="00267DC4" w:rsidP="00D86B3D">
      <w:pPr>
        <w:widowControl w:val="0"/>
        <w:autoSpaceDE w:val="0"/>
        <w:autoSpaceDN w:val="0"/>
        <w:spacing w:after="0" w:line="256" w:lineRule="exact"/>
        <w:ind w:left="117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54534795" w14:textId="2BBFFF96" w:rsidR="00267DC4" w:rsidRDefault="00267DC4" w:rsidP="00267DC4">
      <w:pPr>
        <w:rPr>
          <w:rFonts w:eastAsia="Times New Roman" w:cs="Times New Roman"/>
          <w:szCs w:val="2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C65FE0" w:rsidRPr="00D86B3D" w14:paraId="13BDD7E7" w14:textId="77777777" w:rsidTr="00A02E44">
        <w:trPr>
          <w:trHeight w:val="5522"/>
        </w:trPr>
        <w:tc>
          <w:tcPr>
            <w:tcW w:w="10214" w:type="dxa"/>
          </w:tcPr>
          <w:p w14:paraId="6502A69B" w14:textId="2FA30A28" w:rsidR="00C65FE0" w:rsidRPr="00D86B3D" w:rsidRDefault="00267DC4" w:rsidP="00D86B3D">
            <w:pPr>
              <w:spacing w:line="25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A02E44">
              <w:rPr>
                <w:rFonts w:eastAsia="Times New Roman" w:cs="Times New Roman"/>
                <w:szCs w:val="28"/>
                <w:lang w:val="ru-RU"/>
              </w:rPr>
              <w:tab/>
            </w:r>
            <w:r>
              <w:rPr>
                <w:rFonts w:eastAsia="Times New Roman" w:cs="Times New Roman"/>
                <w:szCs w:val="28"/>
                <w:lang w:val="ru-RU"/>
              </w:rPr>
              <w:t>Ро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оссии.</w:t>
            </w:r>
          </w:p>
          <w:p w14:paraId="31BE746E" w14:textId="77777777" w:rsidR="00C65FE0" w:rsidRPr="00D86B3D" w:rsidRDefault="00C65FE0" w:rsidP="00D86B3D">
            <w:pPr>
              <w:ind w:left="117" w:right="9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ценностей и норм с учетом осознания последствий поступков.</w:t>
            </w:r>
          </w:p>
          <w:p w14:paraId="72857DEB" w14:textId="77777777" w:rsidR="00C65FE0" w:rsidRPr="00D86B3D" w:rsidRDefault="00C65FE0" w:rsidP="00D86B3D">
            <w:pPr>
              <w:ind w:left="117" w:right="10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063C9809" w14:textId="77777777" w:rsidR="00C65FE0" w:rsidRPr="00D86B3D" w:rsidRDefault="00C65FE0" w:rsidP="00D86B3D">
            <w:pPr>
              <w:ind w:left="117" w:right="10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14:paraId="5DA147E4" w14:textId="77777777" w:rsidR="00C65FE0" w:rsidRPr="00D86B3D" w:rsidRDefault="00C65FE0" w:rsidP="00D86B3D">
            <w:pPr>
              <w:ind w:left="117" w:right="1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14:paraId="0F4FDFA1" w14:textId="77777777" w:rsidR="00C65FE0" w:rsidRPr="00D86B3D" w:rsidRDefault="00C65FE0" w:rsidP="00D86B3D">
            <w:pPr>
              <w:ind w:left="117" w:right="8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Понимающий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ценность</w:t>
            </w:r>
            <w:r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межрелигиозного, межнационального согласия людей,</w:t>
            </w:r>
            <w:r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граждан,</w:t>
            </w:r>
            <w:r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народов в России, умеющий общаться с людьми разных народов, вероисповеданий.</w:t>
            </w:r>
          </w:p>
          <w:p w14:paraId="0642E940" w14:textId="77777777" w:rsidR="00C65FE0" w:rsidRPr="00D86B3D" w:rsidRDefault="00C65FE0" w:rsidP="00D86B3D">
            <w:pPr>
              <w:ind w:left="117" w:right="9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Выражающий уважительное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отношение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 религиозным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традициям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 ценностям народов России, религиозным чувствам сограждан.</w:t>
            </w:r>
          </w:p>
          <w:p w14:paraId="4FFAF3D9" w14:textId="77777777" w:rsidR="00C65FE0" w:rsidRPr="00D86B3D" w:rsidRDefault="00C65FE0" w:rsidP="00D86B3D">
            <w:pPr>
              <w:ind w:left="117" w:right="9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детей.</w:t>
            </w:r>
          </w:p>
          <w:p w14:paraId="69699D21" w14:textId="77777777" w:rsidR="00C65FE0" w:rsidRPr="00D86B3D" w:rsidRDefault="00C65FE0" w:rsidP="00D86B3D">
            <w:pPr>
              <w:ind w:left="117" w:right="10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C65FE0" w:rsidRPr="00D86B3D" w14:paraId="137420D9" w14:textId="77777777" w:rsidTr="00A02E44">
        <w:trPr>
          <w:trHeight w:val="273"/>
        </w:trPr>
        <w:tc>
          <w:tcPr>
            <w:tcW w:w="10214" w:type="dxa"/>
          </w:tcPr>
          <w:p w14:paraId="75107562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Эстетическое</w:t>
            </w:r>
            <w:r w:rsidRPr="00D86B3D">
              <w:rPr>
                <w:rFonts w:eastAsia="Times New Roman" w:cs="Times New Roman"/>
                <w:b/>
                <w:spacing w:val="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2561D147" w14:textId="77777777" w:rsidTr="00A02E44">
        <w:trPr>
          <w:trHeight w:val="2484"/>
        </w:trPr>
        <w:tc>
          <w:tcPr>
            <w:tcW w:w="10214" w:type="dxa"/>
          </w:tcPr>
          <w:p w14:paraId="691CDC34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lastRenderedPageBreak/>
              <w:t>Проявляющий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восприимчивость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разным</w:t>
            </w:r>
            <w:r w:rsidRPr="00D86B3D">
              <w:rPr>
                <w:rFonts w:eastAsia="Times New Roman" w:cs="Times New Roman"/>
                <w:spacing w:val="2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видам искусства,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понимание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его</w:t>
            </w:r>
            <w:r w:rsidRPr="00D86B3D">
              <w:rPr>
                <w:rFonts w:eastAsia="Times New Roman" w:cs="Times New Roman"/>
                <w:spacing w:val="2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эмоционального воздействия, влияния на душевное состояние и поведение людей.</w:t>
            </w:r>
          </w:p>
          <w:p w14:paraId="133899A6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Знающий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уважающий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художественное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творчество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своего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других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народов,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понимающий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его значение в культуре.</w:t>
            </w:r>
          </w:p>
          <w:p w14:paraId="7D6B3836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Сознающий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значение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художественной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культуры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как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средства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коммуникации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самовыражения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 современном обществе, значение нравственных норм, ценностей, традиций в искусстве.</w:t>
            </w:r>
          </w:p>
          <w:p w14:paraId="155877B1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Выражающий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понимание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ценности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отечественного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мирового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художественного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наследия,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роли народных традиций и народного творчества в искусстве.</w:t>
            </w:r>
          </w:p>
          <w:p w14:paraId="7DF46F61" w14:textId="77777777" w:rsidR="00C65FE0" w:rsidRPr="00D86B3D" w:rsidRDefault="00C65FE0" w:rsidP="00D86B3D">
            <w:pPr>
              <w:spacing w:line="264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Ориентированный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самовыражение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разных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видах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искусства,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художественном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творчестве.</w:t>
            </w:r>
          </w:p>
        </w:tc>
      </w:tr>
      <w:tr w:rsidR="00C65FE0" w:rsidRPr="00D86B3D" w14:paraId="6DC32CA0" w14:textId="77777777" w:rsidTr="00A02E44">
        <w:trPr>
          <w:trHeight w:val="273"/>
        </w:trPr>
        <w:tc>
          <w:tcPr>
            <w:tcW w:w="10214" w:type="dxa"/>
          </w:tcPr>
          <w:p w14:paraId="34A66025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Физическое</w:t>
            </w:r>
            <w:r w:rsidRPr="00D86B3D">
              <w:rPr>
                <w:rFonts w:eastAsia="Times New Roman" w:cs="Times New Roman"/>
                <w:b/>
                <w:spacing w:val="-15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7A6DC647" w14:textId="77777777" w:rsidTr="00A02E44">
        <w:trPr>
          <w:trHeight w:val="4418"/>
        </w:trPr>
        <w:tc>
          <w:tcPr>
            <w:tcW w:w="10214" w:type="dxa"/>
          </w:tcPr>
          <w:p w14:paraId="7393F760" w14:textId="77777777" w:rsidR="00C65FE0" w:rsidRPr="00D86B3D" w:rsidRDefault="00C65FE0" w:rsidP="00D86B3D">
            <w:pPr>
              <w:ind w:left="117" w:right="10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14:paraId="0E860475" w14:textId="77777777" w:rsidR="00C65FE0" w:rsidRPr="00D86B3D" w:rsidRDefault="00C65FE0" w:rsidP="00D86B3D">
            <w:pPr>
              <w:ind w:left="117" w:right="9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активность).</w:t>
            </w:r>
          </w:p>
          <w:p w14:paraId="4665A33E" w14:textId="77777777" w:rsidR="00C65FE0" w:rsidRPr="00D86B3D" w:rsidRDefault="00C65FE0" w:rsidP="00D86B3D">
            <w:pPr>
              <w:ind w:left="117" w:right="11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Проявляющий понимание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14:paraId="443457D7" w14:textId="77777777" w:rsidR="00C65FE0" w:rsidRPr="00D86B3D" w:rsidRDefault="00C65FE0" w:rsidP="00D86B3D">
            <w:pPr>
              <w:ind w:left="117" w:right="9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14:paraId="271AB68A" w14:textId="77777777" w:rsidR="00C65FE0" w:rsidRPr="00D86B3D" w:rsidRDefault="00C65FE0" w:rsidP="00D86B3D">
            <w:pPr>
              <w:ind w:left="117" w:right="10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14:paraId="46D98108" w14:textId="77777777" w:rsidR="00C65FE0" w:rsidRPr="00D86B3D" w:rsidRDefault="00C65FE0" w:rsidP="00D86B3D">
            <w:pPr>
              <w:ind w:left="117" w:right="10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14:paraId="2137F2E4" w14:textId="77777777" w:rsidR="00C65FE0" w:rsidRPr="00D86B3D" w:rsidRDefault="00C65FE0" w:rsidP="00D86B3D">
            <w:pPr>
              <w:spacing w:line="270" w:lineRule="atLeast"/>
              <w:ind w:left="117" w:righ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C65FE0" w:rsidRPr="00D86B3D" w14:paraId="59AD3D24" w14:textId="77777777" w:rsidTr="00A02E44">
        <w:trPr>
          <w:trHeight w:val="273"/>
        </w:trPr>
        <w:tc>
          <w:tcPr>
            <w:tcW w:w="10214" w:type="dxa"/>
          </w:tcPr>
          <w:p w14:paraId="605C8D7F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Трудовое</w:t>
            </w:r>
            <w:r w:rsidRPr="00D86B3D">
              <w:rPr>
                <w:rFonts w:eastAsia="Times New Roman" w:cs="Times New Roman"/>
                <w:b/>
                <w:spacing w:val="-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17418B10" w14:textId="77777777" w:rsidTr="00A02E44">
        <w:trPr>
          <w:trHeight w:val="1379"/>
        </w:trPr>
        <w:tc>
          <w:tcPr>
            <w:tcW w:w="10214" w:type="dxa"/>
          </w:tcPr>
          <w:p w14:paraId="660F7F84" w14:textId="77777777" w:rsidR="00C65FE0" w:rsidRPr="00D86B3D" w:rsidRDefault="00C65FE0" w:rsidP="00D86B3D">
            <w:pPr>
              <w:spacing w:line="263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Уважающий</w:t>
            </w:r>
            <w:r w:rsidRPr="00D86B3D">
              <w:rPr>
                <w:rFonts w:eastAsia="Times New Roman" w:cs="Times New Roman"/>
                <w:spacing w:val="-1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труд,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результаты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трудовой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деятельности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своей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других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людей.</w:t>
            </w:r>
          </w:p>
          <w:p w14:paraId="7B9BEB4D" w14:textId="77777777" w:rsidR="00C65FE0" w:rsidRPr="00D86B3D" w:rsidRDefault="00C65FE0" w:rsidP="00D86B3D">
            <w:pPr>
              <w:ind w:left="117" w:right="8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279EEEF2" w14:textId="77777777" w:rsidR="00C65FE0" w:rsidRPr="00D86B3D" w:rsidRDefault="00C65FE0" w:rsidP="00D86B3D">
            <w:pPr>
              <w:spacing w:line="271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Проявляющий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интерес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практическому</w:t>
            </w:r>
            <w:r w:rsidRPr="00D86B3D">
              <w:rPr>
                <w:rFonts w:eastAsia="Times New Roman" w:cs="Times New Roman"/>
                <w:spacing w:val="-1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изучению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профессий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труда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различного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рода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основе</w:t>
            </w:r>
          </w:p>
        </w:tc>
      </w:tr>
    </w:tbl>
    <w:p w14:paraId="4880B3C9" w14:textId="77777777" w:rsidR="00C65FE0" w:rsidRPr="00D86B3D" w:rsidRDefault="00C65FE0" w:rsidP="00D86B3D">
      <w:pPr>
        <w:widowControl w:val="0"/>
        <w:autoSpaceDE w:val="0"/>
        <w:autoSpaceDN w:val="0"/>
        <w:spacing w:after="0" w:line="271" w:lineRule="exact"/>
        <w:ind w:left="117"/>
        <w:jc w:val="both"/>
        <w:rPr>
          <w:rFonts w:eastAsia="Times New Roman" w:cs="Times New Roman"/>
          <w:kern w:val="0"/>
          <w:szCs w:val="28"/>
          <w14:ligatures w14:val="none"/>
        </w:rPr>
        <w:sectPr w:rsidR="00C65FE0" w:rsidRPr="00D86B3D" w:rsidSect="00C65FE0">
          <w:pgSz w:w="11930" w:h="16860"/>
          <w:pgMar w:top="760" w:right="0" w:bottom="1180" w:left="566" w:header="0" w:footer="918" w:gutter="0"/>
          <w:cols w:space="720"/>
        </w:sectPr>
      </w:pPr>
    </w:p>
    <w:p w14:paraId="0C7E1118" w14:textId="77777777" w:rsidR="00C65FE0" w:rsidRPr="00D86B3D" w:rsidRDefault="00C65FE0" w:rsidP="00D86B3D">
      <w:pPr>
        <w:suppressAutoHyphens/>
        <w:spacing w:before="5" w:after="140" w:line="276" w:lineRule="auto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C65FE0" w:rsidRPr="00D86B3D" w14:paraId="45553FE6" w14:textId="77777777" w:rsidTr="00A02E44">
        <w:trPr>
          <w:trHeight w:val="2205"/>
        </w:trPr>
        <w:tc>
          <w:tcPr>
            <w:tcW w:w="10214" w:type="dxa"/>
          </w:tcPr>
          <w:p w14:paraId="5B628ED9" w14:textId="77777777" w:rsidR="00C65FE0" w:rsidRPr="00D86B3D" w:rsidRDefault="00C65FE0" w:rsidP="00D86B3D">
            <w:pPr>
              <w:spacing w:line="25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изучаемых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предметных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знаний.</w:t>
            </w:r>
          </w:p>
          <w:p w14:paraId="6F0EFF75" w14:textId="77777777" w:rsidR="00C65FE0" w:rsidRPr="00D86B3D" w:rsidRDefault="00C65FE0" w:rsidP="00D86B3D">
            <w:pPr>
              <w:ind w:left="117" w:right="8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2D6B2989" w14:textId="77777777" w:rsidR="00C65FE0" w:rsidRPr="00D86B3D" w:rsidRDefault="00C65FE0" w:rsidP="00D86B3D">
            <w:pPr>
              <w:ind w:left="117" w:right="10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03253455" w14:textId="77777777" w:rsidR="00C65FE0" w:rsidRPr="00D86B3D" w:rsidRDefault="00C65FE0" w:rsidP="00D86B3D">
            <w:pPr>
              <w:spacing w:line="270" w:lineRule="atLeast"/>
              <w:ind w:left="117" w:right="10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C65FE0" w:rsidRPr="00D86B3D" w14:paraId="62E9222C" w14:textId="77777777" w:rsidTr="00A02E44">
        <w:trPr>
          <w:trHeight w:val="275"/>
        </w:trPr>
        <w:tc>
          <w:tcPr>
            <w:tcW w:w="10214" w:type="dxa"/>
          </w:tcPr>
          <w:p w14:paraId="72813C09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Экологическое</w:t>
            </w:r>
            <w:r w:rsidRPr="00D86B3D">
              <w:rPr>
                <w:rFonts w:eastAsia="Times New Roman" w:cs="Times New Roman"/>
                <w:b/>
                <w:spacing w:val="-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3602A710" w14:textId="77777777" w:rsidTr="00A02E44">
        <w:trPr>
          <w:trHeight w:val="2760"/>
        </w:trPr>
        <w:tc>
          <w:tcPr>
            <w:tcW w:w="10214" w:type="dxa"/>
          </w:tcPr>
          <w:p w14:paraId="24D0EA65" w14:textId="77777777" w:rsidR="00C65FE0" w:rsidRPr="00D86B3D" w:rsidRDefault="00C65FE0" w:rsidP="00D86B3D">
            <w:pPr>
              <w:ind w:left="117" w:right="10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7DBCFA8E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Понимающий</w:t>
            </w:r>
            <w:r w:rsidRPr="00D86B3D">
              <w:rPr>
                <w:rFonts w:eastAsia="Times New Roman" w:cs="Times New Roman"/>
                <w:spacing w:val="3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глобальный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характер</w:t>
            </w:r>
            <w:r w:rsidRPr="00D86B3D">
              <w:rPr>
                <w:rFonts w:eastAsia="Times New Roman" w:cs="Times New Roman"/>
                <w:spacing w:val="3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экологических</w:t>
            </w:r>
            <w:r w:rsidRPr="00D86B3D">
              <w:rPr>
                <w:rFonts w:eastAsia="Times New Roman" w:cs="Times New Roman"/>
                <w:spacing w:val="3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проблем,</w:t>
            </w:r>
            <w:r w:rsidRPr="00D86B3D">
              <w:rPr>
                <w:rFonts w:eastAsia="Times New Roman" w:cs="Times New Roman"/>
                <w:spacing w:val="3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путей</w:t>
            </w:r>
            <w:r w:rsidRPr="00D86B3D">
              <w:rPr>
                <w:rFonts w:eastAsia="Times New Roman" w:cs="Times New Roman"/>
                <w:spacing w:val="3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их</w:t>
            </w:r>
            <w:r w:rsidRPr="00D86B3D">
              <w:rPr>
                <w:rFonts w:eastAsia="Times New Roman" w:cs="Times New Roman"/>
                <w:spacing w:val="3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решения,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значение экологической культуры в современном мире.</w:t>
            </w:r>
          </w:p>
          <w:p w14:paraId="55E51FEE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Выражающий</w:t>
            </w:r>
            <w:r w:rsidRPr="00D86B3D">
              <w:rPr>
                <w:rFonts w:eastAsia="Times New Roman" w:cs="Times New Roman"/>
                <w:spacing w:val="-1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неприятие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действий,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приносящих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вред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природе,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окружающей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среде.</w:t>
            </w:r>
          </w:p>
          <w:p w14:paraId="5206E186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Сознающий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свою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роль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ответственность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как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гражданина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потребителя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условиях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взаимосвязи природной, технологической и социальной сред.</w:t>
            </w:r>
          </w:p>
          <w:p w14:paraId="6D06B961" w14:textId="77777777" w:rsidR="00C65FE0" w:rsidRPr="00D86B3D" w:rsidRDefault="00C65FE0" w:rsidP="00D86B3D">
            <w:pPr>
              <w:tabs>
                <w:tab w:val="left" w:pos="1840"/>
                <w:tab w:val="left" w:pos="3250"/>
                <w:tab w:val="left" w:pos="3653"/>
                <w:tab w:val="left" w:pos="4798"/>
                <w:tab w:val="left" w:pos="5197"/>
                <w:tab w:val="left" w:pos="6889"/>
                <w:tab w:val="left" w:pos="8538"/>
              </w:tabs>
              <w:spacing w:line="270" w:lineRule="atLeast"/>
              <w:ind w:left="117" w:right="15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Выражающий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готовность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участию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практической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деятельности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экологической,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природоохранной направленностей.</w:t>
            </w:r>
          </w:p>
        </w:tc>
      </w:tr>
      <w:tr w:rsidR="00C65FE0" w:rsidRPr="00D86B3D" w14:paraId="2A165295" w14:textId="77777777" w:rsidTr="00A02E44">
        <w:trPr>
          <w:trHeight w:val="551"/>
        </w:trPr>
        <w:tc>
          <w:tcPr>
            <w:tcW w:w="10214" w:type="dxa"/>
          </w:tcPr>
          <w:p w14:paraId="1ECFEF26" w14:textId="77777777" w:rsidR="00C65FE0" w:rsidRPr="00D86B3D" w:rsidRDefault="00C65FE0" w:rsidP="00D86B3D">
            <w:pPr>
              <w:spacing w:before="253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Познавательное</w:t>
            </w:r>
            <w:r w:rsidRPr="00D86B3D">
              <w:rPr>
                <w:rFonts w:eastAsia="Times New Roman" w:cs="Times New Roman"/>
                <w:b/>
                <w:spacing w:val="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воспитание</w:t>
            </w:r>
          </w:p>
        </w:tc>
      </w:tr>
      <w:tr w:rsidR="00C65FE0" w:rsidRPr="00D86B3D" w14:paraId="7268ABD2" w14:textId="77777777" w:rsidTr="00A02E44">
        <w:trPr>
          <w:trHeight w:val="2760"/>
        </w:trPr>
        <w:tc>
          <w:tcPr>
            <w:tcW w:w="10214" w:type="dxa"/>
          </w:tcPr>
          <w:p w14:paraId="356AE670" w14:textId="77777777" w:rsidR="00C65FE0" w:rsidRPr="00D86B3D" w:rsidRDefault="00C65FE0" w:rsidP="00D86B3D">
            <w:pPr>
              <w:ind w:left="117" w:right="10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14:paraId="61171507" w14:textId="77777777" w:rsidR="00C65FE0" w:rsidRPr="00D86B3D" w:rsidRDefault="00C65FE0" w:rsidP="00D86B3D">
            <w:pPr>
              <w:ind w:left="117" w:right="10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средой.</w:t>
            </w:r>
          </w:p>
          <w:p w14:paraId="4D8E8C2D" w14:textId="77777777" w:rsidR="00C65FE0" w:rsidRPr="00D86B3D" w:rsidRDefault="00C65FE0" w:rsidP="00D86B3D">
            <w:pPr>
              <w:ind w:left="117" w:right="8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70A483FE" w14:textId="77777777" w:rsidR="00C65FE0" w:rsidRPr="00D86B3D" w:rsidRDefault="00C65FE0" w:rsidP="00D86B3D">
            <w:pPr>
              <w:spacing w:line="270" w:lineRule="atLeast"/>
              <w:ind w:left="117" w:right="11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14:paraId="34947D91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</w:p>
    <w:p w14:paraId="3FA1FB44" w14:textId="77777777" w:rsidR="00C65FE0" w:rsidRPr="00D86B3D" w:rsidRDefault="00C65FE0" w:rsidP="00D86B3D">
      <w:pPr>
        <w:suppressAutoHyphens/>
        <w:spacing w:before="32" w:after="140" w:line="276" w:lineRule="auto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</w:p>
    <w:p w14:paraId="44314681" w14:textId="77777777" w:rsidR="00C65FE0" w:rsidRPr="00D86B3D" w:rsidRDefault="00C65FE0" w:rsidP="00D86B3D">
      <w:pPr>
        <w:suppressAutoHyphens/>
        <w:spacing w:after="0"/>
        <w:ind w:left="566" w:right="841" w:firstLine="70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i/>
          <w:szCs w:val="28"/>
          <w:lang w:eastAsia="zh-CN" w:bidi="hi-IN"/>
          <w14:ligatures w14:val="none"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14:paraId="316AA4CC" w14:textId="77777777" w:rsidR="00C65FE0" w:rsidRPr="00D86B3D" w:rsidRDefault="00C65FE0" w:rsidP="00D86B3D">
      <w:pPr>
        <w:suppressAutoHyphens/>
        <w:spacing w:before="1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6340E918" w14:textId="0B139955" w:rsidR="00C65FE0" w:rsidRPr="00181F42" w:rsidRDefault="00181F42" w:rsidP="00181F42">
      <w:pPr>
        <w:keepNext/>
        <w:keepLines/>
        <w:suppressAutoHyphens/>
        <w:spacing w:before="360" w:after="80" w:line="274" w:lineRule="exact"/>
        <w:jc w:val="both"/>
        <w:outlineLvl w:val="0"/>
        <w:rPr>
          <w:rFonts w:eastAsiaTheme="majorEastAsia" w:cs="Times New Roman"/>
          <w:b/>
          <w:color w:val="2F5496" w:themeColor="accent1" w:themeShade="BF"/>
          <w:szCs w:val="28"/>
          <w:lang w:eastAsia="zh-CN" w:bidi="hi-IN"/>
          <w14:ligatures w14:val="none"/>
        </w:rPr>
      </w:pPr>
      <w:r>
        <w:rPr>
          <w:rFonts w:eastAsiaTheme="majorEastAsia" w:cs="Times New Roman"/>
          <w:b/>
          <w:szCs w:val="28"/>
          <w:lang w:eastAsia="zh-CN" w:bidi="hi-IN"/>
          <w14:ligatures w14:val="none"/>
        </w:rPr>
        <w:lastRenderedPageBreak/>
        <w:t xml:space="preserve">           </w:t>
      </w:r>
      <w:r w:rsidR="00C65FE0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Раздел</w:t>
      </w:r>
      <w:r w:rsidR="00C65FE0" w:rsidRPr="00181F42">
        <w:rPr>
          <w:rFonts w:eastAsiaTheme="majorEastAsia" w:cs="Times New Roman"/>
          <w:b/>
          <w:spacing w:val="-8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II.</w:t>
      </w:r>
      <w:r w:rsidR="00C65FE0" w:rsidRPr="00181F42">
        <w:rPr>
          <w:rFonts w:eastAsiaTheme="majorEastAsia" w:cs="Times New Roman"/>
          <w:b/>
          <w:spacing w:val="-4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Содержательный</w:t>
      </w:r>
    </w:p>
    <w:p w14:paraId="4C3B2665" w14:textId="77777777" w:rsidR="00C65FE0" w:rsidRPr="00D86B3D" w:rsidRDefault="00C65FE0" w:rsidP="00D86B3D">
      <w:pPr>
        <w:widowControl w:val="0"/>
        <w:numPr>
          <w:ilvl w:val="1"/>
          <w:numId w:val="24"/>
        </w:numPr>
        <w:tabs>
          <w:tab w:val="left" w:pos="1694"/>
        </w:tabs>
        <w:suppressAutoHyphens/>
        <w:autoSpaceDE w:val="0"/>
        <w:autoSpaceDN w:val="0"/>
        <w:spacing w:after="0" w:line="271" w:lineRule="exact"/>
        <w:ind w:left="1694" w:hanging="419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Уклад</w:t>
      </w:r>
      <w:r w:rsidRPr="00D86B3D">
        <w:rPr>
          <w:rFonts w:eastAsia="Noto Sans CJK SC" w:cs="Times New Roman"/>
          <w:b/>
          <w:spacing w:val="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pacing w:val="-2"/>
          <w:szCs w:val="28"/>
          <w:lang w:eastAsia="zh-CN" w:bidi="hi-IN"/>
          <w14:ligatures w14:val="none"/>
        </w:rPr>
        <w:t>школы</w:t>
      </w:r>
    </w:p>
    <w:p w14:paraId="143CC104" w14:textId="2FD52611" w:rsidR="00C65FE0" w:rsidRPr="00D86B3D" w:rsidRDefault="00181F42" w:rsidP="00181F42">
      <w:pPr>
        <w:suppressAutoHyphens/>
        <w:spacing w:after="140" w:line="276" w:lineRule="auto"/>
        <w:ind w:right="840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МБОУ «</w:t>
      </w:r>
      <w:r w:rsidR="00426E38" w:rsidRPr="00D86B3D">
        <w:rPr>
          <w:rFonts w:eastAsia="Noto Sans CJK SC" w:cs="Times New Roman"/>
          <w:szCs w:val="28"/>
          <w:lang w:eastAsia="zh-CN" w:bidi="hi-IN"/>
          <w14:ligatures w14:val="none"/>
        </w:rPr>
        <w:t>Коробинская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основная общеобразовательная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школа»</w:t>
      </w:r>
      <w:r w:rsidR="00C65FE0"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расположена</w:t>
      </w:r>
      <w:r w:rsidR="00C65FE0"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на</w:t>
      </w:r>
      <w:r w:rsidR="00C65FE0"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территории </w:t>
      </w:r>
      <w:r w:rsidR="00572131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д. </w:t>
      </w:r>
      <w:r w:rsidR="00A10871" w:rsidRPr="00D86B3D">
        <w:rPr>
          <w:rFonts w:eastAsia="Noto Sans CJK SC" w:cs="Times New Roman"/>
          <w:szCs w:val="28"/>
          <w:lang w:eastAsia="zh-CN" w:bidi="hi-IN"/>
          <w14:ligatures w14:val="none"/>
        </w:rPr>
        <w:t>Малое Коробино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. В школе численность обучающихся на протяжении нескольких лет составляет </w:t>
      </w:r>
      <w:r w:rsidR="00A10871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от 40 до 50 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обучающихся.</w:t>
      </w:r>
    </w:p>
    <w:p w14:paraId="63BE3355" w14:textId="77777777" w:rsidR="00572131" w:rsidRPr="00D86B3D" w:rsidRDefault="00572131" w:rsidP="00D86B3D">
      <w:pPr>
        <w:suppressAutoHyphens/>
        <w:spacing w:after="140" w:line="276" w:lineRule="auto"/>
        <w:ind w:right="840" w:firstLine="852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МБОУ «Коробинская ООШ» расположена в Зубцовском районе Тверской области. Обучение ведётся с 1 по 9 класс по двум уровням образования в 7 классах-комплектах : начальное общее образование – 2 класса-комплекта (1-2 кл.),(3-4 кл.), основное общее образование- 5 классов. Форма обучения - очная, обучение проводится в одну смену. </w:t>
      </w:r>
    </w:p>
    <w:p w14:paraId="12C4334D" w14:textId="77777777" w:rsidR="00572131" w:rsidRPr="00D86B3D" w:rsidRDefault="00572131" w:rsidP="00D86B3D">
      <w:pPr>
        <w:suppressAutoHyphens/>
        <w:spacing w:after="140" w:line="276" w:lineRule="auto"/>
        <w:ind w:right="840" w:firstLine="852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 МБОУ «Коробинская ООШ»» (далее по тексту - школа) – это сельская школа, удаленная от культурных и научных центров, спортивных школ и школ искусств. </w:t>
      </w:r>
    </w:p>
    <w:p w14:paraId="0BF0C846" w14:textId="77777777" w:rsidR="00572131" w:rsidRPr="00D86B3D" w:rsidRDefault="00572131" w:rsidP="00D86B3D">
      <w:pPr>
        <w:suppressAutoHyphens/>
        <w:spacing w:after="140" w:line="276" w:lineRule="auto"/>
        <w:ind w:right="840" w:firstLine="852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 На территории поселения есть библиотека, Дом культуры и церковь Святой Троицы, с которыми школа тесно сотрудничает. Социокультурная среда села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</w:t>
      </w:r>
    </w:p>
    <w:p w14:paraId="2F3FDADB" w14:textId="77777777" w:rsidR="00572131" w:rsidRPr="00D86B3D" w:rsidRDefault="00572131" w:rsidP="00D86B3D">
      <w:pPr>
        <w:suppressAutoHyphens/>
        <w:spacing w:after="140" w:line="276" w:lineRule="auto"/>
        <w:ind w:right="840" w:firstLine="852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  Сельская школа, объединяя интеллигенцию, является не только образовательным, но и культурным центром села. </w:t>
      </w:r>
    </w:p>
    <w:p w14:paraId="3FBBCA97" w14:textId="77777777" w:rsidR="00572131" w:rsidRPr="00D86B3D" w:rsidRDefault="00572131" w:rsidP="00D86B3D">
      <w:pPr>
        <w:suppressAutoHyphens/>
        <w:spacing w:after="140" w:line="276" w:lineRule="auto"/>
        <w:ind w:right="840" w:firstLine="852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  Основными традициями воспитания в МБОУ «Коробинская ООШ» являются следующие: </w:t>
      </w:r>
    </w:p>
    <w:p w14:paraId="2257E431" w14:textId="77777777" w:rsidR="00572131" w:rsidRPr="00D86B3D" w:rsidRDefault="00572131" w:rsidP="00D86B3D">
      <w:pPr>
        <w:suppressAutoHyphens/>
        <w:spacing w:after="140" w:line="276" w:lineRule="auto"/>
        <w:ind w:right="840" w:firstLine="852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-стержнем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 </w:t>
      </w:r>
    </w:p>
    <w:p w14:paraId="20D9DD68" w14:textId="77777777" w:rsidR="00572131" w:rsidRPr="00D86B3D" w:rsidRDefault="00572131" w:rsidP="00D86B3D">
      <w:pPr>
        <w:suppressAutoHyphens/>
        <w:spacing w:after="140" w:line="276" w:lineRule="auto"/>
        <w:ind w:right="840" w:firstLine="852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-важной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проведение, коллективный анализ их результатов; </w:t>
      </w:r>
    </w:p>
    <w:p w14:paraId="610F9BB2" w14:textId="77777777" w:rsidR="00572131" w:rsidRPr="00D86B3D" w:rsidRDefault="00572131" w:rsidP="00D86B3D">
      <w:pPr>
        <w:suppressAutoHyphens/>
        <w:spacing w:after="140" w:line="276" w:lineRule="auto"/>
        <w:ind w:right="840" w:firstLine="852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-в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14:paraId="2ED4EF5B" w14:textId="77777777" w:rsidR="00572131" w:rsidRPr="00D86B3D" w:rsidRDefault="00572131" w:rsidP="00D86B3D">
      <w:pPr>
        <w:suppressAutoHyphens/>
        <w:spacing w:after="140" w:line="276" w:lineRule="auto"/>
        <w:ind w:right="840" w:firstLine="852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-в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14:paraId="39EF3AEB" w14:textId="77777777" w:rsidR="00572131" w:rsidRPr="00D86B3D" w:rsidRDefault="00572131" w:rsidP="00D86B3D">
      <w:pPr>
        <w:suppressAutoHyphens/>
        <w:spacing w:after="140" w:line="276" w:lineRule="auto"/>
        <w:ind w:right="840" w:firstLine="852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-педагоги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14:paraId="29B42071" w14:textId="77777777" w:rsidR="00572131" w:rsidRPr="00D86B3D" w:rsidRDefault="00572131" w:rsidP="00D86B3D">
      <w:pPr>
        <w:suppressAutoHyphens/>
        <w:spacing w:after="140" w:line="276" w:lineRule="auto"/>
        <w:ind w:right="840" w:firstLine="852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lastRenderedPageBreak/>
        <w:t>-ключевой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299F718B" w14:textId="288F8A6A" w:rsidR="00C65FE0" w:rsidRPr="00D86B3D" w:rsidRDefault="00572131" w:rsidP="00D86B3D">
      <w:pPr>
        <w:suppressAutoHyphens/>
        <w:spacing w:after="140" w:line="276" w:lineRule="auto"/>
        <w:ind w:right="837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Процесс воспитания в МБОУ «</w:t>
      </w:r>
      <w:r w:rsidR="00426E38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Коробинская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ООШ» ориентирован на интеграцию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урочной</w:t>
      </w:r>
      <w:r w:rsidR="00C65FE0"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="00A10871"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>,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внеурочной</w:t>
      </w:r>
      <w:r w:rsidR="00C65FE0"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деятельности</w:t>
      </w:r>
      <w:r w:rsidR="00A10871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и</w:t>
      </w:r>
      <w:r w:rsidR="00C65FE0"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дополнительного</w:t>
      </w:r>
      <w:r w:rsidR="00C65FE0"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образования</w:t>
      </w:r>
      <w:r w:rsidR="00C65FE0"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="00A10871"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>.</w:t>
      </w:r>
    </w:p>
    <w:p w14:paraId="26AD479C" w14:textId="6557CD26" w:rsidR="00A10871" w:rsidRDefault="00C65FE0" w:rsidP="00D86B3D">
      <w:pPr>
        <w:suppressAutoHyphens/>
        <w:spacing w:after="140" w:line="276" w:lineRule="auto"/>
        <w:ind w:right="832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школе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сложилась система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традиционных школьных событий, в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которую включены не только обучающиеся, их семьи и педагогические работники</w:t>
      </w:r>
      <w:r w:rsidR="00572131" w:rsidRPr="00D86B3D">
        <w:rPr>
          <w:rFonts w:eastAsia="Noto Sans CJK SC" w:cs="Times New Roman"/>
          <w:szCs w:val="28"/>
          <w:lang w:eastAsia="zh-CN" w:bidi="hi-IN"/>
          <w14:ligatures w14:val="none"/>
        </w:rPr>
        <w:t>.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Создаются такие условия, чтобы по мере взросления ребенка увеличивалась и его роль в этих совместных</w:t>
      </w:r>
      <w:r w:rsidRPr="00D86B3D">
        <w:rPr>
          <w:rFonts w:eastAsia="Noto Sans CJK SC" w:cs="Times New Roman"/>
          <w:spacing w:val="62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делах</w:t>
      </w:r>
      <w:r w:rsidRPr="00D86B3D">
        <w:rPr>
          <w:rFonts w:eastAsia="Noto Sans CJK SC" w:cs="Times New Roman"/>
          <w:spacing w:val="62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(от</w:t>
      </w:r>
      <w:r w:rsidRPr="00D86B3D">
        <w:rPr>
          <w:rFonts w:eastAsia="Noto Sans CJK SC" w:cs="Times New Roman"/>
          <w:spacing w:val="61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пассивного</w:t>
      </w:r>
      <w:r w:rsidRPr="00D86B3D">
        <w:rPr>
          <w:rFonts w:eastAsia="Noto Sans CJK SC" w:cs="Times New Roman"/>
          <w:spacing w:val="61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наблюдателя</w:t>
      </w:r>
      <w:r w:rsidRPr="00D86B3D">
        <w:rPr>
          <w:rFonts w:eastAsia="Noto Sans CJK SC" w:cs="Times New Roman"/>
          <w:spacing w:val="61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до</w:t>
      </w:r>
      <w:r w:rsidRPr="00D86B3D">
        <w:rPr>
          <w:rFonts w:eastAsia="Noto Sans CJK SC" w:cs="Times New Roman"/>
          <w:spacing w:val="61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организатора).</w:t>
      </w:r>
      <w:r w:rsidRPr="00D86B3D">
        <w:rPr>
          <w:rFonts w:eastAsia="Noto Sans CJK SC" w:cs="Times New Roman"/>
          <w:spacing w:val="61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Педагоги</w:t>
      </w:r>
      <w:r w:rsidRPr="00D86B3D">
        <w:rPr>
          <w:rFonts w:eastAsia="Noto Sans CJK SC" w:cs="Times New Roman"/>
          <w:spacing w:val="61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школы</w:t>
      </w:r>
    </w:p>
    <w:p w14:paraId="60A0F793" w14:textId="77777777" w:rsidR="00C65FE0" w:rsidRPr="00D86B3D" w:rsidRDefault="00C65FE0" w:rsidP="00D86B3D">
      <w:pPr>
        <w:suppressAutoHyphens/>
        <w:spacing w:before="60" w:after="140" w:line="276" w:lineRule="auto"/>
        <w:ind w:right="84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ориентированы на формирование коллективов в рамках школьных классов и иных детских объединений, на установление в них доброжелательных и товарищеских взаимоотношений.</w:t>
      </w:r>
    </w:p>
    <w:p w14:paraId="21E7A811" w14:textId="2021D684" w:rsidR="00C65FE0" w:rsidRPr="00D86B3D" w:rsidRDefault="00C65FE0" w:rsidP="00D86B3D">
      <w:pPr>
        <w:suppressAutoHyphens/>
        <w:spacing w:after="140" w:line="276" w:lineRule="auto"/>
        <w:ind w:right="832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 последнее время в обществе, семье, школе пришло понимание, что без возрождения духовности, основанной на наших православных корнях, невозможно процветание 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дальнейшее развитие России. Мы храним память о тех замечательных людях, которые, когда- либо учились и работали в нашем учебном учреждении на протяжении </w:t>
      </w:r>
      <w:r w:rsidR="00A02E44">
        <w:rPr>
          <w:rFonts w:eastAsia="Noto Sans CJK SC" w:cs="Times New Roman"/>
          <w:szCs w:val="28"/>
          <w:lang w:eastAsia="zh-CN" w:bidi="hi-IN"/>
          <w14:ligatures w14:val="none"/>
        </w:rPr>
        <w:t>всех лет. В школе  создана комната боевой и трудовой славы.</w:t>
      </w:r>
    </w:p>
    <w:p w14:paraId="36050904" w14:textId="77777777" w:rsidR="00C65FE0" w:rsidRPr="00D86B3D" w:rsidRDefault="00C65FE0" w:rsidP="00D86B3D">
      <w:pPr>
        <w:suppressAutoHyphens/>
        <w:spacing w:after="140" w:line="276" w:lineRule="auto"/>
        <w:ind w:right="837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Настоящая программа содержит теоретическое положения и план работы основанные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 практических наработках школы по формированию целостной воспитательной среды и целостного пространства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духовно-нравственного развития школьника, определяемого как уклад школьной жизни, интегрированного в урочную, внеурочную, внешкольную деятельность обучающегося и его родителей (законных представителей). При этом обеспечивая духовно- нравственное развитие обучающихся на основе их приобщения к базовым российским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ценностям:</w:t>
      </w:r>
    </w:p>
    <w:p w14:paraId="7A37A6AE" w14:textId="77777777" w:rsidR="00C65FE0" w:rsidRPr="00D86B3D" w:rsidRDefault="00C65FE0" w:rsidP="00D86B3D">
      <w:pPr>
        <w:suppressAutoHyphens/>
        <w:spacing w:before="1" w:after="140" w:line="276" w:lineRule="auto"/>
        <w:ind w:right="861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r w:rsidRPr="00D86B3D">
        <w:rPr>
          <w:rFonts w:eastAsia="Noto Sans CJK SC" w:cs="Times New Roman"/>
          <w:color w:val="365F91"/>
          <w:szCs w:val="28"/>
          <w:lang w:eastAsia="zh-CN" w:bidi="hi-IN"/>
          <w14:ligatures w14:val="none"/>
        </w:rPr>
        <w:t>.</w:t>
      </w:r>
    </w:p>
    <w:p w14:paraId="6C43CD73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706BA235" w14:textId="77777777" w:rsidR="00A10871" w:rsidRPr="00D86B3D" w:rsidRDefault="00A10871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4402654F" w14:textId="77777777" w:rsidR="00A10871" w:rsidRPr="00D86B3D" w:rsidRDefault="00A10871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  <w:sectPr w:rsidR="00A10871" w:rsidRPr="00D86B3D" w:rsidSect="00C65FE0">
          <w:pgSz w:w="11930" w:h="16860"/>
          <w:pgMar w:top="720" w:right="0" w:bottom="1180" w:left="566" w:header="0" w:footer="918" w:gutter="0"/>
          <w:cols w:space="720"/>
        </w:sectPr>
      </w:pPr>
    </w:p>
    <w:p w14:paraId="2AF56A88" w14:textId="77777777" w:rsidR="00C65FE0" w:rsidRPr="00D86B3D" w:rsidRDefault="00C65FE0" w:rsidP="00D86B3D">
      <w:pPr>
        <w:widowControl w:val="0"/>
        <w:tabs>
          <w:tab w:val="left" w:pos="1838"/>
        </w:tabs>
        <w:autoSpaceDE w:val="0"/>
        <w:autoSpaceDN w:val="0"/>
        <w:spacing w:before="72" w:after="0" w:line="272" w:lineRule="exact"/>
        <w:ind w:left="1275"/>
        <w:jc w:val="both"/>
        <w:outlineLvl w:val="0"/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</w:pPr>
    </w:p>
    <w:p w14:paraId="2404AD4A" w14:textId="77777777" w:rsidR="00C65FE0" w:rsidRDefault="00C65FE0" w:rsidP="00D86B3D">
      <w:pPr>
        <w:widowControl w:val="0"/>
        <w:tabs>
          <w:tab w:val="left" w:pos="1838"/>
        </w:tabs>
        <w:autoSpaceDE w:val="0"/>
        <w:autoSpaceDN w:val="0"/>
        <w:spacing w:before="72" w:after="0" w:line="272" w:lineRule="exact"/>
        <w:ind w:left="1275"/>
        <w:jc w:val="both"/>
        <w:outlineLvl w:val="0"/>
        <w:rPr>
          <w:rFonts w:eastAsiaTheme="majorEastAsia" w:cs="Times New Roman"/>
          <w:b/>
          <w:bCs/>
          <w:spacing w:val="-2"/>
          <w:szCs w:val="28"/>
          <w:lang w:eastAsia="zh-CN" w:bidi="hi-IN"/>
          <w14:ligatures w14:val="none"/>
        </w:rPr>
      </w:pPr>
      <w:r w:rsidRPr="00FE3720">
        <w:rPr>
          <w:rFonts w:eastAsiaTheme="majorEastAsia" w:cs="Times New Roman"/>
          <w:b/>
          <w:bCs/>
          <w:szCs w:val="28"/>
          <w:lang w:eastAsia="zh-CN" w:bidi="hi-IN"/>
          <w14:ligatures w14:val="none"/>
        </w:rPr>
        <w:t>ВИДЫ,</w:t>
      </w:r>
      <w:r w:rsidRPr="00FE3720">
        <w:rPr>
          <w:rFonts w:eastAsiaTheme="majorEastAsia" w:cs="Times New Roman"/>
          <w:b/>
          <w:bCs/>
          <w:spacing w:val="-11"/>
          <w:szCs w:val="28"/>
          <w:lang w:eastAsia="zh-CN" w:bidi="hi-IN"/>
          <w14:ligatures w14:val="none"/>
        </w:rPr>
        <w:t xml:space="preserve"> </w:t>
      </w:r>
      <w:r w:rsidRPr="00FE3720">
        <w:rPr>
          <w:rFonts w:eastAsiaTheme="majorEastAsia" w:cs="Times New Roman"/>
          <w:b/>
          <w:bCs/>
          <w:szCs w:val="28"/>
          <w:lang w:eastAsia="zh-CN" w:bidi="hi-IN"/>
          <w14:ligatures w14:val="none"/>
        </w:rPr>
        <w:t>ФОРМЫ</w:t>
      </w:r>
      <w:r w:rsidRPr="00FE3720">
        <w:rPr>
          <w:rFonts w:eastAsiaTheme="majorEastAsia" w:cs="Times New Roman"/>
          <w:b/>
          <w:bCs/>
          <w:spacing w:val="-1"/>
          <w:szCs w:val="28"/>
          <w:lang w:eastAsia="zh-CN" w:bidi="hi-IN"/>
          <w14:ligatures w14:val="none"/>
        </w:rPr>
        <w:t xml:space="preserve"> </w:t>
      </w:r>
      <w:r w:rsidRPr="00FE3720">
        <w:rPr>
          <w:rFonts w:eastAsiaTheme="majorEastAsia" w:cs="Times New Roman"/>
          <w:b/>
          <w:bCs/>
          <w:szCs w:val="28"/>
          <w:lang w:eastAsia="zh-CN" w:bidi="hi-IN"/>
          <w14:ligatures w14:val="none"/>
        </w:rPr>
        <w:t>И</w:t>
      </w:r>
      <w:r w:rsidRPr="00FE3720">
        <w:rPr>
          <w:rFonts w:eastAsiaTheme="majorEastAsia" w:cs="Times New Roman"/>
          <w:b/>
          <w:bCs/>
          <w:spacing w:val="-1"/>
          <w:szCs w:val="28"/>
          <w:lang w:eastAsia="zh-CN" w:bidi="hi-IN"/>
          <w14:ligatures w14:val="none"/>
        </w:rPr>
        <w:t xml:space="preserve"> </w:t>
      </w:r>
      <w:r w:rsidRPr="00FE3720">
        <w:rPr>
          <w:rFonts w:eastAsiaTheme="majorEastAsia" w:cs="Times New Roman"/>
          <w:b/>
          <w:bCs/>
          <w:szCs w:val="28"/>
          <w:lang w:eastAsia="zh-CN" w:bidi="hi-IN"/>
          <w14:ligatures w14:val="none"/>
        </w:rPr>
        <w:t>СОДЕРЖАНИЕ</w:t>
      </w:r>
      <w:r w:rsidRPr="00FE3720">
        <w:rPr>
          <w:rFonts w:eastAsiaTheme="majorEastAsia" w:cs="Times New Roman"/>
          <w:b/>
          <w:bCs/>
          <w:spacing w:val="2"/>
          <w:szCs w:val="28"/>
          <w:lang w:eastAsia="zh-CN" w:bidi="hi-IN"/>
          <w14:ligatures w14:val="none"/>
        </w:rPr>
        <w:t xml:space="preserve"> </w:t>
      </w:r>
      <w:r w:rsidRPr="00FE3720">
        <w:rPr>
          <w:rFonts w:eastAsiaTheme="majorEastAsia" w:cs="Times New Roman"/>
          <w:b/>
          <w:bCs/>
          <w:spacing w:val="-2"/>
          <w:szCs w:val="28"/>
          <w:lang w:eastAsia="zh-CN" w:bidi="hi-IN"/>
          <w14:ligatures w14:val="none"/>
        </w:rPr>
        <w:t>ДЕЯТЕЛЬНОСТИ</w:t>
      </w:r>
    </w:p>
    <w:p w14:paraId="21C0BFA5" w14:textId="77777777" w:rsidR="00FE3720" w:rsidRPr="00FE3720" w:rsidRDefault="00FE3720" w:rsidP="00D86B3D">
      <w:pPr>
        <w:widowControl w:val="0"/>
        <w:tabs>
          <w:tab w:val="left" w:pos="1838"/>
        </w:tabs>
        <w:autoSpaceDE w:val="0"/>
        <w:autoSpaceDN w:val="0"/>
        <w:spacing w:before="72" w:after="0" w:line="272" w:lineRule="exact"/>
        <w:ind w:left="1275"/>
        <w:jc w:val="both"/>
        <w:outlineLvl w:val="0"/>
        <w:rPr>
          <w:rFonts w:eastAsiaTheme="majorEastAsia" w:cs="Times New Roman"/>
          <w:b/>
          <w:bCs/>
          <w:szCs w:val="28"/>
          <w:lang w:eastAsia="zh-CN" w:bidi="hi-IN"/>
          <w14:ligatures w14:val="none"/>
        </w:rPr>
      </w:pPr>
    </w:p>
    <w:p w14:paraId="6278A71A" w14:textId="77777777" w:rsidR="00C65FE0" w:rsidRPr="00D86B3D" w:rsidRDefault="00C65FE0" w:rsidP="00D86B3D">
      <w:pPr>
        <w:suppressAutoHyphens/>
        <w:spacing w:after="140" w:line="276" w:lineRule="auto"/>
        <w:ind w:right="86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Практическая реализация цели и задач воспитания осуществляется в рамках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следующих направлений воспитательной работы школы. Каждое из них представлено в соответствующем модуле.</w:t>
      </w:r>
    </w:p>
    <w:p w14:paraId="49AF8BA1" w14:textId="77777777" w:rsidR="00C65FE0" w:rsidRPr="00181F42" w:rsidRDefault="00C65FE0" w:rsidP="00D86B3D">
      <w:pPr>
        <w:widowControl w:val="0"/>
        <w:numPr>
          <w:ilvl w:val="1"/>
          <w:numId w:val="23"/>
        </w:numPr>
        <w:tabs>
          <w:tab w:val="left" w:pos="1838"/>
        </w:tabs>
        <w:suppressAutoHyphens/>
        <w:autoSpaceDE w:val="0"/>
        <w:autoSpaceDN w:val="0"/>
        <w:spacing w:before="4" w:after="0" w:line="274" w:lineRule="exact"/>
        <w:ind w:left="1838" w:hanging="419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Модуль</w:t>
      </w:r>
      <w:r w:rsidRPr="00181F42">
        <w:rPr>
          <w:rFonts w:eastAsiaTheme="majorEastAsia" w:cs="Times New Roman"/>
          <w:b/>
          <w:spacing w:val="-7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«Урочная</w:t>
      </w:r>
      <w:r w:rsidRPr="00181F42">
        <w:rPr>
          <w:rFonts w:eastAsiaTheme="majorEastAsia" w:cs="Times New Roman"/>
          <w:b/>
          <w:spacing w:val="-3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деятельность»</w:t>
      </w:r>
    </w:p>
    <w:p w14:paraId="2AA5CAA0" w14:textId="77777777" w:rsidR="00181F42" w:rsidRPr="00181F42" w:rsidRDefault="00181F42" w:rsidP="00181F42">
      <w:pPr>
        <w:widowControl w:val="0"/>
        <w:tabs>
          <w:tab w:val="left" w:pos="1838"/>
        </w:tabs>
        <w:suppressAutoHyphens/>
        <w:autoSpaceDE w:val="0"/>
        <w:autoSpaceDN w:val="0"/>
        <w:spacing w:before="4" w:after="0" w:line="274" w:lineRule="exact"/>
        <w:ind w:left="1838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</w:p>
    <w:p w14:paraId="6E8C6AA4" w14:textId="77777777" w:rsidR="00C65FE0" w:rsidRPr="00D86B3D" w:rsidRDefault="00C65FE0" w:rsidP="00D86B3D">
      <w:pPr>
        <w:suppressAutoHyphens/>
        <w:spacing w:after="140" w:line="276" w:lineRule="auto"/>
        <w:ind w:right="864" w:firstLine="852"/>
        <w:jc w:val="both"/>
        <w:rPr>
          <w:rFonts w:eastAsia="Noto Sans CJK SC" w:cs="Times New Roman"/>
          <w:i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Реализация школьными педагогами воспитательного потенциала урока предполагает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следующее</w:t>
      </w:r>
      <w:r w:rsidRPr="00D86B3D">
        <w:rPr>
          <w:rFonts w:eastAsia="Noto Sans CJK SC" w:cs="Times New Roman"/>
          <w:i/>
          <w:spacing w:val="-2"/>
          <w:szCs w:val="28"/>
          <w:lang w:eastAsia="zh-CN" w:bidi="hi-IN"/>
          <w14:ligatures w14:val="none"/>
        </w:rPr>
        <w:t>:</w:t>
      </w:r>
    </w:p>
    <w:p w14:paraId="1BE3F68A" w14:textId="77777777" w:rsidR="00C65FE0" w:rsidRPr="00D86B3D" w:rsidRDefault="00C65FE0" w:rsidP="00D86B3D">
      <w:pPr>
        <w:suppressAutoHyphens/>
        <w:spacing w:after="140" w:line="274" w:lineRule="exact"/>
        <w:ind w:left="1419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-организацию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работы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-1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детьми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как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офлайн,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так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онлайн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формате;</w:t>
      </w:r>
    </w:p>
    <w:p w14:paraId="1375C169" w14:textId="77777777" w:rsidR="00C65FE0" w:rsidRPr="00D86B3D" w:rsidRDefault="00C65FE0" w:rsidP="00D86B3D">
      <w:pPr>
        <w:suppressAutoHyphens/>
        <w:spacing w:after="140" w:line="276" w:lineRule="auto"/>
        <w:ind w:right="85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i/>
          <w:szCs w:val="28"/>
          <w:lang w:eastAsia="zh-CN" w:bidi="hi-IN"/>
          <w14:ligatures w14:val="none"/>
        </w:rPr>
        <w:t>-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2789923E" w14:textId="77777777" w:rsidR="00C65FE0" w:rsidRPr="00D86B3D" w:rsidRDefault="00C65FE0" w:rsidP="00D86B3D">
      <w:pPr>
        <w:suppressAutoHyphens/>
        <w:spacing w:after="140" w:line="276" w:lineRule="auto"/>
        <w:ind w:right="844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согласно Устава школы, Правилам внутреннего распорядка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школы;</w:t>
      </w:r>
    </w:p>
    <w:p w14:paraId="63BC17BB" w14:textId="77777777" w:rsidR="00C65FE0" w:rsidRPr="00D86B3D" w:rsidRDefault="00C65FE0" w:rsidP="00D86B3D">
      <w:pPr>
        <w:suppressAutoHyphens/>
        <w:spacing w:after="140" w:line="276" w:lineRule="auto"/>
        <w:ind w:right="842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w w:val="85"/>
          <w:szCs w:val="28"/>
          <w:lang w:eastAsia="zh-CN" w:bidi="hi-IN"/>
          <w14:ligatures w14:val="none"/>
        </w:rPr>
        <w:t>-</w:t>
      </w:r>
      <w:r w:rsidRPr="00D86B3D">
        <w:rPr>
          <w:rFonts w:eastAsia="Noto Sans CJK SC" w:cs="Times New Roman"/>
          <w:spacing w:val="-36"/>
          <w:w w:val="45"/>
          <w:szCs w:val="28"/>
          <w:lang w:eastAsia="zh-CN" w:bidi="hi-IN"/>
          <w14:ligatures w14:val="none"/>
        </w:rPr>
        <w:t>​</w:t>
      </w:r>
      <w:r w:rsidRPr="00D86B3D">
        <w:rPr>
          <w:rFonts w:eastAsia="Noto Sans CJK SC" w:cs="Times New Roman"/>
          <w:w w:val="8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использование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 и дискуссий;</w:t>
      </w:r>
    </w:p>
    <w:p w14:paraId="41E75E83" w14:textId="77777777" w:rsidR="00C65FE0" w:rsidRPr="00D86B3D" w:rsidRDefault="00C65FE0" w:rsidP="00D86B3D">
      <w:pPr>
        <w:suppressAutoHyphens/>
        <w:spacing w:after="140" w:line="276" w:lineRule="auto"/>
        <w:ind w:left="1419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-применение</w:t>
      </w:r>
      <w:r w:rsidRPr="00D86B3D">
        <w:rPr>
          <w:rFonts w:eastAsia="Noto Sans CJK SC" w:cs="Times New Roman"/>
          <w:spacing w:val="-17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на</w:t>
      </w:r>
      <w:r w:rsidRPr="00D86B3D">
        <w:rPr>
          <w:rFonts w:eastAsia="Noto Sans CJK SC" w:cs="Times New Roman"/>
          <w:spacing w:val="-6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уроке</w:t>
      </w:r>
      <w:r w:rsidRPr="00D86B3D">
        <w:rPr>
          <w:rFonts w:eastAsia="Noto Sans CJK SC" w:cs="Times New Roman"/>
          <w:spacing w:val="-10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интерактивных</w:t>
      </w:r>
      <w:r w:rsidRPr="00D86B3D">
        <w:rPr>
          <w:rFonts w:eastAsia="Noto Sans CJK SC" w:cs="Times New Roman"/>
          <w:spacing w:val="-1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форм</w:t>
      </w:r>
      <w:r w:rsidRPr="00D86B3D">
        <w:rPr>
          <w:rFonts w:eastAsia="Noto Sans CJK SC" w:cs="Times New Roman"/>
          <w:spacing w:val="-12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работы</w:t>
      </w:r>
      <w:r w:rsidRPr="00D86B3D">
        <w:rPr>
          <w:rFonts w:eastAsia="Noto Sans CJK SC" w:cs="Times New Roman"/>
          <w:spacing w:val="-1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u w:val="single"/>
          <w:lang w:eastAsia="zh-CN" w:bidi="hi-IN"/>
          <w14:ligatures w14:val="none"/>
        </w:rPr>
        <w:t>учащихся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;</w:t>
      </w:r>
    </w:p>
    <w:p w14:paraId="6421B1E9" w14:textId="77777777" w:rsidR="00C65FE0" w:rsidRPr="00D86B3D" w:rsidRDefault="00C65FE0" w:rsidP="00D86B3D">
      <w:pPr>
        <w:suppressAutoHyphens/>
        <w:spacing w:after="140" w:line="276" w:lineRule="auto"/>
        <w:ind w:right="844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интеллектуальных игр, стимулирующих познавательную мотивацию школьников;</w:t>
      </w:r>
    </w:p>
    <w:p w14:paraId="7BB32E2E" w14:textId="77777777" w:rsidR="00C65FE0" w:rsidRPr="00D86B3D" w:rsidRDefault="00C65FE0" w:rsidP="00D86B3D">
      <w:pPr>
        <w:suppressAutoHyphens/>
        <w:spacing w:after="140" w:line="276" w:lineRule="auto"/>
        <w:ind w:right="851" w:firstLine="91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w w:val="85"/>
          <w:szCs w:val="28"/>
          <w:lang w:eastAsia="zh-CN" w:bidi="hi-IN"/>
          <w14:ligatures w14:val="none"/>
        </w:rPr>
        <w:t>-</w:t>
      </w:r>
      <w:r w:rsidRPr="00D86B3D">
        <w:rPr>
          <w:rFonts w:eastAsia="Noto Sans CJK SC" w:cs="Times New Roman"/>
          <w:spacing w:val="-36"/>
          <w:w w:val="45"/>
          <w:szCs w:val="28"/>
          <w:lang w:eastAsia="zh-CN" w:bidi="hi-IN"/>
          <w14:ligatures w14:val="none"/>
        </w:rPr>
        <w:t>​</w:t>
      </w:r>
      <w:r w:rsidRPr="00D86B3D">
        <w:rPr>
          <w:rFonts w:eastAsia="Noto Sans CJK SC" w:cs="Times New Roman"/>
          <w:w w:val="8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23FF8230" w14:textId="77777777" w:rsidR="00C65FE0" w:rsidRPr="00D86B3D" w:rsidRDefault="00C65FE0" w:rsidP="00D86B3D">
      <w:pPr>
        <w:suppressAutoHyphens/>
        <w:spacing w:after="140" w:line="276" w:lineRule="auto"/>
        <w:ind w:right="84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w w:val="85"/>
          <w:szCs w:val="28"/>
          <w:lang w:eastAsia="zh-CN" w:bidi="hi-IN"/>
          <w14:ligatures w14:val="none"/>
        </w:rPr>
        <w:t>-</w:t>
      </w:r>
      <w:r w:rsidRPr="00D86B3D">
        <w:rPr>
          <w:rFonts w:eastAsia="Noto Sans CJK SC" w:cs="Times New Roman"/>
          <w:spacing w:val="-36"/>
          <w:w w:val="45"/>
          <w:szCs w:val="28"/>
          <w:lang w:eastAsia="zh-CN" w:bidi="hi-IN"/>
          <w14:ligatures w14:val="none"/>
        </w:rPr>
        <w:t>​</w:t>
      </w:r>
      <w:r w:rsidRPr="00D86B3D">
        <w:rPr>
          <w:rFonts w:eastAsia="Noto Sans CJK SC" w:cs="Times New Roman"/>
          <w:w w:val="8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14:paraId="1C323F6F" w14:textId="3203C672" w:rsidR="00426E38" w:rsidRPr="00D86B3D" w:rsidRDefault="00C65FE0" w:rsidP="00D86B3D">
      <w:pPr>
        <w:suppressAutoHyphens/>
        <w:spacing w:after="140" w:line="276" w:lineRule="auto"/>
        <w:ind w:right="849" w:firstLine="852"/>
        <w:jc w:val="both"/>
        <w:rPr>
          <w:rFonts w:eastAsia="Noto Sans CJK SC" w:cs="Times New Roman"/>
          <w:szCs w:val="28"/>
          <w:u w:val="single"/>
          <w:lang w:eastAsia="zh-CN" w:bidi="hi-IN"/>
          <w14:ligatures w14:val="none"/>
        </w:rPr>
      </w:pPr>
      <w:r w:rsidRPr="00D86B3D">
        <w:rPr>
          <w:rFonts w:eastAsia="Noto Sans CJK SC" w:cs="Times New Roman"/>
          <w:w w:val="85"/>
          <w:szCs w:val="28"/>
          <w:lang w:eastAsia="zh-CN" w:bidi="hi-IN"/>
          <w14:ligatures w14:val="none"/>
        </w:rPr>
        <w:lastRenderedPageBreak/>
        <w:t>-</w:t>
      </w:r>
      <w:r w:rsidRPr="00D86B3D">
        <w:rPr>
          <w:rFonts w:eastAsia="Noto Sans CJK SC" w:cs="Times New Roman"/>
          <w:spacing w:val="-36"/>
          <w:w w:val="45"/>
          <w:szCs w:val="28"/>
          <w:lang w:eastAsia="zh-CN" w:bidi="hi-IN"/>
          <w14:ligatures w14:val="none"/>
        </w:rPr>
        <w:t>​</w:t>
      </w:r>
      <w:r w:rsidRPr="00D86B3D">
        <w:rPr>
          <w:rFonts w:eastAsia="Noto Sans CJK SC" w:cs="Times New Roman"/>
          <w:w w:val="8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создание гибкой и открытой среды обучения и воспитания с использованием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открытых образовательных ресурсов</w:t>
      </w:r>
      <w:r w:rsidR="00426E38" w:rsidRPr="00D86B3D">
        <w:rPr>
          <w:rFonts w:eastAsia="Noto Sans CJK SC" w:cs="Times New Roman"/>
          <w:szCs w:val="28"/>
          <w:lang w:eastAsia="zh-CN" w:bidi="hi-IN"/>
          <w14:ligatures w14:val="none"/>
        </w:rPr>
        <w:t>.</w:t>
      </w:r>
    </w:p>
    <w:p w14:paraId="0FF71927" w14:textId="6F5715F3" w:rsidR="00C65FE0" w:rsidRPr="00D86B3D" w:rsidRDefault="00C65FE0" w:rsidP="00D86B3D">
      <w:pPr>
        <w:suppressAutoHyphens/>
        <w:spacing w:after="140" w:line="276" w:lineRule="auto"/>
        <w:ind w:left="1419" w:right="2722" w:hanging="85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обучающихся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развиваются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навыки сотрудничества, коммуникации,</w:t>
      </w:r>
    </w:p>
    <w:p w14:paraId="158C9E2D" w14:textId="77777777" w:rsidR="00C65FE0" w:rsidRPr="00D86B3D" w:rsidRDefault="00C65FE0" w:rsidP="00D86B3D">
      <w:pPr>
        <w:suppressAutoHyphens/>
        <w:spacing w:after="140" w:line="276" w:lineRule="auto"/>
        <w:ind w:right="86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социальной ответственности, способность критически мыслить, оперативно и качественно решать проблемы; воспитывается ценностное отношение к миру.</w:t>
      </w:r>
    </w:p>
    <w:p w14:paraId="4E9CCFE1" w14:textId="77777777" w:rsidR="00C65FE0" w:rsidRPr="00181F42" w:rsidRDefault="00C65FE0" w:rsidP="00D86B3D">
      <w:pPr>
        <w:widowControl w:val="0"/>
        <w:numPr>
          <w:ilvl w:val="1"/>
          <w:numId w:val="23"/>
        </w:numPr>
        <w:tabs>
          <w:tab w:val="left" w:pos="1838"/>
        </w:tabs>
        <w:suppressAutoHyphens/>
        <w:autoSpaceDE w:val="0"/>
        <w:autoSpaceDN w:val="0"/>
        <w:spacing w:before="9" w:after="0" w:line="272" w:lineRule="exact"/>
        <w:ind w:left="1838" w:hanging="419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bookmarkStart w:id="1" w:name="_Hlk204364942"/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Модуль</w:t>
      </w:r>
      <w:r w:rsidRPr="00181F42">
        <w:rPr>
          <w:rFonts w:eastAsiaTheme="majorEastAsia" w:cs="Times New Roman"/>
          <w:b/>
          <w:spacing w:val="-7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«</w:t>
      </w:r>
      <w:r w:rsidRPr="00181F42">
        <w:rPr>
          <w:rFonts w:eastAsiaTheme="majorEastAsia" w:cs="Times New Roman"/>
          <w:b/>
          <w:spacing w:val="-1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Внеурочная</w:t>
      </w:r>
      <w:r w:rsidRPr="00181F42">
        <w:rPr>
          <w:rFonts w:eastAsiaTheme="majorEastAsia" w:cs="Times New Roman"/>
          <w:b/>
          <w:spacing w:val="-6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деятельность»</w:t>
      </w:r>
    </w:p>
    <w:p w14:paraId="528CE20E" w14:textId="77777777" w:rsidR="00181F42" w:rsidRPr="00181F42" w:rsidRDefault="00181F42" w:rsidP="00181F42">
      <w:pPr>
        <w:widowControl w:val="0"/>
        <w:tabs>
          <w:tab w:val="left" w:pos="1838"/>
        </w:tabs>
        <w:suppressAutoHyphens/>
        <w:autoSpaceDE w:val="0"/>
        <w:autoSpaceDN w:val="0"/>
        <w:spacing w:before="9" w:after="0" w:line="272" w:lineRule="exact"/>
        <w:ind w:left="1838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</w:p>
    <w:bookmarkEnd w:id="1"/>
    <w:p w14:paraId="70DFD908" w14:textId="77777777" w:rsidR="00C65FE0" w:rsidRPr="00D86B3D" w:rsidRDefault="00C65FE0" w:rsidP="00D86B3D">
      <w:pPr>
        <w:suppressAutoHyphens/>
        <w:spacing w:after="140" w:line="276" w:lineRule="auto"/>
        <w:ind w:right="862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Воспитание на занятиях школьных курсов внеурочной деятельности осуществляется преимущественно через:</w:t>
      </w:r>
    </w:p>
    <w:p w14:paraId="5695F021" w14:textId="77777777" w:rsidR="00C65FE0" w:rsidRPr="00D86B3D" w:rsidRDefault="00C65FE0" w:rsidP="00D86B3D">
      <w:pPr>
        <w:widowControl w:val="0"/>
        <w:numPr>
          <w:ilvl w:val="2"/>
          <w:numId w:val="23"/>
        </w:numPr>
        <w:tabs>
          <w:tab w:val="left" w:pos="1611"/>
        </w:tabs>
        <w:suppressAutoHyphens/>
        <w:autoSpaceDE w:val="0"/>
        <w:autoSpaceDN w:val="0"/>
        <w:spacing w:after="0"/>
        <w:ind w:right="84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вовлечение школьников в интересную и полезную для них деятельность, которая предоставит им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512A154D" w14:textId="77777777" w:rsidR="00C65FE0" w:rsidRPr="00D86B3D" w:rsidRDefault="00C65FE0" w:rsidP="00D86B3D">
      <w:pPr>
        <w:widowControl w:val="0"/>
        <w:numPr>
          <w:ilvl w:val="2"/>
          <w:numId w:val="23"/>
        </w:numPr>
        <w:tabs>
          <w:tab w:val="left" w:pos="1791"/>
        </w:tabs>
        <w:suppressAutoHyphens/>
        <w:autoSpaceDE w:val="0"/>
        <w:autoSpaceDN w:val="0"/>
        <w:spacing w:after="0"/>
        <w:ind w:right="849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14:paraId="568019B7" w14:textId="77777777" w:rsidR="00C65FE0" w:rsidRPr="00D86B3D" w:rsidRDefault="00C65FE0" w:rsidP="00D86B3D">
      <w:pPr>
        <w:widowControl w:val="0"/>
        <w:numPr>
          <w:ilvl w:val="2"/>
          <w:numId w:val="23"/>
        </w:numPr>
        <w:tabs>
          <w:tab w:val="left" w:pos="1628"/>
        </w:tabs>
        <w:suppressAutoHyphens/>
        <w:autoSpaceDE w:val="0"/>
        <w:autoSpaceDN w:val="0"/>
        <w:spacing w:after="0"/>
        <w:ind w:right="852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0B676D28" w14:textId="3BA0F2DB" w:rsidR="00C65FE0" w:rsidRDefault="00C65FE0" w:rsidP="00D86B3D">
      <w:pPr>
        <w:suppressAutoHyphens/>
        <w:spacing w:after="0"/>
        <w:ind w:left="720"/>
        <w:contextualSpacing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19D34BAF" w14:textId="77777777" w:rsidR="00C65FE0" w:rsidRPr="00D86B3D" w:rsidRDefault="00C65FE0" w:rsidP="00D86B3D">
      <w:pPr>
        <w:suppressAutoHyphens/>
        <w:spacing w:before="64" w:after="140" w:line="276" w:lineRule="auto"/>
        <w:ind w:right="859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традиций;</w:t>
      </w:r>
    </w:p>
    <w:p w14:paraId="5A0B3C3C" w14:textId="77777777" w:rsidR="00C65FE0" w:rsidRPr="00D86B3D" w:rsidRDefault="00C65FE0" w:rsidP="00D86B3D">
      <w:pPr>
        <w:suppressAutoHyphens/>
        <w:spacing w:after="140" w:line="276" w:lineRule="auto"/>
        <w:ind w:right="848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Реализация воспитательного потенциала внеурочной деятельности в школе осуществляется в рамках занятий:</w:t>
      </w:r>
    </w:p>
    <w:p w14:paraId="7C12A475" w14:textId="77777777" w:rsidR="00C65FE0" w:rsidRPr="00D86B3D" w:rsidRDefault="00C65FE0" w:rsidP="00D86B3D">
      <w:pPr>
        <w:widowControl w:val="0"/>
        <w:numPr>
          <w:ilvl w:val="2"/>
          <w:numId w:val="23"/>
        </w:numPr>
        <w:tabs>
          <w:tab w:val="left" w:pos="1561"/>
        </w:tabs>
        <w:suppressAutoHyphens/>
        <w:autoSpaceDE w:val="0"/>
        <w:autoSpaceDN w:val="0"/>
        <w:spacing w:after="0"/>
        <w:ind w:right="841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14:paraId="723C1476" w14:textId="77777777" w:rsidR="00C65FE0" w:rsidRPr="00D86B3D" w:rsidRDefault="00C65FE0" w:rsidP="00D86B3D">
      <w:pPr>
        <w:widowControl w:val="0"/>
        <w:numPr>
          <w:ilvl w:val="2"/>
          <w:numId w:val="23"/>
        </w:numPr>
        <w:tabs>
          <w:tab w:val="left" w:pos="1664"/>
        </w:tabs>
        <w:suppressAutoHyphens/>
        <w:autoSpaceDE w:val="0"/>
        <w:autoSpaceDN w:val="0"/>
        <w:spacing w:before="1" w:after="0" w:line="235" w:lineRule="auto"/>
        <w:ind w:right="85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14:paraId="05E9EBBB" w14:textId="77777777" w:rsidR="00C65FE0" w:rsidRPr="00D86B3D" w:rsidRDefault="00C65FE0" w:rsidP="00D86B3D">
      <w:pPr>
        <w:widowControl w:val="0"/>
        <w:numPr>
          <w:ilvl w:val="2"/>
          <w:numId w:val="23"/>
        </w:numPr>
        <w:tabs>
          <w:tab w:val="left" w:pos="1557"/>
        </w:tabs>
        <w:suppressAutoHyphens/>
        <w:autoSpaceDE w:val="0"/>
        <w:autoSpaceDN w:val="0"/>
        <w:spacing w:before="6" w:after="0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интеллектуальной,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научной,</w:t>
      </w:r>
      <w:r w:rsidRPr="00D86B3D">
        <w:rPr>
          <w:rFonts w:eastAsia="Noto Sans CJK SC" w:cs="Times New Roman"/>
          <w:spacing w:val="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исследовательской,</w:t>
      </w:r>
      <w:r w:rsidRPr="00D86B3D">
        <w:rPr>
          <w:rFonts w:eastAsia="Noto Sans CJK SC" w:cs="Times New Roman"/>
          <w:spacing w:val="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просветительской</w:t>
      </w:r>
      <w:r w:rsidRPr="00D86B3D">
        <w:rPr>
          <w:rFonts w:eastAsia="Noto Sans CJK SC" w:cs="Times New Roman"/>
          <w:spacing w:val="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направленности;</w:t>
      </w:r>
    </w:p>
    <w:p w14:paraId="7A0517F5" w14:textId="77777777" w:rsidR="00C65FE0" w:rsidRPr="00D86B3D" w:rsidRDefault="00C65FE0" w:rsidP="00D86B3D">
      <w:pPr>
        <w:widowControl w:val="0"/>
        <w:numPr>
          <w:ilvl w:val="2"/>
          <w:numId w:val="23"/>
        </w:numPr>
        <w:tabs>
          <w:tab w:val="left" w:pos="1557"/>
        </w:tabs>
        <w:suppressAutoHyphens/>
        <w:autoSpaceDE w:val="0"/>
        <w:autoSpaceDN w:val="0"/>
        <w:spacing w:after="0" w:line="274" w:lineRule="exact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экологической,</w:t>
      </w:r>
      <w:r w:rsidRPr="00D86B3D">
        <w:rPr>
          <w:rFonts w:eastAsia="Noto Sans CJK SC" w:cs="Times New Roman"/>
          <w:spacing w:val="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природоохранной</w:t>
      </w:r>
      <w:r w:rsidRPr="00D86B3D">
        <w:rPr>
          <w:rFonts w:eastAsia="Noto Sans CJK SC" w:cs="Times New Roman"/>
          <w:spacing w:val="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направленности;</w:t>
      </w:r>
    </w:p>
    <w:p w14:paraId="30750698" w14:textId="77777777" w:rsidR="00C65FE0" w:rsidRPr="00D86B3D" w:rsidRDefault="00C65FE0" w:rsidP="00D86B3D">
      <w:pPr>
        <w:widowControl w:val="0"/>
        <w:numPr>
          <w:ilvl w:val="2"/>
          <w:numId w:val="23"/>
        </w:numPr>
        <w:tabs>
          <w:tab w:val="left" w:pos="1575"/>
        </w:tabs>
        <w:suppressAutoHyphens/>
        <w:autoSpaceDE w:val="0"/>
        <w:autoSpaceDN w:val="0"/>
        <w:spacing w:after="0"/>
        <w:ind w:right="849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14:paraId="148AC0F9" w14:textId="77777777" w:rsidR="00C65FE0" w:rsidRPr="00D86B3D" w:rsidRDefault="00C65FE0" w:rsidP="00D86B3D">
      <w:pPr>
        <w:widowControl w:val="0"/>
        <w:numPr>
          <w:ilvl w:val="2"/>
          <w:numId w:val="23"/>
        </w:numPr>
        <w:tabs>
          <w:tab w:val="left" w:pos="1557"/>
        </w:tabs>
        <w:suppressAutoHyphens/>
        <w:autoSpaceDE w:val="0"/>
        <w:autoSpaceDN w:val="0"/>
        <w:spacing w:after="0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туристско-краеведческой</w:t>
      </w:r>
      <w:r w:rsidRPr="00D86B3D">
        <w:rPr>
          <w:rFonts w:eastAsia="Noto Sans CJK SC" w:cs="Times New Roman"/>
          <w:spacing w:val="2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направленности;</w:t>
      </w:r>
    </w:p>
    <w:p w14:paraId="2A19DC70" w14:textId="77777777" w:rsidR="00C65FE0" w:rsidRPr="00D86B3D" w:rsidRDefault="00C65FE0" w:rsidP="00D86B3D">
      <w:pPr>
        <w:widowControl w:val="0"/>
        <w:numPr>
          <w:ilvl w:val="2"/>
          <w:numId w:val="23"/>
        </w:numPr>
        <w:tabs>
          <w:tab w:val="left" w:pos="1557"/>
        </w:tabs>
        <w:suppressAutoHyphens/>
        <w:autoSpaceDE w:val="0"/>
        <w:autoSpaceDN w:val="0"/>
        <w:spacing w:before="3" w:after="0" w:line="275" w:lineRule="exact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оздоровительной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спортивной</w:t>
      </w:r>
      <w:r w:rsidRPr="00D86B3D">
        <w:rPr>
          <w:rFonts w:eastAsia="Noto Sans CJK SC" w:cs="Times New Roman"/>
          <w:spacing w:val="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направленности.</w:t>
      </w:r>
    </w:p>
    <w:p w14:paraId="3D2A6F35" w14:textId="77777777" w:rsidR="00C65FE0" w:rsidRPr="00D86B3D" w:rsidRDefault="00C65FE0" w:rsidP="00D86B3D">
      <w:pPr>
        <w:suppressAutoHyphens/>
        <w:spacing w:after="0" w:line="275" w:lineRule="exact"/>
        <w:ind w:left="1419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i/>
          <w:szCs w:val="28"/>
          <w:lang w:eastAsia="zh-CN" w:bidi="hi-IN"/>
          <w14:ligatures w14:val="none"/>
        </w:rPr>
        <w:t>Информационно-просветительская</w:t>
      </w:r>
      <w:r w:rsidRPr="00D86B3D">
        <w:rPr>
          <w:rFonts w:eastAsia="Noto Sans CJK SC" w:cs="Times New Roman"/>
          <w:b/>
          <w:i/>
          <w:spacing w:val="2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i/>
          <w:szCs w:val="28"/>
          <w:lang w:eastAsia="zh-CN" w:bidi="hi-IN"/>
          <w14:ligatures w14:val="none"/>
        </w:rPr>
        <w:t>деятельность.</w:t>
      </w:r>
      <w:r w:rsidRPr="00D86B3D">
        <w:rPr>
          <w:rFonts w:eastAsia="Noto Sans CJK SC" w:cs="Times New Roman"/>
          <w:b/>
          <w:i/>
          <w:spacing w:val="3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Курс</w:t>
      </w:r>
      <w:r w:rsidRPr="00D86B3D">
        <w:rPr>
          <w:rFonts w:eastAsia="Noto Sans CJK SC" w:cs="Times New Roman"/>
          <w:spacing w:val="3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внеурочной</w:t>
      </w:r>
      <w:r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деятельности:</w:t>
      </w:r>
    </w:p>
    <w:p w14:paraId="1FF918C6" w14:textId="77777777" w:rsidR="00C65FE0" w:rsidRPr="00D86B3D" w:rsidRDefault="00C65FE0" w:rsidP="00D86B3D">
      <w:pPr>
        <w:suppressAutoHyphens/>
        <w:spacing w:after="140" w:line="276" w:lineRule="auto"/>
        <w:ind w:right="85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«Разговор о важном».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14:paraId="32383993" w14:textId="77777777" w:rsidR="00C65FE0" w:rsidRPr="00181F42" w:rsidRDefault="00C65FE0" w:rsidP="00D86B3D">
      <w:pPr>
        <w:keepNext/>
        <w:keepLines/>
        <w:suppressAutoHyphens/>
        <w:spacing w:before="12" w:after="80" w:line="274" w:lineRule="exact"/>
        <w:jc w:val="both"/>
        <w:outlineLvl w:val="1"/>
        <w:rPr>
          <w:rFonts w:eastAsiaTheme="majorEastAsia" w:cs="Times New Roman"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spacing w:val="-2"/>
          <w:szCs w:val="28"/>
          <w:u w:val="single"/>
          <w:lang w:eastAsia="zh-CN" w:bidi="hi-IN"/>
          <w14:ligatures w14:val="none"/>
        </w:rPr>
        <w:lastRenderedPageBreak/>
        <w:t>Интеллектуальная</w:t>
      </w:r>
      <w:r w:rsidRPr="00181F42">
        <w:rPr>
          <w:rFonts w:eastAsiaTheme="majorEastAsia" w:cs="Times New Roman"/>
          <w:spacing w:val="4"/>
          <w:szCs w:val="28"/>
          <w:u w:val="single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pacing w:val="-2"/>
          <w:szCs w:val="28"/>
          <w:u w:val="single"/>
          <w:lang w:eastAsia="zh-CN" w:bidi="hi-IN"/>
          <w14:ligatures w14:val="none"/>
        </w:rPr>
        <w:t>и</w:t>
      </w:r>
      <w:r w:rsidRPr="00181F42">
        <w:rPr>
          <w:rFonts w:eastAsiaTheme="majorEastAsia" w:cs="Times New Roman"/>
          <w:spacing w:val="5"/>
          <w:szCs w:val="28"/>
          <w:u w:val="single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pacing w:val="-2"/>
          <w:szCs w:val="28"/>
          <w:u w:val="single"/>
          <w:lang w:eastAsia="zh-CN" w:bidi="hi-IN"/>
          <w14:ligatures w14:val="none"/>
        </w:rPr>
        <w:t>проектно-исследовательская</w:t>
      </w:r>
      <w:r w:rsidRPr="00181F42">
        <w:rPr>
          <w:rFonts w:eastAsiaTheme="majorEastAsia" w:cs="Times New Roman"/>
          <w:spacing w:val="21"/>
          <w:szCs w:val="28"/>
          <w:u w:val="single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pacing w:val="-2"/>
          <w:szCs w:val="28"/>
          <w:u w:val="single"/>
          <w:lang w:eastAsia="zh-CN" w:bidi="hi-IN"/>
          <w14:ligatures w14:val="none"/>
        </w:rPr>
        <w:t>деятельность.</w:t>
      </w:r>
    </w:p>
    <w:p w14:paraId="3205877B" w14:textId="77777777" w:rsidR="00C65FE0" w:rsidRPr="00D86B3D" w:rsidRDefault="00C65FE0" w:rsidP="00D86B3D">
      <w:pPr>
        <w:suppressAutoHyphens/>
        <w:spacing w:after="140" w:line="276" w:lineRule="auto"/>
        <w:ind w:right="842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i/>
          <w:szCs w:val="28"/>
          <w:u w:val="single"/>
          <w:lang w:eastAsia="zh-CN" w:bidi="hi-IN"/>
          <w14:ligatures w14:val="none"/>
        </w:rPr>
        <w:t>Художественно-эстетическая деятельность</w:t>
      </w:r>
      <w:r w:rsidRPr="00D86B3D">
        <w:rPr>
          <w:rFonts w:eastAsia="Noto Sans CJK SC" w:cs="Times New Roman"/>
          <w:b/>
          <w:i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часов.</w:t>
      </w:r>
    </w:p>
    <w:p w14:paraId="192B53AD" w14:textId="77777777" w:rsidR="00C65FE0" w:rsidRPr="00181F42" w:rsidRDefault="00C65FE0" w:rsidP="00D86B3D">
      <w:pPr>
        <w:keepNext/>
        <w:keepLines/>
        <w:suppressAutoHyphens/>
        <w:spacing w:before="6" w:after="80"/>
        <w:jc w:val="both"/>
        <w:outlineLvl w:val="1"/>
        <w:rPr>
          <w:rFonts w:eastAsiaTheme="majorEastAsia" w:cs="Times New Roman"/>
          <w:i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spacing w:val="-2"/>
          <w:szCs w:val="28"/>
          <w:u w:val="single"/>
          <w:lang w:eastAsia="zh-CN" w:bidi="hi-IN"/>
          <w14:ligatures w14:val="none"/>
        </w:rPr>
        <w:t>Туристско-краеведческая</w:t>
      </w:r>
      <w:r w:rsidRPr="00181F42">
        <w:rPr>
          <w:rFonts w:eastAsiaTheme="majorEastAsia" w:cs="Times New Roman"/>
          <w:spacing w:val="30"/>
          <w:szCs w:val="28"/>
          <w:u w:val="single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pacing w:val="-2"/>
          <w:szCs w:val="28"/>
          <w:u w:val="single"/>
          <w:lang w:eastAsia="zh-CN" w:bidi="hi-IN"/>
          <w14:ligatures w14:val="none"/>
        </w:rPr>
        <w:t>деятельность.</w:t>
      </w:r>
    </w:p>
    <w:p w14:paraId="2E35CD18" w14:textId="77777777" w:rsidR="00C65FE0" w:rsidRPr="00D86B3D" w:rsidRDefault="00C65FE0" w:rsidP="00D86B3D">
      <w:pPr>
        <w:suppressAutoHyphens/>
        <w:spacing w:after="140" w:line="276" w:lineRule="auto"/>
        <w:ind w:right="838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i/>
          <w:szCs w:val="28"/>
          <w:u w:val="single"/>
          <w:lang w:eastAsia="zh-CN" w:bidi="hi-IN"/>
          <w14:ligatures w14:val="none"/>
        </w:rPr>
        <w:t xml:space="preserve">Спортивно-оздоровительная деятельность.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Необходимо для привития детям привычек здорового образа жизни, их гармоничного психофизического развития,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</w:t>
      </w:r>
    </w:p>
    <w:p w14:paraId="6109E2DD" w14:textId="77777777" w:rsidR="00C65FE0" w:rsidRPr="00D86B3D" w:rsidRDefault="00C65FE0" w:rsidP="00D86B3D">
      <w:pPr>
        <w:suppressAutoHyphens/>
        <w:spacing w:after="140" w:line="276" w:lineRule="auto"/>
        <w:ind w:right="85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i/>
          <w:szCs w:val="28"/>
          <w:u w:val="single"/>
          <w:lang w:eastAsia="zh-CN" w:bidi="hi-IN"/>
          <w14:ligatures w14:val="none"/>
        </w:rPr>
        <w:t xml:space="preserve">Трудовая деятельность.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Работа направлена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на развитие творческих способностей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школьников, воспитание у них трудолюбия и уважительного отношения к физическому труду.</w:t>
      </w:r>
    </w:p>
    <w:p w14:paraId="53512D9F" w14:textId="77777777" w:rsidR="00C65FE0" w:rsidRPr="00D86B3D" w:rsidRDefault="00C65FE0" w:rsidP="00D86B3D">
      <w:pPr>
        <w:suppressAutoHyphens/>
        <w:spacing w:after="0"/>
        <w:ind w:left="566" w:right="847" w:firstLine="852"/>
        <w:jc w:val="both"/>
        <w:rPr>
          <w:rFonts w:eastAsia="Noto Sans CJK SC" w:cs="Times New Roman"/>
          <w:szCs w:val="28"/>
          <w:u w:val="single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i/>
          <w:szCs w:val="28"/>
          <w:u w:val="single"/>
          <w:lang w:eastAsia="zh-CN" w:bidi="hi-IN"/>
          <w14:ligatures w14:val="none"/>
        </w:rPr>
        <w:t xml:space="preserve">Игровая деятельность.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Работа направленные </w:t>
      </w:r>
      <w:r w:rsidRPr="00D86B3D">
        <w:rPr>
          <w:rFonts w:eastAsia="Noto Sans CJK SC" w:cs="Times New Roman"/>
          <w:i/>
          <w:szCs w:val="28"/>
          <w:u w:val="single"/>
          <w:lang w:eastAsia="zh-CN" w:bidi="hi-IN"/>
          <w14:ligatures w14:val="none"/>
        </w:rPr>
        <w:t>на раскрытие творческого,</w:t>
      </w:r>
      <w:r w:rsidRPr="00D86B3D">
        <w:rPr>
          <w:rFonts w:eastAsia="Noto Sans CJK SC" w:cs="Times New Roman"/>
          <w:i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i/>
          <w:szCs w:val="28"/>
          <w:u w:val="single"/>
          <w:lang w:eastAsia="zh-CN" w:bidi="hi-IN"/>
          <w14:ligatures w14:val="none"/>
        </w:rPr>
        <w:t xml:space="preserve">умственного и физического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потенциала школьников, развитие у них навыков конструктивного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общения, умений работать в команде.</w:t>
      </w:r>
    </w:p>
    <w:p w14:paraId="38AA24E1" w14:textId="77777777" w:rsidR="00572131" w:rsidRPr="00D86B3D" w:rsidRDefault="00572131" w:rsidP="00D86B3D">
      <w:pPr>
        <w:suppressAutoHyphens/>
        <w:spacing w:after="0"/>
        <w:ind w:left="566" w:right="847" w:firstLine="852"/>
        <w:jc w:val="both"/>
        <w:rPr>
          <w:rFonts w:eastAsia="Noto Sans CJK SC" w:cs="Times New Roman"/>
          <w:szCs w:val="28"/>
          <w:u w:val="single"/>
          <w:lang w:eastAsia="zh-CN" w:bidi="hi-IN"/>
          <w14:ligatures w14:val="none"/>
        </w:rPr>
      </w:pPr>
    </w:p>
    <w:p w14:paraId="343626D0" w14:textId="18777275" w:rsidR="00572131" w:rsidRPr="00181F42" w:rsidRDefault="00572131" w:rsidP="00D86B3D">
      <w:pPr>
        <w:widowControl w:val="0"/>
        <w:numPr>
          <w:ilvl w:val="1"/>
          <w:numId w:val="23"/>
        </w:numPr>
        <w:tabs>
          <w:tab w:val="left" w:pos="1838"/>
        </w:tabs>
        <w:suppressAutoHyphens/>
        <w:autoSpaceDE w:val="0"/>
        <w:autoSpaceDN w:val="0"/>
        <w:spacing w:before="9" w:after="0" w:line="272" w:lineRule="exact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Модуль</w:t>
      </w:r>
      <w:r w:rsidRPr="00181F42">
        <w:rPr>
          <w:rFonts w:eastAsiaTheme="majorEastAsia" w:cs="Times New Roman"/>
          <w:b/>
          <w:spacing w:val="-7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«</w:t>
      </w:r>
      <w:r w:rsidRPr="00181F42">
        <w:rPr>
          <w:rFonts w:eastAsiaTheme="majorEastAsia" w:cs="Times New Roman"/>
          <w:b/>
          <w:spacing w:val="-1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Внешкольные мероприятия</w:t>
      </w:r>
      <w:r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»</w:t>
      </w:r>
    </w:p>
    <w:p w14:paraId="06FB20F5" w14:textId="77777777" w:rsidR="00572131" w:rsidRPr="00D86B3D" w:rsidRDefault="00572131" w:rsidP="00D86B3D">
      <w:pPr>
        <w:suppressAutoHyphens/>
        <w:spacing w:after="0"/>
        <w:ind w:left="566" w:right="847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28495897" w14:textId="77777777" w:rsidR="00181F42" w:rsidRDefault="00181F42" w:rsidP="00181F42">
      <w:pPr>
        <w:suppressAutoHyphens/>
        <w:spacing w:after="140" w:line="274" w:lineRule="exact"/>
        <w:jc w:val="both"/>
        <w:rPr>
          <w:rFonts w:eastAsia="Noto Sans CJK SC" w:cs="Times New Roman"/>
          <w:spacing w:val="26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      </w:t>
      </w:r>
      <w:r w:rsidR="003325F6" w:rsidRPr="00D86B3D">
        <w:rPr>
          <w:rFonts w:eastAsia="Noto Sans CJK SC" w:cs="Times New Roman"/>
          <w:szCs w:val="28"/>
          <w:lang w:eastAsia="zh-CN" w:bidi="hi-IN"/>
          <w14:ligatures w14:val="none"/>
        </w:rPr>
        <w:t>Реализация</w:t>
      </w:r>
      <w:r w:rsidR="003325F6" w:rsidRPr="00D86B3D">
        <w:rPr>
          <w:rFonts w:eastAsia="Noto Sans CJK SC" w:cs="Times New Roman"/>
          <w:spacing w:val="74"/>
          <w:w w:val="150"/>
          <w:szCs w:val="28"/>
          <w:lang w:eastAsia="zh-CN" w:bidi="hi-IN"/>
          <w14:ligatures w14:val="none"/>
        </w:rPr>
        <w:t xml:space="preserve"> </w:t>
      </w:r>
      <w:r w:rsidR="003325F6"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воспитательного</w:t>
      </w:r>
      <w:r w:rsidR="003325F6" w:rsidRPr="00D86B3D">
        <w:rPr>
          <w:rFonts w:eastAsia="Noto Sans CJK SC" w:cs="Times New Roman"/>
          <w:spacing w:val="26"/>
          <w:szCs w:val="28"/>
          <w:lang w:eastAsia="zh-CN" w:bidi="hi-IN"/>
          <w14:ligatures w14:val="none"/>
        </w:rPr>
        <w:t xml:space="preserve">  </w:t>
      </w:r>
      <w:r w:rsidR="003325F6" w:rsidRPr="00D86B3D">
        <w:rPr>
          <w:rFonts w:eastAsia="Noto Sans CJK SC" w:cs="Times New Roman"/>
          <w:szCs w:val="28"/>
          <w:lang w:eastAsia="zh-CN" w:bidi="hi-IN"/>
          <w14:ligatures w14:val="none"/>
        </w:rPr>
        <w:t>потенциала</w:t>
      </w:r>
      <w:r w:rsidR="003325F6" w:rsidRPr="00D86B3D">
        <w:rPr>
          <w:rFonts w:eastAsia="Noto Sans CJK SC" w:cs="Times New Roman"/>
          <w:spacing w:val="25"/>
          <w:szCs w:val="28"/>
          <w:lang w:eastAsia="zh-CN" w:bidi="hi-IN"/>
          <w14:ligatures w14:val="none"/>
        </w:rPr>
        <w:t xml:space="preserve">  </w:t>
      </w:r>
      <w:r w:rsidR="003325F6" w:rsidRPr="00D86B3D">
        <w:rPr>
          <w:rFonts w:eastAsia="Noto Sans CJK SC" w:cs="Times New Roman"/>
          <w:szCs w:val="28"/>
          <w:lang w:eastAsia="zh-CN" w:bidi="hi-IN"/>
          <w14:ligatures w14:val="none"/>
        </w:rPr>
        <w:t>внешкольных</w:t>
      </w:r>
      <w:r w:rsidR="003325F6" w:rsidRPr="00D86B3D">
        <w:rPr>
          <w:rFonts w:eastAsia="Noto Sans CJK SC" w:cs="Times New Roman"/>
          <w:spacing w:val="30"/>
          <w:szCs w:val="28"/>
          <w:lang w:eastAsia="zh-CN" w:bidi="hi-IN"/>
          <w14:ligatures w14:val="none"/>
        </w:rPr>
        <w:t xml:space="preserve">  </w:t>
      </w:r>
      <w:r w:rsidR="003325F6" w:rsidRPr="00D86B3D">
        <w:rPr>
          <w:rFonts w:eastAsia="Noto Sans CJK SC" w:cs="Times New Roman"/>
          <w:szCs w:val="28"/>
          <w:lang w:eastAsia="zh-CN" w:bidi="hi-IN"/>
          <w14:ligatures w14:val="none"/>
        </w:rPr>
        <w:t>мероприятий</w:t>
      </w:r>
      <w:r w:rsidR="003325F6" w:rsidRPr="00D86B3D">
        <w:rPr>
          <w:rFonts w:eastAsia="Noto Sans CJK SC" w:cs="Times New Roman"/>
          <w:spacing w:val="26"/>
          <w:szCs w:val="28"/>
          <w:lang w:eastAsia="zh-CN" w:bidi="hi-IN"/>
          <w14:ligatures w14:val="none"/>
        </w:rPr>
        <w:t xml:space="preserve"> </w:t>
      </w:r>
    </w:p>
    <w:p w14:paraId="4ACC599E" w14:textId="78DBBEE6" w:rsidR="003325F6" w:rsidRPr="00D86B3D" w:rsidRDefault="003325F6" w:rsidP="00181F42">
      <w:pPr>
        <w:suppressAutoHyphens/>
        <w:spacing w:after="140" w:line="274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26"/>
          <w:szCs w:val="28"/>
          <w:lang w:eastAsia="zh-CN" w:bidi="hi-IN"/>
          <w14:ligatures w14:val="none"/>
        </w:rPr>
        <w:t xml:space="preserve"> </w:t>
      </w:r>
      <w:r w:rsidR="00181F42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Р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еализуются</w:t>
      </w:r>
      <w:r w:rsidR="00181F42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через:</w:t>
      </w:r>
    </w:p>
    <w:p w14:paraId="1C96CCCE" w14:textId="77777777" w:rsidR="003325F6" w:rsidRPr="00D86B3D" w:rsidRDefault="003325F6" w:rsidP="00D86B3D">
      <w:pPr>
        <w:suppressAutoHyphens/>
        <w:spacing w:after="140" w:line="276" w:lineRule="auto"/>
        <w:ind w:right="86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603BBC79" w14:textId="77777777" w:rsidR="003325F6" w:rsidRPr="00D86B3D" w:rsidRDefault="003325F6" w:rsidP="00D86B3D">
      <w:pPr>
        <w:suppressAutoHyphens/>
        <w:spacing w:after="140" w:line="276" w:lineRule="auto"/>
        <w:ind w:right="857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-внешкольные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модулям;</w:t>
      </w:r>
    </w:p>
    <w:p w14:paraId="6EBA4C4A" w14:textId="77777777" w:rsidR="003325F6" w:rsidRPr="00D86B3D" w:rsidRDefault="003325F6" w:rsidP="00D86B3D">
      <w:pPr>
        <w:suppressAutoHyphens/>
        <w:spacing w:after="140" w:line="276" w:lineRule="auto"/>
        <w:ind w:right="84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-экскурсии, походы выходного дня (в музей,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 предприятие и др.), организуемые в классах классными руководителями, в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том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числе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совместно с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родителями (законными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представителями) обучающихся с привлечением их к планированию, организации, проведению, оценке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мероприятия;</w:t>
      </w:r>
    </w:p>
    <w:p w14:paraId="7C0DA705" w14:textId="77777777" w:rsidR="003325F6" w:rsidRPr="00D86B3D" w:rsidRDefault="003325F6" w:rsidP="00D86B3D">
      <w:pPr>
        <w:suppressAutoHyphens/>
        <w:spacing w:after="140" w:line="276" w:lineRule="auto"/>
        <w:ind w:right="840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-литературные, исторические, экологические и другие походы, экскурсии,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знаменитостей, которые прославили деревню , район и область, природных и историко-культурных ландшафтов, флоры и фауны и др.;</w:t>
      </w:r>
    </w:p>
    <w:p w14:paraId="67C23EBF" w14:textId="58445924" w:rsidR="00572131" w:rsidRPr="00267DC4" w:rsidRDefault="003325F6" w:rsidP="00267DC4">
      <w:pPr>
        <w:suppressAutoHyphens/>
        <w:spacing w:after="140" w:line="276" w:lineRule="auto"/>
        <w:ind w:right="83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 психологического комфорта.</w:t>
      </w:r>
    </w:p>
    <w:p w14:paraId="4533C569" w14:textId="267375D1" w:rsidR="00572131" w:rsidRPr="00181F42" w:rsidRDefault="00572131" w:rsidP="00D86B3D">
      <w:pPr>
        <w:widowControl w:val="0"/>
        <w:tabs>
          <w:tab w:val="left" w:pos="1838"/>
        </w:tabs>
        <w:suppressAutoHyphens/>
        <w:autoSpaceDE w:val="0"/>
        <w:autoSpaceDN w:val="0"/>
        <w:spacing w:before="11" w:after="0" w:line="274" w:lineRule="exact"/>
        <w:jc w:val="both"/>
        <w:outlineLvl w:val="0"/>
        <w:rPr>
          <w:rFonts w:eastAsiaTheme="majorEastAsia" w:cs="Times New Roman"/>
          <w:b/>
          <w:color w:val="2F5496" w:themeColor="accent1" w:themeShade="BF"/>
          <w:spacing w:val="-2"/>
          <w:szCs w:val="28"/>
          <w:lang w:eastAsia="zh-CN" w:bidi="hi-IN"/>
          <w14:ligatures w14:val="none"/>
        </w:rPr>
      </w:pPr>
      <w:r w:rsidRPr="00D86B3D">
        <w:rPr>
          <w:rFonts w:eastAsiaTheme="majorEastAsia" w:cs="Times New Roman"/>
          <w:color w:val="2F5496" w:themeColor="accent1" w:themeShade="BF"/>
          <w:spacing w:val="-2"/>
          <w:szCs w:val="28"/>
          <w:lang w:eastAsia="zh-CN" w:bidi="hi-IN"/>
          <w14:ligatures w14:val="none"/>
        </w:rPr>
        <w:t xml:space="preserve">              </w:t>
      </w:r>
      <w:r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 xml:space="preserve"> 2.4. Модуль</w:t>
      </w:r>
      <w:r w:rsid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 xml:space="preserve"> «</w:t>
      </w:r>
      <w:r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 xml:space="preserve"> Классное руководство»</w:t>
      </w:r>
    </w:p>
    <w:p w14:paraId="4D2F5082" w14:textId="77777777" w:rsidR="00A02E44" w:rsidRPr="00D86B3D" w:rsidRDefault="00A02E44" w:rsidP="00D86B3D">
      <w:pPr>
        <w:widowControl w:val="0"/>
        <w:tabs>
          <w:tab w:val="left" w:pos="1838"/>
        </w:tabs>
        <w:suppressAutoHyphens/>
        <w:autoSpaceDE w:val="0"/>
        <w:autoSpaceDN w:val="0"/>
        <w:spacing w:before="11" w:after="0" w:line="274" w:lineRule="exact"/>
        <w:jc w:val="both"/>
        <w:outlineLvl w:val="0"/>
        <w:rPr>
          <w:rFonts w:eastAsiaTheme="majorEastAsia" w:cs="Times New Roman"/>
          <w:b/>
          <w:color w:val="2F5496" w:themeColor="accent1" w:themeShade="BF"/>
          <w:szCs w:val="28"/>
          <w:lang w:eastAsia="zh-CN" w:bidi="hi-IN"/>
          <w14:ligatures w14:val="none"/>
        </w:rPr>
      </w:pPr>
    </w:p>
    <w:p w14:paraId="0F693E2C" w14:textId="77777777" w:rsidR="00C65FE0" w:rsidRPr="00D86B3D" w:rsidRDefault="00C65FE0" w:rsidP="00D86B3D">
      <w:pPr>
        <w:suppressAutoHyphens/>
        <w:spacing w:after="140" w:line="276" w:lineRule="auto"/>
        <w:ind w:right="86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представителями.</w:t>
      </w:r>
    </w:p>
    <w:p w14:paraId="5382CFA9" w14:textId="77777777" w:rsidR="00C65FE0" w:rsidRPr="00D86B3D" w:rsidRDefault="00C65FE0" w:rsidP="00D86B3D">
      <w:pPr>
        <w:suppressAutoHyphens/>
        <w:spacing w:after="140" w:line="276" w:lineRule="auto"/>
        <w:ind w:right="834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Главное предназначение классного руководителя – изучение особенностей развития каждого обучающегося в классе и создание условия для становления ребенка, как личности, входящего в современный ему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мир, воспитать человека, способного достойно занять своё место в жизни.</w:t>
      </w:r>
    </w:p>
    <w:p w14:paraId="5C6570A4" w14:textId="77777777" w:rsidR="00C65FE0" w:rsidRPr="00D86B3D" w:rsidRDefault="00C65FE0" w:rsidP="00D86B3D">
      <w:pPr>
        <w:suppressAutoHyphens/>
        <w:spacing w:after="140" w:line="276" w:lineRule="auto"/>
        <w:ind w:right="839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класса, позволяющих, с одной стороны, вовлечь в них детей с самыми</w:t>
      </w:r>
      <w:r w:rsidRPr="00D86B3D">
        <w:rPr>
          <w:rFonts w:eastAsia="Noto Sans CJK SC" w:cs="Times New Roman"/>
          <w:spacing w:val="1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разными потребностями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14:paraId="3A9F3326" w14:textId="77777777" w:rsidR="00C65FE0" w:rsidRPr="00D86B3D" w:rsidRDefault="00C65FE0" w:rsidP="00D86B3D">
      <w:pPr>
        <w:suppressAutoHyphens/>
        <w:spacing w:before="119" w:after="140" w:line="237" w:lineRule="auto"/>
        <w:ind w:right="843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Формированию и сплочению коллектива класса способствуют следующие дела, акции, события, проекты, занятия:</w:t>
      </w:r>
    </w:p>
    <w:p w14:paraId="0879FE0B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561"/>
        </w:tabs>
        <w:suppressAutoHyphens/>
        <w:autoSpaceDE w:val="0"/>
        <w:autoSpaceDN w:val="0"/>
        <w:spacing w:before="121" w:after="0"/>
        <w:ind w:right="841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классные часы: тематические (согласно плану классного руководителя), посвященные юбилейным датам, Дням воинской славы, событию в классе, в деревне, в районе, в стране, способствующие расширению кругозора детей, формированию эстетического вкуса, позволяющие лучше узнать и полюбить свою Родину;</w:t>
      </w:r>
    </w:p>
    <w:p w14:paraId="4B13992D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784"/>
        </w:tabs>
        <w:suppressAutoHyphens/>
        <w:autoSpaceDE w:val="0"/>
        <w:autoSpaceDN w:val="0"/>
        <w:spacing w:before="117" w:after="0"/>
        <w:ind w:right="847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игровые, способствующие сплочению коллектива, поднятию настроения, предупреждающие стрессовые ситуации; проблемные, направленные на устранение конфликтных ситуаций в классе, школе, позволяющие решать спорные вопросы; организационные, связанные к подготовке класса к общему делу; здоровьесберегающие, позволяющие получить опыт безопасного поведения в социуме, ведения здорового образа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жизни и заботы о здоровье других людей.</w:t>
      </w:r>
    </w:p>
    <w:p w14:paraId="49E8417E" w14:textId="77777777" w:rsidR="00C65FE0" w:rsidRPr="00D86B3D" w:rsidRDefault="00C65FE0" w:rsidP="00D86B3D">
      <w:pPr>
        <w:suppressAutoHyphens/>
        <w:spacing w:before="123" w:after="140" w:line="276" w:lineRule="auto"/>
        <w:ind w:left="1419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u w:val="single"/>
          <w:lang w:eastAsia="zh-CN" w:bidi="hi-IN"/>
          <w14:ligatures w14:val="none"/>
        </w:rPr>
        <w:t>Немаловажное</w:t>
      </w:r>
      <w:r w:rsidRPr="00D86B3D">
        <w:rPr>
          <w:rFonts w:eastAsia="Noto Sans CJK SC" w:cs="Times New Roman"/>
          <w:spacing w:val="3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u w:val="single"/>
          <w:lang w:eastAsia="zh-CN" w:bidi="hi-IN"/>
          <w14:ligatures w14:val="none"/>
        </w:rPr>
        <w:t>значение</w:t>
      </w:r>
      <w:r w:rsidRPr="00D86B3D">
        <w:rPr>
          <w:rFonts w:eastAsia="Noto Sans CJK SC" w:cs="Times New Roman"/>
          <w:spacing w:val="3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u w:val="single"/>
          <w:lang w:eastAsia="zh-CN" w:bidi="hi-IN"/>
          <w14:ligatures w14:val="none"/>
        </w:rPr>
        <w:t>имеет:</w:t>
      </w:r>
    </w:p>
    <w:p w14:paraId="6E25590F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617"/>
        </w:tabs>
        <w:suppressAutoHyphens/>
        <w:autoSpaceDE w:val="0"/>
        <w:autoSpaceDN w:val="0"/>
        <w:spacing w:after="0"/>
        <w:ind w:left="161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формирование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традиций</w:t>
      </w:r>
      <w:r w:rsidRPr="00D86B3D">
        <w:rPr>
          <w:rFonts w:eastAsia="Noto Sans CJK SC" w:cs="Times New Roman"/>
          <w:spacing w:val="-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классном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коллективе:</w:t>
      </w:r>
    </w:p>
    <w:p w14:paraId="29D68FEF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557"/>
        </w:tabs>
        <w:suppressAutoHyphens/>
        <w:autoSpaceDE w:val="0"/>
        <w:autoSpaceDN w:val="0"/>
        <w:spacing w:after="0"/>
        <w:ind w:left="1419" w:right="3811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становление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позитивных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отношений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-1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другими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классными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коллективами;</w:t>
      </w:r>
    </w:p>
    <w:p w14:paraId="275C847D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594"/>
        </w:tabs>
        <w:suppressAutoHyphens/>
        <w:autoSpaceDE w:val="0"/>
        <w:autoSpaceDN w:val="0"/>
        <w:spacing w:after="0"/>
        <w:ind w:right="919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сбор</w:t>
      </w:r>
      <w:r w:rsidRPr="00D86B3D">
        <w:rPr>
          <w:rFonts w:eastAsia="Noto Sans CJK SC" w:cs="Times New Roman"/>
          <w:spacing w:val="2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информации</w:t>
      </w:r>
      <w:r w:rsidRPr="00D86B3D">
        <w:rPr>
          <w:rFonts w:eastAsia="Noto Sans CJK SC" w:cs="Times New Roman"/>
          <w:spacing w:val="3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</w:t>
      </w:r>
      <w:r w:rsidRPr="00D86B3D">
        <w:rPr>
          <w:rFonts w:eastAsia="Noto Sans CJK SC" w:cs="Times New Roman"/>
          <w:spacing w:val="3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увлечениях</w:t>
      </w:r>
      <w:r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3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интересах</w:t>
      </w:r>
      <w:r w:rsidRPr="00D86B3D">
        <w:rPr>
          <w:rFonts w:eastAsia="Noto Sans CJK SC" w:cs="Times New Roman"/>
          <w:spacing w:val="3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обучающихся</w:t>
      </w:r>
      <w:r w:rsidRPr="00D86B3D">
        <w:rPr>
          <w:rFonts w:eastAsia="Noto Sans CJK SC" w:cs="Times New Roman"/>
          <w:spacing w:val="3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3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их</w:t>
      </w:r>
      <w:r w:rsidRPr="00D86B3D">
        <w:rPr>
          <w:rFonts w:eastAsia="Noto Sans CJK SC" w:cs="Times New Roman"/>
          <w:spacing w:val="3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родителей,</w:t>
      </w:r>
      <w:r w:rsidRPr="00D86B3D">
        <w:rPr>
          <w:rFonts w:eastAsia="Noto Sans CJK SC" w:cs="Times New Roman"/>
          <w:spacing w:val="3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чтобы найти вдохновителей для организации интересных и полезных дел;</w:t>
      </w:r>
    </w:p>
    <w:p w14:paraId="23537FE3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557"/>
        </w:tabs>
        <w:suppressAutoHyphens/>
        <w:autoSpaceDE w:val="0"/>
        <w:autoSpaceDN w:val="0"/>
        <w:spacing w:before="1" w:after="0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создание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ситуации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выбора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успеха.</w:t>
      </w:r>
    </w:p>
    <w:p w14:paraId="555DDE16" w14:textId="77777777" w:rsidR="00C65FE0" w:rsidRPr="00D86B3D" w:rsidRDefault="00C65FE0" w:rsidP="00D86B3D">
      <w:pPr>
        <w:suppressAutoHyphens/>
        <w:spacing w:before="2" w:after="140" w:line="276" w:lineRule="auto"/>
        <w:ind w:left="1419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Формированию</w:t>
      </w:r>
      <w:r w:rsidRPr="00D86B3D">
        <w:rPr>
          <w:rFonts w:eastAsia="Noto Sans CJK SC" w:cs="Times New Roman"/>
          <w:spacing w:val="-13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6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развитию</w:t>
      </w:r>
      <w:r w:rsidRPr="00D86B3D">
        <w:rPr>
          <w:rFonts w:eastAsia="Noto Sans CJK SC" w:cs="Times New Roman"/>
          <w:spacing w:val="-7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коллектива</w:t>
      </w:r>
      <w:r w:rsidRPr="00D86B3D">
        <w:rPr>
          <w:rFonts w:eastAsia="Noto Sans CJK SC" w:cs="Times New Roman"/>
          <w:spacing w:val="-9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класса</w:t>
      </w:r>
      <w:r w:rsidRPr="00D86B3D">
        <w:rPr>
          <w:rFonts w:eastAsia="Noto Sans CJK SC" w:cs="Times New Roman"/>
          <w:spacing w:val="-8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u w:val="single"/>
          <w:lang w:eastAsia="zh-CN" w:bidi="hi-IN"/>
          <w14:ligatures w14:val="none"/>
        </w:rPr>
        <w:t>способствуют:</w:t>
      </w:r>
    </w:p>
    <w:p w14:paraId="0D1DDBCB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557"/>
        </w:tabs>
        <w:suppressAutoHyphens/>
        <w:autoSpaceDE w:val="0"/>
        <w:autoSpaceDN w:val="0"/>
        <w:spacing w:after="0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составление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социального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паспорта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класса;</w:t>
      </w:r>
    </w:p>
    <w:p w14:paraId="4D85C081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573"/>
        </w:tabs>
        <w:suppressAutoHyphens/>
        <w:autoSpaceDE w:val="0"/>
        <w:autoSpaceDN w:val="0"/>
        <w:spacing w:after="0"/>
        <w:ind w:right="1049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изучение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учащихся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класса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(потребности,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интересы,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склонности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другие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личностные характеристики членов классного коллектива),</w:t>
      </w:r>
    </w:p>
    <w:p w14:paraId="1F36F2D3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557"/>
        </w:tabs>
        <w:suppressAutoHyphens/>
        <w:autoSpaceDE w:val="0"/>
        <w:autoSpaceDN w:val="0"/>
        <w:spacing w:before="3" w:after="0" w:line="275" w:lineRule="exact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составление</w:t>
      </w:r>
      <w:r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карты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интересов</w:t>
      </w:r>
      <w:r w:rsidRPr="00D86B3D">
        <w:rPr>
          <w:rFonts w:eastAsia="Noto Sans CJK SC" w:cs="Times New Roman"/>
          <w:spacing w:val="-1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увлечений,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обучающихся;</w:t>
      </w:r>
    </w:p>
    <w:p w14:paraId="1A0E59F4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557"/>
        </w:tabs>
        <w:suppressAutoHyphens/>
        <w:autoSpaceDE w:val="0"/>
        <w:autoSpaceDN w:val="0"/>
        <w:spacing w:after="0" w:line="275" w:lineRule="exact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деловая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игра</w:t>
      </w:r>
      <w:r w:rsidRPr="00D86B3D">
        <w:rPr>
          <w:rFonts w:eastAsia="Noto Sans CJK SC" w:cs="Times New Roman"/>
          <w:spacing w:val="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«Выборы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актива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класса»</w:t>
      </w:r>
      <w:r w:rsidRPr="00D86B3D">
        <w:rPr>
          <w:rFonts w:eastAsia="Noto Sans CJK SC" w:cs="Times New Roman"/>
          <w:spacing w:val="-2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этапе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коллективного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планирования;</w:t>
      </w:r>
    </w:p>
    <w:p w14:paraId="339D9C31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557"/>
        </w:tabs>
        <w:suppressAutoHyphens/>
        <w:autoSpaceDE w:val="0"/>
        <w:autoSpaceDN w:val="0"/>
        <w:spacing w:after="0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проектирование</w:t>
      </w:r>
      <w:r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целей,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перспектив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образа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жизнедеятельности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классного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коллектива</w:t>
      </w:r>
    </w:p>
    <w:p w14:paraId="407DC045" w14:textId="77777777" w:rsidR="00C65FE0" w:rsidRPr="00D86B3D" w:rsidRDefault="00C65FE0" w:rsidP="00A02E44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14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Классное</w:t>
      </w:r>
      <w:r w:rsidRPr="00D86B3D">
        <w:rPr>
          <w:rFonts w:eastAsia="Noto Sans CJK SC" w:cs="Times New Roman"/>
          <w:spacing w:val="75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руководство</w:t>
      </w:r>
      <w:r w:rsidRPr="00D86B3D">
        <w:rPr>
          <w:rFonts w:eastAsia="Noto Sans CJK SC" w:cs="Times New Roman"/>
          <w:spacing w:val="51"/>
          <w:w w:val="150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подразумевает</w:t>
      </w:r>
      <w:r w:rsidRPr="00D86B3D">
        <w:rPr>
          <w:rFonts w:eastAsia="Noto Sans CJK SC" w:cs="Times New Roman"/>
          <w:spacing w:val="77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77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индивидуальную</w:t>
      </w:r>
      <w:r w:rsidRPr="00D86B3D">
        <w:rPr>
          <w:rFonts w:eastAsia="Noto Sans CJK SC" w:cs="Times New Roman"/>
          <w:spacing w:val="51"/>
          <w:w w:val="150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работу</w:t>
      </w:r>
      <w:r w:rsidRPr="00D86B3D">
        <w:rPr>
          <w:rFonts w:eastAsia="Noto Sans CJK SC" w:cs="Times New Roman"/>
          <w:spacing w:val="65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u w:val="single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77"/>
          <w:szCs w:val="28"/>
          <w:u w:val="single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u w:val="single"/>
          <w:lang w:eastAsia="zh-CN" w:bidi="hi-IN"/>
          <w14:ligatures w14:val="none"/>
        </w:rPr>
        <w:t>обучающимися</w:t>
      </w:r>
    </w:p>
    <w:p w14:paraId="3345E0F2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u w:val="single"/>
          <w:lang w:eastAsia="zh-CN" w:bidi="hi-IN"/>
          <w14:ligatures w14:val="none"/>
        </w:rPr>
        <w:t>класса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:</w:t>
      </w:r>
    </w:p>
    <w:p w14:paraId="1AD38181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694"/>
          <w:tab w:val="left" w:pos="5581"/>
          <w:tab w:val="left" w:pos="8997"/>
        </w:tabs>
        <w:suppressAutoHyphens/>
        <w:autoSpaceDE w:val="0"/>
        <w:autoSpaceDN w:val="0"/>
        <w:spacing w:after="0"/>
        <w:ind w:left="1694" w:hanging="27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</w:t>
      </w:r>
      <w:r w:rsidRPr="00D86B3D">
        <w:rPr>
          <w:rFonts w:eastAsia="Noto Sans CJK SC" w:cs="Times New Roman"/>
          <w:spacing w:val="27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слабоуспевающими</w:t>
      </w:r>
      <w:r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детьми</w:t>
      </w:r>
      <w:r w:rsidRPr="00D86B3D">
        <w:rPr>
          <w:rFonts w:eastAsia="Noto Sans CJK SC" w:cs="Times New Roman"/>
          <w:spacing w:val="34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  <w:t>учащимися,</w:t>
      </w:r>
      <w:r w:rsidRPr="00D86B3D">
        <w:rPr>
          <w:rFonts w:eastAsia="Noto Sans CJK SC" w:cs="Times New Roman"/>
          <w:spacing w:val="24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испытывающими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  <w:t>трудности</w:t>
      </w:r>
      <w:r w:rsidRPr="00D86B3D">
        <w:rPr>
          <w:rFonts w:eastAsia="Noto Sans CJK SC" w:cs="Times New Roman"/>
          <w:spacing w:val="32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pacing w:val="-5"/>
          <w:szCs w:val="28"/>
          <w:lang w:eastAsia="zh-CN" w:bidi="hi-IN"/>
          <w14:ligatures w14:val="none"/>
        </w:rPr>
        <w:t>по</w:t>
      </w:r>
    </w:p>
    <w:p w14:paraId="3F1BE052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отдельным</w:t>
      </w:r>
      <w:r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предметам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направлена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контроль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за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успеваемостью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обучающихся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класса;</w:t>
      </w:r>
    </w:p>
    <w:p w14:paraId="2B7974F2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557"/>
        </w:tabs>
        <w:suppressAutoHyphens/>
        <w:autoSpaceDE w:val="0"/>
        <w:autoSpaceDN w:val="0"/>
        <w:spacing w:after="0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учащимися,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находящимися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состоянии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стресса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дискомфорта;</w:t>
      </w:r>
    </w:p>
    <w:p w14:paraId="6D882281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693"/>
        </w:tabs>
        <w:suppressAutoHyphens/>
        <w:autoSpaceDE w:val="0"/>
        <w:autoSpaceDN w:val="0"/>
        <w:spacing w:before="5" w:after="0"/>
        <w:ind w:right="858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с обучающимися, состоящими на различных видах учёта, в группе риска, оказавшимися в трудной жизненной ситуации. Работа направлена на контроль за свободным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времяпровождением;</w:t>
      </w:r>
    </w:p>
    <w:p w14:paraId="1AA0B0B7" w14:textId="6755BFA2" w:rsidR="00C65FE0" w:rsidRDefault="00C65FE0" w:rsidP="00D86B3D">
      <w:pPr>
        <w:suppressAutoHyphens/>
        <w:spacing w:after="0"/>
        <w:ind w:left="720"/>
        <w:contextualSpacing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21A82E14" w14:textId="77777777" w:rsidR="00C65FE0" w:rsidRPr="00D86B3D" w:rsidRDefault="00C65FE0" w:rsidP="00D86B3D">
      <w:pPr>
        <w:widowControl w:val="0"/>
        <w:numPr>
          <w:ilvl w:val="0"/>
          <w:numId w:val="22"/>
        </w:numPr>
        <w:tabs>
          <w:tab w:val="left" w:pos="1557"/>
        </w:tabs>
        <w:suppressAutoHyphens/>
        <w:autoSpaceDE w:val="0"/>
        <w:autoSpaceDN w:val="0"/>
        <w:spacing w:before="67" w:after="0" w:line="274" w:lineRule="exact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вовлечение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учащихся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социально</w:t>
      </w:r>
      <w:r w:rsidRPr="00D86B3D">
        <w:rPr>
          <w:rFonts w:eastAsia="Noto Sans CJK SC" w:cs="Times New Roman"/>
          <w:spacing w:val="-1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значимую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деятельность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классе.</w:t>
      </w:r>
    </w:p>
    <w:p w14:paraId="4BFC87B0" w14:textId="77777777" w:rsidR="00C65FE0" w:rsidRPr="00D86B3D" w:rsidRDefault="00C65FE0" w:rsidP="00D86B3D">
      <w:pPr>
        <w:suppressAutoHyphens/>
        <w:spacing w:after="140" w:line="276" w:lineRule="auto"/>
        <w:ind w:right="856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Классный руководитель работает в тесном сотрудничестве с учителями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предметниками.</w:t>
      </w:r>
    </w:p>
    <w:p w14:paraId="7EFB15FA" w14:textId="77777777" w:rsidR="003325F6" w:rsidRPr="00D86B3D" w:rsidRDefault="003325F6" w:rsidP="00D86B3D">
      <w:pPr>
        <w:widowControl w:val="0"/>
        <w:tabs>
          <w:tab w:val="left" w:pos="1838"/>
        </w:tabs>
        <w:suppressAutoHyphens/>
        <w:autoSpaceDE w:val="0"/>
        <w:autoSpaceDN w:val="0"/>
        <w:spacing w:before="10" w:after="0" w:line="272" w:lineRule="exact"/>
        <w:jc w:val="both"/>
        <w:outlineLvl w:val="0"/>
        <w:rPr>
          <w:rFonts w:eastAsiaTheme="majorEastAsia" w:cs="Times New Roman"/>
          <w:color w:val="2F5496" w:themeColor="accent1" w:themeShade="BF"/>
          <w:spacing w:val="-4"/>
          <w:szCs w:val="28"/>
          <w:lang w:eastAsia="zh-CN" w:bidi="hi-IN"/>
          <w14:ligatures w14:val="none"/>
        </w:rPr>
      </w:pPr>
    </w:p>
    <w:p w14:paraId="345B8AD4" w14:textId="79184090" w:rsidR="003325F6" w:rsidRPr="00181F42" w:rsidRDefault="003325F6" w:rsidP="00A02E44">
      <w:pPr>
        <w:pStyle w:val="a7"/>
        <w:widowControl w:val="0"/>
        <w:numPr>
          <w:ilvl w:val="1"/>
          <w:numId w:val="23"/>
        </w:numPr>
        <w:tabs>
          <w:tab w:val="left" w:pos="1838"/>
        </w:tabs>
        <w:suppressAutoHyphens/>
        <w:autoSpaceDE w:val="0"/>
        <w:autoSpaceDN w:val="0"/>
        <w:spacing w:before="10" w:after="0" w:line="272" w:lineRule="exact"/>
        <w:jc w:val="both"/>
        <w:outlineLvl w:val="0"/>
        <w:rPr>
          <w:rFonts w:eastAsiaTheme="majorEastAsia" w:cs="Times New Roman"/>
          <w:b/>
          <w:spacing w:val="-4"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b/>
          <w:spacing w:val="-4"/>
          <w:szCs w:val="28"/>
          <w:lang w:eastAsia="zh-CN" w:bidi="hi-IN"/>
          <w14:ligatures w14:val="none"/>
        </w:rPr>
        <w:t>Модуль «Основные школьные дела»</w:t>
      </w:r>
    </w:p>
    <w:p w14:paraId="2B305ACD" w14:textId="77777777" w:rsidR="00A02E44" w:rsidRPr="00A02E44" w:rsidRDefault="00A02E44" w:rsidP="00A02E44">
      <w:pPr>
        <w:pStyle w:val="a7"/>
        <w:widowControl w:val="0"/>
        <w:tabs>
          <w:tab w:val="left" w:pos="1838"/>
        </w:tabs>
        <w:suppressAutoHyphens/>
        <w:autoSpaceDE w:val="0"/>
        <w:autoSpaceDN w:val="0"/>
        <w:spacing w:before="10" w:after="0" w:line="272" w:lineRule="exact"/>
        <w:ind w:left="1839"/>
        <w:jc w:val="both"/>
        <w:outlineLvl w:val="0"/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</w:pPr>
    </w:p>
    <w:p w14:paraId="1BB1E4E6" w14:textId="77777777" w:rsidR="00C65FE0" w:rsidRPr="00D86B3D" w:rsidRDefault="00C65FE0" w:rsidP="00D86B3D">
      <w:pPr>
        <w:suppressAutoHyphens/>
        <w:spacing w:after="140" w:line="276" w:lineRule="auto"/>
        <w:ind w:right="84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обогащения ребенка.</w:t>
      </w:r>
    </w:p>
    <w:p w14:paraId="12A71B0F" w14:textId="77777777" w:rsidR="00C65FE0" w:rsidRPr="00181F42" w:rsidRDefault="00C65FE0" w:rsidP="00D86B3D">
      <w:pPr>
        <w:keepNext/>
        <w:keepLines/>
        <w:suppressAutoHyphens/>
        <w:spacing w:before="160" w:after="80"/>
        <w:jc w:val="both"/>
        <w:outlineLvl w:val="1"/>
        <w:rPr>
          <w:rFonts w:eastAsiaTheme="majorEastAsia" w:cs="Times New Roman"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На</w:t>
      </w:r>
      <w:r w:rsidRPr="00181F42">
        <w:rPr>
          <w:rFonts w:eastAsiaTheme="majorEastAsia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внешкольном</w:t>
      </w:r>
      <w:r w:rsidRPr="00181F42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 xml:space="preserve"> уровне:</w:t>
      </w:r>
    </w:p>
    <w:p w14:paraId="2FC5B736" w14:textId="77777777" w:rsidR="00C65FE0" w:rsidRPr="00D86B3D" w:rsidRDefault="00C65FE0" w:rsidP="00D86B3D">
      <w:pPr>
        <w:suppressAutoHyphens/>
        <w:spacing w:after="140" w:line="276" w:lineRule="auto"/>
        <w:ind w:right="846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социальные проекты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– ежегодные совместно разрабатываемые и реализуемые школьниками и педагогами комплексы дел (благотворительной, экологической,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патриотической, трудовой направленности), ориентированные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преобразование окружающего школу социума: «Безопасная дорога», акции «Георгиевская лента», «Бессмертный полк»:</w:t>
      </w:r>
    </w:p>
    <w:p w14:paraId="4F126543" w14:textId="77777777" w:rsidR="00C65FE0" w:rsidRPr="00D86B3D" w:rsidRDefault="00C65FE0" w:rsidP="00D86B3D">
      <w:pPr>
        <w:widowControl w:val="0"/>
        <w:numPr>
          <w:ilvl w:val="2"/>
          <w:numId w:val="24"/>
        </w:numPr>
        <w:tabs>
          <w:tab w:val="left" w:pos="1978"/>
        </w:tabs>
        <w:suppressAutoHyphens/>
        <w:autoSpaceDE w:val="0"/>
        <w:autoSpaceDN w:val="0"/>
        <w:spacing w:after="0"/>
        <w:ind w:right="838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проводимые для социума спортивные состязания, праздники, которые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открывают возможности для творческой самореализации школьников и включают их в деятельную заботу об окружающих: спортивный праздник «А ну-ка, мальчики», «А ну-ка, девочки», День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здоровья, флешмобы посвященные ко «Дню Народного Единства», ко «Дню матери», ко «Дню учителя», «Ко дню космонавтики» и «Дню Победы».</w:t>
      </w:r>
    </w:p>
    <w:p w14:paraId="3F4DE61D" w14:textId="77777777" w:rsidR="003325F6" w:rsidRPr="00181F42" w:rsidRDefault="003325F6" w:rsidP="00181F42">
      <w:pPr>
        <w:widowControl w:val="0"/>
        <w:tabs>
          <w:tab w:val="left" w:pos="1978"/>
        </w:tabs>
        <w:suppressAutoHyphens/>
        <w:autoSpaceDE w:val="0"/>
        <w:autoSpaceDN w:val="0"/>
        <w:spacing w:after="0"/>
        <w:ind w:left="1418" w:right="838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0FC3A298" w14:textId="77777777" w:rsidR="00C65FE0" w:rsidRPr="00181F42" w:rsidRDefault="00C65FE0" w:rsidP="00D86B3D">
      <w:pPr>
        <w:keepNext/>
        <w:keepLines/>
        <w:suppressAutoHyphens/>
        <w:spacing w:before="6" w:after="80" w:line="274" w:lineRule="exact"/>
        <w:jc w:val="both"/>
        <w:outlineLvl w:val="1"/>
        <w:rPr>
          <w:rFonts w:eastAsiaTheme="majorEastAsia" w:cs="Times New Roman"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На</w:t>
      </w:r>
      <w:r w:rsidRPr="00181F42">
        <w:rPr>
          <w:rFonts w:eastAsiaTheme="majorEastAsia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школьном</w:t>
      </w:r>
      <w:r w:rsidRPr="00181F42">
        <w:rPr>
          <w:rFonts w:eastAsiaTheme="majorEastAsia" w:cs="Times New Roman"/>
          <w:spacing w:val="1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уровне:</w:t>
      </w:r>
    </w:p>
    <w:p w14:paraId="5F41603B" w14:textId="77777777" w:rsidR="00C65FE0" w:rsidRPr="00D86B3D" w:rsidRDefault="00C65FE0" w:rsidP="00D86B3D">
      <w:pPr>
        <w:suppressAutoHyphens/>
        <w:spacing w:after="140" w:line="276" w:lineRule="auto"/>
        <w:ind w:right="854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общешкольные праздники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– ежегодно проводимые творческие дела, связанные со значимыми для детей и педагогов знаменательными датами и в которых участвуют все классы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школы:</w:t>
      </w:r>
    </w:p>
    <w:p w14:paraId="6A15AE6B" w14:textId="77777777" w:rsidR="00C65FE0" w:rsidRPr="00D86B3D" w:rsidRDefault="00C65FE0" w:rsidP="00D86B3D">
      <w:pPr>
        <w:widowControl w:val="0"/>
        <w:numPr>
          <w:ilvl w:val="2"/>
          <w:numId w:val="24"/>
        </w:numPr>
        <w:tabs>
          <w:tab w:val="left" w:pos="2043"/>
        </w:tabs>
        <w:suppressAutoHyphens/>
        <w:autoSpaceDE w:val="0"/>
        <w:autoSpaceDN w:val="0"/>
        <w:spacing w:after="0"/>
        <w:ind w:right="843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День Знаний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, как творческое открытие нового учебного года, где происходит знакомство первоклассников и ребят, прибывших в новом учебном году в школу, с образовательной организацией.</w:t>
      </w:r>
    </w:p>
    <w:p w14:paraId="5CD129CB" w14:textId="77777777" w:rsidR="00C65FE0" w:rsidRPr="00D86B3D" w:rsidRDefault="00C65FE0" w:rsidP="00D86B3D">
      <w:pPr>
        <w:widowControl w:val="0"/>
        <w:numPr>
          <w:ilvl w:val="2"/>
          <w:numId w:val="24"/>
        </w:numPr>
        <w:tabs>
          <w:tab w:val="left" w:pos="1978"/>
        </w:tabs>
        <w:suppressAutoHyphens/>
        <w:autoSpaceDE w:val="0"/>
        <w:autoSpaceDN w:val="0"/>
        <w:spacing w:after="0"/>
        <w:ind w:right="84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Последний звонок.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демонстрируют все таланты наших выпускников, так как целиком и полностью весь сюжет праздника придумывается самими ребятами и ими же реализуется.</w:t>
      </w:r>
    </w:p>
    <w:p w14:paraId="5F3D324D" w14:textId="0274B9C7" w:rsidR="00C65FE0" w:rsidRPr="00D86B3D" w:rsidRDefault="00A02E44" w:rsidP="00D86B3D">
      <w:pPr>
        <w:widowControl w:val="0"/>
        <w:numPr>
          <w:ilvl w:val="2"/>
          <w:numId w:val="24"/>
        </w:numPr>
        <w:tabs>
          <w:tab w:val="left" w:pos="1978"/>
        </w:tabs>
        <w:suppressAutoHyphens/>
        <w:autoSpaceDE w:val="0"/>
        <w:autoSpaceDN w:val="0"/>
        <w:spacing w:after="0"/>
        <w:ind w:right="847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b/>
          <w:szCs w:val="28"/>
          <w:lang w:eastAsia="zh-CN" w:bidi="hi-IN"/>
          <w14:ligatures w14:val="none"/>
        </w:rPr>
        <w:t>День учителя. День самоуправления</w:t>
      </w:r>
      <w:r w:rsidR="00C65FE0"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.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Ежегодно обучающиеся демонстрируют уважительное отношения к учителю, труду педагога через поздравление, творческие мероприятия, конкурсы </w:t>
      </w:r>
      <w:r>
        <w:rPr>
          <w:rFonts w:eastAsia="Noto Sans CJK SC" w:cs="Times New Roman"/>
          <w:szCs w:val="28"/>
          <w:lang w:eastAsia="zh-CN" w:bidi="hi-IN"/>
          <w14:ligatures w14:val="none"/>
        </w:rPr>
        <w:t>.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Данное мероприятие формирует доброжелательное отношение между обучающимися и педагогами, развитие творческих способностей учащихся.</w:t>
      </w:r>
    </w:p>
    <w:p w14:paraId="49BFA0D8" w14:textId="77777777" w:rsidR="00C65FE0" w:rsidRPr="00D86B3D" w:rsidRDefault="00C65FE0" w:rsidP="00D86B3D">
      <w:pPr>
        <w:widowControl w:val="0"/>
        <w:numPr>
          <w:ilvl w:val="2"/>
          <w:numId w:val="24"/>
        </w:numPr>
        <w:tabs>
          <w:tab w:val="left" w:pos="2043"/>
        </w:tabs>
        <w:suppressAutoHyphens/>
        <w:autoSpaceDE w:val="0"/>
        <w:autoSpaceDN w:val="0"/>
        <w:spacing w:after="0"/>
        <w:ind w:right="842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Праздник «8 Марта».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Традиционно обучающиеся совместно с педагогами создают праздничное настроение, которое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14:paraId="578A5562" w14:textId="77777777" w:rsidR="00C65FE0" w:rsidRPr="00D86B3D" w:rsidRDefault="00C65FE0" w:rsidP="00D86B3D">
      <w:pPr>
        <w:widowControl w:val="0"/>
        <w:numPr>
          <w:ilvl w:val="2"/>
          <w:numId w:val="24"/>
        </w:numPr>
        <w:tabs>
          <w:tab w:val="left" w:pos="1978"/>
        </w:tabs>
        <w:suppressAutoHyphens/>
        <w:autoSpaceDE w:val="0"/>
        <w:autoSpaceDN w:val="0"/>
        <w:spacing w:after="0"/>
        <w:ind w:right="836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Празднование Дня Победы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 школе организуется в разных формах.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14:paraId="70FA8569" w14:textId="77777777" w:rsidR="00C65FE0" w:rsidRPr="00D86B3D" w:rsidRDefault="00C65FE0" w:rsidP="00181F42">
      <w:pPr>
        <w:widowControl w:val="0"/>
        <w:tabs>
          <w:tab w:val="left" w:pos="1978"/>
        </w:tabs>
        <w:suppressAutoHyphens/>
        <w:autoSpaceDE w:val="0"/>
        <w:autoSpaceDN w:val="0"/>
        <w:spacing w:after="0"/>
        <w:ind w:left="1418" w:right="836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55DD142A" w14:textId="77777777" w:rsidR="00C65FE0" w:rsidRPr="00181F42" w:rsidRDefault="00C65FE0" w:rsidP="00D86B3D">
      <w:pPr>
        <w:keepNext/>
        <w:keepLines/>
        <w:suppressAutoHyphens/>
        <w:spacing w:before="4" w:after="80" w:line="274" w:lineRule="exact"/>
        <w:jc w:val="both"/>
        <w:outlineLvl w:val="1"/>
        <w:rPr>
          <w:rFonts w:eastAsiaTheme="majorEastAsia" w:cs="Times New Roman"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На</w:t>
      </w:r>
      <w:r w:rsidRPr="00181F42">
        <w:rPr>
          <w:rFonts w:eastAsiaTheme="majorEastAsia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уровне</w:t>
      </w:r>
      <w:r w:rsidRPr="00181F42">
        <w:rPr>
          <w:rFonts w:eastAsiaTheme="majorEastAsia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классов:</w:t>
      </w:r>
    </w:p>
    <w:p w14:paraId="1D5B7563" w14:textId="77777777" w:rsidR="00C65FE0" w:rsidRPr="00D86B3D" w:rsidRDefault="00C65FE0" w:rsidP="00D86B3D">
      <w:pPr>
        <w:suppressAutoHyphens/>
        <w:spacing w:after="140" w:line="276" w:lineRule="auto"/>
        <w:ind w:right="85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-выбор и делегирование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14:paraId="58B3208B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-участие</w:t>
      </w:r>
      <w:r w:rsidRPr="00D86B3D">
        <w:rPr>
          <w:rFonts w:eastAsia="Noto Sans CJK SC" w:cs="Times New Roman"/>
          <w:b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школьных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классов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реализации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общешкольных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ключевых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дел;</w:t>
      </w:r>
    </w:p>
    <w:p w14:paraId="6AF45C92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  <w:sectPr w:rsidR="00C65FE0" w:rsidRPr="00D86B3D" w:rsidSect="00C65FE0">
          <w:pgSz w:w="11930" w:h="16860"/>
          <w:pgMar w:top="740" w:right="0" w:bottom="1180" w:left="566" w:header="0" w:footer="918" w:gutter="0"/>
          <w:cols w:space="720"/>
        </w:sectPr>
      </w:pPr>
    </w:p>
    <w:p w14:paraId="3B903258" w14:textId="77777777" w:rsidR="00C65FE0" w:rsidRPr="00D86B3D" w:rsidRDefault="00C65FE0" w:rsidP="00D86B3D">
      <w:pPr>
        <w:suppressAutoHyphens/>
        <w:spacing w:before="64" w:after="140" w:line="276" w:lineRule="auto"/>
        <w:ind w:right="84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lastRenderedPageBreak/>
        <w:t xml:space="preserve">-проведение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дела.</w:t>
      </w:r>
    </w:p>
    <w:p w14:paraId="25E823A0" w14:textId="77777777" w:rsidR="00C65FE0" w:rsidRPr="00181F42" w:rsidRDefault="00C65FE0" w:rsidP="00D86B3D">
      <w:pPr>
        <w:keepNext/>
        <w:keepLines/>
        <w:suppressAutoHyphens/>
        <w:spacing w:before="8" w:after="80" w:line="274" w:lineRule="exact"/>
        <w:jc w:val="both"/>
        <w:outlineLvl w:val="1"/>
        <w:rPr>
          <w:rFonts w:eastAsiaTheme="majorEastAsia" w:cs="Times New Roman"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На</w:t>
      </w:r>
      <w:r w:rsidRPr="00181F42">
        <w:rPr>
          <w:rFonts w:eastAsiaTheme="majorEastAsia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индивидуальном</w:t>
      </w:r>
      <w:r w:rsidRPr="00181F42">
        <w:rPr>
          <w:rFonts w:eastAsiaTheme="majorEastAsia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уровне:</w:t>
      </w:r>
    </w:p>
    <w:p w14:paraId="55AB79CE" w14:textId="77777777" w:rsidR="00C65FE0" w:rsidRPr="00D86B3D" w:rsidRDefault="00C65FE0" w:rsidP="00D86B3D">
      <w:pPr>
        <w:suppressAutoHyphens/>
        <w:spacing w:after="140" w:line="276" w:lineRule="auto"/>
        <w:ind w:right="851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-вовлечение по возможности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2E6CB505" w14:textId="77777777" w:rsidR="00C65FE0" w:rsidRPr="00D86B3D" w:rsidRDefault="00C65FE0" w:rsidP="00D86B3D">
      <w:pPr>
        <w:suppressAutoHyphens/>
        <w:spacing w:after="0"/>
        <w:ind w:left="566" w:right="841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-индивидуальная помощь ребенку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(при необходимости) в освоении навыков подготовки, проведения и анализа ключевых дел;</w:t>
      </w:r>
    </w:p>
    <w:p w14:paraId="1B694AD9" w14:textId="77777777" w:rsidR="00C65FE0" w:rsidRPr="00D86B3D" w:rsidRDefault="00C65FE0" w:rsidP="00D86B3D">
      <w:pPr>
        <w:suppressAutoHyphens/>
        <w:spacing w:after="140" w:line="276" w:lineRule="auto"/>
        <w:ind w:right="84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-наблюдение за поведением ребенка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 ситуациях подготовки, проведения и анализа ключевых дел, за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его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отношениями со сверстниками, старшими и младшими школьниками, с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педагогами и другими взрослыми;</w:t>
      </w:r>
    </w:p>
    <w:p w14:paraId="31692BFE" w14:textId="77777777" w:rsidR="00C65FE0" w:rsidRPr="00D86B3D" w:rsidRDefault="00C65FE0" w:rsidP="00D86B3D">
      <w:pPr>
        <w:suppressAutoHyphens/>
        <w:spacing w:after="140" w:line="276" w:lineRule="auto"/>
        <w:ind w:right="84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-при необходимости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коррекция поведения ребенка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2AC97BDA" w14:textId="77777777" w:rsidR="00C65FE0" w:rsidRPr="00D86B3D" w:rsidRDefault="00C65FE0" w:rsidP="00D86B3D">
      <w:pPr>
        <w:suppressAutoHyphens/>
        <w:spacing w:before="3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4A17AC37" w14:textId="4F759F8C" w:rsidR="00C65FE0" w:rsidRPr="00181F42" w:rsidRDefault="00181F42" w:rsidP="00D86B3D">
      <w:pPr>
        <w:widowControl w:val="0"/>
        <w:tabs>
          <w:tab w:val="left" w:pos="1838"/>
        </w:tabs>
        <w:suppressAutoHyphens/>
        <w:autoSpaceDE w:val="0"/>
        <w:autoSpaceDN w:val="0"/>
        <w:spacing w:after="0" w:line="274" w:lineRule="exact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r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 xml:space="preserve">             </w:t>
      </w:r>
      <w:r w:rsidR="00426E38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2.</w:t>
      </w:r>
      <w:r w:rsidR="003325F6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6</w:t>
      </w:r>
      <w:r w:rsidR="00426E38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.</w:t>
      </w:r>
      <w:r w:rsidR="00C65FE0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Модуль</w:t>
      </w:r>
      <w:r w:rsidR="00C65FE0" w:rsidRPr="00181F42">
        <w:rPr>
          <w:rFonts w:eastAsiaTheme="majorEastAsia" w:cs="Times New Roman"/>
          <w:b/>
          <w:spacing w:val="1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«Организация</w:t>
      </w:r>
      <w:r w:rsidR="00C65FE0" w:rsidRPr="00181F42">
        <w:rPr>
          <w:rFonts w:eastAsiaTheme="majorEastAsia" w:cs="Times New Roman"/>
          <w:b/>
          <w:spacing w:val="7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предметно-пространственной</w:t>
      </w:r>
      <w:r w:rsidR="00C65FE0" w:rsidRPr="00181F42">
        <w:rPr>
          <w:rFonts w:eastAsiaTheme="majorEastAsia" w:cs="Times New Roman"/>
          <w:b/>
          <w:spacing w:val="16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среды»</w:t>
      </w:r>
    </w:p>
    <w:p w14:paraId="229A50F1" w14:textId="77777777" w:rsidR="003325F6" w:rsidRPr="00D86B3D" w:rsidRDefault="003325F6" w:rsidP="00D86B3D">
      <w:pPr>
        <w:suppressAutoHyphens/>
        <w:spacing w:after="140" w:line="276" w:lineRule="auto"/>
        <w:ind w:right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09369CAA" w14:textId="0F9C14F7" w:rsidR="00C65FE0" w:rsidRPr="00D86B3D" w:rsidRDefault="003325F6" w:rsidP="00D86B3D">
      <w:pPr>
        <w:suppressAutoHyphens/>
        <w:spacing w:after="140" w:line="276" w:lineRule="auto"/>
        <w:ind w:right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14:paraId="0F24E1B4" w14:textId="77777777" w:rsidR="00C65FE0" w:rsidRPr="00D86B3D" w:rsidRDefault="00C65FE0" w:rsidP="00D86B3D">
      <w:pPr>
        <w:suppressAutoHyphens/>
        <w:spacing w:after="140" w:line="276" w:lineRule="auto"/>
        <w:ind w:right="849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14F375DC" w14:textId="77777777" w:rsidR="00C65FE0" w:rsidRPr="00D86B3D" w:rsidRDefault="00C65FE0" w:rsidP="00D86B3D">
      <w:pPr>
        <w:suppressAutoHyphens/>
        <w:spacing w:after="140" w:line="276" w:lineRule="auto"/>
        <w:ind w:right="86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-организацию и проведение церемоний поднятия (спуска) государственного флага Российской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Федерации;</w:t>
      </w:r>
    </w:p>
    <w:p w14:paraId="5AFD26A0" w14:textId="77777777" w:rsidR="00C65FE0" w:rsidRPr="00D86B3D" w:rsidRDefault="00C65FE0" w:rsidP="00D86B3D">
      <w:pPr>
        <w:suppressAutoHyphens/>
        <w:spacing w:after="140" w:line="276" w:lineRule="auto"/>
        <w:ind w:right="84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значимых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культурных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объектов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местности,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региона,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России,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памятных</w:t>
      </w:r>
    </w:p>
    <w:p w14:paraId="3CBFC0AF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  <w:sectPr w:rsidR="00C65FE0" w:rsidRPr="00D86B3D" w:rsidSect="00C65FE0">
          <w:pgSz w:w="11930" w:h="16860"/>
          <w:pgMar w:top="740" w:right="0" w:bottom="1180" w:left="566" w:header="0" w:footer="918" w:gutter="0"/>
          <w:cols w:space="720"/>
        </w:sectPr>
      </w:pPr>
    </w:p>
    <w:p w14:paraId="234FDD61" w14:textId="77777777" w:rsidR="00C65FE0" w:rsidRPr="00D86B3D" w:rsidRDefault="00C65FE0" w:rsidP="00D86B3D">
      <w:pPr>
        <w:suppressAutoHyphens/>
        <w:spacing w:before="64" w:after="140" w:line="276" w:lineRule="auto"/>
        <w:ind w:right="85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военных, героев и защитников Отечества;</w:t>
      </w:r>
    </w:p>
    <w:p w14:paraId="49ECA9FB" w14:textId="77777777" w:rsidR="00C65FE0" w:rsidRPr="00D86B3D" w:rsidRDefault="00C65FE0" w:rsidP="00D86B3D">
      <w:pPr>
        <w:suppressAutoHyphens/>
        <w:spacing w:after="140" w:line="276" w:lineRule="auto"/>
        <w:ind w:right="851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14:paraId="1741D090" w14:textId="77777777" w:rsidR="00C65FE0" w:rsidRPr="00D86B3D" w:rsidRDefault="00C65FE0" w:rsidP="00D86B3D">
      <w:pPr>
        <w:suppressAutoHyphens/>
        <w:spacing w:after="140" w:line="276" w:lineRule="auto"/>
        <w:ind w:right="840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52EAD7A3" w14:textId="77777777" w:rsidR="00C65FE0" w:rsidRPr="00D86B3D" w:rsidRDefault="00C65FE0" w:rsidP="00D86B3D">
      <w:pPr>
        <w:suppressAutoHyphens/>
        <w:spacing w:after="140" w:line="276" w:lineRule="auto"/>
        <w:ind w:right="84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65F7251" w14:textId="77777777" w:rsidR="00C65FE0" w:rsidRPr="00D86B3D" w:rsidRDefault="00C65FE0" w:rsidP="00D86B3D">
      <w:pPr>
        <w:suppressAutoHyphens/>
        <w:spacing w:after="140" w:line="276" w:lineRule="auto"/>
        <w:ind w:right="840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66B148B1" w14:textId="77777777" w:rsidR="00C65FE0" w:rsidRPr="00D86B3D" w:rsidRDefault="00C65FE0" w:rsidP="00D86B3D">
      <w:pPr>
        <w:suppressAutoHyphens/>
        <w:spacing w:after="140" w:line="276" w:lineRule="auto"/>
        <w:ind w:right="84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-разработку и популяризацию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</w:t>
      </w:r>
    </w:p>
    <w:p w14:paraId="3A3EA224" w14:textId="77777777" w:rsidR="00C65FE0" w:rsidRPr="00D86B3D" w:rsidRDefault="00C65FE0" w:rsidP="00D86B3D">
      <w:pPr>
        <w:suppressAutoHyphens/>
        <w:spacing w:after="140" w:line="276" w:lineRule="auto"/>
        <w:ind w:right="85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-подготовку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друга;</w:t>
      </w:r>
    </w:p>
    <w:p w14:paraId="0FDF11E1" w14:textId="77777777" w:rsidR="00C65FE0" w:rsidRPr="00D86B3D" w:rsidRDefault="00C65FE0" w:rsidP="00D86B3D">
      <w:pPr>
        <w:suppressAutoHyphens/>
        <w:spacing w:after="140" w:line="276" w:lineRule="auto"/>
        <w:ind w:right="847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7BBD8D32" w14:textId="77777777" w:rsidR="00C65FE0" w:rsidRPr="00D86B3D" w:rsidRDefault="00C65FE0" w:rsidP="00D86B3D">
      <w:pPr>
        <w:suppressAutoHyphens/>
        <w:spacing w:after="140" w:line="276" w:lineRule="auto"/>
        <w:ind w:right="85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48ABDD34" w14:textId="77777777" w:rsidR="00C65FE0" w:rsidRPr="00D86B3D" w:rsidRDefault="00C65FE0" w:rsidP="00D86B3D">
      <w:pPr>
        <w:suppressAutoHyphens/>
        <w:spacing w:after="140" w:line="276" w:lineRule="auto"/>
        <w:ind w:right="861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0451FEBE" w14:textId="1C18F847" w:rsidR="00C65FE0" w:rsidRPr="00D86B3D" w:rsidRDefault="00C65FE0" w:rsidP="00D86B3D">
      <w:pPr>
        <w:suppressAutoHyphens/>
        <w:spacing w:after="140" w:line="276" w:lineRule="auto"/>
        <w:ind w:right="851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-разработку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 оформление пространств проведения значимых событий, праздников, церемон</w:t>
      </w:r>
      <w:r w:rsidR="00A02E44">
        <w:rPr>
          <w:rFonts w:eastAsia="Noto Sans CJK SC" w:cs="Times New Roman"/>
          <w:szCs w:val="28"/>
          <w:lang w:eastAsia="zh-CN" w:bidi="hi-IN"/>
          <w14:ligatures w14:val="none"/>
        </w:rPr>
        <w:t>ий, торжественных линеек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;</w:t>
      </w:r>
    </w:p>
    <w:p w14:paraId="58A6733F" w14:textId="77777777" w:rsidR="00C65FE0" w:rsidRPr="00D86B3D" w:rsidRDefault="00C65FE0" w:rsidP="00D86B3D">
      <w:pPr>
        <w:suppressAutoHyphens/>
        <w:spacing w:before="1" w:after="140" w:line="276" w:lineRule="auto"/>
        <w:ind w:right="86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-разработку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14:paraId="05754F37" w14:textId="33198A81" w:rsidR="003325F6" w:rsidRPr="00D86B3D" w:rsidRDefault="00C65FE0" w:rsidP="00267DC4">
      <w:pPr>
        <w:suppressAutoHyphens/>
        <w:spacing w:after="140" w:line="276" w:lineRule="auto"/>
        <w:ind w:right="858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674918FA" w14:textId="75A5A7D3" w:rsidR="003325F6" w:rsidRPr="00181F42" w:rsidRDefault="00181F42" w:rsidP="00D86B3D">
      <w:pPr>
        <w:widowControl w:val="0"/>
        <w:tabs>
          <w:tab w:val="left" w:pos="1838"/>
        </w:tabs>
        <w:suppressAutoHyphens/>
        <w:autoSpaceDE w:val="0"/>
        <w:autoSpaceDN w:val="0"/>
        <w:spacing w:after="0" w:line="272" w:lineRule="exact"/>
        <w:jc w:val="both"/>
        <w:outlineLvl w:val="0"/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</w:pPr>
      <w:r>
        <w:rPr>
          <w:rFonts w:eastAsiaTheme="majorEastAsia" w:cs="Times New Roman"/>
          <w:b/>
          <w:szCs w:val="28"/>
          <w:lang w:eastAsia="zh-CN" w:bidi="hi-IN"/>
          <w14:ligatures w14:val="none"/>
        </w:rPr>
        <w:t xml:space="preserve">            </w:t>
      </w:r>
      <w:r w:rsidR="00426E38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2.</w:t>
      </w:r>
      <w:r w:rsidR="003325F6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7</w:t>
      </w:r>
      <w:r w:rsidR="00426E38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.</w:t>
      </w:r>
      <w:r w:rsidR="00C65FE0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Модуль</w:t>
      </w:r>
      <w:r w:rsidR="00C65FE0" w:rsidRPr="00181F42">
        <w:rPr>
          <w:rFonts w:eastAsiaTheme="majorEastAsia" w:cs="Times New Roman"/>
          <w:b/>
          <w:spacing w:val="-17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«Работа</w:t>
      </w:r>
      <w:r w:rsidR="00C65FE0" w:rsidRPr="00181F42">
        <w:rPr>
          <w:rFonts w:eastAsiaTheme="majorEastAsia" w:cs="Times New Roman"/>
          <w:b/>
          <w:spacing w:val="-14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с</w:t>
      </w:r>
      <w:r w:rsidR="00C65FE0" w:rsidRPr="00181F42">
        <w:rPr>
          <w:rFonts w:eastAsiaTheme="majorEastAsia" w:cs="Times New Roman"/>
          <w:b/>
          <w:spacing w:val="-12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родителями</w:t>
      </w:r>
      <w:r w:rsidR="00C65FE0" w:rsidRPr="00181F42">
        <w:rPr>
          <w:rFonts w:eastAsiaTheme="majorEastAsia" w:cs="Times New Roman"/>
          <w:b/>
          <w:spacing w:val="-7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(законными</w:t>
      </w:r>
      <w:r w:rsidR="00C65FE0" w:rsidRPr="00181F42">
        <w:rPr>
          <w:rFonts w:eastAsiaTheme="majorEastAsia" w:cs="Times New Roman"/>
          <w:b/>
          <w:spacing w:val="-12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представителями)»</w:t>
      </w:r>
    </w:p>
    <w:p w14:paraId="04F986E0" w14:textId="77777777" w:rsidR="00A02E44" w:rsidRPr="00D86B3D" w:rsidRDefault="00A02E44" w:rsidP="00D86B3D">
      <w:pPr>
        <w:widowControl w:val="0"/>
        <w:tabs>
          <w:tab w:val="left" w:pos="1838"/>
        </w:tabs>
        <w:suppressAutoHyphens/>
        <w:autoSpaceDE w:val="0"/>
        <w:autoSpaceDN w:val="0"/>
        <w:spacing w:after="0" w:line="272" w:lineRule="exact"/>
        <w:jc w:val="both"/>
        <w:outlineLvl w:val="0"/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</w:pPr>
    </w:p>
    <w:p w14:paraId="52889291" w14:textId="7FBBEB91" w:rsidR="00C65FE0" w:rsidRPr="00D86B3D" w:rsidRDefault="00C65FE0" w:rsidP="00D86B3D">
      <w:pPr>
        <w:suppressAutoHyphens/>
        <w:spacing w:after="140" w:line="276" w:lineRule="auto"/>
        <w:ind w:right="84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14:paraId="5C6BB84A" w14:textId="77777777" w:rsidR="00C65FE0" w:rsidRPr="00D86B3D" w:rsidRDefault="00C65FE0" w:rsidP="00D86B3D">
      <w:pPr>
        <w:suppressAutoHyphens/>
        <w:spacing w:after="140" w:line="276" w:lineRule="auto"/>
        <w:ind w:right="85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14:paraId="2B89D323" w14:textId="77777777" w:rsidR="00C65FE0" w:rsidRPr="00D86B3D" w:rsidRDefault="00C65FE0" w:rsidP="00D86B3D">
      <w:pPr>
        <w:widowControl w:val="0"/>
        <w:numPr>
          <w:ilvl w:val="0"/>
          <w:numId w:val="21"/>
        </w:numPr>
        <w:tabs>
          <w:tab w:val="left" w:pos="1978"/>
        </w:tabs>
        <w:suppressAutoHyphens/>
        <w:autoSpaceDE w:val="0"/>
        <w:autoSpaceDN w:val="0"/>
        <w:spacing w:after="0"/>
        <w:ind w:right="837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выявление семей группы риска при обследовании материально-бытовых условий проживания обучающихся школы;</w:t>
      </w:r>
    </w:p>
    <w:p w14:paraId="6175C0E7" w14:textId="6CD00020" w:rsidR="00C65FE0" w:rsidRDefault="00C65FE0" w:rsidP="00D86B3D">
      <w:pPr>
        <w:suppressAutoHyphens/>
        <w:spacing w:after="0"/>
        <w:ind w:left="720"/>
        <w:contextualSpacing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7D7639ED" w14:textId="77777777" w:rsidR="00C65FE0" w:rsidRPr="00D86B3D" w:rsidRDefault="00C65FE0" w:rsidP="00D86B3D">
      <w:pPr>
        <w:widowControl w:val="0"/>
        <w:numPr>
          <w:ilvl w:val="0"/>
          <w:numId w:val="21"/>
        </w:numPr>
        <w:tabs>
          <w:tab w:val="left" w:pos="1983"/>
        </w:tabs>
        <w:suppressAutoHyphens/>
        <w:autoSpaceDE w:val="0"/>
        <w:autoSpaceDN w:val="0"/>
        <w:spacing w:before="67" w:after="0" w:line="275" w:lineRule="exact"/>
        <w:ind w:left="1983" w:hanging="56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формирование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банка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данных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семей;</w:t>
      </w:r>
    </w:p>
    <w:p w14:paraId="3B993B66" w14:textId="77777777" w:rsidR="00C65FE0" w:rsidRPr="00D86B3D" w:rsidRDefault="00C65FE0" w:rsidP="00D86B3D">
      <w:pPr>
        <w:widowControl w:val="0"/>
        <w:numPr>
          <w:ilvl w:val="0"/>
          <w:numId w:val="21"/>
        </w:numPr>
        <w:tabs>
          <w:tab w:val="left" w:pos="1983"/>
        </w:tabs>
        <w:suppressAutoHyphens/>
        <w:autoSpaceDE w:val="0"/>
        <w:autoSpaceDN w:val="0"/>
        <w:spacing w:after="0" w:line="273" w:lineRule="exact"/>
        <w:ind w:left="1983" w:hanging="56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индивидуальные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беседы;</w:t>
      </w:r>
    </w:p>
    <w:p w14:paraId="00888D1A" w14:textId="77777777" w:rsidR="00C65FE0" w:rsidRPr="00D86B3D" w:rsidRDefault="00C65FE0" w:rsidP="00D86B3D">
      <w:pPr>
        <w:widowControl w:val="0"/>
        <w:numPr>
          <w:ilvl w:val="0"/>
          <w:numId w:val="21"/>
        </w:numPr>
        <w:tabs>
          <w:tab w:val="left" w:pos="1983"/>
        </w:tabs>
        <w:suppressAutoHyphens/>
        <w:autoSpaceDE w:val="0"/>
        <w:autoSpaceDN w:val="0"/>
        <w:spacing w:after="0" w:line="274" w:lineRule="exact"/>
        <w:ind w:left="1983" w:hanging="56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заседания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Совета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профилактики;</w:t>
      </w:r>
    </w:p>
    <w:p w14:paraId="1199D825" w14:textId="77777777" w:rsidR="00C65FE0" w:rsidRPr="00D86B3D" w:rsidRDefault="00C65FE0" w:rsidP="00D86B3D">
      <w:pPr>
        <w:widowControl w:val="0"/>
        <w:numPr>
          <w:ilvl w:val="0"/>
          <w:numId w:val="21"/>
        </w:numPr>
        <w:tabs>
          <w:tab w:val="left" w:pos="1983"/>
        </w:tabs>
        <w:suppressAutoHyphens/>
        <w:autoSpaceDE w:val="0"/>
        <w:autoSpaceDN w:val="0"/>
        <w:spacing w:before="2" w:after="0"/>
        <w:ind w:left="1983" w:hanging="56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совещания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директоре;</w:t>
      </w:r>
    </w:p>
    <w:p w14:paraId="5605B1AC" w14:textId="77777777" w:rsidR="00C65FE0" w:rsidRPr="00A02E44" w:rsidRDefault="00C65FE0" w:rsidP="00D86B3D">
      <w:pPr>
        <w:widowControl w:val="0"/>
        <w:numPr>
          <w:ilvl w:val="0"/>
          <w:numId w:val="21"/>
        </w:numPr>
        <w:tabs>
          <w:tab w:val="left" w:pos="1983"/>
        </w:tabs>
        <w:suppressAutoHyphens/>
        <w:autoSpaceDE w:val="0"/>
        <w:autoSpaceDN w:val="0"/>
        <w:spacing w:after="0"/>
        <w:ind w:left="1983" w:hanging="56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совместные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мероприятия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ОДН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КДН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и </w:t>
      </w:r>
      <w:r w:rsidRPr="00D86B3D">
        <w:rPr>
          <w:rFonts w:eastAsia="Noto Sans CJK SC" w:cs="Times New Roman"/>
          <w:spacing w:val="-5"/>
          <w:szCs w:val="28"/>
          <w:lang w:eastAsia="zh-CN" w:bidi="hi-IN"/>
          <w14:ligatures w14:val="none"/>
        </w:rPr>
        <w:t>ЗП;</w:t>
      </w:r>
    </w:p>
    <w:p w14:paraId="73B7F2FF" w14:textId="77777777" w:rsidR="00A02E44" w:rsidRPr="00D86B3D" w:rsidRDefault="00A02E44" w:rsidP="00A02E44">
      <w:pPr>
        <w:widowControl w:val="0"/>
        <w:tabs>
          <w:tab w:val="left" w:pos="1983"/>
        </w:tabs>
        <w:suppressAutoHyphens/>
        <w:autoSpaceDE w:val="0"/>
        <w:autoSpaceDN w:val="0"/>
        <w:spacing w:after="0"/>
        <w:ind w:left="198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337DFB99" w14:textId="77777777" w:rsidR="00C65FE0" w:rsidRPr="00D86B3D" w:rsidRDefault="00C65FE0" w:rsidP="00D86B3D">
      <w:pPr>
        <w:suppressAutoHyphens/>
        <w:spacing w:after="140" w:line="276" w:lineRule="auto"/>
        <w:ind w:right="854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мероприятия по профилактике вредных привычек, родительские лектории и т.д.</w:t>
      </w:r>
    </w:p>
    <w:p w14:paraId="0329F227" w14:textId="77777777" w:rsidR="00C65FE0" w:rsidRPr="00D86B3D" w:rsidRDefault="00C65FE0" w:rsidP="00D86B3D">
      <w:pPr>
        <w:suppressAutoHyphens/>
        <w:spacing w:after="140" w:line="276" w:lineRule="auto"/>
        <w:ind w:right="851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Кроме работы по просвещению и профилактике в школе проводится активная работа для детей и их семей по создание ситуации успеха, поддержки и развития творческого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потенциала.</w:t>
      </w:r>
    </w:p>
    <w:p w14:paraId="7B3B8646" w14:textId="77777777" w:rsidR="00C65FE0" w:rsidRPr="00D86B3D" w:rsidRDefault="00C65FE0" w:rsidP="00D86B3D">
      <w:pPr>
        <w:suppressAutoHyphens/>
        <w:spacing w:after="140" w:line="276" w:lineRule="auto"/>
        <w:ind w:right="86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14:paraId="359B2FE8" w14:textId="77777777" w:rsidR="00C65FE0" w:rsidRPr="00181F42" w:rsidRDefault="00C65FE0" w:rsidP="00D86B3D">
      <w:pPr>
        <w:keepNext/>
        <w:keepLines/>
        <w:suppressAutoHyphens/>
        <w:spacing w:before="11" w:after="80"/>
        <w:jc w:val="both"/>
        <w:outlineLvl w:val="1"/>
        <w:rPr>
          <w:rFonts w:eastAsiaTheme="majorEastAsia" w:cs="Times New Roman"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lastRenderedPageBreak/>
        <w:t>На</w:t>
      </w:r>
      <w:r w:rsidRPr="00181F42">
        <w:rPr>
          <w:rFonts w:eastAsiaTheme="majorEastAsia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групповом</w:t>
      </w:r>
      <w:r w:rsidRPr="00181F42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 xml:space="preserve"> уровне:</w:t>
      </w:r>
    </w:p>
    <w:p w14:paraId="1D89A73B" w14:textId="453273A9" w:rsidR="00C65FE0" w:rsidRPr="00D86B3D" w:rsidRDefault="00A02E44" w:rsidP="00D86B3D">
      <w:pPr>
        <w:suppressAutoHyphens/>
        <w:spacing w:after="140" w:line="276" w:lineRule="auto"/>
        <w:ind w:right="103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>-совет школы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, участвующий в управлении школой и решении вопросов воспитания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и социализации их детей;</w:t>
      </w:r>
    </w:p>
    <w:p w14:paraId="44E15501" w14:textId="77777777" w:rsidR="00C65FE0" w:rsidRPr="00D86B3D" w:rsidRDefault="00C65FE0" w:rsidP="00D86B3D">
      <w:pPr>
        <w:suppressAutoHyphens/>
        <w:spacing w:after="140" w:line="276" w:lineRule="auto"/>
        <w:ind w:right="103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1386E7A6" w14:textId="77777777" w:rsidR="00C65FE0" w:rsidRPr="00D86B3D" w:rsidRDefault="00C65FE0" w:rsidP="00D86B3D">
      <w:pPr>
        <w:suppressAutoHyphens/>
        <w:spacing w:after="140" w:line="276" w:lineRule="auto"/>
        <w:ind w:right="102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детей, а также по вопросам здоровьясбережения детей и подростков;</w:t>
      </w:r>
    </w:p>
    <w:p w14:paraId="39718E71" w14:textId="77777777" w:rsidR="00C65FE0" w:rsidRPr="00D86B3D" w:rsidRDefault="00C65FE0" w:rsidP="00D86B3D">
      <w:pPr>
        <w:suppressAutoHyphens/>
        <w:spacing w:after="140" w:line="276" w:lineRule="auto"/>
        <w:ind w:right="102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-взаимодействие с родителями посредством школьного сайта: размещается информация, предусматривающая ознакомление родителей, школьные новости.</w:t>
      </w:r>
    </w:p>
    <w:p w14:paraId="5472554C" w14:textId="77777777" w:rsidR="00C65FE0" w:rsidRPr="00D86B3D" w:rsidRDefault="00C65FE0" w:rsidP="00D86B3D">
      <w:pPr>
        <w:suppressAutoHyphens/>
        <w:spacing w:before="4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413F330E" w14:textId="09BEDFD5" w:rsidR="00C65FE0" w:rsidRPr="00181F42" w:rsidRDefault="00181F42" w:rsidP="00181F42">
      <w:pPr>
        <w:keepNext/>
        <w:keepLines/>
        <w:suppressAutoHyphens/>
        <w:spacing w:before="160" w:after="80" w:line="274" w:lineRule="exact"/>
        <w:jc w:val="both"/>
        <w:outlineLvl w:val="1"/>
        <w:rPr>
          <w:rFonts w:eastAsiaTheme="majorEastAsia" w:cs="Times New Roman"/>
          <w:szCs w:val="28"/>
          <w:lang w:eastAsia="zh-CN" w:bidi="hi-IN"/>
          <w14:ligatures w14:val="none"/>
        </w:rPr>
      </w:pPr>
      <w:r>
        <w:rPr>
          <w:rFonts w:eastAsiaTheme="majorEastAsia" w:cs="Times New Roman"/>
          <w:szCs w:val="28"/>
          <w:lang w:eastAsia="zh-CN" w:bidi="hi-IN"/>
          <w14:ligatures w14:val="none"/>
        </w:rPr>
        <w:t xml:space="preserve">  </w:t>
      </w:r>
      <w:r w:rsidR="00C65FE0" w:rsidRPr="00181F42">
        <w:rPr>
          <w:rFonts w:eastAsiaTheme="majorEastAsia" w:cs="Times New Roman"/>
          <w:szCs w:val="28"/>
          <w:lang w:eastAsia="zh-CN" w:bidi="hi-IN"/>
          <w14:ligatures w14:val="none"/>
        </w:rPr>
        <w:t>На</w:t>
      </w:r>
      <w:r w:rsidR="00C65FE0" w:rsidRPr="00181F42">
        <w:rPr>
          <w:rFonts w:eastAsiaTheme="majorEastAsia" w:cs="Times New Roman"/>
          <w:spacing w:val="-14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szCs w:val="28"/>
          <w:lang w:eastAsia="zh-CN" w:bidi="hi-IN"/>
          <w14:ligatures w14:val="none"/>
        </w:rPr>
        <w:t>индивидуальном</w:t>
      </w:r>
      <w:r w:rsidR="00C65FE0" w:rsidRPr="00181F42">
        <w:rPr>
          <w:rFonts w:eastAsiaTheme="majorEastAsia" w:cs="Times New Roman"/>
          <w:spacing w:val="-3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уровне:</w:t>
      </w:r>
    </w:p>
    <w:p w14:paraId="30966FE3" w14:textId="77777777" w:rsidR="00C65FE0" w:rsidRPr="00D86B3D" w:rsidRDefault="00C65FE0" w:rsidP="00D86B3D">
      <w:pPr>
        <w:suppressAutoHyphens/>
        <w:spacing w:after="140" w:line="276" w:lineRule="auto"/>
        <w:ind w:right="70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-обращение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специалистам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запросу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родителей</w:t>
      </w:r>
      <w:r w:rsidRPr="00D86B3D">
        <w:rPr>
          <w:rFonts w:eastAsia="Noto Sans CJK SC" w:cs="Times New Roman"/>
          <w:spacing w:val="7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для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решения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острых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конфликтных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ситуаций;</w:t>
      </w:r>
    </w:p>
    <w:p w14:paraId="164F1C1A" w14:textId="77777777" w:rsidR="00C65FE0" w:rsidRPr="00D86B3D" w:rsidRDefault="00C65FE0" w:rsidP="00D86B3D">
      <w:pPr>
        <w:suppressAutoHyphens/>
        <w:spacing w:after="140" w:line="276" w:lineRule="auto"/>
        <w:ind w:right="70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-участие</w:t>
      </w:r>
      <w:r w:rsidRPr="00D86B3D">
        <w:rPr>
          <w:rFonts w:eastAsia="Noto Sans CJK SC" w:cs="Times New Roman"/>
          <w:spacing w:val="3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родителей</w:t>
      </w:r>
      <w:r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3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педагогических</w:t>
      </w:r>
      <w:r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консилиумах,</w:t>
      </w:r>
      <w:r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собираемых</w:t>
      </w:r>
      <w:r w:rsidRPr="00D86B3D">
        <w:rPr>
          <w:rFonts w:eastAsia="Noto Sans CJK SC" w:cs="Times New Roman"/>
          <w:spacing w:val="3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3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случае</w:t>
      </w:r>
      <w:r w:rsidRPr="00D86B3D">
        <w:rPr>
          <w:rFonts w:eastAsia="Noto Sans CJK SC" w:cs="Times New Roman"/>
          <w:spacing w:val="3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возникновения острых проблем, связанных с обучением и воспитанием конкретного ребенка;</w:t>
      </w:r>
    </w:p>
    <w:p w14:paraId="73F5D39B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-помощь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стороны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родителей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подготовке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проведении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общешкольных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внутриклассных мероприятий воспитательной направленности;</w:t>
      </w:r>
    </w:p>
    <w:p w14:paraId="38C3CA0F" w14:textId="77777777" w:rsidR="00C65FE0" w:rsidRPr="00D86B3D" w:rsidRDefault="00C65FE0" w:rsidP="00D86B3D">
      <w:pPr>
        <w:suppressAutoHyphens/>
        <w:spacing w:after="140" w:line="276" w:lineRule="auto"/>
        <w:ind w:right="119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-индивидуальное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консультирование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c</w:t>
      </w:r>
      <w:r w:rsidRPr="00D86B3D">
        <w:rPr>
          <w:rFonts w:eastAsia="Noto Sans CJK SC" w:cs="Times New Roman"/>
          <w:spacing w:val="-1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целью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координации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воспитательных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усилий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педагогов и родителей.</w:t>
      </w:r>
    </w:p>
    <w:p w14:paraId="4A2B78E4" w14:textId="77777777" w:rsidR="00C65FE0" w:rsidRPr="00D86B3D" w:rsidRDefault="00C65FE0" w:rsidP="00D86B3D">
      <w:pPr>
        <w:suppressAutoHyphens/>
        <w:spacing w:before="207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00C99BB2" w14:textId="5F6FF9C3" w:rsidR="00C65FE0" w:rsidRDefault="00BF0076" w:rsidP="00D86B3D">
      <w:pPr>
        <w:widowControl w:val="0"/>
        <w:tabs>
          <w:tab w:val="left" w:pos="1838"/>
        </w:tabs>
        <w:suppressAutoHyphens/>
        <w:autoSpaceDE w:val="0"/>
        <w:autoSpaceDN w:val="0"/>
        <w:spacing w:after="0" w:line="272" w:lineRule="exact"/>
        <w:jc w:val="both"/>
        <w:outlineLvl w:val="0"/>
        <w:rPr>
          <w:rFonts w:eastAsiaTheme="majorEastAsia" w:cs="Times New Roman"/>
          <w:color w:val="2F5496" w:themeColor="accent1" w:themeShade="BF"/>
          <w:spacing w:val="-2"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 xml:space="preserve">               2.8.</w:t>
      </w:r>
      <w:r w:rsidR="00C65FE0" w:rsidRPr="00181F42">
        <w:rPr>
          <w:rFonts w:eastAsiaTheme="majorEastAsia" w:cs="Times New Roman"/>
          <w:b/>
          <w:szCs w:val="28"/>
          <w:lang w:eastAsia="zh-CN" w:bidi="hi-IN"/>
          <w14:ligatures w14:val="none"/>
        </w:rPr>
        <w:t>Модуль</w:t>
      </w:r>
      <w:r w:rsidR="00C65FE0" w:rsidRPr="00181F42">
        <w:rPr>
          <w:rFonts w:eastAsiaTheme="majorEastAsia" w:cs="Times New Roman"/>
          <w:b/>
          <w:spacing w:val="-1"/>
          <w:szCs w:val="28"/>
          <w:lang w:eastAsia="zh-CN" w:bidi="hi-IN"/>
          <w14:ligatures w14:val="none"/>
        </w:rPr>
        <w:t xml:space="preserve"> </w:t>
      </w:r>
      <w:r w:rsidR="00C65FE0" w:rsidRPr="00181F42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«Самоуправление</w:t>
      </w:r>
      <w:r w:rsidR="00C65FE0" w:rsidRPr="00D86B3D">
        <w:rPr>
          <w:rFonts w:eastAsiaTheme="majorEastAsia" w:cs="Times New Roman"/>
          <w:color w:val="2F5496" w:themeColor="accent1" w:themeShade="BF"/>
          <w:spacing w:val="-2"/>
          <w:szCs w:val="28"/>
          <w:lang w:eastAsia="zh-CN" w:bidi="hi-IN"/>
          <w14:ligatures w14:val="none"/>
        </w:rPr>
        <w:t>».</w:t>
      </w:r>
    </w:p>
    <w:p w14:paraId="3B8BE88C" w14:textId="77777777" w:rsidR="00A02E44" w:rsidRPr="00D86B3D" w:rsidRDefault="00A02E44" w:rsidP="00D86B3D">
      <w:pPr>
        <w:widowControl w:val="0"/>
        <w:tabs>
          <w:tab w:val="left" w:pos="1838"/>
        </w:tabs>
        <w:suppressAutoHyphens/>
        <w:autoSpaceDE w:val="0"/>
        <w:autoSpaceDN w:val="0"/>
        <w:spacing w:after="0" w:line="272" w:lineRule="exact"/>
        <w:jc w:val="both"/>
        <w:outlineLvl w:val="0"/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</w:pPr>
    </w:p>
    <w:p w14:paraId="483789E3" w14:textId="77777777" w:rsidR="00181F42" w:rsidRDefault="00C65FE0" w:rsidP="00D86B3D">
      <w:pPr>
        <w:suppressAutoHyphens/>
        <w:spacing w:after="140" w:line="276" w:lineRule="auto"/>
        <w:ind w:right="841" w:firstLine="852"/>
        <w:jc w:val="both"/>
        <w:rPr>
          <w:rFonts w:eastAsia="Noto Sans CJK SC" w:cs="Times New Roman"/>
          <w:spacing w:val="80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Основная цель модуля «Самоуправление» в МБОУ «</w:t>
      </w:r>
      <w:r w:rsidR="00426E38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Коробинская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ООШ» 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включения обучающихся школы в вариативную коллективную творческую и социально-значимую деятельность.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</w:p>
    <w:p w14:paraId="5166BF79" w14:textId="15B1A4E1" w:rsidR="00C65FE0" w:rsidRPr="00D86B3D" w:rsidRDefault="00C65FE0" w:rsidP="00D86B3D">
      <w:pPr>
        <w:suppressAutoHyphens/>
        <w:spacing w:after="140" w:line="276" w:lineRule="auto"/>
        <w:ind w:right="841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Поддержка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детского самоуправления в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школе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помогает педагогам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</w:t>
      </w:r>
    </w:p>
    <w:p w14:paraId="6DCC6D8E" w14:textId="5B0F164A" w:rsidR="00C65FE0" w:rsidRPr="00D86B3D" w:rsidRDefault="00181F42" w:rsidP="00181F42">
      <w:pPr>
        <w:suppressAutoHyphens/>
        <w:spacing w:before="2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 xml:space="preserve">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Детское</w:t>
      </w:r>
      <w:r w:rsidR="00C65FE0" w:rsidRPr="00D86B3D">
        <w:rPr>
          <w:rFonts w:eastAsia="Noto Sans CJK SC" w:cs="Times New Roman"/>
          <w:spacing w:val="-16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самоуправление</w:t>
      </w:r>
      <w:r w:rsidR="00C65FE0"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="00C65FE0"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школе</w:t>
      </w:r>
      <w:r w:rsidR="00C65FE0"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осуществляется</w:t>
      </w:r>
      <w:r w:rsidR="00C65FE0"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через:</w:t>
      </w:r>
    </w:p>
    <w:p w14:paraId="5693DBC4" w14:textId="6CD70AD1" w:rsidR="00C65FE0" w:rsidRPr="00D86B3D" w:rsidRDefault="00181F42" w:rsidP="00181F42">
      <w:pPr>
        <w:suppressAutoHyphens/>
        <w:spacing w:before="5" w:after="0"/>
        <w:jc w:val="both"/>
        <w:rPr>
          <w:rFonts w:eastAsia="Noto Sans CJK SC" w:cs="Times New Roman"/>
          <w:b/>
          <w:i/>
          <w:szCs w:val="28"/>
          <w:lang w:eastAsia="zh-CN" w:bidi="hi-IN"/>
          <w14:ligatures w14:val="none"/>
        </w:rPr>
      </w:pPr>
      <w:r>
        <w:rPr>
          <w:rFonts w:eastAsia="Noto Sans CJK SC" w:cs="Times New Roman"/>
          <w:b/>
          <w:i/>
          <w:szCs w:val="28"/>
          <w:lang w:eastAsia="zh-CN" w:bidi="hi-IN"/>
          <w14:ligatures w14:val="none"/>
        </w:rPr>
        <w:t xml:space="preserve">   </w:t>
      </w:r>
      <w:r w:rsidR="00C65FE0" w:rsidRPr="00D86B3D">
        <w:rPr>
          <w:rFonts w:eastAsia="Noto Sans CJK SC" w:cs="Times New Roman"/>
          <w:b/>
          <w:i/>
          <w:szCs w:val="28"/>
          <w:lang w:eastAsia="zh-CN" w:bidi="hi-IN"/>
          <w14:ligatures w14:val="none"/>
        </w:rPr>
        <w:t>На</w:t>
      </w:r>
      <w:r w:rsidR="00C65FE0" w:rsidRPr="00D86B3D">
        <w:rPr>
          <w:rFonts w:eastAsia="Noto Sans CJK SC" w:cs="Times New Roman"/>
          <w:b/>
          <w:i/>
          <w:spacing w:val="-6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b/>
          <w:i/>
          <w:szCs w:val="28"/>
          <w:lang w:eastAsia="zh-CN" w:bidi="hi-IN"/>
          <w14:ligatures w14:val="none"/>
        </w:rPr>
        <w:t>уровне</w:t>
      </w:r>
      <w:r w:rsidR="00C65FE0" w:rsidRPr="00D86B3D">
        <w:rPr>
          <w:rFonts w:eastAsia="Noto Sans CJK SC" w:cs="Times New Roman"/>
          <w:b/>
          <w:i/>
          <w:spacing w:val="-3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b/>
          <w:i/>
          <w:spacing w:val="-2"/>
          <w:szCs w:val="28"/>
          <w:lang w:eastAsia="zh-CN" w:bidi="hi-IN"/>
          <w14:ligatures w14:val="none"/>
        </w:rPr>
        <w:t>школы:</w:t>
      </w:r>
    </w:p>
    <w:p w14:paraId="0162DFB9" w14:textId="77777777" w:rsidR="00C65FE0" w:rsidRPr="00181F42" w:rsidRDefault="00C65FE0" w:rsidP="00D86B3D">
      <w:pPr>
        <w:keepNext/>
        <w:keepLines/>
        <w:suppressAutoHyphens/>
        <w:spacing w:before="360" w:after="80"/>
        <w:ind w:left="566"/>
        <w:jc w:val="both"/>
        <w:outlineLvl w:val="0"/>
        <w:rPr>
          <w:rFonts w:eastAsiaTheme="majorEastAsia" w:cs="Times New Roman"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i/>
          <w:szCs w:val="28"/>
          <w:lang w:eastAsia="zh-CN" w:bidi="hi-IN"/>
          <w14:ligatures w14:val="none"/>
        </w:rPr>
        <w:t>-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через</w:t>
      </w:r>
      <w:r w:rsidRPr="00181F42">
        <w:rPr>
          <w:rFonts w:eastAsiaTheme="majorEastAsia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деятельность</w:t>
      </w:r>
      <w:r w:rsidRPr="00181F42">
        <w:rPr>
          <w:rFonts w:eastAsiaTheme="majorEastAsia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выборного</w:t>
      </w:r>
      <w:r w:rsidRPr="00181F42">
        <w:rPr>
          <w:rFonts w:eastAsiaTheme="majorEastAsia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Совета</w:t>
      </w:r>
      <w:r w:rsidRPr="00181F42">
        <w:rPr>
          <w:rFonts w:eastAsiaTheme="majorEastAsia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школьников;</w:t>
      </w:r>
    </w:p>
    <w:p w14:paraId="492D76CD" w14:textId="77777777" w:rsidR="00C65FE0" w:rsidRPr="00D86B3D" w:rsidRDefault="00C65FE0" w:rsidP="00D86B3D">
      <w:pPr>
        <w:suppressAutoHyphens/>
        <w:spacing w:after="0"/>
        <w:ind w:left="566" w:right="83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через деятельность временных творческих советов дела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, отвечающих за проведение мероприятий, праздников, вечеров, акций, в том числе традиционных;</w:t>
      </w:r>
    </w:p>
    <w:p w14:paraId="703371F5" w14:textId="1D368FAF" w:rsidR="00C65FE0" w:rsidRDefault="00C65FE0" w:rsidP="00D86B3D">
      <w:pPr>
        <w:suppressAutoHyphens/>
        <w:spacing w:after="0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00A7C75B" w14:textId="77777777" w:rsidR="00C65FE0" w:rsidRDefault="00C65FE0" w:rsidP="00D86B3D">
      <w:pPr>
        <w:suppressAutoHyphens/>
        <w:spacing w:before="67" w:after="0" w:line="274" w:lineRule="exact"/>
        <w:ind w:left="566"/>
        <w:jc w:val="both"/>
        <w:rPr>
          <w:rFonts w:eastAsia="Noto Sans CJK SC" w:cs="Times New Roman"/>
          <w:spacing w:val="-2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через</w:t>
      </w:r>
      <w:r w:rsidRPr="00D86B3D">
        <w:rPr>
          <w:rFonts w:eastAsia="Noto Sans CJK SC" w:cs="Times New Roman"/>
          <w:b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работу</w:t>
      </w:r>
      <w:r w:rsidRPr="00D86B3D">
        <w:rPr>
          <w:rFonts w:eastAsia="Noto Sans CJK SC" w:cs="Times New Roman"/>
          <w:b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школьного</w:t>
      </w:r>
      <w:r w:rsidRPr="00D86B3D">
        <w:rPr>
          <w:rFonts w:eastAsia="Noto Sans CJK SC" w:cs="Times New Roman"/>
          <w:b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медиацентра,</w:t>
      </w:r>
      <w:r w:rsidRPr="00D86B3D">
        <w:rPr>
          <w:rFonts w:eastAsia="Noto Sans CJK SC" w:cs="Times New Roman"/>
          <w:b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который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входят:</w:t>
      </w:r>
    </w:p>
    <w:p w14:paraId="016507A6" w14:textId="77777777" w:rsidR="00A02E44" w:rsidRPr="00D86B3D" w:rsidRDefault="00A02E44" w:rsidP="00D86B3D">
      <w:pPr>
        <w:suppressAutoHyphens/>
        <w:spacing w:before="67" w:after="0" w:line="274" w:lineRule="exact"/>
        <w:ind w:left="56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3F97B192" w14:textId="77777777" w:rsidR="00C65FE0" w:rsidRPr="00D86B3D" w:rsidRDefault="00C65FE0" w:rsidP="00D86B3D">
      <w:pPr>
        <w:suppressAutoHyphens/>
        <w:spacing w:after="140" w:line="276" w:lineRule="auto"/>
        <w:ind w:right="844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i/>
          <w:szCs w:val="28"/>
          <w:lang w:eastAsia="zh-CN" w:bidi="hi-IN"/>
          <w14:ligatures w14:val="none"/>
        </w:rPr>
        <w:t xml:space="preserve">редакция школьной газеты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старшеклассников, которая является инициатором и организатором ряда мероприятий. На печатных и 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ответственного за оформление и т.д.).</w:t>
      </w:r>
    </w:p>
    <w:p w14:paraId="3983FAC4" w14:textId="77777777" w:rsidR="00C65FE0" w:rsidRPr="00181F42" w:rsidRDefault="00C65FE0" w:rsidP="00D86B3D">
      <w:pPr>
        <w:keepNext/>
        <w:keepLines/>
        <w:suppressAutoHyphens/>
        <w:spacing w:before="5" w:after="80"/>
        <w:jc w:val="both"/>
        <w:outlineLvl w:val="1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На</w:t>
      </w:r>
      <w:r w:rsidRPr="00181F42">
        <w:rPr>
          <w:rFonts w:eastAsiaTheme="majorEastAsia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уровне</w:t>
      </w:r>
      <w:r w:rsidRPr="00181F42">
        <w:rPr>
          <w:rFonts w:eastAsiaTheme="majorEastAsia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классов:</w:t>
      </w:r>
    </w:p>
    <w:p w14:paraId="17381682" w14:textId="77777777" w:rsidR="00C65FE0" w:rsidRPr="00D86B3D" w:rsidRDefault="00C65FE0" w:rsidP="00D86B3D">
      <w:pPr>
        <w:suppressAutoHyphens/>
        <w:spacing w:after="140" w:line="276" w:lineRule="auto"/>
        <w:ind w:right="85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-через деятельность выборных по инициативе и предложениям учащихся лидеров класса, представляющих интересы класса в общешкольных делах и призванных координировать его работу с другими коллективами, учителями;</w:t>
      </w:r>
    </w:p>
    <w:p w14:paraId="5DC442E1" w14:textId="77777777" w:rsidR="00C65FE0" w:rsidRPr="00D86B3D" w:rsidRDefault="00C65FE0" w:rsidP="00D86B3D">
      <w:pPr>
        <w:suppressAutoHyphens/>
        <w:spacing w:after="140" w:line="276" w:lineRule="auto"/>
        <w:ind w:right="86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-через организацию на принципах самоуправления жизни групп, осуществляемую через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систему распределяемых среди участников ответственных должностей.</w:t>
      </w:r>
    </w:p>
    <w:p w14:paraId="4D46A0C8" w14:textId="77777777" w:rsidR="00C65FE0" w:rsidRPr="00181F42" w:rsidRDefault="00C65FE0" w:rsidP="00D86B3D">
      <w:pPr>
        <w:keepNext/>
        <w:keepLines/>
        <w:suppressAutoHyphens/>
        <w:spacing w:before="209" w:after="80"/>
        <w:jc w:val="both"/>
        <w:outlineLvl w:val="1"/>
        <w:rPr>
          <w:rFonts w:eastAsiaTheme="majorEastAsia" w:cs="Times New Roman"/>
          <w:szCs w:val="28"/>
          <w:lang w:eastAsia="zh-CN" w:bidi="hi-IN"/>
          <w14:ligatures w14:val="none"/>
        </w:rPr>
      </w:pP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На</w:t>
      </w:r>
      <w:r w:rsidRPr="00181F42">
        <w:rPr>
          <w:rFonts w:eastAsiaTheme="majorEastAsia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zCs w:val="28"/>
          <w:lang w:eastAsia="zh-CN" w:bidi="hi-IN"/>
          <w14:ligatures w14:val="none"/>
        </w:rPr>
        <w:t>индивидуальном</w:t>
      </w:r>
      <w:r w:rsidRPr="00181F42">
        <w:rPr>
          <w:rFonts w:eastAsiaTheme="majorEastAsia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181F42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уровне:</w:t>
      </w:r>
    </w:p>
    <w:p w14:paraId="2992F9D7" w14:textId="77777777" w:rsidR="00C65FE0" w:rsidRPr="00D86B3D" w:rsidRDefault="00C65FE0" w:rsidP="00D86B3D">
      <w:pPr>
        <w:suppressAutoHyphens/>
        <w:spacing w:after="140" w:line="276" w:lineRule="auto"/>
        <w:ind w:right="861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-через вовлечение школьников в планирование, организацию, проведение и анализ различного рода деятельности.</w:t>
      </w:r>
    </w:p>
    <w:p w14:paraId="19CF44E5" w14:textId="55196AA7" w:rsidR="00BF0076" w:rsidRPr="00D86B3D" w:rsidRDefault="00181F42" w:rsidP="00181F42">
      <w:pPr>
        <w:widowControl w:val="0"/>
        <w:tabs>
          <w:tab w:val="left" w:pos="2013"/>
        </w:tabs>
        <w:suppressAutoHyphens/>
        <w:autoSpaceDE w:val="0"/>
        <w:autoSpaceDN w:val="0"/>
        <w:spacing w:before="197" w:after="0"/>
        <w:ind w:right="84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        </w:t>
      </w:r>
      <w:r w:rsidR="002A4DD5"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2.8 </w:t>
      </w:r>
      <w:r w:rsidR="00C65FE0"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Модуль «Профилактика и безопасность» </w:t>
      </w:r>
    </w:p>
    <w:p w14:paraId="06877723" w14:textId="7ACB7E56" w:rsidR="00C65FE0" w:rsidRPr="00D86B3D" w:rsidRDefault="00BF0076" w:rsidP="00D86B3D">
      <w:pPr>
        <w:widowControl w:val="0"/>
        <w:tabs>
          <w:tab w:val="left" w:pos="2013"/>
        </w:tabs>
        <w:suppressAutoHyphens/>
        <w:autoSpaceDE w:val="0"/>
        <w:autoSpaceDN w:val="0"/>
        <w:spacing w:before="197" w:after="0"/>
        <w:ind w:right="843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рганизация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5F23EE0" w14:textId="77777777" w:rsidR="00C65FE0" w:rsidRPr="00D86B3D" w:rsidRDefault="00C65FE0" w:rsidP="00D86B3D">
      <w:pPr>
        <w:suppressAutoHyphens/>
        <w:spacing w:after="140" w:line="276" w:lineRule="auto"/>
        <w:ind w:right="84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обучающихся по разным направлениям (агрессивное поведение, зависимости и др.);</w:t>
      </w:r>
    </w:p>
    <w:p w14:paraId="0962E3F5" w14:textId="096F3BD3" w:rsidR="00C65FE0" w:rsidRPr="00D86B3D" w:rsidRDefault="00C65FE0" w:rsidP="00D86B3D">
      <w:pPr>
        <w:suppressAutoHyphens/>
        <w:spacing w:after="140" w:line="276" w:lineRule="auto"/>
        <w:ind w:right="84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 д.);</w:t>
      </w:r>
    </w:p>
    <w:p w14:paraId="31CFD38B" w14:textId="77777777" w:rsidR="00C65FE0" w:rsidRPr="00D86B3D" w:rsidRDefault="00C65FE0" w:rsidP="00D86B3D">
      <w:pPr>
        <w:suppressAutoHyphens/>
        <w:spacing w:after="140" w:line="276" w:lineRule="auto"/>
        <w:ind w:right="857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 xml:space="preserve">-разработка и реализация профилактических программ, направленных на работу как с девиантными обучающимися, так и с их окружением; организацию межведомственного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взаимодействия;</w:t>
      </w:r>
    </w:p>
    <w:p w14:paraId="0CF3556A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-вовлечение</w:t>
      </w:r>
      <w:r w:rsidRPr="00D86B3D">
        <w:rPr>
          <w:rFonts w:eastAsia="Noto Sans CJK SC" w:cs="Times New Roman"/>
          <w:spacing w:val="-2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обучающихся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воспитательную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деятельность</w:t>
      </w:r>
    </w:p>
    <w:p w14:paraId="0B56BD9C" w14:textId="77777777" w:rsidR="00F71580" w:rsidRDefault="00BF0076" w:rsidP="00D86B3D">
      <w:pPr>
        <w:suppressAutoHyphens/>
        <w:spacing w:before="274" w:after="140" w:line="276" w:lineRule="auto"/>
        <w:ind w:right="84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Ухудшение здоровья детей школьного возраста в России стало не только медицинской, но и серьезной педагогической проблемой.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</w:t>
      </w:r>
    </w:p>
    <w:p w14:paraId="6E2075C8" w14:textId="47391BEC" w:rsidR="00C65FE0" w:rsidRPr="00D86B3D" w:rsidRDefault="00F71580" w:rsidP="00D86B3D">
      <w:pPr>
        <w:suppressAutoHyphens/>
        <w:spacing w:before="274" w:after="140" w:line="276" w:lineRule="auto"/>
        <w:ind w:right="84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В современной, быстро меняющейся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14:paraId="6E537549" w14:textId="77777777" w:rsidR="00C65FE0" w:rsidRPr="00D86B3D" w:rsidRDefault="00C65FE0" w:rsidP="00D86B3D">
      <w:pPr>
        <w:suppressAutoHyphens/>
        <w:spacing w:after="140" w:line="276" w:lineRule="auto"/>
        <w:ind w:right="838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Опыт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показывает, что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большинство подростков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испытывают потребность в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</w:t>
      </w:r>
    </w:p>
    <w:p w14:paraId="12C766A3" w14:textId="75EF0285" w:rsidR="00C65FE0" w:rsidRPr="00D86B3D" w:rsidRDefault="00C65FE0" w:rsidP="00D86B3D">
      <w:pPr>
        <w:suppressAutoHyphens/>
        <w:spacing w:before="1" w:after="140" w:line="276" w:lineRule="auto"/>
        <w:ind w:right="844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Основной целью формирования у обучающихся здорового и безопасного образа жизни является формирование у обучающихся МБОУ «</w:t>
      </w:r>
      <w:r w:rsidR="002A4DD5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Коробинская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ООШ»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процессе занятий, индивидуального способа здорового образа жизни.</w:t>
      </w:r>
    </w:p>
    <w:p w14:paraId="08B7142F" w14:textId="74F10FB6" w:rsidR="00C65FE0" w:rsidRPr="00D86B3D" w:rsidRDefault="00F71580" w:rsidP="00F71580">
      <w:pPr>
        <w:suppressAutoHyphens/>
        <w:spacing w:before="64" w:after="140" w:line="276" w:lineRule="auto"/>
        <w:ind w:right="851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Деятельность МБОУ «</w:t>
      </w:r>
      <w:r w:rsidR="002A4DD5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Коробинская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ООШ»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</w:t>
      </w:r>
    </w:p>
    <w:p w14:paraId="728E0818" w14:textId="77777777" w:rsidR="00C65FE0" w:rsidRPr="00D86B3D" w:rsidRDefault="00C65FE0" w:rsidP="00D86B3D">
      <w:pPr>
        <w:suppressAutoHyphens/>
        <w:spacing w:after="140" w:line="276" w:lineRule="auto"/>
        <w:ind w:right="84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</w:t>
      </w:r>
    </w:p>
    <w:p w14:paraId="4DD96353" w14:textId="77777777" w:rsidR="00C65FE0" w:rsidRPr="00D86B3D" w:rsidRDefault="00C65FE0" w:rsidP="00D86B3D">
      <w:pPr>
        <w:suppressAutoHyphens/>
        <w:spacing w:after="140" w:line="276" w:lineRule="auto"/>
        <w:ind w:right="850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14:paraId="27C4427E" w14:textId="4D8C6D35" w:rsidR="00C65FE0" w:rsidRPr="00F71580" w:rsidRDefault="00F71580" w:rsidP="00F71580">
      <w:pPr>
        <w:keepNext/>
        <w:keepLines/>
        <w:suppressAutoHyphens/>
        <w:spacing w:before="6" w:after="80" w:line="274" w:lineRule="exact"/>
        <w:jc w:val="both"/>
        <w:outlineLvl w:val="0"/>
        <w:rPr>
          <w:rFonts w:eastAsiaTheme="majorEastAsia" w:cs="Times New Roman"/>
          <w:szCs w:val="28"/>
          <w:lang w:eastAsia="zh-CN" w:bidi="hi-IN"/>
          <w14:ligatures w14:val="none"/>
        </w:rPr>
      </w:pPr>
      <w:r>
        <w:rPr>
          <w:rFonts w:eastAsiaTheme="majorEastAsia" w:cs="Times New Roman"/>
          <w:szCs w:val="28"/>
          <w:lang w:eastAsia="zh-CN" w:bidi="hi-IN"/>
          <w14:ligatures w14:val="none"/>
        </w:rPr>
        <w:lastRenderedPageBreak/>
        <w:t xml:space="preserve">     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На</w:t>
      </w:r>
      <w:r w:rsidR="00C65FE0" w:rsidRPr="00F71580">
        <w:rPr>
          <w:rFonts w:eastAsiaTheme="majorEastAsia" w:cs="Times New Roman"/>
          <w:spacing w:val="-12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внешнем</w:t>
      </w:r>
      <w:r w:rsidR="00C65FE0" w:rsidRPr="00F71580">
        <w:rPr>
          <w:rFonts w:eastAsiaTheme="majorEastAsia" w:cs="Times New Roman"/>
          <w:spacing w:val="-5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уровне:</w:t>
      </w:r>
    </w:p>
    <w:p w14:paraId="2F379F5C" w14:textId="77777777" w:rsidR="00C65FE0" w:rsidRPr="00D86B3D" w:rsidRDefault="00C65FE0" w:rsidP="00D86B3D">
      <w:pPr>
        <w:suppressAutoHyphens/>
        <w:spacing w:after="140" w:line="276" w:lineRule="auto"/>
        <w:ind w:right="91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-встречи</w:t>
      </w:r>
      <w:r w:rsidRPr="00D86B3D">
        <w:rPr>
          <w:rFonts w:eastAsia="Noto Sans CJK SC" w:cs="Times New Roman"/>
          <w:spacing w:val="3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 представителями</w:t>
      </w:r>
      <w:r w:rsidRPr="00D86B3D">
        <w:rPr>
          <w:rFonts w:eastAsia="Noto Sans CJK SC" w:cs="Times New Roman"/>
          <w:spacing w:val="3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социально-правовой</w:t>
      </w:r>
      <w:r w:rsidRPr="00D86B3D">
        <w:rPr>
          <w:rFonts w:eastAsia="Noto Sans CJK SC" w:cs="Times New Roman"/>
          <w:spacing w:val="3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поддержки, проведение</w:t>
      </w:r>
      <w:r w:rsidRPr="00D86B3D">
        <w:rPr>
          <w:rFonts w:eastAsia="Noto Sans CJK SC" w:cs="Times New Roman"/>
          <w:spacing w:val="3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профилактических бесед, тренингов;</w:t>
      </w:r>
    </w:p>
    <w:p w14:paraId="03E9601F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-беседы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инспектором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ПДН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вопросам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профилактики;</w:t>
      </w:r>
    </w:p>
    <w:p w14:paraId="1F4674BB" w14:textId="77777777" w:rsidR="00F71580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-привлечение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возможностей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других учреждений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организаций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–</w:t>
      </w:r>
    </w:p>
    <w:p w14:paraId="2B19349E" w14:textId="6CF8E1AE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спортивных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клубов,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лечебных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учреждений.</w:t>
      </w:r>
    </w:p>
    <w:p w14:paraId="01046373" w14:textId="23283C9F" w:rsidR="00C65FE0" w:rsidRPr="00D86B3D" w:rsidRDefault="00C65FE0" w:rsidP="00D86B3D">
      <w:pPr>
        <w:suppressAutoHyphens/>
        <w:spacing w:after="140" w:line="276" w:lineRule="auto"/>
        <w:ind w:right="91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-участие</w:t>
      </w:r>
      <w:r w:rsidRPr="00D86B3D">
        <w:rPr>
          <w:rFonts w:eastAsia="Noto Sans CJK SC" w:cs="Times New Roman"/>
          <w:spacing w:val="3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3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муниципальных</w:t>
      </w:r>
      <w:r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соревнованиях: мероприятия, посвященные Дню Защитника Отечества, «Зарница».</w:t>
      </w:r>
    </w:p>
    <w:p w14:paraId="2067E249" w14:textId="77777777" w:rsidR="00C65FE0" w:rsidRPr="00D86B3D" w:rsidRDefault="00C65FE0" w:rsidP="00D86B3D">
      <w:pPr>
        <w:suppressAutoHyphens/>
        <w:spacing w:before="5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4C60C424" w14:textId="098F5215" w:rsidR="00C65FE0" w:rsidRPr="00F71580" w:rsidRDefault="00F71580" w:rsidP="00F71580">
      <w:pPr>
        <w:keepNext/>
        <w:keepLines/>
        <w:suppressAutoHyphens/>
        <w:spacing w:before="360" w:after="80" w:line="275" w:lineRule="exact"/>
        <w:jc w:val="both"/>
        <w:outlineLvl w:val="0"/>
        <w:rPr>
          <w:rFonts w:eastAsiaTheme="majorEastAsia" w:cs="Times New Roman"/>
          <w:szCs w:val="28"/>
          <w:lang w:eastAsia="zh-CN" w:bidi="hi-IN"/>
          <w14:ligatures w14:val="none"/>
        </w:rPr>
      </w:pPr>
      <w:r>
        <w:rPr>
          <w:rFonts w:eastAsiaTheme="majorEastAsia" w:cs="Times New Roman"/>
          <w:szCs w:val="28"/>
          <w:lang w:eastAsia="zh-CN" w:bidi="hi-IN"/>
          <w14:ligatures w14:val="none"/>
        </w:rPr>
        <w:t xml:space="preserve">     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На</w:t>
      </w:r>
      <w:r w:rsidR="00C65FE0" w:rsidRPr="00F71580">
        <w:rPr>
          <w:rFonts w:eastAsiaTheme="majorEastAsia" w:cs="Times New Roman"/>
          <w:spacing w:val="-13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школьном</w:t>
      </w:r>
      <w:r w:rsidR="00C65FE0" w:rsidRPr="00F71580">
        <w:rPr>
          <w:rFonts w:eastAsiaTheme="majorEastAsia" w:cs="Times New Roman"/>
          <w:spacing w:val="-12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уровне:</w:t>
      </w:r>
    </w:p>
    <w:p w14:paraId="37517235" w14:textId="77777777" w:rsidR="00C65FE0" w:rsidRPr="00D86B3D" w:rsidRDefault="00C65FE0" w:rsidP="00D86B3D">
      <w:pPr>
        <w:suppressAutoHyphens/>
        <w:spacing w:after="140" w:line="272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-проведение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мероприятий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«Уроки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мужества»;</w:t>
      </w:r>
    </w:p>
    <w:p w14:paraId="4A97243C" w14:textId="77777777" w:rsidR="00C65FE0" w:rsidRPr="00D86B3D" w:rsidRDefault="00C65FE0" w:rsidP="00D86B3D">
      <w:pPr>
        <w:suppressAutoHyphens/>
        <w:spacing w:after="140" w:line="276" w:lineRule="auto"/>
        <w:ind w:right="70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-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тематические</w:t>
      </w:r>
      <w:r w:rsidRPr="00D86B3D">
        <w:rPr>
          <w:rFonts w:eastAsia="Noto Sans CJK SC" w:cs="Times New Roman"/>
          <w:spacing w:val="3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мероприятия,</w:t>
      </w:r>
      <w:r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приуроченные</w:t>
      </w:r>
      <w:r w:rsidRPr="00D86B3D">
        <w:rPr>
          <w:rFonts w:eastAsia="Noto Sans CJK SC" w:cs="Times New Roman"/>
          <w:spacing w:val="3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</w:t>
      </w:r>
      <w:r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празднику</w:t>
      </w:r>
      <w:r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«Всемирный</w:t>
      </w:r>
      <w:r w:rsidRPr="00D86B3D">
        <w:rPr>
          <w:rFonts w:eastAsia="Noto Sans CJK SC" w:cs="Times New Roman"/>
          <w:spacing w:val="3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день</w:t>
      </w:r>
      <w:r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гражданской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обороны»;</w:t>
      </w:r>
    </w:p>
    <w:p w14:paraId="2355E87E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-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тематические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мероприятия,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приуроченные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памятной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дате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«День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памяти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россиянах,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исполняющих служебный долг за пределами Отечества»;</w:t>
      </w:r>
    </w:p>
    <w:p w14:paraId="31C4E352" w14:textId="77777777" w:rsidR="00C65FE0" w:rsidRPr="00D86B3D" w:rsidRDefault="00C65FE0" w:rsidP="00D86B3D">
      <w:pPr>
        <w:tabs>
          <w:tab w:val="left" w:pos="2857"/>
          <w:tab w:val="left" w:pos="4484"/>
          <w:tab w:val="left" w:pos="5029"/>
          <w:tab w:val="left" w:pos="6702"/>
          <w:tab w:val="left" w:pos="8114"/>
          <w:tab w:val="left" w:pos="9472"/>
        </w:tabs>
        <w:suppressAutoHyphens/>
        <w:spacing w:after="140" w:line="276" w:lineRule="auto"/>
        <w:ind w:right="877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pacing w:val="-2"/>
          <w:szCs w:val="28"/>
          <w:lang w:eastAsia="zh-CN" w:bidi="hi-IN"/>
          <w14:ligatures w14:val="none"/>
        </w:rPr>
        <w:t>-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профилактические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мероприятия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>по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безопасности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дорожного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движения,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пожарной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безопасности (комплекс мероприятий);</w:t>
      </w:r>
    </w:p>
    <w:p w14:paraId="69518772" w14:textId="77777777" w:rsidR="00C65FE0" w:rsidRPr="00D86B3D" w:rsidRDefault="00C65FE0" w:rsidP="00D86B3D">
      <w:pPr>
        <w:suppressAutoHyphens/>
        <w:spacing w:after="140" w:line="276" w:lineRule="auto"/>
        <w:ind w:right="70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-проведение</w:t>
      </w:r>
      <w:r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профилактических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мероприятий,</w:t>
      </w:r>
      <w:r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посвященные</w:t>
      </w:r>
      <w:r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Всемирному</w:t>
      </w:r>
      <w:r w:rsidRPr="00D86B3D">
        <w:rPr>
          <w:rFonts w:eastAsia="Noto Sans CJK SC" w:cs="Times New Roman"/>
          <w:spacing w:val="3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дню</w:t>
      </w:r>
      <w:r w:rsidRPr="00D86B3D">
        <w:rPr>
          <w:rFonts w:eastAsia="Noto Sans CJK SC" w:cs="Times New Roman"/>
          <w:spacing w:val="3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борьбы</w:t>
      </w:r>
      <w:r w:rsidRPr="00D86B3D">
        <w:rPr>
          <w:rFonts w:eastAsia="Noto Sans CJK SC" w:cs="Times New Roman"/>
          <w:spacing w:val="3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со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СПИДом.</w:t>
      </w:r>
    </w:p>
    <w:p w14:paraId="77C60544" w14:textId="25D297AD" w:rsidR="00C65FE0" w:rsidRPr="00F71580" w:rsidRDefault="00F71580" w:rsidP="00F71580">
      <w:pPr>
        <w:keepNext/>
        <w:keepLines/>
        <w:suppressAutoHyphens/>
        <w:spacing w:before="8" w:after="80"/>
        <w:jc w:val="both"/>
        <w:outlineLvl w:val="0"/>
        <w:rPr>
          <w:rFonts w:eastAsiaTheme="majorEastAsia" w:cs="Times New Roman"/>
          <w:szCs w:val="28"/>
          <w:lang w:eastAsia="zh-CN" w:bidi="hi-IN"/>
          <w14:ligatures w14:val="none"/>
        </w:rPr>
      </w:pPr>
      <w:r>
        <w:rPr>
          <w:rFonts w:eastAsiaTheme="majorEastAsia" w:cs="Times New Roman"/>
          <w:szCs w:val="28"/>
          <w:lang w:eastAsia="zh-CN" w:bidi="hi-IN"/>
          <w14:ligatures w14:val="none"/>
        </w:rPr>
        <w:t xml:space="preserve">     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На</w:t>
      </w:r>
      <w:r w:rsidR="00C65FE0" w:rsidRPr="00F71580">
        <w:rPr>
          <w:rFonts w:eastAsiaTheme="majorEastAsia" w:cs="Times New Roman"/>
          <w:spacing w:val="-15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индивидуальном</w:t>
      </w:r>
      <w:r w:rsidR="00C65FE0" w:rsidRPr="00F71580">
        <w:rPr>
          <w:rFonts w:eastAsiaTheme="majorEastAsia" w:cs="Times New Roman"/>
          <w:spacing w:val="-11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уровне:</w:t>
      </w:r>
    </w:p>
    <w:p w14:paraId="02C4EE47" w14:textId="77777777" w:rsidR="00C65FE0" w:rsidRPr="00D86B3D" w:rsidRDefault="00C65FE0" w:rsidP="00D86B3D">
      <w:pPr>
        <w:suppressAutoHyphens/>
        <w:spacing w:after="140" w:line="276" w:lineRule="auto"/>
        <w:ind w:right="8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-индивидуальная работа с подростками, профилактическая акция «Спорт – альтернатива пагубным привычкам»</w:t>
      </w:r>
    </w:p>
    <w:p w14:paraId="57F5D4E9" w14:textId="77777777" w:rsidR="00C65FE0" w:rsidRPr="00D86B3D" w:rsidRDefault="00C65FE0" w:rsidP="00D86B3D">
      <w:pPr>
        <w:suppressAutoHyphens/>
        <w:spacing w:before="1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0CF5D48E" w14:textId="651AEE3B" w:rsidR="00C65FE0" w:rsidRPr="00FE3720" w:rsidRDefault="00BF0076" w:rsidP="00FE3720">
      <w:pPr>
        <w:widowControl w:val="0"/>
        <w:tabs>
          <w:tab w:val="left" w:pos="1958"/>
        </w:tabs>
        <w:suppressAutoHyphens/>
        <w:autoSpaceDE w:val="0"/>
        <w:autoSpaceDN w:val="0"/>
        <w:spacing w:before="1" w:after="0" w:line="272" w:lineRule="exact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 xml:space="preserve">           2.10.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Модуль</w:t>
      </w:r>
      <w:r w:rsidR="00C65FE0" w:rsidRPr="00F71580">
        <w:rPr>
          <w:rFonts w:eastAsiaTheme="majorEastAsia" w:cs="Times New Roman"/>
          <w:b/>
          <w:spacing w:val="-17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«Социальное</w:t>
      </w:r>
      <w:r w:rsidR="00C65FE0" w:rsidRPr="00F71580">
        <w:rPr>
          <w:rFonts w:eastAsiaTheme="majorEastAsia" w:cs="Times New Roman"/>
          <w:b/>
          <w:spacing w:val="-15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партнерство</w:t>
      </w:r>
      <w:r w:rsidR="00C65FE0" w:rsidRPr="00F71580">
        <w:rPr>
          <w:rFonts w:eastAsiaTheme="majorEastAsia" w:cs="Times New Roman"/>
          <w:b/>
          <w:spacing w:val="-13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pacing w:val="-13"/>
          <w:szCs w:val="28"/>
          <w:lang w:eastAsia="zh-CN" w:bidi="hi-IN"/>
          <w14:ligatures w14:val="none"/>
        </w:rPr>
        <w:t xml:space="preserve">    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(сетевое</w:t>
      </w:r>
      <w:r w:rsidR="00C65FE0" w:rsidRPr="00F71580">
        <w:rPr>
          <w:rFonts w:eastAsiaTheme="majorEastAsia" w:cs="Times New Roman"/>
          <w:b/>
          <w:spacing w:val="-11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взаимодействие)»</w:t>
      </w:r>
    </w:p>
    <w:p w14:paraId="59AA776D" w14:textId="77777777" w:rsidR="00A02E44" w:rsidRPr="00D86B3D" w:rsidRDefault="00A02E44" w:rsidP="00D86B3D">
      <w:pPr>
        <w:widowControl w:val="0"/>
        <w:tabs>
          <w:tab w:val="left" w:pos="1958"/>
        </w:tabs>
        <w:suppressAutoHyphens/>
        <w:autoSpaceDE w:val="0"/>
        <w:autoSpaceDN w:val="0"/>
        <w:spacing w:before="1" w:after="0" w:line="272" w:lineRule="exact"/>
        <w:ind w:left="1958"/>
        <w:jc w:val="both"/>
        <w:outlineLvl w:val="0"/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</w:pPr>
    </w:p>
    <w:p w14:paraId="4DE7F0E6" w14:textId="77777777" w:rsidR="00C65FE0" w:rsidRPr="00D86B3D" w:rsidRDefault="00C65FE0" w:rsidP="00D86B3D">
      <w:pPr>
        <w:suppressAutoHyphens/>
        <w:spacing w:after="140" w:line="276" w:lineRule="auto"/>
        <w:ind w:right="857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14:paraId="561192ED" w14:textId="77777777" w:rsidR="00C65FE0" w:rsidRPr="00D86B3D" w:rsidRDefault="00C65FE0" w:rsidP="00D86B3D">
      <w:pPr>
        <w:suppressAutoHyphens/>
        <w:spacing w:after="140" w:line="276" w:lineRule="auto"/>
        <w:ind w:right="84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615BFCF7" w14:textId="77777777" w:rsidR="00F71580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-расширение</w:t>
      </w:r>
      <w:r w:rsidRPr="00D86B3D">
        <w:rPr>
          <w:rFonts w:eastAsia="Noto Sans CJK SC" w:cs="Times New Roman"/>
          <w:spacing w:val="79"/>
          <w:w w:val="15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сетевого</w:t>
      </w:r>
      <w:r w:rsidRPr="00D86B3D">
        <w:rPr>
          <w:rFonts w:eastAsia="Noto Sans CJK SC" w:cs="Times New Roman"/>
          <w:spacing w:val="28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взаимодействия</w:t>
      </w:r>
      <w:r w:rsidRPr="00D86B3D">
        <w:rPr>
          <w:rFonts w:eastAsia="Noto Sans CJK SC" w:cs="Times New Roman"/>
          <w:spacing w:val="27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28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сотрудничества</w:t>
      </w:r>
      <w:r w:rsidRPr="00D86B3D">
        <w:rPr>
          <w:rFonts w:eastAsia="Noto Sans CJK SC" w:cs="Times New Roman"/>
          <w:spacing w:val="25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между</w:t>
      </w:r>
      <w:r w:rsidRPr="00D86B3D">
        <w:rPr>
          <w:rFonts w:eastAsia="Noto Sans CJK SC" w:cs="Times New Roman"/>
          <w:spacing w:val="25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педагогами</w:t>
      </w:r>
    </w:p>
    <w:p w14:paraId="25D28097" w14:textId="21ADC615" w:rsidR="00C65FE0" w:rsidRPr="00D86B3D" w:rsidRDefault="00C65FE0" w:rsidP="00F71580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28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района,</w:t>
      </w:r>
      <w:r w:rsidRPr="00D86B3D">
        <w:rPr>
          <w:rFonts w:eastAsia="Noto Sans CJK SC" w:cs="Times New Roman"/>
          <w:spacing w:val="27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pacing w:val="-5"/>
          <w:szCs w:val="28"/>
          <w:lang w:eastAsia="zh-CN" w:bidi="hi-IN"/>
          <w14:ligatures w14:val="none"/>
        </w:rPr>
        <w:t>как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основных</w:t>
      </w:r>
      <w:r w:rsidRPr="00D86B3D">
        <w:rPr>
          <w:rFonts w:eastAsia="Noto Sans CJK SC" w:cs="Times New Roman"/>
          <w:spacing w:val="-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учебных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заведений,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так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дополнительных;</w:t>
      </w:r>
    </w:p>
    <w:p w14:paraId="179BFA19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-поиск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новых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форм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работы,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том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числе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информационно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коммуникативных </w:t>
      </w:r>
      <w:r w:rsidRPr="00D86B3D">
        <w:rPr>
          <w:rFonts w:eastAsia="Noto Sans CJK SC" w:cs="Times New Roman"/>
          <w:spacing w:val="-5"/>
          <w:szCs w:val="28"/>
          <w:lang w:eastAsia="zh-CN" w:bidi="hi-IN"/>
          <w14:ligatures w14:val="none"/>
        </w:rPr>
        <w:t>по</w:t>
      </w:r>
    </w:p>
    <w:p w14:paraId="2294D02C" w14:textId="77777777" w:rsidR="00F71580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сетевому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взаимодействию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школьников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района.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Это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возможность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максимального</w:t>
      </w:r>
    </w:p>
    <w:p w14:paraId="52CC8463" w14:textId="77777777" w:rsidR="00F71580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pacing w:val="-4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раскрытия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творческого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потенциала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ребенка.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Данная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деятельность,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позволяет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проявить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</w:p>
    <w:p w14:paraId="36E661F1" w14:textId="77777777" w:rsidR="00F71580" w:rsidRDefault="00C65FE0" w:rsidP="00F71580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себя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оптимальным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образом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индивидуально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или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группе,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попробовать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свои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силы,</w:t>
      </w:r>
    </w:p>
    <w:p w14:paraId="0667AF75" w14:textId="50F4A7A7" w:rsidR="00C65FE0" w:rsidRPr="00D86B3D" w:rsidRDefault="00C65FE0" w:rsidP="00F71580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приложить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свои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знания,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принести пользу, показать публично достигнутый результат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>.</w:t>
      </w:r>
    </w:p>
    <w:p w14:paraId="52C2DD11" w14:textId="0C6A93C8" w:rsidR="00C65FE0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18A7AC8B" w14:textId="027830CD" w:rsidR="00C65FE0" w:rsidRPr="00F71580" w:rsidRDefault="00BF0076" w:rsidP="00D86B3D">
      <w:pPr>
        <w:widowControl w:val="0"/>
        <w:tabs>
          <w:tab w:val="left" w:pos="1958"/>
        </w:tabs>
        <w:suppressAutoHyphens/>
        <w:autoSpaceDE w:val="0"/>
        <w:autoSpaceDN w:val="0"/>
        <w:spacing w:before="69" w:after="0" w:line="274" w:lineRule="exact"/>
        <w:jc w:val="both"/>
        <w:outlineLvl w:val="0"/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</w:pP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 xml:space="preserve">                2.11.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Модуль</w:t>
      </w:r>
      <w:r w:rsidR="00C65FE0" w:rsidRPr="00F71580">
        <w:rPr>
          <w:rFonts w:eastAsiaTheme="majorEastAsia" w:cs="Times New Roman"/>
          <w:b/>
          <w:spacing w:val="-1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«Профориентация»</w:t>
      </w:r>
    </w:p>
    <w:p w14:paraId="7BB47E5D" w14:textId="77777777" w:rsidR="00A02E44" w:rsidRPr="00D86B3D" w:rsidRDefault="00A02E44" w:rsidP="00D86B3D">
      <w:pPr>
        <w:widowControl w:val="0"/>
        <w:tabs>
          <w:tab w:val="left" w:pos="1958"/>
        </w:tabs>
        <w:suppressAutoHyphens/>
        <w:autoSpaceDE w:val="0"/>
        <w:autoSpaceDN w:val="0"/>
        <w:spacing w:before="69" w:after="0" w:line="274" w:lineRule="exact"/>
        <w:jc w:val="both"/>
        <w:outlineLvl w:val="0"/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</w:pPr>
    </w:p>
    <w:p w14:paraId="081E9DDD" w14:textId="77777777" w:rsidR="00F71580" w:rsidRDefault="00C65FE0" w:rsidP="00D86B3D">
      <w:pPr>
        <w:suppressAutoHyphens/>
        <w:spacing w:after="140" w:line="276" w:lineRule="auto"/>
        <w:ind w:right="83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14:paraId="73932264" w14:textId="199ACE1A" w:rsidR="00C65FE0" w:rsidRPr="00D86B3D" w:rsidRDefault="00C65FE0" w:rsidP="00D86B3D">
      <w:pPr>
        <w:suppressAutoHyphens/>
        <w:spacing w:after="140" w:line="276" w:lineRule="auto"/>
        <w:ind w:right="83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</w:p>
    <w:p w14:paraId="6E9B449F" w14:textId="36936514" w:rsidR="00C65FE0" w:rsidRPr="00F71580" w:rsidRDefault="00F71580" w:rsidP="00F71580">
      <w:pPr>
        <w:keepNext/>
        <w:keepLines/>
        <w:suppressAutoHyphens/>
        <w:spacing w:before="5" w:after="80" w:line="274" w:lineRule="exact"/>
        <w:jc w:val="both"/>
        <w:outlineLvl w:val="0"/>
        <w:rPr>
          <w:rFonts w:eastAsiaTheme="majorEastAsia" w:cs="Times New Roman"/>
          <w:szCs w:val="28"/>
          <w:lang w:eastAsia="zh-CN" w:bidi="hi-IN"/>
          <w14:ligatures w14:val="none"/>
        </w:rPr>
      </w:pPr>
      <w:r>
        <w:rPr>
          <w:rFonts w:eastAsiaTheme="majorEastAsia" w:cs="Times New Roman"/>
          <w:szCs w:val="28"/>
          <w:lang w:eastAsia="zh-CN" w:bidi="hi-IN"/>
          <w14:ligatures w14:val="none"/>
        </w:rPr>
        <w:t xml:space="preserve">       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Курс</w:t>
      </w:r>
      <w:r w:rsidR="00C65FE0" w:rsidRPr="00F71580">
        <w:rPr>
          <w:rFonts w:eastAsiaTheme="majorEastAsia" w:cs="Times New Roman"/>
          <w:spacing w:val="-17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«Россия</w:t>
      </w:r>
      <w:r w:rsidR="00C65FE0" w:rsidRPr="00F71580">
        <w:rPr>
          <w:rFonts w:eastAsiaTheme="majorEastAsia" w:cs="Times New Roman"/>
          <w:spacing w:val="-4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–</w:t>
      </w:r>
      <w:r w:rsidR="00C65FE0" w:rsidRPr="00F71580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мои</w:t>
      </w:r>
      <w:r w:rsidR="00C65FE0" w:rsidRPr="00F71580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горизонты»</w:t>
      </w:r>
      <w:r w:rsidR="00C65FE0" w:rsidRPr="00F71580">
        <w:rPr>
          <w:rFonts w:eastAsiaTheme="majorEastAsia" w:cs="Times New Roman"/>
          <w:spacing w:val="-10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введен</w:t>
      </w:r>
      <w:r w:rsidR="00C65FE0" w:rsidRPr="00F71580">
        <w:rPr>
          <w:rFonts w:eastAsiaTheme="majorEastAsia" w:cs="Times New Roman"/>
          <w:spacing w:val="-9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с</w:t>
      </w:r>
      <w:r w:rsidR="00C65FE0" w:rsidRPr="00F71580">
        <w:rPr>
          <w:rFonts w:eastAsiaTheme="majorEastAsia" w:cs="Times New Roman"/>
          <w:spacing w:val="-12"/>
          <w:szCs w:val="28"/>
          <w:lang w:eastAsia="zh-CN" w:bidi="hi-IN"/>
          <w14:ligatures w14:val="none"/>
        </w:rPr>
        <w:t xml:space="preserve"> </w:t>
      </w:r>
      <w:r w:rsidR="00A02E44" w:rsidRPr="00F71580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01.09.2023</w:t>
      </w:r>
      <w:r w:rsidR="00C65FE0" w:rsidRPr="00F71580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.</w:t>
      </w:r>
    </w:p>
    <w:p w14:paraId="55A46FFC" w14:textId="77777777" w:rsidR="00C65FE0" w:rsidRPr="00D86B3D" w:rsidRDefault="00C65FE0" w:rsidP="00D86B3D">
      <w:pPr>
        <w:suppressAutoHyphens/>
        <w:spacing w:after="140" w:line="244" w:lineRule="auto"/>
        <w:ind w:right="839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Цель: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выстраивание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14:paraId="206909DD" w14:textId="326A6437" w:rsidR="00C65FE0" w:rsidRPr="00F71580" w:rsidRDefault="00F71580" w:rsidP="00F71580">
      <w:pPr>
        <w:keepNext/>
        <w:keepLines/>
        <w:suppressAutoHyphens/>
        <w:spacing w:before="360" w:after="80"/>
        <w:jc w:val="both"/>
        <w:outlineLvl w:val="0"/>
        <w:rPr>
          <w:rFonts w:eastAsiaTheme="majorEastAsia" w:cs="Times New Roman"/>
          <w:szCs w:val="28"/>
          <w:lang w:eastAsia="zh-CN" w:bidi="hi-IN"/>
          <w14:ligatures w14:val="none"/>
        </w:rPr>
      </w:pPr>
      <w:r>
        <w:rPr>
          <w:rFonts w:eastAsiaTheme="majorEastAsia" w:cs="Times New Roman"/>
          <w:szCs w:val="28"/>
          <w:lang w:eastAsia="zh-CN" w:bidi="hi-IN"/>
          <w14:ligatures w14:val="none"/>
        </w:rPr>
        <w:t xml:space="preserve">      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Уровень-</w:t>
      </w:r>
      <w:r w:rsidR="00C65FE0" w:rsidRPr="00F71580">
        <w:rPr>
          <w:rFonts w:eastAsiaTheme="majorEastAsia" w:cs="Times New Roman"/>
          <w:spacing w:val="-4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основной</w:t>
      </w:r>
      <w:r w:rsidR="00C65FE0" w:rsidRPr="00F71580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zCs w:val="28"/>
          <w:lang w:eastAsia="zh-CN" w:bidi="hi-IN"/>
          <w14:ligatures w14:val="none"/>
        </w:rPr>
        <w:t>(34</w:t>
      </w:r>
      <w:r w:rsidR="00C65FE0" w:rsidRPr="00F71580">
        <w:rPr>
          <w:rFonts w:eastAsiaTheme="majorEastAsia" w:cs="Times New Roman"/>
          <w:spacing w:val="-1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spacing w:val="-2"/>
          <w:szCs w:val="28"/>
          <w:lang w:eastAsia="zh-CN" w:bidi="hi-IN"/>
          <w14:ligatures w14:val="none"/>
        </w:rPr>
        <w:t>час.).</w:t>
      </w:r>
    </w:p>
    <w:p w14:paraId="6498EE20" w14:textId="77777777" w:rsidR="00BF0076" w:rsidRPr="00D86B3D" w:rsidRDefault="00C65FE0" w:rsidP="00D86B3D">
      <w:pPr>
        <w:suppressAutoHyphens/>
        <w:spacing w:before="5" w:after="0" w:line="244" w:lineRule="auto"/>
        <w:ind w:left="1479" w:right="3795" w:hanging="60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Целевая</w:t>
      </w:r>
      <w:r w:rsidRPr="00D86B3D">
        <w:rPr>
          <w:rFonts w:eastAsia="Noto Sans CJK SC" w:cs="Times New Roman"/>
          <w:b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аудитория</w:t>
      </w:r>
      <w:r w:rsidRPr="00D86B3D">
        <w:rPr>
          <w:rFonts w:eastAsia="Noto Sans CJK SC" w:cs="Times New Roman"/>
          <w:b/>
          <w:spacing w:val="-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-</w:t>
      </w:r>
      <w:r w:rsidRPr="00D86B3D">
        <w:rPr>
          <w:rFonts w:eastAsia="Noto Sans CJK SC" w:cs="Times New Roman"/>
          <w:b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обучающиеся</w:t>
      </w:r>
      <w:r w:rsidRPr="00D86B3D">
        <w:rPr>
          <w:rFonts w:eastAsia="Noto Sans CJK SC" w:cs="Times New Roman"/>
          <w:b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6-9</w:t>
      </w:r>
      <w:r w:rsidRPr="00D86B3D">
        <w:rPr>
          <w:rFonts w:eastAsia="Noto Sans CJK SC" w:cs="Times New Roman"/>
          <w:b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классов.</w:t>
      </w:r>
    </w:p>
    <w:p w14:paraId="78AC2BAA" w14:textId="57F4C791" w:rsidR="00C65FE0" w:rsidRPr="00D86B3D" w:rsidRDefault="00C65FE0" w:rsidP="00D86B3D">
      <w:pPr>
        <w:suppressAutoHyphens/>
        <w:spacing w:before="5" w:after="0" w:line="244" w:lineRule="auto"/>
        <w:ind w:left="1479" w:right="3795" w:hanging="60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zCs w:val="28"/>
          <w:u w:val="single"/>
          <w:lang w:eastAsia="zh-CN" w:bidi="hi-IN"/>
          <w14:ligatures w14:val="none"/>
        </w:rPr>
        <w:t>Форматы работы:</w:t>
      </w:r>
    </w:p>
    <w:p w14:paraId="0014046F" w14:textId="77777777" w:rsidR="00C65FE0" w:rsidRPr="00D86B3D" w:rsidRDefault="00C65FE0" w:rsidP="00D86B3D">
      <w:pPr>
        <w:widowControl w:val="0"/>
        <w:numPr>
          <w:ilvl w:val="0"/>
          <w:numId w:val="20"/>
        </w:numPr>
        <w:tabs>
          <w:tab w:val="left" w:pos="1557"/>
        </w:tabs>
        <w:suppressAutoHyphens/>
        <w:autoSpaceDE w:val="0"/>
        <w:autoSpaceDN w:val="0"/>
        <w:spacing w:after="0" w:line="259" w:lineRule="exact"/>
        <w:ind w:left="1557" w:hanging="1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Урочная</w:t>
      </w:r>
      <w:r w:rsidRPr="00D86B3D">
        <w:rPr>
          <w:rFonts w:eastAsia="Noto Sans CJK SC" w:cs="Times New Roman"/>
          <w:b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деятельность</w:t>
      </w:r>
      <w:r w:rsidRPr="00D86B3D">
        <w:rPr>
          <w:rFonts w:eastAsia="Noto Sans CJK SC" w:cs="Times New Roman"/>
          <w:b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-</w:t>
      </w:r>
      <w:r w:rsidRPr="00D86B3D">
        <w:rPr>
          <w:rFonts w:eastAsia="Noto Sans CJK SC" w:cs="Times New Roman"/>
          <w:b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профориентационное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содержание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урока;</w:t>
      </w:r>
    </w:p>
    <w:p w14:paraId="1AFACA8D" w14:textId="63EE43CE" w:rsidR="00C65FE0" w:rsidRPr="00D86B3D" w:rsidRDefault="00C65FE0" w:rsidP="00D86B3D">
      <w:pPr>
        <w:widowControl w:val="0"/>
        <w:numPr>
          <w:ilvl w:val="0"/>
          <w:numId w:val="20"/>
        </w:numPr>
        <w:tabs>
          <w:tab w:val="left" w:pos="1836"/>
          <w:tab w:val="left" w:pos="3486"/>
          <w:tab w:val="left" w:pos="5293"/>
          <w:tab w:val="left" w:pos="5720"/>
          <w:tab w:val="left" w:pos="8380"/>
        </w:tabs>
        <w:suppressAutoHyphens/>
        <w:autoSpaceDE w:val="0"/>
        <w:autoSpaceDN w:val="0"/>
        <w:spacing w:after="0"/>
        <w:ind w:right="837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pacing w:val="-2"/>
          <w:szCs w:val="28"/>
          <w:lang w:eastAsia="zh-CN" w:bidi="hi-IN"/>
          <w14:ligatures w14:val="none"/>
        </w:rPr>
        <w:t>Внеурочная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b/>
          <w:spacing w:val="-2"/>
          <w:szCs w:val="28"/>
          <w:lang w:eastAsia="zh-CN" w:bidi="hi-IN"/>
          <w14:ligatures w14:val="none"/>
        </w:rPr>
        <w:t>деятельность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>-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профоориентационная</w:t>
      </w:r>
      <w:r w:rsidR="00A02E44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онлайн-диагностика,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профориентационные уроки, проектная деятельность, классные часы, беседы, дискуссии и др.;</w:t>
      </w:r>
    </w:p>
    <w:p w14:paraId="0B6C8861" w14:textId="368DBDEB" w:rsidR="00C65FE0" w:rsidRPr="00FE3720" w:rsidRDefault="00C65FE0" w:rsidP="00D86B3D">
      <w:pPr>
        <w:widowControl w:val="0"/>
        <w:numPr>
          <w:ilvl w:val="0"/>
          <w:numId w:val="20"/>
        </w:numPr>
        <w:tabs>
          <w:tab w:val="left" w:pos="1635"/>
        </w:tabs>
        <w:suppressAutoHyphens/>
        <w:autoSpaceDE w:val="0"/>
        <w:autoSpaceDN w:val="0"/>
        <w:spacing w:after="0"/>
        <w:ind w:right="85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Воспитательная работа -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экскурсии на производство, в организации СПО, участие в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конкурсах.</w:t>
      </w:r>
    </w:p>
    <w:p w14:paraId="0332D669" w14:textId="77777777" w:rsidR="00FE3720" w:rsidRPr="00D86B3D" w:rsidRDefault="00FE3720" w:rsidP="00D86B3D">
      <w:pPr>
        <w:widowControl w:val="0"/>
        <w:numPr>
          <w:ilvl w:val="0"/>
          <w:numId w:val="20"/>
        </w:numPr>
        <w:tabs>
          <w:tab w:val="left" w:pos="1635"/>
        </w:tabs>
        <w:suppressAutoHyphens/>
        <w:autoSpaceDE w:val="0"/>
        <w:autoSpaceDN w:val="0"/>
        <w:spacing w:after="0"/>
        <w:ind w:right="85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37FE8923" w14:textId="77777777" w:rsidR="00BF0076" w:rsidRPr="00D86B3D" w:rsidRDefault="00BF0076" w:rsidP="00A02E44">
      <w:pPr>
        <w:widowControl w:val="0"/>
        <w:tabs>
          <w:tab w:val="left" w:pos="1635"/>
        </w:tabs>
        <w:suppressAutoHyphens/>
        <w:autoSpaceDE w:val="0"/>
        <w:autoSpaceDN w:val="0"/>
        <w:spacing w:after="0"/>
        <w:ind w:right="850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5DB89F18" w14:textId="062305C4" w:rsidR="00C65FE0" w:rsidRDefault="00BF0076" w:rsidP="00D86B3D">
      <w:pPr>
        <w:widowControl w:val="0"/>
        <w:tabs>
          <w:tab w:val="left" w:pos="1958"/>
        </w:tabs>
        <w:suppressAutoHyphens/>
        <w:autoSpaceDE w:val="0"/>
        <w:autoSpaceDN w:val="0"/>
        <w:spacing w:after="0" w:line="273" w:lineRule="exact"/>
        <w:jc w:val="both"/>
        <w:outlineLvl w:val="0"/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</w:pPr>
      <w:r w:rsidRPr="00D86B3D"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  <w:t xml:space="preserve">              </w:t>
      </w:r>
      <w:r w:rsidR="00F71580"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  <w:t xml:space="preserve">     </w:t>
      </w:r>
      <w:r w:rsidR="00A02E44"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  <w:t xml:space="preserve">  </w:t>
      </w: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2.12.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Модуль</w:t>
      </w:r>
      <w:r w:rsidR="00C65FE0" w:rsidRPr="00F71580">
        <w:rPr>
          <w:rFonts w:eastAsiaTheme="majorEastAsia" w:cs="Times New Roman"/>
          <w:b/>
          <w:spacing w:val="-11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«Детские</w:t>
      </w:r>
      <w:r w:rsidR="00C65FE0" w:rsidRPr="00F71580">
        <w:rPr>
          <w:rFonts w:eastAsiaTheme="majorEastAsia" w:cs="Times New Roman"/>
          <w:b/>
          <w:spacing w:val="-15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общественные</w:t>
      </w:r>
      <w:r w:rsidR="00C65FE0" w:rsidRPr="00F71580">
        <w:rPr>
          <w:rFonts w:eastAsiaTheme="majorEastAsia" w:cs="Times New Roman"/>
          <w:b/>
          <w:spacing w:val="-10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объединения»</w:t>
      </w:r>
    </w:p>
    <w:p w14:paraId="08A0DE23" w14:textId="77777777" w:rsidR="00F71580" w:rsidRPr="00F71580" w:rsidRDefault="00F71580" w:rsidP="00D86B3D">
      <w:pPr>
        <w:widowControl w:val="0"/>
        <w:tabs>
          <w:tab w:val="left" w:pos="1958"/>
        </w:tabs>
        <w:suppressAutoHyphens/>
        <w:autoSpaceDE w:val="0"/>
        <w:autoSpaceDN w:val="0"/>
        <w:spacing w:after="0" w:line="273" w:lineRule="exact"/>
        <w:jc w:val="both"/>
        <w:outlineLvl w:val="0"/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</w:pPr>
    </w:p>
    <w:p w14:paraId="48B62A95" w14:textId="77777777" w:rsidR="00F71580" w:rsidRDefault="00F71580" w:rsidP="00F71580">
      <w:pPr>
        <w:suppressAutoHyphens/>
        <w:spacing w:after="140" w:line="276" w:lineRule="auto"/>
        <w:ind w:right="839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Действующие на базе школы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 xml:space="preserve">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</w:t>
      </w:r>
    </w:p>
    <w:p w14:paraId="0EBC3BDB" w14:textId="198AF073" w:rsidR="00C65FE0" w:rsidRPr="00D86B3D" w:rsidRDefault="00F71580" w:rsidP="00F71580">
      <w:pPr>
        <w:suppressAutoHyphens/>
        <w:spacing w:after="140" w:line="276" w:lineRule="auto"/>
        <w:ind w:right="839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Воспитание в детском общественном объединении осуществляется через:</w:t>
      </w:r>
    </w:p>
    <w:p w14:paraId="6650F5C1" w14:textId="77777777" w:rsidR="00C65FE0" w:rsidRPr="00D86B3D" w:rsidRDefault="00C65FE0" w:rsidP="00D86B3D">
      <w:pPr>
        <w:suppressAutoHyphens/>
        <w:spacing w:after="140" w:line="276" w:lineRule="auto"/>
        <w:ind w:right="841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-утверждение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поведения;</w:t>
      </w:r>
    </w:p>
    <w:p w14:paraId="4AF0EBF7" w14:textId="77777777" w:rsidR="00C65FE0" w:rsidRPr="00D86B3D" w:rsidRDefault="00C65FE0" w:rsidP="00D86B3D">
      <w:pPr>
        <w:suppressAutoHyphens/>
        <w:spacing w:after="140" w:line="276" w:lineRule="auto"/>
        <w:ind w:right="840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 учреждениями социальной сферы (проведение культурно-просветительских 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дворе, уход за деревьями и кустарниками, благоустройство клумб) и др.;</w:t>
      </w:r>
    </w:p>
    <w:p w14:paraId="1799506E" w14:textId="77777777" w:rsidR="00C65FE0" w:rsidRPr="00D86B3D" w:rsidRDefault="00C65FE0" w:rsidP="00D86B3D">
      <w:pPr>
        <w:suppressAutoHyphens/>
        <w:spacing w:after="140" w:line="276" w:lineRule="auto"/>
        <w:ind w:right="85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14:paraId="19ED18D0" w14:textId="77777777" w:rsidR="00F71580" w:rsidRDefault="00F71580" w:rsidP="00F71580">
      <w:pPr>
        <w:suppressAutoHyphens/>
        <w:spacing w:before="64" w:after="140" w:line="276" w:lineRule="auto"/>
        <w:ind w:right="82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Первичное отделение Общероссийской общественно-государственной детско- юношеской организации - Российское движение детей и молодёжи «Движение первых» – общероссийская общественно-государственная детско-молодёжная организация. Создано в соответствии с Федеральным законом "О российском движении детей и молодежи"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</w:t>
      </w:r>
    </w:p>
    <w:p w14:paraId="30AE8289" w14:textId="49F86ED1" w:rsidR="00C65FE0" w:rsidRPr="00D86B3D" w:rsidRDefault="00F71580" w:rsidP="00F71580">
      <w:pPr>
        <w:suppressAutoHyphens/>
        <w:spacing w:before="64" w:after="140" w:line="276" w:lineRule="auto"/>
        <w:ind w:right="82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Участником школьного отделения РДШ может стать любой школьник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14:paraId="7392306A" w14:textId="538E966F" w:rsidR="00C65FE0" w:rsidRPr="00D86B3D" w:rsidRDefault="00C65FE0" w:rsidP="00851DE6">
      <w:pPr>
        <w:suppressAutoHyphens/>
        <w:spacing w:after="140" w:line="276" w:lineRule="auto"/>
        <w:ind w:right="84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Одно из направлений РДДМ «Движение первых» - программа «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Орлята России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» – уникальный проект, направленный на развитие социальной активности школьников младших классов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рамки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патриотического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воспитания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граждан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РФ.</w:t>
      </w:r>
      <w:r w:rsidRPr="00D86B3D">
        <w:rPr>
          <w:rFonts w:eastAsia="Noto Sans CJK SC" w:cs="Times New Roman"/>
          <w:spacing w:val="80"/>
          <w:w w:val="15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Участниками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 </w:t>
      </w:r>
      <w:r w:rsidR="00851DE6">
        <w:rPr>
          <w:rFonts w:eastAsia="Noto Sans CJK SC" w:cs="Times New Roman"/>
          <w:szCs w:val="28"/>
          <w:lang w:eastAsia="zh-CN" w:bidi="hi-IN"/>
          <w14:ligatures w14:val="none"/>
        </w:rPr>
        <w:t xml:space="preserve">программы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«</w:t>
      </w:r>
      <w:r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Орлята России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все за одного».</w:t>
      </w:r>
    </w:p>
    <w:p w14:paraId="4A585628" w14:textId="77777777" w:rsidR="00C65FE0" w:rsidRPr="00D86B3D" w:rsidRDefault="00C65FE0" w:rsidP="00D86B3D">
      <w:pPr>
        <w:suppressAutoHyphens/>
        <w:spacing w:before="14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39EE1BEA" w14:textId="38E6C62B" w:rsidR="00C65FE0" w:rsidRPr="00F71580" w:rsidRDefault="00BF0076" w:rsidP="00D86B3D">
      <w:pPr>
        <w:widowControl w:val="0"/>
        <w:tabs>
          <w:tab w:val="left" w:pos="2007"/>
        </w:tabs>
        <w:suppressAutoHyphens/>
        <w:autoSpaceDE w:val="0"/>
        <w:autoSpaceDN w:val="0"/>
        <w:spacing w:after="0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 xml:space="preserve">               2.13.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Модуль</w:t>
      </w:r>
      <w:r w:rsidR="00C65FE0" w:rsidRPr="00F71580">
        <w:rPr>
          <w:rFonts w:eastAsiaTheme="majorEastAsia" w:cs="Times New Roman"/>
          <w:b/>
          <w:spacing w:val="-11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«Экскурсии,</w:t>
      </w:r>
      <w:r w:rsidR="00C65FE0" w:rsidRPr="00F71580">
        <w:rPr>
          <w:rFonts w:eastAsiaTheme="majorEastAsia" w:cs="Times New Roman"/>
          <w:b/>
          <w:spacing w:val="-10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походы»</w:t>
      </w:r>
    </w:p>
    <w:p w14:paraId="60DAF245" w14:textId="77777777" w:rsidR="00F71580" w:rsidRDefault="00C65FE0" w:rsidP="00D86B3D">
      <w:pPr>
        <w:suppressAutoHyphens/>
        <w:spacing w:before="259" w:after="140" w:line="276" w:lineRule="auto"/>
        <w:ind w:right="84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 бережно относиться к ней, приобрести важный опыт социально одобряемого поведения в различных внешкольных ситуациях.</w:t>
      </w:r>
    </w:p>
    <w:p w14:paraId="7EB1C29C" w14:textId="4A8D24DF" w:rsidR="00C65FE0" w:rsidRPr="00D86B3D" w:rsidRDefault="00C65FE0" w:rsidP="00D86B3D">
      <w:pPr>
        <w:suppressAutoHyphens/>
        <w:spacing w:before="259" w:after="140" w:line="276" w:lineRule="auto"/>
        <w:ind w:right="84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0483DC60" w14:textId="77777777" w:rsidR="00C65FE0" w:rsidRPr="00D86B3D" w:rsidRDefault="00C65FE0" w:rsidP="00D86B3D">
      <w:pPr>
        <w:suppressAutoHyphens/>
        <w:spacing w:before="5" w:after="140" w:line="237" w:lineRule="auto"/>
        <w:ind w:right="854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14:paraId="51AA1289" w14:textId="77777777" w:rsidR="00C65FE0" w:rsidRPr="00D86B3D" w:rsidRDefault="00C65FE0" w:rsidP="00D86B3D">
      <w:pPr>
        <w:suppressAutoHyphens/>
        <w:spacing w:before="1" w:after="140" w:line="276" w:lineRule="auto"/>
        <w:ind w:right="85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-ежегодные походы на природу, экскурсионные поездки по туристическим маршрутам организуемые в классах их классными руководителями и родителями школьников, после окончания учебного года;</w:t>
      </w:r>
    </w:p>
    <w:p w14:paraId="0495EC70" w14:textId="1E817771" w:rsidR="00C65FE0" w:rsidRPr="00D86B3D" w:rsidRDefault="00C65FE0" w:rsidP="00D86B3D">
      <w:pPr>
        <w:suppressAutoHyphens/>
        <w:spacing w:before="1" w:after="140" w:line="276" w:lineRule="auto"/>
        <w:ind w:right="102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 экскурсии в музей, на предприятия; по возможности на представления в кинотеатр, д</w:t>
      </w:r>
      <w:r w:rsidR="00851DE6">
        <w:rPr>
          <w:rFonts w:eastAsia="Noto Sans CJK SC" w:cs="Times New Roman"/>
          <w:szCs w:val="28"/>
          <w:lang w:eastAsia="zh-CN" w:bidi="hi-IN"/>
          <w14:ligatures w14:val="none"/>
        </w:rPr>
        <w:t>рамтеатр.</w:t>
      </w:r>
    </w:p>
    <w:p w14:paraId="069C2FED" w14:textId="77777777" w:rsidR="00C65FE0" w:rsidRPr="00D86B3D" w:rsidRDefault="00C65FE0" w:rsidP="00D86B3D">
      <w:pPr>
        <w:suppressAutoHyphens/>
        <w:spacing w:before="14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30E74328" w14:textId="1EDF314D" w:rsidR="00C65FE0" w:rsidRPr="00F71580" w:rsidRDefault="00BF0076" w:rsidP="00D86B3D">
      <w:pPr>
        <w:widowControl w:val="0"/>
        <w:tabs>
          <w:tab w:val="left" w:pos="1958"/>
        </w:tabs>
        <w:suppressAutoHyphens/>
        <w:autoSpaceDE w:val="0"/>
        <w:autoSpaceDN w:val="0"/>
        <w:spacing w:after="0" w:line="272" w:lineRule="exact"/>
        <w:jc w:val="both"/>
        <w:outlineLvl w:val="0"/>
        <w:rPr>
          <w:rFonts w:eastAsiaTheme="majorEastAsia" w:cs="Times New Roman"/>
          <w:b/>
          <w:color w:val="2F5496" w:themeColor="accent1" w:themeShade="BF"/>
          <w:spacing w:val="-2"/>
          <w:szCs w:val="28"/>
          <w:lang w:eastAsia="zh-CN" w:bidi="hi-IN"/>
          <w14:ligatures w14:val="none"/>
        </w:rPr>
      </w:pPr>
      <w:r w:rsidRPr="00D86B3D"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  <w:t xml:space="preserve">             </w:t>
      </w: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 xml:space="preserve">     2.14.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Модуль</w:t>
      </w:r>
      <w:r w:rsidR="00C65FE0" w:rsidRPr="00F71580">
        <w:rPr>
          <w:rFonts w:eastAsiaTheme="majorEastAsia" w:cs="Times New Roman"/>
          <w:b/>
          <w:spacing w:val="-7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«Я-</w:t>
      </w:r>
      <w:r w:rsidR="00C65FE0" w:rsidRPr="00F71580">
        <w:rPr>
          <w:rFonts w:eastAsiaTheme="majorEastAsia" w:cs="Times New Roman"/>
          <w:b/>
          <w:spacing w:val="-7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гражданин»</w:t>
      </w:r>
    </w:p>
    <w:p w14:paraId="67CFF44D" w14:textId="77777777" w:rsidR="00851DE6" w:rsidRPr="00D86B3D" w:rsidRDefault="00851DE6" w:rsidP="00D86B3D">
      <w:pPr>
        <w:widowControl w:val="0"/>
        <w:tabs>
          <w:tab w:val="left" w:pos="1958"/>
        </w:tabs>
        <w:suppressAutoHyphens/>
        <w:autoSpaceDE w:val="0"/>
        <w:autoSpaceDN w:val="0"/>
        <w:spacing w:after="0" w:line="272" w:lineRule="exact"/>
        <w:jc w:val="both"/>
        <w:outlineLvl w:val="0"/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</w:pPr>
    </w:p>
    <w:p w14:paraId="330827E1" w14:textId="77777777" w:rsidR="00C65FE0" w:rsidRPr="00D86B3D" w:rsidRDefault="00C65FE0" w:rsidP="00D86B3D">
      <w:pPr>
        <w:suppressAutoHyphens/>
        <w:spacing w:after="140" w:line="276" w:lineRule="auto"/>
        <w:ind w:right="1021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Организация работы представляет собой определенную систему содержания, форм и методов педагогических воздействий. Она опирается на принципы социальной активности, индивидуализации, мотивированности, взаимодействия личности и коллектива, единства образовательной и воспитательной среды. Данное направление призвано способствовать:</w:t>
      </w:r>
    </w:p>
    <w:p w14:paraId="5AEEAE1D" w14:textId="77777777" w:rsidR="00C65FE0" w:rsidRPr="00D86B3D" w:rsidRDefault="00C65FE0" w:rsidP="00D86B3D">
      <w:pPr>
        <w:suppressAutoHyphens/>
        <w:spacing w:after="140" w:line="276" w:lineRule="auto"/>
        <w:ind w:right="1017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-развитию целостной системы патриотического воспитания, позволяющей формировать у обучающихся высокой общей культуры, патриотических чувств и сознания на основе исторических ценностей России, родного села, района, области;</w:t>
      </w:r>
    </w:p>
    <w:p w14:paraId="119A8467" w14:textId="77777777" w:rsidR="00C65FE0" w:rsidRPr="00D86B3D" w:rsidRDefault="00C65FE0" w:rsidP="00D86B3D">
      <w:pPr>
        <w:suppressAutoHyphens/>
        <w:spacing w:after="140" w:line="276" w:lineRule="auto"/>
        <w:ind w:right="1027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-формирование ответственного понимания обучающимися своего гражданского долга и конституционных обязанностей;</w:t>
      </w:r>
    </w:p>
    <w:p w14:paraId="019E135C" w14:textId="5093E036" w:rsidR="00C65FE0" w:rsidRPr="00D86B3D" w:rsidRDefault="00C65FE0" w:rsidP="00F71580">
      <w:pPr>
        <w:suppressAutoHyphens/>
        <w:spacing w:after="140" w:line="276" w:lineRule="auto"/>
        <w:ind w:right="1036"/>
        <w:jc w:val="both"/>
        <w:rPr>
          <w:rFonts w:eastAsia="Noto Sans CJK SC" w:cs="Times New Roman"/>
          <w:szCs w:val="28"/>
          <w:lang w:eastAsia="zh-CN" w:bidi="hi-IN"/>
          <w14:ligatures w14:val="none"/>
        </w:rPr>
        <w:sectPr w:rsidR="00C65FE0" w:rsidRPr="00D86B3D" w:rsidSect="00C65FE0">
          <w:pgSz w:w="11930" w:h="16860"/>
          <w:pgMar w:top="740" w:right="0" w:bottom="1180" w:left="566" w:header="0" w:footer="918" w:gutter="0"/>
          <w:cols w:space="720"/>
        </w:sect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-создание благоприятных условий для нравственного интеллектуального и физического формирования ли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>чности подрастающего поколения.</w:t>
      </w:r>
    </w:p>
    <w:p w14:paraId="28597163" w14:textId="0108AAD1" w:rsidR="00C65FE0" w:rsidRDefault="00F71580" w:rsidP="00F71580">
      <w:pPr>
        <w:keepNext/>
        <w:keepLines/>
        <w:suppressAutoHyphens/>
        <w:spacing w:before="72" w:after="80"/>
        <w:jc w:val="both"/>
        <w:outlineLvl w:val="0"/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</w:pPr>
      <w:r>
        <w:rPr>
          <w:rFonts w:eastAsiaTheme="majorEastAsia" w:cs="Times New Roman"/>
          <w:b/>
          <w:szCs w:val="28"/>
          <w:lang w:eastAsia="zh-CN" w:bidi="hi-IN"/>
          <w14:ligatures w14:val="none"/>
        </w:rPr>
        <w:lastRenderedPageBreak/>
        <w:t xml:space="preserve">       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Раздел</w:t>
      </w:r>
      <w:r w:rsidR="00C65FE0" w:rsidRPr="00F71580">
        <w:rPr>
          <w:rFonts w:eastAsiaTheme="majorEastAsia" w:cs="Times New Roman"/>
          <w:b/>
          <w:spacing w:val="-16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III.</w:t>
      </w:r>
      <w:r w:rsidR="00C65FE0" w:rsidRPr="00F71580">
        <w:rPr>
          <w:rFonts w:eastAsiaTheme="majorEastAsia" w:cs="Times New Roman"/>
          <w:b/>
          <w:spacing w:val="-12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Организация</w:t>
      </w:r>
      <w:r w:rsidR="00C65FE0" w:rsidRPr="00F71580">
        <w:rPr>
          <w:rFonts w:eastAsiaTheme="majorEastAsia" w:cs="Times New Roman"/>
          <w:b/>
          <w:spacing w:val="-10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воспитательной</w:t>
      </w:r>
      <w:r w:rsidR="00C65FE0" w:rsidRPr="00F71580">
        <w:rPr>
          <w:rFonts w:eastAsiaTheme="majorEastAsia" w:cs="Times New Roman"/>
          <w:b/>
          <w:spacing w:val="-9"/>
          <w:szCs w:val="28"/>
          <w:lang w:eastAsia="zh-CN" w:bidi="hi-IN"/>
          <w14:ligatures w14:val="none"/>
        </w:rPr>
        <w:t xml:space="preserve"> </w:t>
      </w:r>
      <w:r w:rsidR="00C65FE0"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деятельности</w:t>
      </w:r>
    </w:p>
    <w:p w14:paraId="63CF27EE" w14:textId="77777777" w:rsidR="00FE3720" w:rsidRPr="00F71580" w:rsidRDefault="00FE3720" w:rsidP="00F71580">
      <w:pPr>
        <w:keepNext/>
        <w:keepLines/>
        <w:suppressAutoHyphens/>
        <w:spacing w:before="72" w:after="80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</w:p>
    <w:p w14:paraId="0A5FA8F4" w14:textId="448DB618" w:rsidR="00C65FE0" w:rsidRPr="00D86B3D" w:rsidRDefault="00F71580" w:rsidP="00F71580">
      <w:pPr>
        <w:widowControl w:val="0"/>
        <w:tabs>
          <w:tab w:val="left" w:pos="1658"/>
        </w:tabs>
        <w:suppressAutoHyphens/>
        <w:autoSpaceDE w:val="0"/>
        <w:autoSpaceDN w:val="0"/>
        <w:spacing w:after="0" w:line="273" w:lineRule="exact"/>
        <w:jc w:val="both"/>
        <w:rPr>
          <w:rFonts w:eastAsia="Noto Sans CJK SC" w:cs="Times New Roman"/>
          <w:b/>
          <w:szCs w:val="28"/>
          <w:lang w:eastAsia="zh-CN" w:bidi="hi-IN"/>
          <w14:ligatures w14:val="none"/>
        </w:rPr>
      </w:pPr>
      <w:r>
        <w:rPr>
          <w:rFonts w:eastAsia="Noto Sans CJK SC" w:cs="Times New Roman"/>
          <w:b/>
          <w:szCs w:val="28"/>
          <w:lang w:eastAsia="zh-CN" w:bidi="hi-IN"/>
          <w14:ligatures w14:val="none"/>
        </w:rPr>
        <w:t xml:space="preserve">       </w:t>
      </w:r>
      <w:r w:rsidR="00C65FE0"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Общие</w:t>
      </w:r>
      <w:r w:rsidR="00C65FE0" w:rsidRPr="00D86B3D">
        <w:rPr>
          <w:rFonts w:eastAsia="Noto Sans CJK SC" w:cs="Times New Roman"/>
          <w:b/>
          <w:spacing w:val="-17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требования</w:t>
      </w:r>
      <w:r w:rsidR="00C65FE0" w:rsidRPr="00D86B3D">
        <w:rPr>
          <w:rFonts w:eastAsia="Noto Sans CJK SC" w:cs="Times New Roman"/>
          <w:b/>
          <w:spacing w:val="-13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к</w:t>
      </w:r>
      <w:r w:rsidR="00C65FE0" w:rsidRPr="00D86B3D">
        <w:rPr>
          <w:rFonts w:eastAsia="Noto Sans CJK SC" w:cs="Times New Roman"/>
          <w:b/>
          <w:spacing w:val="-12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условиям</w:t>
      </w:r>
      <w:r w:rsidR="00C65FE0" w:rsidRPr="00D86B3D">
        <w:rPr>
          <w:rFonts w:eastAsia="Noto Sans CJK SC" w:cs="Times New Roman"/>
          <w:b/>
          <w:spacing w:val="-14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b/>
          <w:szCs w:val="28"/>
          <w:lang w:eastAsia="zh-CN" w:bidi="hi-IN"/>
          <w14:ligatures w14:val="none"/>
        </w:rPr>
        <w:t>реализации</w:t>
      </w:r>
      <w:r w:rsidR="00C65FE0" w:rsidRPr="00D86B3D">
        <w:rPr>
          <w:rFonts w:eastAsia="Noto Sans CJK SC" w:cs="Times New Roman"/>
          <w:b/>
          <w:spacing w:val="-9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b/>
          <w:spacing w:val="-2"/>
          <w:szCs w:val="28"/>
          <w:lang w:eastAsia="zh-CN" w:bidi="hi-IN"/>
          <w14:ligatures w14:val="none"/>
        </w:rPr>
        <w:t>Программы</w:t>
      </w:r>
    </w:p>
    <w:p w14:paraId="12E14A49" w14:textId="77777777" w:rsidR="00C65FE0" w:rsidRPr="00D86B3D" w:rsidRDefault="00C65FE0" w:rsidP="00D86B3D">
      <w:pPr>
        <w:suppressAutoHyphens/>
        <w:spacing w:after="140" w:line="276" w:lineRule="auto"/>
        <w:ind w:right="857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</w:t>
      </w:r>
    </w:p>
    <w:p w14:paraId="67EB7FBD" w14:textId="77777777" w:rsidR="00C65FE0" w:rsidRPr="00D86B3D" w:rsidRDefault="00C65FE0" w:rsidP="00D86B3D">
      <w:pPr>
        <w:suppressAutoHyphens/>
        <w:spacing w:after="140" w:line="235" w:lineRule="auto"/>
        <w:ind w:right="855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Уклад школы направлен на сохранение преемственности принципов воспитания на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всех уровнях общего образования:</w:t>
      </w:r>
    </w:p>
    <w:p w14:paraId="5090541B" w14:textId="77777777" w:rsidR="00C65FE0" w:rsidRPr="00D86B3D" w:rsidRDefault="00C65FE0" w:rsidP="00D86B3D">
      <w:pPr>
        <w:suppressAutoHyphens/>
        <w:spacing w:after="140" w:line="276" w:lineRule="auto"/>
        <w:ind w:right="847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-обеспечение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обучения;</w:t>
      </w:r>
    </w:p>
    <w:p w14:paraId="4BF77B41" w14:textId="77777777" w:rsidR="00C65FE0" w:rsidRPr="00D86B3D" w:rsidRDefault="00C65FE0" w:rsidP="00D86B3D">
      <w:pPr>
        <w:suppressAutoHyphens/>
        <w:spacing w:after="140" w:line="276" w:lineRule="auto"/>
        <w:ind w:right="86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-наличие профессиональных кадров и готовность педагогического коллектива к достижению целевых ориентиров Программы воспитания;</w:t>
      </w:r>
    </w:p>
    <w:p w14:paraId="70405895" w14:textId="77777777" w:rsidR="00C65FE0" w:rsidRPr="00D86B3D" w:rsidRDefault="00C65FE0" w:rsidP="00D86B3D">
      <w:pPr>
        <w:suppressAutoHyphens/>
        <w:spacing w:before="6" w:after="140" w:line="274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-взаимодействие</w:t>
      </w:r>
      <w:r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родителями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(законными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представителями)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вопросам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воспитания;</w:t>
      </w:r>
    </w:p>
    <w:p w14:paraId="6F934283" w14:textId="77777777" w:rsidR="00C65FE0" w:rsidRPr="00D86B3D" w:rsidRDefault="00C65FE0" w:rsidP="00D86B3D">
      <w:pPr>
        <w:suppressAutoHyphens/>
        <w:spacing w:after="140" w:line="276" w:lineRule="auto"/>
        <w:ind w:right="86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14:paraId="7F6B9B7D" w14:textId="77777777" w:rsidR="00C65FE0" w:rsidRPr="00D86B3D" w:rsidRDefault="00C65FE0" w:rsidP="00D86B3D">
      <w:pPr>
        <w:suppressAutoHyphens/>
        <w:spacing w:before="9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5E390D02" w14:textId="77777777" w:rsidR="00C65FE0" w:rsidRPr="00F71580" w:rsidRDefault="00C65FE0" w:rsidP="00FE3720">
      <w:pPr>
        <w:widowControl w:val="0"/>
        <w:numPr>
          <w:ilvl w:val="1"/>
          <w:numId w:val="19"/>
        </w:numPr>
        <w:tabs>
          <w:tab w:val="left" w:pos="1838"/>
        </w:tabs>
        <w:suppressAutoHyphens/>
        <w:autoSpaceDE w:val="0"/>
        <w:autoSpaceDN w:val="0"/>
        <w:spacing w:after="0" w:line="272" w:lineRule="exact"/>
        <w:ind w:left="1838" w:hanging="419"/>
        <w:jc w:val="left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Кадровое</w:t>
      </w:r>
      <w:r w:rsidRPr="00F71580">
        <w:rPr>
          <w:rFonts w:eastAsiaTheme="majorEastAsia" w:cs="Times New Roman"/>
          <w:b/>
          <w:spacing w:val="-16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обеспечение</w:t>
      </w:r>
      <w:r w:rsidRPr="00F71580">
        <w:rPr>
          <w:rFonts w:eastAsiaTheme="majorEastAsia" w:cs="Times New Roman"/>
          <w:b/>
          <w:spacing w:val="-14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воспитательного</w:t>
      </w:r>
      <w:r w:rsidRPr="00F71580">
        <w:rPr>
          <w:rFonts w:eastAsiaTheme="majorEastAsia" w:cs="Times New Roman"/>
          <w:b/>
          <w:spacing w:val="-10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процесса</w:t>
      </w:r>
    </w:p>
    <w:p w14:paraId="2FDC2E67" w14:textId="77777777" w:rsidR="00851DE6" w:rsidRPr="00D86B3D" w:rsidRDefault="00851DE6" w:rsidP="00851DE6">
      <w:pPr>
        <w:widowControl w:val="0"/>
        <w:tabs>
          <w:tab w:val="left" w:pos="1838"/>
        </w:tabs>
        <w:suppressAutoHyphens/>
        <w:autoSpaceDE w:val="0"/>
        <w:autoSpaceDN w:val="0"/>
        <w:spacing w:after="0" w:line="272" w:lineRule="exact"/>
        <w:ind w:left="1838"/>
        <w:outlineLvl w:val="0"/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</w:pPr>
    </w:p>
    <w:p w14:paraId="4DB4F6A5" w14:textId="77777777" w:rsidR="00C65FE0" w:rsidRPr="00D86B3D" w:rsidRDefault="00C65FE0" w:rsidP="00D86B3D">
      <w:pPr>
        <w:suppressAutoHyphens/>
        <w:spacing w:after="140" w:line="276" w:lineRule="auto"/>
        <w:ind w:right="839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Педагог являет собой всегда главный для обучающихся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</w:t>
      </w:r>
    </w:p>
    <w:p w14:paraId="3266E784" w14:textId="77777777" w:rsidR="00C65FE0" w:rsidRPr="00D86B3D" w:rsidRDefault="00C65FE0" w:rsidP="00D86B3D">
      <w:pPr>
        <w:suppressAutoHyphens/>
        <w:spacing w:after="140" w:line="276" w:lineRule="auto"/>
        <w:ind w:right="85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Мероприятия по подготовке кадров:</w:t>
      </w:r>
    </w:p>
    <w:p w14:paraId="30CC890C" w14:textId="51A25893" w:rsidR="00C65FE0" w:rsidRPr="00D86B3D" w:rsidRDefault="00C65FE0" w:rsidP="00D86B3D">
      <w:pPr>
        <w:tabs>
          <w:tab w:val="left" w:pos="2458"/>
          <w:tab w:val="left" w:pos="3608"/>
          <w:tab w:val="left" w:pos="5442"/>
          <w:tab w:val="left" w:pos="6908"/>
          <w:tab w:val="left" w:pos="7723"/>
          <w:tab w:val="left" w:pos="9333"/>
          <w:tab w:val="left" w:pos="9797"/>
        </w:tabs>
        <w:suppressAutoHyphens/>
        <w:spacing w:after="140" w:line="276" w:lineRule="auto"/>
        <w:ind w:right="869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-сопровождение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молодых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педагогических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работников,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вновь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поступивших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>на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работу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педагогических работников (работа школы наставничества);</w:t>
      </w:r>
    </w:p>
    <w:p w14:paraId="31B25FE3" w14:textId="77777777" w:rsidR="00C65FE0" w:rsidRPr="00D86B3D" w:rsidRDefault="00C65FE0" w:rsidP="00D86B3D">
      <w:pPr>
        <w:suppressAutoHyphens/>
        <w:spacing w:after="140" w:line="276" w:lineRule="auto"/>
        <w:ind w:right="91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-индивидуальная</w:t>
      </w:r>
      <w:r w:rsidRPr="00D86B3D">
        <w:rPr>
          <w:rFonts w:eastAsia="Noto Sans CJK SC" w:cs="Times New Roman"/>
          <w:spacing w:val="7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работа</w:t>
      </w:r>
      <w:r w:rsidRPr="00D86B3D">
        <w:rPr>
          <w:rFonts w:eastAsia="Noto Sans CJK SC" w:cs="Times New Roman"/>
          <w:spacing w:val="7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7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педагогическими</w:t>
      </w:r>
      <w:r w:rsidRPr="00D86B3D">
        <w:rPr>
          <w:rFonts w:eastAsia="Noto Sans CJK SC" w:cs="Times New Roman"/>
          <w:spacing w:val="7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работниками</w:t>
      </w:r>
      <w:r w:rsidRPr="00D86B3D">
        <w:rPr>
          <w:rFonts w:eastAsia="Noto Sans CJK SC" w:cs="Times New Roman"/>
          <w:spacing w:val="7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</w:t>
      </w:r>
      <w:r w:rsidRPr="00D86B3D">
        <w:rPr>
          <w:rFonts w:eastAsia="Noto Sans CJK SC" w:cs="Times New Roman"/>
          <w:spacing w:val="6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запросам</w:t>
      </w:r>
      <w:r w:rsidRPr="00D86B3D">
        <w:rPr>
          <w:rFonts w:eastAsia="Noto Sans CJK SC" w:cs="Times New Roman"/>
          <w:spacing w:val="7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(в</w:t>
      </w:r>
      <w:r w:rsidRPr="00D86B3D">
        <w:rPr>
          <w:rFonts w:eastAsia="Noto Sans CJK SC" w:cs="Times New Roman"/>
          <w:spacing w:val="7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том</w:t>
      </w:r>
      <w:r w:rsidRPr="00D86B3D">
        <w:rPr>
          <w:rFonts w:eastAsia="Noto Sans CJK SC" w:cs="Times New Roman"/>
          <w:spacing w:val="7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числе</w:t>
      </w:r>
      <w:r w:rsidRPr="00D86B3D">
        <w:rPr>
          <w:rFonts w:eastAsia="Noto Sans CJK SC" w:cs="Times New Roman"/>
          <w:spacing w:val="7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7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 вопросам классного руководства);</w:t>
      </w:r>
    </w:p>
    <w:p w14:paraId="231548BB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-контроль</w:t>
      </w:r>
      <w:r w:rsidRPr="00D86B3D">
        <w:rPr>
          <w:rFonts w:eastAsia="Noto Sans CJK SC" w:cs="Times New Roman"/>
          <w:spacing w:val="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оформления</w:t>
      </w:r>
      <w:r w:rsidRPr="00D86B3D">
        <w:rPr>
          <w:rFonts w:eastAsia="Noto Sans CJK SC" w:cs="Times New Roman"/>
          <w:spacing w:val="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учебно-педагогической</w:t>
      </w:r>
      <w:r w:rsidRPr="00D86B3D">
        <w:rPr>
          <w:rFonts w:eastAsia="Noto Sans CJK SC" w:cs="Times New Roman"/>
          <w:spacing w:val="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документации;</w:t>
      </w:r>
    </w:p>
    <w:p w14:paraId="0293E96E" w14:textId="77777777" w:rsidR="00C65FE0" w:rsidRPr="00D86B3D" w:rsidRDefault="00C65FE0" w:rsidP="00D86B3D">
      <w:pPr>
        <w:suppressAutoHyphens/>
        <w:spacing w:after="140" w:line="276" w:lineRule="auto"/>
        <w:ind w:right="91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-проведение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конференций,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«круглых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столов»,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семинаров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педагогическим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другим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проблемам духовно-нравственного воспитания и просвещения обучающихся;</w:t>
      </w:r>
    </w:p>
    <w:p w14:paraId="7F6EDCFA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-участие</w:t>
      </w:r>
      <w:r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постоянно</w:t>
      </w:r>
      <w:r w:rsidRPr="00D86B3D">
        <w:rPr>
          <w:rFonts w:eastAsia="Noto Sans CJK SC" w:cs="Times New Roman"/>
          <w:spacing w:val="-1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действующих учебных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курсах,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семинарах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</w:t>
      </w:r>
      <w:r w:rsidRPr="00D86B3D">
        <w:rPr>
          <w:rFonts w:eastAsia="Noto Sans CJK SC" w:cs="Times New Roman"/>
          <w:spacing w:val="-1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вопросам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воспитания;</w:t>
      </w:r>
    </w:p>
    <w:p w14:paraId="5B204F9E" w14:textId="7FC7530E" w:rsidR="00C65FE0" w:rsidRPr="00D86B3D" w:rsidRDefault="00C65FE0" w:rsidP="00D86B3D">
      <w:pPr>
        <w:suppressAutoHyphens/>
        <w:spacing w:after="140" w:line="276" w:lineRule="auto"/>
        <w:ind w:right="91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-участие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работе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="00851DE6">
        <w:rPr>
          <w:rFonts w:eastAsia="Noto Sans CJK SC" w:cs="Times New Roman"/>
          <w:szCs w:val="28"/>
          <w:lang w:eastAsia="zh-CN" w:bidi="hi-IN"/>
          <w14:ligatures w14:val="none"/>
        </w:rPr>
        <w:t>муниципальных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методических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объединений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представление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опыта работы школы;</w:t>
      </w:r>
    </w:p>
    <w:p w14:paraId="680906D8" w14:textId="77777777" w:rsidR="00851DE6" w:rsidRDefault="00851DE6" w:rsidP="00851DE6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="00C65FE0" w:rsidRPr="00D86B3D">
        <w:rPr>
          <w:rFonts w:eastAsia="Noto Sans CJK SC" w:cs="Times New Roman"/>
          <w:spacing w:val="62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школе</w:t>
      </w:r>
      <w:r w:rsidR="00C65FE0" w:rsidRPr="00D86B3D">
        <w:rPr>
          <w:rFonts w:eastAsia="Noto Sans CJK SC" w:cs="Times New Roman"/>
          <w:spacing w:val="64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имеется</w:t>
      </w:r>
      <w:r w:rsidR="00C65FE0" w:rsidRPr="00D86B3D">
        <w:rPr>
          <w:rFonts w:eastAsia="Noto Sans CJK SC" w:cs="Times New Roman"/>
          <w:spacing w:val="71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должность </w:t>
      </w:r>
      <w:r w:rsidR="00BF0076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Советника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.</w:t>
      </w:r>
    </w:p>
    <w:p w14:paraId="447335F1" w14:textId="3D5868C8" w:rsidR="00C65FE0" w:rsidRPr="00D86B3D" w:rsidRDefault="00C65FE0" w:rsidP="00851DE6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4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педагогическом</w:t>
      </w:r>
      <w:r w:rsidRPr="00D86B3D">
        <w:rPr>
          <w:rFonts w:eastAsia="Noto Sans CJK SC" w:cs="Times New Roman"/>
          <w:spacing w:val="6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плане</w:t>
      </w:r>
      <w:r w:rsidRPr="00D86B3D">
        <w:rPr>
          <w:rFonts w:eastAsia="Noto Sans CJK SC" w:cs="Times New Roman"/>
          <w:spacing w:val="5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среди</w:t>
      </w:r>
      <w:r w:rsidRPr="00D86B3D">
        <w:rPr>
          <w:rFonts w:eastAsia="Noto Sans CJK SC" w:cs="Times New Roman"/>
          <w:spacing w:val="6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базовых</w:t>
      </w:r>
      <w:r w:rsidRPr="00D86B3D">
        <w:rPr>
          <w:rFonts w:eastAsia="Noto Sans CJK SC" w:cs="Times New Roman"/>
          <w:spacing w:val="6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национальных</w:t>
      </w:r>
      <w:r w:rsidRPr="00D86B3D">
        <w:rPr>
          <w:rFonts w:eastAsia="Noto Sans CJK SC" w:cs="Times New Roman"/>
          <w:spacing w:val="6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ценностей</w:t>
      </w:r>
      <w:r w:rsidRPr="00D86B3D">
        <w:rPr>
          <w:rFonts w:eastAsia="Noto Sans CJK SC" w:cs="Times New Roman"/>
          <w:spacing w:val="5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необходимо</w:t>
      </w:r>
    </w:p>
    <w:p w14:paraId="12E942A8" w14:textId="77777777" w:rsidR="00C65FE0" w:rsidRPr="00D86B3D" w:rsidRDefault="00C65FE0" w:rsidP="00D86B3D">
      <w:pPr>
        <w:suppressAutoHyphens/>
        <w:spacing w:after="140" w:line="276" w:lineRule="auto"/>
        <w:ind w:right="915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установить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одну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важнейшую,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системообразующую,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дающую</w:t>
      </w:r>
      <w:r w:rsidRPr="00D86B3D">
        <w:rPr>
          <w:rFonts w:eastAsia="Noto Sans CJK SC" w:cs="Times New Roman"/>
          <w:spacing w:val="-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жизнь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душе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детей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всем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другим ценностям — ценность Учителя.</w:t>
      </w:r>
    </w:p>
    <w:p w14:paraId="19AEF449" w14:textId="77777777" w:rsidR="00C65FE0" w:rsidRPr="00D86B3D" w:rsidRDefault="00C65FE0" w:rsidP="00D86B3D">
      <w:pPr>
        <w:suppressAutoHyphens/>
        <w:spacing w:before="7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67DE5268" w14:textId="77777777" w:rsidR="00C65FE0" w:rsidRPr="00F71580" w:rsidRDefault="00C65FE0" w:rsidP="00D86B3D">
      <w:pPr>
        <w:widowControl w:val="0"/>
        <w:numPr>
          <w:ilvl w:val="1"/>
          <w:numId w:val="19"/>
        </w:numPr>
        <w:tabs>
          <w:tab w:val="left" w:pos="1838"/>
        </w:tabs>
        <w:suppressAutoHyphens/>
        <w:autoSpaceDE w:val="0"/>
        <w:autoSpaceDN w:val="0"/>
        <w:spacing w:after="0" w:line="274" w:lineRule="exact"/>
        <w:ind w:left="1838" w:hanging="419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bookmarkStart w:id="2" w:name="_bookmark0"/>
      <w:bookmarkEnd w:id="2"/>
      <w:r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Нормативно-методическое</w:t>
      </w:r>
      <w:r w:rsidRPr="00F71580">
        <w:rPr>
          <w:rFonts w:eastAsiaTheme="majorEastAsia" w:cs="Times New Roman"/>
          <w:b/>
          <w:spacing w:val="6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обеспечение</w:t>
      </w:r>
    </w:p>
    <w:p w14:paraId="03B8921B" w14:textId="77777777" w:rsidR="00851DE6" w:rsidRPr="00D86B3D" w:rsidRDefault="00851DE6" w:rsidP="00851DE6">
      <w:pPr>
        <w:widowControl w:val="0"/>
        <w:tabs>
          <w:tab w:val="left" w:pos="1838"/>
        </w:tabs>
        <w:suppressAutoHyphens/>
        <w:autoSpaceDE w:val="0"/>
        <w:autoSpaceDN w:val="0"/>
        <w:spacing w:after="0" w:line="274" w:lineRule="exact"/>
        <w:ind w:left="1838"/>
        <w:outlineLvl w:val="0"/>
        <w:rPr>
          <w:rFonts w:eastAsiaTheme="majorEastAsia" w:cs="Times New Roman"/>
          <w:color w:val="2F5496" w:themeColor="accent1" w:themeShade="BF"/>
          <w:szCs w:val="28"/>
          <w:lang w:eastAsia="zh-CN" w:bidi="hi-IN"/>
          <w14:ligatures w14:val="none"/>
        </w:rPr>
      </w:pPr>
    </w:p>
    <w:p w14:paraId="5AC9DA4B" w14:textId="16216C9E" w:rsidR="00851DE6" w:rsidRDefault="00F71580" w:rsidP="00F71580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Подготовка</w:t>
      </w:r>
      <w:r w:rsidR="00C65FE0" w:rsidRPr="00D86B3D">
        <w:rPr>
          <w:rFonts w:eastAsia="Noto Sans CJK SC" w:cs="Times New Roman"/>
          <w:spacing w:val="31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приказов</w:t>
      </w:r>
      <w:r w:rsidR="00C65FE0" w:rsidRPr="00D86B3D">
        <w:rPr>
          <w:rFonts w:eastAsia="Noto Sans CJK SC" w:cs="Times New Roman"/>
          <w:spacing w:val="33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="00C65FE0" w:rsidRPr="00D86B3D">
        <w:rPr>
          <w:rFonts w:eastAsia="Noto Sans CJK SC" w:cs="Times New Roman"/>
          <w:spacing w:val="31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локальных</w:t>
      </w:r>
      <w:r w:rsidR="00C65FE0"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актов</w:t>
      </w:r>
      <w:r w:rsidR="00C65FE0" w:rsidRPr="00D86B3D">
        <w:rPr>
          <w:rFonts w:eastAsia="Noto Sans CJK SC" w:cs="Times New Roman"/>
          <w:spacing w:val="33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школы</w:t>
      </w:r>
      <w:r w:rsidR="00C65FE0" w:rsidRPr="00D86B3D">
        <w:rPr>
          <w:rFonts w:eastAsia="Noto Sans CJK SC" w:cs="Times New Roman"/>
          <w:spacing w:val="32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по</w:t>
      </w:r>
      <w:r w:rsidR="00C65FE0" w:rsidRPr="00D86B3D">
        <w:rPr>
          <w:rFonts w:eastAsia="Noto Sans CJK SC" w:cs="Times New Roman"/>
          <w:spacing w:val="32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внедрению</w:t>
      </w:r>
      <w:r w:rsidR="00C65FE0"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рабочей</w:t>
      </w:r>
    </w:p>
    <w:p w14:paraId="570C6155" w14:textId="0CC849D6" w:rsidR="00C65FE0" w:rsidRPr="00D86B3D" w:rsidRDefault="00C65FE0" w:rsidP="00D86B3D">
      <w:pPr>
        <w:suppressAutoHyphens/>
        <w:spacing w:after="140" w:line="276" w:lineRule="auto"/>
        <w:ind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3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программы воспитания в образовательный процесс.</w:t>
      </w:r>
    </w:p>
    <w:p w14:paraId="10FED5E5" w14:textId="42582F50" w:rsidR="00C65FE0" w:rsidRPr="00D86B3D" w:rsidRDefault="00F71580" w:rsidP="00F71580">
      <w:pPr>
        <w:tabs>
          <w:tab w:val="left" w:pos="3034"/>
          <w:tab w:val="left" w:pos="4837"/>
          <w:tab w:val="left" w:pos="6294"/>
          <w:tab w:val="left" w:pos="8013"/>
          <w:tab w:val="left" w:pos="9211"/>
        </w:tabs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 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Обеспечение</w:t>
      </w: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использования</w:t>
      </w: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педагогами</w:t>
      </w: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методических</w:t>
      </w: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пособий,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содержащих</w:t>
      </w:r>
    </w:p>
    <w:p w14:paraId="45A0538A" w14:textId="77777777" w:rsidR="00F71580" w:rsidRDefault="00C65FE0" w:rsidP="00D86B3D">
      <w:pPr>
        <w:suppressAutoHyphens/>
        <w:spacing w:after="140" w:line="276" w:lineRule="auto"/>
        <w:ind w:left="1419" w:right="704" w:hanging="85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«методические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шлейфы», видеоуроков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видеомероприятий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по учебно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воспитательной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работе</w:t>
      </w:r>
      <w:r w:rsidR="00851DE6">
        <w:rPr>
          <w:rFonts w:eastAsia="Noto Sans CJK SC" w:cs="Times New Roman"/>
          <w:szCs w:val="28"/>
          <w:lang w:eastAsia="zh-CN" w:bidi="hi-IN"/>
          <w14:ligatures w14:val="none"/>
        </w:rPr>
        <w:t>.</w:t>
      </w:r>
    </w:p>
    <w:p w14:paraId="5C799F2C" w14:textId="2A1BBA03" w:rsidR="00C65FE0" w:rsidRPr="00D86B3D" w:rsidRDefault="00C65FE0" w:rsidP="00F71580">
      <w:pPr>
        <w:suppressAutoHyphens/>
        <w:spacing w:after="140" w:line="276" w:lineRule="auto"/>
        <w:ind w:left="1419" w:right="704" w:hanging="85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Создание</w:t>
      </w:r>
      <w:r w:rsidRPr="00D86B3D">
        <w:rPr>
          <w:rFonts w:eastAsia="Noto Sans CJK SC" w:cs="Times New Roman"/>
          <w:spacing w:val="7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рабочей</w:t>
      </w:r>
      <w:r w:rsidRPr="00D86B3D">
        <w:rPr>
          <w:rFonts w:eastAsia="Noto Sans CJK SC" w:cs="Times New Roman"/>
          <w:spacing w:val="7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программы</w:t>
      </w:r>
      <w:r w:rsidRPr="00D86B3D">
        <w:rPr>
          <w:rFonts w:eastAsia="Noto Sans CJK SC" w:cs="Times New Roman"/>
          <w:spacing w:val="7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воспитания</w:t>
      </w:r>
      <w:r w:rsidRPr="00D86B3D">
        <w:rPr>
          <w:rFonts w:eastAsia="Noto Sans CJK SC" w:cs="Times New Roman"/>
          <w:spacing w:val="7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</w:t>
      </w:r>
      <w:r w:rsidRPr="00D86B3D">
        <w:rPr>
          <w:rFonts w:eastAsia="Noto Sans CJK SC" w:cs="Times New Roman"/>
          <w:spacing w:val="7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2025-2030</w:t>
      </w:r>
      <w:r w:rsidRPr="00D86B3D">
        <w:rPr>
          <w:rFonts w:eastAsia="Noto Sans CJK SC" w:cs="Times New Roman"/>
          <w:spacing w:val="7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г.</w:t>
      </w:r>
      <w:r w:rsidRPr="00D86B3D">
        <w:rPr>
          <w:rFonts w:eastAsia="Noto Sans CJK SC" w:cs="Times New Roman"/>
          <w:spacing w:val="7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7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приложением</w:t>
      </w:r>
      <w:r w:rsidRPr="00D86B3D">
        <w:rPr>
          <w:rFonts w:eastAsia="Noto Sans CJK SC" w:cs="Times New Roman"/>
          <w:spacing w:val="7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плана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воспитательной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работы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школы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</w:t>
      </w:r>
      <w:r w:rsidRPr="00D86B3D">
        <w:rPr>
          <w:rFonts w:eastAsia="Noto Sans CJK SC" w:cs="Times New Roman"/>
          <w:spacing w:val="-1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два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уровня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образования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НОО,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>ООО.</w:t>
      </w:r>
    </w:p>
    <w:p w14:paraId="40DC3413" w14:textId="77777777" w:rsidR="00C65FE0" w:rsidRPr="00D86B3D" w:rsidRDefault="00C65FE0" w:rsidP="00D86B3D">
      <w:pPr>
        <w:suppressAutoHyphens/>
        <w:spacing w:after="140" w:line="276" w:lineRule="auto"/>
        <w:ind w:right="704" w:firstLine="91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Обновление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содержания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воспитательных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программ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целях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реализации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новых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направлений программ воспитания.</w:t>
      </w:r>
    </w:p>
    <w:p w14:paraId="5AC6959E" w14:textId="6DE42A3E" w:rsidR="00C65FE0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0F66AAA3" w14:textId="77777777" w:rsidR="00C65FE0" w:rsidRPr="00F71580" w:rsidRDefault="00C65FE0" w:rsidP="00D86B3D">
      <w:pPr>
        <w:widowControl w:val="0"/>
        <w:numPr>
          <w:ilvl w:val="1"/>
          <w:numId w:val="19"/>
        </w:numPr>
        <w:tabs>
          <w:tab w:val="left" w:pos="1077"/>
        </w:tabs>
        <w:suppressAutoHyphens/>
        <w:autoSpaceDE w:val="0"/>
        <w:autoSpaceDN w:val="0"/>
        <w:spacing w:before="70" w:after="0"/>
        <w:ind w:left="566" w:right="1276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Требования</w:t>
      </w:r>
      <w:r w:rsidRPr="00F71580">
        <w:rPr>
          <w:rFonts w:eastAsiaTheme="majorEastAsia" w:cs="Times New Roman"/>
          <w:b/>
          <w:spacing w:val="36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к</w:t>
      </w:r>
      <w:r w:rsidRPr="00F71580">
        <w:rPr>
          <w:rFonts w:eastAsiaTheme="majorEastAsia" w:cs="Times New Roman"/>
          <w:b/>
          <w:spacing w:val="38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условиям</w:t>
      </w:r>
      <w:r w:rsidRPr="00F71580">
        <w:rPr>
          <w:rFonts w:eastAsiaTheme="majorEastAsia" w:cs="Times New Roman"/>
          <w:b/>
          <w:spacing w:val="37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работы</w:t>
      </w:r>
      <w:r w:rsidRPr="00F71580">
        <w:rPr>
          <w:rFonts w:eastAsiaTheme="majorEastAsia" w:cs="Times New Roman"/>
          <w:b/>
          <w:spacing w:val="35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с</w:t>
      </w:r>
      <w:r w:rsidRPr="00F71580">
        <w:rPr>
          <w:rFonts w:eastAsiaTheme="majorEastAsia" w:cs="Times New Roman"/>
          <w:b/>
          <w:spacing w:val="36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обучающимися</w:t>
      </w:r>
      <w:r w:rsidRPr="00F71580">
        <w:rPr>
          <w:rFonts w:eastAsiaTheme="majorEastAsia" w:cs="Times New Roman"/>
          <w:b/>
          <w:spacing w:val="38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с</w:t>
      </w:r>
      <w:r w:rsidRPr="00F71580">
        <w:rPr>
          <w:rFonts w:eastAsiaTheme="majorEastAsia" w:cs="Times New Roman"/>
          <w:b/>
          <w:spacing w:val="36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особыми</w:t>
      </w:r>
      <w:r w:rsidRPr="00F71580">
        <w:rPr>
          <w:rFonts w:eastAsiaTheme="majorEastAsia" w:cs="Times New Roman"/>
          <w:b/>
          <w:spacing w:val="39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 xml:space="preserve">образовательными </w:t>
      </w:r>
      <w:r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потребностями.</w:t>
      </w:r>
    </w:p>
    <w:p w14:paraId="70ACF9B1" w14:textId="5DC8957A" w:rsidR="00C65FE0" w:rsidRPr="00D86B3D" w:rsidRDefault="00C65FE0" w:rsidP="00D86B3D">
      <w:pPr>
        <w:suppressAutoHyphens/>
        <w:spacing w:before="267" w:after="140" w:line="276" w:lineRule="auto"/>
        <w:ind w:right="840" w:firstLine="85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 настоящее время в МБОУ «</w:t>
      </w:r>
      <w:r w:rsidR="002A4DD5" w:rsidRPr="00D86B3D">
        <w:rPr>
          <w:rFonts w:eastAsia="Noto Sans CJK SC" w:cs="Times New Roman"/>
          <w:szCs w:val="28"/>
          <w:lang w:eastAsia="zh-CN" w:bidi="hi-IN"/>
          <w14:ligatures w14:val="none"/>
        </w:rPr>
        <w:t>Коробинская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ООШ»,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получают образование дети с ОВЗ и детей инвалиды на уровнях образования НОО, ООО. Дети ОВЗ и инвалиды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может формироваться их личностный опыт, развивается самооценка и уверенность в своих силах, опыт работы в команде, развиваться активность и ответственность каждого обучающегося в социальной ситуации его развития.</w:t>
      </w:r>
    </w:p>
    <w:p w14:paraId="36F3EA45" w14:textId="5B829265" w:rsidR="00C65FE0" w:rsidRPr="00D86B3D" w:rsidRDefault="00F71580" w:rsidP="00F71580">
      <w:pPr>
        <w:suppressAutoHyphens/>
        <w:spacing w:before="2" w:after="140" w:line="274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Особыми</w:t>
      </w:r>
      <w:r w:rsidR="00C65FE0"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задачами</w:t>
      </w:r>
      <w:r w:rsidR="00C65FE0"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воспитания</w:t>
      </w:r>
      <w:r w:rsidR="00C65FE0"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обучающихся</w:t>
      </w:r>
      <w:r w:rsidR="00C65FE0"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="00C65FE0"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ОВЗ</w:t>
      </w:r>
      <w:r w:rsidR="00C65FE0"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являются</w:t>
      </w:r>
      <w:r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:</w:t>
      </w:r>
    </w:p>
    <w:p w14:paraId="466F335B" w14:textId="77777777" w:rsidR="00C65FE0" w:rsidRPr="00D86B3D" w:rsidRDefault="00C65FE0" w:rsidP="00D86B3D">
      <w:pPr>
        <w:widowControl w:val="0"/>
        <w:numPr>
          <w:ilvl w:val="2"/>
          <w:numId w:val="19"/>
        </w:numPr>
        <w:tabs>
          <w:tab w:val="left" w:pos="752"/>
        </w:tabs>
        <w:suppressAutoHyphens/>
        <w:autoSpaceDE w:val="0"/>
        <w:autoSpaceDN w:val="0"/>
        <w:spacing w:after="0"/>
        <w:ind w:right="860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налаживание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эмоционально-положительного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взаимодействия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детей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ОВЗ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окружающими для их успешной адаптации и интеграции в школе;</w:t>
      </w:r>
    </w:p>
    <w:p w14:paraId="3311FF2E" w14:textId="77777777" w:rsidR="00C65FE0" w:rsidRPr="00D86B3D" w:rsidRDefault="00C65FE0" w:rsidP="00D86B3D">
      <w:pPr>
        <w:widowControl w:val="0"/>
        <w:numPr>
          <w:ilvl w:val="2"/>
          <w:numId w:val="19"/>
        </w:numPr>
        <w:tabs>
          <w:tab w:val="left" w:pos="740"/>
        </w:tabs>
        <w:suppressAutoHyphens/>
        <w:autoSpaceDE w:val="0"/>
        <w:autoSpaceDN w:val="0"/>
        <w:spacing w:after="0"/>
        <w:ind w:right="86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формирование</w:t>
      </w:r>
      <w:r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доброжелательного</w:t>
      </w:r>
      <w:r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отношения</w:t>
      </w:r>
      <w:r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</w:t>
      </w:r>
      <w:r w:rsidRPr="00D86B3D">
        <w:rPr>
          <w:rFonts w:eastAsia="Noto Sans CJK SC" w:cs="Times New Roman"/>
          <w:spacing w:val="3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детям</w:t>
      </w:r>
      <w:r w:rsidRPr="00D86B3D">
        <w:rPr>
          <w:rFonts w:eastAsia="Noto Sans CJK SC" w:cs="Times New Roman"/>
          <w:spacing w:val="3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ОВЗ</w:t>
      </w:r>
      <w:r w:rsidRPr="00D86B3D">
        <w:rPr>
          <w:rFonts w:eastAsia="Noto Sans CJK SC" w:cs="Times New Roman"/>
          <w:spacing w:val="3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3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их</w:t>
      </w:r>
      <w:r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семьям</w:t>
      </w:r>
      <w:r w:rsidRPr="00D86B3D">
        <w:rPr>
          <w:rFonts w:eastAsia="Noto Sans CJK SC" w:cs="Times New Roman"/>
          <w:spacing w:val="3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</w:t>
      </w:r>
      <w:r w:rsidRPr="00D86B3D">
        <w:rPr>
          <w:rFonts w:eastAsia="Noto Sans CJK SC" w:cs="Times New Roman"/>
          <w:spacing w:val="3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стороны</w:t>
      </w:r>
      <w:r w:rsidRPr="00D86B3D">
        <w:rPr>
          <w:rFonts w:eastAsia="Noto Sans CJK SC" w:cs="Times New Roman"/>
          <w:spacing w:val="3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всех участников образовательных отношений;</w:t>
      </w:r>
    </w:p>
    <w:p w14:paraId="54774860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-построение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воспитательной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деятельности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учетом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индивидуальных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особенностей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каждого обучающегося с ОВЗ;</w:t>
      </w:r>
    </w:p>
    <w:p w14:paraId="7F205B58" w14:textId="534BEC97" w:rsidR="00C65FE0" w:rsidRPr="00D86B3D" w:rsidRDefault="00C65FE0" w:rsidP="00D86B3D">
      <w:pPr>
        <w:tabs>
          <w:tab w:val="left" w:pos="1802"/>
          <w:tab w:val="left" w:pos="3337"/>
          <w:tab w:val="left" w:pos="4171"/>
          <w:tab w:val="left" w:pos="4530"/>
          <w:tab w:val="left" w:pos="6042"/>
          <w:tab w:val="left" w:pos="7560"/>
          <w:tab w:val="left" w:pos="8905"/>
          <w:tab w:val="left" w:pos="9252"/>
        </w:tabs>
        <w:suppressAutoHyphens/>
        <w:spacing w:after="140" w:line="276" w:lineRule="auto"/>
        <w:ind w:right="85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-активное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привлечение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семьи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ближайшего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социального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окружения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>к</w:t>
      </w:r>
      <w:r w:rsidR="00F7158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воспитанию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обучающихся с ОВЗ;</w:t>
      </w:r>
    </w:p>
    <w:p w14:paraId="175D4252" w14:textId="77777777" w:rsidR="00C65FE0" w:rsidRPr="00D86B3D" w:rsidRDefault="00C65FE0" w:rsidP="00D86B3D">
      <w:pPr>
        <w:suppressAutoHyphens/>
        <w:spacing w:after="140" w:line="276" w:lineRule="auto"/>
        <w:ind w:right="83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-обеспечение психолого-педагогической поддержки семей, обучающихся с ОВЗ в развитии и содействие повышению уровня их педагогической, психологической, медико-социальной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компетентности;</w:t>
      </w:r>
    </w:p>
    <w:p w14:paraId="6FC6074C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-индивидуализация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воспитательной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работе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обучающимися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>ОВЗ.</w:t>
      </w:r>
    </w:p>
    <w:p w14:paraId="1B12E1B4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-на</w:t>
      </w:r>
      <w:r w:rsidRPr="00D86B3D">
        <w:rPr>
          <w:rFonts w:eastAsia="Noto Sans CJK SC" w:cs="Times New Roman"/>
          <w:spacing w:val="-1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личностно-ориентированный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подход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организации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всех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видов</w:t>
      </w:r>
      <w:r w:rsidRPr="00D86B3D">
        <w:rPr>
          <w:rFonts w:eastAsia="Noto Sans CJK SC" w:cs="Times New Roman"/>
          <w:spacing w:val="-1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детской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деятельности.</w:t>
      </w:r>
    </w:p>
    <w:p w14:paraId="3E6969DE" w14:textId="77777777" w:rsidR="00C65FE0" w:rsidRPr="00D86B3D" w:rsidRDefault="00C65FE0" w:rsidP="00D86B3D">
      <w:pPr>
        <w:suppressAutoHyphens/>
        <w:spacing w:before="14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6D0F3B51" w14:textId="77777777" w:rsidR="00C65FE0" w:rsidRPr="00F71580" w:rsidRDefault="00C65FE0" w:rsidP="00D86B3D">
      <w:pPr>
        <w:widowControl w:val="0"/>
        <w:numPr>
          <w:ilvl w:val="1"/>
          <w:numId w:val="19"/>
        </w:numPr>
        <w:tabs>
          <w:tab w:val="left" w:pos="1989"/>
        </w:tabs>
        <w:suppressAutoHyphens/>
        <w:autoSpaceDE w:val="0"/>
        <w:autoSpaceDN w:val="0"/>
        <w:spacing w:after="0"/>
        <w:ind w:left="566" w:right="864" w:firstLine="852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bookmarkStart w:id="3" w:name="_bookmark2"/>
      <w:bookmarkEnd w:id="3"/>
      <w:r w:rsidRPr="00F71580">
        <w:rPr>
          <w:rFonts w:eastAsiaTheme="majorEastAsia" w:cs="Times New Roman"/>
          <w:b/>
          <w:szCs w:val="28"/>
          <w:lang w:eastAsia="zh-CN" w:bidi="hi-IN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0E7F022D" w14:textId="01208F28" w:rsidR="00F71580" w:rsidRDefault="00F71580" w:rsidP="00F71580">
      <w:pPr>
        <w:suppressAutoHyphens/>
        <w:spacing w:after="140" w:line="276" w:lineRule="auto"/>
        <w:ind w:right="84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7C63922D" w14:textId="788E2B50" w:rsidR="00C65FE0" w:rsidRPr="00D86B3D" w:rsidRDefault="00F71580" w:rsidP="00F71580">
      <w:pPr>
        <w:suppressAutoHyphens/>
        <w:spacing w:after="140" w:line="276" w:lineRule="auto"/>
        <w:ind w:right="84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12EBBD04" w14:textId="77777777" w:rsidR="00C65FE0" w:rsidRPr="00D86B3D" w:rsidRDefault="00C65FE0" w:rsidP="00D86B3D">
      <w:pPr>
        <w:suppressAutoHyphens/>
        <w:spacing w:after="140" w:line="276" w:lineRule="auto"/>
        <w:ind w:right="858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В школе практикуются общешкольные линейки в честь победителей различных конкурсов и олимпиад.</w:t>
      </w:r>
    </w:p>
    <w:p w14:paraId="78BEEEE2" w14:textId="77777777" w:rsidR="00C65FE0" w:rsidRPr="00F71580" w:rsidRDefault="00C65FE0" w:rsidP="00D86B3D">
      <w:pPr>
        <w:widowControl w:val="0"/>
        <w:numPr>
          <w:ilvl w:val="1"/>
          <w:numId w:val="18"/>
        </w:numPr>
        <w:tabs>
          <w:tab w:val="left" w:pos="1492"/>
        </w:tabs>
        <w:suppressAutoHyphens/>
        <w:autoSpaceDE w:val="0"/>
        <w:autoSpaceDN w:val="0"/>
        <w:spacing w:before="272" w:after="0" w:line="272" w:lineRule="exact"/>
        <w:ind w:left="1492" w:hanging="359"/>
        <w:jc w:val="both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  <w:bookmarkStart w:id="4" w:name="_bookmark3"/>
      <w:bookmarkEnd w:id="4"/>
      <w:r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Анализ</w:t>
      </w:r>
      <w:r w:rsidRPr="00F71580">
        <w:rPr>
          <w:rFonts w:eastAsiaTheme="majorEastAsia" w:cs="Times New Roman"/>
          <w:b/>
          <w:spacing w:val="-3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воспитательного</w:t>
      </w:r>
      <w:r w:rsidRPr="00F71580">
        <w:rPr>
          <w:rFonts w:eastAsiaTheme="majorEastAsia" w:cs="Times New Roman"/>
          <w:b/>
          <w:spacing w:val="4"/>
          <w:szCs w:val="28"/>
          <w:lang w:eastAsia="zh-CN" w:bidi="hi-IN"/>
          <w14:ligatures w14:val="none"/>
        </w:rPr>
        <w:t xml:space="preserve"> </w:t>
      </w:r>
      <w:r w:rsidRPr="00F7158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процесса</w:t>
      </w:r>
    </w:p>
    <w:p w14:paraId="10C6A0E9" w14:textId="77777777" w:rsidR="00F71580" w:rsidRPr="00F71580" w:rsidRDefault="00F71580" w:rsidP="00F71580">
      <w:pPr>
        <w:widowControl w:val="0"/>
        <w:tabs>
          <w:tab w:val="left" w:pos="1492"/>
        </w:tabs>
        <w:suppressAutoHyphens/>
        <w:autoSpaceDE w:val="0"/>
        <w:autoSpaceDN w:val="0"/>
        <w:spacing w:before="272" w:after="0" w:line="272" w:lineRule="exact"/>
        <w:ind w:left="1492"/>
        <w:outlineLvl w:val="0"/>
        <w:rPr>
          <w:rFonts w:eastAsiaTheme="majorEastAsia" w:cs="Times New Roman"/>
          <w:b/>
          <w:szCs w:val="28"/>
          <w:lang w:eastAsia="zh-CN" w:bidi="hi-IN"/>
          <w14:ligatures w14:val="none"/>
        </w:rPr>
      </w:pPr>
    </w:p>
    <w:p w14:paraId="2F17D0DB" w14:textId="77777777" w:rsidR="00F71580" w:rsidRDefault="00C65FE0" w:rsidP="00D86B3D">
      <w:pPr>
        <w:suppressAutoHyphens/>
        <w:spacing w:after="140" w:line="276" w:lineRule="auto"/>
        <w:ind w:right="840" w:firstLine="56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Анализ воспитательного процесса осуществляется в соответствии с целевыми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14:paraId="7BBA1EE0" w14:textId="77777777" w:rsidR="00F71580" w:rsidRDefault="00C65FE0" w:rsidP="00D86B3D">
      <w:pPr>
        <w:suppressAutoHyphens/>
        <w:spacing w:after="140" w:line="276" w:lineRule="auto"/>
        <w:ind w:right="840" w:firstLine="56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4FDF494A" w14:textId="2E3F7CE6" w:rsidR="00C65FE0" w:rsidRPr="00D86B3D" w:rsidRDefault="00C65FE0" w:rsidP="00D86B3D">
      <w:pPr>
        <w:suppressAutoHyphens/>
        <w:spacing w:after="140" w:line="276" w:lineRule="auto"/>
        <w:ind w:right="840" w:firstLine="56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Планирование анализа воспитательного процесса включается в календарный план воспитательной работы. Основные принципы самоанализа воспитательной работы:</w:t>
      </w:r>
    </w:p>
    <w:p w14:paraId="1EDEC352" w14:textId="1D534C36" w:rsidR="00C65FE0" w:rsidRPr="00E248C0" w:rsidRDefault="00C65FE0" w:rsidP="00E248C0">
      <w:pPr>
        <w:widowControl w:val="0"/>
        <w:numPr>
          <w:ilvl w:val="2"/>
          <w:numId w:val="18"/>
        </w:numPr>
        <w:tabs>
          <w:tab w:val="left" w:pos="1342"/>
        </w:tabs>
        <w:suppressAutoHyphens/>
        <w:autoSpaceDE w:val="0"/>
        <w:autoSpaceDN w:val="0"/>
        <w:spacing w:before="1" w:after="0" w:line="237" w:lineRule="auto"/>
        <w:ind w:right="836" w:firstLine="56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взаимное уважение всех участник</w:t>
      </w:r>
      <w:r w:rsidR="00E248C0">
        <w:rPr>
          <w:rFonts w:eastAsia="Noto Sans CJK SC" w:cs="Times New Roman"/>
          <w:szCs w:val="28"/>
          <w:lang w:eastAsia="zh-CN" w:bidi="hi-IN"/>
          <w14:ligatures w14:val="none"/>
        </w:rPr>
        <w:t xml:space="preserve">ов образовательных отношений;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приоритет анализа сущностных сторон воспитания ориентирует на изучение прежде всего не количественных, а качественных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показателей,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таких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как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сохранение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уклада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общеобразовательной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организации,</w:t>
      </w:r>
      <w:r w:rsidR="00E248C0">
        <w:rPr>
          <w:rFonts w:eastAsia="Noto Sans CJK SC" w:cs="Times New Roman"/>
          <w:szCs w:val="28"/>
          <w:lang w:eastAsia="zh-CN" w:bidi="hi-IN"/>
          <w14:ligatures w14:val="none"/>
        </w:rPr>
        <w:t xml:space="preserve"> </w:t>
      </w:r>
      <w:r w:rsidRPr="00E248C0">
        <w:rPr>
          <w:rFonts w:eastAsia="Noto Sans CJK SC" w:cs="Times New Roman"/>
          <w:szCs w:val="28"/>
          <w:lang w:eastAsia="zh-CN" w:bidi="hi-IN"/>
          <w14:ligatures w14:val="none"/>
        </w:rPr>
        <w:t>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62F7D922" w14:textId="77777777" w:rsidR="00C65FE0" w:rsidRPr="00D86B3D" w:rsidRDefault="00C65FE0" w:rsidP="00D86B3D">
      <w:pPr>
        <w:widowControl w:val="0"/>
        <w:numPr>
          <w:ilvl w:val="2"/>
          <w:numId w:val="18"/>
        </w:numPr>
        <w:tabs>
          <w:tab w:val="left" w:pos="1383"/>
        </w:tabs>
        <w:suppressAutoHyphens/>
        <w:autoSpaceDE w:val="0"/>
        <w:autoSpaceDN w:val="0"/>
        <w:spacing w:before="6" w:after="0"/>
        <w:ind w:right="848" w:firstLine="56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5951DDF8" w14:textId="42064C99" w:rsidR="00C65FE0" w:rsidRPr="00D86B3D" w:rsidRDefault="00C65FE0" w:rsidP="00D86B3D">
      <w:pPr>
        <w:widowControl w:val="0"/>
        <w:numPr>
          <w:ilvl w:val="2"/>
          <w:numId w:val="18"/>
        </w:numPr>
        <w:tabs>
          <w:tab w:val="left" w:pos="1450"/>
        </w:tabs>
        <w:suppressAutoHyphens/>
        <w:autoSpaceDE w:val="0"/>
        <w:autoSpaceDN w:val="0"/>
        <w:spacing w:after="0"/>
        <w:ind w:right="843" w:firstLine="62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Основные направления анализа воспитательного процесса (предложенные направления являются примерными, их можно уточнять, корректировать, исходя из особенностей уклада, традиций, ресурсов общеобразовательной организации,</w:t>
      </w:r>
      <w:r w:rsidR="00E248C0">
        <w:rPr>
          <w:rFonts w:eastAsia="Noto Sans CJK SC" w:cs="Times New Roman"/>
          <w:szCs w:val="28"/>
          <w:lang w:eastAsia="zh-CN" w:bidi="hi-IN"/>
          <w14:ligatures w14:val="none"/>
        </w:rPr>
        <w:t xml:space="preserve"> контингента обучающихся и др.)</w:t>
      </w:r>
    </w:p>
    <w:p w14:paraId="06B55749" w14:textId="77777777" w:rsidR="00E248C0" w:rsidRDefault="00C65FE0" w:rsidP="00D86B3D">
      <w:pPr>
        <w:widowControl w:val="0"/>
        <w:numPr>
          <w:ilvl w:val="0"/>
          <w:numId w:val="17"/>
        </w:numPr>
        <w:tabs>
          <w:tab w:val="left" w:pos="1479"/>
        </w:tabs>
        <w:suppressAutoHyphens/>
        <w:autoSpaceDE w:val="0"/>
        <w:autoSpaceDN w:val="0"/>
        <w:spacing w:after="0"/>
        <w:ind w:right="836" w:firstLine="62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в каждом классе. 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или педагогическом совете.</w:t>
      </w:r>
    </w:p>
    <w:p w14:paraId="34BD4D29" w14:textId="75E24CDB" w:rsidR="00C65FE0" w:rsidRPr="00D86B3D" w:rsidRDefault="00C65FE0" w:rsidP="00D86B3D">
      <w:pPr>
        <w:widowControl w:val="0"/>
        <w:numPr>
          <w:ilvl w:val="0"/>
          <w:numId w:val="17"/>
        </w:numPr>
        <w:tabs>
          <w:tab w:val="left" w:pos="1479"/>
        </w:tabs>
        <w:suppressAutoHyphens/>
        <w:autoSpaceDE w:val="0"/>
        <w:autoSpaceDN w:val="0"/>
        <w:spacing w:after="0"/>
        <w:ind w:right="836" w:firstLine="62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коллективу.</w:t>
      </w:r>
    </w:p>
    <w:p w14:paraId="5D45DE1B" w14:textId="77777777" w:rsidR="00C65FE0" w:rsidRDefault="00C65FE0" w:rsidP="00D86B3D">
      <w:pPr>
        <w:widowControl w:val="0"/>
        <w:numPr>
          <w:ilvl w:val="0"/>
          <w:numId w:val="17"/>
        </w:numPr>
        <w:tabs>
          <w:tab w:val="left" w:pos="1458"/>
        </w:tabs>
        <w:suppressAutoHyphens/>
        <w:autoSpaceDE w:val="0"/>
        <w:autoSpaceDN w:val="0"/>
        <w:spacing w:after="0"/>
        <w:ind w:right="837" w:firstLine="62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Состояние совместной деятельности обучающихся и взрослых. Критерием, на основе которого осуществляется данный анализ, является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наличие интересной, событийно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насыщенной и личностно развивающей совместной деятельности обучающихся и взрослых. 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совета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обучающихся. Способами получения информации о состоянии организуемой совместной деятельности обучающихся и педагогических работников могут быть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</w:t>
      </w:r>
      <w:r w:rsidRPr="00D86B3D">
        <w:rPr>
          <w:rFonts w:eastAsia="Noto Sans CJK SC" w:cs="Times New Roman"/>
          <w:spacing w:val="8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сосредоточивается на вопросах, связанных с качеством (выбираются вопросы, которые помогут проанализировать проделанную работу):</w:t>
      </w:r>
    </w:p>
    <w:p w14:paraId="05AB5663" w14:textId="77777777" w:rsidR="00E248C0" w:rsidRPr="00D86B3D" w:rsidRDefault="00E248C0" w:rsidP="00E248C0">
      <w:pPr>
        <w:widowControl w:val="0"/>
        <w:tabs>
          <w:tab w:val="left" w:pos="1458"/>
        </w:tabs>
        <w:suppressAutoHyphens/>
        <w:autoSpaceDE w:val="0"/>
        <w:autoSpaceDN w:val="0"/>
        <w:spacing w:after="0"/>
        <w:ind w:left="1192" w:right="837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7B088939" w14:textId="77777777" w:rsidR="00851DE6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-реализации</w:t>
      </w:r>
      <w:r w:rsidRPr="00D86B3D">
        <w:rPr>
          <w:rFonts w:eastAsia="Noto Sans CJK SC" w:cs="Times New Roman"/>
          <w:spacing w:val="3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воспитательного потенциала</w:t>
      </w:r>
      <w:r w:rsidRPr="00D86B3D">
        <w:rPr>
          <w:rFonts w:eastAsia="Noto Sans CJK SC" w:cs="Times New Roman"/>
          <w:spacing w:val="3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урочной</w:t>
      </w:r>
      <w:r w:rsidRPr="00D86B3D">
        <w:rPr>
          <w:rFonts w:eastAsia="Noto Sans CJK SC" w:cs="Times New Roman"/>
          <w:spacing w:val="3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деятельности;</w:t>
      </w:r>
      <w:r w:rsidRPr="00D86B3D">
        <w:rPr>
          <w:rFonts w:eastAsia="Noto Sans CJK SC" w:cs="Times New Roman"/>
          <w:spacing w:val="32"/>
          <w:szCs w:val="28"/>
          <w:lang w:eastAsia="zh-CN" w:bidi="hi-IN"/>
          <w14:ligatures w14:val="none"/>
        </w:rPr>
        <w:t xml:space="preserve"> </w:t>
      </w:r>
    </w:p>
    <w:p w14:paraId="5C66A532" w14:textId="118541FA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организуемой</w:t>
      </w:r>
      <w:r w:rsidRPr="00D86B3D">
        <w:rPr>
          <w:rFonts w:eastAsia="Noto Sans CJK SC" w:cs="Times New Roman"/>
          <w:spacing w:val="3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внеурочной деятельности обучающихся;</w:t>
      </w:r>
    </w:p>
    <w:p w14:paraId="68DC64E0" w14:textId="77777777" w:rsidR="00C65FE0" w:rsidRPr="00D86B3D" w:rsidRDefault="00C65FE0" w:rsidP="00D86B3D">
      <w:pPr>
        <w:suppressAutoHyphens/>
        <w:spacing w:before="4" w:after="140" w:line="276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-деятельности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классных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руководителей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их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классов;</w:t>
      </w:r>
    </w:p>
    <w:p w14:paraId="10304007" w14:textId="77777777" w:rsidR="00851DE6" w:rsidRDefault="00C65FE0" w:rsidP="00D86B3D">
      <w:pPr>
        <w:suppressAutoHyphens/>
        <w:spacing w:after="140" w:line="294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-проводимых</w:t>
      </w:r>
      <w:r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общешкольных</w:t>
      </w:r>
      <w:r w:rsidRPr="00D86B3D">
        <w:rPr>
          <w:rFonts w:eastAsia="Noto Sans CJK SC" w:cs="Times New Roman"/>
          <w:spacing w:val="-1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основных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дел,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мероприятий;</w:t>
      </w:r>
      <w:r w:rsidRPr="00D86B3D">
        <w:rPr>
          <w:rFonts w:eastAsia="Noto Sans CJK SC" w:cs="Times New Roman"/>
          <w:spacing w:val="-11"/>
          <w:szCs w:val="28"/>
          <w:lang w:eastAsia="zh-CN" w:bidi="hi-IN"/>
          <w14:ligatures w14:val="none"/>
        </w:rPr>
        <w:t xml:space="preserve"> </w:t>
      </w:r>
    </w:p>
    <w:p w14:paraId="6A16CCEC" w14:textId="2614F754" w:rsidR="00C65FE0" w:rsidRPr="00D86B3D" w:rsidRDefault="00C65FE0" w:rsidP="00D86B3D">
      <w:pPr>
        <w:suppressAutoHyphens/>
        <w:spacing w:after="140" w:line="294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внешкольных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мероприятий;</w:t>
      </w:r>
    </w:p>
    <w:p w14:paraId="07C07AFD" w14:textId="77777777" w:rsidR="00C65FE0" w:rsidRPr="00D86B3D" w:rsidRDefault="00C65FE0" w:rsidP="00D86B3D">
      <w:pPr>
        <w:suppressAutoHyphens/>
        <w:spacing w:before="2" w:after="140" w:line="276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-создания</w:t>
      </w:r>
      <w:r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поддержки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предметно-пространственной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среды;</w:t>
      </w:r>
    </w:p>
    <w:p w14:paraId="41105DBC" w14:textId="77777777" w:rsidR="00851DE6" w:rsidRDefault="00C65FE0" w:rsidP="00D86B3D">
      <w:pPr>
        <w:suppressAutoHyphens/>
        <w:spacing w:after="140" w:line="294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-взаимодействия</w:t>
      </w:r>
      <w:r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</w:t>
      </w:r>
      <w:r w:rsidRPr="00D86B3D">
        <w:rPr>
          <w:rFonts w:eastAsia="Noto Sans CJK SC" w:cs="Times New Roman"/>
          <w:spacing w:val="-1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родительским</w:t>
      </w:r>
      <w:r w:rsidRPr="00D86B3D">
        <w:rPr>
          <w:rFonts w:eastAsia="Noto Sans CJK SC" w:cs="Times New Roman"/>
          <w:spacing w:val="-1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сообществом;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</w:p>
    <w:p w14:paraId="7E3AFC0C" w14:textId="2BE8DF06" w:rsidR="00C65FE0" w:rsidRPr="00D86B3D" w:rsidRDefault="00C65FE0" w:rsidP="00D86B3D">
      <w:pPr>
        <w:suppressAutoHyphens/>
        <w:spacing w:after="140" w:line="294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деятельности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ученического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самоуправления;</w:t>
      </w:r>
    </w:p>
    <w:p w14:paraId="37E444C8" w14:textId="77777777" w:rsidR="00C65FE0" w:rsidRPr="00D86B3D" w:rsidRDefault="00C65FE0" w:rsidP="00D86B3D">
      <w:pPr>
        <w:suppressAutoHyphens/>
        <w:spacing w:before="4" w:after="140" w:line="275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-деятельности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профилактике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6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безопасности;</w:t>
      </w:r>
    </w:p>
    <w:p w14:paraId="4B2F8033" w14:textId="77777777" w:rsidR="00C65FE0" w:rsidRPr="00D86B3D" w:rsidRDefault="00C65FE0" w:rsidP="00D86B3D">
      <w:pPr>
        <w:suppressAutoHyphens/>
        <w:spacing w:after="140" w:line="272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-реализации</w:t>
      </w:r>
      <w:r w:rsidRPr="00D86B3D">
        <w:rPr>
          <w:rFonts w:eastAsia="Noto Sans CJK SC" w:cs="Times New Roman"/>
          <w:spacing w:val="5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потенциала</w:t>
      </w:r>
      <w:r w:rsidRPr="00D86B3D">
        <w:rPr>
          <w:rFonts w:eastAsia="Noto Sans CJK SC" w:cs="Times New Roman"/>
          <w:spacing w:val="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социального</w:t>
      </w:r>
      <w:r w:rsidRPr="00D86B3D">
        <w:rPr>
          <w:rFonts w:eastAsia="Noto Sans CJK SC" w:cs="Times New Roman"/>
          <w:spacing w:val="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партнёрства;</w:t>
      </w:r>
    </w:p>
    <w:p w14:paraId="785612AB" w14:textId="77777777" w:rsidR="00C65FE0" w:rsidRPr="00D86B3D" w:rsidRDefault="00C65FE0" w:rsidP="00D86B3D">
      <w:pPr>
        <w:suppressAutoHyphens/>
        <w:spacing w:after="140" w:line="274" w:lineRule="exact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-деятельности</w:t>
      </w:r>
      <w:r w:rsidRPr="00D86B3D">
        <w:rPr>
          <w:rFonts w:eastAsia="Noto Sans CJK SC" w:cs="Times New Roman"/>
          <w:spacing w:val="-1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</w:t>
      </w:r>
      <w:r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профориентации</w:t>
      </w:r>
      <w:r w:rsidRPr="00D86B3D">
        <w:rPr>
          <w:rFonts w:eastAsia="Noto Sans CJK SC" w:cs="Times New Roman"/>
          <w:spacing w:val="-8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обучающихся;</w:t>
      </w:r>
    </w:p>
    <w:p w14:paraId="19172AC7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0319F011" w14:textId="504B4E8E" w:rsidR="00E248C0" w:rsidRDefault="00E248C0" w:rsidP="00E248C0">
      <w:pPr>
        <w:widowControl w:val="0"/>
        <w:tabs>
          <w:tab w:val="left" w:pos="1408"/>
        </w:tabs>
        <w:suppressAutoHyphens/>
        <w:autoSpaceDE w:val="0"/>
        <w:autoSpaceDN w:val="0"/>
        <w:spacing w:after="0"/>
        <w:ind w:left="290" w:right="852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4</w:t>
      </w:r>
      <w:r w:rsidR="00851DE6">
        <w:rPr>
          <w:rFonts w:eastAsia="Noto Sans CJK SC" w:cs="Times New Roman"/>
          <w:szCs w:val="28"/>
          <w:lang w:eastAsia="zh-CN" w:bidi="hi-IN"/>
          <w14:ligatures w14:val="none"/>
        </w:rPr>
        <w:t>.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342A4301" w14:textId="5732BB61" w:rsidR="00E248C0" w:rsidRDefault="00E248C0" w:rsidP="00E248C0">
      <w:pPr>
        <w:widowControl w:val="0"/>
        <w:tabs>
          <w:tab w:val="left" w:pos="1408"/>
        </w:tabs>
        <w:suppressAutoHyphens/>
        <w:autoSpaceDE w:val="0"/>
        <w:autoSpaceDN w:val="0"/>
        <w:spacing w:after="0"/>
        <w:ind w:left="290" w:right="852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директора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по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воспитательной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работе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при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его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наличии)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конце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учебного</w:t>
      </w:r>
      <w:r w:rsidR="00C65FE0"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года,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>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352B3254" w14:textId="74118103" w:rsidR="00C65FE0" w:rsidRPr="00D86B3D" w:rsidRDefault="00E248C0" w:rsidP="00E248C0">
      <w:pPr>
        <w:widowControl w:val="0"/>
        <w:tabs>
          <w:tab w:val="left" w:pos="1408"/>
        </w:tabs>
        <w:suppressAutoHyphens/>
        <w:autoSpaceDE w:val="0"/>
        <w:autoSpaceDN w:val="0"/>
        <w:spacing w:after="0"/>
        <w:ind w:left="290" w:right="852"/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</w:t>
      </w:r>
      <w:r w:rsidR="00C65FE0"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</w:t>
      </w:r>
      <w:r w:rsidR="00C65FE0"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решения.</w:t>
      </w:r>
    </w:p>
    <w:p w14:paraId="2B566086" w14:textId="740471EE" w:rsidR="00C65FE0" w:rsidRPr="00E248C0" w:rsidRDefault="00E248C0" w:rsidP="00A42CDA">
      <w:pPr>
        <w:keepNext/>
        <w:keepLines/>
        <w:suppressAutoHyphens/>
        <w:spacing w:before="360" w:after="80"/>
        <w:jc w:val="both"/>
        <w:outlineLvl w:val="0"/>
        <w:rPr>
          <w:rFonts w:eastAsiaTheme="majorEastAsia" w:cs="Times New Roman"/>
          <w:b/>
          <w:color w:val="2F5496" w:themeColor="accent1" w:themeShade="BF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  <w14:ligatures w14:val="none"/>
        </w:rPr>
        <w:t xml:space="preserve">      </w:t>
      </w:r>
      <w:r w:rsidR="00A42CDA">
        <w:rPr>
          <w:rFonts w:eastAsia="Noto Sans CJK SC" w:cs="Times New Roman"/>
          <w:szCs w:val="28"/>
          <w:lang w:eastAsia="zh-CN" w:bidi="hi-IN"/>
          <w14:ligatures w14:val="none"/>
        </w:rPr>
        <w:t xml:space="preserve">    </w:t>
      </w:r>
      <w:r w:rsidR="00C65FE0" w:rsidRPr="00E248C0">
        <w:rPr>
          <w:rFonts w:eastAsiaTheme="majorEastAsia" w:cs="Times New Roman"/>
          <w:b/>
          <w:szCs w:val="28"/>
          <w:lang w:eastAsia="zh-CN" w:bidi="hi-IN"/>
          <w14:ligatures w14:val="none"/>
        </w:rPr>
        <w:t>Ожидаемые</w:t>
      </w:r>
      <w:r w:rsidR="00C65FE0" w:rsidRPr="00E248C0">
        <w:rPr>
          <w:rFonts w:eastAsiaTheme="majorEastAsia" w:cs="Times New Roman"/>
          <w:b/>
          <w:spacing w:val="-14"/>
          <w:szCs w:val="28"/>
          <w:lang w:eastAsia="zh-CN" w:bidi="hi-IN"/>
          <w14:ligatures w14:val="none"/>
        </w:rPr>
        <w:t xml:space="preserve"> </w:t>
      </w:r>
      <w:r w:rsidR="00C65FE0" w:rsidRPr="00E248C0">
        <w:rPr>
          <w:rFonts w:eastAsiaTheme="majorEastAsia" w:cs="Times New Roman"/>
          <w:b/>
          <w:szCs w:val="28"/>
          <w:lang w:eastAsia="zh-CN" w:bidi="hi-IN"/>
          <w14:ligatures w14:val="none"/>
        </w:rPr>
        <w:t>конечные</w:t>
      </w:r>
      <w:r w:rsidR="00C65FE0" w:rsidRPr="00E248C0">
        <w:rPr>
          <w:rFonts w:eastAsiaTheme="majorEastAsia" w:cs="Times New Roman"/>
          <w:b/>
          <w:spacing w:val="-7"/>
          <w:szCs w:val="28"/>
          <w:lang w:eastAsia="zh-CN" w:bidi="hi-IN"/>
          <w14:ligatures w14:val="none"/>
        </w:rPr>
        <w:t xml:space="preserve"> </w:t>
      </w:r>
      <w:r w:rsidR="00C65FE0" w:rsidRPr="00E248C0">
        <w:rPr>
          <w:rFonts w:eastAsiaTheme="majorEastAsia" w:cs="Times New Roman"/>
          <w:b/>
          <w:spacing w:val="-2"/>
          <w:szCs w:val="28"/>
          <w:lang w:eastAsia="zh-CN" w:bidi="hi-IN"/>
          <w14:ligatures w14:val="none"/>
        </w:rPr>
        <w:t>результаты</w:t>
      </w:r>
    </w:p>
    <w:p w14:paraId="2BC1C814" w14:textId="77777777" w:rsidR="00C65FE0" w:rsidRPr="00D86B3D" w:rsidRDefault="00C65FE0" w:rsidP="00D86B3D">
      <w:pPr>
        <w:widowControl w:val="0"/>
        <w:numPr>
          <w:ilvl w:val="1"/>
          <w:numId w:val="16"/>
        </w:numPr>
        <w:tabs>
          <w:tab w:val="left" w:pos="1687"/>
        </w:tabs>
        <w:suppressAutoHyphens/>
        <w:autoSpaceDE w:val="0"/>
        <w:autoSpaceDN w:val="0"/>
        <w:spacing w:before="266" w:after="0"/>
        <w:ind w:right="866" w:firstLine="82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Совершенствование статуса конкурентно 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школы</w:t>
      </w:r>
      <w:r w:rsidRPr="00D86B3D">
        <w:rPr>
          <w:rFonts w:eastAsia="Noto Sans CJK SC" w:cs="Times New Roman"/>
          <w:spacing w:val="-3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посредством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интеграции с</w:t>
      </w:r>
      <w:r w:rsidRPr="00D86B3D">
        <w:rPr>
          <w:rFonts w:eastAsia="Noto Sans CJK SC" w:cs="Times New Roman"/>
          <w:spacing w:val="-4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социальными партнерами,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системой дополнительного образования.</w:t>
      </w:r>
    </w:p>
    <w:p w14:paraId="4425611C" w14:textId="77777777" w:rsidR="00C65FE0" w:rsidRPr="00D86B3D" w:rsidRDefault="00C65FE0" w:rsidP="00D86B3D">
      <w:pPr>
        <w:suppressAutoHyphens/>
        <w:spacing w:before="8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690B51B3" w14:textId="77777777" w:rsidR="00C65FE0" w:rsidRPr="00D86B3D" w:rsidRDefault="00C65FE0" w:rsidP="00D86B3D">
      <w:pPr>
        <w:widowControl w:val="0"/>
        <w:numPr>
          <w:ilvl w:val="1"/>
          <w:numId w:val="16"/>
        </w:numPr>
        <w:tabs>
          <w:tab w:val="left" w:pos="1656"/>
        </w:tabs>
        <w:suppressAutoHyphens/>
        <w:autoSpaceDE w:val="0"/>
        <w:autoSpaceDN w:val="0"/>
        <w:spacing w:after="0"/>
        <w:ind w:left="1656" w:hanging="237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Введение</w:t>
      </w:r>
      <w:r w:rsidRPr="00D86B3D">
        <w:rPr>
          <w:rFonts w:eastAsia="Noto Sans CJK SC" w:cs="Times New Roman"/>
          <w:spacing w:val="-1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практику</w:t>
      </w:r>
      <w:r w:rsidRPr="00D86B3D">
        <w:rPr>
          <w:rFonts w:eastAsia="Noto Sans CJK SC" w:cs="Times New Roman"/>
          <w:spacing w:val="-2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новых форм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и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методов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духовно-нравственного</w:t>
      </w:r>
      <w:r w:rsidRPr="00D86B3D">
        <w:rPr>
          <w:rFonts w:eastAsia="Noto Sans CJK SC" w:cs="Times New Roman"/>
          <w:spacing w:val="-1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воспитания.</w:t>
      </w:r>
    </w:p>
    <w:p w14:paraId="724A3AC2" w14:textId="77777777" w:rsidR="00C65FE0" w:rsidRPr="00D86B3D" w:rsidRDefault="00C65FE0" w:rsidP="00D86B3D">
      <w:pPr>
        <w:suppressAutoHyphens/>
        <w:spacing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24BD128C" w14:textId="77777777" w:rsidR="00C65FE0" w:rsidRPr="00D86B3D" w:rsidRDefault="00C65FE0" w:rsidP="00D86B3D">
      <w:pPr>
        <w:widowControl w:val="0"/>
        <w:numPr>
          <w:ilvl w:val="1"/>
          <w:numId w:val="16"/>
        </w:numPr>
        <w:tabs>
          <w:tab w:val="left" w:pos="1596"/>
          <w:tab w:val="left" w:pos="4314"/>
          <w:tab w:val="left" w:pos="5828"/>
          <w:tab w:val="left" w:pos="9280"/>
        </w:tabs>
        <w:suppressAutoHyphens/>
        <w:autoSpaceDE w:val="0"/>
        <w:autoSpaceDN w:val="0"/>
        <w:spacing w:after="0"/>
        <w:ind w:right="868" w:firstLine="82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Совершенствование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системы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социально–педагогической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ab/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 xml:space="preserve">поддержки,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14:paraId="047D5842" w14:textId="77777777" w:rsidR="00C65FE0" w:rsidRPr="00A42CDA" w:rsidRDefault="00C65FE0" w:rsidP="00D86B3D">
      <w:pPr>
        <w:widowControl w:val="0"/>
        <w:numPr>
          <w:ilvl w:val="1"/>
          <w:numId w:val="16"/>
        </w:numPr>
        <w:tabs>
          <w:tab w:val="left" w:pos="1727"/>
        </w:tabs>
        <w:suppressAutoHyphens/>
        <w:autoSpaceDE w:val="0"/>
        <w:autoSpaceDN w:val="0"/>
        <w:spacing w:before="5" w:after="0"/>
        <w:ind w:left="566" w:right="851" w:firstLine="823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</w:t>
      </w:r>
      <w:r w:rsidRPr="00D86B3D">
        <w:rPr>
          <w:rFonts w:eastAsia="Noto Sans CJK SC" w:cs="Times New Roman"/>
          <w:spacing w:val="-2"/>
          <w:szCs w:val="28"/>
          <w:lang w:eastAsia="zh-CN" w:bidi="hi-IN"/>
          <w14:ligatures w14:val="none"/>
        </w:rPr>
        <w:t>культуры.</w:t>
      </w:r>
    </w:p>
    <w:p w14:paraId="46DF5C79" w14:textId="77777777" w:rsidR="00A42CDA" w:rsidRPr="00D86B3D" w:rsidRDefault="00A42CDA" w:rsidP="00A42CDA">
      <w:pPr>
        <w:widowControl w:val="0"/>
        <w:tabs>
          <w:tab w:val="left" w:pos="1727"/>
        </w:tabs>
        <w:suppressAutoHyphens/>
        <w:autoSpaceDE w:val="0"/>
        <w:autoSpaceDN w:val="0"/>
        <w:spacing w:before="5" w:after="0"/>
        <w:ind w:left="1389" w:right="851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57AF95D2" w14:textId="77777777" w:rsidR="00C65FE0" w:rsidRPr="00D86B3D" w:rsidRDefault="00C65FE0" w:rsidP="00D86B3D">
      <w:pPr>
        <w:suppressAutoHyphens/>
        <w:spacing w:before="68" w:after="140" w:line="276" w:lineRule="auto"/>
        <w:ind w:left="6481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Приложение</w:t>
      </w:r>
      <w:r w:rsidRPr="00D86B3D">
        <w:rPr>
          <w:rFonts w:eastAsia="Noto Sans CJK SC" w:cs="Times New Roman"/>
          <w:spacing w:val="-9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№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>1</w:t>
      </w:r>
    </w:p>
    <w:p w14:paraId="06137BD3" w14:textId="77777777" w:rsidR="00C65FE0" w:rsidRPr="00D86B3D" w:rsidRDefault="00C65FE0" w:rsidP="00D86B3D">
      <w:pPr>
        <w:suppressAutoHyphens/>
        <w:spacing w:before="6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135"/>
        <w:gridCol w:w="1564"/>
        <w:gridCol w:w="3451"/>
      </w:tblGrid>
      <w:tr w:rsidR="00C65FE0" w:rsidRPr="00D86B3D" w14:paraId="15479AC5" w14:textId="77777777" w:rsidTr="00FE3720">
        <w:trPr>
          <w:trHeight w:val="553"/>
        </w:trPr>
        <w:tc>
          <w:tcPr>
            <w:tcW w:w="9985" w:type="dxa"/>
            <w:gridSpan w:val="4"/>
          </w:tcPr>
          <w:p w14:paraId="75A62C4F" w14:textId="77777777" w:rsidR="00A03B6C" w:rsidRDefault="00A03B6C" w:rsidP="00D86B3D">
            <w:pPr>
              <w:spacing w:line="261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</w:p>
          <w:p w14:paraId="3481FBA9" w14:textId="144D5442" w:rsidR="00C65FE0" w:rsidRPr="00D86B3D" w:rsidRDefault="00C65FE0" w:rsidP="00D86B3D">
            <w:pPr>
              <w:spacing w:line="261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КАЛЕНДАРНЫЙ</w:t>
            </w:r>
            <w:r w:rsidRPr="00D86B3D">
              <w:rPr>
                <w:rFonts w:eastAsia="Times New Roman" w:cs="Times New Roman"/>
                <w:b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ПЛАН</w:t>
            </w:r>
            <w:r w:rsidRPr="00D86B3D">
              <w:rPr>
                <w:rFonts w:eastAsia="Times New Roman" w:cs="Times New Roman"/>
                <w:b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ВОСПИТАТЕЛЬНОЙ</w:t>
            </w:r>
            <w:r w:rsidRPr="00D86B3D">
              <w:rPr>
                <w:rFonts w:eastAsia="Times New Roman" w:cs="Times New Roman"/>
                <w:b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РАБОТЫ</w:t>
            </w:r>
            <w:r w:rsidRPr="00D86B3D">
              <w:rPr>
                <w:rFonts w:eastAsia="Times New Roman" w:cs="Times New Roman"/>
                <w:b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ШКОЛЫ</w:t>
            </w:r>
          </w:p>
          <w:p w14:paraId="79A04A19" w14:textId="77777777" w:rsidR="00C65FE0" w:rsidRPr="00D86B3D" w:rsidRDefault="00C65FE0" w:rsidP="00D86B3D">
            <w:pPr>
              <w:spacing w:line="271" w:lineRule="exact"/>
              <w:ind w:left="117"/>
              <w:jc w:val="both"/>
              <w:rPr>
                <w:rFonts w:eastAsia="Times New Roman" w:cs="Times New Roman"/>
                <w:b/>
                <w:i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i/>
                <w:szCs w:val="28"/>
                <w:lang w:val="ru-RU"/>
              </w:rPr>
              <w:t>уровень</w:t>
            </w:r>
            <w:r w:rsidRPr="00D86B3D">
              <w:rPr>
                <w:rFonts w:eastAsia="Times New Roman" w:cs="Times New Roman"/>
                <w:b/>
                <w:i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i/>
                <w:szCs w:val="28"/>
                <w:lang w:val="ru-RU"/>
              </w:rPr>
              <w:t>начального</w:t>
            </w:r>
            <w:r w:rsidRPr="00D86B3D">
              <w:rPr>
                <w:rFonts w:eastAsia="Times New Roman" w:cs="Times New Roman"/>
                <w:b/>
                <w:i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i/>
                <w:szCs w:val="28"/>
                <w:lang w:val="ru-RU"/>
              </w:rPr>
              <w:t>общего</w:t>
            </w:r>
            <w:r w:rsidRPr="00D86B3D">
              <w:rPr>
                <w:rFonts w:eastAsia="Times New Roman" w:cs="Times New Roman"/>
                <w:b/>
                <w:i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i/>
                <w:spacing w:val="-2"/>
                <w:szCs w:val="28"/>
                <w:lang w:val="ru-RU"/>
              </w:rPr>
              <w:t>образования</w:t>
            </w:r>
          </w:p>
        </w:tc>
      </w:tr>
      <w:tr w:rsidR="00C65FE0" w:rsidRPr="00D86B3D" w14:paraId="1587F8A9" w14:textId="77777777" w:rsidTr="00FE3720">
        <w:trPr>
          <w:trHeight w:val="275"/>
        </w:trPr>
        <w:tc>
          <w:tcPr>
            <w:tcW w:w="3835" w:type="dxa"/>
          </w:tcPr>
          <w:p w14:paraId="54172C88" w14:textId="77777777" w:rsidR="00C65FE0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Мероприятия</w:t>
            </w:r>
          </w:p>
          <w:p w14:paraId="77092A71" w14:textId="77777777" w:rsidR="00A03B6C" w:rsidRPr="00A03B6C" w:rsidRDefault="00A03B6C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</w:p>
        </w:tc>
        <w:tc>
          <w:tcPr>
            <w:tcW w:w="1135" w:type="dxa"/>
          </w:tcPr>
          <w:p w14:paraId="35AE17B4" w14:textId="77777777" w:rsidR="00C65FE0" w:rsidRPr="00D86B3D" w:rsidRDefault="00C65FE0" w:rsidP="00D86B3D">
            <w:pPr>
              <w:spacing w:line="256" w:lineRule="exact"/>
              <w:ind w:left="112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Классы</w:t>
            </w:r>
          </w:p>
        </w:tc>
        <w:tc>
          <w:tcPr>
            <w:tcW w:w="1564" w:type="dxa"/>
          </w:tcPr>
          <w:p w14:paraId="72D02888" w14:textId="77777777" w:rsidR="00C65FE0" w:rsidRPr="00D86B3D" w:rsidRDefault="00C65FE0" w:rsidP="00D86B3D">
            <w:pPr>
              <w:spacing w:line="256" w:lineRule="exact"/>
              <w:ind w:left="113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4"/>
                <w:szCs w:val="28"/>
              </w:rPr>
              <w:t>Даты</w:t>
            </w:r>
          </w:p>
        </w:tc>
        <w:tc>
          <w:tcPr>
            <w:tcW w:w="3451" w:type="dxa"/>
          </w:tcPr>
          <w:p w14:paraId="36AFE8EF" w14:textId="77777777" w:rsidR="00C65FE0" w:rsidRPr="00D86B3D" w:rsidRDefault="00C65FE0" w:rsidP="00D86B3D">
            <w:pPr>
              <w:spacing w:line="256" w:lineRule="exact"/>
              <w:ind w:left="114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Ответственные</w:t>
            </w:r>
          </w:p>
        </w:tc>
      </w:tr>
      <w:tr w:rsidR="00C65FE0" w:rsidRPr="00D86B3D" w14:paraId="7090AD9A" w14:textId="77777777" w:rsidTr="00FE3720">
        <w:trPr>
          <w:trHeight w:val="273"/>
        </w:trPr>
        <w:tc>
          <w:tcPr>
            <w:tcW w:w="9985" w:type="dxa"/>
            <w:gridSpan w:val="4"/>
          </w:tcPr>
          <w:p w14:paraId="5D69BD19" w14:textId="77777777" w:rsidR="00C65FE0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ИНВАРИАНТНЫЕ</w:t>
            </w:r>
            <w:r w:rsidRPr="00D86B3D">
              <w:rPr>
                <w:rFonts w:eastAsia="Times New Roman" w:cs="Times New Roman"/>
                <w:b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МОДУЛИ</w:t>
            </w:r>
          </w:p>
          <w:p w14:paraId="1C5B2B16" w14:textId="77777777" w:rsidR="00A03B6C" w:rsidRPr="00A03B6C" w:rsidRDefault="00A03B6C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</w:p>
        </w:tc>
      </w:tr>
      <w:tr w:rsidR="00C65FE0" w:rsidRPr="00D86B3D" w14:paraId="13771F02" w14:textId="77777777" w:rsidTr="00FE3720">
        <w:trPr>
          <w:trHeight w:val="275"/>
        </w:trPr>
        <w:tc>
          <w:tcPr>
            <w:tcW w:w="9985" w:type="dxa"/>
            <w:gridSpan w:val="4"/>
          </w:tcPr>
          <w:p w14:paraId="7960D923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«Урочная</w:t>
            </w:r>
            <w:r w:rsidRPr="00D86B3D">
              <w:rPr>
                <w:rFonts w:eastAsia="Times New Roman" w:cs="Times New Roman"/>
                <w:b/>
                <w:spacing w:val="-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деятельность»</w:t>
            </w:r>
          </w:p>
        </w:tc>
      </w:tr>
      <w:tr w:rsidR="00C65FE0" w:rsidRPr="00D86B3D" w14:paraId="6BB37F15" w14:textId="77777777" w:rsidTr="00FE3720">
        <w:trPr>
          <w:trHeight w:val="808"/>
        </w:trPr>
        <w:tc>
          <w:tcPr>
            <w:tcW w:w="3835" w:type="dxa"/>
          </w:tcPr>
          <w:p w14:paraId="5BED5CFA" w14:textId="33E8E6D6" w:rsidR="00C65FE0" w:rsidRPr="00D86B3D" w:rsidRDefault="00C65FE0" w:rsidP="00D86B3D">
            <w:pPr>
              <w:tabs>
                <w:tab w:val="left" w:pos="1286"/>
                <w:tab w:val="left" w:pos="2282"/>
              </w:tabs>
              <w:spacing w:line="230" w:lineRule="auto"/>
              <w:ind w:left="117" w:right="118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Игровые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формы</w:t>
            </w:r>
            <w:r w:rsidR="00166693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учебной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деятельности</w:t>
            </w:r>
          </w:p>
        </w:tc>
        <w:tc>
          <w:tcPr>
            <w:tcW w:w="1135" w:type="dxa"/>
          </w:tcPr>
          <w:p w14:paraId="3C14C713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0425FF18" w14:textId="2D4B8047" w:rsidR="00C65FE0" w:rsidRPr="00D86B3D" w:rsidRDefault="00C65FE0" w:rsidP="00D86B3D">
            <w:pPr>
              <w:spacing w:line="235" w:lineRule="auto"/>
              <w:ind w:left="113" w:right="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В теч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>ение</w:t>
            </w:r>
            <w:r w:rsidRPr="00D86B3D">
              <w:rPr>
                <w:rFonts w:eastAsia="Times New Roman" w:cs="Times New Roman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учебного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года</w:t>
            </w:r>
          </w:p>
        </w:tc>
        <w:tc>
          <w:tcPr>
            <w:tcW w:w="3451" w:type="dxa"/>
          </w:tcPr>
          <w:p w14:paraId="40B7F15E" w14:textId="77777777" w:rsidR="00C65FE0" w:rsidRPr="00D86B3D" w:rsidRDefault="00C65FE0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050E6904" w14:textId="77777777" w:rsidTr="00FE3720">
        <w:trPr>
          <w:trHeight w:val="810"/>
        </w:trPr>
        <w:tc>
          <w:tcPr>
            <w:tcW w:w="3835" w:type="dxa"/>
          </w:tcPr>
          <w:p w14:paraId="601F43F6" w14:textId="40FBB80D" w:rsidR="00C65FE0" w:rsidRPr="00D86B3D" w:rsidRDefault="00C65FE0" w:rsidP="00D86B3D">
            <w:pPr>
              <w:tabs>
                <w:tab w:val="left" w:pos="2417"/>
              </w:tabs>
              <w:spacing w:line="230" w:lineRule="auto"/>
              <w:ind w:left="117" w:righ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Интерактивные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формы </w:t>
            </w:r>
            <w:r w:rsidRPr="00D86B3D">
              <w:rPr>
                <w:rFonts w:eastAsia="Times New Roman" w:cs="Times New Roman"/>
                <w:szCs w:val="28"/>
              </w:rPr>
              <w:t>учебной деятельности</w:t>
            </w:r>
          </w:p>
        </w:tc>
        <w:tc>
          <w:tcPr>
            <w:tcW w:w="1135" w:type="dxa"/>
          </w:tcPr>
          <w:p w14:paraId="2A7F0D9C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6739D9F5" w14:textId="3BD3BF2B" w:rsidR="00C65FE0" w:rsidRPr="00D86B3D" w:rsidRDefault="00C65FE0" w:rsidP="00D86B3D">
            <w:pPr>
              <w:spacing w:before="1" w:line="232" w:lineRule="auto"/>
              <w:ind w:left="113" w:right="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В теч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>ение</w:t>
            </w:r>
            <w:r w:rsidRPr="00D86B3D">
              <w:rPr>
                <w:rFonts w:eastAsia="Times New Roman" w:cs="Times New Roman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учебного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года</w:t>
            </w:r>
          </w:p>
        </w:tc>
        <w:tc>
          <w:tcPr>
            <w:tcW w:w="3451" w:type="dxa"/>
          </w:tcPr>
          <w:p w14:paraId="316B865D" w14:textId="77777777" w:rsidR="00C65FE0" w:rsidRPr="00D86B3D" w:rsidRDefault="00C65FE0" w:rsidP="00D86B3D">
            <w:pPr>
              <w:spacing w:line="268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74753D5F" w14:textId="77777777" w:rsidTr="00FE3720">
        <w:trPr>
          <w:trHeight w:val="808"/>
        </w:trPr>
        <w:tc>
          <w:tcPr>
            <w:tcW w:w="3835" w:type="dxa"/>
          </w:tcPr>
          <w:p w14:paraId="14DF8005" w14:textId="1AA0790F" w:rsidR="00C65FE0" w:rsidRPr="00D86B3D" w:rsidRDefault="00C65FE0" w:rsidP="00D86B3D">
            <w:pPr>
              <w:tabs>
                <w:tab w:val="left" w:pos="1737"/>
                <w:tab w:val="left" w:pos="2798"/>
              </w:tabs>
              <w:ind w:left="117" w:right="10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Содержание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уроков</w:t>
            </w:r>
            <w:r w:rsidR="00A42CDA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(по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плану учителя)</w:t>
            </w:r>
          </w:p>
        </w:tc>
        <w:tc>
          <w:tcPr>
            <w:tcW w:w="1135" w:type="dxa"/>
          </w:tcPr>
          <w:p w14:paraId="5D3EF0D1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2A97A2F" w14:textId="685B5173" w:rsidR="00C65FE0" w:rsidRPr="00D86B3D" w:rsidRDefault="00C65FE0" w:rsidP="00D86B3D">
            <w:pPr>
              <w:spacing w:line="235" w:lineRule="auto"/>
              <w:ind w:left="113" w:right="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В теч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>ение</w:t>
            </w:r>
            <w:r w:rsidRPr="00D86B3D">
              <w:rPr>
                <w:rFonts w:eastAsia="Times New Roman" w:cs="Times New Roman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учебного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года</w:t>
            </w:r>
          </w:p>
        </w:tc>
        <w:tc>
          <w:tcPr>
            <w:tcW w:w="3451" w:type="dxa"/>
          </w:tcPr>
          <w:p w14:paraId="4AC14B5E" w14:textId="77777777" w:rsidR="00C65FE0" w:rsidRPr="00D86B3D" w:rsidRDefault="00C65FE0" w:rsidP="00D86B3D">
            <w:pPr>
              <w:spacing w:line="268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3CA0CF69" w14:textId="77777777" w:rsidTr="00FE3720">
        <w:trPr>
          <w:trHeight w:val="273"/>
        </w:trPr>
        <w:tc>
          <w:tcPr>
            <w:tcW w:w="3835" w:type="dxa"/>
          </w:tcPr>
          <w:p w14:paraId="08EC5C83" w14:textId="77777777" w:rsidR="00C65FE0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Знаний</w:t>
            </w:r>
          </w:p>
          <w:p w14:paraId="50C058C0" w14:textId="77777777" w:rsidR="00166693" w:rsidRPr="00166693" w:rsidRDefault="00166693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135" w:type="dxa"/>
          </w:tcPr>
          <w:p w14:paraId="7E19A5AC" w14:textId="77777777" w:rsidR="00C65FE0" w:rsidRPr="00D86B3D" w:rsidRDefault="00C65FE0" w:rsidP="00D86B3D">
            <w:pPr>
              <w:spacing w:line="253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38F5B537" w14:textId="77777777" w:rsidR="00C65FE0" w:rsidRPr="00D86B3D" w:rsidRDefault="00C65FE0" w:rsidP="00D86B3D">
            <w:pPr>
              <w:spacing w:line="253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01.09.</w:t>
            </w:r>
          </w:p>
        </w:tc>
        <w:tc>
          <w:tcPr>
            <w:tcW w:w="3451" w:type="dxa"/>
          </w:tcPr>
          <w:p w14:paraId="4535D107" w14:textId="77777777" w:rsidR="00C65FE0" w:rsidRPr="00D86B3D" w:rsidRDefault="00C65FE0" w:rsidP="00D86B3D">
            <w:pPr>
              <w:spacing w:line="253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54FB5987" w14:textId="77777777" w:rsidTr="00FE3720">
        <w:trPr>
          <w:trHeight w:val="1072"/>
        </w:trPr>
        <w:tc>
          <w:tcPr>
            <w:tcW w:w="3835" w:type="dxa"/>
          </w:tcPr>
          <w:p w14:paraId="0041CF22" w14:textId="4E9CDA0C" w:rsidR="00A42CDA" w:rsidRPr="00D86B3D" w:rsidRDefault="00C65FE0" w:rsidP="00A42CDA">
            <w:pPr>
              <w:tabs>
                <w:tab w:val="left" w:pos="2270"/>
                <w:tab w:val="left" w:pos="2659"/>
              </w:tabs>
              <w:ind w:left="117" w:right="116"/>
              <w:jc w:val="both"/>
              <w:rPr>
                <w:rFonts w:eastAsia="Times New Roman" w:cs="Times New Roman"/>
                <w:spacing w:val="-2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Международный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день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распространения грамотности</w:t>
            </w:r>
          </w:p>
          <w:p w14:paraId="77B3F29C" w14:textId="7265E888" w:rsidR="00C65FE0" w:rsidRPr="00A42CDA" w:rsidRDefault="00C65FE0" w:rsidP="00D86B3D">
            <w:pPr>
              <w:spacing w:line="266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135" w:type="dxa"/>
          </w:tcPr>
          <w:p w14:paraId="4D6F51C5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42A0C79C" w14:textId="1ABBCB03" w:rsidR="00C65FE0" w:rsidRPr="00D86B3D" w:rsidRDefault="00A42CDA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0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8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.09.</w:t>
            </w:r>
          </w:p>
        </w:tc>
        <w:tc>
          <w:tcPr>
            <w:tcW w:w="3451" w:type="dxa"/>
          </w:tcPr>
          <w:p w14:paraId="1950F172" w14:textId="77777777" w:rsidR="00C65FE0" w:rsidRDefault="00C65FE0" w:rsidP="00D86B3D">
            <w:pPr>
              <w:spacing w:line="268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  <w:p w14:paraId="2D168BBB" w14:textId="514B5058" w:rsidR="00A42CDA" w:rsidRPr="00A42CDA" w:rsidRDefault="00A42CDA" w:rsidP="00D86B3D">
            <w:pPr>
              <w:spacing w:line="268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</w:tr>
      <w:tr w:rsidR="00C65FE0" w:rsidRPr="00D86B3D" w14:paraId="0849CEDD" w14:textId="77777777" w:rsidTr="00FE3720">
        <w:trPr>
          <w:trHeight w:val="549"/>
        </w:trPr>
        <w:tc>
          <w:tcPr>
            <w:tcW w:w="3835" w:type="dxa"/>
          </w:tcPr>
          <w:p w14:paraId="49A66CA7" w14:textId="3B5B57C3" w:rsidR="00C65FE0" w:rsidRPr="00D86B3D" w:rsidRDefault="00C65FE0" w:rsidP="00D86B3D">
            <w:pPr>
              <w:tabs>
                <w:tab w:val="left" w:pos="2659"/>
              </w:tabs>
              <w:spacing w:line="230" w:lineRule="auto"/>
              <w:ind w:left="117" w:right="11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Международный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день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памяти жертв фашизма</w:t>
            </w:r>
          </w:p>
        </w:tc>
        <w:tc>
          <w:tcPr>
            <w:tcW w:w="1135" w:type="dxa"/>
          </w:tcPr>
          <w:p w14:paraId="10A32FFE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3-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F74D746" w14:textId="081798CE" w:rsidR="00C65FE0" w:rsidRPr="00D86B3D" w:rsidRDefault="00A42CDA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1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4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.09.</w:t>
            </w:r>
          </w:p>
        </w:tc>
        <w:tc>
          <w:tcPr>
            <w:tcW w:w="3451" w:type="dxa"/>
          </w:tcPr>
          <w:p w14:paraId="20737485" w14:textId="77777777" w:rsidR="00C65FE0" w:rsidRPr="00D86B3D" w:rsidRDefault="00C65FE0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</w:tbl>
    <w:p w14:paraId="12919EC6" w14:textId="77777777" w:rsidR="00C65FE0" w:rsidRPr="00D86B3D" w:rsidRDefault="00C65FE0" w:rsidP="00D86B3D">
      <w:pPr>
        <w:widowControl w:val="0"/>
        <w:autoSpaceDE w:val="0"/>
        <w:autoSpaceDN w:val="0"/>
        <w:spacing w:after="0" w:line="265" w:lineRule="exact"/>
        <w:ind w:left="117"/>
        <w:jc w:val="both"/>
        <w:rPr>
          <w:rFonts w:eastAsia="Times New Roman" w:cs="Times New Roman"/>
          <w:kern w:val="0"/>
          <w:szCs w:val="28"/>
          <w14:ligatures w14:val="none"/>
        </w:rPr>
        <w:sectPr w:rsidR="00C65FE0" w:rsidRPr="00D86B3D" w:rsidSect="00C65FE0">
          <w:footerReference w:type="default" r:id="rId10"/>
          <w:pgSz w:w="11930" w:h="16860"/>
          <w:pgMar w:top="1020" w:right="0" w:bottom="1180" w:left="566" w:header="0" w:footer="983" w:gutter="0"/>
          <w:cols w:space="720"/>
        </w:sectPr>
      </w:pPr>
    </w:p>
    <w:p w14:paraId="7784C507" w14:textId="77777777" w:rsidR="00C65FE0" w:rsidRPr="00D86B3D" w:rsidRDefault="00C65FE0" w:rsidP="00D86B3D">
      <w:pPr>
        <w:suppressAutoHyphens/>
        <w:spacing w:before="5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135"/>
        <w:gridCol w:w="1564"/>
        <w:gridCol w:w="3451"/>
      </w:tblGrid>
      <w:tr w:rsidR="00C65FE0" w:rsidRPr="00D86B3D" w14:paraId="323C17F5" w14:textId="77777777" w:rsidTr="00FE3720">
        <w:trPr>
          <w:trHeight w:val="551"/>
        </w:trPr>
        <w:tc>
          <w:tcPr>
            <w:tcW w:w="3835" w:type="dxa"/>
            <w:tcBorders>
              <w:bottom w:val="single" w:sz="8" w:space="0" w:color="000000"/>
            </w:tcBorders>
          </w:tcPr>
          <w:p w14:paraId="3B87991A" w14:textId="77777777" w:rsidR="00C65FE0" w:rsidRPr="00D86B3D" w:rsidRDefault="00C65FE0" w:rsidP="00D86B3D">
            <w:pPr>
              <w:spacing w:line="230" w:lineRule="auto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Всемирный</w:t>
            </w:r>
            <w:r w:rsidRPr="00D86B3D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иммунитета (беседа)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5C094226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6A3BA57C" w14:textId="77777777" w:rsidR="00C65FE0" w:rsidRPr="00D86B3D" w:rsidRDefault="00C65FE0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28.02.</w:t>
            </w:r>
          </w:p>
        </w:tc>
        <w:tc>
          <w:tcPr>
            <w:tcW w:w="3451" w:type="dxa"/>
            <w:tcBorders>
              <w:bottom w:val="single" w:sz="8" w:space="0" w:color="000000"/>
            </w:tcBorders>
          </w:tcPr>
          <w:p w14:paraId="0D4885A7" w14:textId="77777777" w:rsidR="00C65FE0" w:rsidRPr="00D86B3D" w:rsidRDefault="00C65FE0" w:rsidP="00D86B3D">
            <w:pPr>
              <w:spacing w:line="268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4B962342" w14:textId="77777777" w:rsidTr="00FE3720">
        <w:trPr>
          <w:trHeight w:val="827"/>
        </w:trPr>
        <w:tc>
          <w:tcPr>
            <w:tcW w:w="3835" w:type="dxa"/>
            <w:tcBorders>
              <w:top w:val="single" w:sz="8" w:space="0" w:color="000000"/>
            </w:tcBorders>
          </w:tcPr>
          <w:p w14:paraId="466FE600" w14:textId="29A32C18" w:rsidR="00C65FE0" w:rsidRPr="00D86B3D" w:rsidRDefault="00A42CDA" w:rsidP="00D86B3D">
            <w:pPr>
              <w:spacing w:line="235" w:lineRule="auto"/>
              <w:ind w:left="117" w:right="11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Всероссийский открытый урок «ОБЗР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» (День пожарной охраны)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4DD7593A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5986EDFF" w14:textId="77777777" w:rsidR="00C65FE0" w:rsidRPr="00D86B3D" w:rsidRDefault="00C65FE0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30.04.</w:t>
            </w:r>
          </w:p>
        </w:tc>
        <w:tc>
          <w:tcPr>
            <w:tcW w:w="3451" w:type="dxa"/>
            <w:tcBorders>
              <w:top w:val="single" w:sz="8" w:space="0" w:color="000000"/>
            </w:tcBorders>
          </w:tcPr>
          <w:p w14:paraId="28652701" w14:textId="022149DC" w:rsidR="00C65FE0" w:rsidRPr="00A42CDA" w:rsidRDefault="00A42CDA" w:rsidP="00D86B3D">
            <w:pPr>
              <w:spacing w:line="268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Учитель-предметник</w:t>
            </w:r>
          </w:p>
        </w:tc>
      </w:tr>
      <w:tr w:rsidR="00C65FE0" w:rsidRPr="00D86B3D" w14:paraId="7C03EFF3" w14:textId="77777777" w:rsidTr="00FE3720">
        <w:trPr>
          <w:trHeight w:val="827"/>
        </w:trPr>
        <w:tc>
          <w:tcPr>
            <w:tcW w:w="3835" w:type="dxa"/>
          </w:tcPr>
          <w:p w14:paraId="59D38945" w14:textId="69B58648" w:rsidR="00C65FE0" w:rsidRPr="00D86B3D" w:rsidRDefault="00C65FE0" w:rsidP="00D86B3D">
            <w:pPr>
              <w:tabs>
                <w:tab w:val="left" w:pos="1305"/>
              </w:tabs>
              <w:spacing w:line="263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День</w:t>
            </w:r>
            <w:r w:rsidR="00166693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государственного</w:t>
            </w:r>
          </w:p>
          <w:p w14:paraId="2346044B" w14:textId="77AAF90A" w:rsidR="00C65FE0" w:rsidRPr="00D86B3D" w:rsidRDefault="00B6678C" w:rsidP="00D86B3D">
            <w:pPr>
              <w:tabs>
                <w:tab w:val="left" w:pos="1929"/>
              </w:tabs>
              <w:spacing w:line="270" w:lineRule="atLeast"/>
              <w:ind w:left="117" w:right="13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Ф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лага</w:t>
            </w:r>
            <w:r w:rsidR="00166693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Российской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Федерации</w:t>
            </w:r>
          </w:p>
        </w:tc>
        <w:tc>
          <w:tcPr>
            <w:tcW w:w="1135" w:type="dxa"/>
          </w:tcPr>
          <w:p w14:paraId="501F7E1F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63365309" w14:textId="190D92DE" w:rsidR="00C65FE0" w:rsidRPr="00D86B3D" w:rsidRDefault="00A42CDA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22.0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8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</w:t>
            </w:r>
          </w:p>
        </w:tc>
        <w:tc>
          <w:tcPr>
            <w:tcW w:w="3451" w:type="dxa"/>
          </w:tcPr>
          <w:p w14:paraId="361C7010" w14:textId="0BF60C26" w:rsidR="00A42CDA" w:rsidRPr="00A42CDA" w:rsidRDefault="00166693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42CDA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</w:tc>
      </w:tr>
      <w:tr w:rsidR="00C65FE0" w:rsidRPr="00D86B3D" w14:paraId="03B322A5" w14:textId="77777777" w:rsidTr="00FE3720">
        <w:trPr>
          <w:trHeight w:val="553"/>
        </w:trPr>
        <w:tc>
          <w:tcPr>
            <w:tcW w:w="3835" w:type="dxa"/>
          </w:tcPr>
          <w:p w14:paraId="3E192AD3" w14:textId="61C8A467" w:rsidR="00C65FE0" w:rsidRPr="00D86B3D" w:rsidRDefault="00C65FE0" w:rsidP="00D86B3D">
            <w:pPr>
              <w:tabs>
                <w:tab w:val="left" w:pos="1973"/>
              </w:tabs>
              <w:spacing w:line="230" w:lineRule="auto"/>
              <w:ind w:left="117" w:right="13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День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славянской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письменности и культуры</w:t>
            </w:r>
          </w:p>
        </w:tc>
        <w:tc>
          <w:tcPr>
            <w:tcW w:w="1135" w:type="dxa"/>
          </w:tcPr>
          <w:p w14:paraId="668CA9B5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2-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3D57626A" w14:textId="03073660" w:rsidR="00C65FE0" w:rsidRPr="00D86B3D" w:rsidRDefault="00FA0A6D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4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.05.</w:t>
            </w:r>
          </w:p>
        </w:tc>
        <w:tc>
          <w:tcPr>
            <w:tcW w:w="3451" w:type="dxa"/>
          </w:tcPr>
          <w:p w14:paraId="5C67584B" w14:textId="550EBD90" w:rsidR="00C65FE0" w:rsidRPr="00FA0A6D" w:rsidRDefault="00FA0A6D" w:rsidP="00D86B3D">
            <w:pPr>
              <w:spacing w:line="268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Советник</w:t>
            </w:r>
          </w:p>
        </w:tc>
      </w:tr>
      <w:tr w:rsidR="00C65FE0" w:rsidRPr="00D86B3D" w14:paraId="0CC2989D" w14:textId="77777777" w:rsidTr="00FE3720">
        <w:trPr>
          <w:trHeight w:val="275"/>
        </w:trPr>
        <w:tc>
          <w:tcPr>
            <w:tcW w:w="9985" w:type="dxa"/>
            <w:gridSpan w:val="4"/>
          </w:tcPr>
          <w:p w14:paraId="0A44CEEA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«Классное</w:t>
            </w:r>
            <w:r w:rsidRPr="00D86B3D">
              <w:rPr>
                <w:rFonts w:eastAsia="Times New Roman" w:cs="Times New Roman"/>
                <w:b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руководство»</w:t>
            </w:r>
          </w:p>
        </w:tc>
      </w:tr>
      <w:tr w:rsidR="00C65FE0" w:rsidRPr="00D86B3D" w14:paraId="04076442" w14:textId="77777777" w:rsidTr="00FE3720">
        <w:trPr>
          <w:trHeight w:val="1932"/>
        </w:trPr>
        <w:tc>
          <w:tcPr>
            <w:tcW w:w="3835" w:type="dxa"/>
          </w:tcPr>
          <w:p w14:paraId="793CC2C7" w14:textId="77777777" w:rsidR="00166693" w:rsidRDefault="00166693" w:rsidP="00D86B3D">
            <w:pPr>
              <w:tabs>
                <w:tab w:val="left" w:pos="1492"/>
                <w:tab w:val="left" w:pos="2520"/>
              </w:tabs>
              <w:spacing w:line="259" w:lineRule="exact"/>
              <w:ind w:left="117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</w:p>
          <w:p w14:paraId="20657BF4" w14:textId="77777777" w:rsidR="00C65FE0" w:rsidRPr="00D86B3D" w:rsidRDefault="00C65FE0" w:rsidP="00D86B3D">
            <w:pPr>
              <w:tabs>
                <w:tab w:val="left" w:pos="1492"/>
                <w:tab w:val="left" w:pos="2520"/>
              </w:tabs>
              <w:spacing w:line="25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Поднятие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флага.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Гимн.</w:t>
            </w:r>
          </w:p>
          <w:p w14:paraId="70510CF7" w14:textId="77777777" w:rsidR="00C65FE0" w:rsidRPr="00D86B3D" w:rsidRDefault="00C65FE0" w:rsidP="00D86B3D">
            <w:pPr>
              <w:spacing w:line="27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«Разговоры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важном»</w:t>
            </w:r>
          </w:p>
        </w:tc>
        <w:tc>
          <w:tcPr>
            <w:tcW w:w="1135" w:type="dxa"/>
          </w:tcPr>
          <w:p w14:paraId="706B4AF3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F2749C8" w14:textId="77777777" w:rsidR="00C65FE0" w:rsidRPr="00D86B3D" w:rsidRDefault="00C65FE0" w:rsidP="00D86B3D">
            <w:pPr>
              <w:ind w:left="113" w:right="1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каждый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понедельник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1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уроком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в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течение учебного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года</w:t>
            </w:r>
          </w:p>
        </w:tc>
        <w:tc>
          <w:tcPr>
            <w:tcW w:w="3451" w:type="dxa"/>
          </w:tcPr>
          <w:p w14:paraId="2B09363E" w14:textId="77777777" w:rsidR="00166693" w:rsidRDefault="00166693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  <w:p w14:paraId="1B72BC39" w14:textId="77777777" w:rsidR="00C65FE0" w:rsidRDefault="00C65FE0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A03B6C">
              <w:rPr>
                <w:rFonts w:eastAsia="Times New Roman" w:cs="Times New Roman"/>
                <w:szCs w:val="28"/>
                <w:lang w:val="ru-RU"/>
              </w:rPr>
              <w:t>Классные</w:t>
            </w:r>
            <w:r w:rsidRPr="00A03B6C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A03B6C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  <w:p w14:paraId="01466117" w14:textId="47D36B5E" w:rsidR="00166693" w:rsidRPr="00166693" w:rsidRDefault="00166693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Зам директора по ВР</w:t>
            </w:r>
          </w:p>
        </w:tc>
      </w:tr>
      <w:tr w:rsidR="00C65FE0" w:rsidRPr="00D86B3D" w14:paraId="6383F5A3" w14:textId="77777777" w:rsidTr="00FE3720">
        <w:trPr>
          <w:trHeight w:val="1101"/>
        </w:trPr>
        <w:tc>
          <w:tcPr>
            <w:tcW w:w="3835" w:type="dxa"/>
          </w:tcPr>
          <w:p w14:paraId="2A9DF499" w14:textId="77777777" w:rsidR="00C65FE0" w:rsidRPr="00D86B3D" w:rsidRDefault="00C65FE0" w:rsidP="00D86B3D">
            <w:pPr>
              <w:ind w:left="117" w:right="9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Проведение классных часов, участие в Днях единых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</w:t>
            </w:r>
          </w:p>
        </w:tc>
        <w:tc>
          <w:tcPr>
            <w:tcW w:w="1135" w:type="dxa"/>
          </w:tcPr>
          <w:p w14:paraId="08BD4E89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617A93C1" w14:textId="09DD2A8F" w:rsidR="00C65FE0" w:rsidRPr="00D86B3D" w:rsidRDefault="00B6678C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</w:tcPr>
          <w:p w14:paraId="36833B3A" w14:textId="77777777" w:rsidR="00C65FE0" w:rsidRPr="00D86B3D" w:rsidRDefault="00C65FE0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50AA880B" w14:textId="77777777" w:rsidTr="00FE3720">
        <w:trPr>
          <w:trHeight w:val="1104"/>
        </w:trPr>
        <w:tc>
          <w:tcPr>
            <w:tcW w:w="3835" w:type="dxa"/>
          </w:tcPr>
          <w:p w14:paraId="587358B0" w14:textId="77777777" w:rsidR="00C65FE0" w:rsidRPr="00D86B3D" w:rsidRDefault="00C65FE0" w:rsidP="00D86B3D">
            <w:pPr>
              <w:ind w:left="117" w:right="9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Проведение инструктажей с обучающимся по ТБ, ПДД,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ППБ</w:t>
            </w:r>
          </w:p>
        </w:tc>
        <w:tc>
          <w:tcPr>
            <w:tcW w:w="1135" w:type="dxa"/>
          </w:tcPr>
          <w:p w14:paraId="5C1E360C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0E0C4999" w14:textId="6A8F3449" w:rsidR="00C65FE0" w:rsidRPr="00D86B3D" w:rsidRDefault="00B6678C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</w:tcPr>
          <w:p w14:paraId="087020E4" w14:textId="77777777" w:rsidR="00C65FE0" w:rsidRPr="00D86B3D" w:rsidRDefault="00C65FE0" w:rsidP="00D86B3D">
            <w:pPr>
              <w:spacing w:line="268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2AE6250E" w14:textId="77777777" w:rsidTr="00FE3720">
        <w:trPr>
          <w:trHeight w:val="1103"/>
        </w:trPr>
        <w:tc>
          <w:tcPr>
            <w:tcW w:w="3835" w:type="dxa"/>
            <w:tcBorders>
              <w:bottom w:val="single" w:sz="8" w:space="0" w:color="000000"/>
            </w:tcBorders>
          </w:tcPr>
          <w:p w14:paraId="3931F732" w14:textId="6E2E57D9" w:rsidR="00C65FE0" w:rsidRPr="00D86B3D" w:rsidRDefault="00C65FE0" w:rsidP="00D86B3D">
            <w:pPr>
              <w:tabs>
                <w:tab w:val="left" w:pos="2102"/>
              </w:tabs>
              <w:ind w:left="117" w:right="12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Изучение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классного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коллектива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4CE513E7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0B395D7D" w14:textId="4748E4A7" w:rsidR="00C65FE0" w:rsidRPr="00D86B3D" w:rsidRDefault="00B6678C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  <w:tcBorders>
              <w:bottom w:val="single" w:sz="8" w:space="0" w:color="000000"/>
            </w:tcBorders>
          </w:tcPr>
          <w:p w14:paraId="32C42C59" w14:textId="77777777" w:rsidR="00C65FE0" w:rsidRPr="00D86B3D" w:rsidRDefault="00C65FE0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70D855A0" w14:textId="77777777" w:rsidTr="00FE3720">
        <w:trPr>
          <w:trHeight w:val="1103"/>
        </w:trPr>
        <w:tc>
          <w:tcPr>
            <w:tcW w:w="3835" w:type="dxa"/>
            <w:tcBorders>
              <w:top w:val="single" w:sz="8" w:space="0" w:color="000000"/>
            </w:tcBorders>
          </w:tcPr>
          <w:p w14:paraId="5A2851F1" w14:textId="5C941ACB" w:rsidR="00C65FE0" w:rsidRPr="00D86B3D" w:rsidRDefault="00C65FE0" w:rsidP="00D86B3D">
            <w:pPr>
              <w:tabs>
                <w:tab w:val="left" w:pos="1682"/>
              </w:tabs>
              <w:ind w:left="117" w:right="141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Классные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коллективные </w:t>
            </w:r>
            <w:r w:rsidRPr="00D86B3D">
              <w:rPr>
                <w:rFonts w:eastAsia="Times New Roman" w:cs="Times New Roman"/>
                <w:szCs w:val="28"/>
              </w:rPr>
              <w:t>творческие дела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57DC6BCE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3E20B532" w14:textId="5650A66A" w:rsidR="00C65FE0" w:rsidRPr="00D86B3D" w:rsidRDefault="00B6678C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  <w:tcBorders>
              <w:top w:val="single" w:sz="8" w:space="0" w:color="000000"/>
            </w:tcBorders>
          </w:tcPr>
          <w:p w14:paraId="07D42692" w14:textId="77777777" w:rsidR="00C65FE0" w:rsidRPr="00D86B3D" w:rsidRDefault="00C65FE0" w:rsidP="00D86B3D">
            <w:pPr>
              <w:spacing w:line="268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19A3C5B5" w14:textId="77777777" w:rsidTr="00FE3720">
        <w:trPr>
          <w:trHeight w:val="1104"/>
        </w:trPr>
        <w:tc>
          <w:tcPr>
            <w:tcW w:w="3835" w:type="dxa"/>
          </w:tcPr>
          <w:p w14:paraId="3659C9DF" w14:textId="748C2B96" w:rsidR="00C65FE0" w:rsidRPr="00D86B3D" w:rsidRDefault="00C65FE0" w:rsidP="00D86B3D">
            <w:pPr>
              <w:tabs>
                <w:tab w:val="left" w:pos="1968"/>
              </w:tabs>
              <w:ind w:left="117" w:right="8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Реализация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программы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внеурочной деятельности с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классом</w:t>
            </w:r>
          </w:p>
        </w:tc>
        <w:tc>
          <w:tcPr>
            <w:tcW w:w="1135" w:type="dxa"/>
          </w:tcPr>
          <w:p w14:paraId="2DA23579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42EA250B" w14:textId="21F4E9EC" w:rsidR="00C65FE0" w:rsidRPr="00D86B3D" w:rsidRDefault="00B6678C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</w:tcPr>
          <w:p w14:paraId="2B9BF8C7" w14:textId="77777777" w:rsidR="00C65FE0" w:rsidRPr="00D86B3D" w:rsidRDefault="00C65FE0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3F80FD84" w14:textId="77777777" w:rsidTr="00FE3720">
        <w:trPr>
          <w:trHeight w:val="1106"/>
        </w:trPr>
        <w:tc>
          <w:tcPr>
            <w:tcW w:w="3835" w:type="dxa"/>
          </w:tcPr>
          <w:p w14:paraId="3AE47B4F" w14:textId="77777777" w:rsidR="00C65FE0" w:rsidRPr="00D86B3D" w:rsidRDefault="00C65FE0" w:rsidP="00D86B3D">
            <w:pPr>
              <w:tabs>
                <w:tab w:val="left" w:pos="1737"/>
              </w:tabs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Экскурсии</w:t>
            </w:r>
            <w:r w:rsidRPr="00D86B3D">
              <w:rPr>
                <w:rFonts w:eastAsia="Times New Roman" w:cs="Times New Roman"/>
                <w:szCs w:val="28"/>
              </w:rPr>
              <w:tab/>
              <w:t>с</w:t>
            </w:r>
            <w:r w:rsidRPr="00D86B3D">
              <w:rPr>
                <w:rFonts w:eastAsia="Times New Roman" w:cs="Times New Roman"/>
                <w:spacing w:val="-2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классом</w:t>
            </w:r>
          </w:p>
        </w:tc>
        <w:tc>
          <w:tcPr>
            <w:tcW w:w="1135" w:type="dxa"/>
          </w:tcPr>
          <w:p w14:paraId="6A5B5545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4CE33486" w14:textId="293EFC64" w:rsidR="00C65FE0" w:rsidRPr="00D86B3D" w:rsidRDefault="00B6678C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</w:tcPr>
          <w:p w14:paraId="4362C734" w14:textId="0B9287D7" w:rsidR="00C65FE0" w:rsidRPr="00FA0A6D" w:rsidRDefault="00C65FE0" w:rsidP="00D86B3D">
            <w:pPr>
              <w:tabs>
                <w:tab w:val="left" w:pos="1888"/>
              </w:tabs>
              <w:ind w:left="114" w:right="13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Классный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руководитель, </w:t>
            </w:r>
            <w:r w:rsidR="00FA0A6D">
              <w:rPr>
                <w:rFonts w:eastAsia="Times New Roman" w:cs="Times New Roman"/>
                <w:szCs w:val="28"/>
              </w:rPr>
              <w:t>родител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>и</w:t>
            </w:r>
          </w:p>
        </w:tc>
      </w:tr>
      <w:tr w:rsidR="00C65FE0" w:rsidRPr="00D86B3D" w14:paraId="29437E14" w14:textId="77777777" w:rsidTr="00FE3720">
        <w:trPr>
          <w:trHeight w:val="1655"/>
        </w:trPr>
        <w:tc>
          <w:tcPr>
            <w:tcW w:w="3835" w:type="dxa"/>
          </w:tcPr>
          <w:p w14:paraId="528A92CF" w14:textId="77777777" w:rsidR="00C65FE0" w:rsidRPr="00D86B3D" w:rsidRDefault="00C65FE0" w:rsidP="00D86B3D">
            <w:pPr>
              <w:ind w:left="117" w:right="8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Консультации с учителями- предметниками (соблюдение единых требований в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воспитании,</w:t>
            </w:r>
          </w:p>
          <w:p w14:paraId="292EF195" w14:textId="13719D0B" w:rsidR="00C65FE0" w:rsidRPr="00D86B3D" w:rsidRDefault="00FA0A6D" w:rsidP="00D86B3D">
            <w:pPr>
              <w:tabs>
                <w:tab w:val="left" w:pos="3000"/>
              </w:tabs>
              <w:spacing w:line="270" w:lineRule="atLeast"/>
              <w:ind w:left="117" w:right="9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П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редупреждение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0"/>
                <w:szCs w:val="28"/>
              </w:rPr>
              <w:t>и</w:t>
            </w:r>
            <w:r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</w:rPr>
              <w:lastRenderedPageBreak/>
              <w:t>разрешение конфликтов)</w:t>
            </w:r>
          </w:p>
        </w:tc>
        <w:tc>
          <w:tcPr>
            <w:tcW w:w="1135" w:type="dxa"/>
          </w:tcPr>
          <w:p w14:paraId="08F6A791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lastRenderedPageBreak/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79870F42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по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запросу</w:t>
            </w:r>
          </w:p>
        </w:tc>
        <w:tc>
          <w:tcPr>
            <w:tcW w:w="3451" w:type="dxa"/>
          </w:tcPr>
          <w:p w14:paraId="4D614FE9" w14:textId="249615D7" w:rsidR="00C65FE0" w:rsidRPr="00FA0A6D" w:rsidRDefault="00FA0A6D" w:rsidP="00D86B3D">
            <w:pPr>
              <w:tabs>
                <w:tab w:val="left" w:pos="1869"/>
              </w:tabs>
              <w:ind w:left="114" w:right="13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FA0A6D"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FA0A6D">
              <w:rPr>
                <w:rFonts w:eastAsia="Times New Roman" w:cs="Times New Roman"/>
                <w:spacing w:val="-2"/>
                <w:szCs w:val="28"/>
                <w:lang w:val="ru-RU"/>
              </w:rPr>
              <w:t>лассные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FA0A6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руководители, 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администрация, советник</w:t>
            </w:r>
          </w:p>
        </w:tc>
      </w:tr>
      <w:tr w:rsidR="00C65FE0" w:rsidRPr="00D86B3D" w14:paraId="04BC4F9E" w14:textId="77777777" w:rsidTr="00FE3720">
        <w:trPr>
          <w:trHeight w:val="273"/>
        </w:trPr>
        <w:tc>
          <w:tcPr>
            <w:tcW w:w="9985" w:type="dxa"/>
            <w:gridSpan w:val="4"/>
          </w:tcPr>
          <w:p w14:paraId="430975C7" w14:textId="77777777" w:rsidR="00166693" w:rsidRDefault="00166693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</w:p>
          <w:p w14:paraId="1D489657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«Взаимодействие</w:t>
            </w:r>
            <w:r w:rsidRPr="00D86B3D">
              <w:rPr>
                <w:rFonts w:eastAsia="Times New Roman" w:cs="Times New Roman"/>
                <w:b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с</w:t>
            </w:r>
            <w:r w:rsidRPr="00D86B3D">
              <w:rPr>
                <w:rFonts w:eastAsia="Times New Roman" w:cs="Times New Roman"/>
                <w:b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родителями</w:t>
            </w:r>
            <w:r w:rsidRPr="00D86B3D">
              <w:rPr>
                <w:rFonts w:eastAsia="Times New Roman" w:cs="Times New Roman"/>
                <w:b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(законными</w:t>
            </w:r>
            <w:r w:rsidRPr="00D86B3D">
              <w:rPr>
                <w:rFonts w:eastAsia="Times New Roman" w:cs="Times New Roman"/>
                <w:b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представителями)»</w:t>
            </w:r>
          </w:p>
        </w:tc>
      </w:tr>
    </w:tbl>
    <w:p w14:paraId="474702DE" w14:textId="14511330" w:rsidR="00267DC4" w:rsidRDefault="00267DC4" w:rsidP="00D86B3D">
      <w:pPr>
        <w:widowControl w:val="0"/>
        <w:autoSpaceDE w:val="0"/>
        <w:autoSpaceDN w:val="0"/>
        <w:spacing w:after="0" w:line="253" w:lineRule="exact"/>
        <w:ind w:left="117"/>
        <w:jc w:val="both"/>
        <w:rPr>
          <w:rFonts w:eastAsia="Times New Roman" w:cs="Times New Roman"/>
          <w:b/>
          <w:kern w:val="0"/>
          <w:szCs w:val="28"/>
          <w14:ligatures w14:val="none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135"/>
        <w:gridCol w:w="1564"/>
        <w:gridCol w:w="3451"/>
      </w:tblGrid>
      <w:tr w:rsidR="00C65FE0" w:rsidRPr="00D86B3D" w14:paraId="11E39623" w14:textId="77777777" w:rsidTr="00FE3720">
        <w:trPr>
          <w:trHeight w:val="1106"/>
        </w:trPr>
        <w:tc>
          <w:tcPr>
            <w:tcW w:w="3835" w:type="dxa"/>
            <w:tcBorders>
              <w:bottom w:val="single" w:sz="8" w:space="0" w:color="000000"/>
            </w:tcBorders>
          </w:tcPr>
          <w:p w14:paraId="31FFA292" w14:textId="698627FE" w:rsidR="00C65FE0" w:rsidRPr="00FA0A6D" w:rsidRDefault="00C65FE0" w:rsidP="00FA0A6D">
            <w:pPr>
              <w:tabs>
                <w:tab w:val="left" w:pos="1634"/>
              </w:tabs>
              <w:ind w:left="117" w:right="14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FA0A6D">
              <w:rPr>
                <w:rFonts w:eastAsia="Times New Roman" w:cs="Times New Roman"/>
                <w:spacing w:val="-2"/>
                <w:szCs w:val="28"/>
                <w:lang w:val="ru-RU"/>
              </w:rPr>
              <w:t>Заседание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 xml:space="preserve"> Совета школы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370C80F3" w14:textId="77777777" w:rsidR="00C65FE0" w:rsidRPr="00FA0A6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FA0A6D">
              <w:rPr>
                <w:rFonts w:eastAsia="Times New Roman" w:cs="Times New Roman"/>
                <w:spacing w:val="-7"/>
                <w:szCs w:val="28"/>
                <w:lang w:val="ru-RU"/>
              </w:rPr>
              <w:t>1-</w:t>
            </w:r>
            <w:r w:rsidRPr="00FA0A6D">
              <w:rPr>
                <w:rFonts w:eastAsia="Times New Roman" w:cs="Times New Roman"/>
                <w:spacing w:val="-10"/>
                <w:szCs w:val="28"/>
                <w:lang w:val="ru-RU"/>
              </w:rPr>
              <w:t>4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75BBAFCF" w14:textId="7A04195A" w:rsidR="00C65FE0" w:rsidRPr="00D86B3D" w:rsidRDefault="00C65FE0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FA0A6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FA0A6D">
              <w:rPr>
                <w:rFonts w:eastAsia="Times New Roman" w:cs="Times New Roman"/>
                <w:spacing w:val="-6"/>
                <w:szCs w:val="28"/>
                <w:lang w:val="ru-RU"/>
              </w:rPr>
              <w:t>течен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  <w:tcBorders>
              <w:bottom w:val="single" w:sz="8" w:space="0" w:color="000000"/>
            </w:tcBorders>
          </w:tcPr>
          <w:p w14:paraId="3C54879E" w14:textId="0DD29884" w:rsidR="00C65FE0" w:rsidRPr="00FA0A6D" w:rsidRDefault="00FA0A6D" w:rsidP="00D86B3D">
            <w:pPr>
              <w:tabs>
                <w:tab w:val="left" w:pos="1888"/>
              </w:tabs>
              <w:ind w:left="114" w:right="139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администрация</w:t>
            </w:r>
          </w:p>
        </w:tc>
      </w:tr>
      <w:tr w:rsidR="00C65FE0" w:rsidRPr="00D86B3D" w14:paraId="23AABA9D" w14:textId="77777777" w:rsidTr="00FE3720">
        <w:trPr>
          <w:trHeight w:val="1103"/>
        </w:trPr>
        <w:tc>
          <w:tcPr>
            <w:tcW w:w="3835" w:type="dxa"/>
            <w:tcBorders>
              <w:top w:val="single" w:sz="8" w:space="0" w:color="000000"/>
            </w:tcBorders>
          </w:tcPr>
          <w:p w14:paraId="6303791B" w14:textId="166D6E36" w:rsidR="00C65FE0" w:rsidRPr="00D86B3D" w:rsidRDefault="00C65FE0" w:rsidP="00D86B3D">
            <w:pPr>
              <w:tabs>
                <w:tab w:val="left" w:pos="1737"/>
              </w:tabs>
              <w:spacing w:line="235" w:lineRule="auto"/>
              <w:ind w:left="117" w:right="138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Классные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родительские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собрания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1749EA16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09A60957" w14:textId="5E9DA262" w:rsidR="00C65FE0" w:rsidRPr="00D86B3D" w:rsidRDefault="00C65FE0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  <w:tcBorders>
              <w:top w:val="single" w:sz="8" w:space="0" w:color="000000"/>
            </w:tcBorders>
          </w:tcPr>
          <w:p w14:paraId="41C0FCB0" w14:textId="77777777" w:rsidR="00C65FE0" w:rsidRPr="00D86B3D" w:rsidRDefault="00C65FE0" w:rsidP="00D86B3D">
            <w:pPr>
              <w:spacing w:line="268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1C70412E" w14:textId="77777777" w:rsidTr="00FE3720">
        <w:trPr>
          <w:trHeight w:val="830"/>
        </w:trPr>
        <w:tc>
          <w:tcPr>
            <w:tcW w:w="3835" w:type="dxa"/>
          </w:tcPr>
          <w:p w14:paraId="67C5E83B" w14:textId="77777777" w:rsidR="00C65FE0" w:rsidRPr="00D86B3D" w:rsidRDefault="00C65FE0" w:rsidP="00D86B3D">
            <w:pPr>
              <w:spacing w:line="235" w:lineRule="auto"/>
              <w:ind w:left="117" w:right="9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Индивидуальные беседы с родителями «группы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риска»,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неуспевающими</w:t>
            </w:r>
          </w:p>
        </w:tc>
        <w:tc>
          <w:tcPr>
            <w:tcW w:w="1135" w:type="dxa"/>
          </w:tcPr>
          <w:p w14:paraId="2E6B1F6A" w14:textId="77777777" w:rsidR="00C65FE0" w:rsidRPr="00D86B3D" w:rsidRDefault="00C65FE0" w:rsidP="00D86B3D">
            <w:pPr>
              <w:spacing w:line="270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EA0E246" w14:textId="77777777" w:rsidR="00C65FE0" w:rsidRPr="00D86B3D" w:rsidRDefault="00C65FE0" w:rsidP="00D86B3D">
            <w:pPr>
              <w:spacing w:line="270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по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запросу</w:t>
            </w:r>
          </w:p>
        </w:tc>
        <w:tc>
          <w:tcPr>
            <w:tcW w:w="3451" w:type="dxa"/>
          </w:tcPr>
          <w:p w14:paraId="5D157D2E" w14:textId="77777777" w:rsidR="00C65FE0" w:rsidRPr="00D86B3D" w:rsidRDefault="00C65FE0" w:rsidP="00D86B3D">
            <w:pPr>
              <w:spacing w:line="270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0D5EFF64" w14:textId="77777777" w:rsidTr="00FE3720">
        <w:trPr>
          <w:trHeight w:val="825"/>
        </w:trPr>
        <w:tc>
          <w:tcPr>
            <w:tcW w:w="3835" w:type="dxa"/>
          </w:tcPr>
          <w:p w14:paraId="68E329D6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отца</w:t>
            </w:r>
          </w:p>
        </w:tc>
        <w:tc>
          <w:tcPr>
            <w:tcW w:w="1135" w:type="dxa"/>
          </w:tcPr>
          <w:p w14:paraId="6DC8F2BF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1157AD4" w14:textId="5982402D" w:rsidR="00C65FE0" w:rsidRPr="00D86B3D" w:rsidRDefault="00FA0A6D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19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.10.</w:t>
            </w:r>
          </w:p>
        </w:tc>
        <w:tc>
          <w:tcPr>
            <w:tcW w:w="3451" w:type="dxa"/>
          </w:tcPr>
          <w:p w14:paraId="24D152B7" w14:textId="74E4E49F" w:rsidR="00C65FE0" w:rsidRPr="00D86B3D" w:rsidRDefault="00FA0A6D" w:rsidP="00FA0A6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</w:tr>
      <w:tr w:rsidR="00C65FE0" w:rsidRPr="00D86B3D" w14:paraId="3E337121" w14:textId="77777777" w:rsidTr="00FE3720">
        <w:trPr>
          <w:trHeight w:val="827"/>
        </w:trPr>
        <w:tc>
          <w:tcPr>
            <w:tcW w:w="3835" w:type="dxa"/>
          </w:tcPr>
          <w:p w14:paraId="107848B1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матери</w:t>
            </w:r>
          </w:p>
        </w:tc>
        <w:tc>
          <w:tcPr>
            <w:tcW w:w="1135" w:type="dxa"/>
          </w:tcPr>
          <w:p w14:paraId="71896BF7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3FFFCF60" w14:textId="36EABBFD" w:rsidR="00C65FE0" w:rsidRPr="00D86B3D" w:rsidRDefault="00FA0A6D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8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.11.</w:t>
            </w:r>
          </w:p>
        </w:tc>
        <w:tc>
          <w:tcPr>
            <w:tcW w:w="3451" w:type="dxa"/>
          </w:tcPr>
          <w:p w14:paraId="53C37E66" w14:textId="4E966469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0DD4F7CF" w14:textId="51E5A3BD" w:rsidR="00C65FE0" w:rsidRPr="00D86B3D" w:rsidRDefault="00C65FE0" w:rsidP="00D86B3D">
            <w:pPr>
              <w:spacing w:line="259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325A086D" w14:textId="77777777" w:rsidTr="00FE3720">
        <w:trPr>
          <w:trHeight w:val="275"/>
        </w:trPr>
        <w:tc>
          <w:tcPr>
            <w:tcW w:w="9985" w:type="dxa"/>
            <w:gridSpan w:val="4"/>
          </w:tcPr>
          <w:p w14:paraId="5CF820B1" w14:textId="77777777" w:rsidR="00166693" w:rsidRDefault="00166693" w:rsidP="00D86B3D">
            <w:pPr>
              <w:spacing w:line="256" w:lineRule="exact"/>
              <w:ind w:left="143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</w:p>
          <w:p w14:paraId="5687C9EA" w14:textId="77777777" w:rsidR="00C65FE0" w:rsidRPr="00D86B3D" w:rsidRDefault="00C65FE0" w:rsidP="00D86B3D">
            <w:pPr>
              <w:spacing w:line="256" w:lineRule="exact"/>
              <w:ind w:left="143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8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«Внеурочная</w:t>
            </w:r>
            <w:r w:rsidRPr="00D86B3D">
              <w:rPr>
                <w:rFonts w:eastAsia="Times New Roman" w:cs="Times New Roman"/>
                <w:b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деятельность»</w:t>
            </w:r>
          </w:p>
        </w:tc>
      </w:tr>
      <w:tr w:rsidR="00C65FE0" w:rsidRPr="00D86B3D" w14:paraId="6CEAA462" w14:textId="77777777" w:rsidTr="00FE3720">
        <w:trPr>
          <w:trHeight w:val="1104"/>
        </w:trPr>
        <w:tc>
          <w:tcPr>
            <w:tcW w:w="3835" w:type="dxa"/>
          </w:tcPr>
          <w:p w14:paraId="5B712195" w14:textId="71DD4477" w:rsidR="00C65FE0" w:rsidRPr="00D86B3D" w:rsidRDefault="00C65FE0" w:rsidP="00D86B3D">
            <w:pPr>
              <w:tabs>
                <w:tab w:val="left" w:pos="2453"/>
              </w:tabs>
              <w:ind w:left="117" w:right="1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Вступление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обучающихся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в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объединение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>РДДМ</w:t>
            </w:r>
          </w:p>
          <w:p w14:paraId="1E224592" w14:textId="11CC15E0" w:rsidR="00C65FE0" w:rsidRPr="00D86B3D" w:rsidRDefault="00C65FE0" w:rsidP="00D86B3D">
            <w:pPr>
              <w:tabs>
                <w:tab w:val="left" w:pos="2253"/>
              </w:tabs>
              <w:spacing w:line="270" w:lineRule="atLeast"/>
              <w:ind w:left="117" w:righ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«Движение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первых» 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>(Орлята России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)</w:t>
            </w:r>
          </w:p>
        </w:tc>
        <w:tc>
          <w:tcPr>
            <w:tcW w:w="1135" w:type="dxa"/>
          </w:tcPr>
          <w:p w14:paraId="23D3AFDB" w14:textId="5D6FDF1B" w:rsidR="00C65FE0" w:rsidRPr="00D86B3D" w:rsidRDefault="00FA0A6D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1</w:t>
            </w:r>
          </w:p>
        </w:tc>
        <w:tc>
          <w:tcPr>
            <w:tcW w:w="1564" w:type="dxa"/>
          </w:tcPr>
          <w:p w14:paraId="0B0E38C8" w14:textId="5D55D17D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3451" w:type="dxa"/>
          </w:tcPr>
          <w:p w14:paraId="3BA50A6D" w14:textId="4A46BCE1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458DD329" w14:textId="71C778ED" w:rsidR="00C65FE0" w:rsidRPr="00D86B3D" w:rsidRDefault="00C65FE0" w:rsidP="00D86B3D">
            <w:pPr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53AB12BE" w14:textId="77777777" w:rsidTr="00FE3720">
        <w:trPr>
          <w:trHeight w:val="1381"/>
        </w:trPr>
        <w:tc>
          <w:tcPr>
            <w:tcW w:w="3835" w:type="dxa"/>
          </w:tcPr>
          <w:p w14:paraId="00B1314D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Организация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проведение Всероссийских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акций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РДДМ</w:t>
            </w:r>
          </w:p>
          <w:p w14:paraId="28BD0774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«Движение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первых»</w:t>
            </w:r>
          </w:p>
          <w:p w14:paraId="76D3B49F" w14:textId="77777777" w:rsidR="00C65FE0" w:rsidRPr="00D86B3D" w:rsidRDefault="00C65FE0" w:rsidP="00D86B3D">
            <w:pPr>
              <w:tabs>
                <w:tab w:val="left" w:pos="436"/>
                <w:tab w:val="left" w:pos="1509"/>
                <w:tab w:val="left" w:pos="2359"/>
              </w:tabs>
              <w:spacing w:line="270" w:lineRule="atLeast"/>
              <w:ind w:left="117" w:righ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формате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«Дней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единых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действий»</w:t>
            </w:r>
          </w:p>
        </w:tc>
        <w:tc>
          <w:tcPr>
            <w:tcW w:w="1135" w:type="dxa"/>
          </w:tcPr>
          <w:p w14:paraId="32C5280B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09DFBFF" w14:textId="507FA77D" w:rsidR="00C65FE0" w:rsidRPr="00D86B3D" w:rsidRDefault="00C65FE0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</w:tcPr>
          <w:p w14:paraId="57D942D9" w14:textId="31DDF477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44E6572C" w14:textId="0C771230" w:rsidR="00C65FE0" w:rsidRPr="00D86B3D" w:rsidRDefault="00C65FE0" w:rsidP="00D86B3D">
            <w:pPr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121A6DF5" w14:textId="77777777" w:rsidTr="00FE3720">
        <w:trPr>
          <w:trHeight w:val="551"/>
        </w:trPr>
        <w:tc>
          <w:tcPr>
            <w:tcW w:w="3835" w:type="dxa"/>
            <w:tcBorders>
              <w:bottom w:val="single" w:sz="8" w:space="0" w:color="000000"/>
            </w:tcBorders>
          </w:tcPr>
          <w:p w14:paraId="64FAE21B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Спортивные</w:t>
            </w:r>
            <w:r w:rsidRPr="00D86B3D">
              <w:rPr>
                <w:rFonts w:eastAsia="Times New Roman" w:cs="Times New Roman"/>
                <w:spacing w:val="-14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соревнования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07C112E8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3-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14FF13BE" w14:textId="77777777" w:rsidR="00C65FE0" w:rsidRPr="00D86B3D" w:rsidRDefault="00C65FE0" w:rsidP="00D86B3D">
            <w:pPr>
              <w:spacing w:line="261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Октябрь</w:t>
            </w:r>
          </w:p>
        </w:tc>
        <w:tc>
          <w:tcPr>
            <w:tcW w:w="3451" w:type="dxa"/>
            <w:tcBorders>
              <w:bottom w:val="single" w:sz="8" w:space="0" w:color="000000"/>
            </w:tcBorders>
          </w:tcPr>
          <w:p w14:paraId="18A5221D" w14:textId="0D3DDE08" w:rsidR="00C65FE0" w:rsidRPr="00D86B3D" w:rsidRDefault="00B6678C" w:rsidP="00D86B3D">
            <w:pPr>
              <w:tabs>
                <w:tab w:val="left" w:pos="1938"/>
              </w:tabs>
              <w:spacing w:line="230" w:lineRule="auto"/>
              <w:ind w:left="114" w:right="13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У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чителя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физкультуры, </w:t>
            </w:r>
            <w:r w:rsidR="00C65FE0" w:rsidRPr="00D86B3D">
              <w:rPr>
                <w:rFonts w:eastAsia="Times New Roman" w:cs="Times New Roman"/>
                <w:szCs w:val="28"/>
              </w:rPr>
              <w:t>классные руководители</w:t>
            </w:r>
          </w:p>
        </w:tc>
      </w:tr>
      <w:tr w:rsidR="00C65FE0" w:rsidRPr="00D86B3D" w14:paraId="0C931281" w14:textId="77777777" w:rsidTr="00FE3720">
        <w:trPr>
          <w:trHeight w:val="1106"/>
        </w:trPr>
        <w:tc>
          <w:tcPr>
            <w:tcW w:w="3835" w:type="dxa"/>
            <w:tcBorders>
              <w:top w:val="single" w:sz="8" w:space="0" w:color="000000"/>
            </w:tcBorders>
          </w:tcPr>
          <w:p w14:paraId="1AF9050E" w14:textId="04360A36" w:rsidR="00FA0A6D" w:rsidRPr="00181F42" w:rsidRDefault="00C65FE0" w:rsidP="00FA0A6D">
            <w:pPr>
              <w:tabs>
                <w:tab w:val="left" w:pos="2892"/>
              </w:tabs>
              <w:ind w:left="117" w:right="8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Участие в муниципальном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выставке-конкурсе</w:t>
            </w:r>
            <w:r w:rsidR="00FA0A6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«Поделка из пластилина»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</w:p>
          <w:p w14:paraId="5E43B4A3" w14:textId="464DED32" w:rsidR="00C65FE0" w:rsidRPr="00181F42" w:rsidRDefault="00C65FE0" w:rsidP="00D86B3D">
            <w:pPr>
              <w:spacing w:line="267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6675C726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4F65F943" w14:textId="721EDB2A" w:rsidR="00C65FE0" w:rsidRPr="00FA0A6D" w:rsidRDefault="00C65FE0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18-</w:t>
            </w:r>
            <w:r w:rsidRPr="00D86B3D">
              <w:rPr>
                <w:rFonts w:eastAsia="Times New Roman" w:cs="Times New Roman"/>
                <w:spacing w:val="-1"/>
                <w:szCs w:val="28"/>
              </w:rPr>
              <w:t xml:space="preserve"> </w:t>
            </w:r>
            <w:r w:rsidR="00FA0A6D">
              <w:rPr>
                <w:rFonts w:eastAsia="Times New Roman" w:cs="Times New Roman"/>
                <w:spacing w:val="-2"/>
                <w:szCs w:val="28"/>
              </w:rPr>
              <w:t>28.1</w:t>
            </w:r>
            <w:r w:rsidR="00FA0A6D">
              <w:rPr>
                <w:rFonts w:eastAsia="Times New Roman" w:cs="Times New Roman"/>
                <w:spacing w:val="-2"/>
                <w:szCs w:val="28"/>
                <w:lang w:val="ru-RU"/>
              </w:rPr>
              <w:t>2</w:t>
            </w:r>
          </w:p>
        </w:tc>
        <w:tc>
          <w:tcPr>
            <w:tcW w:w="3451" w:type="dxa"/>
            <w:tcBorders>
              <w:top w:val="single" w:sz="8" w:space="0" w:color="000000"/>
            </w:tcBorders>
          </w:tcPr>
          <w:p w14:paraId="360B187E" w14:textId="77777777" w:rsidR="00166693" w:rsidRDefault="00166693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</w:p>
          <w:p w14:paraId="16184DDE" w14:textId="3333B083" w:rsidR="003C55F2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</w:p>
          <w:p w14:paraId="3D6FFEE9" w14:textId="19BF05C4" w:rsidR="00C65FE0" w:rsidRPr="00D86B3D" w:rsidRDefault="00C65FE0" w:rsidP="00D86B3D">
            <w:pPr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665EB67B" w14:textId="77777777" w:rsidTr="00FE3720">
        <w:trPr>
          <w:trHeight w:val="827"/>
        </w:trPr>
        <w:tc>
          <w:tcPr>
            <w:tcW w:w="3835" w:type="dxa"/>
          </w:tcPr>
          <w:p w14:paraId="793FEAFB" w14:textId="10B3A617" w:rsidR="00C65FE0" w:rsidRPr="00D86B3D" w:rsidRDefault="00C65FE0" w:rsidP="00D86B3D">
            <w:pPr>
              <w:tabs>
                <w:tab w:val="left" w:pos="1725"/>
              </w:tabs>
              <w:spacing w:line="25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Спортивные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соревнования</w:t>
            </w:r>
          </w:p>
          <w:p w14:paraId="2426A78E" w14:textId="433C3544" w:rsidR="00C65FE0" w:rsidRPr="00D86B3D" w:rsidRDefault="00C65FE0" w:rsidP="00D86B3D">
            <w:pPr>
              <w:spacing w:before="5" w:line="232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«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>Брат, сестра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–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спортивная семья» </w:t>
            </w:r>
          </w:p>
        </w:tc>
        <w:tc>
          <w:tcPr>
            <w:tcW w:w="1135" w:type="dxa"/>
          </w:tcPr>
          <w:p w14:paraId="79F6BC89" w14:textId="19458238" w:rsidR="00C65FE0" w:rsidRPr="00D86B3D" w:rsidRDefault="00B6678C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1-4</w:t>
            </w:r>
          </w:p>
        </w:tc>
        <w:tc>
          <w:tcPr>
            <w:tcW w:w="1564" w:type="dxa"/>
          </w:tcPr>
          <w:p w14:paraId="09ABDEB1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Ноябрь</w:t>
            </w:r>
          </w:p>
        </w:tc>
        <w:tc>
          <w:tcPr>
            <w:tcW w:w="3451" w:type="dxa"/>
          </w:tcPr>
          <w:p w14:paraId="218AD6CA" w14:textId="4F6FAEDA" w:rsidR="00C65FE0" w:rsidRPr="00D86B3D" w:rsidRDefault="00FA0A6D" w:rsidP="00D86B3D">
            <w:pPr>
              <w:tabs>
                <w:tab w:val="left" w:pos="1938"/>
              </w:tabs>
              <w:ind w:left="114" w:right="13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У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чител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ь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физкультуры, </w:t>
            </w:r>
            <w:r w:rsidR="00C65FE0" w:rsidRPr="00D86B3D">
              <w:rPr>
                <w:rFonts w:eastAsia="Times New Roman" w:cs="Times New Roman"/>
                <w:szCs w:val="28"/>
              </w:rPr>
              <w:t>классные руководители</w:t>
            </w:r>
          </w:p>
        </w:tc>
      </w:tr>
      <w:tr w:rsidR="00C65FE0" w:rsidRPr="00D86B3D" w14:paraId="53AE621D" w14:textId="77777777" w:rsidTr="00FE3720">
        <w:trPr>
          <w:trHeight w:val="551"/>
        </w:trPr>
        <w:tc>
          <w:tcPr>
            <w:tcW w:w="3835" w:type="dxa"/>
          </w:tcPr>
          <w:p w14:paraId="0889E2F6" w14:textId="5F19331A" w:rsidR="00C65FE0" w:rsidRPr="00D86B3D" w:rsidRDefault="00C65FE0" w:rsidP="00D86B3D">
            <w:pPr>
              <w:tabs>
                <w:tab w:val="left" w:pos="1898"/>
                <w:tab w:val="left" w:pos="2808"/>
              </w:tabs>
              <w:spacing w:line="230" w:lineRule="auto"/>
              <w:ind w:left="117" w:right="10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Соревнования</w:t>
            </w:r>
            <w:r w:rsidR="00B6678C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 «Веселые старты»</w:t>
            </w:r>
          </w:p>
        </w:tc>
        <w:tc>
          <w:tcPr>
            <w:tcW w:w="1135" w:type="dxa"/>
          </w:tcPr>
          <w:p w14:paraId="2CD4B0D7" w14:textId="4124D71A" w:rsidR="00C65FE0" w:rsidRPr="00D86B3D" w:rsidRDefault="00B6678C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1-</w:t>
            </w:r>
            <w:r w:rsidR="00C65FE0"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7690E7CB" w14:textId="77777777" w:rsidR="00C65FE0" w:rsidRPr="00D86B3D" w:rsidRDefault="00C65FE0" w:rsidP="00D86B3D">
            <w:pPr>
              <w:spacing w:line="263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Декабрь</w:t>
            </w:r>
          </w:p>
        </w:tc>
        <w:tc>
          <w:tcPr>
            <w:tcW w:w="3451" w:type="dxa"/>
          </w:tcPr>
          <w:p w14:paraId="30193FB9" w14:textId="711810E0" w:rsidR="00C65FE0" w:rsidRPr="00D86B3D" w:rsidRDefault="00FA0A6D" w:rsidP="00D86B3D">
            <w:pPr>
              <w:tabs>
                <w:tab w:val="left" w:pos="1938"/>
              </w:tabs>
              <w:spacing w:line="230" w:lineRule="auto"/>
              <w:ind w:left="114" w:right="13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У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чител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ь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физкультуры, </w:t>
            </w:r>
            <w:r w:rsidR="00C65FE0" w:rsidRPr="00D86B3D">
              <w:rPr>
                <w:rFonts w:eastAsia="Times New Roman" w:cs="Times New Roman"/>
                <w:szCs w:val="28"/>
              </w:rPr>
              <w:t>классные руководители</w:t>
            </w:r>
          </w:p>
        </w:tc>
      </w:tr>
      <w:tr w:rsidR="00C65FE0" w:rsidRPr="00D86B3D" w14:paraId="02768901" w14:textId="77777777" w:rsidTr="00FE3720">
        <w:trPr>
          <w:trHeight w:val="551"/>
        </w:trPr>
        <w:tc>
          <w:tcPr>
            <w:tcW w:w="3835" w:type="dxa"/>
          </w:tcPr>
          <w:p w14:paraId="63F6DE6E" w14:textId="31D2AB9B" w:rsidR="00C65FE0" w:rsidRPr="00D86B3D" w:rsidRDefault="00C65FE0" w:rsidP="00D86B3D">
            <w:pPr>
              <w:tabs>
                <w:tab w:val="left" w:pos="1725"/>
              </w:tabs>
              <w:spacing w:line="230" w:lineRule="auto"/>
              <w:ind w:left="117" w:right="13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lastRenderedPageBreak/>
              <w:t>Спортивные</w:t>
            </w:r>
            <w:r w:rsidR="00166693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соревнования </w:t>
            </w:r>
            <w:r w:rsidRPr="00D86B3D">
              <w:rPr>
                <w:rFonts w:eastAsia="Times New Roman" w:cs="Times New Roman"/>
                <w:szCs w:val="28"/>
              </w:rPr>
              <w:t>по пионерболу</w:t>
            </w:r>
          </w:p>
        </w:tc>
        <w:tc>
          <w:tcPr>
            <w:tcW w:w="1135" w:type="dxa"/>
          </w:tcPr>
          <w:p w14:paraId="10C01162" w14:textId="47CF6A38" w:rsidR="00C65FE0" w:rsidRPr="00D86B3D" w:rsidRDefault="00D7770F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3-</w:t>
            </w:r>
            <w:r w:rsidR="00C65FE0"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336793E6" w14:textId="77777777" w:rsidR="00C65FE0" w:rsidRPr="00D86B3D" w:rsidRDefault="00C65FE0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апрель</w:t>
            </w:r>
          </w:p>
        </w:tc>
        <w:tc>
          <w:tcPr>
            <w:tcW w:w="3451" w:type="dxa"/>
          </w:tcPr>
          <w:p w14:paraId="27A1BA58" w14:textId="62233523" w:rsidR="00C65FE0" w:rsidRPr="00D86B3D" w:rsidRDefault="00C65FE0" w:rsidP="00D86B3D">
            <w:pPr>
              <w:tabs>
                <w:tab w:val="left" w:pos="1281"/>
                <w:tab w:val="left" w:pos="3052"/>
              </w:tabs>
              <w:spacing w:line="230" w:lineRule="auto"/>
              <w:ind w:left="114" w:right="10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учител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ь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физкультуры,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</w:rPr>
              <w:t xml:space="preserve">кл.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</w:tbl>
    <w:p w14:paraId="1872A656" w14:textId="29A33A1A" w:rsidR="00267DC4" w:rsidRDefault="00267DC4" w:rsidP="00D86B3D">
      <w:pPr>
        <w:widowControl w:val="0"/>
        <w:autoSpaceDE w:val="0"/>
        <w:autoSpaceDN w:val="0"/>
        <w:spacing w:after="0" w:line="230" w:lineRule="auto"/>
        <w:ind w:left="117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0163E2DA" w14:textId="3B650C53" w:rsidR="00C65FE0" w:rsidRPr="00D86B3D" w:rsidRDefault="00267DC4" w:rsidP="00267DC4">
      <w:pPr>
        <w:tabs>
          <w:tab w:val="left" w:pos="2310"/>
        </w:tabs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Times New Roman" w:cs="Times New Roman"/>
          <w:szCs w:val="28"/>
        </w:rPr>
        <w:tab/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135"/>
        <w:gridCol w:w="1564"/>
        <w:gridCol w:w="3451"/>
      </w:tblGrid>
      <w:tr w:rsidR="00C65FE0" w:rsidRPr="00D86B3D" w14:paraId="2FA1FDFE" w14:textId="77777777" w:rsidTr="00FE3720">
        <w:trPr>
          <w:trHeight w:val="551"/>
        </w:trPr>
        <w:tc>
          <w:tcPr>
            <w:tcW w:w="3835" w:type="dxa"/>
          </w:tcPr>
          <w:p w14:paraId="38D1E622" w14:textId="77777777" w:rsidR="00C65FE0" w:rsidRPr="00D86B3D" w:rsidRDefault="00C65FE0" w:rsidP="00D86B3D">
            <w:pPr>
              <w:spacing w:line="273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Легкоатлетическая</w:t>
            </w:r>
            <w:r w:rsidRPr="00D86B3D">
              <w:rPr>
                <w:rFonts w:eastAsia="Times New Roman" w:cs="Times New Roman"/>
                <w:spacing w:val="2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эстафета</w:t>
            </w:r>
          </w:p>
          <w:p w14:paraId="67768AE7" w14:textId="77777777" w:rsidR="00C65FE0" w:rsidRPr="00D86B3D" w:rsidRDefault="00C65FE0" w:rsidP="00D86B3D">
            <w:pPr>
              <w:spacing w:line="25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честь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Дня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Победы</w:t>
            </w:r>
          </w:p>
        </w:tc>
        <w:tc>
          <w:tcPr>
            <w:tcW w:w="1135" w:type="dxa"/>
          </w:tcPr>
          <w:p w14:paraId="49BBB6FB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416786B6" w14:textId="77777777" w:rsidR="00C65FE0" w:rsidRPr="00D86B3D" w:rsidRDefault="00C65FE0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5"/>
                <w:szCs w:val="28"/>
              </w:rPr>
              <w:t>Май</w:t>
            </w:r>
          </w:p>
        </w:tc>
        <w:tc>
          <w:tcPr>
            <w:tcW w:w="3451" w:type="dxa"/>
          </w:tcPr>
          <w:p w14:paraId="3BA7D18E" w14:textId="2509EFC3" w:rsidR="00C65FE0" w:rsidRPr="00D86B3D" w:rsidRDefault="00FA0A6D" w:rsidP="00D86B3D">
            <w:pPr>
              <w:tabs>
                <w:tab w:val="left" w:pos="1938"/>
              </w:tabs>
              <w:spacing w:line="273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У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чител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ь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физкультуры,</w:t>
            </w:r>
          </w:p>
          <w:p w14:paraId="301EFB78" w14:textId="77777777" w:rsidR="00C65FE0" w:rsidRPr="00D86B3D" w:rsidRDefault="00C65FE0" w:rsidP="00D86B3D">
            <w:pPr>
              <w:spacing w:line="259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5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4779686E" w14:textId="77777777" w:rsidTr="00FE3720">
        <w:trPr>
          <w:trHeight w:val="268"/>
        </w:trPr>
        <w:tc>
          <w:tcPr>
            <w:tcW w:w="9985" w:type="dxa"/>
            <w:gridSpan w:val="4"/>
            <w:tcBorders>
              <w:bottom w:val="single" w:sz="8" w:space="0" w:color="000000"/>
            </w:tcBorders>
          </w:tcPr>
          <w:p w14:paraId="7A0E2E33" w14:textId="77777777" w:rsidR="00166693" w:rsidRDefault="00166693" w:rsidP="00D86B3D">
            <w:pPr>
              <w:spacing w:line="248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</w:p>
          <w:p w14:paraId="7499B31D" w14:textId="77777777" w:rsidR="00C65FE0" w:rsidRPr="00D86B3D" w:rsidRDefault="00C65FE0" w:rsidP="00D86B3D">
            <w:pPr>
              <w:spacing w:line="248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5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«Основные</w:t>
            </w:r>
            <w:r w:rsidRPr="00D86B3D">
              <w:rPr>
                <w:rFonts w:eastAsia="Times New Roman" w:cs="Times New Roman"/>
                <w:b/>
                <w:spacing w:val="-9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школьные</w:t>
            </w:r>
            <w:r w:rsidRPr="00D86B3D">
              <w:rPr>
                <w:rFonts w:eastAsia="Times New Roman" w:cs="Times New Roman"/>
                <w:b/>
                <w:spacing w:val="-15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4"/>
                <w:szCs w:val="28"/>
              </w:rPr>
              <w:t>дела»</w:t>
            </w:r>
          </w:p>
        </w:tc>
      </w:tr>
      <w:tr w:rsidR="00FA0A6D" w:rsidRPr="00D86B3D" w14:paraId="4830ACB6" w14:textId="77777777" w:rsidTr="00FE3720">
        <w:trPr>
          <w:trHeight w:val="817"/>
        </w:trPr>
        <w:tc>
          <w:tcPr>
            <w:tcW w:w="3835" w:type="dxa"/>
          </w:tcPr>
          <w:p w14:paraId="720012BE" w14:textId="0E5E8F99" w:rsidR="00FA0A6D" w:rsidRPr="00FA0A6D" w:rsidRDefault="00FA0A6D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День Знаний</w:t>
            </w:r>
          </w:p>
        </w:tc>
        <w:tc>
          <w:tcPr>
            <w:tcW w:w="1135" w:type="dxa"/>
          </w:tcPr>
          <w:p w14:paraId="07DBF7C4" w14:textId="5CB78D03" w:rsidR="00FA0A6D" w:rsidRPr="00FA0A6D" w:rsidRDefault="00FA0A6D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pacing w:val="-7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7"/>
                <w:szCs w:val="28"/>
                <w:lang w:val="ru-RU"/>
              </w:rPr>
              <w:t>1-4</w:t>
            </w:r>
          </w:p>
        </w:tc>
        <w:tc>
          <w:tcPr>
            <w:tcW w:w="1564" w:type="dxa"/>
          </w:tcPr>
          <w:p w14:paraId="1CBCCD88" w14:textId="08A9A148" w:rsidR="00FA0A6D" w:rsidRPr="00FA0A6D" w:rsidRDefault="00FA0A6D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1.09</w:t>
            </w:r>
          </w:p>
        </w:tc>
        <w:tc>
          <w:tcPr>
            <w:tcW w:w="3451" w:type="dxa"/>
          </w:tcPr>
          <w:p w14:paraId="7A8628DC" w14:textId="77777777" w:rsidR="00FA0A6D" w:rsidRPr="00D86B3D" w:rsidRDefault="00FA0A6D" w:rsidP="00FA0A6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советник,</w:t>
            </w:r>
          </w:p>
          <w:p w14:paraId="12259E25" w14:textId="07DA7364" w:rsidR="00FA0A6D" w:rsidRPr="00181F42" w:rsidRDefault="00FA0A6D" w:rsidP="00FA0A6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5B2812A0" w14:textId="77777777" w:rsidTr="00FE3720">
        <w:trPr>
          <w:trHeight w:val="817"/>
        </w:trPr>
        <w:tc>
          <w:tcPr>
            <w:tcW w:w="3835" w:type="dxa"/>
          </w:tcPr>
          <w:p w14:paraId="2B754687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народного</w:t>
            </w:r>
            <w:r w:rsidRPr="00D86B3D">
              <w:rPr>
                <w:rFonts w:eastAsia="Times New Roman" w:cs="Times New Roman"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единства</w:t>
            </w:r>
          </w:p>
        </w:tc>
        <w:tc>
          <w:tcPr>
            <w:tcW w:w="1135" w:type="dxa"/>
          </w:tcPr>
          <w:p w14:paraId="4D1F7625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4B043FC2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04.11.</w:t>
            </w:r>
          </w:p>
        </w:tc>
        <w:tc>
          <w:tcPr>
            <w:tcW w:w="3451" w:type="dxa"/>
          </w:tcPr>
          <w:p w14:paraId="7D0ED8E7" w14:textId="71EB266F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FA0A6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3DA4178B" w14:textId="4F01791A" w:rsidR="00C65FE0" w:rsidRPr="00D86B3D" w:rsidRDefault="00C65FE0" w:rsidP="00D86B3D">
            <w:pPr>
              <w:spacing w:line="254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1A0CE4CD" w14:textId="77777777" w:rsidTr="00FE3720">
        <w:trPr>
          <w:trHeight w:val="828"/>
        </w:trPr>
        <w:tc>
          <w:tcPr>
            <w:tcW w:w="3835" w:type="dxa"/>
          </w:tcPr>
          <w:p w14:paraId="2B5F69E1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Праздник</w:t>
            </w:r>
            <w:r w:rsidRPr="00D86B3D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«День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учителя»</w:t>
            </w:r>
          </w:p>
        </w:tc>
        <w:tc>
          <w:tcPr>
            <w:tcW w:w="1135" w:type="dxa"/>
          </w:tcPr>
          <w:p w14:paraId="066DA9D8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3819736C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05.10.</w:t>
            </w:r>
          </w:p>
        </w:tc>
        <w:tc>
          <w:tcPr>
            <w:tcW w:w="3451" w:type="dxa"/>
          </w:tcPr>
          <w:p w14:paraId="436DD9AA" w14:textId="64D8673F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  <w:p w14:paraId="0983E3A6" w14:textId="5D8E669F" w:rsidR="00FA0A6D" w:rsidRPr="00D86B3D" w:rsidRDefault="00FA0A6D" w:rsidP="00FA0A6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Классные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советник,</w:t>
            </w:r>
          </w:p>
          <w:p w14:paraId="68442A05" w14:textId="23C1144C" w:rsidR="00C65FE0" w:rsidRPr="00D86B3D" w:rsidRDefault="00FA0A6D" w:rsidP="00FA0A6D">
            <w:pPr>
              <w:spacing w:line="262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002C9A62" w14:textId="77777777" w:rsidTr="00FE3720">
        <w:trPr>
          <w:trHeight w:val="1655"/>
        </w:trPr>
        <w:tc>
          <w:tcPr>
            <w:tcW w:w="3835" w:type="dxa"/>
          </w:tcPr>
          <w:p w14:paraId="7FFE8270" w14:textId="1FF076EE" w:rsidR="00C65FE0" w:rsidRPr="00D86B3D" w:rsidRDefault="00C65FE0" w:rsidP="00166693">
            <w:pPr>
              <w:tabs>
                <w:tab w:val="left" w:pos="2213"/>
                <w:tab w:val="left" w:pos="2657"/>
              </w:tabs>
              <w:ind w:left="117" w:right="8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Участие в мероприятиях,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посвященных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Дню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народного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единства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(флешмобы</w:t>
            </w:r>
            <w:r w:rsidRPr="00D86B3D">
              <w:rPr>
                <w:rFonts w:eastAsia="Times New Roman" w:cs="Times New Roman"/>
                <w:spacing w:val="41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онлайн,</w:t>
            </w:r>
            <w:r w:rsidRPr="00D86B3D">
              <w:rPr>
                <w:rFonts w:eastAsia="Times New Roman" w:cs="Times New Roman"/>
                <w:spacing w:val="44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акция</w:t>
            </w:r>
            <w:r w:rsidR="00166693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«Окна России»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>)</w:t>
            </w:r>
          </w:p>
        </w:tc>
        <w:tc>
          <w:tcPr>
            <w:tcW w:w="1135" w:type="dxa"/>
          </w:tcPr>
          <w:p w14:paraId="61DEFEB1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42DDBDD1" w14:textId="77777777" w:rsidR="00C65FE0" w:rsidRPr="00D86B3D" w:rsidRDefault="00C65FE0" w:rsidP="00D86B3D">
            <w:pPr>
              <w:spacing w:line="263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02-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06.11.</w:t>
            </w:r>
          </w:p>
        </w:tc>
        <w:tc>
          <w:tcPr>
            <w:tcW w:w="3451" w:type="dxa"/>
          </w:tcPr>
          <w:p w14:paraId="4FC7DBE2" w14:textId="1B20520E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414B4897" w14:textId="54D5A5BB" w:rsidR="00C65FE0" w:rsidRPr="00D86B3D" w:rsidRDefault="00C65FE0" w:rsidP="00D86B3D">
            <w:pPr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5C5CCB4E" w14:textId="77777777" w:rsidTr="00FE3720">
        <w:trPr>
          <w:trHeight w:val="815"/>
        </w:trPr>
        <w:tc>
          <w:tcPr>
            <w:tcW w:w="3835" w:type="dxa"/>
          </w:tcPr>
          <w:p w14:paraId="4A2B46B1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Праздник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«День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матери»</w:t>
            </w:r>
          </w:p>
        </w:tc>
        <w:tc>
          <w:tcPr>
            <w:tcW w:w="1135" w:type="dxa"/>
          </w:tcPr>
          <w:p w14:paraId="7943CAC4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38C6C0F5" w14:textId="71061A0E" w:rsidR="00C65FE0" w:rsidRPr="00D86B3D" w:rsidRDefault="00AA1DB8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8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.11.</w:t>
            </w:r>
          </w:p>
        </w:tc>
        <w:tc>
          <w:tcPr>
            <w:tcW w:w="3451" w:type="dxa"/>
          </w:tcPr>
          <w:p w14:paraId="3BE5454E" w14:textId="78DA424D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  <w:p w14:paraId="65A0940E" w14:textId="2343D1C0" w:rsidR="00C65FE0" w:rsidRPr="00D86B3D" w:rsidRDefault="00C65FE0" w:rsidP="00D86B3D">
            <w:pPr>
              <w:spacing w:line="252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33FAEFAE" w14:textId="77777777" w:rsidTr="00FE3720">
        <w:trPr>
          <w:trHeight w:val="820"/>
        </w:trPr>
        <w:tc>
          <w:tcPr>
            <w:tcW w:w="3835" w:type="dxa"/>
          </w:tcPr>
          <w:p w14:paraId="6EF05097" w14:textId="504C7E64" w:rsidR="00C65FE0" w:rsidRPr="00D86B3D" w:rsidRDefault="00C65FE0" w:rsidP="00D86B3D">
            <w:pPr>
              <w:tabs>
                <w:tab w:val="left" w:pos="1269"/>
              </w:tabs>
              <w:spacing w:line="232" w:lineRule="auto"/>
              <w:ind w:left="117" w:right="151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</w:rPr>
              <w:t>День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Государственного </w:t>
            </w:r>
            <w:r w:rsidRPr="00D86B3D">
              <w:rPr>
                <w:rFonts w:eastAsia="Times New Roman" w:cs="Times New Roman"/>
                <w:szCs w:val="28"/>
              </w:rPr>
              <w:t>герба РФ</w:t>
            </w:r>
          </w:p>
        </w:tc>
        <w:tc>
          <w:tcPr>
            <w:tcW w:w="1135" w:type="dxa"/>
          </w:tcPr>
          <w:p w14:paraId="1450A838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75522D74" w14:textId="5F0F4E2A" w:rsidR="00C65FE0" w:rsidRPr="00D86B3D" w:rsidRDefault="00AA1DB8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30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.11.</w:t>
            </w:r>
          </w:p>
        </w:tc>
        <w:tc>
          <w:tcPr>
            <w:tcW w:w="3451" w:type="dxa"/>
          </w:tcPr>
          <w:p w14:paraId="6CA6B56C" w14:textId="1D790A40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528ADADB" w14:textId="404FA488" w:rsidR="00C65FE0" w:rsidRPr="00D86B3D" w:rsidRDefault="00C65FE0" w:rsidP="00D86B3D">
            <w:pPr>
              <w:spacing w:line="257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19FD999C" w14:textId="77777777" w:rsidTr="00FE3720">
        <w:trPr>
          <w:trHeight w:val="549"/>
        </w:trPr>
        <w:tc>
          <w:tcPr>
            <w:tcW w:w="3835" w:type="dxa"/>
          </w:tcPr>
          <w:p w14:paraId="3CC9C42C" w14:textId="6A9EB0EF" w:rsidR="00C65FE0" w:rsidRPr="00D86B3D" w:rsidRDefault="00C65FE0" w:rsidP="00D86B3D">
            <w:pPr>
              <w:tabs>
                <w:tab w:val="left" w:pos="1384"/>
                <w:tab w:val="left" w:pos="1925"/>
              </w:tabs>
              <w:spacing w:line="230" w:lineRule="auto"/>
              <w:ind w:left="117" w:right="13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Участие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новогодних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мероприятиях</w:t>
            </w:r>
          </w:p>
        </w:tc>
        <w:tc>
          <w:tcPr>
            <w:tcW w:w="1135" w:type="dxa"/>
          </w:tcPr>
          <w:p w14:paraId="23779D49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3ED9B011" w14:textId="77777777" w:rsidR="00C65FE0" w:rsidRPr="00D86B3D" w:rsidRDefault="00C65FE0" w:rsidP="00D86B3D">
            <w:pPr>
              <w:spacing w:line="261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Декабрь</w:t>
            </w:r>
          </w:p>
        </w:tc>
        <w:tc>
          <w:tcPr>
            <w:tcW w:w="3451" w:type="dxa"/>
          </w:tcPr>
          <w:p w14:paraId="764378AA" w14:textId="1442CF09" w:rsidR="00C65FE0" w:rsidRPr="00D86B3D" w:rsidRDefault="00C65FE0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40445F02" w14:textId="4663C0AA" w:rsidR="003C55F2" w:rsidRPr="00D86B3D" w:rsidRDefault="00166693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</w:t>
            </w:r>
            <w:r w:rsidR="003C55F2" w:rsidRPr="00D86B3D">
              <w:rPr>
                <w:rFonts w:eastAsia="Times New Roman" w:cs="Times New Roman"/>
                <w:szCs w:val="28"/>
                <w:lang w:val="ru-RU"/>
              </w:rPr>
              <w:t>ам</w:t>
            </w:r>
            <w:r>
              <w:rPr>
                <w:rFonts w:eastAsia="Times New Roman" w:cs="Times New Roman"/>
                <w:spacing w:val="-15"/>
                <w:szCs w:val="28"/>
                <w:lang w:val="ru-RU"/>
              </w:rPr>
              <w:t>.</w:t>
            </w:r>
            <w:r w:rsidR="003C55F2"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3C55F2"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="003C55F2"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="003C55F2"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  <w:r w:rsidR="00AA1DB8">
              <w:rPr>
                <w:rFonts w:eastAsia="Times New Roman" w:cs="Times New Roman"/>
                <w:spacing w:val="-5"/>
                <w:szCs w:val="28"/>
                <w:lang w:val="ru-RU"/>
              </w:rPr>
              <w:t>,Советник</w:t>
            </w:r>
          </w:p>
        </w:tc>
      </w:tr>
      <w:tr w:rsidR="00C65FE0" w:rsidRPr="00D86B3D" w14:paraId="0B6F8696" w14:textId="77777777" w:rsidTr="00FE3720">
        <w:trPr>
          <w:trHeight w:val="817"/>
        </w:trPr>
        <w:tc>
          <w:tcPr>
            <w:tcW w:w="3835" w:type="dxa"/>
          </w:tcPr>
          <w:p w14:paraId="30FAACE5" w14:textId="0B6E60EB" w:rsidR="00C65FE0" w:rsidRPr="00D86B3D" w:rsidRDefault="00C65FE0" w:rsidP="00D86B3D">
            <w:pPr>
              <w:tabs>
                <w:tab w:val="left" w:pos="1917"/>
              </w:tabs>
              <w:spacing w:line="230" w:lineRule="auto"/>
              <w:ind w:left="117" w:right="130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Освобождение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Ленинграда </w:t>
            </w:r>
            <w:r w:rsidRPr="00D86B3D">
              <w:rPr>
                <w:rFonts w:eastAsia="Times New Roman" w:cs="Times New Roman"/>
                <w:szCs w:val="28"/>
              </w:rPr>
              <w:t>от блокады</w:t>
            </w:r>
          </w:p>
        </w:tc>
        <w:tc>
          <w:tcPr>
            <w:tcW w:w="1135" w:type="dxa"/>
          </w:tcPr>
          <w:p w14:paraId="1BC7A203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49F183E" w14:textId="77777777" w:rsidR="00C65FE0" w:rsidRPr="00D86B3D" w:rsidRDefault="00C65FE0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Январь</w:t>
            </w:r>
          </w:p>
        </w:tc>
        <w:tc>
          <w:tcPr>
            <w:tcW w:w="3451" w:type="dxa"/>
          </w:tcPr>
          <w:p w14:paraId="7671E37A" w14:textId="2FFFEB50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3C55F2" w:rsidRPr="00D86B3D">
              <w:rPr>
                <w:rFonts w:eastAsia="Times New Roman" w:cs="Times New Roman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,</w:t>
            </w:r>
          </w:p>
          <w:p w14:paraId="0A30C12D" w14:textId="528306EA" w:rsidR="00C65FE0" w:rsidRPr="00D86B3D" w:rsidRDefault="00C65FE0" w:rsidP="00D86B3D">
            <w:pPr>
              <w:spacing w:line="252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0B88B12A" w14:textId="77777777" w:rsidTr="00FE3720">
        <w:trPr>
          <w:trHeight w:val="827"/>
        </w:trPr>
        <w:tc>
          <w:tcPr>
            <w:tcW w:w="3835" w:type="dxa"/>
          </w:tcPr>
          <w:p w14:paraId="3F04ADA4" w14:textId="1895AE86" w:rsidR="00C65FE0" w:rsidRPr="00D86B3D" w:rsidRDefault="00C65FE0" w:rsidP="00D86B3D">
            <w:pPr>
              <w:tabs>
                <w:tab w:val="left" w:pos="1710"/>
              </w:tabs>
              <w:spacing w:line="232" w:lineRule="auto"/>
              <w:ind w:left="117" w:right="13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Концерт,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посвященный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Международному женскому дню 8 Марта</w:t>
            </w:r>
          </w:p>
        </w:tc>
        <w:tc>
          <w:tcPr>
            <w:tcW w:w="1135" w:type="dxa"/>
          </w:tcPr>
          <w:p w14:paraId="318654A8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096A6FFA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</w:rPr>
              <w:t>Март</w:t>
            </w:r>
          </w:p>
        </w:tc>
        <w:tc>
          <w:tcPr>
            <w:tcW w:w="3451" w:type="dxa"/>
          </w:tcPr>
          <w:p w14:paraId="53566D1C" w14:textId="3858C530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166693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40919948" w14:textId="77777777" w:rsidR="00C65FE0" w:rsidRDefault="00C65FE0" w:rsidP="00D86B3D">
            <w:pPr>
              <w:spacing w:line="264" w:lineRule="exact"/>
              <w:ind w:left="114"/>
              <w:jc w:val="both"/>
              <w:rPr>
                <w:rFonts w:eastAsia="Times New Roman" w:cs="Times New Roman"/>
                <w:spacing w:val="-5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  <w:p w14:paraId="35A4BA37" w14:textId="2CB226A4" w:rsidR="00166693" w:rsidRPr="00D86B3D" w:rsidRDefault="00166693" w:rsidP="00D86B3D">
            <w:pPr>
              <w:spacing w:line="264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5"/>
                <w:szCs w:val="28"/>
                <w:lang w:val="ru-RU"/>
              </w:rPr>
              <w:t>учитель музыки</w:t>
            </w:r>
          </w:p>
        </w:tc>
      </w:tr>
      <w:tr w:rsidR="00C65FE0" w:rsidRPr="00D86B3D" w14:paraId="49D8B9AE" w14:textId="77777777" w:rsidTr="00FE3720">
        <w:trPr>
          <w:trHeight w:val="830"/>
        </w:trPr>
        <w:tc>
          <w:tcPr>
            <w:tcW w:w="3835" w:type="dxa"/>
            <w:tcBorders>
              <w:bottom w:val="single" w:sz="8" w:space="0" w:color="000000"/>
            </w:tcBorders>
          </w:tcPr>
          <w:p w14:paraId="1601624A" w14:textId="5FAAB322" w:rsidR="00C65FE0" w:rsidRPr="00D86B3D" w:rsidRDefault="00AA1DB8" w:rsidP="00D86B3D">
            <w:pPr>
              <w:tabs>
                <w:tab w:val="left" w:pos="2078"/>
              </w:tabs>
              <w:spacing w:line="260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Муниципальный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фестиваль</w:t>
            </w:r>
          </w:p>
          <w:p w14:paraId="4E24760B" w14:textId="696B6D71" w:rsidR="00C65FE0" w:rsidRPr="00D86B3D" w:rsidRDefault="00AA1DB8" w:rsidP="00D86B3D">
            <w:pPr>
              <w:tabs>
                <w:tab w:val="left" w:pos="2011"/>
              </w:tabs>
              <w:spacing w:line="271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етского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творчества</w:t>
            </w:r>
          </w:p>
          <w:p w14:paraId="67D15092" w14:textId="32A70C39" w:rsidR="00C65FE0" w:rsidRPr="00D86B3D" w:rsidRDefault="00C65FE0" w:rsidP="00D86B3D">
            <w:pPr>
              <w:spacing w:line="27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640CE34E" w14:textId="77777777" w:rsidR="00C65FE0" w:rsidRPr="00D86B3D" w:rsidRDefault="00C65FE0" w:rsidP="00D86B3D">
            <w:pPr>
              <w:spacing w:line="266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5D790140" w14:textId="77777777" w:rsidR="00C65FE0" w:rsidRPr="00D86B3D" w:rsidRDefault="00C65FE0" w:rsidP="00D86B3D">
            <w:pPr>
              <w:spacing w:line="266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</w:rPr>
              <w:t>Март</w:t>
            </w:r>
          </w:p>
        </w:tc>
        <w:tc>
          <w:tcPr>
            <w:tcW w:w="3451" w:type="dxa"/>
            <w:tcBorders>
              <w:bottom w:val="single" w:sz="8" w:space="0" w:color="000000"/>
            </w:tcBorders>
          </w:tcPr>
          <w:p w14:paraId="0631CCE5" w14:textId="2B537194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учитель музыки</w:t>
            </w:r>
          </w:p>
          <w:p w14:paraId="3F8E1C19" w14:textId="15A219E3" w:rsidR="00C65FE0" w:rsidRPr="00D86B3D" w:rsidRDefault="00C65FE0" w:rsidP="00D86B3D">
            <w:pPr>
              <w:spacing w:line="264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44245F86" w14:textId="77777777" w:rsidTr="00FE3720">
        <w:trPr>
          <w:trHeight w:val="827"/>
        </w:trPr>
        <w:tc>
          <w:tcPr>
            <w:tcW w:w="3835" w:type="dxa"/>
            <w:tcBorders>
              <w:top w:val="single" w:sz="8" w:space="0" w:color="000000"/>
            </w:tcBorders>
          </w:tcPr>
          <w:p w14:paraId="1A5836CF" w14:textId="0B5FC4F4" w:rsidR="00C65FE0" w:rsidRPr="00D86B3D" w:rsidRDefault="00C65FE0" w:rsidP="00D86B3D">
            <w:pPr>
              <w:tabs>
                <w:tab w:val="left" w:pos="2657"/>
              </w:tabs>
              <w:spacing w:line="235" w:lineRule="auto"/>
              <w:ind w:left="117" w:right="10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Участие в мероприятиях,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посвященных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Дню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Космонавтики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453B5A92" w14:textId="77777777" w:rsidR="00C65FE0" w:rsidRPr="00D86B3D" w:rsidRDefault="00C65FE0" w:rsidP="00D86B3D">
            <w:pPr>
              <w:spacing w:line="270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110E75CC" w14:textId="38695F2A" w:rsidR="00C65FE0" w:rsidRPr="00AA1DB8" w:rsidRDefault="00AA1DB8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7"/>
                <w:szCs w:val="28"/>
                <w:lang w:val="ru-RU"/>
              </w:rPr>
              <w:t>12</w:t>
            </w:r>
            <w:r>
              <w:rPr>
                <w:rFonts w:eastAsia="Times New Roman" w:cs="Times New Roman"/>
                <w:spacing w:val="-2"/>
                <w:szCs w:val="28"/>
              </w:rPr>
              <w:t>.04</w:t>
            </w:r>
          </w:p>
        </w:tc>
        <w:tc>
          <w:tcPr>
            <w:tcW w:w="3451" w:type="dxa"/>
            <w:tcBorders>
              <w:top w:val="single" w:sz="8" w:space="0" w:color="000000"/>
            </w:tcBorders>
          </w:tcPr>
          <w:p w14:paraId="131E266E" w14:textId="69A4D543" w:rsidR="00AA1DB8" w:rsidRPr="00AA1DB8" w:rsidRDefault="00AA1DB8" w:rsidP="00D86B3D">
            <w:pPr>
              <w:spacing w:line="270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  <w:p w14:paraId="72C9D604" w14:textId="77777777" w:rsidR="00AA1DB8" w:rsidRPr="00AA1DB8" w:rsidRDefault="00AA1DB8" w:rsidP="00D86B3D">
            <w:pPr>
              <w:spacing w:line="270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4062E7DF" w14:textId="77777777" w:rsidTr="00FE3720">
        <w:trPr>
          <w:trHeight w:val="827"/>
        </w:trPr>
        <w:tc>
          <w:tcPr>
            <w:tcW w:w="3835" w:type="dxa"/>
          </w:tcPr>
          <w:p w14:paraId="42716C20" w14:textId="06B5059C" w:rsidR="00C65FE0" w:rsidRPr="00D86B3D" w:rsidRDefault="00C65FE0" w:rsidP="00D86B3D">
            <w:pPr>
              <w:tabs>
                <w:tab w:val="left" w:pos="1773"/>
              </w:tabs>
              <w:ind w:left="117" w:right="13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lastRenderedPageBreak/>
              <w:t>Мероприятия,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посвященное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празднованию Дня Победы</w:t>
            </w:r>
          </w:p>
        </w:tc>
        <w:tc>
          <w:tcPr>
            <w:tcW w:w="1135" w:type="dxa"/>
          </w:tcPr>
          <w:p w14:paraId="144DD64D" w14:textId="77777777" w:rsidR="00C65FE0" w:rsidRPr="00D86B3D" w:rsidRDefault="00C65FE0" w:rsidP="00D86B3D">
            <w:pPr>
              <w:spacing w:line="270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0923172D" w14:textId="395558CE" w:rsidR="00C65FE0" w:rsidRPr="00D86B3D" w:rsidRDefault="00C65FE0" w:rsidP="00D86B3D">
            <w:pPr>
              <w:spacing w:line="270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5"/>
                <w:szCs w:val="28"/>
              </w:rPr>
              <w:t>05-</w:t>
            </w:r>
            <w:r w:rsidR="00AA1DB8">
              <w:rPr>
                <w:rFonts w:eastAsia="Times New Roman" w:cs="Times New Roman"/>
                <w:spacing w:val="-2"/>
                <w:szCs w:val="28"/>
              </w:rPr>
              <w:t>0</w:t>
            </w:r>
            <w:r w:rsidR="00AA1DB8">
              <w:rPr>
                <w:rFonts w:eastAsia="Times New Roman" w:cs="Times New Roman"/>
                <w:spacing w:val="-2"/>
                <w:szCs w:val="28"/>
                <w:lang w:val="ru-RU"/>
              </w:rPr>
              <w:t>9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.05.</w:t>
            </w:r>
          </w:p>
        </w:tc>
        <w:tc>
          <w:tcPr>
            <w:tcW w:w="3451" w:type="dxa"/>
          </w:tcPr>
          <w:p w14:paraId="223CCC9A" w14:textId="79B538DF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166693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1181ECB7" w14:textId="06C7DDE1" w:rsidR="00C65FE0" w:rsidRPr="00D86B3D" w:rsidRDefault="00C65FE0" w:rsidP="00D86B3D">
            <w:pPr>
              <w:spacing w:line="261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7A293A46" w14:textId="77777777" w:rsidTr="00FE3720">
        <w:trPr>
          <w:trHeight w:val="827"/>
        </w:trPr>
        <w:tc>
          <w:tcPr>
            <w:tcW w:w="3835" w:type="dxa"/>
          </w:tcPr>
          <w:p w14:paraId="2D66231D" w14:textId="21CC1721" w:rsidR="00C65FE0" w:rsidRPr="00D86B3D" w:rsidRDefault="00C65FE0" w:rsidP="00D86B3D">
            <w:pPr>
              <w:tabs>
                <w:tab w:val="left" w:pos="1877"/>
              </w:tabs>
              <w:spacing w:line="263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Праздник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«Последний</w:t>
            </w:r>
          </w:p>
          <w:p w14:paraId="425DE5DA" w14:textId="2AF97CCE" w:rsidR="00C65FE0" w:rsidRPr="00D86B3D" w:rsidRDefault="00C65FE0" w:rsidP="00D86B3D">
            <w:pPr>
              <w:tabs>
                <w:tab w:val="left" w:pos="2253"/>
              </w:tabs>
              <w:spacing w:line="276" w:lineRule="exact"/>
              <w:ind w:left="117" w:right="12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звонок»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(участие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первоклассников)</w:t>
            </w:r>
          </w:p>
        </w:tc>
        <w:tc>
          <w:tcPr>
            <w:tcW w:w="1135" w:type="dxa"/>
          </w:tcPr>
          <w:p w14:paraId="2747BFA1" w14:textId="65436682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1</w:t>
            </w:r>
            <w:r w:rsidR="00D7770F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-4</w:t>
            </w:r>
          </w:p>
        </w:tc>
        <w:tc>
          <w:tcPr>
            <w:tcW w:w="1564" w:type="dxa"/>
          </w:tcPr>
          <w:p w14:paraId="068F3864" w14:textId="79CDFD11" w:rsidR="00C65FE0" w:rsidRPr="00D86B3D" w:rsidRDefault="00AA1DB8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4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.05.</w:t>
            </w:r>
          </w:p>
        </w:tc>
        <w:tc>
          <w:tcPr>
            <w:tcW w:w="3451" w:type="dxa"/>
          </w:tcPr>
          <w:p w14:paraId="3F7310F2" w14:textId="39BD0896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3C5DEBBB" w14:textId="3C97ADFF" w:rsidR="00C65FE0" w:rsidRPr="00D86B3D" w:rsidRDefault="00C65FE0" w:rsidP="00D86B3D">
            <w:pPr>
              <w:spacing w:line="261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0EC8330C" w14:textId="77777777" w:rsidTr="00FE3720">
        <w:trPr>
          <w:trHeight w:val="275"/>
        </w:trPr>
        <w:tc>
          <w:tcPr>
            <w:tcW w:w="9985" w:type="dxa"/>
            <w:gridSpan w:val="4"/>
          </w:tcPr>
          <w:p w14:paraId="3853CEE7" w14:textId="77777777" w:rsidR="00166693" w:rsidRDefault="00166693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pacing w:val="-2"/>
                <w:szCs w:val="28"/>
                <w:lang w:val="ru-RU"/>
              </w:rPr>
            </w:pPr>
          </w:p>
          <w:p w14:paraId="1AAD8B5D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«Внешкольные</w:t>
            </w:r>
            <w:r w:rsidRPr="00D86B3D">
              <w:rPr>
                <w:rFonts w:eastAsia="Times New Roman" w:cs="Times New Roman"/>
                <w:b/>
                <w:spacing w:val="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мероприятия»</w:t>
            </w:r>
          </w:p>
        </w:tc>
      </w:tr>
    </w:tbl>
    <w:p w14:paraId="315B190B" w14:textId="77777777" w:rsidR="00C65FE0" w:rsidRPr="00D86B3D" w:rsidRDefault="00C65FE0" w:rsidP="00D86B3D">
      <w:pPr>
        <w:widowControl w:val="0"/>
        <w:autoSpaceDE w:val="0"/>
        <w:autoSpaceDN w:val="0"/>
        <w:spacing w:after="0" w:line="256" w:lineRule="exact"/>
        <w:ind w:left="117"/>
        <w:jc w:val="both"/>
        <w:rPr>
          <w:rFonts w:eastAsia="Times New Roman" w:cs="Times New Roman"/>
          <w:b/>
          <w:kern w:val="0"/>
          <w:szCs w:val="28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0EDC91FE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1135"/>
        <w:gridCol w:w="1564"/>
        <w:gridCol w:w="3451"/>
      </w:tblGrid>
      <w:tr w:rsidR="00C65FE0" w:rsidRPr="00D86B3D" w14:paraId="6E64EB46" w14:textId="77777777" w:rsidTr="00FE3720">
        <w:trPr>
          <w:trHeight w:val="1655"/>
        </w:trPr>
        <w:tc>
          <w:tcPr>
            <w:tcW w:w="3977" w:type="dxa"/>
          </w:tcPr>
          <w:p w14:paraId="3ED96C54" w14:textId="77777777" w:rsidR="00C65FE0" w:rsidRPr="00D86B3D" w:rsidRDefault="00C65FE0" w:rsidP="00D86B3D">
            <w:pPr>
              <w:ind w:left="117" w:right="8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Внешкольные мероприятия, в том числе организуемые совместно с социальными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партнёрами</w:t>
            </w:r>
          </w:p>
          <w:p w14:paraId="361DAF0E" w14:textId="77777777" w:rsidR="00C65FE0" w:rsidRPr="00D86B3D" w:rsidRDefault="00C65FE0" w:rsidP="00D86B3D">
            <w:pPr>
              <w:spacing w:line="270" w:lineRule="atLeas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общеобразовательной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организации</w:t>
            </w:r>
          </w:p>
        </w:tc>
        <w:tc>
          <w:tcPr>
            <w:tcW w:w="1135" w:type="dxa"/>
          </w:tcPr>
          <w:p w14:paraId="2BD16C14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1C2BF364" w14:textId="33B712E4" w:rsidR="00C65FE0" w:rsidRPr="00D86B3D" w:rsidRDefault="00C65FE0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</w:tcPr>
          <w:p w14:paraId="5D24F8AD" w14:textId="0A4C3759" w:rsidR="00C65FE0" w:rsidRPr="00D86B3D" w:rsidRDefault="00AA1DB8" w:rsidP="00D86B3D">
            <w:pPr>
              <w:tabs>
                <w:tab w:val="left" w:pos="1869"/>
              </w:tabs>
              <w:ind w:left="114" w:right="13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лассные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руководители, </w:t>
            </w:r>
            <w:r w:rsidR="00C65FE0" w:rsidRPr="00D86B3D">
              <w:rPr>
                <w:rFonts w:eastAsia="Times New Roman" w:cs="Times New Roman"/>
                <w:szCs w:val="28"/>
              </w:rPr>
              <w:t>социальные партнеры</w:t>
            </w:r>
          </w:p>
        </w:tc>
      </w:tr>
      <w:tr w:rsidR="00C65FE0" w:rsidRPr="00D86B3D" w14:paraId="097863E8" w14:textId="77777777" w:rsidTr="00FE3720">
        <w:trPr>
          <w:trHeight w:val="1103"/>
        </w:trPr>
        <w:tc>
          <w:tcPr>
            <w:tcW w:w="3977" w:type="dxa"/>
            <w:tcBorders>
              <w:bottom w:val="single" w:sz="8" w:space="0" w:color="000000"/>
            </w:tcBorders>
          </w:tcPr>
          <w:p w14:paraId="30A2C1E2" w14:textId="77777777" w:rsidR="00C65FE0" w:rsidRPr="00D86B3D" w:rsidRDefault="00C65FE0" w:rsidP="00D86B3D">
            <w:pPr>
              <w:ind w:left="117" w:right="18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Внешкольные</w:t>
            </w:r>
            <w:r w:rsidRPr="00D86B3D">
              <w:rPr>
                <w:rFonts w:eastAsia="Times New Roman" w:cs="Times New Roman"/>
                <w:spacing w:val="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тематические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мероприятия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воспитательной</w:t>
            </w:r>
          </w:p>
          <w:p w14:paraId="6EF4D2D7" w14:textId="77777777" w:rsidR="00C65FE0" w:rsidRPr="00D86B3D" w:rsidRDefault="00C65FE0" w:rsidP="00D86B3D">
            <w:pPr>
              <w:spacing w:line="264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направленности.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414976D8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3A61164F" w14:textId="24D49F13" w:rsidR="00C65FE0" w:rsidRPr="00D86B3D" w:rsidRDefault="00C65FE0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  <w:tcBorders>
              <w:bottom w:val="single" w:sz="8" w:space="0" w:color="000000"/>
            </w:tcBorders>
          </w:tcPr>
          <w:p w14:paraId="39A1A65F" w14:textId="52ACD4DF" w:rsidR="00C65FE0" w:rsidRPr="00D86B3D" w:rsidRDefault="00166693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zCs w:val="28"/>
              </w:rPr>
              <w:t>лассные</w:t>
            </w:r>
            <w:r w:rsidR="00C65FE0"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руководители,</w:t>
            </w:r>
          </w:p>
        </w:tc>
      </w:tr>
      <w:tr w:rsidR="00C65FE0" w:rsidRPr="00D86B3D" w14:paraId="626653FA" w14:textId="77777777" w:rsidTr="00FE3720">
        <w:trPr>
          <w:trHeight w:val="1382"/>
        </w:trPr>
        <w:tc>
          <w:tcPr>
            <w:tcW w:w="3977" w:type="dxa"/>
            <w:tcBorders>
              <w:top w:val="single" w:sz="8" w:space="0" w:color="000000"/>
            </w:tcBorders>
          </w:tcPr>
          <w:p w14:paraId="6A9D6324" w14:textId="48091046" w:rsidR="00AA1DB8" w:rsidRPr="00D86B3D" w:rsidRDefault="00C65FE0" w:rsidP="00AA1DB8">
            <w:pPr>
              <w:tabs>
                <w:tab w:val="left" w:pos="2227"/>
                <w:tab w:val="left" w:pos="2354"/>
              </w:tabs>
              <w:ind w:left="117" w:right="9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Экскурсии,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походы </w:t>
            </w:r>
          </w:p>
          <w:p w14:paraId="32F14E32" w14:textId="64249227" w:rsidR="00C65FE0" w:rsidRPr="00D86B3D" w:rsidRDefault="00C65FE0" w:rsidP="00D86B3D">
            <w:pPr>
              <w:spacing w:line="272" w:lineRule="exact"/>
              <w:ind w:left="117" w:right="103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6E51A024" w14:textId="77777777" w:rsidR="00C65FE0" w:rsidRPr="00AA1DB8" w:rsidRDefault="00C65FE0" w:rsidP="00D86B3D">
            <w:pPr>
              <w:spacing w:line="270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AA1DB8">
              <w:rPr>
                <w:rFonts w:eastAsia="Times New Roman" w:cs="Times New Roman"/>
                <w:spacing w:val="-7"/>
                <w:szCs w:val="28"/>
                <w:lang w:val="ru-RU"/>
              </w:rPr>
              <w:t>1-</w:t>
            </w:r>
            <w:r w:rsidRPr="00AA1DB8">
              <w:rPr>
                <w:rFonts w:eastAsia="Times New Roman" w:cs="Times New Roman"/>
                <w:spacing w:val="-10"/>
                <w:szCs w:val="28"/>
                <w:lang w:val="ru-RU"/>
              </w:rPr>
              <w:t>4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4C7965F6" w14:textId="1B12C09A" w:rsidR="00C65FE0" w:rsidRPr="00AA1DB8" w:rsidRDefault="00C65FE0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AA1DB8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AA1DB8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течение </w:t>
            </w:r>
            <w:r w:rsidRPr="00AA1DB8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учебного </w:t>
            </w:r>
            <w:r w:rsidRPr="00AA1DB8">
              <w:rPr>
                <w:rFonts w:eastAsia="Times New Roman" w:cs="Times New Roman"/>
                <w:spacing w:val="-4"/>
                <w:szCs w:val="28"/>
                <w:lang w:val="ru-RU"/>
              </w:rPr>
              <w:t>года</w:t>
            </w:r>
          </w:p>
        </w:tc>
        <w:tc>
          <w:tcPr>
            <w:tcW w:w="3451" w:type="dxa"/>
            <w:tcBorders>
              <w:top w:val="single" w:sz="8" w:space="0" w:color="000000"/>
            </w:tcBorders>
          </w:tcPr>
          <w:p w14:paraId="684962F6" w14:textId="244EF97E" w:rsidR="00C65FE0" w:rsidRPr="00AA1DB8" w:rsidRDefault="00AA1DB8" w:rsidP="00AA1DB8">
            <w:pPr>
              <w:tabs>
                <w:tab w:val="left" w:pos="1869"/>
              </w:tabs>
              <w:spacing w:line="235" w:lineRule="auto"/>
              <w:ind w:left="114" w:right="13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AA1DB8"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AA1DB8">
              <w:rPr>
                <w:rFonts w:eastAsia="Times New Roman" w:cs="Times New Roman"/>
                <w:spacing w:val="-2"/>
                <w:szCs w:val="28"/>
                <w:lang w:val="ru-RU"/>
              </w:rPr>
              <w:t>лассные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AA1DB8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руководители, </w:t>
            </w:r>
            <w:r>
              <w:rPr>
                <w:rFonts w:eastAsia="Times New Roman" w:cs="Times New Roman"/>
                <w:szCs w:val="28"/>
                <w:lang w:val="ru-RU"/>
              </w:rPr>
              <w:t>родители</w:t>
            </w:r>
            <w:r w:rsidR="00C65FE0" w:rsidRPr="00AA1DB8">
              <w:rPr>
                <w:rFonts w:eastAsia="Times New Roman" w:cs="Times New Roman"/>
                <w:szCs w:val="28"/>
                <w:lang w:val="ru-RU"/>
              </w:rPr>
              <w:t>.</w:t>
            </w:r>
          </w:p>
        </w:tc>
      </w:tr>
      <w:tr w:rsidR="00C65FE0" w:rsidRPr="00D86B3D" w14:paraId="3785BA9C" w14:textId="77777777" w:rsidTr="00FE3720">
        <w:trPr>
          <w:trHeight w:val="1103"/>
        </w:trPr>
        <w:tc>
          <w:tcPr>
            <w:tcW w:w="3977" w:type="dxa"/>
          </w:tcPr>
          <w:p w14:paraId="0AB08B25" w14:textId="77777777" w:rsidR="00C65FE0" w:rsidRPr="00AA1DB8" w:rsidRDefault="00C65FE0" w:rsidP="00D86B3D">
            <w:pPr>
              <w:ind w:left="117" w:right="60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AA1DB8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Коллективно-творческие </w:t>
            </w:r>
            <w:r w:rsidRPr="00AA1DB8">
              <w:rPr>
                <w:rFonts w:eastAsia="Times New Roman" w:cs="Times New Roman"/>
                <w:spacing w:val="-4"/>
                <w:szCs w:val="28"/>
                <w:lang w:val="ru-RU"/>
              </w:rPr>
              <w:t>дела</w:t>
            </w:r>
          </w:p>
        </w:tc>
        <w:tc>
          <w:tcPr>
            <w:tcW w:w="1135" w:type="dxa"/>
          </w:tcPr>
          <w:p w14:paraId="31D6BE71" w14:textId="77777777" w:rsidR="00C65FE0" w:rsidRPr="00AA1DB8" w:rsidRDefault="00C65FE0" w:rsidP="00D86B3D">
            <w:pPr>
              <w:spacing w:line="270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AA1DB8">
              <w:rPr>
                <w:rFonts w:eastAsia="Times New Roman" w:cs="Times New Roman"/>
                <w:spacing w:val="-7"/>
                <w:szCs w:val="28"/>
                <w:lang w:val="ru-RU"/>
              </w:rPr>
              <w:t>1-</w:t>
            </w:r>
            <w:r w:rsidRPr="00AA1DB8">
              <w:rPr>
                <w:rFonts w:eastAsia="Times New Roman" w:cs="Times New Roman"/>
                <w:spacing w:val="-10"/>
                <w:szCs w:val="28"/>
                <w:lang w:val="ru-RU"/>
              </w:rPr>
              <w:t>4</w:t>
            </w:r>
          </w:p>
        </w:tc>
        <w:tc>
          <w:tcPr>
            <w:tcW w:w="1564" w:type="dxa"/>
          </w:tcPr>
          <w:p w14:paraId="1654D124" w14:textId="3DFF79DA" w:rsidR="00C65FE0" w:rsidRPr="00D86B3D" w:rsidRDefault="00C65FE0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AA1DB8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AA1DB8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течение </w:t>
            </w:r>
            <w:r w:rsidRPr="00AA1DB8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учебного </w:t>
            </w:r>
            <w:r w:rsidRPr="00AA1DB8">
              <w:rPr>
                <w:rFonts w:eastAsia="Times New Roman" w:cs="Times New Roman"/>
                <w:spacing w:val="-4"/>
                <w:szCs w:val="28"/>
                <w:lang w:val="ru-RU"/>
              </w:rPr>
              <w:t>го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да</w:t>
            </w:r>
          </w:p>
        </w:tc>
        <w:tc>
          <w:tcPr>
            <w:tcW w:w="3451" w:type="dxa"/>
          </w:tcPr>
          <w:p w14:paraId="0CF272B2" w14:textId="07F1745F" w:rsidR="00C65FE0" w:rsidRDefault="00166693" w:rsidP="00D86B3D">
            <w:pPr>
              <w:spacing w:line="270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703D5D">
              <w:rPr>
                <w:rFonts w:eastAsia="Times New Roman" w:cs="Times New Roman"/>
                <w:szCs w:val="28"/>
                <w:lang w:val="ru-RU"/>
              </w:rPr>
              <w:t>лассные</w:t>
            </w:r>
            <w:r w:rsidR="00C65FE0" w:rsidRPr="00703D5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C65FE0" w:rsidRPr="00703D5D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  <w:p w14:paraId="550A27FE" w14:textId="77777777" w:rsidR="00AA1DB8" w:rsidRDefault="00AA1DB8" w:rsidP="00D86B3D">
            <w:pPr>
              <w:spacing w:line="270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  <w:p w14:paraId="4EE80E9F" w14:textId="3B7A21C6" w:rsidR="00166693" w:rsidRPr="00AA1DB8" w:rsidRDefault="00166693" w:rsidP="00D86B3D">
            <w:pPr>
              <w:spacing w:line="270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Зам.директора по ВР</w:t>
            </w:r>
          </w:p>
        </w:tc>
      </w:tr>
      <w:tr w:rsidR="00C65FE0" w:rsidRPr="00D86B3D" w14:paraId="70282FE8" w14:textId="77777777" w:rsidTr="00FE3720">
        <w:trPr>
          <w:trHeight w:val="275"/>
        </w:trPr>
        <w:tc>
          <w:tcPr>
            <w:tcW w:w="10127" w:type="dxa"/>
            <w:gridSpan w:val="4"/>
          </w:tcPr>
          <w:p w14:paraId="576E828B" w14:textId="77777777" w:rsidR="00C65FE0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Модуль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«Организация</w:t>
            </w:r>
            <w:r w:rsidRPr="00D86B3D">
              <w:rPr>
                <w:rFonts w:eastAsia="Times New Roman" w:cs="Times New Roman"/>
                <w:b/>
                <w:spacing w:val="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предметно-пространственной</w:t>
            </w:r>
            <w:r w:rsidRPr="00D86B3D">
              <w:rPr>
                <w:rFonts w:eastAsia="Times New Roman" w:cs="Times New Roman"/>
                <w:b/>
                <w:spacing w:val="1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среды»</w:t>
            </w:r>
          </w:p>
          <w:p w14:paraId="2054CC23" w14:textId="77777777" w:rsidR="00166693" w:rsidRPr="00D86B3D" w:rsidRDefault="00166693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</w:p>
        </w:tc>
      </w:tr>
      <w:tr w:rsidR="00C65FE0" w:rsidRPr="00D86B3D" w14:paraId="71330089" w14:textId="77777777" w:rsidTr="00FE3720">
        <w:trPr>
          <w:trHeight w:val="827"/>
        </w:trPr>
        <w:tc>
          <w:tcPr>
            <w:tcW w:w="3977" w:type="dxa"/>
          </w:tcPr>
          <w:p w14:paraId="50C2C546" w14:textId="4474F1E8" w:rsidR="00C65FE0" w:rsidRPr="00D86B3D" w:rsidRDefault="00C65FE0" w:rsidP="00D86B3D">
            <w:pPr>
              <w:tabs>
                <w:tab w:val="left" w:pos="2011"/>
              </w:tabs>
              <w:ind w:left="117" w:right="12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Оформление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школьного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уголка, уголка безопасности</w:t>
            </w:r>
          </w:p>
        </w:tc>
        <w:tc>
          <w:tcPr>
            <w:tcW w:w="1135" w:type="dxa"/>
          </w:tcPr>
          <w:p w14:paraId="5B170125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1C93C5CE" w14:textId="77777777" w:rsidR="00C65FE0" w:rsidRPr="00D86B3D" w:rsidRDefault="00C65FE0" w:rsidP="00D86B3D">
            <w:pPr>
              <w:spacing w:line="237" w:lineRule="auto"/>
              <w:ind w:left="113" w:right="560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август-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сентябрь</w:t>
            </w:r>
          </w:p>
        </w:tc>
        <w:tc>
          <w:tcPr>
            <w:tcW w:w="3451" w:type="dxa"/>
          </w:tcPr>
          <w:p w14:paraId="6C182FBF" w14:textId="314C6CE1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166693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76ECB043" w14:textId="21FADE63" w:rsidR="00C65FE0" w:rsidRPr="00D86B3D" w:rsidRDefault="00C65FE0" w:rsidP="00D86B3D">
            <w:pPr>
              <w:spacing w:line="264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25E94D20" w14:textId="77777777" w:rsidTr="00FE3720">
        <w:trPr>
          <w:trHeight w:val="3311"/>
        </w:trPr>
        <w:tc>
          <w:tcPr>
            <w:tcW w:w="3977" w:type="dxa"/>
          </w:tcPr>
          <w:p w14:paraId="4CA86DE5" w14:textId="77777777" w:rsidR="00C65FE0" w:rsidRPr="00D86B3D" w:rsidRDefault="00C65FE0" w:rsidP="00D86B3D">
            <w:pPr>
              <w:ind w:left="117" w:right="8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Размещение карт России, регионов, муниципальных образований (современных и исторических, точных и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стилизованных,</w:t>
            </w:r>
          </w:p>
          <w:p w14:paraId="748CDA35" w14:textId="77777777" w:rsidR="00C65FE0" w:rsidRPr="00D86B3D" w:rsidRDefault="00C65FE0" w:rsidP="00D86B3D">
            <w:pPr>
              <w:ind w:left="117" w:right="13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географических,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природных,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культурологических, художественно</w:t>
            </w:r>
          </w:p>
          <w:p w14:paraId="5A9C124C" w14:textId="77777777" w:rsidR="00C65FE0" w:rsidRPr="00D86B3D" w:rsidRDefault="00C65FE0" w:rsidP="00D86B3D">
            <w:pPr>
              <w:spacing w:line="270" w:lineRule="atLeas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оформленных, в том числе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материалами, подготовленными обучающимися)</w:t>
            </w:r>
          </w:p>
        </w:tc>
        <w:tc>
          <w:tcPr>
            <w:tcW w:w="1135" w:type="dxa"/>
          </w:tcPr>
          <w:p w14:paraId="3076CEF1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8EDCB84" w14:textId="50694067" w:rsidR="00C65FE0" w:rsidRPr="00D86B3D" w:rsidRDefault="00166693" w:rsidP="00D86B3D">
            <w:pPr>
              <w:ind w:left="113" w:right="86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По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</w:rPr>
              <w:t xml:space="preserve">мере </w:t>
            </w:r>
            <w:r>
              <w:rPr>
                <w:rFonts w:eastAsia="Times New Roman" w:cs="Times New Roman"/>
                <w:spacing w:val="-2"/>
                <w:szCs w:val="28"/>
              </w:rPr>
              <w:t>необходимос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ти</w:t>
            </w:r>
          </w:p>
        </w:tc>
        <w:tc>
          <w:tcPr>
            <w:tcW w:w="3451" w:type="dxa"/>
          </w:tcPr>
          <w:p w14:paraId="6763B3FC" w14:textId="1767CE6D" w:rsidR="00C65FE0" w:rsidRDefault="00166693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A03B6C">
              <w:rPr>
                <w:rFonts w:eastAsia="Times New Roman" w:cs="Times New Roman"/>
                <w:szCs w:val="28"/>
                <w:lang w:val="ru-RU"/>
              </w:rPr>
              <w:t>лассные</w:t>
            </w:r>
            <w:r w:rsidR="00C65FE0" w:rsidRPr="00A03B6C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C65FE0" w:rsidRPr="00A03B6C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  <w:p w14:paraId="0466E8AB" w14:textId="77777777" w:rsidR="00166693" w:rsidRDefault="00AA1DB8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библиотекарь,</w:t>
            </w:r>
          </w:p>
          <w:p w14:paraId="7363265B" w14:textId="77777777" w:rsidR="00AA1DB8" w:rsidRDefault="00AA1DB8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Советник</w:t>
            </w:r>
          </w:p>
          <w:p w14:paraId="35A56A3C" w14:textId="2C88EFAF" w:rsidR="00471B4D" w:rsidRPr="00AA1DB8" w:rsidRDefault="00471B4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7D93D2AC" w14:textId="77777777" w:rsidTr="00FE3720">
        <w:trPr>
          <w:trHeight w:val="1104"/>
        </w:trPr>
        <w:tc>
          <w:tcPr>
            <w:tcW w:w="3977" w:type="dxa"/>
          </w:tcPr>
          <w:p w14:paraId="0240897D" w14:textId="2005C7EE" w:rsidR="00C65FE0" w:rsidRPr="00D86B3D" w:rsidRDefault="00C65FE0" w:rsidP="00D86B3D">
            <w:pPr>
              <w:tabs>
                <w:tab w:val="left" w:pos="1386"/>
                <w:tab w:val="left" w:pos="1932"/>
                <w:tab w:val="left" w:pos="2174"/>
              </w:tabs>
              <w:ind w:left="117" w:right="10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Участие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проведении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церемонии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поднятия</w:t>
            </w:r>
          </w:p>
          <w:p w14:paraId="00E7311E" w14:textId="18D3C03E" w:rsidR="00C65FE0" w:rsidRPr="00D86B3D" w:rsidRDefault="00C65FE0" w:rsidP="00D86B3D">
            <w:pPr>
              <w:tabs>
                <w:tab w:val="left" w:pos="2534"/>
              </w:tabs>
              <w:spacing w:line="272" w:lineRule="exact"/>
              <w:ind w:left="117" w:right="11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государственного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флага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Российской Федерации</w:t>
            </w:r>
          </w:p>
        </w:tc>
        <w:tc>
          <w:tcPr>
            <w:tcW w:w="1135" w:type="dxa"/>
          </w:tcPr>
          <w:p w14:paraId="405401ED" w14:textId="77777777" w:rsidR="00C65FE0" w:rsidRPr="00AA1DB8" w:rsidRDefault="00C65FE0" w:rsidP="00D86B3D">
            <w:pPr>
              <w:spacing w:line="266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AA1DB8">
              <w:rPr>
                <w:rFonts w:eastAsia="Times New Roman" w:cs="Times New Roman"/>
                <w:spacing w:val="-7"/>
                <w:szCs w:val="28"/>
                <w:lang w:val="ru-RU"/>
              </w:rPr>
              <w:t>1-</w:t>
            </w:r>
            <w:r w:rsidRPr="00AA1DB8">
              <w:rPr>
                <w:rFonts w:eastAsia="Times New Roman" w:cs="Times New Roman"/>
                <w:spacing w:val="-10"/>
                <w:szCs w:val="28"/>
                <w:lang w:val="ru-RU"/>
              </w:rPr>
              <w:t>4</w:t>
            </w:r>
          </w:p>
        </w:tc>
        <w:tc>
          <w:tcPr>
            <w:tcW w:w="1564" w:type="dxa"/>
          </w:tcPr>
          <w:p w14:paraId="71DAAA25" w14:textId="77777777" w:rsidR="00C65FE0" w:rsidRPr="00AA1DB8" w:rsidRDefault="00C65FE0" w:rsidP="00D86B3D">
            <w:pPr>
              <w:ind w:lef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AA1DB8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каждый </w:t>
            </w:r>
            <w:r w:rsidRPr="00AA1DB8">
              <w:rPr>
                <w:rFonts w:eastAsia="Times New Roman" w:cs="Times New Roman"/>
                <w:spacing w:val="-6"/>
                <w:szCs w:val="28"/>
                <w:lang w:val="ru-RU"/>
              </w:rPr>
              <w:t>понедельник</w:t>
            </w:r>
          </w:p>
        </w:tc>
        <w:tc>
          <w:tcPr>
            <w:tcW w:w="3451" w:type="dxa"/>
          </w:tcPr>
          <w:p w14:paraId="6CBE3E5B" w14:textId="4A58054F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AA1DB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</w:p>
          <w:p w14:paraId="596B1F12" w14:textId="4A35CAC7" w:rsidR="00C65FE0" w:rsidRPr="00D86B3D" w:rsidRDefault="00471B4D" w:rsidP="00D86B3D">
            <w:pPr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ам</w:t>
            </w:r>
            <w:r>
              <w:rPr>
                <w:rFonts w:eastAsia="Times New Roman" w:cs="Times New Roman"/>
                <w:szCs w:val="28"/>
                <w:lang w:val="ru-RU"/>
              </w:rPr>
              <w:t>.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="00C65FE0"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45F8CE41" w14:textId="77777777" w:rsidTr="00FE3720">
        <w:trPr>
          <w:trHeight w:val="2217"/>
        </w:trPr>
        <w:tc>
          <w:tcPr>
            <w:tcW w:w="3977" w:type="dxa"/>
          </w:tcPr>
          <w:p w14:paraId="2B060839" w14:textId="654DCBB1" w:rsidR="001E6B0D" w:rsidRPr="00D86B3D" w:rsidRDefault="001E6B0D" w:rsidP="001E6B0D">
            <w:pPr>
              <w:tabs>
                <w:tab w:val="left" w:pos="1982"/>
              </w:tabs>
              <w:ind w:left="117" w:right="12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Подготовка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и размещение</w:t>
            </w:r>
          </w:p>
          <w:p w14:paraId="21763060" w14:textId="1EDAF82E" w:rsidR="00C65FE0" w:rsidRPr="00D86B3D" w:rsidRDefault="00C65FE0" w:rsidP="00D86B3D">
            <w:pPr>
              <w:tabs>
                <w:tab w:val="left" w:pos="1877"/>
                <w:tab w:val="left" w:pos="1970"/>
              </w:tabs>
              <w:ind w:left="117" w:right="8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творческих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работ обучающихся в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разных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предметных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областях, демонстрирующих их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способности,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знакомящих с работами друг друга</w:t>
            </w:r>
          </w:p>
        </w:tc>
        <w:tc>
          <w:tcPr>
            <w:tcW w:w="1135" w:type="dxa"/>
          </w:tcPr>
          <w:p w14:paraId="4E2A9928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3427BE8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 xml:space="preserve">по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плану</w:t>
            </w:r>
          </w:p>
        </w:tc>
        <w:tc>
          <w:tcPr>
            <w:tcW w:w="3451" w:type="dxa"/>
          </w:tcPr>
          <w:p w14:paraId="38984E18" w14:textId="77777777" w:rsidR="00C65FE0" w:rsidRPr="00D86B3D" w:rsidRDefault="00C65FE0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</w:tbl>
    <w:p w14:paraId="750D5DCA" w14:textId="6F00DD67" w:rsidR="00267DC4" w:rsidRDefault="00267DC4" w:rsidP="00D86B3D">
      <w:pPr>
        <w:widowControl w:val="0"/>
        <w:autoSpaceDE w:val="0"/>
        <w:autoSpaceDN w:val="0"/>
        <w:spacing w:after="0" w:line="265" w:lineRule="exact"/>
        <w:ind w:left="117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0F3AA5AB" w14:textId="055CBA77" w:rsidR="00267DC4" w:rsidRDefault="00267DC4" w:rsidP="00267DC4">
      <w:pPr>
        <w:rPr>
          <w:rFonts w:eastAsia="Times New Roman" w:cs="Times New Roman"/>
          <w:szCs w:val="28"/>
        </w:rPr>
      </w:pPr>
    </w:p>
    <w:p w14:paraId="1CD407D8" w14:textId="5B51401B" w:rsidR="00C65FE0" w:rsidRPr="00D86B3D" w:rsidRDefault="00267DC4" w:rsidP="00267DC4">
      <w:pPr>
        <w:tabs>
          <w:tab w:val="left" w:pos="2640"/>
        </w:tabs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Times New Roman" w:cs="Times New Roman"/>
          <w:szCs w:val="28"/>
        </w:rPr>
        <w:tab/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135"/>
        <w:gridCol w:w="1564"/>
        <w:gridCol w:w="3451"/>
      </w:tblGrid>
      <w:tr w:rsidR="00C65FE0" w:rsidRPr="00D86B3D" w14:paraId="10679ECA" w14:textId="77777777" w:rsidTr="00FE3720">
        <w:trPr>
          <w:trHeight w:val="3588"/>
        </w:trPr>
        <w:tc>
          <w:tcPr>
            <w:tcW w:w="3835" w:type="dxa"/>
            <w:tcBorders>
              <w:bottom w:val="single" w:sz="8" w:space="0" w:color="000000"/>
            </w:tcBorders>
          </w:tcPr>
          <w:p w14:paraId="0D3DADE2" w14:textId="7658E94F" w:rsidR="00C65FE0" w:rsidRPr="00D86B3D" w:rsidRDefault="00C65FE0" w:rsidP="00D86B3D">
            <w:pPr>
              <w:tabs>
                <w:tab w:val="left" w:pos="873"/>
                <w:tab w:val="left" w:pos="1940"/>
                <w:tab w:val="left" w:pos="2112"/>
              </w:tabs>
              <w:ind w:left="117" w:right="8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Организация</w:t>
            </w:r>
            <w:r w:rsidRPr="00D86B3D">
              <w:rPr>
                <w:rFonts w:eastAsia="Times New Roman" w:cs="Times New Roman"/>
                <w:spacing w:val="2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2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поддержание 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общеобразовательной организации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звукового пространства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позитивной духовно-нравственной, гражданско-патриотической воспитательной</w:t>
            </w:r>
          </w:p>
          <w:p w14:paraId="1244645D" w14:textId="08EFC88D" w:rsidR="00C65FE0" w:rsidRPr="00D86B3D" w:rsidRDefault="00C65FE0" w:rsidP="00D86B3D">
            <w:pPr>
              <w:tabs>
                <w:tab w:val="left" w:pos="2318"/>
              </w:tabs>
              <w:ind w:left="117" w:right="7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направленности (звонки-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мелодии,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музыка, информационные</w:t>
            </w:r>
          </w:p>
          <w:p w14:paraId="64CAEC2B" w14:textId="4053FF80" w:rsidR="00C65FE0" w:rsidRPr="00D86B3D" w:rsidRDefault="00C65FE0" w:rsidP="00D86B3D">
            <w:pPr>
              <w:tabs>
                <w:tab w:val="left" w:pos="1932"/>
              </w:tabs>
              <w:spacing w:line="270" w:lineRule="atLeast"/>
              <w:ind w:left="117" w:right="8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сообщения), исполнение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гимна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Российской Федерации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57D32A27" w14:textId="77777777" w:rsidR="00C65FE0" w:rsidRPr="001E6B0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pacing w:val="-7"/>
                <w:szCs w:val="28"/>
                <w:lang w:val="ru-RU"/>
              </w:rPr>
              <w:t>1-</w:t>
            </w:r>
            <w:r w:rsidRPr="001E6B0D">
              <w:rPr>
                <w:rFonts w:eastAsia="Times New Roman" w:cs="Times New Roman"/>
                <w:spacing w:val="-10"/>
                <w:szCs w:val="28"/>
                <w:lang w:val="ru-RU"/>
              </w:rPr>
              <w:t>4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5B04EFA9" w14:textId="7B6E0DEE" w:rsidR="00C65FE0" w:rsidRPr="001E6B0D" w:rsidRDefault="00C65FE0" w:rsidP="00D86B3D">
            <w:pPr>
              <w:ind w:left="113" w:right="8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zCs w:val="28"/>
                <w:lang w:val="ru-RU"/>
              </w:rPr>
              <w:t xml:space="preserve">по мере </w:t>
            </w:r>
            <w:r w:rsidR="001E6B0D">
              <w:rPr>
                <w:rFonts w:eastAsia="Times New Roman" w:cs="Times New Roman"/>
                <w:spacing w:val="-2"/>
                <w:szCs w:val="28"/>
                <w:lang w:val="ru-RU"/>
              </w:rPr>
              <w:t>необходимос</w:t>
            </w:r>
            <w:r w:rsidRPr="001E6B0D">
              <w:rPr>
                <w:rFonts w:eastAsia="Times New Roman" w:cs="Times New Roman"/>
                <w:spacing w:val="-6"/>
                <w:szCs w:val="28"/>
                <w:lang w:val="ru-RU"/>
              </w:rPr>
              <w:t>ти</w:t>
            </w:r>
          </w:p>
        </w:tc>
        <w:tc>
          <w:tcPr>
            <w:tcW w:w="3451" w:type="dxa"/>
            <w:tcBorders>
              <w:bottom w:val="single" w:sz="8" w:space="0" w:color="000000"/>
            </w:tcBorders>
          </w:tcPr>
          <w:p w14:paraId="48196FCD" w14:textId="0146CB35" w:rsidR="00C65FE0" w:rsidRDefault="00471B4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1E6B0D">
              <w:rPr>
                <w:rFonts w:eastAsia="Times New Roman" w:cs="Times New Roman"/>
                <w:szCs w:val="28"/>
                <w:lang w:val="ru-RU"/>
              </w:rPr>
              <w:t>лассные</w:t>
            </w:r>
            <w:r w:rsidR="00C65FE0" w:rsidRPr="001E6B0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C65FE0"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  <w:p w14:paraId="676B09E6" w14:textId="13EE57F8" w:rsidR="001E6B0D" w:rsidRPr="001E6B0D" w:rsidRDefault="001E6B0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="00471B4D">
              <w:rPr>
                <w:rFonts w:eastAsia="Times New Roman" w:cs="Times New Roman"/>
                <w:spacing w:val="-2"/>
                <w:szCs w:val="28"/>
                <w:lang w:val="ru-RU"/>
              </w:rPr>
              <w:t>.директора по ВР</w:t>
            </w:r>
          </w:p>
        </w:tc>
      </w:tr>
      <w:tr w:rsidR="00C65FE0" w:rsidRPr="00D86B3D" w14:paraId="66D52D72" w14:textId="77777777" w:rsidTr="00FE3720">
        <w:trPr>
          <w:trHeight w:val="1398"/>
        </w:trPr>
        <w:tc>
          <w:tcPr>
            <w:tcW w:w="3835" w:type="dxa"/>
            <w:tcBorders>
              <w:top w:val="single" w:sz="8" w:space="0" w:color="000000"/>
            </w:tcBorders>
          </w:tcPr>
          <w:p w14:paraId="724363E0" w14:textId="3B89D096" w:rsidR="00C65FE0" w:rsidRPr="00D86B3D" w:rsidRDefault="00C65FE0" w:rsidP="00D86B3D">
            <w:pPr>
              <w:spacing w:line="263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Оформление</w:t>
            </w:r>
            <w:r w:rsidR="00471B4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36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обновление</w:t>
            </w:r>
          </w:p>
          <w:p w14:paraId="1E5B86EE" w14:textId="4221BFC7" w:rsidR="00C65FE0" w:rsidRPr="00D86B3D" w:rsidRDefault="00C65FE0" w:rsidP="00D86B3D">
            <w:pPr>
              <w:tabs>
                <w:tab w:val="left" w:pos="1925"/>
              </w:tabs>
              <w:ind w:left="117" w:right="8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«мест новостей», стендов в помещениях (холл первого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этажа,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рекреации), 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содержащих в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доступной, привлекательной форме новостную информацию позитивного гражданско- патриотического, духовно- нравственного содержания, фотоотчёты</w:t>
            </w:r>
            <w:r w:rsidRPr="00D86B3D">
              <w:rPr>
                <w:rFonts w:eastAsia="Times New Roman" w:cs="Times New Roman"/>
                <w:spacing w:val="77"/>
                <w:w w:val="15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</w:t>
            </w:r>
            <w:r w:rsidRPr="00D86B3D">
              <w:rPr>
                <w:rFonts w:eastAsia="Times New Roman" w:cs="Times New Roman"/>
                <w:spacing w:val="26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интересных</w:t>
            </w:r>
          </w:p>
          <w:p w14:paraId="38542A5C" w14:textId="77777777" w:rsidR="00C65FE0" w:rsidRPr="00D86B3D" w:rsidRDefault="00C65FE0" w:rsidP="00D86B3D">
            <w:pPr>
              <w:spacing w:before="2" w:line="232" w:lineRule="auto"/>
              <w:ind w:left="117" w:righ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событиях, поздравления педагогов и обучающихся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0FE9D35B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185E0BEC" w14:textId="62A7287F" w:rsidR="00C65FE0" w:rsidRPr="00D86B3D" w:rsidRDefault="00C65FE0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471B4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  <w:tcBorders>
              <w:top w:val="single" w:sz="8" w:space="0" w:color="000000"/>
            </w:tcBorders>
          </w:tcPr>
          <w:p w14:paraId="373ABEE8" w14:textId="240D05FA" w:rsidR="003C55F2" w:rsidRPr="00D86B3D" w:rsidRDefault="003C55F2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советник,</w:t>
            </w:r>
          </w:p>
          <w:p w14:paraId="6AFC299C" w14:textId="1585B7D9" w:rsidR="00C65FE0" w:rsidRPr="00D86B3D" w:rsidRDefault="003C55F2" w:rsidP="00D86B3D">
            <w:pPr>
              <w:spacing w:line="268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4F1D9401" w14:textId="77777777" w:rsidTr="00FE3720">
        <w:trPr>
          <w:trHeight w:val="2207"/>
        </w:trPr>
        <w:tc>
          <w:tcPr>
            <w:tcW w:w="3835" w:type="dxa"/>
          </w:tcPr>
          <w:p w14:paraId="1C56D144" w14:textId="11EB1046" w:rsidR="00C65FE0" w:rsidRPr="001E6B0D" w:rsidRDefault="00C65FE0" w:rsidP="001E6B0D">
            <w:pPr>
              <w:tabs>
                <w:tab w:val="left" w:pos="2726"/>
              </w:tabs>
              <w:ind w:left="117" w:right="8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Поддержание эстетического вида и благоустройство здания, холлов, классов, доступных и безопасных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рекреационных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зон,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озеленение</w:t>
            </w:r>
            <w:r w:rsidRPr="00D86B3D">
              <w:rPr>
                <w:rFonts w:eastAsia="Times New Roman" w:cs="Times New Roman"/>
                <w:spacing w:val="52"/>
                <w:w w:val="15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территории</w:t>
            </w:r>
            <w:r w:rsidRPr="00D86B3D">
              <w:rPr>
                <w:rFonts w:eastAsia="Times New Roman" w:cs="Times New Roman"/>
                <w:spacing w:val="56"/>
                <w:w w:val="15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при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1E6B0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общеобразовательной </w:t>
            </w: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организации</w:t>
            </w:r>
          </w:p>
        </w:tc>
        <w:tc>
          <w:tcPr>
            <w:tcW w:w="1135" w:type="dxa"/>
          </w:tcPr>
          <w:p w14:paraId="49A6E0C4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2209887C" w14:textId="6F60BE5B" w:rsidR="00C65FE0" w:rsidRPr="00D86B3D" w:rsidRDefault="00C65FE0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</w:tcPr>
          <w:p w14:paraId="62C5C93F" w14:textId="6C4BAFEE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471B4D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4EE74D9F" w14:textId="77777777" w:rsidR="00C65FE0" w:rsidRDefault="00C65FE0" w:rsidP="00D86B3D">
            <w:pPr>
              <w:spacing w:line="274" w:lineRule="exact"/>
              <w:ind w:left="114"/>
              <w:jc w:val="both"/>
              <w:rPr>
                <w:rFonts w:eastAsia="Times New Roman" w:cs="Times New Roman"/>
                <w:spacing w:val="-5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  <w:p w14:paraId="58C66BAC" w14:textId="1A99A149" w:rsidR="001E6B0D" w:rsidRPr="00D86B3D" w:rsidRDefault="001E6B0D" w:rsidP="00D86B3D">
            <w:pPr>
              <w:spacing w:line="274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5"/>
                <w:szCs w:val="28"/>
                <w:lang w:val="ru-RU"/>
              </w:rPr>
              <w:t>учитель технологии</w:t>
            </w:r>
          </w:p>
        </w:tc>
      </w:tr>
      <w:tr w:rsidR="00C65FE0" w:rsidRPr="00D86B3D" w14:paraId="59A611FB" w14:textId="77777777" w:rsidTr="00FE3720">
        <w:trPr>
          <w:trHeight w:val="1380"/>
        </w:trPr>
        <w:tc>
          <w:tcPr>
            <w:tcW w:w="3835" w:type="dxa"/>
          </w:tcPr>
          <w:p w14:paraId="3CC3C121" w14:textId="61D6AF8D" w:rsidR="00C65FE0" w:rsidRPr="00D86B3D" w:rsidRDefault="00C65FE0" w:rsidP="00D86B3D">
            <w:pPr>
              <w:tabs>
                <w:tab w:val="left" w:pos="2265"/>
              </w:tabs>
              <w:spacing w:line="237" w:lineRule="auto"/>
              <w:ind w:left="117" w:right="8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Оформление, поддержание и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использование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игровых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пространств, спортивных и игровых площадок, зон активного и тихого отдыха</w:t>
            </w:r>
          </w:p>
        </w:tc>
        <w:tc>
          <w:tcPr>
            <w:tcW w:w="1135" w:type="dxa"/>
          </w:tcPr>
          <w:p w14:paraId="3CD4F5DE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0E9082F" w14:textId="77777777" w:rsidR="00C65FE0" w:rsidRPr="00D86B3D" w:rsidRDefault="00C65FE0" w:rsidP="00D86B3D">
            <w:pPr>
              <w:ind w:left="113" w:right="86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 xml:space="preserve">по мере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необходимос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ти</w:t>
            </w:r>
          </w:p>
        </w:tc>
        <w:tc>
          <w:tcPr>
            <w:tcW w:w="3451" w:type="dxa"/>
          </w:tcPr>
          <w:p w14:paraId="16EBD84E" w14:textId="63718D39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</w:p>
          <w:p w14:paraId="70D5EB05" w14:textId="2CDABE14" w:rsidR="00C65FE0" w:rsidRPr="00D86B3D" w:rsidRDefault="00471B4D" w:rsidP="00D86B3D">
            <w:pPr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З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ам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="00C65FE0"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2024C7C4" w14:textId="77777777" w:rsidTr="00FE3720">
        <w:trPr>
          <w:trHeight w:val="827"/>
        </w:trPr>
        <w:tc>
          <w:tcPr>
            <w:tcW w:w="3835" w:type="dxa"/>
          </w:tcPr>
          <w:p w14:paraId="530CAB11" w14:textId="3F722252" w:rsidR="00C65FE0" w:rsidRPr="00D86B3D" w:rsidRDefault="00C65FE0" w:rsidP="00D86B3D">
            <w:pPr>
              <w:tabs>
                <w:tab w:val="left" w:pos="1953"/>
              </w:tabs>
              <w:spacing w:line="235" w:lineRule="auto"/>
              <w:ind w:left="117" w:right="13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Поддержание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библиотеке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стеллажей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>свободного</w:t>
            </w:r>
          </w:p>
          <w:p w14:paraId="280B7FB2" w14:textId="77777777" w:rsidR="00C65FE0" w:rsidRPr="00D86B3D" w:rsidRDefault="00C65FE0" w:rsidP="00D86B3D">
            <w:pPr>
              <w:spacing w:line="27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книгообмена</w:t>
            </w:r>
          </w:p>
        </w:tc>
        <w:tc>
          <w:tcPr>
            <w:tcW w:w="1135" w:type="dxa"/>
          </w:tcPr>
          <w:p w14:paraId="5C2EA54E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048892C8" w14:textId="40FF1E91" w:rsidR="00C65FE0" w:rsidRPr="00D86B3D" w:rsidRDefault="001E6B0D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</w:tcPr>
          <w:p w14:paraId="0673B649" w14:textId="77777777" w:rsidR="00C65FE0" w:rsidRPr="00D86B3D" w:rsidRDefault="00C65FE0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Библиотекарь</w:t>
            </w:r>
          </w:p>
        </w:tc>
      </w:tr>
      <w:tr w:rsidR="00C65FE0" w:rsidRPr="00D86B3D" w14:paraId="3F08CB8E" w14:textId="77777777" w:rsidTr="00FE3720">
        <w:trPr>
          <w:trHeight w:val="1377"/>
        </w:trPr>
        <w:tc>
          <w:tcPr>
            <w:tcW w:w="3835" w:type="dxa"/>
            <w:tcBorders>
              <w:bottom w:val="single" w:sz="8" w:space="0" w:color="000000"/>
            </w:tcBorders>
          </w:tcPr>
          <w:p w14:paraId="3E107B5A" w14:textId="44B1AE4C" w:rsidR="00C65FE0" w:rsidRPr="00D86B3D" w:rsidRDefault="00C65FE0" w:rsidP="00D86B3D">
            <w:pPr>
              <w:tabs>
                <w:tab w:val="left" w:pos="1889"/>
                <w:tab w:val="left" w:pos="2117"/>
              </w:tabs>
              <w:ind w:left="117" w:right="8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lastRenderedPageBreak/>
              <w:t xml:space="preserve">Оформление пространств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проведения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значимых событий,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праздников,</w:t>
            </w:r>
          </w:p>
          <w:p w14:paraId="1958FAAC" w14:textId="77777777" w:rsidR="00C65FE0" w:rsidRPr="00D86B3D" w:rsidRDefault="00C65FE0" w:rsidP="00D86B3D">
            <w:pPr>
              <w:spacing w:line="268" w:lineRule="exact"/>
              <w:ind w:left="117" w:righ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церемоний, торжественных линеек,</w:t>
            </w:r>
            <w:r w:rsidRPr="00D86B3D">
              <w:rPr>
                <w:rFonts w:eastAsia="Times New Roman" w:cs="Times New Roman"/>
                <w:spacing w:val="7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творческих</w:t>
            </w:r>
            <w:r w:rsidRPr="00D86B3D">
              <w:rPr>
                <w:rFonts w:eastAsia="Times New Roman" w:cs="Times New Roman"/>
                <w:spacing w:val="7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вечеров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05955D33" w14:textId="77777777" w:rsidR="00C65FE0" w:rsidRPr="001E6B0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pacing w:val="-7"/>
                <w:szCs w:val="28"/>
                <w:lang w:val="ru-RU"/>
              </w:rPr>
              <w:t>1-</w:t>
            </w:r>
            <w:r w:rsidRPr="001E6B0D">
              <w:rPr>
                <w:rFonts w:eastAsia="Times New Roman" w:cs="Times New Roman"/>
                <w:spacing w:val="-10"/>
                <w:szCs w:val="28"/>
                <w:lang w:val="ru-RU"/>
              </w:rPr>
              <w:t>4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4E25104B" w14:textId="77777777" w:rsidR="00C65FE0" w:rsidRPr="001E6B0D" w:rsidRDefault="00C65FE0" w:rsidP="00D86B3D">
            <w:pPr>
              <w:ind w:left="113" w:right="8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zCs w:val="28"/>
                <w:lang w:val="ru-RU"/>
              </w:rPr>
              <w:t xml:space="preserve">по мере </w:t>
            </w: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необходимос </w:t>
            </w:r>
            <w:r w:rsidRPr="001E6B0D">
              <w:rPr>
                <w:rFonts w:eastAsia="Times New Roman" w:cs="Times New Roman"/>
                <w:spacing w:val="-6"/>
                <w:szCs w:val="28"/>
                <w:lang w:val="ru-RU"/>
              </w:rPr>
              <w:t>ти</w:t>
            </w:r>
          </w:p>
        </w:tc>
        <w:tc>
          <w:tcPr>
            <w:tcW w:w="3451" w:type="dxa"/>
            <w:tcBorders>
              <w:bottom w:val="single" w:sz="8" w:space="0" w:color="000000"/>
            </w:tcBorders>
          </w:tcPr>
          <w:p w14:paraId="7EEEF1DF" w14:textId="05F063AF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471B4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471B4D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2FC1F60B" w14:textId="58D13C4C" w:rsidR="00C65FE0" w:rsidRPr="00D86B3D" w:rsidRDefault="00471B4D" w:rsidP="00D86B3D">
            <w:pPr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З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ам</w:t>
            </w:r>
            <w:r>
              <w:rPr>
                <w:rFonts w:eastAsia="Times New Roman" w:cs="Times New Roman"/>
                <w:szCs w:val="28"/>
                <w:lang w:val="ru-RU"/>
              </w:rPr>
              <w:t>.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="00C65FE0"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5776B6F3" w14:textId="77777777" w:rsidTr="00FE3720">
        <w:trPr>
          <w:trHeight w:val="277"/>
        </w:trPr>
        <w:tc>
          <w:tcPr>
            <w:tcW w:w="3835" w:type="dxa"/>
            <w:tcBorders>
              <w:top w:val="single" w:sz="8" w:space="0" w:color="000000"/>
            </w:tcBorders>
          </w:tcPr>
          <w:p w14:paraId="4F75CBF8" w14:textId="77777777" w:rsidR="00C65FE0" w:rsidRPr="001E6B0D" w:rsidRDefault="00C65FE0" w:rsidP="00D86B3D">
            <w:pPr>
              <w:spacing w:line="258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(событийный</w:t>
            </w:r>
            <w:r w:rsidRPr="001E6B0D">
              <w:rPr>
                <w:rFonts w:eastAsia="Times New Roman" w:cs="Times New Roman"/>
                <w:spacing w:val="5"/>
                <w:szCs w:val="28"/>
                <w:lang w:val="ru-RU"/>
              </w:rPr>
              <w:t xml:space="preserve"> </w:t>
            </w: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дизайн)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751ECA93" w14:textId="77777777" w:rsidR="00C65FE0" w:rsidRPr="001E6B0D" w:rsidRDefault="00C65FE0" w:rsidP="00D86B3D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394E4F4E" w14:textId="77777777" w:rsidR="00C65FE0" w:rsidRPr="001E6B0D" w:rsidRDefault="00C65FE0" w:rsidP="00D86B3D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3451" w:type="dxa"/>
            <w:tcBorders>
              <w:top w:val="single" w:sz="8" w:space="0" w:color="000000"/>
            </w:tcBorders>
          </w:tcPr>
          <w:p w14:paraId="0C453E61" w14:textId="77777777" w:rsidR="00C65FE0" w:rsidRPr="001E6B0D" w:rsidRDefault="00C65FE0" w:rsidP="00D86B3D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</w:tbl>
    <w:p w14:paraId="00556C76" w14:textId="7D0612F9" w:rsidR="00267DC4" w:rsidRDefault="00267DC4" w:rsidP="00D86B3D">
      <w:pPr>
        <w:widowControl w:val="0"/>
        <w:autoSpaceDE w:val="0"/>
        <w:autoSpaceDN w:val="0"/>
        <w:spacing w:after="0"/>
        <w:ind w:left="117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6D12D124" w14:textId="41B0F5F1" w:rsidR="00267DC4" w:rsidRDefault="00267DC4" w:rsidP="00267DC4">
      <w:pPr>
        <w:tabs>
          <w:tab w:val="left" w:pos="2355"/>
        </w:tabs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</w:p>
    <w:p w14:paraId="682E98B9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135"/>
        <w:gridCol w:w="1564"/>
        <w:gridCol w:w="3451"/>
      </w:tblGrid>
      <w:tr w:rsidR="00C65FE0" w:rsidRPr="00D86B3D" w14:paraId="5BBDB74C" w14:textId="77777777" w:rsidTr="00FE3720">
        <w:trPr>
          <w:trHeight w:val="3035"/>
        </w:trPr>
        <w:tc>
          <w:tcPr>
            <w:tcW w:w="3835" w:type="dxa"/>
          </w:tcPr>
          <w:p w14:paraId="5EA5D157" w14:textId="7B693CF9" w:rsidR="00C65FE0" w:rsidRPr="00D86B3D" w:rsidRDefault="00C65FE0" w:rsidP="00D86B3D">
            <w:pPr>
              <w:tabs>
                <w:tab w:val="left" w:pos="2013"/>
                <w:tab w:val="left" w:pos="2153"/>
              </w:tabs>
              <w:ind w:left="117" w:right="8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Обновление материалов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(стендов,</w:t>
            </w:r>
            <w:r w:rsidR="00471B4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плакатов,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инсталляций и др.), акцентирующих внимание обучающихся на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важных для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воспитания</w:t>
            </w:r>
            <w:r w:rsidR="00471B4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ценностях,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правилах, традициях, укладе</w:t>
            </w:r>
            <w:r w:rsidR="00471B4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общеобразовательной</w:t>
            </w:r>
          </w:p>
          <w:p w14:paraId="1A5CE08F" w14:textId="77777777" w:rsidR="00C65FE0" w:rsidRPr="00D86B3D" w:rsidRDefault="00C65FE0" w:rsidP="00D86B3D">
            <w:pPr>
              <w:spacing w:line="270" w:lineRule="atLeast"/>
              <w:ind w:left="117" w:right="9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организации, актуальных вопросах профилактики и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безопасности</w:t>
            </w:r>
          </w:p>
        </w:tc>
        <w:tc>
          <w:tcPr>
            <w:tcW w:w="1135" w:type="dxa"/>
          </w:tcPr>
          <w:p w14:paraId="781F7B47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6AC94EDF" w14:textId="77777777" w:rsidR="00C65FE0" w:rsidRPr="00D86B3D" w:rsidRDefault="00C65FE0" w:rsidP="00D86B3D">
            <w:pPr>
              <w:ind w:left="113" w:right="86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 xml:space="preserve">по мере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необходимос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ти</w:t>
            </w:r>
          </w:p>
        </w:tc>
        <w:tc>
          <w:tcPr>
            <w:tcW w:w="3451" w:type="dxa"/>
          </w:tcPr>
          <w:p w14:paraId="47E3B96C" w14:textId="55455761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471B4D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3C55F2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064D3A2E" w14:textId="3769DE4D" w:rsidR="00C65FE0" w:rsidRPr="00D86B3D" w:rsidRDefault="00C65FE0" w:rsidP="00D86B3D">
            <w:pPr>
              <w:spacing w:line="232" w:lineRule="auto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ВР </w:t>
            </w:r>
          </w:p>
        </w:tc>
      </w:tr>
      <w:tr w:rsidR="00C65FE0" w:rsidRPr="00D86B3D" w14:paraId="3056FF6E" w14:textId="77777777" w:rsidTr="00FE3720">
        <w:trPr>
          <w:trHeight w:val="273"/>
        </w:trPr>
        <w:tc>
          <w:tcPr>
            <w:tcW w:w="9985" w:type="dxa"/>
            <w:gridSpan w:val="4"/>
          </w:tcPr>
          <w:p w14:paraId="182DCE7B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«Социальное</w:t>
            </w:r>
            <w:r w:rsidRPr="00D86B3D">
              <w:rPr>
                <w:rFonts w:eastAsia="Times New Roman" w:cs="Times New Roman"/>
                <w:b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партнерство</w:t>
            </w:r>
            <w:r w:rsidRPr="00D86B3D">
              <w:rPr>
                <w:rFonts w:eastAsia="Times New Roman" w:cs="Times New Roman"/>
                <w:b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(сетевое</w:t>
            </w:r>
            <w:r w:rsidRPr="00D86B3D">
              <w:rPr>
                <w:rFonts w:eastAsia="Times New Roman" w:cs="Times New Roman"/>
                <w:b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взаимодействие)»</w:t>
            </w:r>
          </w:p>
        </w:tc>
      </w:tr>
      <w:tr w:rsidR="00C65FE0" w:rsidRPr="00D86B3D" w14:paraId="3B98C976" w14:textId="77777777" w:rsidTr="00FE3720">
        <w:trPr>
          <w:trHeight w:val="273"/>
        </w:trPr>
        <w:tc>
          <w:tcPr>
            <w:tcW w:w="9985" w:type="dxa"/>
            <w:gridSpan w:val="4"/>
            <w:tcBorders>
              <w:bottom w:val="single" w:sz="8" w:space="0" w:color="000000"/>
            </w:tcBorders>
          </w:tcPr>
          <w:p w14:paraId="1491E206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2E994057" w14:textId="77777777" w:rsidTr="00FE3720">
        <w:trPr>
          <w:trHeight w:val="1384"/>
        </w:trPr>
        <w:tc>
          <w:tcPr>
            <w:tcW w:w="3835" w:type="dxa"/>
            <w:tcBorders>
              <w:top w:val="single" w:sz="8" w:space="0" w:color="000000"/>
            </w:tcBorders>
          </w:tcPr>
          <w:p w14:paraId="6F758011" w14:textId="6B4FD918" w:rsidR="00C65FE0" w:rsidRPr="00D86B3D" w:rsidRDefault="00C65FE0" w:rsidP="00D86B3D">
            <w:pPr>
              <w:tabs>
                <w:tab w:val="left" w:pos="1756"/>
                <w:tab w:val="left" w:pos="2402"/>
                <w:tab w:val="left" w:pos="2457"/>
              </w:tabs>
              <w:spacing w:line="237" w:lineRule="auto"/>
              <w:ind w:left="117" w:right="1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Спортивно-игровая программа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рамках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Всероссийской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>акции,</w:t>
            </w:r>
          </w:p>
          <w:p w14:paraId="09BF01F7" w14:textId="0EEFF92B" w:rsidR="00C65FE0" w:rsidRPr="00D86B3D" w:rsidRDefault="00A676FB" w:rsidP="00D86B3D">
            <w:pPr>
              <w:tabs>
                <w:tab w:val="left" w:pos="2657"/>
              </w:tabs>
              <w:spacing w:line="270" w:lineRule="atLeast"/>
              <w:ind w:left="117" w:right="106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П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освященной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8"/>
                <w:szCs w:val="28"/>
              </w:rPr>
              <w:t xml:space="preserve">Дню </w:t>
            </w:r>
            <w:r w:rsidR="00C65FE0" w:rsidRPr="00D86B3D">
              <w:rPr>
                <w:rFonts w:eastAsia="Times New Roman" w:cs="Times New Roman"/>
                <w:szCs w:val="28"/>
              </w:rPr>
              <w:t>защитника Отечества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7FBB28E2" w14:textId="77777777" w:rsidR="00C65FE0" w:rsidRPr="00D86B3D" w:rsidRDefault="00C65FE0" w:rsidP="00D86B3D">
            <w:pPr>
              <w:spacing w:line="272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2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4A1C633B" w14:textId="77777777" w:rsidR="00C65FE0" w:rsidRPr="00D86B3D" w:rsidRDefault="00C65FE0" w:rsidP="00D86B3D">
            <w:pPr>
              <w:spacing w:line="270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Февраль</w:t>
            </w:r>
          </w:p>
        </w:tc>
        <w:tc>
          <w:tcPr>
            <w:tcW w:w="3451" w:type="dxa"/>
            <w:tcBorders>
              <w:top w:val="single" w:sz="8" w:space="0" w:color="000000"/>
            </w:tcBorders>
          </w:tcPr>
          <w:p w14:paraId="3E17B576" w14:textId="144CCB3A" w:rsidR="00C65FE0" w:rsidRPr="00D86B3D" w:rsidRDefault="00C65FE0" w:rsidP="00D86B3D">
            <w:pPr>
              <w:tabs>
                <w:tab w:val="left" w:pos="1943"/>
              </w:tabs>
              <w:spacing w:line="237" w:lineRule="auto"/>
              <w:ind w:left="114" w:right="12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Учитель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физкультуры, </w:t>
            </w:r>
            <w:r w:rsidRPr="00D86B3D">
              <w:rPr>
                <w:rFonts w:eastAsia="Times New Roman" w:cs="Times New Roman"/>
                <w:szCs w:val="28"/>
              </w:rPr>
              <w:t>классные руководители</w:t>
            </w:r>
          </w:p>
        </w:tc>
      </w:tr>
      <w:tr w:rsidR="00C65FE0" w:rsidRPr="00D86B3D" w14:paraId="3833A287" w14:textId="77777777" w:rsidTr="00FE3720">
        <w:trPr>
          <w:trHeight w:val="1379"/>
        </w:trPr>
        <w:tc>
          <w:tcPr>
            <w:tcW w:w="3835" w:type="dxa"/>
          </w:tcPr>
          <w:p w14:paraId="48462697" w14:textId="77777777" w:rsidR="00C65FE0" w:rsidRPr="00D86B3D" w:rsidRDefault="00C65FE0" w:rsidP="00D86B3D">
            <w:pPr>
              <w:tabs>
                <w:tab w:val="left" w:pos="2517"/>
              </w:tabs>
              <w:spacing w:line="263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Проведение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акций</w:t>
            </w:r>
          </w:p>
          <w:p w14:paraId="464358A7" w14:textId="0DBEBF88" w:rsidR="00C65FE0" w:rsidRPr="00D86B3D" w:rsidRDefault="00C65FE0" w:rsidP="00D86B3D">
            <w:pPr>
              <w:tabs>
                <w:tab w:val="left" w:pos="2378"/>
              </w:tabs>
              <w:spacing w:line="272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«Георгиевская</w:t>
            </w:r>
            <w:r w:rsidR="00471B4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лента»,</w:t>
            </w:r>
          </w:p>
          <w:p w14:paraId="20ACEACB" w14:textId="556382AF" w:rsidR="00C65FE0" w:rsidRPr="00D86B3D" w:rsidRDefault="00C65FE0" w:rsidP="00D86B3D">
            <w:pPr>
              <w:tabs>
                <w:tab w:val="left" w:pos="1043"/>
                <w:tab w:val="left" w:pos="2407"/>
              </w:tabs>
              <w:spacing w:line="272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«Свеча</w:t>
            </w:r>
            <w:r w:rsidR="00471B4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памяти»</w:t>
            </w:r>
            <w:r w:rsidR="003C55F2" w:rsidRPr="00D86B3D">
              <w:rPr>
                <w:rFonts w:eastAsia="Times New Roman" w:cs="Times New Roman"/>
                <w:spacing w:val="38"/>
                <w:szCs w:val="28"/>
                <w:lang w:val="ru-RU"/>
              </w:rPr>
              <w:t>,»Цветок Победы», «Бессмертный полк»</w:t>
            </w:r>
            <w:r w:rsidRPr="00D86B3D">
              <w:rPr>
                <w:rFonts w:eastAsia="Times New Roman" w:cs="Times New Roman"/>
                <w:spacing w:val="3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471B4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рамках</w:t>
            </w:r>
          </w:p>
          <w:p w14:paraId="24B82558" w14:textId="4538CD4F" w:rsidR="00C65FE0" w:rsidRPr="00D86B3D" w:rsidRDefault="00C65FE0" w:rsidP="00D86B3D">
            <w:pPr>
              <w:tabs>
                <w:tab w:val="left" w:pos="2457"/>
              </w:tabs>
              <w:spacing w:line="270" w:lineRule="atLeast"/>
              <w:ind w:left="117" w:right="10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Всероссийской</w:t>
            </w:r>
            <w:r w:rsidR="00471B4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акции,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посвященной Дню Победы»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>, «Дорога к обелиску»</w:t>
            </w:r>
          </w:p>
        </w:tc>
        <w:tc>
          <w:tcPr>
            <w:tcW w:w="1135" w:type="dxa"/>
          </w:tcPr>
          <w:p w14:paraId="477D7244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3295779E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5"/>
                <w:szCs w:val="28"/>
              </w:rPr>
              <w:t>Май</w:t>
            </w:r>
          </w:p>
        </w:tc>
        <w:tc>
          <w:tcPr>
            <w:tcW w:w="3451" w:type="dxa"/>
          </w:tcPr>
          <w:p w14:paraId="0DC598BE" w14:textId="77777777" w:rsidR="00C65FE0" w:rsidRDefault="00471B4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A03B6C">
              <w:rPr>
                <w:rFonts w:eastAsia="Times New Roman" w:cs="Times New Roman"/>
                <w:szCs w:val="28"/>
                <w:lang w:val="ru-RU"/>
              </w:rPr>
              <w:t>лассные</w:t>
            </w:r>
            <w:r w:rsidR="00C65FE0" w:rsidRPr="00A03B6C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C65FE0" w:rsidRPr="00A03B6C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  <w:p w14:paraId="70816B04" w14:textId="77777777" w:rsidR="006B0DDD" w:rsidRDefault="006B0DD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</w:p>
          <w:p w14:paraId="2FF368EC" w14:textId="77777777" w:rsidR="006B0DDD" w:rsidRDefault="006B0DD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  <w:p w14:paraId="2B1AA4DE" w14:textId="0D4AF333" w:rsidR="006B0DDD" w:rsidRPr="006B0DDD" w:rsidRDefault="006B0DD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З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06D88F73" w14:textId="77777777" w:rsidTr="00FE3720">
        <w:trPr>
          <w:trHeight w:val="1101"/>
        </w:trPr>
        <w:tc>
          <w:tcPr>
            <w:tcW w:w="3835" w:type="dxa"/>
          </w:tcPr>
          <w:p w14:paraId="2FEEF2A1" w14:textId="280CF1F0" w:rsidR="00C65FE0" w:rsidRPr="00D86B3D" w:rsidRDefault="00C65FE0" w:rsidP="00D86B3D">
            <w:pPr>
              <w:tabs>
                <w:tab w:val="left" w:pos="1634"/>
                <w:tab w:val="left" w:pos="1834"/>
                <w:tab w:val="left" w:pos="2395"/>
              </w:tabs>
              <w:ind w:left="117" w:right="10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Мероприятия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>на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период работы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пришкольного</w:t>
            </w:r>
          </w:p>
          <w:p w14:paraId="7CDEDF4E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оздоровительного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лагеря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(по отдельному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графику)</w:t>
            </w:r>
          </w:p>
        </w:tc>
        <w:tc>
          <w:tcPr>
            <w:tcW w:w="1135" w:type="dxa"/>
          </w:tcPr>
          <w:p w14:paraId="0D29A4DB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11A6203B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</w:rPr>
              <w:t>Июнь</w:t>
            </w:r>
          </w:p>
        </w:tc>
        <w:tc>
          <w:tcPr>
            <w:tcW w:w="3451" w:type="dxa"/>
          </w:tcPr>
          <w:p w14:paraId="5AD686A4" w14:textId="0B80FB5B" w:rsidR="00C65FE0" w:rsidRDefault="006B0DD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181F42">
              <w:rPr>
                <w:rFonts w:eastAsia="Times New Roman" w:cs="Times New Roman"/>
                <w:szCs w:val="28"/>
                <w:lang w:val="ru-RU"/>
              </w:rPr>
              <w:t>лассные</w:t>
            </w:r>
            <w:r w:rsidR="00C65FE0" w:rsidRPr="00181F42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C65FE0" w:rsidRPr="00181F42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  <w:p w14:paraId="2D2F3387" w14:textId="72F8356A" w:rsidR="001E6B0D" w:rsidRPr="001E6B0D" w:rsidRDefault="001E6B0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начальник лагеря и воспитатели</w:t>
            </w:r>
          </w:p>
        </w:tc>
      </w:tr>
      <w:tr w:rsidR="00C65FE0" w:rsidRPr="00D86B3D" w14:paraId="1A9747AE" w14:textId="77777777" w:rsidTr="00FE3720">
        <w:trPr>
          <w:trHeight w:val="825"/>
        </w:trPr>
        <w:tc>
          <w:tcPr>
            <w:tcW w:w="3835" w:type="dxa"/>
          </w:tcPr>
          <w:p w14:paraId="3D03D43E" w14:textId="4F7518E2" w:rsidR="00C65FE0" w:rsidRPr="00D86B3D" w:rsidRDefault="00C65FE0" w:rsidP="00D86B3D">
            <w:pPr>
              <w:tabs>
                <w:tab w:val="left" w:pos="2659"/>
              </w:tabs>
              <w:spacing w:before="7" w:line="228" w:lineRule="auto"/>
              <w:ind w:left="117" w:right="108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Международный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день </w:t>
            </w:r>
            <w:r w:rsidRPr="00D86B3D">
              <w:rPr>
                <w:rFonts w:eastAsia="Times New Roman" w:cs="Times New Roman"/>
                <w:szCs w:val="28"/>
              </w:rPr>
              <w:t>пожилых людей</w:t>
            </w:r>
          </w:p>
        </w:tc>
        <w:tc>
          <w:tcPr>
            <w:tcW w:w="1135" w:type="dxa"/>
          </w:tcPr>
          <w:p w14:paraId="56F22178" w14:textId="77777777" w:rsidR="00C65FE0" w:rsidRPr="00D86B3D" w:rsidRDefault="00C65FE0" w:rsidP="00D86B3D">
            <w:pPr>
              <w:spacing w:line="270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21FAD55B" w14:textId="77777777" w:rsidR="00C65FE0" w:rsidRPr="00D86B3D" w:rsidRDefault="00C65FE0" w:rsidP="00D86B3D">
            <w:pPr>
              <w:spacing w:line="270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01.10.</w:t>
            </w:r>
          </w:p>
        </w:tc>
        <w:tc>
          <w:tcPr>
            <w:tcW w:w="3451" w:type="dxa"/>
          </w:tcPr>
          <w:p w14:paraId="2ED7D8F4" w14:textId="6124E04C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6B0DDD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29AADAC4" w14:textId="738201CB" w:rsidR="00C65FE0" w:rsidRPr="00D86B3D" w:rsidRDefault="00C65FE0" w:rsidP="00D86B3D">
            <w:pPr>
              <w:spacing w:line="257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3E0A2391" w14:textId="77777777" w:rsidTr="00FE3720">
        <w:trPr>
          <w:trHeight w:val="813"/>
        </w:trPr>
        <w:tc>
          <w:tcPr>
            <w:tcW w:w="3835" w:type="dxa"/>
          </w:tcPr>
          <w:p w14:paraId="38A593B6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космонавтики</w:t>
            </w:r>
          </w:p>
        </w:tc>
        <w:tc>
          <w:tcPr>
            <w:tcW w:w="1135" w:type="dxa"/>
          </w:tcPr>
          <w:p w14:paraId="43207B1E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0200B1C" w14:textId="26027382" w:rsidR="00C65FE0" w:rsidRPr="00D86B3D" w:rsidRDefault="00C65FE0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1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2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.04.</w:t>
            </w:r>
          </w:p>
        </w:tc>
        <w:tc>
          <w:tcPr>
            <w:tcW w:w="3451" w:type="dxa"/>
          </w:tcPr>
          <w:p w14:paraId="78570982" w14:textId="70BB55D9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6B0DD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6B0DDD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  <w:p w14:paraId="3E14C659" w14:textId="4D63E47A" w:rsidR="00C65FE0" w:rsidRPr="00D86B3D" w:rsidRDefault="00C65FE0" w:rsidP="00D86B3D">
            <w:pPr>
              <w:spacing w:line="247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66AE818C" w14:textId="77777777" w:rsidTr="00FE3720">
        <w:trPr>
          <w:trHeight w:val="275"/>
        </w:trPr>
        <w:tc>
          <w:tcPr>
            <w:tcW w:w="9985" w:type="dxa"/>
            <w:gridSpan w:val="4"/>
          </w:tcPr>
          <w:p w14:paraId="26034659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lastRenderedPageBreak/>
              <w:t>Модуль</w:t>
            </w:r>
            <w:r w:rsidRPr="00D86B3D">
              <w:rPr>
                <w:rFonts w:eastAsia="Times New Roman" w:cs="Times New Roman"/>
                <w:b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«Профилактика</w:t>
            </w:r>
            <w:r w:rsidRPr="00D86B3D">
              <w:rPr>
                <w:rFonts w:eastAsia="Times New Roman" w:cs="Times New Roman"/>
                <w:b/>
                <w:spacing w:val="-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и</w:t>
            </w:r>
            <w:r w:rsidRPr="00D86B3D">
              <w:rPr>
                <w:rFonts w:eastAsia="Times New Roman" w:cs="Times New Roman"/>
                <w:b/>
                <w:spacing w:val="-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безопасность»</w:t>
            </w:r>
          </w:p>
        </w:tc>
      </w:tr>
      <w:tr w:rsidR="00C65FE0" w:rsidRPr="00D86B3D" w14:paraId="27497F8B" w14:textId="77777777" w:rsidTr="00FE3720">
        <w:trPr>
          <w:trHeight w:val="850"/>
        </w:trPr>
        <w:tc>
          <w:tcPr>
            <w:tcW w:w="3835" w:type="dxa"/>
          </w:tcPr>
          <w:p w14:paraId="4FACC10F" w14:textId="051AD195" w:rsidR="00C65FE0" w:rsidRPr="00D86B3D" w:rsidRDefault="00C65FE0" w:rsidP="00D86B3D">
            <w:pPr>
              <w:tabs>
                <w:tab w:val="left" w:pos="1698"/>
                <w:tab w:val="left" w:pos="1758"/>
                <w:tab w:val="left" w:pos="1889"/>
                <w:tab w:val="left" w:pos="2582"/>
              </w:tabs>
              <w:ind w:left="117" w:right="10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Месячники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безопасности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жизнедеятельности (профилактика</w:t>
            </w:r>
            <w:r w:rsidR="006B0DDD">
              <w:rPr>
                <w:rFonts w:eastAsia="Times New Roman" w:cs="Times New Roman"/>
                <w:szCs w:val="28"/>
                <w:lang w:val="ru-RU"/>
              </w:rPr>
              <w:tab/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ДТП,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пожарной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безопасности, экстремизма,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терроризма,</w:t>
            </w:r>
          </w:p>
          <w:p w14:paraId="31773730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беседы,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классные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часы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 ПДД, ПБ)</w:t>
            </w:r>
          </w:p>
        </w:tc>
        <w:tc>
          <w:tcPr>
            <w:tcW w:w="1135" w:type="dxa"/>
          </w:tcPr>
          <w:p w14:paraId="458D0501" w14:textId="77777777" w:rsidR="00C65FE0" w:rsidRPr="001E6B0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pacing w:val="-7"/>
                <w:szCs w:val="28"/>
                <w:lang w:val="ru-RU"/>
              </w:rPr>
              <w:t>1-</w:t>
            </w:r>
            <w:r w:rsidRPr="001E6B0D">
              <w:rPr>
                <w:rFonts w:eastAsia="Times New Roman" w:cs="Times New Roman"/>
                <w:spacing w:val="-10"/>
                <w:szCs w:val="28"/>
                <w:lang w:val="ru-RU"/>
              </w:rPr>
              <w:t>4</w:t>
            </w:r>
          </w:p>
        </w:tc>
        <w:tc>
          <w:tcPr>
            <w:tcW w:w="1564" w:type="dxa"/>
          </w:tcPr>
          <w:p w14:paraId="4E05C5AA" w14:textId="67E6889B" w:rsidR="00C65FE0" w:rsidRPr="001E6B0D" w:rsidRDefault="00C65FE0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6B0DD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1E6B0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течение </w:t>
            </w: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учебного </w:t>
            </w:r>
            <w:r w:rsidRPr="001E6B0D">
              <w:rPr>
                <w:rFonts w:eastAsia="Times New Roman" w:cs="Times New Roman"/>
                <w:spacing w:val="-4"/>
                <w:szCs w:val="28"/>
                <w:lang w:val="ru-RU"/>
              </w:rPr>
              <w:t>года</w:t>
            </w:r>
          </w:p>
        </w:tc>
        <w:tc>
          <w:tcPr>
            <w:tcW w:w="3451" w:type="dxa"/>
          </w:tcPr>
          <w:p w14:paraId="12139D6B" w14:textId="77777777" w:rsidR="006B0DDD" w:rsidRDefault="00C65FE0" w:rsidP="00D86B3D">
            <w:pPr>
              <w:tabs>
                <w:tab w:val="left" w:pos="1374"/>
                <w:tab w:val="left" w:pos="2397"/>
              </w:tabs>
              <w:ind w:left="114" w:right="119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Учитель</w:t>
            </w:r>
            <w:r w:rsidRPr="001E6B0D">
              <w:rPr>
                <w:rFonts w:eastAsia="Times New Roman" w:cs="Times New Roman"/>
                <w:szCs w:val="28"/>
                <w:lang w:val="ru-RU"/>
              </w:rPr>
              <w:tab/>
            </w:r>
            <w:r w:rsidRPr="001E6B0D">
              <w:rPr>
                <w:rFonts w:eastAsia="Times New Roman" w:cs="Times New Roman"/>
                <w:spacing w:val="-4"/>
                <w:szCs w:val="28"/>
                <w:lang w:val="ru-RU"/>
              </w:rPr>
              <w:t>ОБЗР,</w:t>
            </w:r>
          </w:p>
          <w:p w14:paraId="4E7CDD7A" w14:textId="158AD60F" w:rsidR="00C65FE0" w:rsidRPr="001E6B0D" w:rsidRDefault="00C65FE0" w:rsidP="00D86B3D">
            <w:pPr>
              <w:tabs>
                <w:tab w:val="left" w:pos="1374"/>
                <w:tab w:val="left" w:pos="2397"/>
              </w:tabs>
              <w:ind w:left="114" w:righ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классные </w:t>
            </w: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  <w:r w:rsidR="001E6B0D">
              <w:rPr>
                <w:rFonts w:eastAsia="Times New Roman" w:cs="Times New Roman"/>
                <w:spacing w:val="-2"/>
                <w:szCs w:val="28"/>
                <w:lang w:val="ru-RU"/>
              </w:rPr>
              <w:t>, Советник, родители</w:t>
            </w:r>
          </w:p>
        </w:tc>
      </w:tr>
      <w:tr w:rsidR="00C65FE0" w:rsidRPr="00D86B3D" w14:paraId="4768F943" w14:textId="77777777" w:rsidTr="00FE3720">
        <w:trPr>
          <w:trHeight w:val="1103"/>
        </w:trPr>
        <w:tc>
          <w:tcPr>
            <w:tcW w:w="3835" w:type="dxa"/>
          </w:tcPr>
          <w:p w14:paraId="49AEB264" w14:textId="5FE57B8E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Рейд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проверке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="006B0DDD">
              <w:rPr>
                <w:rFonts w:eastAsia="Times New Roman" w:cs="Times New Roman"/>
                <w:szCs w:val="28"/>
                <w:lang w:val="ru-RU"/>
              </w:rPr>
              <w:t xml:space="preserve">наличия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схем</w:t>
            </w:r>
            <w:r w:rsidRPr="00D86B3D">
              <w:rPr>
                <w:rFonts w:eastAsia="Times New Roman" w:cs="Times New Roman"/>
                <w:spacing w:val="6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безопасного</w:t>
            </w:r>
            <w:r w:rsidRPr="00D86B3D">
              <w:rPr>
                <w:rFonts w:eastAsia="Times New Roman" w:cs="Times New Roman"/>
                <w:spacing w:val="6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маршрута</w:t>
            </w:r>
          </w:p>
          <w:p w14:paraId="4DFE7753" w14:textId="77777777" w:rsidR="00C65FE0" w:rsidRPr="00D86B3D" w:rsidRDefault="00C65FE0" w:rsidP="00D86B3D">
            <w:pPr>
              <w:spacing w:line="232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наличия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светоотражающих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элементов у обучающихся</w:t>
            </w:r>
          </w:p>
        </w:tc>
        <w:tc>
          <w:tcPr>
            <w:tcW w:w="1135" w:type="dxa"/>
          </w:tcPr>
          <w:p w14:paraId="3634928E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19E71E8A" w14:textId="3F911316" w:rsidR="00C65FE0" w:rsidRPr="00D86B3D" w:rsidRDefault="00C65FE0" w:rsidP="00D86B3D">
            <w:pPr>
              <w:tabs>
                <w:tab w:val="left" w:pos="658"/>
              </w:tabs>
              <w:ind w:left="113" w:right="4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учебного</w:t>
            </w:r>
            <w:r w:rsidRPr="00D86B3D">
              <w:rPr>
                <w:rFonts w:eastAsia="Times New Roman" w:cs="Times New Roman"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</w:tcPr>
          <w:p w14:paraId="3B961898" w14:textId="77777777" w:rsidR="00C65FE0" w:rsidRDefault="00C65FE0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A03B6C">
              <w:rPr>
                <w:rFonts w:eastAsia="Times New Roman" w:cs="Times New Roman"/>
                <w:szCs w:val="28"/>
                <w:lang w:val="ru-RU"/>
              </w:rPr>
              <w:t>Классные</w:t>
            </w:r>
            <w:r w:rsidRPr="00A03B6C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A03B6C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  <w:p w14:paraId="01C1D6A6" w14:textId="77777777" w:rsidR="006B0DDD" w:rsidRDefault="006B0DD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</w:p>
          <w:p w14:paraId="04544C8A" w14:textId="77777777" w:rsidR="001E6B0D" w:rsidRDefault="001E6B0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ШУС</w:t>
            </w:r>
          </w:p>
          <w:p w14:paraId="528B5C83" w14:textId="31090062" w:rsidR="006B0DDD" w:rsidRPr="001E6B0D" w:rsidRDefault="006B0DD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0D453194" w14:textId="77777777" w:rsidTr="00FE3720">
        <w:trPr>
          <w:trHeight w:val="1103"/>
        </w:trPr>
        <w:tc>
          <w:tcPr>
            <w:tcW w:w="3835" w:type="dxa"/>
          </w:tcPr>
          <w:p w14:paraId="212F59DB" w14:textId="0DC38155" w:rsidR="00C65FE0" w:rsidRPr="00D86B3D" w:rsidRDefault="00C65FE0" w:rsidP="00D86B3D">
            <w:pPr>
              <w:tabs>
                <w:tab w:val="left" w:pos="1961"/>
              </w:tabs>
              <w:ind w:left="117" w:right="9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Объектовая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тренировка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эвакуации при угрозе террористического акта</w:t>
            </w:r>
          </w:p>
        </w:tc>
        <w:tc>
          <w:tcPr>
            <w:tcW w:w="1135" w:type="dxa"/>
          </w:tcPr>
          <w:p w14:paraId="3096EA38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28A44102" w14:textId="4F7E1398" w:rsidR="00C65FE0" w:rsidRPr="00D86B3D" w:rsidRDefault="00C65FE0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1" w:type="dxa"/>
          </w:tcPr>
          <w:p w14:paraId="3023709B" w14:textId="77777777" w:rsidR="006B0DDD" w:rsidRDefault="00C65FE0" w:rsidP="00D86B3D">
            <w:pPr>
              <w:tabs>
                <w:tab w:val="left" w:pos="1374"/>
                <w:tab w:val="left" w:pos="2397"/>
              </w:tabs>
              <w:ind w:left="114" w:righ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Учитель</w:t>
            </w:r>
            <w:r w:rsidRPr="001E6B0D">
              <w:rPr>
                <w:rFonts w:eastAsia="Times New Roman" w:cs="Times New Roman"/>
                <w:szCs w:val="28"/>
                <w:lang w:val="ru-RU"/>
              </w:rPr>
              <w:tab/>
            </w:r>
            <w:r w:rsidRPr="001E6B0D">
              <w:rPr>
                <w:rFonts w:eastAsia="Times New Roman" w:cs="Times New Roman"/>
                <w:spacing w:val="-4"/>
                <w:szCs w:val="28"/>
                <w:lang w:val="ru-RU"/>
              </w:rPr>
              <w:t>ОБЗР,</w:t>
            </w:r>
          </w:p>
          <w:p w14:paraId="405EBB53" w14:textId="5AA3B2FD" w:rsidR="00C65FE0" w:rsidRPr="001E6B0D" w:rsidRDefault="00C65FE0" w:rsidP="00D86B3D">
            <w:pPr>
              <w:tabs>
                <w:tab w:val="left" w:pos="1374"/>
                <w:tab w:val="left" w:pos="2397"/>
              </w:tabs>
              <w:ind w:left="114" w:righ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классные </w:t>
            </w: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  <w:r w:rsidR="001E6B0D">
              <w:rPr>
                <w:rFonts w:eastAsia="Times New Roman" w:cs="Times New Roman"/>
                <w:spacing w:val="-2"/>
                <w:szCs w:val="28"/>
                <w:lang w:val="ru-RU"/>
              </w:rPr>
              <w:t>. администрация</w:t>
            </w:r>
          </w:p>
        </w:tc>
      </w:tr>
    </w:tbl>
    <w:p w14:paraId="328BA6C0" w14:textId="0EE91B4E" w:rsidR="00267DC4" w:rsidRDefault="00267DC4" w:rsidP="00D86B3D">
      <w:pPr>
        <w:widowControl w:val="0"/>
        <w:autoSpaceDE w:val="0"/>
        <w:autoSpaceDN w:val="0"/>
        <w:spacing w:after="0"/>
        <w:ind w:left="117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1FC92BFF" w14:textId="6D6B3672" w:rsidR="00267DC4" w:rsidRDefault="00267DC4" w:rsidP="00267DC4">
      <w:pPr>
        <w:rPr>
          <w:rFonts w:eastAsia="Times New Roman" w:cs="Times New Roman"/>
          <w:szCs w:val="28"/>
        </w:rPr>
      </w:pPr>
    </w:p>
    <w:p w14:paraId="3288DF21" w14:textId="2564D552" w:rsidR="00C65FE0" w:rsidRPr="00D86B3D" w:rsidRDefault="00267DC4" w:rsidP="00267DC4">
      <w:pPr>
        <w:tabs>
          <w:tab w:val="left" w:pos="2655"/>
        </w:tabs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Times New Roman" w:cs="Times New Roman"/>
          <w:szCs w:val="28"/>
        </w:rPr>
        <w:tab/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135"/>
        <w:gridCol w:w="1564"/>
        <w:gridCol w:w="553"/>
        <w:gridCol w:w="2898"/>
      </w:tblGrid>
      <w:tr w:rsidR="00C65FE0" w:rsidRPr="00D86B3D" w14:paraId="43155969" w14:textId="77777777" w:rsidTr="00FE3720">
        <w:trPr>
          <w:trHeight w:val="1103"/>
        </w:trPr>
        <w:tc>
          <w:tcPr>
            <w:tcW w:w="3835" w:type="dxa"/>
            <w:tcBorders>
              <w:bottom w:val="single" w:sz="8" w:space="0" w:color="000000"/>
            </w:tcBorders>
          </w:tcPr>
          <w:p w14:paraId="47E4C47D" w14:textId="5996E3BF" w:rsidR="00C65FE0" w:rsidRPr="00D86B3D" w:rsidRDefault="00C65FE0" w:rsidP="00D86B3D">
            <w:pPr>
              <w:tabs>
                <w:tab w:val="left" w:pos="1257"/>
                <w:tab w:val="left" w:pos="2153"/>
              </w:tabs>
              <w:spacing w:line="263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Игра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по</w:t>
            </w:r>
            <w:r w:rsidR="006B0DD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правилам</w:t>
            </w:r>
          </w:p>
          <w:p w14:paraId="2E52BE89" w14:textId="2B5E2C96" w:rsidR="00C65FE0" w:rsidRPr="00D86B3D" w:rsidRDefault="006B0DDD" w:rsidP="00D86B3D">
            <w:pPr>
              <w:tabs>
                <w:tab w:val="left" w:pos="2124"/>
              </w:tabs>
              <w:spacing w:line="272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орожного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движения</w:t>
            </w:r>
          </w:p>
          <w:p w14:paraId="3764606B" w14:textId="1FA3D77D" w:rsidR="00C65FE0" w:rsidRPr="001E6B0D" w:rsidRDefault="00C65FE0" w:rsidP="00D86B3D">
            <w:pPr>
              <w:tabs>
                <w:tab w:val="left" w:pos="2229"/>
              </w:tabs>
              <w:spacing w:line="272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«Красный.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Желтый.</w:t>
            </w:r>
          </w:p>
          <w:p w14:paraId="20D3A9C3" w14:textId="77777777" w:rsidR="00C65FE0" w:rsidRPr="001E6B0D" w:rsidRDefault="00C65FE0" w:rsidP="00D86B3D">
            <w:pPr>
              <w:spacing w:line="276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Зеленый»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73245CDA" w14:textId="1B5202CF" w:rsidR="00C65FE0" w:rsidRPr="001E6B0D" w:rsidRDefault="001E6B0D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10"/>
                <w:szCs w:val="28"/>
                <w:lang w:val="ru-RU"/>
              </w:rPr>
              <w:t>1-4</w:t>
            </w:r>
          </w:p>
        </w:tc>
        <w:tc>
          <w:tcPr>
            <w:tcW w:w="2117" w:type="dxa"/>
            <w:gridSpan w:val="2"/>
            <w:tcBorders>
              <w:bottom w:val="single" w:sz="8" w:space="0" w:color="000000"/>
            </w:tcBorders>
          </w:tcPr>
          <w:p w14:paraId="550B0E2E" w14:textId="6B539131" w:rsidR="00C65FE0" w:rsidRPr="001E6B0D" w:rsidRDefault="006B0DDD" w:rsidP="00D86B3D">
            <w:pPr>
              <w:ind w:left="113" w:right="59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4"/>
                <w:szCs w:val="28"/>
                <w:lang w:val="ru-RU"/>
              </w:rPr>
              <w:t>Октябр</w:t>
            </w:r>
            <w:r w:rsidR="00C65FE0" w:rsidRPr="001E6B0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ь </w:t>
            </w:r>
            <w:r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 </w:t>
            </w:r>
            <w:r w:rsidR="00C65FE0" w:rsidRPr="001E6B0D">
              <w:rPr>
                <w:rFonts w:eastAsia="Times New Roman" w:cs="Times New Roman"/>
                <w:spacing w:val="-4"/>
                <w:szCs w:val="28"/>
                <w:lang w:val="ru-RU"/>
              </w:rPr>
              <w:t>март</w:t>
            </w:r>
          </w:p>
        </w:tc>
        <w:tc>
          <w:tcPr>
            <w:tcW w:w="2898" w:type="dxa"/>
            <w:tcBorders>
              <w:bottom w:val="single" w:sz="8" w:space="0" w:color="000000"/>
            </w:tcBorders>
          </w:tcPr>
          <w:p w14:paraId="18BB30B0" w14:textId="77777777" w:rsidR="006B0DDD" w:rsidRDefault="00C65FE0" w:rsidP="00D86B3D">
            <w:pPr>
              <w:tabs>
                <w:tab w:val="left" w:pos="1374"/>
                <w:tab w:val="left" w:pos="2397"/>
              </w:tabs>
              <w:ind w:left="114" w:righ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Учитель</w:t>
            </w:r>
            <w:r w:rsidRPr="001E6B0D">
              <w:rPr>
                <w:rFonts w:eastAsia="Times New Roman" w:cs="Times New Roman"/>
                <w:szCs w:val="28"/>
                <w:lang w:val="ru-RU"/>
              </w:rPr>
              <w:tab/>
            </w:r>
            <w:r w:rsidRPr="001E6B0D">
              <w:rPr>
                <w:rFonts w:eastAsia="Times New Roman" w:cs="Times New Roman"/>
                <w:spacing w:val="-4"/>
                <w:szCs w:val="28"/>
                <w:lang w:val="ru-RU"/>
              </w:rPr>
              <w:t>ОБЗР,</w:t>
            </w:r>
          </w:p>
          <w:p w14:paraId="242BE5A3" w14:textId="6047850F" w:rsidR="00C65FE0" w:rsidRPr="001E6B0D" w:rsidRDefault="00C65FE0" w:rsidP="00D86B3D">
            <w:pPr>
              <w:tabs>
                <w:tab w:val="left" w:pos="1374"/>
                <w:tab w:val="left" w:pos="2397"/>
              </w:tabs>
              <w:ind w:left="114" w:righ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классные </w:t>
            </w: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</w:tc>
      </w:tr>
      <w:tr w:rsidR="00C65FE0" w:rsidRPr="00D86B3D" w14:paraId="0D962271" w14:textId="77777777" w:rsidTr="00FE3720">
        <w:trPr>
          <w:trHeight w:val="1105"/>
        </w:trPr>
        <w:tc>
          <w:tcPr>
            <w:tcW w:w="3835" w:type="dxa"/>
            <w:tcBorders>
              <w:top w:val="single" w:sz="8" w:space="0" w:color="000000"/>
            </w:tcBorders>
          </w:tcPr>
          <w:p w14:paraId="2513D7A7" w14:textId="77777777" w:rsidR="00C65FE0" w:rsidRPr="00D86B3D" w:rsidRDefault="00C65FE0" w:rsidP="00D86B3D">
            <w:pPr>
              <w:spacing w:line="270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1E6B0D">
              <w:rPr>
                <w:rFonts w:eastAsia="Times New Roman" w:cs="Times New Roman"/>
                <w:szCs w:val="28"/>
                <w:lang w:val="ru-RU"/>
              </w:rPr>
              <w:t>Посеще</w:t>
            </w:r>
            <w:r w:rsidRPr="00D86B3D">
              <w:rPr>
                <w:rFonts w:eastAsia="Times New Roman" w:cs="Times New Roman"/>
                <w:szCs w:val="28"/>
              </w:rPr>
              <w:t>ние</w:t>
            </w:r>
            <w:r w:rsidRPr="00D86B3D">
              <w:rPr>
                <w:rFonts w:eastAsia="Times New Roman" w:cs="Times New Roman"/>
                <w:spacing w:val="-15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пожарной</w:t>
            </w:r>
            <w:r w:rsidRPr="00D86B3D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части</w:t>
            </w:r>
          </w:p>
          <w:p w14:paraId="0544F897" w14:textId="35FFEDC6" w:rsidR="00C65FE0" w:rsidRPr="00D86B3D" w:rsidRDefault="00C65FE0" w:rsidP="00D86B3D">
            <w:pPr>
              <w:spacing w:before="249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420160F1" w14:textId="77777777" w:rsidR="00C65FE0" w:rsidRPr="00D86B3D" w:rsidRDefault="00C65FE0" w:rsidP="00D86B3D">
            <w:pPr>
              <w:spacing w:line="270" w:lineRule="exact"/>
              <w:ind w:right="700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</w:tcBorders>
          </w:tcPr>
          <w:p w14:paraId="49F0DE35" w14:textId="75B47751" w:rsidR="00C65FE0" w:rsidRPr="00D86B3D" w:rsidRDefault="00C65FE0" w:rsidP="00D86B3D">
            <w:pPr>
              <w:tabs>
                <w:tab w:val="left" w:pos="658"/>
              </w:tabs>
              <w:ind w:left="113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1E6B0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2898" w:type="dxa"/>
            <w:tcBorders>
              <w:top w:val="single" w:sz="8" w:space="0" w:color="000000"/>
            </w:tcBorders>
          </w:tcPr>
          <w:p w14:paraId="38897D3B" w14:textId="522316B2" w:rsidR="00C65FE0" w:rsidRPr="00D86B3D" w:rsidRDefault="006B0DDD" w:rsidP="00D86B3D">
            <w:pPr>
              <w:spacing w:line="270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zCs w:val="28"/>
              </w:rPr>
              <w:t>лассные</w:t>
            </w:r>
            <w:r w:rsidR="00C65FE0"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3E916938" w14:textId="77777777" w:rsidTr="00FE3720">
        <w:trPr>
          <w:trHeight w:val="549"/>
        </w:trPr>
        <w:tc>
          <w:tcPr>
            <w:tcW w:w="3835" w:type="dxa"/>
          </w:tcPr>
          <w:p w14:paraId="4B0849EB" w14:textId="77777777" w:rsidR="00C65FE0" w:rsidRPr="00D86B3D" w:rsidRDefault="00C65FE0" w:rsidP="00D86B3D">
            <w:pPr>
              <w:spacing w:line="230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Акция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«За</w:t>
            </w:r>
            <w:r w:rsidRPr="00D86B3D">
              <w:rPr>
                <w:rFonts w:eastAsia="Times New Roman" w:cs="Times New Roman"/>
                <w:spacing w:val="2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здоровый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образ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жизни»</w:t>
            </w:r>
          </w:p>
        </w:tc>
        <w:tc>
          <w:tcPr>
            <w:tcW w:w="1135" w:type="dxa"/>
          </w:tcPr>
          <w:p w14:paraId="18088FC5" w14:textId="77777777" w:rsidR="00C65FE0" w:rsidRPr="00D86B3D" w:rsidRDefault="00C65FE0" w:rsidP="00D86B3D">
            <w:pPr>
              <w:spacing w:line="265" w:lineRule="exact"/>
              <w:ind w:right="700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</w:tcPr>
          <w:p w14:paraId="1B80326A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Апрель</w:t>
            </w:r>
          </w:p>
        </w:tc>
        <w:tc>
          <w:tcPr>
            <w:tcW w:w="2898" w:type="dxa"/>
          </w:tcPr>
          <w:p w14:paraId="201AC8AD" w14:textId="24A8C05B" w:rsidR="00C65FE0" w:rsidRPr="00D86B3D" w:rsidRDefault="006B0DDD" w:rsidP="00D86B3D">
            <w:pPr>
              <w:spacing w:line="265" w:lineRule="exact"/>
              <w:ind w:left="11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zCs w:val="28"/>
              </w:rPr>
              <w:t>лассные</w:t>
            </w:r>
            <w:r w:rsidR="00C65FE0"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</w:tr>
      <w:tr w:rsidR="00C65FE0" w:rsidRPr="00D86B3D" w14:paraId="5DBF99C5" w14:textId="77777777" w:rsidTr="00FE3720">
        <w:trPr>
          <w:trHeight w:val="551"/>
        </w:trPr>
        <w:tc>
          <w:tcPr>
            <w:tcW w:w="3835" w:type="dxa"/>
          </w:tcPr>
          <w:p w14:paraId="6B7E510C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Всемирный</w:t>
            </w:r>
            <w:r w:rsidRPr="00D86B3D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здоровья.</w:t>
            </w:r>
          </w:p>
        </w:tc>
        <w:tc>
          <w:tcPr>
            <w:tcW w:w="1135" w:type="dxa"/>
          </w:tcPr>
          <w:p w14:paraId="67F8330A" w14:textId="77777777" w:rsidR="00C65FE0" w:rsidRPr="00D86B3D" w:rsidRDefault="00C65FE0" w:rsidP="00D86B3D">
            <w:pPr>
              <w:spacing w:line="268" w:lineRule="exact"/>
              <w:ind w:right="700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</w:tcPr>
          <w:p w14:paraId="37CB063D" w14:textId="77777777" w:rsidR="00C65FE0" w:rsidRPr="00D86B3D" w:rsidRDefault="00C65FE0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07.04.</w:t>
            </w:r>
          </w:p>
        </w:tc>
        <w:tc>
          <w:tcPr>
            <w:tcW w:w="2898" w:type="dxa"/>
          </w:tcPr>
          <w:p w14:paraId="02BB1274" w14:textId="73B4877B" w:rsidR="00C65FE0" w:rsidRPr="00D86B3D" w:rsidRDefault="00C65FE0" w:rsidP="00D86B3D">
            <w:pPr>
              <w:spacing w:line="230" w:lineRule="auto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Учитель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физической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="006B0DD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культуры,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классные руководители</w:t>
            </w:r>
          </w:p>
        </w:tc>
      </w:tr>
      <w:tr w:rsidR="00C65FE0" w:rsidRPr="00D86B3D" w14:paraId="4111E3D8" w14:textId="77777777" w:rsidTr="00FE3720">
        <w:trPr>
          <w:trHeight w:val="1573"/>
        </w:trPr>
        <w:tc>
          <w:tcPr>
            <w:tcW w:w="3835" w:type="dxa"/>
          </w:tcPr>
          <w:p w14:paraId="1A7B0C2A" w14:textId="1D3FDBBE" w:rsidR="00C65FE0" w:rsidRPr="00D86B3D" w:rsidRDefault="002F41F7" w:rsidP="00D86B3D">
            <w:pPr>
              <w:spacing w:line="230" w:lineRule="auto"/>
              <w:ind w:left="117" w:right="768" w:firstLine="60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 xml:space="preserve">рофилактики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безнадзорности,</w:t>
            </w:r>
          </w:p>
          <w:p w14:paraId="7D8E5975" w14:textId="58A50F7C" w:rsidR="00C65FE0" w:rsidRPr="00D86B3D" w:rsidRDefault="006B0DDD" w:rsidP="00D86B3D">
            <w:pPr>
              <w:spacing w:line="228" w:lineRule="auto"/>
              <w:ind w:left="117" w:right="1190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беспризорности и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правонарушений</w:t>
            </w:r>
            <w:r w:rsidR="00C65FE0"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</w:p>
          <w:p w14:paraId="590AD22B" w14:textId="77777777" w:rsidR="00C65FE0" w:rsidRPr="00A03B6C" w:rsidRDefault="00C65FE0" w:rsidP="00D86B3D">
            <w:pPr>
              <w:spacing w:line="264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A03B6C">
              <w:rPr>
                <w:rFonts w:eastAsia="Times New Roman" w:cs="Times New Roman"/>
                <w:szCs w:val="28"/>
                <w:lang w:val="ru-RU"/>
              </w:rPr>
              <w:t>подростковой</w:t>
            </w:r>
            <w:r w:rsidRPr="00A03B6C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A03B6C">
              <w:rPr>
                <w:rFonts w:eastAsia="Times New Roman" w:cs="Times New Roman"/>
                <w:szCs w:val="28"/>
                <w:lang w:val="ru-RU"/>
              </w:rPr>
              <w:t>среде</w:t>
            </w:r>
            <w:r w:rsidRPr="00A03B6C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A03B6C">
              <w:rPr>
                <w:rFonts w:eastAsia="Times New Roman" w:cs="Times New Roman"/>
                <w:szCs w:val="28"/>
                <w:lang w:val="ru-RU"/>
              </w:rPr>
              <w:t xml:space="preserve">«Высокая </w:t>
            </w:r>
            <w:r w:rsidRPr="00A03B6C">
              <w:rPr>
                <w:rFonts w:eastAsia="Times New Roman" w:cs="Times New Roman"/>
                <w:spacing w:val="-2"/>
                <w:szCs w:val="28"/>
                <w:lang w:val="ru-RU"/>
              </w:rPr>
              <w:t>ответственность»</w:t>
            </w:r>
          </w:p>
        </w:tc>
        <w:tc>
          <w:tcPr>
            <w:tcW w:w="1135" w:type="dxa"/>
          </w:tcPr>
          <w:p w14:paraId="0F2D8E6C" w14:textId="77777777" w:rsidR="00C65FE0" w:rsidRPr="00D86B3D" w:rsidRDefault="00C65FE0" w:rsidP="00D86B3D">
            <w:pPr>
              <w:spacing w:line="265" w:lineRule="exact"/>
              <w:ind w:right="69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</w:tcPr>
          <w:p w14:paraId="61BD6DB2" w14:textId="3FF96034" w:rsidR="00C65FE0" w:rsidRPr="002F41F7" w:rsidRDefault="002F41F7" w:rsidP="00D86B3D">
            <w:pPr>
              <w:spacing w:line="265" w:lineRule="exact"/>
              <w:ind w:left="11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В течение года</w:t>
            </w:r>
          </w:p>
        </w:tc>
        <w:tc>
          <w:tcPr>
            <w:tcW w:w="2898" w:type="dxa"/>
          </w:tcPr>
          <w:p w14:paraId="63DFCC13" w14:textId="06883060" w:rsidR="00C65FE0" w:rsidRPr="00D86B3D" w:rsidRDefault="00C65FE0" w:rsidP="00D86B3D">
            <w:pPr>
              <w:spacing w:line="230" w:lineRule="auto"/>
              <w:ind w:left="114" w:right="2093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1E6B0D">
              <w:rPr>
                <w:rFonts w:eastAsia="Times New Roman" w:cs="Times New Roman"/>
                <w:szCs w:val="28"/>
                <w:lang w:val="ru-RU"/>
              </w:rPr>
              <w:t>Кл.</w:t>
            </w:r>
            <w:r w:rsidR="006B0DDD">
              <w:rPr>
                <w:rFonts w:eastAsia="Times New Roman" w:cs="Times New Roman"/>
                <w:spacing w:val="-2"/>
                <w:szCs w:val="28"/>
                <w:lang w:val="ru-RU"/>
              </w:rPr>
              <w:t>руково</w:t>
            </w:r>
            <w:r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д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итель</w:t>
            </w:r>
            <w:r w:rsidR="001E6B0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Советник и </w:t>
            </w:r>
            <w:r w:rsidR="006B0DDD">
              <w:rPr>
                <w:rFonts w:eastAsia="Times New Roman" w:cs="Times New Roman"/>
                <w:spacing w:val="-2"/>
                <w:szCs w:val="28"/>
                <w:lang w:val="ru-RU"/>
              </w:rPr>
              <w:t>комиссия</w:t>
            </w:r>
            <w:r w:rsidR="001E6B0D">
              <w:rPr>
                <w:rFonts w:eastAsia="Times New Roman" w:cs="Times New Roman"/>
                <w:spacing w:val="-2"/>
                <w:szCs w:val="28"/>
                <w:lang w:val="ru-RU"/>
              </w:rPr>
              <w:t>ЗПП</w:t>
            </w:r>
          </w:p>
          <w:p w14:paraId="3B2622CD" w14:textId="50F9ED32" w:rsidR="00A01370" w:rsidRPr="00D86B3D" w:rsidRDefault="00A01370" w:rsidP="00D86B3D">
            <w:pPr>
              <w:spacing w:line="230" w:lineRule="auto"/>
              <w:ind w:left="114" w:right="2093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10827396" w14:textId="77777777" w:rsidTr="00FE3720">
        <w:trPr>
          <w:trHeight w:val="778"/>
        </w:trPr>
        <w:tc>
          <w:tcPr>
            <w:tcW w:w="3835" w:type="dxa"/>
          </w:tcPr>
          <w:p w14:paraId="665EB959" w14:textId="1541AC9D" w:rsidR="00C65FE0" w:rsidRPr="00D86B3D" w:rsidRDefault="006B0DDD" w:rsidP="006B0DDD">
            <w:pPr>
              <w:spacing w:line="243" w:lineRule="exact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рофилактика</w:t>
            </w:r>
          </w:p>
          <w:p w14:paraId="5AF96A0A" w14:textId="77777777" w:rsidR="00C65FE0" w:rsidRPr="00D86B3D" w:rsidRDefault="00C65FE0" w:rsidP="00D86B3D">
            <w:pPr>
              <w:spacing w:line="262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суицидального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поведения</w:t>
            </w:r>
          </w:p>
          <w:p w14:paraId="2D65F240" w14:textId="77777777" w:rsidR="00C65FE0" w:rsidRPr="00D86B3D" w:rsidRDefault="00C65FE0" w:rsidP="00D86B3D">
            <w:pPr>
              <w:spacing w:line="254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«Разноцветная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неделя»</w:t>
            </w:r>
          </w:p>
        </w:tc>
        <w:tc>
          <w:tcPr>
            <w:tcW w:w="1135" w:type="dxa"/>
          </w:tcPr>
          <w:p w14:paraId="3B0B5B50" w14:textId="77777777" w:rsidR="00C65FE0" w:rsidRPr="00D86B3D" w:rsidRDefault="00C65FE0" w:rsidP="00D86B3D">
            <w:pPr>
              <w:spacing w:line="259" w:lineRule="exact"/>
              <w:ind w:left="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</w:tcPr>
          <w:p w14:paraId="3DBAF2A4" w14:textId="15EAB4B3" w:rsidR="00C65FE0" w:rsidRPr="006B0DDD" w:rsidRDefault="006B0DDD" w:rsidP="00D86B3D">
            <w:pPr>
              <w:spacing w:line="257" w:lineRule="exact"/>
              <w:ind w:left="11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В течение года</w:t>
            </w:r>
          </w:p>
        </w:tc>
        <w:tc>
          <w:tcPr>
            <w:tcW w:w="2898" w:type="dxa"/>
          </w:tcPr>
          <w:p w14:paraId="31B492A4" w14:textId="6822FBBC" w:rsidR="006B0DDD" w:rsidRDefault="006B0DDD" w:rsidP="006B0DDD">
            <w:pPr>
              <w:spacing w:line="269" w:lineRule="exact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  </w:t>
            </w:r>
            <w:r w:rsidR="00C65FE0" w:rsidRPr="001E6B0D">
              <w:rPr>
                <w:rFonts w:eastAsia="Times New Roman" w:cs="Times New Roman"/>
                <w:szCs w:val="28"/>
                <w:lang w:val="ru-RU"/>
              </w:rPr>
              <w:t>Кл.</w:t>
            </w:r>
            <w:r w:rsidR="00C65FE0" w:rsidRPr="001E6B0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="001E6B0D"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Р</w:t>
            </w:r>
            <w:r w:rsidR="00C65FE0" w:rsidRPr="001E6B0D">
              <w:rPr>
                <w:rFonts w:eastAsia="Times New Roman" w:cs="Times New Roman"/>
                <w:spacing w:val="-2"/>
                <w:szCs w:val="28"/>
                <w:lang w:val="ru-RU"/>
              </w:rPr>
              <w:t>уковод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итель</w:t>
            </w:r>
            <w:r w:rsidR="001E6B0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</w:p>
          <w:p w14:paraId="4804519B" w14:textId="77777777" w:rsidR="006B0DDD" w:rsidRDefault="001E6B0D" w:rsidP="00D86B3D">
            <w:pPr>
              <w:spacing w:line="269" w:lineRule="exact"/>
              <w:ind w:left="11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 ,</w:t>
            </w:r>
          </w:p>
          <w:p w14:paraId="0E69EBA9" w14:textId="68BB8CAF" w:rsidR="00C65FE0" w:rsidRPr="001E6B0D" w:rsidRDefault="001E6B0D" w:rsidP="00D86B3D">
            <w:pPr>
              <w:spacing w:line="269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зам по ВР</w:t>
            </w:r>
          </w:p>
        </w:tc>
      </w:tr>
      <w:tr w:rsidR="00C65FE0" w:rsidRPr="00D86B3D" w14:paraId="5804874A" w14:textId="77777777" w:rsidTr="00FE3720">
        <w:trPr>
          <w:trHeight w:val="787"/>
        </w:trPr>
        <w:tc>
          <w:tcPr>
            <w:tcW w:w="3835" w:type="dxa"/>
          </w:tcPr>
          <w:p w14:paraId="7798F604" w14:textId="72EC7956" w:rsidR="00C65FE0" w:rsidRPr="00D86B3D" w:rsidRDefault="006B0DDD" w:rsidP="00D86B3D">
            <w:pPr>
              <w:spacing w:line="228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lastRenderedPageBreak/>
              <w:t>Профилактика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 xml:space="preserve"> употребления</w:t>
            </w:r>
            <w:r w:rsidR="00C65FE0"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алкоголя</w:t>
            </w:r>
          </w:p>
          <w:p w14:paraId="4222DDF5" w14:textId="77777777" w:rsidR="00C65FE0" w:rsidRPr="00D86B3D" w:rsidRDefault="00C65FE0" w:rsidP="00D86B3D">
            <w:pPr>
              <w:spacing w:line="24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«Будущее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моих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руках»</w:t>
            </w:r>
          </w:p>
        </w:tc>
        <w:tc>
          <w:tcPr>
            <w:tcW w:w="1135" w:type="dxa"/>
          </w:tcPr>
          <w:p w14:paraId="4EA9C610" w14:textId="77777777" w:rsidR="00C65FE0" w:rsidRPr="00D86B3D" w:rsidRDefault="00C65FE0" w:rsidP="00D86B3D">
            <w:pPr>
              <w:spacing w:line="268" w:lineRule="exact"/>
              <w:ind w:left="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</w:tcPr>
          <w:p w14:paraId="62202748" w14:textId="6C11B0C4" w:rsidR="00C65FE0" w:rsidRPr="00D86B3D" w:rsidRDefault="006B0DDD" w:rsidP="00D86B3D">
            <w:pPr>
              <w:spacing w:line="266" w:lineRule="exact"/>
              <w:ind w:left="118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В течение года</w:t>
            </w:r>
          </w:p>
        </w:tc>
        <w:tc>
          <w:tcPr>
            <w:tcW w:w="2898" w:type="dxa"/>
          </w:tcPr>
          <w:p w14:paraId="068FDC56" w14:textId="3823ABA3" w:rsidR="00C65FE0" w:rsidRPr="008B12C8" w:rsidRDefault="008B12C8" w:rsidP="008B12C8">
            <w:pPr>
              <w:spacing w:line="228" w:lineRule="auto"/>
              <w:ind w:left="114" w:right="2093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</w:rPr>
              <w:t>Кл</w:t>
            </w:r>
            <w:r>
              <w:rPr>
                <w:rFonts w:eastAsia="Times New Roman" w:cs="Times New Roman"/>
                <w:szCs w:val="28"/>
                <w:lang w:val="ru-RU"/>
              </w:rPr>
              <w:t>.</w:t>
            </w:r>
            <w:r>
              <w:rPr>
                <w:rFonts w:eastAsia="Times New Roman" w:cs="Times New Roman"/>
                <w:spacing w:val="-2"/>
                <w:szCs w:val="28"/>
              </w:rPr>
              <w:t>р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у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ковод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ители</w:t>
            </w:r>
          </w:p>
        </w:tc>
      </w:tr>
      <w:tr w:rsidR="00C65FE0" w:rsidRPr="00D86B3D" w14:paraId="4C0315A3" w14:textId="77777777" w:rsidTr="00FE3720">
        <w:trPr>
          <w:trHeight w:val="1048"/>
        </w:trPr>
        <w:tc>
          <w:tcPr>
            <w:tcW w:w="3835" w:type="dxa"/>
          </w:tcPr>
          <w:p w14:paraId="40C6F6A1" w14:textId="0CFE1973" w:rsidR="00C65FE0" w:rsidRPr="00D86B3D" w:rsidRDefault="008B12C8" w:rsidP="00D86B3D">
            <w:pPr>
              <w:spacing w:line="228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Профилактика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 xml:space="preserve"> употребления табачных изделий</w:t>
            </w:r>
            <w:r w:rsidR="00C65FE0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«Мы-</w:t>
            </w:r>
            <w:r w:rsidR="00C65FE0"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за</w:t>
            </w:r>
            <w:r w:rsidR="00C65FE0"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чистые</w:t>
            </w:r>
          </w:p>
          <w:p w14:paraId="2BF042AD" w14:textId="77777777" w:rsidR="00C65FE0" w:rsidRPr="008B12C8" w:rsidRDefault="00C65FE0" w:rsidP="00D86B3D">
            <w:pPr>
              <w:spacing w:line="24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8B12C8">
              <w:rPr>
                <w:rFonts w:eastAsia="Times New Roman" w:cs="Times New Roman"/>
                <w:spacing w:val="-2"/>
                <w:szCs w:val="28"/>
                <w:lang w:val="ru-RU"/>
              </w:rPr>
              <w:t>легкие»</w:t>
            </w:r>
          </w:p>
        </w:tc>
        <w:tc>
          <w:tcPr>
            <w:tcW w:w="1135" w:type="dxa"/>
          </w:tcPr>
          <w:p w14:paraId="3B3AA590" w14:textId="77777777" w:rsidR="00C65FE0" w:rsidRPr="00D86B3D" w:rsidRDefault="00C65FE0" w:rsidP="00D86B3D">
            <w:pPr>
              <w:spacing w:line="268" w:lineRule="exact"/>
              <w:ind w:left="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</w:tcPr>
          <w:p w14:paraId="53EE606D" w14:textId="73B70E49" w:rsidR="00C65FE0" w:rsidRPr="008B12C8" w:rsidRDefault="008B12C8" w:rsidP="00D86B3D">
            <w:pPr>
              <w:spacing w:line="265" w:lineRule="exact"/>
              <w:ind w:left="11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В течение года</w:t>
            </w:r>
          </w:p>
        </w:tc>
        <w:tc>
          <w:tcPr>
            <w:tcW w:w="2898" w:type="dxa"/>
          </w:tcPr>
          <w:p w14:paraId="7AF60AA3" w14:textId="50AC01A0" w:rsidR="00C65FE0" w:rsidRPr="008B12C8" w:rsidRDefault="00C65FE0" w:rsidP="00D86B3D">
            <w:pPr>
              <w:spacing w:line="228" w:lineRule="auto"/>
              <w:ind w:left="114" w:right="209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Кл.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</w:t>
            </w:r>
            <w:r w:rsidR="008B12C8">
              <w:rPr>
                <w:rFonts w:eastAsia="Times New Roman" w:cs="Times New Roman"/>
                <w:spacing w:val="-2"/>
                <w:szCs w:val="28"/>
                <w:lang w:val="ru-RU"/>
              </w:rPr>
              <w:t>ители</w:t>
            </w:r>
          </w:p>
        </w:tc>
      </w:tr>
      <w:tr w:rsidR="00C65FE0" w:rsidRPr="00D86B3D" w14:paraId="53C44C54" w14:textId="77777777" w:rsidTr="00FE3720">
        <w:trPr>
          <w:trHeight w:val="786"/>
        </w:trPr>
        <w:tc>
          <w:tcPr>
            <w:tcW w:w="3835" w:type="dxa"/>
          </w:tcPr>
          <w:p w14:paraId="2D61E2F6" w14:textId="29C3302B" w:rsidR="00C65FE0" w:rsidRPr="00D86B3D" w:rsidRDefault="008B12C8" w:rsidP="00D86B3D">
            <w:pPr>
              <w:spacing w:line="251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рофилактика</w:t>
            </w:r>
          </w:p>
          <w:p w14:paraId="1F4CBB8E" w14:textId="77777777" w:rsidR="00C65FE0" w:rsidRPr="00D86B3D" w:rsidRDefault="00C65FE0" w:rsidP="00D86B3D">
            <w:pPr>
              <w:spacing w:line="262" w:lineRule="exact"/>
              <w:ind w:left="117" w:right="65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экстремизма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«Единство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многообразия»</w:t>
            </w:r>
          </w:p>
        </w:tc>
        <w:tc>
          <w:tcPr>
            <w:tcW w:w="1135" w:type="dxa"/>
          </w:tcPr>
          <w:p w14:paraId="5DC3F54D" w14:textId="77777777" w:rsidR="00C65FE0" w:rsidRPr="00D86B3D" w:rsidRDefault="00C65FE0" w:rsidP="00D86B3D">
            <w:pPr>
              <w:spacing w:line="268" w:lineRule="exact"/>
              <w:ind w:left="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</w:tcPr>
          <w:p w14:paraId="41A66616" w14:textId="64C088AF" w:rsidR="00C65FE0" w:rsidRPr="008B12C8" w:rsidRDefault="008B12C8" w:rsidP="00D86B3D">
            <w:pPr>
              <w:spacing w:line="265" w:lineRule="exact"/>
              <w:ind w:left="11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В течение года</w:t>
            </w:r>
          </w:p>
        </w:tc>
        <w:tc>
          <w:tcPr>
            <w:tcW w:w="2898" w:type="dxa"/>
          </w:tcPr>
          <w:p w14:paraId="27A72F0A" w14:textId="49489005" w:rsidR="00C65FE0" w:rsidRPr="008B12C8" w:rsidRDefault="00C65FE0" w:rsidP="00D86B3D">
            <w:pPr>
              <w:spacing w:line="228" w:lineRule="auto"/>
              <w:ind w:left="114" w:right="209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Кл.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</w:t>
            </w:r>
            <w:r w:rsidR="008B12C8">
              <w:rPr>
                <w:rFonts w:eastAsia="Times New Roman" w:cs="Times New Roman"/>
                <w:spacing w:val="-2"/>
                <w:szCs w:val="28"/>
                <w:lang w:val="ru-RU"/>
              </w:rPr>
              <w:t>ители</w:t>
            </w:r>
          </w:p>
        </w:tc>
      </w:tr>
      <w:tr w:rsidR="00C65FE0" w:rsidRPr="00D86B3D" w14:paraId="49BD1E50" w14:textId="77777777" w:rsidTr="00FE3720">
        <w:trPr>
          <w:trHeight w:val="549"/>
        </w:trPr>
        <w:tc>
          <w:tcPr>
            <w:tcW w:w="3835" w:type="dxa"/>
          </w:tcPr>
          <w:p w14:paraId="2CB1071C" w14:textId="2FB91377" w:rsidR="00C65FE0" w:rsidRPr="00D86B3D" w:rsidRDefault="008B12C8" w:rsidP="00D86B3D">
            <w:pPr>
              <w:spacing w:line="228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Профилактика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ВИЧ- инфекции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«Здоровая</w:t>
            </w:r>
            <w:r w:rsidR="00C65FE0"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семья»</w:t>
            </w:r>
          </w:p>
        </w:tc>
        <w:tc>
          <w:tcPr>
            <w:tcW w:w="1135" w:type="dxa"/>
          </w:tcPr>
          <w:p w14:paraId="1E6A99C9" w14:textId="77777777" w:rsidR="00C65FE0" w:rsidRPr="00D86B3D" w:rsidRDefault="00C65FE0" w:rsidP="00D86B3D">
            <w:pPr>
              <w:spacing w:line="268" w:lineRule="exact"/>
              <w:ind w:left="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</w:tcPr>
          <w:p w14:paraId="7A9A7AF9" w14:textId="65978DEC" w:rsidR="00C65FE0" w:rsidRPr="008B12C8" w:rsidRDefault="008B12C8" w:rsidP="00D86B3D">
            <w:pPr>
              <w:spacing w:line="265" w:lineRule="exact"/>
              <w:ind w:left="11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В течение года</w:t>
            </w:r>
          </w:p>
        </w:tc>
        <w:tc>
          <w:tcPr>
            <w:tcW w:w="2898" w:type="dxa"/>
          </w:tcPr>
          <w:p w14:paraId="136CA330" w14:textId="022C7C44" w:rsidR="00C65FE0" w:rsidRPr="008B12C8" w:rsidRDefault="00C65FE0" w:rsidP="00D86B3D">
            <w:pPr>
              <w:spacing w:line="228" w:lineRule="auto"/>
              <w:ind w:left="114" w:right="209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Кл.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</w:t>
            </w:r>
            <w:r w:rsidR="008B12C8">
              <w:rPr>
                <w:rFonts w:eastAsia="Times New Roman" w:cs="Times New Roman"/>
                <w:spacing w:val="-2"/>
                <w:szCs w:val="28"/>
                <w:lang w:val="ru-RU"/>
              </w:rPr>
              <w:t>ители</w:t>
            </w:r>
          </w:p>
        </w:tc>
      </w:tr>
      <w:tr w:rsidR="00C65FE0" w:rsidRPr="00D86B3D" w14:paraId="646F373E" w14:textId="77777777" w:rsidTr="00FE3720">
        <w:trPr>
          <w:trHeight w:val="787"/>
        </w:trPr>
        <w:tc>
          <w:tcPr>
            <w:tcW w:w="3835" w:type="dxa"/>
          </w:tcPr>
          <w:p w14:paraId="7740AD8A" w14:textId="7044874B" w:rsidR="00C65FE0" w:rsidRPr="00D86B3D" w:rsidRDefault="008B12C8" w:rsidP="00D86B3D">
            <w:pPr>
              <w:spacing w:line="230" w:lineRule="auto"/>
              <w:ind w:left="117" w:right="82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Профилактика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правовых знаний</w:t>
            </w:r>
          </w:p>
          <w:p w14:paraId="074E761B" w14:textId="77777777" w:rsidR="00C65FE0" w:rsidRPr="00D86B3D" w:rsidRDefault="00C65FE0" w:rsidP="00D86B3D">
            <w:pPr>
              <w:spacing w:line="246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«Равноправие»</w:t>
            </w:r>
          </w:p>
        </w:tc>
        <w:tc>
          <w:tcPr>
            <w:tcW w:w="1135" w:type="dxa"/>
          </w:tcPr>
          <w:p w14:paraId="68159DBB" w14:textId="77777777" w:rsidR="00C65FE0" w:rsidRPr="00D86B3D" w:rsidRDefault="00C65FE0" w:rsidP="00D86B3D">
            <w:pPr>
              <w:spacing w:line="268" w:lineRule="exact"/>
              <w:ind w:left="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</w:tcPr>
          <w:p w14:paraId="20510A6B" w14:textId="6D335FE6" w:rsidR="00C65FE0" w:rsidRPr="008B12C8" w:rsidRDefault="008B12C8" w:rsidP="00D86B3D">
            <w:pPr>
              <w:spacing w:line="266" w:lineRule="exact"/>
              <w:ind w:left="11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В течение года</w:t>
            </w:r>
          </w:p>
        </w:tc>
        <w:tc>
          <w:tcPr>
            <w:tcW w:w="2898" w:type="dxa"/>
          </w:tcPr>
          <w:p w14:paraId="60096B88" w14:textId="66F2FEBA" w:rsidR="00C65FE0" w:rsidRPr="008B12C8" w:rsidRDefault="00C65FE0" w:rsidP="00D86B3D">
            <w:pPr>
              <w:spacing w:line="230" w:lineRule="auto"/>
              <w:ind w:left="114" w:right="209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Кл.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</w:t>
            </w:r>
            <w:r w:rsidR="008B12C8">
              <w:rPr>
                <w:rFonts w:eastAsia="Times New Roman" w:cs="Times New Roman"/>
                <w:spacing w:val="-2"/>
                <w:szCs w:val="28"/>
                <w:lang w:val="ru-RU"/>
              </w:rPr>
              <w:t>ители</w:t>
            </w:r>
          </w:p>
        </w:tc>
      </w:tr>
      <w:tr w:rsidR="00C65FE0" w:rsidRPr="00D86B3D" w14:paraId="37E6AA1F" w14:textId="77777777" w:rsidTr="00FE3720">
        <w:trPr>
          <w:trHeight w:val="551"/>
        </w:trPr>
        <w:tc>
          <w:tcPr>
            <w:tcW w:w="3835" w:type="dxa"/>
          </w:tcPr>
          <w:p w14:paraId="19A72283" w14:textId="48E5DCA7" w:rsidR="00C65FE0" w:rsidRPr="00D86B3D" w:rsidRDefault="008B12C8" w:rsidP="00D86B3D">
            <w:pPr>
              <w:spacing w:line="230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Профилактика 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>психологического насилия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«Дружить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здорово»</w:t>
            </w:r>
          </w:p>
        </w:tc>
        <w:tc>
          <w:tcPr>
            <w:tcW w:w="1135" w:type="dxa"/>
          </w:tcPr>
          <w:p w14:paraId="3BE3BF07" w14:textId="77777777" w:rsidR="00C65FE0" w:rsidRPr="00D86B3D" w:rsidRDefault="00C65FE0" w:rsidP="00D86B3D">
            <w:pPr>
              <w:spacing w:line="268" w:lineRule="exact"/>
              <w:ind w:left="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</w:tcPr>
          <w:p w14:paraId="2B24354E" w14:textId="19B2651F" w:rsidR="00C65FE0" w:rsidRPr="008B12C8" w:rsidRDefault="008B12C8" w:rsidP="00D86B3D">
            <w:pPr>
              <w:spacing w:line="265" w:lineRule="exact"/>
              <w:ind w:left="11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В течение года</w:t>
            </w:r>
          </w:p>
        </w:tc>
        <w:tc>
          <w:tcPr>
            <w:tcW w:w="2898" w:type="dxa"/>
          </w:tcPr>
          <w:p w14:paraId="271DA8EF" w14:textId="6BDE21DD" w:rsidR="00C65FE0" w:rsidRPr="008B12C8" w:rsidRDefault="00C65FE0" w:rsidP="00D86B3D">
            <w:pPr>
              <w:spacing w:line="230" w:lineRule="auto"/>
              <w:ind w:left="114" w:right="209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Кл.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</w:t>
            </w:r>
            <w:r w:rsidR="008B12C8">
              <w:rPr>
                <w:rFonts w:eastAsia="Times New Roman" w:cs="Times New Roman"/>
                <w:spacing w:val="-2"/>
                <w:szCs w:val="28"/>
                <w:lang w:val="ru-RU"/>
              </w:rPr>
              <w:t>ители</w:t>
            </w:r>
          </w:p>
        </w:tc>
      </w:tr>
      <w:tr w:rsidR="00C65FE0" w:rsidRPr="00D86B3D" w14:paraId="0D9BE91D" w14:textId="77777777" w:rsidTr="00FE3720">
        <w:trPr>
          <w:trHeight w:val="786"/>
        </w:trPr>
        <w:tc>
          <w:tcPr>
            <w:tcW w:w="3835" w:type="dxa"/>
          </w:tcPr>
          <w:p w14:paraId="2719442D" w14:textId="2F5DCBC7" w:rsidR="00C65FE0" w:rsidRPr="00D86B3D" w:rsidRDefault="008B12C8" w:rsidP="00D86B3D">
            <w:pPr>
              <w:spacing w:line="228" w:lineRule="auto"/>
              <w:ind w:left="117" w:right="82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Профилактика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наркозависимости</w:t>
            </w:r>
          </w:p>
          <w:p w14:paraId="0F592ED1" w14:textId="77777777" w:rsidR="00C65FE0" w:rsidRPr="00D86B3D" w:rsidRDefault="00C65FE0" w:rsidP="00D86B3D">
            <w:pPr>
              <w:spacing w:line="24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«Независимое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детство»</w:t>
            </w:r>
          </w:p>
        </w:tc>
        <w:tc>
          <w:tcPr>
            <w:tcW w:w="1135" w:type="dxa"/>
          </w:tcPr>
          <w:p w14:paraId="6B65D1CE" w14:textId="77777777" w:rsidR="00C65FE0" w:rsidRPr="00D86B3D" w:rsidRDefault="00C65FE0" w:rsidP="00D86B3D">
            <w:pPr>
              <w:spacing w:line="268" w:lineRule="exact"/>
              <w:ind w:left="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</w:tcPr>
          <w:p w14:paraId="3C2EA96C" w14:textId="10749DCE" w:rsidR="00C65FE0" w:rsidRPr="008B12C8" w:rsidRDefault="008B12C8" w:rsidP="00D86B3D">
            <w:pPr>
              <w:spacing w:line="265" w:lineRule="exact"/>
              <w:ind w:left="11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В течение года</w:t>
            </w:r>
          </w:p>
        </w:tc>
        <w:tc>
          <w:tcPr>
            <w:tcW w:w="2898" w:type="dxa"/>
          </w:tcPr>
          <w:p w14:paraId="65266920" w14:textId="64D69145" w:rsidR="00C65FE0" w:rsidRPr="008B12C8" w:rsidRDefault="00C65FE0" w:rsidP="00D86B3D">
            <w:pPr>
              <w:spacing w:line="228" w:lineRule="auto"/>
              <w:ind w:left="114" w:right="209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Кл.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</w:t>
            </w:r>
            <w:r w:rsidR="008B12C8">
              <w:rPr>
                <w:rFonts w:eastAsia="Times New Roman" w:cs="Times New Roman"/>
                <w:spacing w:val="-2"/>
                <w:szCs w:val="28"/>
                <w:lang w:val="ru-RU"/>
              </w:rPr>
              <w:t>ители</w:t>
            </w:r>
          </w:p>
        </w:tc>
      </w:tr>
      <w:tr w:rsidR="00C65FE0" w:rsidRPr="00D86B3D" w14:paraId="3C847D0A" w14:textId="77777777" w:rsidTr="00FE3720">
        <w:trPr>
          <w:trHeight w:val="786"/>
        </w:trPr>
        <w:tc>
          <w:tcPr>
            <w:tcW w:w="3835" w:type="dxa"/>
          </w:tcPr>
          <w:p w14:paraId="314AB402" w14:textId="6B26E607" w:rsidR="00C65FE0" w:rsidRPr="00D86B3D" w:rsidRDefault="008B12C8" w:rsidP="00D86B3D">
            <w:pPr>
              <w:spacing w:line="228" w:lineRule="auto"/>
              <w:ind w:left="117" w:right="60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Профилактика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 xml:space="preserve"> чрезвычайных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ситуаций</w:t>
            </w:r>
          </w:p>
          <w:p w14:paraId="19E88C97" w14:textId="77777777" w:rsidR="00C65FE0" w:rsidRPr="00D86B3D" w:rsidRDefault="00C65FE0" w:rsidP="00D86B3D">
            <w:pPr>
              <w:spacing w:line="249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«Жизнь!</w:t>
            </w:r>
            <w:r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A03B6C">
              <w:rPr>
                <w:rFonts w:eastAsia="Times New Roman" w:cs="Times New Roman"/>
                <w:szCs w:val="28"/>
                <w:lang w:val="ru-RU"/>
              </w:rPr>
              <w:t>Здоровье!</w:t>
            </w:r>
            <w:r w:rsidRPr="00A03B6C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Красота!»</w:t>
            </w:r>
          </w:p>
        </w:tc>
        <w:tc>
          <w:tcPr>
            <w:tcW w:w="1135" w:type="dxa"/>
          </w:tcPr>
          <w:p w14:paraId="09664ADC" w14:textId="77777777" w:rsidR="00C65FE0" w:rsidRPr="00D86B3D" w:rsidRDefault="00C65FE0" w:rsidP="00D86B3D">
            <w:pPr>
              <w:spacing w:line="268" w:lineRule="exact"/>
              <w:ind w:left="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2117" w:type="dxa"/>
            <w:gridSpan w:val="2"/>
          </w:tcPr>
          <w:p w14:paraId="345290C5" w14:textId="0BA89039" w:rsidR="00C65FE0" w:rsidRPr="008B12C8" w:rsidRDefault="008B12C8" w:rsidP="00D86B3D">
            <w:pPr>
              <w:spacing w:line="265" w:lineRule="exact"/>
              <w:ind w:left="11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В течение года</w:t>
            </w:r>
          </w:p>
        </w:tc>
        <w:tc>
          <w:tcPr>
            <w:tcW w:w="2898" w:type="dxa"/>
          </w:tcPr>
          <w:p w14:paraId="5E88ADE8" w14:textId="5CB17F92" w:rsidR="00C65FE0" w:rsidRPr="008B12C8" w:rsidRDefault="00C65FE0" w:rsidP="00D86B3D">
            <w:pPr>
              <w:spacing w:line="228" w:lineRule="auto"/>
              <w:ind w:left="114" w:right="209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Кл.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</w:t>
            </w:r>
            <w:r w:rsidR="008B12C8">
              <w:rPr>
                <w:rFonts w:eastAsia="Times New Roman" w:cs="Times New Roman"/>
                <w:spacing w:val="-2"/>
                <w:szCs w:val="28"/>
                <w:lang w:val="ru-RU"/>
              </w:rPr>
              <w:t>ители</w:t>
            </w:r>
          </w:p>
        </w:tc>
      </w:tr>
      <w:tr w:rsidR="00C65FE0" w:rsidRPr="00D86B3D" w14:paraId="28A3A494" w14:textId="77777777" w:rsidTr="00FE3720">
        <w:trPr>
          <w:trHeight w:val="273"/>
        </w:trPr>
        <w:tc>
          <w:tcPr>
            <w:tcW w:w="9985" w:type="dxa"/>
            <w:gridSpan w:val="5"/>
          </w:tcPr>
          <w:p w14:paraId="41BDC7B8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ВАРИАТИВНЫЕ</w:t>
            </w:r>
            <w:r w:rsidRPr="00D86B3D">
              <w:rPr>
                <w:rFonts w:eastAsia="Times New Roman" w:cs="Times New Roman"/>
                <w:b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МОДУЛИ</w:t>
            </w:r>
          </w:p>
        </w:tc>
      </w:tr>
      <w:tr w:rsidR="00C65FE0" w:rsidRPr="00D86B3D" w14:paraId="3B697E28" w14:textId="77777777" w:rsidTr="00FE3720">
        <w:trPr>
          <w:trHeight w:val="270"/>
        </w:trPr>
        <w:tc>
          <w:tcPr>
            <w:tcW w:w="9985" w:type="dxa"/>
            <w:gridSpan w:val="5"/>
            <w:tcBorders>
              <w:bottom w:val="single" w:sz="8" w:space="0" w:color="000000"/>
            </w:tcBorders>
          </w:tcPr>
          <w:p w14:paraId="28ED873A" w14:textId="77777777" w:rsidR="00C65FE0" w:rsidRPr="00D86B3D" w:rsidRDefault="00C65FE0" w:rsidP="00D86B3D">
            <w:pPr>
              <w:spacing w:line="251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«Детские</w:t>
            </w:r>
            <w:r w:rsidRPr="00D86B3D">
              <w:rPr>
                <w:rFonts w:eastAsia="Times New Roman" w:cs="Times New Roman"/>
                <w:b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общественные</w:t>
            </w:r>
            <w:r w:rsidRPr="00D86B3D">
              <w:rPr>
                <w:rFonts w:eastAsia="Times New Roman" w:cs="Times New Roman"/>
                <w:b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объединения»</w:t>
            </w:r>
          </w:p>
        </w:tc>
      </w:tr>
      <w:tr w:rsidR="00C65FE0" w:rsidRPr="00D86B3D" w14:paraId="21F61FC5" w14:textId="77777777" w:rsidTr="00FE3720">
        <w:trPr>
          <w:trHeight w:val="1110"/>
        </w:trPr>
        <w:tc>
          <w:tcPr>
            <w:tcW w:w="3835" w:type="dxa"/>
            <w:tcBorders>
              <w:top w:val="single" w:sz="8" w:space="0" w:color="000000"/>
            </w:tcBorders>
          </w:tcPr>
          <w:p w14:paraId="5919A650" w14:textId="769EC345" w:rsidR="00C65FE0" w:rsidRPr="00D86B3D" w:rsidRDefault="00C65FE0" w:rsidP="00D86B3D">
            <w:pPr>
              <w:tabs>
                <w:tab w:val="left" w:pos="2453"/>
              </w:tabs>
              <w:spacing w:line="235" w:lineRule="auto"/>
              <w:ind w:left="117" w:right="1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Вступление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обучающихся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в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объединение</w:t>
            </w:r>
            <w:r w:rsidR="002F41F7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>РДДМ</w:t>
            </w:r>
          </w:p>
          <w:p w14:paraId="480E267A" w14:textId="1DB97ED6" w:rsidR="00C65FE0" w:rsidRPr="00D86B3D" w:rsidRDefault="00C65FE0" w:rsidP="00D86B3D">
            <w:pPr>
              <w:tabs>
                <w:tab w:val="left" w:pos="2253"/>
              </w:tabs>
              <w:spacing w:line="270" w:lineRule="atLeast"/>
              <w:ind w:left="117" w:righ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«Движение</w:t>
            </w:r>
            <w:r w:rsidR="002F41F7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первых» </w:t>
            </w:r>
            <w:r w:rsidR="002F41F7">
              <w:rPr>
                <w:rFonts w:eastAsia="Times New Roman" w:cs="Times New Roman"/>
                <w:szCs w:val="28"/>
                <w:lang w:val="ru-RU"/>
              </w:rPr>
              <w:t>(Орлята России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)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61E6E0DF" w14:textId="074658BF" w:rsidR="00C65FE0" w:rsidRPr="002F41F7" w:rsidRDefault="002F41F7" w:rsidP="00D86B3D">
            <w:pPr>
              <w:spacing w:line="275" w:lineRule="exact"/>
              <w:ind w:right="700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7"/>
                <w:szCs w:val="28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714DC0F2" w14:textId="01792A3B" w:rsidR="00C65FE0" w:rsidRPr="002F41F7" w:rsidRDefault="002F41F7" w:rsidP="00D86B3D">
            <w:pPr>
              <w:spacing w:line="270" w:lineRule="exact"/>
              <w:ind w:lef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октябрь</w:t>
            </w:r>
          </w:p>
        </w:tc>
        <w:tc>
          <w:tcPr>
            <w:tcW w:w="3451" w:type="dxa"/>
            <w:gridSpan w:val="2"/>
            <w:tcBorders>
              <w:top w:val="single" w:sz="8" w:space="0" w:color="000000"/>
            </w:tcBorders>
          </w:tcPr>
          <w:p w14:paraId="4EF0005F" w14:textId="6A28485C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8B12C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8B12C8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684B0B1C" w14:textId="21FD31D0" w:rsidR="00C65FE0" w:rsidRPr="00D86B3D" w:rsidRDefault="00C65FE0" w:rsidP="00D86B3D">
            <w:pPr>
              <w:ind w:left="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</w:tbl>
    <w:p w14:paraId="7A2D7FEF" w14:textId="77777777" w:rsidR="00C65FE0" w:rsidRPr="00D86B3D" w:rsidRDefault="00C65FE0" w:rsidP="00D86B3D">
      <w:pPr>
        <w:widowControl w:val="0"/>
        <w:autoSpaceDE w:val="0"/>
        <w:autoSpaceDN w:val="0"/>
        <w:spacing w:after="0"/>
        <w:ind w:left="117"/>
        <w:jc w:val="both"/>
        <w:rPr>
          <w:rFonts w:eastAsia="Times New Roman" w:cs="Times New Roman"/>
          <w:kern w:val="0"/>
          <w:szCs w:val="28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3E91FCF2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135"/>
        <w:gridCol w:w="1564"/>
        <w:gridCol w:w="3451"/>
      </w:tblGrid>
      <w:tr w:rsidR="00C65FE0" w:rsidRPr="00D86B3D" w14:paraId="20A85347" w14:textId="77777777" w:rsidTr="00FE3720">
        <w:trPr>
          <w:trHeight w:val="1655"/>
        </w:trPr>
        <w:tc>
          <w:tcPr>
            <w:tcW w:w="3835" w:type="dxa"/>
          </w:tcPr>
          <w:p w14:paraId="01A192FB" w14:textId="77777777" w:rsidR="00C65FE0" w:rsidRPr="00D86B3D" w:rsidRDefault="00C65FE0" w:rsidP="00D86B3D">
            <w:pPr>
              <w:ind w:left="117" w:right="86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участие во Всероссийской акции, посвященной Дню знаний. </w:t>
            </w:r>
            <w:r w:rsidRPr="00D86B3D">
              <w:rPr>
                <w:rFonts w:eastAsia="Times New Roman" w:cs="Times New Roman"/>
                <w:szCs w:val="28"/>
              </w:rPr>
              <w:t>День окончания Второй мировой войны</w:t>
            </w:r>
          </w:p>
        </w:tc>
        <w:tc>
          <w:tcPr>
            <w:tcW w:w="1135" w:type="dxa"/>
          </w:tcPr>
          <w:p w14:paraId="2E904A1A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707793A5" w14:textId="64F658C7" w:rsidR="00C65FE0" w:rsidRPr="00D86B3D" w:rsidRDefault="002F41F7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0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3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.09.</w:t>
            </w:r>
          </w:p>
        </w:tc>
        <w:tc>
          <w:tcPr>
            <w:tcW w:w="3451" w:type="dxa"/>
          </w:tcPr>
          <w:p w14:paraId="3668223B" w14:textId="0E4CBCCB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8B12C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8B12C8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53F60846" w14:textId="7217DB3F" w:rsidR="00C65FE0" w:rsidRPr="00D86B3D" w:rsidRDefault="00C65FE0" w:rsidP="00D86B3D">
            <w:pPr>
              <w:spacing w:line="274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6C1D0388" w14:textId="77777777" w:rsidTr="00FE3720">
        <w:trPr>
          <w:trHeight w:val="827"/>
        </w:trPr>
        <w:tc>
          <w:tcPr>
            <w:tcW w:w="3835" w:type="dxa"/>
          </w:tcPr>
          <w:p w14:paraId="418F9BDB" w14:textId="4BFF33E1" w:rsidR="00C65FE0" w:rsidRPr="008B12C8" w:rsidRDefault="00C65FE0" w:rsidP="008B12C8">
            <w:pPr>
              <w:tabs>
                <w:tab w:val="left" w:pos="1754"/>
                <w:tab w:val="left" w:pos="2093"/>
                <w:tab w:val="left" w:pos="3019"/>
              </w:tabs>
              <w:spacing w:line="235" w:lineRule="auto"/>
              <w:ind w:left="117" w:right="9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действий: День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солидарности</w:t>
            </w:r>
            <w:r w:rsidR="008B12C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8B12C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борьбе</w:t>
            </w:r>
            <w:r w:rsidR="008B12C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с</w:t>
            </w:r>
            <w:r w:rsidR="008B12C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8B12C8">
              <w:rPr>
                <w:rFonts w:eastAsia="Times New Roman" w:cs="Times New Roman"/>
                <w:spacing w:val="-2"/>
                <w:szCs w:val="28"/>
                <w:lang w:val="ru-RU"/>
              </w:rPr>
              <w:t>терроризмом</w:t>
            </w:r>
          </w:p>
        </w:tc>
        <w:tc>
          <w:tcPr>
            <w:tcW w:w="1135" w:type="dxa"/>
          </w:tcPr>
          <w:p w14:paraId="3D5B0616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6805588D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03.09.</w:t>
            </w:r>
          </w:p>
        </w:tc>
        <w:tc>
          <w:tcPr>
            <w:tcW w:w="3451" w:type="dxa"/>
          </w:tcPr>
          <w:p w14:paraId="3022FBE8" w14:textId="64031CFF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8B12C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8B12C8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4926AF39" w14:textId="01A31E2E" w:rsidR="00C65FE0" w:rsidRPr="00D86B3D" w:rsidRDefault="00C65FE0" w:rsidP="00D86B3D">
            <w:pPr>
              <w:spacing w:line="264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5BE5E9CE" w14:textId="77777777" w:rsidTr="00FE3720">
        <w:trPr>
          <w:trHeight w:val="1104"/>
        </w:trPr>
        <w:tc>
          <w:tcPr>
            <w:tcW w:w="3835" w:type="dxa"/>
          </w:tcPr>
          <w:p w14:paraId="301D72D7" w14:textId="036930A9" w:rsidR="00C65FE0" w:rsidRPr="00D86B3D" w:rsidRDefault="00C65FE0" w:rsidP="00D86B3D">
            <w:pPr>
              <w:tabs>
                <w:tab w:val="left" w:pos="947"/>
                <w:tab w:val="left" w:pos="2126"/>
                <w:tab w:val="left" w:pos="2659"/>
              </w:tabs>
              <w:ind w:left="117" w:right="10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="008B12C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действий: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Международный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>день</w:t>
            </w:r>
          </w:p>
          <w:p w14:paraId="74CB7473" w14:textId="77777777" w:rsidR="00C65FE0" w:rsidRPr="00D86B3D" w:rsidRDefault="00C65FE0" w:rsidP="00D86B3D">
            <w:pPr>
              <w:spacing w:line="232" w:lineRule="auto"/>
              <w:ind w:left="117" w:right="60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распространения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грамотности</w:t>
            </w:r>
          </w:p>
        </w:tc>
        <w:tc>
          <w:tcPr>
            <w:tcW w:w="1135" w:type="dxa"/>
          </w:tcPr>
          <w:p w14:paraId="3C3F5185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64272AF7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08.09.</w:t>
            </w:r>
          </w:p>
        </w:tc>
        <w:tc>
          <w:tcPr>
            <w:tcW w:w="3451" w:type="dxa"/>
          </w:tcPr>
          <w:p w14:paraId="4DA822CA" w14:textId="428A3EF4" w:rsidR="00C65FE0" w:rsidRPr="00D86B3D" w:rsidRDefault="008B12C8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464B9026" w14:textId="2AC04EBD" w:rsidR="00C65FE0" w:rsidRPr="00D86B3D" w:rsidRDefault="00C65FE0" w:rsidP="00D86B3D">
            <w:pPr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5EC6688D" w14:textId="77777777" w:rsidTr="00FE3720">
        <w:trPr>
          <w:trHeight w:val="827"/>
        </w:trPr>
        <w:tc>
          <w:tcPr>
            <w:tcW w:w="3835" w:type="dxa"/>
          </w:tcPr>
          <w:p w14:paraId="1E47622C" w14:textId="50F40866" w:rsidR="00C65FE0" w:rsidRPr="00D86B3D" w:rsidRDefault="00C65FE0" w:rsidP="00D86B3D">
            <w:pPr>
              <w:tabs>
                <w:tab w:val="left" w:pos="2659"/>
              </w:tabs>
              <w:spacing w:line="232" w:lineRule="auto"/>
              <w:ind w:left="117" w:right="11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Международный</w:t>
            </w:r>
            <w:r w:rsidR="00A01370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день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памяти жертв фашизма</w:t>
            </w:r>
          </w:p>
        </w:tc>
        <w:tc>
          <w:tcPr>
            <w:tcW w:w="1135" w:type="dxa"/>
          </w:tcPr>
          <w:p w14:paraId="338DFFC3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6999A425" w14:textId="3B5D8070" w:rsidR="00C65FE0" w:rsidRPr="00D86B3D" w:rsidRDefault="002F41F7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1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4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.09.</w:t>
            </w:r>
          </w:p>
        </w:tc>
        <w:tc>
          <w:tcPr>
            <w:tcW w:w="3451" w:type="dxa"/>
          </w:tcPr>
          <w:p w14:paraId="463B0425" w14:textId="03DA6D9D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8B12C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8B12C8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611ADE13" w14:textId="47B72A67" w:rsidR="00C65FE0" w:rsidRPr="00D86B3D" w:rsidRDefault="00C65FE0" w:rsidP="008B12C8">
            <w:pPr>
              <w:spacing w:line="264" w:lineRule="exact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7862DD47" w14:textId="77777777" w:rsidTr="00FE3720">
        <w:trPr>
          <w:trHeight w:val="1105"/>
        </w:trPr>
        <w:tc>
          <w:tcPr>
            <w:tcW w:w="3835" w:type="dxa"/>
          </w:tcPr>
          <w:p w14:paraId="7CA5C767" w14:textId="5921C81C" w:rsidR="00C65FE0" w:rsidRPr="00D86B3D" w:rsidRDefault="00C65FE0" w:rsidP="00D86B3D">
            <w:pPr>
              <w:tabs>
                <w:tab w:val="left" w:pos="1855"/>
                <w:tab w:val="left" w:pos="2599"/>
              </w:tabs>
              <w:spacing w:line="235" w:lineRule="auto"/>
              <w:ind w:left="117" w:right="10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</w:t>
            </w:r>
            <w:r w:rsidRPr="00D86B3D">
              <w:rPr>
                <w:rFonts w:eastAsia="Times New Roman" w:cs="Times New Roman"/>
                <w:spacing w:val="2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действий: День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воссоединения</w:t>
            </w:r>
            <w:r w:rsidR="008B12C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ДНР,</w:t>
            </w:r>
            <w:r w:rsidR="008B12C8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ЛНР,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Херсонской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Запорожской областей с Россией</w:t>
            </w:r>
          </w:p>
        </w:tc>
        <w:tc>
          <w:tcPr>
            <w:tcW w:w="1135" w:type="dxa"/>
          </w:tcPr>
          <w:p w14:paraId="7EDFC6FB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69E18218" w14:textId="77777777" w:rsidR="00C65FE0" w:rsidRPr="00D86B3D" w:rsidRDefault="00C65FE0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30.09.</w:t>
            </w:r>
          </w:p>
        </w:tc>
        <w:tc>
          <w:tcPr>
            <w:tcW w:w="3451" w:type="dxa"/>
          </w:tcPr>
          <w:p w14:paraId="0B48B6C0" w14:textId="7CD5D1C5" w:rsidR="00C65FE0" w:rsidRPr="00D86B3D" w:rsidRDefault="00E14344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  <w:p w14:paraId="7F97AA07" w14:textId="33EA3614" w:rsidR="00C65FE0" w:rsidRPr="00D86B3D" w:rsidRDefault="00C65FE0" w:rsidP="00D86B3D">
            <w:pPr>
              <w:spacing w:line="274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53B42237" w14:textId="77777777" w:rsidTr="00FE3720">
        <w:trPr>
          <w:trHeight w:val="1377"/>
        </w:trPr>
        <w:tc>
          <w:tcPr>
            <w:tcW w:w="3835" w:type="dxa"/>
          </w:tcPr>
          <w:p w14:paraId="03CFEE0C" w14:textId="3FC8C86D" w:rsidR="00C65FE0" w:rsidRPr="00D86B3D" w:rsidRDefault="00C65FE0" w:rsidP="00D86B3D">
            <w:pPr>
              <w:tabs>
                <w:tab w:val="left" w:pos="2412"/>
                <w:tab w:val="left" w:pos="2659"/>
              </w:tabs>
              <w:ind w:left="117" w:right="8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Международный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день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пожилых</w:t>
            </w:r>
            <w:r w:rsidR="00D7770F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людей.</w:t>
            </w:r>
          </w:p>
          <w:p w14:paraId="5AEC0292" w14:textId="2A8EB52A" w:rsidR="00C65FE0" w:rsidRPr="00D86B3D" w:rsidRDefault="00C65FE0" w:rsidP="00D86B3D">
            <w:pPr>
              <w:tabs>
                <w:tab w:val="left" w:pos="2659"/>
              </w:tabs>
              <w:spacing w:line="272" w:lineRule="exact"/>
              <w:ind w:left="117" w:right="116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Международный</w:t>
            </w:r>
            <w:r w:rsidR="00D7770F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</w:rPr>
              <w:t xml:space="preserve">день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музыки</w:t>
            </w:r>
          </w:p>
        </w:tc>
        <w:tc>
          <w:tcPr>
            <w:tcW w:w="1135" w:type="dxa"/>
          </w:tcPr>
          <w:p w14:paraId="2B2B8E6E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0D15217B" w14:textId="77777777" w:rsidR="00C65FE0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01.10.</w:t>
            </w:r>
          </w:p>
          <w:p w14:paraId="4103E14F" w14:textId="77777777" w:rsidR="002F41F7" w:rsidRPr="002F41F7" w:rsidRDefault="002F41F7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3451" w:type="dxa"/>
          </w:tcPr>
          <w:p w14:paraId="4CE77B40" w14:textId="5C5EAFCC" w:rsidR="00A01370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  <w:p w14:paraId="7D06DF9A" w14:textId="0BBD131B" w:rsidR="00E14344" w:rsidRDefault="00E14344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Зам по ВР</w:t>
            </w:r>
          </w:p>
          <w:p w14:paraId="378B16ED" w14:textId="77777777" w:rsidR="00E14344" w:rsidRPr="00D86B3D" w:rsidRDefault="00E14344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  <w:p w14:paraId="67702123" w14:textId="75F773C5" w:rsidR="00C65FE0" w:rsidRPr="00D86B3D" w:rsidRDefault="00C65FE0" w:rsidP="00D86B3D">
            <w:pPr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45655D37" w14:textId="77777777" w:rsidTr="00FE3720">
        <w:trPr>
          <w:trHeight w:val="813"/>
        </w:trPr>
        <w:tc>
          <w:tcPr>
            <w:tcW w:w="3835" w:type="dxa"/>
          </w:tcPr>
          <w:p w14:paraId="40918467" w14:textId="77777777" w:rsidR="00C65FE0" w:rsidRPr="00D86B3D" w:rsidRDefault="00C65FE0" w:rsidP="00D86B3D">
            <w:pPr>
              <w:spacing w:line="230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 День защиты животных</w:t>
            </w:r>
          </w:p>
        </w:tc>
        <w:tc>
          <w:tcPr>
            <w:tcW w:w="1135" w:type="dxa"/>
          </w:tcPr>
          <w:p w14:paraId="299136E4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42F389A4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04.10.</w:t>
            </w:r>
          </w:p>
        </w:tc>
        <w:tc>
          <w:tcPr>
            <w:tcW w:w="3451" w:type="dxa"/>
          </w:tcPr>
          <w:p w14:paraId="13F436FE" w14:textId="14DCE59A" w:rsidR="00C65FE0" w:rsidRPr="00D86B3D" w:rsidRDefault="00E14344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1AEE5CA8" w14:textId="75395DCF" w:rsidR="00C65FE0" w:rsidRPr="00D86B3D" w:rsidRDefault="00A01370" w:rsidP="00D86B3D">
            <w:pPr>
              <w:spacing w:line="250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Учитель биологии</w:t>
            </w:r>
          </w:p>
        </w:tc>
      </w:tr>
      <w:tr w:rsidR="00C65FE0" w:rsidRPr="00D86B3D" w14:paraId="4F7E8362" w14:textId="77777777" w:rsidTr="00FE3720">
        <w:trPr>
          <w:trHeight w:val="1381"/>
        </w:trPr>
        <w:tc>
          <w:tcPr>
            <w:tcW w:w="3835" w:type="dxa"/>
          </w:tcPr>
          <w:p w14:paraId="5CB5EC0F" w14:textId="77777777" w:rsidR="00C65FE0" w:rsidRPr="00D86B3D" w:rsidRDefault="00C65FE0" w:rsidP="00D86B3D">
            <w:pPr>
              <w:ind w:left="117" w:right="8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участие во Всероссийской акции, посвященной Дню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учителя</w:t>
            </w:r>
          </w:p>
        </w:tc>
        <w:tc>
          <w:tcPr>
            <w:tcW w:w="1135" w:type="dxa"/>
          </w:tcPr>
          <w:p w14:paraId="4A2DD690" w14:textId="77777777" w:rsidR="00C65FE0" w:rsidRPr="00D86B3D" w:rsidRDefault="00C65FE0" w:rsidP="00D86B3D">
            <w:pPr>
              <w:spacing w:line="270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B8D275B" w14:textId="77777777" w:rsidR="00C65FE0" w:rsidRPr="00D86B3D" w:rsidRDefault="00C65FE0" w:rsidP="00D86B3D">
            <w:pPr>
              <w:spacing w:line="270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04.10.</w:t>
            </w:r>
          </w:p>
        </w:tc>
        <w:tc>
          <w:tcPr>
            <w:tcW w:w="3451" w:type="dxa"/>
          </w:tcPr>
          <w:p w14:paraId="512BAE1E" w14:textId="2A0979F3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13C3897F" w14:textId="290C7D80" w:rsidR="00C65FE0" w:rsidRPr="00D86B3D" w:rsidRDefault="00C65FE0" w:rsidP="00D86B3D">
            <w:pPr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6F3DED5D" w14:textId="77777777" w:rsidTr="00FE3720">
        <w:trPr>
          <w:trHeight w:val="823"/>
        </w:trPr>
        <w:tc>
          <w:tcPr>
            <w:tcW w:w="3835" w:type="dxa"/>
            <w:tcBorders>
              <w:bottom w:val="single" w:sz="8" w:space="0" w:color="000000"/>
            </w:tcBorders>
          </w:tcPr>
          <w:p w14:paraId="438333EC" w14:textId="77777777" w:rsidR="00C65FE0" w:rsidRPr="00D86B3D" w:rsidRDefault="00C65FE0" w:rsidP="00D86B3D">
            <w:pPr>
              <w:spacing w:line="230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День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отца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1B6BBF1A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0F8EFE2C" w14:textId="2F10E89E" w:rsidR="00C65FE0" w:rsidRPr="00D86B3D" w:rsidRDefault="002F41F7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19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.10.</w:t>
            </w:r>
          </w:p>
        </w:tc>
        <w:tc>
          <w:tcPr>
            <w:tcW w:w="3451" w:type="dxa"/>
            <w:tcBorders>
              <w:bottom w:val="single" w:sz="8" w:space="0" w:color="000000"/>
            </w:tcBorders>
          </w:tcPr>
          <w:p w14:paraId="7BB99A86" w14:textId="55CB844D" w:rsidR="00A0137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  <w:p w14:paraId="1A69FDE5" w14:textId="34D0CE41" w:rsidR="00C65FE0" w:rsidRPr="00D86B3D" w:rsidRDefault="00C65FE0" w:rsidP="00D86B3D">
            <w:pPr>
              <w:spacing w:line="256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38BFDC11" w14:textId="77777777" w:rsidTr="00FE3720">
        <w:trPr>
          <w:trHeight w:val="829"/>
        </w:trPr>
        <w:tc>
          <w:tcPr>
            <w:tcW w:w="3835" w:type="dxa"/>
            <w:tcBorders>
              <w:top w:val="single" w:sz="8" w:space="0" w:color="000000"/>
            </w:tcBorders>
          </w:tcPr>
          <w:p w14:paraId="35C80B50" w14:textId="19C30267" w:rsidR="00C65FE0" w:rsidRPr="00D86B3D" w:rsidRDefault="00C65FE0" w:rsidP="00D86B3D">
            <w:pPr>
              <w:tabs>
                <w:tab w:val="left" w:pos="2659"/>
              </w:tabs>
              <w:spacing w:line="237" w:lineRule="auto"/>
              <w:ind w:left="117" w:right="11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Международный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день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школьных библиотек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5666BFB9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3ED5F6DF" w14:textId="40990DED" w:rsidR="00C65FE0" w:rsidRPr="00D86B3D" w:rsidRDefault="002F41F7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7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.10.</w:t>
            </w:r>
          </w:p>
        </w:tc>
        <w:tc>
          <w:tcPr>
            <w:tcW w:w="3451" w:type="dxa"/>
            <w:tcBorders>
              <w:top w:val="single" w:sz="8" w:space="0" w:color="000000"/>
            </w:tcBorders>
          </w:tcPr>
          <w:p w14:paraId="316C9A9C" w14:textId="110321E0" w:rsidR="00A01370" w:rsidRDefault="00E14344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4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  <w:p w14:paraId="4037412D" w14:textId="22CC3B08" w:rsidR="00E14344" w:rsidRPr="00D86B3D" w:rsidRDefault="00E14344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библиотекарь</w:t>
            </w:r>
          </w:p>
          <w:p w14:paraId="2E742518" w14:textId="1248F5CB" w:rsidR="00C65FE0" w:rsidRPr="00D86B3D" w:rsidRDefault="00C65FE0" w:rsidP="00D86B3D">
            <w:pPr>
              <w:spacing w:line="266" w:lineRule="exact"/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38A461C4" w14:textId="77777777" w:rsidTr="00FE3720">
        <w:trPr>
          <w:trHeight w:val="1379"/>
        </w:trPr>
        <w:tc>
          <w:tcPr>
            <w:tcW w:w="3835" w:type="dxa"/>
          </w:tcPr>
          <w:p w14:paraId="336A438E" w14:textId="2588355B" w:rsidR="00C65FE0" w:rsidRPr="00D86B3D" w:rsidRDefault="00E14344" w:rsidP="00D86B3D">
            <w:pPr>
              <w:ind w:left="117" w:right="8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участие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во Всероссийской акции, посвященной Дню народного единства</w:t>
            </w:r>
          </w:p>
        </w:tc>
        <w:tc>
          <w:tcPr>
            <w:tcW w:w="1135" w:type="dxa"/>
          </w:tcPr>
          <w:p w14:paraId="0EAE6E17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54C2111E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04.11.</w:t>
            </w:r>
          </w:p>
        </w:tc>
        <w:tc>
          <w:tcPr>
            <w:tcW w:w="3451" w:type="dxa"/>
          </w:tcPr>
          <w:p w14:paraId="34177E8C" w14:textId="6D38E241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045E81C0" w14:textId="5F3763E3" w:rsidR="00C65FE0" w:rsidRPr="00D86B3D" w:rsidRDefault="00C65FE0" w:rsidP="00D86B3D">
            <w:pPr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</w:tr>
      <w:tr w:rsidR="00C65FE0" w:rsidRPr="00D86B3D" w14:paraId="2518FF7B" w14:textId="77777777" w:rsidTr="00FE3720">
        <w:trPr>
          <w:trHeight w:val="1655"/>
        </w:trPr>
        <w:tc>
          <w:tcPr>
            <w:tcW w:w="3835" w:type="dxa"/>
          </w:tcPr>
          <w:p w14:paraId="15476CD4" w14:textId="7B94A8B1" w:rsidR="00C65FE0" w:rsidRPr="00D86B3D" w:rsidRDefault="00C65FE0" w:rsidP="00D86B3D">
            <w:pPr>
              <w:tabs>
                <w:tab w:val="left" w:pos="1977"/>
              </w:tabs>
              <w:spacing w:line="237" w:lineRule="auto"/>
              <w:ind w:left="117" w:right="8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lastRenderedPageBreak/>
              <w:t>Дни единых дей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ствий: День памяти погибших при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исполнении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служебных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обязанностей сотрудников органов внутренних дел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России</w:t>
            </w:r>
          </w:p>
        </w:tc>
        <w:tc>
          <w:tcPr>
            <w:tcW w:w="1135" w:type="dxa"/>
          </w:tcPr>
          <w:p w14:paraId="7026C593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4" w:type="dxa"/>
          </w:tcPr>
          <w:p w14:paraId="1A7679F6" w14:textId="7659A96B" w:rsidR="00C65FE0" w:rsidRPr="00D86B3D" w:rsidRDefault="002F41F7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10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.11.</w:t>
            </w:r>
          </w:p>
        </w:tc>
        <w:tc>
          <w:tcPr>
            <w:tcW w:w="3451" w:type="dxa"/>
          </w:tcPr>
          <w:p w14:paraId="4E319906" w14:textId="7265678B" w:rsidR="00C65FE0" w:rsidRPr="00D86B3D" w:rsidRDefault="00C65FE0" w:rsidP="00D86B3D">
            <w:pPr>
              <w:tabs>
                <w:tab w:val="left" w:pos="1576"/>
              </w:tabs>
              <w:ind w:left="114" w:right="4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  <w:p w14:paraId="5FC86008" w14:textId="39AE5A8F" w:rsidR="00C65FE0" w:rsidRPr="00D86B3D" w:rsidRDefault="00C65FE0" w:rsidP="00D86B3D">
            <w:pPr>
              <w:ind w:left="114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</w:tbl>
    <w:p w14:paraId="4B0DCCBA" w14:textId="2FCBC92F" w:rsidR="00267DC4" w:rsidRDefault="00267DC4" w:rsidP="00D86B3D">
      <w:pPr>
        <w:widowControl w:val="0"/>
        <w:autoSpaceDE w:val="0"/>
        <w:autoSpaceDN w:val="0"/>
        <w:spacing w:after="0"/>
        <w:ind w:left="117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37F1DED3" w14:textId="21ED5ABA" w:rsidR="00267DC4" w:rsidRDefault="00267DC4" w:rsidP="00267DC4">
      <w:pPr>
        <w:rPr>
          <w:rFonts w:eastAsia="Times New Roman" w:cs="Times New Roman"/>
          <w:szCs w:val="28"/>
        </w:rPr>
      </w:pPr>
    </w:p>
    <w:p w14:paraId="6B73DA81" w14:textId="70F5B8CE" w:rsidR="00C65FE0" w:rsidRPr="00D86B3D" w:rsidRDefault="00267DC4" w:rsidP="00267DC4">
      <w:pPr>
        <w:tabs>
          <w:tab w:val="left" w:pos="3045"/>
        </w:tabs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Times New Roman" w:cs="Times New Roman"/>
          <w:szCs w:val="28"/>
        </w:rPr>
        <w:tab/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136"/>
        <w:gridCol w:w="1568"/>
        <w:gridCol w:w="3453"/>
        <w:gridCol w:w="937"/>
      </w:tblGrid>
      <w:tr w:rsidR="00C65FE0" w:rsidRPr="00D86B3D" w14:paraId="6FC28A9A" w14:textId="77777777" w:rsidTr="00FE3720">
        <w:trPr>
          <w:trHeight w:val="1380"/>
          <w:jc w:val="right"/>
        </w:trPr>
        <w:tc>
          <w:tcPr>
            <w:tcW w:w="3703" w:type="dxa"/>
          </w:tcPr>
          <w:p w14:paraId="56926605" w14:textId="77777777" w:rsidR="00C65FE0" w:rsidRPr="00D86B3D" w:rsidRDefault="00C65FE0" w:rsidP="00D86B3D">
            <w:pPr>
              <w:ind w:left="117" w:right="8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участие во Всероссийской акции, посвященной Дню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матери</w:t>
            </w:r>
          </w:p>
        </w:tc>
        <w:tc>
          <w:tcPr>
            <w:tcW w:w="1136" w:type="dxa"/>
          </w:tcPr>
          <w:p w14:paraId="4960C208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8" w:type="dxa"/>
          </w:tcPr>
          <w:p w14:paraId="20007C2F" w14:textId="782B2B82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2</w:t>
            </w:r>
            <w:r w:rsidR="002F41F7">
              <w:rPr>
                <w:rFonts w:eastAsia="Times New Roman" w:cs="Times New Roman"/>
                <w:spacing w:val="-2"/>
                <w:szCs w:val="28"/>
                <w:lang w:val="ru-RU"/>
              </w:rPr>
              <w:t>8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.11.</w:t>
            </w:r>
          </w:p>
        </w:tc>
        <w:tc>
          <w:tcPr>
            <w:tcW w:w="3453" w:type="dxa"/>
          </w:tcPr>
          <w:p w14:paraId="4DA8D14B" w14:textId="786EB0DC" w:rsidR="00C65FE0" w:rsidRPr="00D86B3D" w:rsidRDefault="00C65FE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60720941" w14:textId="6AFFEF7D" w:rsidR="00C65FE0" w:rsidRPr="00D86B3D" w:rsidRDefault="00C65FE0" w:rsidP="00D86B3D">
            <w:pPr>
              <w:spacing w:line="274" w:lineRule="exact"/>
              <w:ind w:left="1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  <w:tc>
          <w:tcPr>
            <w:tcW w:w="937" w:type="dxa"/>
            <w:vMerge w:val="restart"/>
            <w:tcBorders>
              <w:top w:val="nil"/>
              <w:right w:val="nil"/>
            </w:tcBorders>
          </w:tcPr>
          <w:p w14:paraId="11D9E8BE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0E5382DF" w14:textId="77777777" w:rsidTr="00FE3720">
        <w:trPr>
          <w:trHeight w:val="822"/>
          <w:jc w:val="right"/>
        </w:trPr>
        <w:tc>
          <w:tcPr>
            <w:tcW w:w="3703" w:type="dxa"/>
          </w:tcPr>
          <w:p w14:paraId="154C1E06" w14:textId="77777777" w:rsidR="00C65FE0" w:rsidRPr="00D86B3D" w:rsidRDefault="00C65FE0" w:rsidP="00D86B3D">
            <w:pPr>
              <w:spacing w:line="232" w:lineRule="auto"/>
              <w:ind w:left="117" w:right="9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 День Государственного герба РФ</w:t>
            </w:r>
          </w:p>
        </w:tc>
        <w:tc>
          <w:tcPr>
            <w:tcW w:w="1136" w:type="dxa"/>
          </w:tcPr>
          <w:p w14:paraId="24288B32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8" w:type="dxa"/>
          </w:tcPr>
          <w:p w14:paraId="4270CDC9" w14:textId="41F5B3D3" w:rsidR="00C65FE0" w:rsidRPr="00D86B3D" w:rsidRDefault="002F41F7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30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.11.</w:t>
            </w:r>
          </w:p>
        </w:tc>
        <w:tc>
          <w:tcPr>
            <w:tcW w:w="3453" w:type="dxa"/>
          </w:tcPr>
          <w:p w14:paraId="7C9382F0" w14:textId="64A04708" w:rsidR="00A01370" w:rsidRPr="00D86B3D" w:rsidRDefault="00C65FE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  <w:p w14:paraId="4213391C" w14:textId="2277E1DA" w:rsidR="00C65FE0" w:rsidRPr="00D86B3D" w:rsidRDefault="00C65FE0" w:rsidP="00D86B3D">
            <w:pPr>
              <w:spacing w:line="259" w:lineRule="exact"/>
              <w:ind w:left="108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937" w:type="dxa"/>
            <w:vMerge/>
            <w:tcBorders>
              <w:top w:val="nil"/>
              <w:right w:val="nil"/>
            </w:tcBorders>
          </w:tcPr>
          <w:p w14:paraId="7682ADD4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51A31817" w14:textId="77777777" w:rsidTr="00FE3720">
        <w:trPr>
          <w:trHeight w:val="1656"/>
          <w:jc w:val="right"/>
        </w:trPr>
        <w:tc>
          <w:tcPr>
            <w:tcW w:w="3703" w:type="dxa"/>
          </w:tcPr>
          <w:p w14:paraId="34D06B5F" w14:textId="00B4230B" w:rsidR="00C65FE0" w:rsidRPr="00D86B3D" w:rsidRDefault="00C65FE0" w:rsidP="00D86B3D">
            <w:pPr>
              <w:tabs>
                <w:tab w:val="left" w:pos="2282"/>
                <w:tab w:val="left" w:pos="2659"/>
              </w:tabs>
              <w:ind w:left="117" w:right="8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День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неизвестного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солдата. Международный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день</w:t>
            </w:r>
          </w:p>
          <w:p w14:paraId="22518C78" w14:textId="316C75D6" w:rsidR="00C65FE0" w:rsidRPr="00D86B3D" w:rsidRDefault="00C65FE0" w:rsidP="00D86B3D">
            <w:pPr>
              <w:tabs>
                <w:tab w:val="left" w:pos="2621"/>
              </w:tabs>
              <w:ind w:left="117" w:right="9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инвалидов.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День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добровольца</w:t>
            </w:r>
            <w:r w:rsidRPr="00D86B3D">
              <w:rPr>
                <w:rFonts w:eastAsia="Times New Roman" w:cs="Times New Roman"/>
                <w:spacing w:val="35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(волонтера)</w:t>
            </w:r>
            <w:r w:rsidRPr="00D86B3D">
              <w:rPr>
                <w:rFonts w:eastAsia="Times New Roman" w:cs="Times New Roman"/>
                <w:spacing w:val="35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России</w:t>
            </w:r>
          </w:p>
        </w:tc>
        <w:tc>
          <w:tcPr>
            <w:tcW w:w="1136" w:type="dxa"/>
          </w:tcPr>
          <w:p w14:paraId="2D869124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8" w:type="dxa"/>
          </w:tcPr>
          <w:p w14:paraId="1E7AD8BD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03.12.</w:t>
            </w:r>
          </w:p>
        </w:tc>
        <w:tc>
          <w:tcPr>
            <w:tcW w:w="3453" w:type="dxa"/>
          </w:tcPr>
          <w:p w14:paraId="69D98926" w14:textId="02FCAD10" w:rsidR="00C65FE0" w:rsidRPr="00D86B3D" w:rsidRDefault="00C65FE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596F6360" w14:textId="779385D8" w:rsidR="00C65FE0" w:rsidRPr="00D86B3D" w:rsidRDefault="00C65FE0" w:rsidP="00D86B3D">
            <w:pPr>
              <w:ind w:left="1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  <w:tc>
          <w:tcPr>
            <w:tcW w:w="937" w:type="dxa"/>
            <w:vMerge/>
            <w:tcBorders>
              <w:top w:val="nil"/>
              <w:right w:val="nil"/>
            </w:tcBorders>
          </w:tcPr>
          <w:p w14:paraId="21443B49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08A19600" w14:textId="77777777" w:rsidTr="00FE3720">
        <w:trPr>
          <w:trHeight w:val="1103"/>
          <w:jc w:val="right"/>
        </w:trPr>
        <w:tc>
          <w:tcPr>
            <w:tcW w:w="3703" w:type="dxa"/>
          </w:tcPr>
          <w:p w14:paraId="78E00983" w14:textId="22C55E21" w:rsidR="00C65FE0" w:rsidRPr="00D86B3D" w:rsidRDefault="00C65FE0" w:rsidP="00D86B3D">
            <w:pPr>
              <w:tabs>
                <w:tab w:val="left" w:pos="947"/>
                <w:tab w:val="left" w:pos="1122"/>
                <w:tab w:val="left" w:pos="1574"/>
                <w:tab w:val="left" w:pos="2126"/>
              </w:tabs>
              <w:ind w:left="117" w:right="10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действий: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участие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во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Всероссийской</w:t>
            </w:r>
          </w:p>
          <w:p w14:paraId="45D9DAA7" w14:textId="35904F54" w:rsidR="00C65FE0" w:rsidRPr="00D86B3D" w:rsidRDefault="00C65FE0" w:rsidP="00D86B3D">
            <w:pPr>
              <w:tabs>
                <w:tab w:val="left" w:pos="1026"/>
                <w:tab w:val="left" w:pos="2645"/>
              </w:tabs>
              <w:spacing w:line="232" w:lineRule="auto"/>
              <w:ind w:left="117" w:right="11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акции,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посвященной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Дню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Героев Отечества.</w:t>
            </w:r>
          </w:p>
        </w:tc>
        <w:tc>
          <w:tcPr>
            <w:tcW w:w="1136" w:type="dxa"/>
          </w:tcPr>
          <w:p w14:paraId="51A62071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3-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8" w:type="dxa"/>
          </w:tcPr>
          <w:p w14:paraId="6D377ED7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09.12.</w:t>
            </w:r>
          </w:p>
        </w:tc>
        <w:tc>
          <w:tcPr>
            <w:tcW w:w="3453" w:type="dxa"/>
          </w:tcPr>
          <w:p w14:paraId="0509FE9D" w14:textId="4C916DA1" w:rsidR="00C65FE0" w:rsidRPr="00D86B3D" w:rsidRDefault="00C65FE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6B796DED" w14:textId="71829DFC" w:rsidR="00C65FE0" w:rsidRPr="00D86B3D" w:rsidRDefault="00C65FE0" w:rsidP="00D86B3D">
            <w:pPr>
              <w:ind w:left="1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  <w:tc>
          <w:tcPr>
            <w:tcW w:w="937" w:type="dxa"/>
            <w:vMerge/>
            <w:tcBorders>
              <w:top w:val="nil"/>
              <w:right w:val="nil"/>
            </w:tcBorders>
          </w:tcPr>
          <w:p w14:paraId="2C7B1356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38D22096" w14:textId="77777777" w:rsidTr="00FE3720">
        <w:trPr>
          <w:trHeight w:val="822"/>
          <w:jc w:val="right"/>
        </w:trPr>
        <w:tc>
          <w:tcPr>
            <w:tcW w:w="3703" w:type="dxa"/>
          </w:tcPr>
          <w:p w14:paraId="3A04239D" w14:textId="77777777" w:rsidR="00C65FE0" w:rsidRPr="00D86B3D" w:rsidRDefault="00C65FE0" w:rsidP="00D86B3D">
            <w:pPr>
              <w:spacing w:line="232" w:lineRule="auto"/>
              <w:ind w:left="117" w:right="9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 День Конституции РФ</w:t>
            </w:r>
          </w:p>
        </w:tc>
        <w:tc>
          <w:tcPr>
            <w:tcW w:w="1136" w:type="dxa"/>
          </w:tcPr>
          <w:p w14:paraId="4BD71EEB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8" w:type="dxa"/>
          </w:tcPr>
          <w:p w14:paraId="16C9F1E5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12.12.</w:t>
            </w:r>
          </w:p>
        </w:tc>
        <w:tc>
          <w:tcPr>
            <w:tcW w:w="3453" w:type="dxa"/>
          </w:tcPr>
          <w:p w14:paraId="5C518D78" w14:textId="6C13DEA2" w:rsidR="00A01370" w:rsidRPr="00D86B3D" w:rsidRDefault="00C65FE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  <w:p w14:paraId="2CC3F261" w14:textId="42BF44E4" w:rsidR="00A01370" w:rsidRPr="00D86B3D" w:rsidRDefault="00A0137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Учитель истории</w:t>
            </w:r>
          </w:p>
          <w:p w14:paraId="3FAD2609" w14:textId="5A7A4DA7" w:rsidR="00C65FE0" w:rsidRPr="00D86B3D" w:rsidRDefault="00C65FE0" w:rsidP="00D86B3D">
            <w:pPr>
              <w:spacing w:line="259" w:lineRule="exact"/>
              <w:ind w:left="108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937" w:type="dxa"/>
            <w:vMerge/>
            <w:tcBorders>
              <w:top w:val="nil"/>
              <w:right w:val="nil"/>
            </w:tcBorders>
          </w:tcPr>
          <w:p w14:paraId="70990141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7DCD3E97" w14:textId="77777777" w:rsidTr="00FE3720">
        <w:trPr>
          <w:trHeight w:val="1101"/>
          <w:jc w:val="right"/>
        </w:trPr>
        <w:tc>
          <w:tcPr>
            <w:tcW w:w="3703" w:type="dxa"/>
          </w:tcPr>
          <w:p w14:paraId="7038EBA3" w14:textId="51525CA1" w:rsidR="00C65FE0" w:rsidRPr="00D86B3D" w:rsidRDefault="00C65FE0" w:rsidP="00D86B3D">
            <w:pPr>
              <w:tabs>
                <w:tab w:val="left" w:pos="1665"/>
              </w:tabs>
              <w:ind w:left="117" w:righ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</w:t>
            </w:r>
            <w:r w:rsidRPr="00D86B3D">
              <w:rPr>
                <w:rFonts w:eastAsia="Times New Roman" w:cs="Times New Roman"/>
                <w:spacing w:val="2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действий: День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полного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освобождения</w:t>
            </w:r>
          </w:p>
          <w:p w14:paraId="52B4C18D" w14:textId="77777777" w:rsidR="00C65FE0" w:rsidRPr="00D86B3D" w:rsidRDefault="00C65FE0" w:rsidP="00D86B3D">
            <w:pPr>
              <w:spacing w:line="270" w:lineRule="exact"/>
              <w:ind w:left="117" w:right="90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Ленинграда</w:t>
            </w:r>
            <w:r w:rsidRPr="00D86B3D">
              <w:rPr>
                <w:rFonts w:eastAsia="Times New Roman" w:cs="Times New Roman"/>
                <w:spacing w:val="4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от</w:t>
            </w:r>
            <w:r w:rsidRPr="00D86B3D">
              <w:rPr>
                <w:rFonts w:eastAsia="Times New Roman" w:cs="Times New Roman"/>
                <w:spacing w:val="4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 xml:space="preserve">фашистской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блокады</w:t>
            </w:r>
          </w:p>
        </w:tc>
        <w:tc>
          <w:tcPr>
            <w:tcW w:w="1136" w:type="dxa"/>
          </w:tcPr>
          <w:p w14:paraId="7B722971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8" w:type="dxa"/>
          </w:tcPr>
          <w:p w14:paraId="65ACD17B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27.01.</w:t>
            </w:r>
          </w:p>
        </w:tc>
        <w:tc>
          <w:tcPr>
            <w:tcW w:w="3453" w:type="dxa"/>
          </w:tcPr>
          <w:p w14:paraId="31ED3839" w14:textId="7F35BD36" w:rsidR="00C65FE0" w:rsidRPr="00D86B3D" w:rsidRDefault="00C65FE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7492A2B1" w14:textId="3AF3C9C1" w:rsidR="00C65FE0" w:rsidRPr="00D86B3D" w:rsidRDefault="00C65FE0" w:rsidP="00D86B3D">
            <w:pPr>
              <w:ind w:left="1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  <w:tc>
          <w:tcPr>
            <w:tcW w:w="937" w:type="dxa"/>
            <w:vMerge/>
            <w:tcBorders>
              <w:top w:val="nil"/>
              <w:right w:val="nil"/>
            </w:tcBorders>
          </w:tcPr>
          <w:p w14:paraId="38786526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411576F0" w14:textId="77777777" w:rsidTr="00FE3720">
        <w:trPr>
          <w:trHeight w:val="1382"/>
          <w:jc w:val="right"/>
        </w:trPr>
        <w:tc>
          <w:tcPr>
            <w:tcW w:w="3703" w:type="dxa"/>
          </w:tcPr>
          <w:p w14:paraId="4D00BC95" w14:textId="4D189566" w:rsidR="00C65FE0" w:rsidRPr="00D86B3D" w:rsidRDefault="00C65FE0" w:rsidP="00E14344">
            <w:pPr>
              <w:tabs>
                <w:tab w:val="left" w:pos="1941"/>
              </w:tabs>
              <w:ind w:left="117" w:right="9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День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разгрома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советскими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AD4D44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ойсками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немецко-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фашистских войск в Сталинградской битве</w:t>
            </w:r>
          </w:p>
        </w:tc>
        <w:tc>
          <w:tcPr>
            <w:tcW w:w="1136" w:type="dxa"/>
          </w:tcPr>
          <w:p w14:paraId="304F7819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8" w:type="dxa"/>
          </w:tcPr>
          <w:p w14:paraId="73BF13FF" w14:textId="5AD71A95" w:rsidR="00C65FE0" w:rsidRPr="00703D5D" w:rsidRDefault="00703D5D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02.02</w:t>
            </w:r>
          </w:p>
        </w:tc>
        <w:tc>
          <w:tcPr>
            <w:tcW w:w="3453" w:type="dxa"/>
          </w:tcPr>
          <w:p w14:paraId="046F1154" w14:textId="77C0E4A6" w:rsidR="00A01370" w:rsidRPr="00D86B3D" w:rsidRDefault="00C65FE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  <w:p w14:paraId="33F88860" w14:textId="174CE049" w:rsidR="00C65FE0" w:rsidRPr="00D86B3D" w:rsidRDefault="00C65FE0" w:rsidP="00D86B3D">
            <w:pPr>
              <w:ind w:left="108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937" w:type="dxa"/>
            <w:vMerge/>
            <w:tcBorders>
              <w:top w:val="nil"/>
              <w:right w:val="nil"/>
            </w:tcBorders>
          </w:tcPr>
          <w:p w14:paraId="6094A1F1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14DC7F93" w14:textId="77777777" w:rsidTr="00FE3720">
        <w:trPr>
          <w:trHeight w:val="1103"/>
          <w:jc w:val="right"/>
        </w:trPr>
        <w:tc>
          <w:tcPr>
            <w:tcW w:w="3703" w:type="dxa"/>
          </w:tcPr>
          <w:p w14:paraId="6F80AD9A" w14:textId="1E65F961" w:rsidR="00C65FE0" w:rsidRPr="00D86B3D" w:rsidRDefault="00C65FE0" w:rsidP="00D86B3D">
            <w:pPr>
              <w:tabs>
                <w:tab w:val="left" w:pos="1374"/>
                <w:tab w:val="left" w:pos="2021"/>
              </w:tabs>
              <w:ind w:left="117" w:right="12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действий: День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памяти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о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россиянах,</w:t>
            </w:r>
          </w:p>
          <w:p w14:paraId="3690D3AC" w14:textId="35E606BE" w:rsidR="00C65FE0" w:rsidRPr="00D86B3D" w:rsidRDefault="00E14344" w:rsidP="00D86B3D">
            <w:pPr>
              <w:tabs>
                <w:tab w:val="left" w:pos="1970"/>
              </w:tabs>
              <w:spacing w:line="270" w:lineRule="atLeast"/>
              <w:ind w:left="117" w:right="123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и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сполнявших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служебный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долг</w:t>
            </w:r>
            <w:r w:rsidR="00C65FE0"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за</w:t>
            </w:r>
            <w:r w:rsidR="00C65FE0"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пределами</w:t>
            </w:r>
            <w:r w:rsidR="00C65FE0"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Отечества</w:t>
            </w:r>
          </w:p>
        </w:tc>
        <w:tc>
          <w:tcPr>
            <w:tcW w:w="1136" w:type="dxa"/>
          </w:tcPr>
          <w:p w14:paraId="6D154885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8" w:type="dxa"/>
          </w:tcPr>
          <w:p w14:paraId="648C0AC1" w14:textId="48B6C493" w:rsidR="00C65FE0" w:rsidRPr="00D86B3D" w:rsidRDefault="002F41F7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1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5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.02.</w:t>
            </w:r>
          </w:p>
        </w:tc>
        <w:tc>
          <w:tcPr>
            <w:tcW w:w="3453" w:type="dxa"/>
          </w:tcPr>
          <w:p w14:paraId="6B857271" w14:textId="2818F78E" w:rsidR="00A01370" w:rsidRPr="00D86B3D" w:rsidRDefault="00C65FE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  <w:p w14:paraId="79843B34" w14:textId="68BB0D26" w:rsidR="00C65FE0" w:rsidRPr="00D86B3D" w:rsidRDefault="00E14344" w:rsidP="00D86B3D">
            <w:pPr>
              <w:ind w:left="1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Зам по ВР</w:t>
            </w:r>
          </w:p>
        </w:tc>
        <w:tc>
          <w:tcPr>
            <w:tcW w:w="937" w:type="dxa"/>
            <w:vMerge/>
            <w:tcBorders>
              <w:top w:val="nil"/>
              <w:right w:val="nil"/>
            </w:tcBorders>
          </w:tcPr>
          <w:p w14:paraId="60E0384B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42E2ACC8" w14:textId="77777777" w:rsidTr="00FE3720">
        <w:trPr>
          <w:trHeight w:val="1103"/>
          <w:jc w:val="right"/>
        </w:trPr>
        <w:tc>
          <w:tcPr>
            <w:tcW w:w="3703" w:type="dxa"/>
            <w:tcBorders>
              <w:bottom w:val="single" w:sz="8" w:space="0" w:color="000000"/>
            </w:tcBorders>
          </w:tcPr>
          <w:p w14:paraId="6A16D436" w14:textId="050AC8B0" w:rsidR="00C65FE0" w:rsidRPr="00D86B3D" w:rsidRDefault="00C65FE0" w:rsidP="00D86B3D">
            <w:pPr>
              <w:tabs>
                <w:tab w:val="left" w:pos="944"/>
                <w:tab w:val="left" w:pos="1119"/>
                <w:tab w:val="left" w:pos="1563"/>
                <w:tab w:val="left" w:pos="2115"/>
              </w:tabs>
              <w:ind w:left="117" w:right="9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lastRenderedPageBreak/>
              <w:t>Дни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действий: участие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во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Всероссийской</w:t>
            </w:r>
          </w:p>
          <w:p w14:paraId="08D80319" w14:textId="6A73177C" w:rsidR="00C65FE0" w:rsidRPr="00D86B3D" w:rsidRDefault="00C65FE0" w:rsidP="00D86B3D">
            <w:pPr>
              <w:tabs>
                <w:tab w:val="left" w:pos="1022"/>
                <w:tab w:val="left" w:pos="2645"/>
              </w:tabs>
              <w:spacing w:line="268" w:lineRule="exact"/>
              <w:ind w:left="117" w:right="11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акции,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посвященной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Дню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защитника Отечества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14:paraId="61FB83A3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8" w:type="dxa"/>
            <w:tcBorders>
              <w:bottom w:val="single" w:sz="8" w:space="0" w:color="000000"/>
            </w:tcBorders>
          </w:tcPr>
          <w:p w14:paraId="08F5EED7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21.02.</w:t>
            </w:r>
          </w:p>
        </w:tc>
        <w:tc>
          <w:tcPr>
            <w:tcW w:w="3453" w:type="dxa"/>
            <w:tcBorders>
              <w:bottom w:val="single" w:sz="8" w:space="0" w:color="000000"/>
            </w:tcBorders>
          </w:tcPr>
          <w:p w14:paraId="5DD873CA" w14:textId="59CCFEF7" w:rsidR="00C65FE0" w:rsidRPr="00D86B3D" w:rsidRDefault="00C65FE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53DEE360" w14:textId="358FB8AC" w:rsidR="00C65FE0" w:rsidRPr="00D86B3D" w:rsidRDefault="00C65FE0" w:rsidP="00D86B3D">
            <w:pPr>
              <w:ind w:left="1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  <w:tc>
          <w:tcPr>
            <w:tcW w:w="937" w:type="dxa"/>
            <w:vMerge/>
            <w:tcBorders>
              <w:top w:val="nil"/>
              <w:right w:val="nil"/>
            </w:tcBorders>
          </w:tcPr>
          <w:p w14:paraId="28C5AF4C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76D09CFB" w14:textId="77777777" w:rsidTr="00FE3720">
        <w:trPr>
          <w:trHeight w:val="1381"/>
          <w:jc w:val="right"/>
        </w:trPr>
        <w:tc>
          <w:tcPr>
            <w:tcW w:w="3703" w:type="dxa"/>
            <w:tcBorders>
              <w:top w:val="single" w:sz="8" w:space="0" w:color="000000"/>
            </w:tcBorders>
          </w:tcPr>
          <w:p w14:paraId="0D0B5B03" w14:textId="421F4054" w:rsidR="00C65FE0" w:rsidRPr="00D86B3D" w:rsidRDefault="00C65FE0" w:rsidP="00D86B3D">
            <w:pPr>
              <w:tabs>
                <w:tab w:val="left" w:pos="1751"/>
              </w:tabs>
              <w:ind w:left="117" w:right="8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lastRenderedPageBreak/>
              <w:t xml:space="preserve">Дни единых действий: участие во Всероссийской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акции,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посвященной</w:t>
            </w:r>
          </w:p>
          <w:p w14:paraId="07AF3A37" w14:textId="77777777" w:rsidR="00C65FE0" w:rsidRPr="00D86B3D" w:rsidRDefault="00C65FE0" w:rsidP="00D86B3D">
            <w:pPr>
              <w:spacing w:line="272" w:lineRule="exact"/>
              <w:ind w:left="117" w:right="106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 xml:space="preserve">Международному женскому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дню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14:paraId="68590554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8" w:type="dxa"/>
            <w:tcBorders>
              <w:top w:val="single" w:sz="8" w:space="0" w:color="000000"/>
            </w:tcBorders>
          </w:tcPr>
          <w:p w14:paraId="3A2E4DF1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07.03.</w:t>
            </w:r>
          </w:p>
        </w:tc>
        <w:tc>
          <w:tcPr>
            <w:tcW w:w="3453" w:type="dxa"/>
            <w:tcBorders>
              <w:top w:val="single" w:sz="8" w:space="0" w:color="000000"/>
            </w:tcBorders>
          </w:tcPr>
          <w:p w14:paraId="1D70FC02" w14:textId="1DB1BD4F" w:rsidR="00C65FE0" w:rsidRPr="00D86B3D" w:rsidRDefault="00C65FE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128089F5" w14:textId="151679E1" w:rsidR="00C65FE0" w:rsidRPr="00D86B3D" w:rsidRDefault="00C65FE0" w:rsidP="00D86B3D">
            <w:pPr>
              <w:ind w:left="10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  <w:tc>
          <w:tcPr>
            <w:tcW w:w="937" w:type="dxa"/>
            <w:vMerge/>
            <w:tcBorders>
              <w:top w:val="nil"/>
              <w:right w:val="nil"/>
            </w:tcBorders>
          </w:tcPr>
          <w:p w14:paraId="68393C71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2868399E" w14:textId="77777777" w:rsidTr="00FE3720">
        <w:trPr>
          <w:trHeight w:val="827"/>
          <w:jc w:val="right"/>
        </w:trPr>
        <w:tc>
          <w:tcPr>
            <w:tcW w:w="3703" w:type="dxa"/>
          </w:tcPr>
          <w:p w14:paraId="3C233289" w14:textId="77777777" w:rsidR="00C65FE0" w:rsidRPr="00D86B3D" w:rsidRDefault="00C65FE0" w:rsidP="00D86B3D">
            <w:pPr>
              <w:spacing w:line="235" w:lineRule="auto"/>
              <w:ind w:left="117" w:right="9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День воссоединения Крыма с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Россией</w:t>
            </w:r>
          </w:p>
        </w:tc>
        <w:tc>
          <w:tcPr>
            <w:tcW w:w="1136" w:type="dxa"/>
          </w:tcPr>
          <w:p w14:paraId="2D56743B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8" w:type="dxa"/>
          </w:tcPr>
          <w:p w14:paraId="68B5D9B1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18.03.</w:t>
            </w:r>
          </w:p>
        </w:tc>
        <w:tc>
          <w:tcPr>
            <w:tcW w:w="3453" w:type="dxa"/>
          </w:tcPr>
          <w:p w14:paraId="236D4879" w14:textId="595AD277" w:rsidR="00A01370" w:rsidRPr="00D86B3D" w:rsidRDefault="00C65FE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  <w:p w14:paraId="32821663" w14:textId="2E933669" w:rsidR="00C65FE0" w:rsidRPr="00D86B3D" w:rsidRDefault="00C65FE0" w:rsidP="00D86B3D">
            <w:pPr>
              <w:spacing w:line="264" w:lineRule="exact"/>
              <w:ind w:left="108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937" w:type="dxa"/>
            <w:vMerge/>
            <w:tcBorders>
              <w:top w:val="nil"/>
              <w:right w:val="nil"/>
            </w:tcBorders>
          </w:tcPr>
          <w:p w14:paraId="43A191EE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5901D60E" w14:textId="77777777" w:rsidTr="00FE3720">
        <w:trPr>
          <w:trHeight w:val="823"/>
          <w:jc w:val="right"/>
        </w:trPr>
        <w:tc>
          <w:tcPr>
            <w:tcW w:w="3703" w:type="dxa"/>
          </w:tcPr>
          <w:p w14:paraId="41773A4A" w14:textId="77777777" w:rsidR="00C65FE0" w:rsidRPr="00D86B3D" w:rsidRDefault="00C65FE0" w:rsidP="00D86B3D">
            <w:pPr>
              <w:spacing w:line="230" w:lineRule="auto"/>
              <w:ind w:left="117" w:right="9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День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космонавтики</w:t>
            </w:r>
          </w:p>
        </w:tc>
        <w:tc>
          <w:tcPr>
            <w:tcW w:w="1136" w:type="dxa"/>
          </w:tcPr>
          <w:p w14:paraId="16040533" w14:textId="77777777" w:rsidR="00C65FE0" w:rsidRPr="00D86B3D" w:rsidRDefault="00C65FE0" w:rsidP="00D86B3D">
            <w:pPr>
              <w:spacing w:line="266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68" w:type="dxa"/>
          </w:tcPr>
          <w:p w14:paraId="3348209D" w14:textId="30E5E5BC" w:rsidR="00C65FE0" w:rsidRPr="00D86B3D" w:rsidRDefault="002F41F7" w:rsidP="00D86B3D">
            <w:pPr>
              <w:spacing w:line="266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1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0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.04.</w:t>
            </w:r>
          </w:p>
        </w:tc>
        <w:tc>
          <w:tcPr>
            <w:tcW w:w="3453" w:type="dxa"/>
          </w:tcPr>
          <w:p w14:paraId="7117EB84" w14:textId="5308E27B" w:rsidR="00A01370" w:rsidRPr="00D86B3D" w:rsidRDefault="00C65FE0" w:rsidP="00D86B3D">
            <w:pPr>
              <w:tabs>
                <w:tab w:val="left" w:pos="1571"/>
              </w:tabs>
              <w:ind w:left="108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  <w:p w14:paraId="3DB327E8" w14:textId="09F9C041" w:rsidR="00C65FE0" w:rsidRPr="00D86B3D" w:rsidRDefault="00C65FE0" w:rsidP="00D86B3D">
            <w:pPr>
              <w:spacing w:line="259" w:lineRule="exact"/>
              <w:ind w:left="108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937" w:type="dxa"/>
            <w:vMerge/>
            <w:tcBorders>
              <w:top w:val="nil"/>
              <w:right w:val="nil"/>
            </w:tcBorders>
          </w:tcPr>
          <w:p w14:paraId="1D0EB9FD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</w:tbl>
    <w:p w14:paraId="367DCB4D" w14:textId="77777777" w:rsidR="00C65FE0" w:rsidRPr="00D86B3D" w:rsidRDefault="00C65FE0" w:rsidP="00D86B3D">
      <w:pPr>
        <w:suppressAutoHyphens/>
        <w:spacing w:after="0"/>
        <w:jc w:val="both"/>
        <w:rPr>
          <w:rFonts w:eastAsia="Noto Sans CJK SC" w:cs="Times New Roman"/>
          <w:szCs w:val="28"/>
          <w:lang w:eastAsia="zh-CN" w:bidi="hi-IN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12ED1840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1135"/>
        <w:gridCol w:w="1559"/>
        <w:gridCol w:w="3458"/>
        <w:gridCol w:w="935"/>
      </w:tblGrid>
      <w:tr w:rsidR="00C65FE0" w:rsidRPr="00D86B3D" w14:paraId="49B297BE" w14:textId="77777777" w:rsidTr="00FE3720">
        <w:trPr>
          <w:trHeight w:val="1103"/>
          <w:jc w:val="right"/>
        </w:trPr>
        <w:tc>
          <w:tcPr>
            <w:tcW w:w="3710" w:type="dxa"/>
            <w:tcBorders>
              <w:bottom w:val="single" w:sz="8" w:space="0" w:color="000000"/>
            </w:tcBorders>
          </w:tcPr>
          <w:p w14:paraId="2CC80979" w14:textId="13A9E945" w:rsidR="00C65FE0" w:rsidRPr="00D86B3D" w:rsidRDefault="00C65FE0" w:rsidP="00D86B3D">
            <w:pPr>
              <w:tabs>
                <w:tab w:val="left" w:pos="948"/>
                <w:tab w:val="left" w:pos="1124"/>
                <w:tab w:val="left" w:pos="1575"/>
                <w:tab w:val="left" w:pos="2127"/>
              </w:tabs>
              <w:ind w:left="118" w:right="10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действий: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участие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во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Всероссийской</w:t>
            </w:r>
          </w:p>
          <w:p w14:paraId="11201F9B" w14:textId="1A433850" w:rsidR="00C65FE0" w:rsidRPr="00D86B3D" w:rsidRDefault="00C65FE0" w:rsidP="00E14344">
            <w:pPr>
              <w:tabs>
                <w:tab w:val="left" w:pos="1028"/>
                <w:tab w:val="left" w:pos="2646"/>
              </w:tabs>
              <w:spacing w:line="268" w:lineRule="exact"/>
              <w:ind w:left="118" w:right="11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акции,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посвященной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="00E14344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Победы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18693D13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14:paraId="1858CB7C" w14:textId="7EAB33D6" w:rsidR="00C65FE0" w:rsidRPr="002F41F7" w:rsidRDefault="002F41F7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05.-</w:t>
            </w:r>
            <w:r w:rsidR="00C65FE0" w:rsidRPr="002F41F7">
              <w:rPr>
                <w:rFonts w:eastAsia="Times New Roman" w:cs="Times New Roman"/>
                <w:spacing w:val="-2"/>
                <w:szCs w:val="28"/>
                <w:lang w:val="ru-RU"/>
              </w:rPr>
              <w:t>09.05.</w:t>
            </w:r>
          </w:p>
        </w:tc>
        <w:tc>
          <w:tcPr>
            <w:tcW w:w="3458" w:type="dxa"/>
            <w:tcBorders>
              <w:bottom w:val="single" w:sz="8" w:space="0" w:color="000000"/>
            </w:tcBorders>
          </w:tcPr>
          <w:p w14:paraId="218315C3" w14:textId="119F2CA4" w:rsidR="00C65FE0" w:rsidRPr="00D86B3D" w:rsidRDefault="00C65FE0" w:rsidP="00D86B3D">
            <w:pPr>
              <w:tabs>
                <w:tab w:val="left" w:pos="1581"/>
              </w:tabs>
              <w:ind w:left="119" w:right="41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3CE698C8" w14:textId="1A4E58A6" w:rsidR="00C65FE0" w:rsidRPr="00D86B3D" w:rsidRDefault="00C65FE0" w:rsidP="00D86B3D">
            <w:pPr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  <w:tc>
          <w:tcPr>
            <w:tcW w:w="935" w:type="dxa"/>
            <w:tcBorders>
              <w:top w:val="nil"/>
              <w:right w:val="nil"/>
            </w:tcBorders>
          </w:tcPr>
          <w:p w14:paraId="757FFA4F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4EA7727A" w14:textId="77777777" w:rsidTr="00FE3720">
        <w:trPr>
          <w:trHeight w:val="827"/>
          <w:jc w:val="right"/>
        </w:trPr>
        <w:tc>
          <w:tcPr>
            <w:tcW w:w="3710" w:type="dxa"/>
            <w:tcBorders>
              <w:top w:val="single" w:sz="8" w:space="0" w:color="000000"/>
            </w:tcBorders>
          </w:tcPr>
          <w:p w14:paraId="6374355A" w14:textId="08D32509" w:rsidR="00C65FE0" w:rsidRPr="00D86B3D" w:rsidRDefault="00E14344" w:rsidP="00D86B3D">
            <w:pPr>
              <w:tabs>
                <w:tab w:val="left" w:pos="1623"/>
              </w:tabs>
              <w:spacing w:line="235" w:lineRule="auto"/>
              <w:ind w:left="116" w:right="139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День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детских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общественных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организаций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7C2FBC05" w14:textId="77777777" w:rsidR="00C65FE0" w:rsidRPr="002F41F7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2F41F7">
              <w:rPr>
                <w:rFonts w:eastAsia="Times New Roman" w:cs="Times New Roman"/>
                <w:spacing w:val="-7"/>
                <w:szCs w:val="28"/>
                <w:lang w:val="ru-RU"/>
              </w:rPr>
              <w:t>1-</w:t>
            </w:r>
            <w:r w:rsidRPr="002F41F7">
              <w:rPr>
                <w:rFonts w:eastAsia="Times New Roman" w:cs="Times New Roman"/>
                <w:spacing w:val="-10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14:paraId="4E4D1576" w14:textId="77777777" w:rsidR="00C65FE0" w:rsidRPr="002F41F7" w:rsidRDefault="00C65FE0" w:rsidP="00D86B3D">
            <w:pPr>
              <w:spacing w:line="268" w:lineRule="exact"/>
              <w:ind w:lef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2F41F7">
              <w:rPr>
                <w:rFonts w:eastAsia="Times New Roman" w:cs="Times New Roman"/>
                <w:spacing w:val="-2"/>
                <w:szCs w:val="28"/>
                <w:lang w:val="ru-RU"/>
              </w:rPr>
              <w:t>19.05.</w:t>
            </w:r>
          </w:p>
        </w:tc>
        <w:tc>
          <w:tcPr>
            <w:tcW w:w="3458" w:type="dxa"/>
            <w:tcBorders>
              <w:top w:val="single" w:sz="8" w:space="0" w:color="000000"/>
            </w:tcBorders>
          </w:tcPr>
          <w:p w14:paraId="7E3D1D44" w14:textId="60F51CFE" w:rsidR="00C65FE0" w:rsidRPr="00D86B3D" w:rsidRDefault="00C65FE0" w:rsidP="00D86B3D">
            <w:pPr>
              <w:tabs>
                <w:tab w:val="left" w:pos="1576"/>
              </w:tabs>
              <w:ind w:left="114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0998ABE6" w14:textId="4451432F" w:rsidR="00C65FE0" w:rsidRPr="00D86B3D" w:rsidRDefault="00C65FE0" w:rsidP="00D86B3D">
            <w:pPr>
              <w:spacing w:line="264" w:lineRule="exact"/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935" w:type="dxa"/>
            <w:vMerge w:val="restart"/>
            <w:tcBorders>
              <w:right w:val="nil"/>
            </w:tcBorders>
          </w:tcPr>
          <w:p w14:paraId="41074323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5080ED18" w14:textId="77777777" w:rsidTr="00FE3720">
        <w:trPr>
          <w:trHeight w:val="827"/>
          <w:jc w:val="right"/>
        </w:trPr>
        <w:tc>
          <w:tcPr>
            <w:tcW w:w="3710" w:type="dxa"/>
          </w:tcPr>
          <w:p w14:paraId="08DF8738" w14:textId="77777777" w:rsidR="00C65FE0" w:rsidRPr="00D86B3D" w:rsidRDefault="00C65FE0" w:rsidP="00D86B3D">
            <w:pPr>
              <w:spacing w:line="232" w:lineRule="auto"/>
              <w:ind w:left="116" w:right="1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 День славянской</w:t>
            </w:r>
            <w:r w:rsidRPr="00D86B3D">
              <w:rPr>
                <w:rFonts w:eastAsia="Times New Roman" w:cs="Times New Roman"/>
                <w:spacing w:val="3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письменности</w:t>
            </w:r>
            <w:r w:rsidRPr="00D86B3D">
              <w:rPr>
                <w:rFonts w:eastAsia="Times New Roman" w:cs="Times New Roman"/>
                <w:spacing w:val="3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и</w:t>
            </w:r>
          </w:p>
          <w:p w14:paraId="02531B1B" w14:textId="77777777" w:rsidR="00C65FE0" w:rsidRPr="00D86B3D" w:rsidRDefault="00C65FE0" w:rsidP="00D86B3D">
            <w:pPr>
              <w:ind w:left="116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культуры</w:t>
            </w:r>
          </w:p>
        </w:tc>
        <w:tc>
          <w:tcPr>
            <w:tcW w:w="1135" w:type="dxa"/>
          </w:tcPr>
          <w:p w14:paraId="49439148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59" w:type="dxa"/>
          </w:tcPr>
          <w:p w14:paraId="40295305" w14:textId="1753DE5D" w:rsidR="00C65FE0" w:rsidRPr="00D86B3D" w:rsidRDefault="002F41F7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4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.05.</w:t>
            </w:r>
          </w:p>
        </w:tc>
        <w:tc>
          <w:tcPr>
            <w:tcW w:w="3458" w:type="dxa"/>
          </w:tcPr>
          <w:p w14:paraId="0C62CBD3" w14:textId="2DF0F84E" w:rsidR="00A01370" w:rsidRPr="00D86B3D" w:rsidRDefault="00C65FE0" w:rsidP="00D86B3D">
            <w:pPr>
              <w:tabs>
                <w:tab w:val="left" w:pos="1576"/>
              </w:tabs>
              <w:ind w:left="114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  <w:p w14:paraId="45320B6F" w14:textId="7C8B471D" w:rsidR="00C65FE0" w:rsidRPr="00D86B3D" w:rsidRDefault="00C65FE0" w:rsidP="00D86B3D">
            <w:pPr>
              <w:spacing w:line="264" w:lineRule="exact"/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935" w:type="dxa"/>
            <w:vMerge/>
            <w:tcBorders>
              <w:top w:val="nil"/>
              <w:right w:val="nil"/>
            </w:tcBorders>
          </w:tcPr>
          <w:p w14:paraId="2BED7A7E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01476D08" w14:textId="77777777" w:rsidTr="00FE3720">
        <w:trPr>
          <w:trHeight w:val="821"/>
          <w:jc w:val="right"/>
        </w:trPr>
        <w:tc>
          <w:tcPr>
            <w:tcW w:w="3710" w:type="dxa"/>
          </w:tcPr>
          <w:p w14:paraId="7D1489D5" w14:textId="77777777" w:rsidR="00C65FE0" w:rsidRPr="00D86B3D" w:rsidRDefault="00C65FE0" w:rsidP="00D86B3D">
            <w:pPr>
              <w:spacing w:line="230" w:lineRule="auto"/>
              <w:ind w:left="116" w:right="1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 День защиты детей</w:t>
            </w:r>
          </w:p>
        </w:tc>
        <w:tc>
          <w:tcPr>
            <w:tcW w:w="1135" w:type="dxa"/>
          </w:tcPr>
          <w:p w14:paraId="17F8A199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59" w:type="dxa"/>
          </w:tcPr>
          <w:p w14:paraId="385C2FBE" w14:textId="08F5D3DF" w:rsidR="00C65FE0" w:rsidRPr="00D86B3D" w:rsidRDefault="002F41F7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0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1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.06.</w:t>
            </w:r>
          </w:p>
        </w:tc>
        <w:tc>
          <w:tcPr>
            <w:tcW w:w="3458" w:type="dxa"/>
          </w:tcPr>
          <w:p w14:paraId="3A760418" w14:textId="77777777" w:rsidR="00E14344" w:rsidRDefault="00E14344" w:rsidP="00D86B3D">
            <w:pPr>
              <w:tabs>
                <w:tab w:val="left" w:pos="1576"/>
              </w:tabs>
              <w:ind w:left="114" w:right="415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Воспитатели</w:t>
            </w:r>
          </w:p>
          <w:p w14:paraId="43A0589A" w14:textId="4762F5A1" w:rsidR="00C65FE0" w:rsidRPr="00D86B3D" w:rsidRDefault="00E14344" w:rsidP="00D86B3D">
            <w:pPr>
              <w:tabs>
                <w:tab w:val="left" w:pos="1576"/>
              </w:tabs>
              <w:ind w:left="114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7973D7D8" w14:textId="4AAB9CB7" w:rsidR="00C65FE0" w:rsidRPr="00D86B3D" w:rsidRDefault="00C65FE0" w:rsidP="00D86B3D">
            <w:pPr>
              <w:spacing w:line="257" w:lineRule="exact"/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  <w:tc>
          <w:tcPr>
            <w:tcW w:w="935" w:type="dxa"/>
            <w:vMerge/>
            <w:tcBorders>
              <w:top w:val="nil"/>
              <w:right w:val="nil"/>
            </w:tcBorders>
          </w:tcPr>
          <w:p w14:paraId="6C2C79BE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617E67A2" w14:textId="77777777" w:rsidTr="00FE3720">
        <w:trPr>
          <w:trHeight w:val="822"/>
          <w:jc w:val="right"/>
        </w:trPr>
        <w:tc>
          <w:tcPr>
            <w:tcW w:w="3710" w:type="dxa"/>
          </w:tcPr>
          <w:p w14:paraId="2C2E7AE3" w14:textId="5C87E80E" w:rsidR="00C65FE0" w:rsidRPr="00D86B3D" w:rsidRDefault="00C65FE0" w:rsidP="00D86B3D">
            <w:pPr>
              <w:spacing w:line="230" w:lineRule="auto"/>
              <w:ind w:left="116" w:right="1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Дни единых действий: День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России</w:t>
            </w:r>
          </w:p>
        </w:tc>
        <w:tc>
          <w:tcPr>
            <w:tcW w:w="1135" w:type="dxa"/>
          </w:tcPr>
          <w:p w14:paraId="0E2D2C0A" w14:textId="77777777" w:rsidR="00C65FE0" w:rsidRPr="00D86B3D" w:rsidRDefault="00C65FE0" w:rsidP="00D86B3D">
            <w:pPr>
              <w:spacing w:line="270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59" w:type="dxa"/>
          </w:tcPr>
          <w:p w14:paraId="75FF24E1" w14:textId="0A6EE3DA" w:rsidR="00C65FE0" w:rsidRPr="00D86B3D" w:rsidRDefault="002F41F7" w:rsidP="00D86B3D">
            <w:pPr>
              <w:spacing w:line="270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1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1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.06.</w:t>
            </w:r>
          </w:p>
        </w:tc>
        <w:tc>
          <w:tcPr>
            <w:tcW w:w="3458" w:type="dxa"/>
          </w:tcPr>
          <w:p w14:paraId="5836B87F" w14:textId="5EFBE5D2" w:rsidR="00C65FE0" w:rsidRPr="00D86B3D" w:rsidRDefault="00C65FE0" w:rsidP="00D86B3D">
            <w:pPr>
              <w:tabs>
                <w:tab w:val="left" w:pos="1576"/>
              </w:tabs>
              <w:ind w:left="114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4650BFD2" w14:textId="34A7EC1A" w:rsidR="00C65FE0" w:rsidRPr="00D86B3D" w:rsidRDefault="00C65FE0" w:rsidP="00D86B3D">
            <w:pPr>
              <w:spacing w:line="257" w:lineRule="exact"/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  <w:tc>
          <w:tcPr>
            <w:tcW w:w="935" w:type="dxa"/>
            <w:vMerge/>
            <w:tcBorders>
              <w:top w:val="nil"/>
              <w:right w:val="nil"/>
            </w:tcBorders>
          </w:tcPr>
          <w:p w14:paraId="22DBB368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0231A0A6" w14:textId="77777777" w:rsidTr="00FE3720">
        <w:trPr>
          <w:trHeight w:val="818"/>
          <w:jc w:val="right"/>
        </w:trPr>
        <w:tc>
          <w:tcPr>
            <w:tcW w:w="3710" w:type="dxa"/>
          </w:tcPr>
          <w:p w14:paraId="495A9D4C" w14:textId="77777777" w:rsidR="00C65FE0" w:rsidRPr="00D86B3D" w:rsidRDefault="00C65FE0" w:rsidP="00D86B3D">
            <w:pPr>
              <w:spacing w:line="230" w:lineRule="auto"/>
              <w:ind w:left="116" w:right="1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 День памяти и скорби</w:t>
            </w:r>
          </w:p>
        </w:tc>
        <w:tc>
          <w:tcPr>
            <w:tcW w:w="1135" w:type="dxa"/>
          </w:tcPr>
          <w:p w14:paraId="34515895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59" w:type="dxa"/>
          </w:tcPr>
          <w:p w14:paraId="2FC01C27" w14:textId="496F2A04" w:rsidR="00C65FE0" w:rsidRPr="00D86B3D" w:rsidRDefault="002F41F7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2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.06.</w:t>
            </w:r>
          </w:p>
        </w:tc>
        <w:tc>
          <w:tcPr>
            <w:tcW w:w="3458" w:type="dxa"/>
          </w:tcPr>
          <w:p w14:paraId="7804DDB4" w14:textId="2A046BDB" w:rsidR="00C65FE0" w:rsidRPr="00D86B3D" w:rsidRDefault="00C65FE0" w:rsidP="00D86B3D">
            <w:pPr>
              <w:tabs>
                <w:tab w:val="left" w:pos="1576"/>
              </w:tabs>
              <w:ind w:left="114" w:right="4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Классные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E14344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A0137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6DBA44EA" w14:textId="29197032" w:rsidR="00C65FE0" w:rsidRPr="00D86B3D" w:rsidRDefault="00C65FE0" w:rsidP="00D86B3D">
            <w:pPr>
              <w:spacing w:line="254" w:lineRule="exact"/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ВР</w:t>
            </w:r>
          </w:p>
        </w:tc>
        <w:tc>
          <w:tcPr>
            <w:tcW w:w="935" w:type="dxa"/>
            <w:vMerge/>
            <w:tcBorders>
              <w:top w:val="nil"/>
              <w:right w:val="nil"/>
            </w:tcBorders>
          </w:tcPr>
          <w:p w14:paraId="1DF2AF09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6BF36BC4" w14:textId="77777777" w:rsidTr="00FE3720">
        <w:trPr>
          <w:trHeight w:val="275"/>
          <w:jc w:val="right"/>
        </w:trPr>
        <w:tc>
          <w:tcPr>
            <w:tcW w:w="9862" w:type="dxa"/>
            <w:gridSpan w:val="4"/>
          </w:tcPr>
          <w:p w14:paraId="44ECB282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935" w:type="dxa"/>
            <w:vMerge/>
            <w:tcBorders>
              <w:top w:val="nil"/>
              <w:right w:val="nil"/>
            </w:tcBorders>
          </w:tcPr>
          <w:p w14:paraId="4788F387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2034C1D2" w14:textId="77777777" w:rsidTr="00FE3720">
        <w:trPr>
          <w:trHeight w:val="275"/>
          <w:jc w:val="right"/>
        </w:trPr>
        <w:tc>
          <w:tcPr>
            <w:tcW w:w="9862" w:type="dxa"/>
            <w:gridSpan w:val="4"/>
          </w:tcPr>
          <w:p w14:paraId="747A235A" w14:textId="77777777" w:rsidR="00C65FE0" w:rsidRPr="00D86B3D" w:rsidRDefault="00C65FE0" w:rsidP="00D86B3D">
            <w:pPr>
              <w:spacing w:line="256" w:lineRule="exact"/>
              <w:ind w:left="116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«Экскурсии,</w:t>
            </w:r>
            <w:r w:rsidRPr="00D86B3D">
              <w:rPr>
                <w:rFonts w:eastAsia="Times New Roman" w:cs="Times New Roman"/>
                <w:b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походы»</w:t>
            </w:r>
          </w:p>
        </w:tc>
        <w:tc>
          <w:tcPr>
            <w:tcW w:w="935" w:type="dxa"/>
            <w:vMerge/>
            <w:tcBorders>
              <w:top w:val="nil"/>
              <w:right w:val="nil"/>
            </w:tcBorders>
          </w:tcPr>
          <w:p w14:paraId="0CAB3C4B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eastAsia="zh-CN" w:bidi="hi-IN"/>
              </w:rPr>
            </w:pPr>
          </w:p>
        </w:tc>
      </w:tr>
      <w:tr w:rsidR="00C65FE0" w:rsidRPr="00D86B3D" w14:paraId="53EFD0D0" w14:textId="77777777" w:rsidTr="00FE3720">
        <w:trPr>
          <w:trHeight w:val="1103"/>
          <w:jc w:val="right"/>
        </w:trPr>
        <w:tc>
          <w:tcPr>
            <w:tcW w:w="3710" w:type="dxa"/>
          </w:tcPr>
          <w:p w14:paraId="22FC4E16" w14:textId="54841FA5" w:rsidR="00C65FE0" w:rsidRPr="00D86B3D" w:rsidRDefault="00C65FE0" w:rsidP="00D86B3D">
            <w:pPr>
              <w:tabs>
                <w:tab w:val="left" w:pos="1292"/>
                <w:tab w:val="left" w:pos="1764"/>
                <w:tab w:val="left" w:pos="2888"/>
              </w:tabs>
              <w:ind w:left="116" w:right="10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Походы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театры,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на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выставки, в музеи</w:t>
            </w:r>
          </w:p>
        </w:tc>
        <w:tc>
          <w:tcPr>
            <w:tcW w:w="1135" w:type="dxa"/>
          </w:tcPr>
          <w:p w14:paraId="444C6FB1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59" w:type="dxa"/>
          </w:tcPr>
          <w:p w14:paraId="4365C100" w14:textId="133708D9" w:rsidR="00C65FE0" w:rsidRPr="00D86B3D" w:rsidRDefault="00C65FE0" w:rsidP="00D86B3D">
            <w:pPr>
              <w:tabs>
                <w:tab w:val="left" w:pos="658"/>
              </w:tabs>
              <w:ind w:left="113" w:right="110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8" w:type="dxa"/>
          </w:tcPr>
          <w:p w14:paraId="31AA05D3" w14:textId="651AA088" w:rsidR="00C65FE0" w:rsidRPr="002F41F7" w:rsidRDefault="00E14344" w:rsidP="00D86B3D">
            <w:pPr>
              <w:tabs>
                <w:tab w:val="left" w:pos="1871"/>
              </w:tabs>
              <w:ind w:left="119" w:right="143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лассные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руководители, </w:t>
            </w:r>
            <w:r w:rsidR="002F41F7">
              <w:rPr>
                <w:rFonts w:eastAsia="Times New Roman" w:cs="Times New Roman"/>
                <w:szCs w:val="28"/>
              </w:rPr>
              <w:t>родител</w:t>
            </w:r>
            <w:r w:rsidR="002F41F7">
              <w:rPr>
                <w:rFonts w:eastAsia="Times New Roman" w:cs="Times New Roman"/>
                <w:szCs w:val="28"/>
                <w:lang w:val="ru-RU"/>
              </w:rPr>
              <w:t>и</w:t>
            </w:r>
          </w:p>
        </w:tc>
        <w:tc>
          <w:tcPr>
            <w:tcW w:w="935" w:type="dxa"/>
            <w:vMerge/>
            <w:tcBorders>
              <w:top w:val="nil"/>
              <w:right w:val="nil"/>
            </w:tcBorders>
          </w:tcPr>
          <w:p w14:paraId="62AE4DE9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eastAsia="zh-CN" w:bidi="hi-IN"/>
              </w:rPr>
            </w:pPr>
          </w:p>
        </w:tc>
      </w:tr>
      <w:tr w:rsidR="00C65FE0" w:rsidRPr="00D86B3D" w14:paraId="77E042BC" w14:textId="77777777" w:rsidTr="00FE3720">
        <w:trPr>
          <w:trHeight w:val="1103"/>
          <w:jc w:val="right"/>
        </w:trPr>
        <w:tc>
          <w:tcPr>
            <w:tcW w:w="3710" w:type="dxa"/>
          </w:tcPr>
          <w:p w14:paraId="322AAE5B" w14:textId="77777777" w:rsidR="00C65FE0" w:rsidRPr="00D86B3D" w:rsidRDefault="00C65FE0" w:rsidP="00D86B3D">
            <w:pPr>
              <w:tabs>
                <w:tab w:val="left" w:pos="2876"/>
              </w:tabs>
              <w:spacing w:line="261" w:lineRule="exact"/>
              <w:ind w:left="11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Экскурсии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по</w:t>
            </w:r>
          </w:p>
          <w:p w14:paraId="2A6F9707" w14:textId="152CE5AB" w:rsidR="00C65FE0" w:rsidRPr="00D86B3D" w:rsidRDefault="00E14344" w:rsidP="00D86B3D">
            <w:pPr>
              <w:tabs>
                <w:tab w:val="left" w:pos="2139"/>
              </w:tabs>
              <w:ind w:left="116" w:right="12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п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атриотической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6"/>
                <w:szCs w:val="28"/>
                <w:lang w:val="ru-RU"/>
              </w:rPr>
              <w:t>тематике,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ранней профориентации</w:t>
            </w:r>
          </w:p>
        </w:tc>
        <w:tc>
          <w:tcPr>
            <w:tcW w:w="1135" w:type="dxa"/>
          </w:tcPr>
          <w:p w14:paraId="1601A357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59" w:type="dxa"/>
          </w:tcPr>
          <w:p w14:paraId="57E3F222" w14:textId="48B872FF" w:rsidR="00C65FE0" w:rsidRPr="00D86B3D" w:rsidRDefault="00C65FE0" w:rsidP="00D86B3D">
            <w:pPr>
              <w:tabs>
                <w:tab w:val="left" w:pos="658"/>
              </w:tabs>
              <w:ind w:left="113" w:right="110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E14344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8" w:type="dxa"/>
          </w:tcPr>
          <w:p w14:paraId="5ECCDEA9" w14:textId="01FA8BCA" w:rsidR="00C65FE0" w:rsidRPr="00E14344" w:rsidRDefault="00E14344" w:rsidP="00D86B3D">
            <w:pPr>
              <w:tabs>
                <w:tab w:val="left" w:pos="1871"/>
              </w:tabs>
              <w:ind w:left="119" w:right="143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лассные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руководители, </w:t>
            </w:r>
            <w:r>
              <w:rPr>
                <w:rFonts w:eastAsia="Times New Roman" w:cs="Times New Roman"/>
                <w:szCs w:val="28"/>
              </w:rPr>
              <w:t>родител</w:t>
            </w:r>
            <w:r>
              <w:rPr>
                <w:rFonts w:eastAsia="Times New Roman" w:cs="Times New Roman"/>
                <w:szCs w:val="28"/>
                <w:lang w:val="ru-RU"/>
              </w:rPr>
              <w:t>и</w:t>
            </w:r>
          </w:p>
        </w:tc>
        <w:tc>
          <w:tcPr>
            <w:tcW w:w="935" w:type="dxa"/>
            <w:vMerge/>
            <w:tcBorders>
              <w:top w:val="nil"/>
              <w:right w:val="nil"/>
            </w:tcBorders>
          </w:tcPr>
          <w:p w14:paraId="7486F134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eastAsia="zh-CN" w:bidi="hi-IN"/>
              </w:rPr>
            </w:pPr>
          </w:p>
        </w:tc>
      </w:tr>
      <w:tr w:rsidR="00C65FE0" w:rsidRPr="00D86B3D" w14:paraId="2166E3F5" w14:textId="77777777" w:rsidTr="00FE3720">
        <w:trPr>
          <w:trHeight w:val="1103"/>
          <w:jc w:val="right"/>
        </w:trPr>
        <w:tc>
          <w:tcPr>
            <w:tcW w:w="3710" w:type="dxa"/>
          </w:tcPr>
          <w:p w14:paraId="716D2765" w14:textId="3A407197" w:rsidR="00C65FE0" w:rsidRPr="00D86B3D" w:rsidRDefault="00546EA6" w:rsidP="00D86B3D">
            <w:pPr>
              <w:tabs>
                <w:tab w:val="left" w:pos="2293"/>
              </w:tabs>
              <w:ind w:left="116" w:right="85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Э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кскурсии,</w:t>
            </w:r>
            <w:r w:rsidR="002F41F7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2F41F7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походы, </w:t>
            </w:r>
          </w:p>
        </w:tc>
        <w:tc>
          <w:tcPr>
            <w:tcW w:w="1135" w:type="dxa"/>
          </w:tcPr>
          <w:p w14:paraId="038D4CB3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59" w:type="dxa"/>
          </w:tcPr>
          <w:p w14:paraId="5EC41E01" w14:textId="5732CB9B" w:rsidR="00C65FE0" w:rsidRPr="00D86B3D" w:rsidRDefault="00C65FE0" w:rsidP="00D86B3D">
            <w:pPr>
              <w:tabs>
                <w:tab w:val="left" w:pos="658"/>
              </w:tabs>
              <w:ind w:left="113" w:right="110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8" w:type="dxa"/>
          </w:tcPr>
          <w:p w14:paraId="24C0084C" w14:textId="3803536E" w:rsidR="00C65FE0" w:rsidRPr="00546EA6" w:rsidRDefault="00546EA6" w:rsidP="00D86B3D">
            <w:pPr>
              <w:tabs>
                <w:tab w:val="left" w:pos="1871"/>
              </w:tabs>
              <w:ind w:left="119" w:right="143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лассные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руководители, </w:t>
            </w:r>
            <w:r>
              <w:rPr>
                <w:rFonts w:eastAsia="Times New Roman" w:cs="Times New Roman"/>
                <w:szCs w:val="28"/>
              </w:rPr>
              <w:t>родител</w:t>
            </w:r>
            <w:r>
              <w:rPr>
                <w:rFonts w:eastAsia="Times New Roman" w:cs="Times New Roman"/>
                <w:szCs w:val="28"/>
                <w:lang w:val="ru-RU"/>
              </w:rPr>
              <w:t>и</w:t>
            </w:r>
          </w:p>
        </w:tc>
        <w:tc>
          <w:tcPr>
            <w:tcW w:w="935" w:type="dxa"/>
            <w:vMerge/>
            <w:tcBorders>
              <w:top w:val="nil"/>
              <w:right w:val="nil"/>
            </w:tcBorders>
          </w:tcPr>
          <w:p w14:paraId="760B0FB7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eastAsia="zh-CN" w:bidi="hi-IN"/>
              </w:rPr>
            </w:pPr>
          </w:p>
        </w:tc>
      </w:tr>
      <w:tr w:rsidR="00C65FE0" w:rsidRPr="00D86B3D" w14:paraId="5497D5B9" w14:textId="77777777" w:rsidTr="00FE3720">
        <w:trPr>
          <w:trHeight w:val="1104"/>
          <w:jc w:val="right"/>
        </w:trPr>
        <w:tc>
          <w:tcPr>
            <w:tcW w:w="3710" w:type="dxa"/>
          </w:tcPr>
          <w:p w14:paraId="0343E6E1" w14:textId="2CA20725" w:rsidR="00C65FE0" w:rsidRPr="00D86B3D" w:rsidRDefault="00C65FE0" w:rsidP="00D86B3D">
            <w:pPr>
              <w:tabs>
                <w:tab w:val="left" w:pos="1700"/>
                <w:tab w:val="left" w:pos="3013"/>
              </w:tabs>
              <w:ind w:left="116" w:right="9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Организация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экскурсий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в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МЧС, в пожарную часть</w:t>
            </w:r>
          </w:p>
        </w:tc>
        <w:tc>
          <w:tcPr>
            <w:tcW w:w="1135" w:type="dxa"/>
          </w:tcPr>
          <w:p w14:paraId="5EFCF40B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59" w:type="dxa"/>
          </w:tcPr>
          <w:p w14:paraId="292B2D94" w14:textId="0C6F2B21" w:rsidR="00C65FE0" w:rsidRPr="00D86B3D" w:rsidRDefault="00C65FE0" w:rsidP="00D86B3D">
            <w:pPr>
              <w:tabs>
                <w:tab w:val="left" w:pos="658"/>
              </w:tabs>
              <w:ind w:left="113" w:right="110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8" w:type="dxa"/>
          </w:tcPr>
          <w:p w14:paraId="79F65BEF" w14:textId="77777777" w:rsidR="00546EA6" w:rsidRDefault="00C65FE0" w:rsidP="00D86B3D">
            <w:pPr>
              <w:tabs>
                <w:tab w:val="left" w:pos="1379"/>
                <w:tab w:val="left" w:pos="2399"/>
              </w:tabs>
              <w:ind w:left="119" w:right="12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Учитель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ОБЗР,</w:t>
            </w:r>
          </w:p>
          <w:p w14:paraId="7880609A" w14:textId="7B31DA2E" w:rsidR="00C65FE0" w:rsidRPr="00D86B3D" w:rsidRDefault="00C65FE0" w:rsidP="00D86B3D">
            <w:pPr>
              <w:tabs>
                <w:tab w:val="left" w:pos="1379"/>
                <w:tab w:val="left" w:pos="2399"/>
              </w:tabs>
              <w:ind w:left="119" w:right="12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  <w:tc>
          <w:tcPr>
            <w:tcW w:w="935" w:type="dxa"/>
            <w:vMerge/>
            <w:tcBorders>
              <w:top w:val="nil"/>
              <w:right w:val="nil"/>
            </w:tcBorders>
          </w:tcPr>
          <w:p w14:paraId="7006EBFA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eastAsia="zh-CN" w:bidi="hi-IN"/>
              </w:rPr>
            </w:pPr>
          </w:p>
        </w:tc>
      </w:tr>
      <w:tr w:rsidR="00C65FE0" w:rsidRPr="00D86B3D" w14:paraId="2C6042CC" w14:textId="77777777" w:rsidTr="00FE3720">
        <w:trPr>
          <w:trHeight w:val="275"/>
          <w:jc w:val="right"/>
        </w:trPr>
        <w:tc>
          <w:tcPr>
            <w:tcW w:w="9862" w:type="dxa"/>
            <w:gridSpan w:val="4"/>
          </w:tcPr>
          <w:p w14:paraId="5FEEF671" w14:textId="77777777" w:rsidR="00C65FE0" w:rsidRPr="00D86B3D" w:rsidRDefault="00C65FE0" w:rsidP="00D86B3D">
            <w:pPr>
              <w:spacing w:line="256" w:lineRule="exact"/>
              <w:ind w:left="116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«Я-</w:t>
            </w:r>
            <w:r w:rsidRPr="00D86B3D">
              <w:rPr>
                <w:rFonts w:eastAsia="Times New Roman" w:cs="Times New Roman"/>
                <w:b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гражданин»</w:t>
            </w:r>
          </w:p>
        </w:tc>
        <w:tc>
          <w:tcPr>
            <w:tcW w:w="935" w:type="dxa"/>
            <w:tcBorders>
              <w:right w:val="nil"/>
            </w:tcBorders>
          </w:tcPr>
          <w:p w14:paraId="6D713DE4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C65FE0" w:rsidRPr="00D86B3D" w14:paraId="016B5C7D" w14:textId="77777777" w:rsidTr="00FE3720">
        <w:trPr>
          <w:trHeight w:val="1103"/>
          <w:jc w:val="right"/>
        </w:trPr>
        <w:tc>
          <w:tcPr>
            <w:tcW w:w="3710" w:type="dxa"/>
          </w:tcPr>
          <w:p w14:paraId="03EF6667" w14:textId="77777777" w:rsidR="00C65FE0" w:rsidRPr="00D86B3D" w:rsidRDefault="00C65FE0" w:rsidP="00D86B3D">
            <w:pPr>
              <w:spacing w:line="265" w:lineRule="exact"/>
              <w:ind w:left="181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«Разговоры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о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важном»</w:t>
            </w:r>
          </w:p>
        </w:tc>
        <w:tc>
          <w:tcPr>
            <w:tcW w:w="1135" w:type="dxa"/>
          </w:tcPr>
          <w:p w14:paraId="12382C2D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59" w:type="dxa"/>
          </w:tcPr>
          <w:p w14:paraId="10037B04" w14:textId="112A39D9" w:rsidR="00C65FE0" w:rsidRPr="00D86B3D" w:rsidRDefault="00C65FE0" w:rsidP="00D86B3D">
            <w:pPr>
              <w:tabs>
                <w:tab w:val="left" w:pos="648"/>
              </w:tabs>
              <w:ind w:left="113" w:righ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учебного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3458" w:type="dxa"/>
          </w:tcPr>
          <w:p w14:paraId="7092F28F" w14:textId="5E2020B9" w:rsidR="00C65FE0" w:rsidRPr="00D86B3D" w:rsidRDefault="00546EA6" w:rsidP="00D86B3D">
            <w:pPr>
              <w:spacing w:line="265" w:lineRule="exact"/>
              <w:ind w:left="111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zCs w:val="28"/>
              </w:rPr>
              <w:t>лассные</w:t>
            </w:r>
            <w:r w:rsidR="00C65FE0"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</w:tc>
        <w:tc>
          <w:tcPr>
            <w:tcW w:w="935" w:type="dxa"/>
            <w:vMerge w:val="restart"/>
            <w:tcBorders>
              <w:bottom w:val="nil"/>
              <w:right w:val="nil"/>
            </w:tcBorders>
          </w:tcPr>
          <w:p w14:paraId="50705B4C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C65FE0" w:rsidRPr="00D86B3D" w14:paraId="76C61796" w14:textId="77777777" w:rsidTr="00FE3720">
        <w:trPr>
          <w:trHeight w:val="1113"/>
          <w:jc w:val="right"/>
        </w:trPr>
        <w:tc>
          <w:tcPr>
            <w:tcW w:w="3710" w:type="dxa"/>
          </w:tcPr>
          <w:p w14:paraId="0EC7CDC7" w14:textId="1D7E335F" w:rsidR="00C65FE0" w:rsidRPr="00D86B3D" w:rsidRDefault="00C65FE0" w:rsidP="00D86B3D">
            <w:pPr>
              <w:tabs>
                <w:tab w:val="left" w:pos="2094"/>
                <w:tab w:val="left" w:pos="2694"/>
              </w:tabs>
              <w:spacing w:line="230" w:lineRule="auto"/>
              <w:ind w:left="116" w:right="9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Урок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мужества, посвященный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ab/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дню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солидарности в борьбе с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терроризмом</w:t>
            </w:r>
          </w:p>
        </w:tc>
        <w:tc>
          <w:tcPr>
            <w:tcW w:w="1135" w:type="dxa"/>
          </w:tcPr>
          <w:p w14:paraId="222DFEC6" w14:textId="77777777" w:rsidR="00C65FE0" w:rsidRPr="00546EA6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546EA6">
              <w:rPr>
                <w:rFonts w:eastAsia="Times New Roman" w:cs="Times New Roman"/>
                <w:spacing w:val="-7"/>
                <w:szCs w:val="28"/>
                <w:lang w:val="ru-RU"/>
              </w:rPr>
              <w:t>1-</w:t>
            </w:r>
            <w:r w:rsidRPr="00546EA6">
              <w:rPr>
                <w:rFonts w:eastAsia="Times New Roman" w:cs="Times New Roman"/>
                <w:spacing w:val="-10"/>
                <w:szCs w:val="28"/>
                <w:lang w:val="ru-RU"/>
              </w:rPr>
              <w:t>4</w:t>
            </w:r>
          </w:p>
        </w:tc>
        <w:tc>
          <w:tcPr>
            <w:tcW w:w="1559" w:type="dxa"/>
          </w:tcPr>
          <w:p w14:paraId="5993A8BD" w14:textId="77777777" w:rsidR="00C65FE0" w:rsidRPr="00546EA6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546EA6">
              <w:rPr>
                <w:rFonts w:eastAsia="Times New Roman" w:cs="Times New Roman"/>
                <w:spacing w:val="-2"/>
                <w:szCs w:val="28"/>
                <w:lang w:val="ru-RU"/>
              </w:rPr>
              <w:t>03.09.</w:t>
            </w:r>
          </w:p>
        </w:tc>
        <w:tc>
          <w:tcPr>
            <w:tcW w:w="3458" w:type="dxa"/>
          </w:tcPr>
          <w:p w14:paraId="0C3F1F89" w14:textId="77777777" w:rsidR="00C65FE0" w:rsidRDefault="00546EA6" w:rsidP="00D86B3D">
            <w:pPr>
              <w:spacing w:line="265" w:lineRule="exact"/>
              <w:ind w:left="111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546EA6">
              <w:rPr>
                <w:rFonts w:eastAsia="Times New Roman" w:cs="Times New Roman"/>
                <w:szCs w:val="28"/>
                <w:lang w:val="ru-RU"/>
              </w:rPr>
              <w:t>лассные</w:t>
            </w:r>
            <w:r w:rsidR="00C65FE0" w:rsidRPr="00546EA6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C65FE0" w:rsidRPr="00546EA6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  <w:p w14:paraId="10BD42B4" w14:textId="6CA9776D" w:rsidR="00546EA6" w:rsidRPr="00546EA6" w:rsidRDefault="00546EA6" w:rsidP="00D86B3D">
            <w:pPr>
              <w:spacing w:line="265" w:lineRule="exact"/>
              <w:ind w:left="111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  <w:tc>
          <w:tcPr>
            <w:tcW w:w="935" w:type="dxa"/>
            <w:vMerge/>
            <w:tcBorders>
              <w:top w:val="nil"/>
              <w:bottom w:val="nil"/>
              <w:right w:val="nil"/>
            </w:tcBorders>
          </w:tcPr>
          <w:p w14:paraId="47B49BB4" w14:textId="77777777" w:rsidR="00C65FE0" w:rsidRPr="00546EA6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4820BA13" w14:textId="77777777" w:rsidTr="00FE3720">
        <w:trPr>
          <w:trHeight w:val="828"/>
          <w:jc w:val="right"/>
        </w:trPr>
        <w:tc>
          <w:tcPr>
            <w:tcW w:w="3710" w:type="dxa"/>
          </w:tcPr>
          <w:p w14:paraId="2883D579" w14:textId="02168B5E" w:rsidR="00C65FE0" w:rsidRPr="00D86B3D" w:rsidRDefault="00C65FE0" w:rsidP="00D86B3D">
            <w:pPr>
              <w:tabs>
                <w:tab w:val="left" w:pos="1376"/>
                <w:tab w:val="left" w:pos="2579"/>
                <w:tab w:val="left" w:pos="2996"/>
              </w:tabs>
              <w:spacing w:line="235" w:lineRule="auto"/>
              <w:ind w:left="116" w:right="9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lastRenderedPageBreak/>
              <w:t>День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доброты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и </w:t>
            </w:r>
            <w:r w:rsidR="00AD4D44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уважения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(день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инвалида)</w:t>
            </w:r>
          </w:p>
        </w:tc>
        <w:tc>
          <w:tcPr>
            <w:tcW w:w="1135" w:type="dxa"/>
          </w:tcPr>
          <w:p w14:paraId="64A13FB9" w14:textId="77777777" w:rsidR="00C65FE0" w:rsidRPr="00546EA6" w:rsidRDefault="00C65FE0" w:rsidP="00D86B3D">
            <w:pPr>
              <w:spacing w:line="266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546EA6">
              <w:rPr>
                <w:rFonts w:eastAsia="Times New Roman" w:cs="Times New Roman"/>
                <w:spacing w:val="-7"/>
                <w:szCs w:val="28"/>
                <w:lang w:val="ru-RU"/>
              </w:rPr>
              <w:t>1-</w:t>
            </w:r>
            <w:r w:rsidRPr="00546EA6">
              <w:rPr>
                <w:rFonts w:eastAsia="Times New Roman" w:cs="Times New Roman"/>
                <w:spacing w:val="-10"/>
                <w:szCs w:val="28"/>
                <w:lang w:val="ru-RU"/>
              </w:rPr>
              <w:t>4</w:t>
            </w:r>
          </w:p>
        </w:tc>
        <w:tc>
          <w:tcPr>
            <w:tcW w:w="1559" w:type="dxa"/>
          </w:tcPr>
          <w:p w14:paraId="191681F6" w14:textId="77777777" w:rsidR="00C65FE0" w:rsidRPr="00546EA6" w:rsidRDefault="00C65FE0" w:rsidP="00D86B3D">
            <w:pPr>
              <w:spacing w:line="266" w:lineRule="exact"/>
              <w:ind w:lef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546EA6">
              <w:rPr>
                <w:rFonts w:eastAsia="Times New Roman" w:cs="Times New Roman"/>
                <w:spacing w:val="-2"/>
                <w:szCs w:val="28"/>
                <w:lang w:val="ru-RU"/>
              </w:rPr>
              <w:t>03.12.</w:t>
            </w:r>
          </w:p>
        </w:tc>
        <w:tc>
          <w:tcPr>
            <w:tcW w:w="3458" w:type="dxa"/>
          </w:tcPr>
          <w:p w14:paraId="7ABB6E08" w14:textId="77777777" w:rsidR="00C65FE0" w:rsidRDefault="00546EA6" w:rsidP="00D86B3D">
            <w:pPr>
              <w:spacing w:line="266" w:lineRule="exact"/>
              <w:ind w:left="111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546EA6">
              <w:rPr>
                <w:rFonts w:eastAsia="Times New Roman" w:cs="Times New Roman"/>
                <w:szCs w:val="28"/>
                <w:lang w:val="ru-RU"/>
              </w:rPr>
              <w:t>лассные</w:t>
            </w:r>
            <w:r w:rsidR="00C65FE0" w:rsidRPr="00546EA6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C65FE0" w:rsidRPr="00546EA6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  <w:p w14:paraId="03791CF9" w14:textId="77777777" w:rsidR="00546EA6" w:rsidRDefault="00546EA6" w:rsidP="00D86B3D">
            <w:pPr>
              <w:spacing w:line="266" w:lineRule="exact"/>
              <w:ind w:left="111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Советнтк</w:t>
            </w:r>
          </w:p>
          <w:p w14:paraId="0F848779" w14:textId="51ACF452" w:rsidR="00546EA6" w:rsidRPr="00546EA6" w:rsidRDefault="00546EA6" w:rsidP="00D86B3D">
            <w:pPr>
              <w:spacing w:line="266" w:lineRule="exact"/>
              <w:ind w:left="111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Зам по ВР</w:t>
            </w:r>
          </w:p>
        </w:tc>
        <w:tc>
          <w:tcPr>
            <w:tcW w:w="935" w:type="dxa"/>
            <w:vMerge/>
            <w:tcBorders>
              <w:top w:val="nil"/>
              <w:bottom w:val="nil"/>
              <w:right w:val="nil"/>
            </w:tcBorders>
          </w:tcPr>
          <w:p w14:paraId="6A4DDCE9" w14:textId="77777777" w:rsidR="00C65FE0" w:rsidRPr="00546EA6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51351820" w14:textId="77777777" w:rsidTr="00FE3720">
        <w:trPr>
          <w:trHeight w:val="275"/>
          <w:jc w:val="right"/>
        </w:trPr>
        <w:tc>
          <w:tcPr>
            <w:tcW w:w="3710" w:type="dxa"/>
          </w:tcPr>
          <w:p w14:paraId="2A8F462B" w14:textId="58593DDE" w:rsidR="00C65FE0" w:rsidRPr="00546EA6" w:rsidRDefault="00C65FE0" w:rsidP="00D86B3D">
            <w:pPr>
              <w:spacing w:line="256" w:lineRule="exact"/>
              <w:ind w:left="11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546EA6">
              <w:rPr>
                <w:rFonts w:eastAsia="Times New Roman" w:cs="Times New Roman"/>
                <w:szCs w:val="28"/>
                <w:lang w:val="ru-RU"/>
              </w:rPr>
              <w:lastRenderedPageBreak/>
              <w:t>День</w:t>
            </w:r>
            <w:r w:rsidRPr="00546EA6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546EA6">
              <w:rPr>
                <w:rFonts w:eastAsia="Times New Roman" w:cs="Times New Roman"/>
                <w:szCs w:val="28"/>
                <w:lang w:val="ru-RU"/>
              </w:rPr>
              <w:t>героев</w:t>
            </w:r>
            <w:r w:rsidRPr="00546EA6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546EA6">
              <w:rPr>
                <w:rFonts w:eastAsia="Times New Roman" w:cs="Times New Roman"/>
                <w:spacing w:val="-2"/>
                <w:szCs w:val="28"/>
                <w:lang w:val="ru-RU"/>
              </w:rPr>
              <w:t>Отечества</w:t>
            </w:r>
          </w:p>
        </w:tc>
        <w:tc>
          <w:tcPr>
            <w:tcW w:w="1135" w:type="dxa"/>
          </w:tcPr>
          <w:p w14:paraId="55839C3D" w14:textId="77777777" w:rsidR="00C65FE0" w:rsidRPr="00546EA6" w:rsidRDefault="00C65FE0" w:rsidP="00D86B3D">
            <w:pPr>
              <w:spacing w:line="256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546EA6">
              <w:rPr>
                <w:rFonts w:eastAsia="Times New Roman" w:cs="Times New Roman"/>
                <w:spacing w:val="-7"/>
                <w:szCs w:val="28"/>
                <w:lang w:val="ru-RU"/>
              </w:rPr>
              <w:t>1-</w:t>
            </w:r>
            <w:r w:rsidRPr="00546EA6">
              <w:rPr>
                <w:rFonts w:eastAsia="Times New Roman" w:cs="Times New Roman"/>
                <w:spacing w:val="-10"/>
                <w:szCs w:val="28"/>
                <w:lang w:val="ru-RU"/>
              </w:rPr>
              <w:t>4</w:t>
            </w:r>
          </w:p>
        </w:tc>
        <w:tc>
          <w:tcPr>
            <w:tcW w:w="1559" w:type="dxa"/>
          </w:tcPr>
          <w:p w14:paraId="350DA7FA" w14:textId="77777777" w:rsidR="00C65FE0" w:rsidRPr="00546EA6" w:rsidRDefault="00C65FE0" w:rsidP="00D86B3D">
            <w:pPr>
              <w:spacing w:line="256" w:lineRule="exact"/>
              <w:ind w:lef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546EA6">
              <w:rPr>
                <w:rFonts w:eastAsia="Times New Roman" w:cs="Times New Roman"/>
                <w:spacing w:val="-2"/>
                <w:szCs w:val="28"/>
                <w:lang w:val="ru-RU"/>
              </w:rPr>
              <w:t>09.12.</w:t>
            </w:r>
          </w:p>
        </w:tc>
        <w:tc>
          <w:tcPr>
            <w:tcW w:w="3458" w:type="dxa"/>
          </w:tcPr>
          <w:p w14:paraId="6D905813" w14:textId="77777777" w:rsidR="00C65FE0" w:rsidRDefault="00546EA6" w:rsidP="00D86B3D">
            <w:pPr>
              <w:spacing w:line="256" w:lineRule="exact"/>
              <w:ind w:left="111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546EA6">
              <w:rPr>
                <w:rFonts w:eastAsia="Times New Roman" w:cs="Times New Roman"/>
                <w:szCs w:val="28"/>
                <w:lang w:val="ru-RU"/>
              </w:rPr>
              <w:t>лассные</w:t>
            </w:r>
            <w:r w:rsidR="00C65FE0" w:rsidRPr="00546EA6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C65FE0" w:rsidRPr="00546EA6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  <w:p w14:paraId="67F1F729" w14:textId="558FCB09" w:rsidR="00546EA6" w:rsidRPr="00546EA6" w:rsidRDefault="00546EA6" w:rsidP="00D86B3D">
            <w:pPr>
              <w:spacing w:line="256" w:lineRule="exact"/>
              <w:ind w:left="111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  <w:tc>
          <w:tcPr>
            <w:tcW w:w="935" w:type="dxa"/>
            <w:vMerge/>
            <w:tcBorders>
              <w:top w:val="nil"/>
              <w:bottom w:val="nil"/>
              <w:right w:val="nil"/>
            </w:tcBorders>
          </w:tcPr>
          <w:p w14:paraId="48A3DBD3" w14:textId="77777777" w:rsidR="00C65FE0" w:rsidRPr="00546EA6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val="ru-RU" w:eastAsia="zh-CN" w:bidi="hi-IN"/>
              </w:rPr>
            </w:pPr>
          </w:p>
        </w:tc>
      </w:tr>
      <w:tr w:rsidR="00C65FE0" w:rsidRPr="00D86B3D" w14:paraId="2A1E7FF0" w14:textId="77777777" w:rsidTr="00FE3720">
        <w:trPr>
          <w:trHeight w:val="273"/>
          <w:jc w:val="right"/>
        </w:trPr>
        <w:tc>
          <w:tcPr>
            <w:tcW w:w="3710" w:type="dxa"/>
          </w:tcPr>
          <w:p w14:paraId="7CEB61BB" w14:textId="77777777" w:rsidR="00C65FE0" w:rsidRPr="00546EA6" w:rsidRDefault="00C65FE0" w:rsidP="00D86B3D">
            <w:pPr>
              <w:spacing w:line="253" w:lineRule="exact"/>
              <w:ind w:left="11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546EA6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546EA6">
              <w:rPr>
                <w:rFonts w:eastAsia="Times New Roman" w:cs="Times New Roman"/>
                <w:spacing w:val="-17"/>
                <w:szCs w:val="28"/>
                <w:lang w:val="ru-RU"/>
              </w:rPr>
              <w:t xml:space="preserve"> </w:t>
            </w:r>
            <w:r w:rsidRPr="00546EA6">
              <w:rPr>
                <w:rFonts w:eastAsia="Times New Roman" w:cs="Times New Roman"/>
                <w:szCs w:val="28"/>
                <w:lang w:val="ru-RU"/>
              </w:rPr>
              <w:t>Конституции</w:t>
            </w:r>
            <w:r w:rsidRPr="00546EA6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546EA6">
              <w:rPr>
                <w:rFonts w:eastAsia="Times New Roman" w:cs="Times New Roman"/>
                <w:spacing w:val="-5"/>
                <w:szCs w:val="28"/>
                <w:lang w:val="ru-RU"/>
              </w:rPr>
              <w:t>РФ</w:t>
            </w:r>
          </w:p>
        </w:tc>
        <w:tc>
          <w:tcPr>
            <w:tcW w:w="1135" w:type="dxa"/>
          </w:tcPr>
          <w:p w14:paraId="6D114887" w14:textId="77777777" w:rsidR="00C65FE0" w:rsidRPr="00546EA6" w:rsidRDefault="00C65FE0" w:rsidP="00D86B3D">
            <w:pPr>
              <w:spacing w:line="253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546EA6">
              <w:rPr>
                <w:rFonts w:eastAsia="Times New Roman" w:cs="Times New Roman"/>
                <w:spacing w:val="-7"/>
                <w:szCs w:val="28"/>
                <w:lang w:val="ru-RU"/>
              </w:rPr>
              <w:t>1-</w:t>
            </w:r>
            <w:r w:rsidRPr="00546EA6">
              <w:rPr>
                <w:rFonts w:eastAsia="Times New Roman" w:cs="Times New Roman"/>
                <w:spacing w:val="-10"/>
                <w:szCs w:val="28"/>
                <w:lang w:val="ru-RU"/>
              </w:rPr>
              <w:t>4</w:t>
            </w:r>
          </w:p>
        </w:tc>
        <w:tc>
          <w:tcPr>
            <w:tcW w:w="1559" w:type="dxa"/>
          </w:tcPr>
          <w:p w14:paraId="4B185E26" w14:textId="77777777" w:rsidR="00C65FE0" w:rsidRPr="00546EA6" w:rsidRDefault="00C65FE0" w:rsidP="00D86B3D">
            <w:pPr>
              <w:spacing w:line="253" w:lineRule="exact"/>
              <w:ind w:lef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546EA6">
              <w:rPr>
                <w:rFonts w:eastAsia="Times New Roman" w:cs="Times New Roman"/>
                <w:spacing w:val="-2"/>
                <w:szCs w:val="28"/>
                <w:lang w:val="ru-RU"/>
              </w:rPr>
              <w:t>12.12.</w:t>
            </w:r>
          </w:p>
        </w:tc>
        <w:tc>
          <w:tcPr>
            <w:tcW w:w="3458" w:type="dxa"/>
          </w:tcPr>
          <w:p w14:paraId="6F7508B3" w14:textId="77777777" w:rsidR="00C65FE0" w:rsidRDefault="00546EA6" w:rsidP="00D86B3D">
            <w:pPr>
              <w:spacing w:line="253" w:lineRule="exact"/>
              <w:ind w:left="111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546EA6">
              <w:rPr>
                <w:rFonts w:eastAsia="Times New Roman" w:cs="Times New Roman"/>
                <w:szCs w:val="28"/>
                <w:lang w:val="ru-RU"/>
              </w:rPr>
              <w:t>лас</w:t>
            </w:r>
            <w:r w:rsidR="00C65FE0" w:rsidRPr="00D86B3D">
              <w:rPr>
                <w:rFonts w:eastAsia="Times New Roman" w:cs="Times New Roman"/>
                <w:szCs w:val="28"/>
              </w:rPr>
              <w:t>сные</w:t>
            </w:r>
            <w:r w:rsidR="00C65FE0"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  <w:p w14:paraId="00E0C26F" w14:textId="77DBBDD9" w:rsidR="00546EA6" w:rsidRPr="00546EA6" w:rsidRDefault="00546EA6" w:rsidP="00D86B3D">
            <w:pPr>
              <w:spacing w:line="253" w:lineRule="exact"/>
              <w:ind w:left="111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  <w:tc>
          <w:tcPr>
            <w:tcW w:w="935" w:type="dxa"/>
            <w:vMerge/>
            <w:tcBorders>
              <w:top w:val="nil"/>
              <w:bottom w:val="nil"/>
              <w:right w:val="nil"/>
            </w:tcBorders>
          </w:tcPr>
          <w:p w14:paraId="498FBBA5" w14:textId="77777777" w:rsidR="00C65FE0" w:rsidRPr="00D86B3D" w:rsidRDefault="00C65FE0" w:rsidP="00D86B3D">
            <w:pPr>
              <w:suppressAutoHyphens/>
              <w:jc w:val="both"/>
              <w:rPr>
                <w:rFonts w:eastAsia="Noto Sans CJK SC" w:cs="Times New Roman"/>
                <w:szCs w:val="28"/>
                <w:lang w:eastAsia="zh-CN" w:bidi="hi-IN"/>
              </w:rPr>
            </w:pPr>
          </w:p>
        </w:tc>
      </w:tr>
    </w:tbl>
    <w:p w14:paraId="6F1ED4B4" w14:textId="4DD291A2" w:rsidR="00267DC4" w:rsidRDefault="00267DC4" w:rsidP="00D86B3D">
      <w:pPr>
        <w:suppressAutoHyphens/>
        <w:spacing w:after="0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0CD2F847" w14:textId="44368320" w:rsidR="00C65FE0" w:rsidRPr="00D86B3D" w:rsidRDefault="00267DC4" w:rsidP="00267DC4">
      <w:pPr>
        <w:tabs>
          <w:tab w:val="left" w:pos="3390"/>
        </w:tabs>
        <w:rPr>
          <w:rFonts w:eastAsia="Noto Sans CJK SC" w:cs="Times New Roman"/>
          <w:szCs w:val="28"/>
          <w:lang w:eastAsia="zh-CN" w:bidi="hi-IN"/>
          <w14:ligatures w14:val="none"/>
        </w:rPr>
      </w:pPr>
      <w:r>
        <w:rPr>
          <w:rFonts w:eastAsia="Noto Sans CJK SC" w:cs="Times New Roman"/>
          <w:szCs w:val="28"/>
          <w:lang w:eastAsia="zh-CN" w:bidi="hi-IN"/>
        </w:rPr>
        <w:tab/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9"/>
        <w:gridCol w:w="1135"/>
        <w:gridCol w:w="1559"/>
        <w:gridCol w:w="3458"/>
      </w:tblGrid>
      <w:tr w:rsidR="00C65FE0" w:rsidRPr="00D86B3D" w14:paraId="0FDFCC5F" w14:textId="77777777" w:rsidTr="00FE3720">
        <w:trPr>
          <w:trHeight w:val="551"/>
        </w:trPr>
        <w:tc>
          <w:tcPr>
            <w:tcW w:w="3699" w:type="dxa"/>
          </w:tcPr>
          <w:p w14:paraId="148B6B13" w14:textId="77777777" w:rsidR="00C65FE0" w:rsidRPr="00D86B3D" w:rsidRDefault="00C65FE0" w:rsidP="00D86B3D">
            <w:pPr>
              <w:spacing w:line="230" w:lineRule="auto"/>
              <w:ind w:left="117" w:right="13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2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воссоединения</w:t>
            </w:r>
            <w:r w:rsidRPr="00D86B3D">
              <w:rPr>
                <w:rFonts w:eastAsia="Times New Roman" w:cs="Times New Roman"/>
                <w:spacing w:val="2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Крыма с Россией</w:t>
            </w:r>
          </w:p>
        </w:tc>
        <w:tc>
          <w:tcPr>
            <w:tcW w:w="1135" w:type="dxa"/>
          </w:tcPr>
          <w:p w14:paraId="439782FB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59" w:type="dxa"/>
          </w:tcPr>
          <w:p w14:paraId="2688B12D" w14:textId="77777777" w:rsidR="00C65FE0" w:rsidRPr="00D86B3D" w:rsidRDefault="00C65FE0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18.03.</w:t>
            </w:r>
          </w:p>
        </w:tc>
        <w:tc>
          <w:tcPr>
            <w:tcW w:w="3458" w:type="dxa"/>
          </w:tcPr>
          <w:p w14:paraId="60D0D2B8" w14:textId="77777777" w:rsidR="00C65FE0" w:rsidRDefault="00546EA6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zCs w:val="28"/>
              </w:rPr>
              <w:t>лассные</w:t>
            </w:r>
            <w:r w:rsidR="00C65FE0"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  <w:p w14:paraId="6501C497" w14:textId="4630C2AC" w:rsidR="00546EA6" w:rsidRPr="00546EA6" w:rsidRDefault="00546EA6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</w:tr>
      <w:tr w:rsidR="00C65FE0" w:rsidRPr="00D86B3D" w14:paraId="40E6E6BF" w14:textId="77777777" w:rsidTr="00FE3720">
        <w:trPr>
          <w:trHeight w:val="554"/>
        </w:trPr>
        <w:tc>
          <w:tcPr>
            <w:tcW w:w="3699" w:type="dxa"/>
          </w:tcPr>
          <w:p w14:paraId="17B00120" w14:textId="2BF4BC62" w:rsidR="00C65FE0" w:rsidRPr="00D86B3D" w:rsidRDefault="00C65FE0" w:rsidP="00D86B3D">
            <w:pPr>
              <w:tabs>
                <w:tab w:val="left" w:pos="2659"/>
              </w:tabs>
              <w:spacing w:line="230" w:lineRule="auto"/>
              <w:ind w:left="117" w:right="116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Международный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</w:rPr>
              <w:t xml:space="preserve">день </w:t>
            </w:r>
            <w:r w:rsidRPr="00D86B3D">
              <w:rPr>
                <w:rFonts w:eastAsia="Times New Roman" w:cs="Times New Roman"/>
                <w:szCs w:val="28"/>
              </w:rPr>
              <w:t>защиты детей</w:t>
            </w:r>
          </w:p>
        </w:tc>
        <w:tc>
          <w:tcPr>
            <w:tcW w:w="1135" w:type="dxa"/>
          </w:tcPr>
          <w:p w14:paraId="5627ED55" w14:textId="77777777" w:rsidR="00C65FE0" w:rsidRPr="00D86B3D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1-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4</w:t>
            </w:r>
          </w:p>
        </w:tc>
        <w:tc>
          <w:tcPr>
            <w:tcW w:w="1559" w:type="dxa"/>
          </w:tcPr>
          <w:p w14:paraId="54C8C55F" w14:textId="4B0D2E57" w:rsidR="00C65FE0" w:rsidRPr="00D86B3D" w:rsidRDefault="002C73DC" w:rsidP="00D86B3D">
            <w:pPr>
              <w:spacing w:line="265" w:lineRule="exact"/>
              <w:ind w:left="113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0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1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.06.</w:t>
            </w:r>
          </w:p>
        </w:tc>
        <w:tc>
          <w:tcPr>
            <w:tcW w:w="3458" w:type="dxa"/>
          </w:tcPr>
          <w:p w14:paraId="7D5C7244" w14:textId="77777777" w:rsidR="00C65FE0" w:rsidRDefault="00546EA6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Начальник лагеря</w:t>
            </w:r>
          </w:p>
          <w:p w14:paraId="1EBDD091" w14:textId="2012E808" w:rsidR="00546EA6" w:rsidRDefault="00546EA6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Воспитатели</w:t>
            </w:r>
          </w:p>
          <w:p w14:paraId="3548B224" w14:textId="105C3534" w:rsidR="00546EA6" w:rsidRPr="00546EA6" w:rsidRDefault="00546EA6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Советник</w:t>
            </w:r>
          </w:p>
        </w:tc>
      </w:tr>
    </w:tbl>
    <w:p w14:paraId="752EF4CA" w14:textId="72F7081D" w:rsidR="00C65FE0" w:rsidRPr="00D86B3D" w:rsidRDefault="00C65FE0" w:rsidP="00D86B3D">
      <w:pPr>
        <w:suppressAutoHyphens/>
        <w:spacing w:before="12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2571ED8F" w14:textId="77777777" w:rsidR="00C65FE0" w:rsidRPr="00D86B3D" w:rsidRDefault="00C65FE0" w:rsidP="00D86B3D">
      <w:pPr>
        <w:suppressAutoHyphens/>
        <w:spacing w:after="0"/>
        <w:ind w:left="1136" w:right="842" w:firstLine="299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Корректировка плана воспитательной работы </w:t>
      </w:r>
      <w:r w:rsidRPr="00D86B3D">
        <w:rPr>
          <w:rFonts w:eastAsia="Noto Sans CJK SC" w:cs="Times New Roman"/>
          <w:b/>
          <w:i/>
          <w:szCs w:val="28"/>
          <w:lang w:eastAsia="zh-CN" w:bidi="hi-IN"/>
          <w14:ligatures w14:val="none"/>
        </w:rPr>
        <w:t xml:space="preserve">уровня начального общего образования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возможно с учетом текущих приказов, постановлений, писем, распоряжений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Министерства просвещения</w:t>
      </w:r>
    </w:p>
    <w:p w14:paraId="1EB34A50" w14:textId="77777777" w:rsidR="00C65FE0" w:rsidRPr="00D86B3D" w:rsidRDefault="00C65FE0" w:rsidP="00D86B3D">
      <w:pPr>
        <w:suppressAutoHyphens/>
        <w:spacing w:after="0"/>
        <w:jc w:val="both"/>
        <w:rPr>
          <w:rFonts w:eastAsia="Noto Sans CJK SC" w:cs="Times New Roman"/>
          <w:szCs w:val="28"/>
          <w:lang w:eastAsia="zh-CN" w:bidi="hi-IN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5F369DDA" w14:textId="77777777" w:rsidR="00C65FE0" w:rsidRPr="00D86B3D" w:rsidRDefault="00C65FE0" w:rsidP="00D86B3D">
      <w:pPr>
        <w:suppressAutoHyphens/>
        <w:spacing w:before="72" w:after="140" w:line="276" w:lineRule="auto"/>
        <w:ind w:left="1136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lastRenderedPageBreak/>
        <w:t>Приложение</w:t>
      </w:r>
      <w:r w:rsidRPr="00D86B3D">
        <w:rPr>
          <w:rFonts w:eastAsia="Noto Sans CJK SC" w:cs="Times New Roman"/>
          <w:spacing w:val="-12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№</w:t>
      </w:r>
      <w:r w:rsidRPr="00D86B3D">
        <w:rPr>
          <w:rFonts w:eastAsia="Noto Sans CJK SC" w:cs="Times New Roman"/>
          <w:spacing w:val="-7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pacing w:val="-10"/>
          <w:szCs w:val="28"/>
          <w:lang w:eastAsia="zh-CN" w:bidi="hi-IN"/>
          <w14:ligatures w14:val="none"/>
        </w:rPr>
        <w:t>2</w:t>
      </w:r>
    </w:p>
    <w:p w14:paraId="4D529647" w14:textId="77777777" w:rsidR="00C65FE0" w:rsidRPr="00D86B3D" w:rsidRDefault="00C65FE0" w:rsidP="00D86B3D">
      <w:pPr>
        <w:suppressAutoHyphens/>
        <w:spacing w:before="64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6"/>
        <w:gridCol w:w="1068"/>
        <w:gridCol w:w="2002"/>
        <w:gridCol w:w="2134"/>
      </w:tblGrid>
      <w:tr w:rsidR="00C65FE0" w:rsidRPr="00D86B3D" w14:paraId="3FF68028" w14:textId="77777777" w:rsidTr="00FE3720">
        <w:trPr>
          <w:trHeight w:val="553"/>
        </w:trPr>
        <w:tc>
          <w:tcPr>
            <w:tcW w:w="10180" w:type="dxa"/>
            <w:gridSpan w:val="4"/>
          </w:tcPr>
          <w:p w14:paraId="745BF2B6" w14:textId="77777777" w:rsidR="00C65FE0" w:rsidRPr="00D86B3D" w:rsidRDefault="00C65FE0" w:rsidP="00D86B3D">
            <w:pPr>
              <w:spacing w:line="259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КАЛЕНДАРНЫЙ</w:t>
            </w:r>
            <w:r w:rsidRPr="00D86B3D">
              <w:rPr>
                <w:rFonts w:eastAsia="Times New Roman" w:cs="Times New Roman"/>
                <w:b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ПЛАН</w:t>
            </w:r>
            <w:r w:rsidRPr="00D86B3D">
              <w:rPr>
                <w:rFonts w:eastAsia="Times New Roman" w:cs="Times New Roman"/>
                <w:b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ВОСПИТАТЕЛЬНОЙ</w:t>
            </w:r>
            <w:r w:rsidRPr="00D86B3D">
              <w:rPr>
                <w:rFonts w:eastAsia="Times New Roman" w:cs="Times New Roman"/>
                <w:b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РАБОТЫ</w:t>
            </w:r>
            <w:r w:rsidRPr="00D86B3D">
              <w:rPr>
                <w:rFonts w:eastAsia="Times New Roman" w:cs="Times New Roman"/>
                <w:b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ШКОЛЫ</w:t>
            </w:r>
          </w:p>
          <w:p w14:paraId="067B36EB" w14:textId="77777777" w:rsidR="00C65FE0" w:rsidRPr="00D86B3D" w:rsidRDefault="00C65FE0" w:rsidP="00D86B3D">
            <w:pPr>
              <w:spacing w:line="270" w:lineRule="exact"/>
              <w:ind w:left="117"/>
              <w:jc w:val="both"/>
              <w:rPr>
                <w:rFonts w:eastAsia="Times New Roman" w:cs="Times New Roman"/>
                <w:b/>
                <w:i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i/>
                <w:szCs w:val="28"/>
                <w:lang w:val="ru-RU"/>
              </w:rPr>
              <w:t>уровень</w:t>
            </w:r>
            <w:r w:rsidRPr="00D86B3D">
              <w:rPr>
                <w:rFonts w:eastAsia="Times New Roman" w:cs="Times New Roman"/>
                <w:b/>
                <w:i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i/>
                <w:szCs w:val="28"/>
                <w:lang w:val="ru-RU"/>
              </w:rPr>
              <w:t>основного</w:t>
            </w:r>
            <w:r w:rsidRPr="00D86B3D">
              <w:rPr>
                <w:rFonts w:eastAsia="Times New Roman" w:cs="Times New Roman"/>
                <w:b/>
                <w:i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i/>
                <w:szCs w:val="28"/>
                <w:lang w:val="ru-RU"/>
              </w:rPr>
              <w:t>общего</w:t>
            </w:r>
            <w:r w:rsidRPr="00D86B3D">
              <w:rPr>
                <w:rFonts w:eastAsia="Times New Roman" w:cs="Times New Roman"/>
                <w:b/>
                <w:i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i/>
                <w:spacing w:val="-2"/>
                <w:szCs w:val="28"/>
                <w:lang w:val="ru-RU"/>
              </w:rPr>
              <w:t>образования</w:t>
            </w:r>
          </w:p>
        </w:tc>
      </w:tr>
      <w:tr w:rsidR="00C65FE0" w:rsidRPr="00D86B3D" w14:paraId="5D88FA83" w14:textId="77777777" w:rsidTr="00FE3720">
        <w:trPr>
          <w:trHeight w:val="270"/>
        </w:trPr>
        <w:tc>
          <w:tcPr>
            <w:tcW w:w="4976" w:type="dxa"/>
          </w:tcPr>
          <w:p w14:paraId="6E9F4D81" w14:textId="77777777" w:rsidR="00C65FE0" w:rsidRPr="00D86B3D" w:rsidRDefault="00C65FE0" w:rsidP="00D86B3D">
            <w:pPr>
              <w:spacing w:line="251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Мероприятия</w:t>
            </w:r>
          </w:p>
        </w:tc>
        <w:tc>
          <w:tcPr>
            <w:tcW w:w="1068" w:type="dxa"/>
          </w:tcPr>
          <w:p w14:paraId="706D38EF" w14:textId="77777777" w:rsidR="00C65FE0" w:rsidRPr="00D86B3D" w:rsidRDefault="00C65FE0" w:rsidP="00D86B3D">
            <w:pPr>
              <w:spacing w:line="251" w:lineRule="exact"/>
              <w:ind w:left="119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Классы</w:t>
            </w:r>
          </w:p>
        </w:tc>
        <w:tc>
          <w:tcPr>
            <w:tcW w:w="2002" w:type="dxa"/>
          </w:tcPr>
          <w:p w14:paraId="292E1865" w14:textId="77777777" w:rsidR="00C65FE0" w:rsidRPr="00D86B3D" w:rsidRDefault="00C65FE0" w:rsidP="00D86B3D">
            <w:pPr>
              <w:spacing w:line="251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4"/>
                <w:szCs w:val="28"/>
              </w:rPr>
              <w:t>Даты</w:t>
            </w:r>
          </w:p>
        </w:tc>
        <w:tc>
          <w:tcPr>
            <w:tcW w:w="2134" w:type="dxa"/>
          </w:tcPr>
          <w:p w14:paraId="686A9FFF" w14:textId="77777777" w:rsidR="00C65FE0" w:rsidRPr="00D86B3D" w:rsidRDefault="00C65FE0" w:rsidP="00D86B3D">
            <w:pPr>
              <w:spacing w:line="251" w:lineRule="exact"/>
              <w:ind w:left="112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Ответственные</w:t>
            </w:r>
          </w:p>
        </w:tc>
      </w:tr>
      <w:tr w:rsidR="00C65FE0" w:rsidRPr="00D86B3D" w14:paraId="61B72AB2" w14:textId="77777777" w:rsidTr="00FE3720">
        <w:trPr>
          <w:trHeight w:val="275"/>
        </w:trPr>
        <w:tc>
          <w:tcPr>
            <w:tcW w:w="10180" w:type="dxa"/>
            <w:gridSpan w:val="4"/>
          </w:tcPr>
          <w:p w14:paraId="6AFF5D9C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ИНВАРИАНТНЫЕ</w:t>
            </w:r>
            <w:r w:rsidRPr="00D86B3D">
              <w:rPr>
                <w:rFonts w:eastAsia="Times New Roman" w:cs="Times New Roman"/>
                <w:b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МОДУЛИ</w:t>
            </w:r>
          </w:p>
        </w:tc>
      </w:tr>
      <w:tr w:rsidR="00C65FE0" w:rsidRPr="00D86B3D" w14:paraId="23BB1A4A" w14:textId="77777777" w:rsidTr="00FE3720">
        <w:trPr>
          <w:trHeight w:val="275"/>
        </w:trPr>
        <w:tc>
          <w:tcPr>
            <w:tcW w:w="10180" w:type="dxa"/>
            <w:gridSpan w:val="4"/>
          </w:tcPr>
          <w:p w14:paraId="4AEDE6C6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«Урочная</w:t>
            </w:r>
            <w:r w:rsidRPr="00D86B3D">
              <w:rPr>
                <w:rFonts w:eastAsia="Times New Roman" w:cs="Times New Roman"/>
                <w:b/>
                <w:spacing w:val="-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деятельность»</w:t>
            </w:r>
          </w:p>
        </w:tc>
      </w:tr>
      <w:tr w:rsidR="00C65FE0" w:rsidRPr="00D86B3D" w14:paraId="63B8AB3E" w14:textId="77777777" w:rsidTr="00FE3720">
        <w:trPr>
          <w:trHeight w:val="827"/>
        </w:trPr>
        <w:tc>
          <w:tcPr>
            <w:tcW w:w="4976" w:type="dxa"/>
          </w:tcPr>
          <w:p w14:paraId="5BEC52FC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Игровые</w:t>
            </w:r>
            <w:r w:rsidRPr="00D86B3D">
              <w:rPr>
                <w:rFonts w:eastAsia="Times New Roman" w:cs="Times New Roman"/>
                <w:spacing w:val="-14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формы учебной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деятельности</w:t>
            </w:r>
          </w:p>
        </w:tc>
        <w:tc>
          <w:tcPr>
            <w:tcW w:w="1068" w:type="dxa"/>
          </w:tcPr>
          <w:p w14:paraId="1438800A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5694C816" w14:textId="1AAC295D" w:rsidR="00C65FE0" w:rsidRPr="00D86B3D" w:rsidRDefault="00C65FE0" w:rsidP="00D86B3D">
            <w:pPr>
              <w:tabs>
                <w:tab w:val="left" w:pos="1096"/>
              </w:tabs>
              <w:spacing w:line="232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546EA6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24CCE6A2" w14:textId="39CF6363" w:rsidR="00C65FE0" w:rsidRPr="00D86B3D" w:rsidRDefault="00546EA6" w:rsidP="00D86B3D">
            <w:pPr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У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чителя,</w:t>
            </w:r>
            <w:r w:rsidR="00C65FE0" w:rsidRPr="00D86B3D">
              <w:rPr>
                <w:rFonts w:eastAsia="Times New Roman" w:cs="Times New Roman"/>
                <w:spacing w:val="-14"/>
                <w:szCs w:val="28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классные руководители</w:t>
            </w:r>
          </w:p>
        </w:tc>
      </w:tr>
      <w:tr w:rsidR="00C65FE0" w:rsidRPr="00D86B3D" w14:paraId="7A9364E9" w14:textId="77777777" w:rsidTr="00FE3720">
        <w:trPr>
          <w:trHeight w:val="825"/>
        </w:trPr>
        <w:tc>
          <w:tcPr>
            <w:tcW w:w="4976" w:type="dxa"/>
          </w:tcPr>
          <w:p w14:paraId="3E8E53EC" w14:textId="2B1D35F8" w:rsidR="00C65FE0" w:rsidRPr="00D86B3D" w:rsidRDefault="00C65FE0" w:rsidP="00D86B3D">
            <w:pPr>
              <w:tabs>
                <w:tab w:val="left" w:pos="2217"/>
                <w:tab w:val="left" w:pos="3429"/>
              </w:tabs>
              <w:ind w:left="117" w:righ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Интерактивные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формы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учебной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деятельности</w:t>
            </w:r>
          </w:p>
        </w:tc>
        <w:tc>
          <w:tcPr>
            <w:tcW w:w="1068" w:type="dxa"/>
          </w:tcPr>
          <w:p w14:paraId="75365BE0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416F83BB" w14:textId="0A13E7C4" w:rsidR="00C65FE0" w:rsidRPr="00D86B3D" w:rsidRDefault="00C65FE0" w:rsidP="00D86B3D">
            <w:pPr>
              <w:tabs>
                <w:tab w:val="left" w:pos="1096"/>
              </w:tabs>
              <w:spacing w:line="235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6E1D7160" w14:textId="6934CBA4" w:rsidR="00C65FE0" w:rsidRPr="00D86B3D" w:rsidRDefault="00546EA6" w:rsidP="00D86B3D">
            <w:pPr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У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чителя,</w:t>
            </w:r>
            <w:r w:rsidR="00C65FE0" w:rsidRPr="00D86B3D">
              <w:rPr>
                <w:rFonts w:eastAsia="Times New Roman" w:cs="Times New Roman"/>
                <w:spacing w:val="-14"/>
                <w:szCs w:val="28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классные руководители</w:t>
            </w:r>
          </w:p>
        </w:tc>
      </w:tr>
      <w:tr w:rsidR="00C65FE0" w:rsidRPr="00D86B3D" w14:paraId="4CCA7567" w14:textId="77777777" w:rsidTr="00FE3720">
        <w:trPr>
          <w:trHeight w:val="830"/>
        </w:trPr>
        <w:tc>
          <w:tcPr>
            <w:tcW w:w="4976" w:type="dxa"/>
          </w:tcPr>
          <w:p w14:paraId="0393345C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Содержание</w:t>
            </w:r>
            <w:r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уроков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(по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плану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учителя)</w:t>
            </w:r>
          </w:p>
        </w:tc>
        <w:tc>
          <w:tcPr>
            <w:tcW w:w="1068" w:type="dxa"/>
          </w:tcPr>
          <w:p w14:paraId="414C6EAF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2C3F116F" w14:textId="2CDF2708" w:rsidR="00C65FE0" w:rsidRPr="00D86B3D" w:rsidRDefault="00C65FE0" w:rsidP="00D86B3D">
            <w:pPr>
              <w:tabs>
                <w:tab w:val="left" w:pos="1096"/>
              </w:tabs>
              <w:spacing w:line="237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0A8C8B58" w14:textId="11F616DC" w:rsidR="00C65FE0" w:rsidRPr="00D86B3D" w:rsidRDefault="00546EA6" w:rsidP="00D86B3D">
            <w:pPr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У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чителя,</w:t>
            </w:r>
            <w:r w:rsidR="00C65FE0" w:rsidRPr="00D86B3D">
              <w:rPr>
                <w:rFonts w:eastAsia="Times New Roman" w:cs="Times New Roman"/>
                <w:spacing w:val="-14"/>
                <w:szCs w:val="28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классные руководители</w:t>
            </w:r>
          </w:p>
        </w:tc>
      </w:tr>
      <w:tr w:rsidR="00C65FE0" w:rsidRPr="00D86B3D" w14:paraId="7D90EFDF" w14:textId="77777777" w:rsidTr="00FE3720">
        <w:trPr>
          <w:trHeight w:val="549"/>
        </w:trPr>
        <w:tc>
          <w:tcPr>
            <w:tcW w:w="4976" w:type="dxa"/>
          </w:tcPr>
          <w:p w14:paraId="0E06C05F" w14:textId="77777777" w:rsidR="00C65FE0" w:rsidRPr="00D86B3D" w:rsidRDefault="00C65FE0" w:rsidP="00D86B3D">
            <w:pPr>
              <w:spacing w:line="230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Урок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Знаний.</w:t>
            </w:r>
            <w:r w:rsidRPr="00D86B3D">
              <w:rPr>
                <w:rFonts w:eastAsia="Times New Roman" w:cs="Times New Roman"/>
                <w:spacing w:val="2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окончания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Второй мировой войны</w:t>
            </w:r>
          </w:p>
        </w:tc>
        <w:tc>
          <w:tcPr>
            <w:tcW w:w="1068" w:type="dxa"/>
          </w:tcPr>
          <w:p w14:paraId="340EA8B8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53B78B82" w14:textId="436FD424" w:rsidR="002C73DC" w:rsidRDefault="002C73DC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01.09</w:t>
            </w:r>
          </w:p>
          <w:p w14:paraId="316B7B21" w14:textId="1E58F823" w:rsidR="00C65FE0" w:rsidRPr="00D86B3D" w:rsidRDefault="002C73DC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0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3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.09.</w:t>
            </w:r>
          </w:p>
        </w:tc>
        <w:tc>
          <w:tcPr>
            <w:tcW w:w="2134" w:type="dxa"/>
          </w:tcPr>
          <w:p w14:paraId="07E91CB3" w14:textId="4C8A3204" w:rsidR="00C65FE0" w:rsidRDefault="00C65FE0" w:rsidP="00D86B3D">
            <w:pPr>
              <w:spacing w:line="230" w:lineRule="auto"/>
              <w:ind w:left="112" w:right="12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A03B6C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A03B6C">
              <w:rPr>
                <w:rFonts w:eastAsia="Times New Roman" w:cs="Times New Roman"/>
                <w:szCs w:val="28"/>
                <w:lang w:val="ru-RU"/>
              </w:rPr>
              <w:t xml:space="preserve">лассные </w:t>
            </w:r>
            <w:r w:rsidRPr="00A03B6C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  <w:p w14:paraId="6CADABAD" w14:textId="77777777" w:rsidR="00546EA6" w:rsidRDefault="00546EA6" w:rsidP="00D86B3D">
            <w:pPr>
              <w:spacing w:line="230" w:lineRule="auto"/>
              <w:ind w:left="112" w:right="12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  <w:p w14:paraId="035F6421" w14:textId="6ABEC5B0" w:rsidR="00546EA6" w:rsidRPr="00546EA6" w:rsidRDefault="00546EA6" w:rsidP="00D86B3D">
            <w:pPr>
              <w:spacing w:line="230" w:lineRule="auto"/>
              <w:ind w:left="112" w:right="12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Зам по ВР</w:t>
            </w:r>
          </w:p>
        </w:tc>
      </w:tr>
      <w:tr w:rsidR="00C65FE0" w:rsidRPr="00D86B3D" w14:paraId="2D1F788E" w14:textId="77777777" w:rsidTr="00FE3720">
        <w:trPr>
          <w:trHeight w:val="551"/>
        </w:trPr>
        <w:tc>
          <w:tcPr>
            <w:tcW w:w="4976" w:type="dxa"/>
          </w:tcPr>
          <w:p w14:paraId="3C4F2C75" w14:textId="77777777" w:rsidR="00C65FE0" w:rsidRPr="00D86B3D" w:rsidRDefault="00C65FE0" w:rsidP="00D86B3D">
            <w:pPr>
              <w:tabs>
                <w:tab w:val="left" w:pos="952"/>
                <w:tab w:val="left" w:pos="2693"/>
                <w:tab w:val="left" w:pos="3134"/>
                <w:tab w:val="left" w:pos="4164"/>
              </w:tabs>
              <w:spacing w:line="230" w:lineRule="auto"/>
              <w:ind w:left="117" w:right="9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солидарности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борьбе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с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терроризмом</w:t>
            </w:r>
          </w:p>
        </w:tc>
        <w:tc>
          <w:tcPr>
            <w:tcW w:w="1068" w:type="dxa"/>
          </w:tcPr>
          <w:p w14:paraId="44695474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17D9B8B7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03.09.</w:t>
            </w:r>
          </w:p>
        </w:tc>
        <w:tc>
          <w:tcPr>
            <w:tcW w:w="2134" w:type="dxa"/>
          </w:tcPr>
          <w:p w14:paraId="0B4F0250" w14:textId="6FDA4647" w:rsidR="00C65FE0" w:rsidRDefault="00546EA6" w:rsidP="00D86B3D">
            <w:pPr>
              <w:spacing w:line="230" w:lineRule="auto"/>
              <w:ind w:left="112"/>
              <w:jc w:val="both"/>
              <w:rPr>
                <w:rFonts w:eastAsia="Times New Roman" w:cs="Times New Roman"/>
                <w:spacing w:val="-6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  <w:p w14:paraId="168FFE67" w14:textId="71187121" w:rsidR="00546EA6" w:rsidRPr="00546EA6" w:rsidRDefault="00546EA6" w:rsidP="00D86B3D">
            <w:pPr>
              <w:spacing w:line="230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6"/>
                <w:szCs w:val="28"/>
                <w:lang w:val="ru-RU"/>
              </w:rPr>
              <w:t>Советник</w:t>
            </w:r>
          </w:p>
        </w:tc>
      </w:tr>
      <w:tr w:rsidR="00C65FE0" w:rsidRPr="00D86B3D" w14:paraId="409ADC74" w14:textId="77777777" w:rsidTr="00FE3720">
        <w:trPr>
          <w:trHeight w:val="828"/>
        </w:trPr>
        <w:tc>
          <w:tcPr>
            <w:tcW w:w="4976" w:type="dxa"/>
          </w:tcPr>
          <w:p w14:paraId="2B60AFD6" w14:textId="77777777" w:rsidR="00C65FE0" w:rsidRPr="00D86B3D" w:rsidRDefault="00C65FE0" w:rsidP="00D86B3D">
            <w:pPr>
              <w:spacing w:line="235" w:lineRule="auto"/>
              <w:ind w:left="117" w:right="15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Международный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распространения грамотности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(информационная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минутка на уроке русского языка)</w:t>
            </w:r>
          </w:p>
        </w:tc>
        <w:tc>
          <w:tcPr>
            <w:tcW w:w="1068" w:type="dxa"/>
          </w:tcPr>
          <w:p w14:paraId="37466CD3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23C9AA74" w14:textId="51F64E0F" w:rsidR="00C65FE0" w:rsidRPr="00D86B3D" w:rsidRDefault="002C73DC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0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8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.09.</w:t>
            </w:r>
          </w:p>
        </w:tc>
        <w:tc>
          <w:tcPr>
            <w:tcW w:w="2134" w:type="dxa"/>
          </w:tcPr>
          <w:p w14:paraId="51B8F66C" w14:textId="77777777" w:rsidR="00C65FE0" w:rsidRDefault="00C65FE0" w:rsidP="00D86B3D">
            <w:pPr>
              <w:ind w:left="112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учителя,</w:t>
            </w:r>
            <w:r w:rsidRPr="00D86B3D">
              <w:rPr>
                <w:rFonts w:eastAsia="Times New Roman" w:cs="Times New Roman"/>
                <w:spacing w:val="-14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классные руководители</w:t>
            </w:r>
          </w:p>
          <w:p w14:paraId="0A9CE8C7" w14:textId="3FD27B9B" w:rsidR="00546EA6" w:rsidRPr="00546EA6" w:rsidRDefault="00546EA6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</w:tr>
      <w:tr w:rsidR="00C65FE0" w:rsidRPr="00D86B3D" w14:paraId="2AFA5A0C" w14:textId="77777777" w:rsidTr="00FE3720">
        <w:trPr>
          <w:trHeight w:val="551"/>
        </w:trPr>
        <w:tc>
          <w:tcPr>
            <w:tcW w:w="4976" w:type="dxa"/>
          </w:tcPr>
          <w:p w14:paraId="100836E5" w14:textId="2E999D51" w:rsidR="00C65FE0" w:rsidRPr="00D86B3D" w:rsidRDefault="00C65FE0" w:rsidP="00D86B3D">
            <w:pPr>
              <w:tabs>
                <w:tab w:val="left" w:pos="2059"/>
                <w:tab w:val="left" w:pos="2729"/>
                <w:tab w:val="left" w:pos="3662"/>
              </w:tabs>
              <w:spacing w:line="230" w:lineRule="auto"/>
              <w:ind w:left="117" w:right="10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Международный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день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памяти</w:t>
            </w:r>
            <w:r w:rsidR="00546E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жертв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фашизма.</w:t>
            </w:r>
          </w:p>
        </w:tc>
        <w:tc>
          <w:tcPr>
            <w:tcW w:w="1068" w:type="dxa"/>
          </w:tcPr>
          <w:p w14:paraId="262EA01F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65C19030" w14:textId="17F9C574" w:rsidR="00C65FE0" w:rsidRPr="00D86B3D" w:rsidRDefault="002C73DC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1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4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.09.</w:t>
            </w:r>
          </w:p>
        </w:tc>
        <w:tc>
          <w:tcPr>
            <w:tcW w:w="2134" w:type="dxa"/>
          </w:tcPr>
          <w:p w14:paraId="5634F1F5" w14:textId="7F030361" w:rsidR="00C65FE0" w:rsidRDefault="00546EA6" w:rsidP="00D86B3D">
            <w:pPr>
              <w:spacing w:line="230" w:lineRule="auto"/>
              <w:ind w:left="112" w:right="12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  <w:p w14:paraId="4DC573DA" w14:textId="4833336C" w:rsidR="00546EA6" w:rsidRPr="00546EA6" w:rsidRDefault="00546EA6" w:rsidP="00D86B3D">
            <w:pPr>
              <w:spacing w:line="230" w:lineRule="auto"/>
              <w:ind w:left="112" w:right="12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</w:tr>
      <w:tr w:rsidR="00C65FE0" w:rsidRPr="00D86B3D" w14:paraId="50BBD4D7" w14:textId="77777777" w:rsidTr="00FE3720">
        <w:trPr>
          <w:trHeight w:val="825"/>
        </w:trPr>
        <w:tc>
          <w:tcPr>
            <w:tcW w:w="4976" w:type="dxa"/>
          </w:tcPr>
          <w:p w14:paraId="615D4EC1" w14:textId="77777777" w:rsidR="00C65FE0" w:rsidRPr="00D86B3D" w:rsidRDefault="00C65FE0" w:rsidP="00D86B3D">
            <w:pPr>
              <w:spacing w:line="232" w:lineRule="auto"/>
              <w:ind w:left="117" w:right="11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День воссоединения ДНР, ЛНР, Херсонской и Запорожской областей с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Россией</w:t>
            </w:r>
          </w:p>
        </w:tc>
        <w:tc>
          <w:tcPr>
            <w:tcW w:w="1068" w:type="dxa"/>
          </w:tcPr>
          <w:p w14:paraId="53A33E7E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38A155B2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30.09.</w:t>
            </w:r>
          </w:p>
        </w:tc>
        <w:tc>
          <w:tcPr>
            <w:tcW w:w="2134" w:type="dxa"/>
          </w:tcPr>
          <w:p w14:paraId="5F46502B" w14:textId="77777777" w:rsidR="00C65FE0" w:rsidRDefault="00546EA6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Классные руководители</w:t>
            </w:r>
          </w:p>
          <w:p w14:paraId="2061530D" w14:textId="364826E0" w:rsidR="00546EA6" w:rsidRPr="00546EA6" w:rsidRDefault="00546EA6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</w:tr>
      <w:tr w:rsidR="00C65FE0" w:rsidRPr="00D86B3D" w14:paraId="4A5309C0" w14:textId="77777777" w:rsidTr="00FE3720">
        <w:trPr>
          <w:trHeight w:val="273"/>
        </w:trPr>
        <w:tc>
          <w:tcPr>
            <w:tcW w:w="4976" w:type="dxa"/>
          </w:tcPr>
          <w:p w14:paraId="50E12202" w14:textId="277E607B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Международный</w:t>
            </w:r>
            <w:r w:rsidRPr="00D86B3D">
              <w:rPr>
                <w:rFonts w:eastAsia="Times New Roman" w:cs="Times New Roman"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музыки</w:t>
            </w:r>
          </w:p>
        </w:tc>
        <w:tc>
          <w:tcPr>
            <w:tcW w:w="1068" w:type="dxa"/>
          </w:tcPr>
          <w:p w14:paraId="67E281C3" w14:textId="77777777" w:rsidR="00C65FE0" w:rsidRPr="00D86B3D" w:rsidRDefault="00C65FE0" w:rsidP="00D86B3D">
            <w:pPr>
              <w:spacing w:line="253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77990A46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01.10.</w:t>
            </w:r>
          </w:p>
        </w:tc>
        <w:tc>
          <w:tcPr>
            <w:tcW w:w="2134" w:type="dxa"/>
          </w:tcPr>
          <w:p w14:paraId="09083133" w14:textId="1A54327E" w:rsidR="00546EA6" w:rsidRDefault="00546EA6" w:rsidP="00D86B3D">
            <w:pPr>
              <w:spacing w:line="253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Советник</w:t>
            </w:r>
          </w:p>
          <w:p w14:paraId="452C29F9" w14:textId="77777777" w:rsidR="00C65FE0" w:rsidRPr="00D86B3D" w:rsidRDefault="00C65FE0" w:rsidP="00D86B3D">
            <w:pPr>
              <w:spacing w:line="253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Учитель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музыки</w:t>
            </w:r>
          </w:p>
        </w:tc>
      </w:tr>
      <w:tr w:rsidR="00C65FE0" w:rsidRPr="00D86B3D" w14:paraId="5DDC012D" w14:textId="77777777" w:rsidTr="00FE3720">
        <w:trPr>
          <w:trHeight w:val="277"/>
        </w:trPr>
        <w:tc>
          <w:tcPr>
            <w:tcW w:w="4976" w:type="dxa"/>
          </w:tcPr>
          <w:p w14:paraId="6EA9F1D9" w14:textId="77777777" w:rsidR="00C65FE0" w:rsidRPr="00D86B3D" w:rsidRDefault="00C65FE0" w:rsidP="00D86B3D">
            <w:pPr>
              <w:spacing w:line="25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защиты</w:t>
            </w:r>
            <w:r w:rsidRPr="00D86B3D">
              <w:rPr>
                <w:rFonts w:eastAsia="Times New Roman" w:cs="Times New Roman"/>
                <w:spacing w:val="-5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животных</w:t>
            </w:r>
          </w:p>
        </w:tc>
        <w:tc>
          <w:tcPr>
            <w:tcW w:w="1068" w:type="dxa"/>
          </w:tcPr>
          <w:p w14:paraId="08B00FA4" w14:textId="77777777" w:rsidR="00C65FE0" w:rsidRPr="00D86B3D" w:rsidRDefault="00C65FE0" w:rsidP="00D86B3D">
            <w:pPr>
              <w:spacing w:line="25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6554B927" w14:textId="77777777" w:rsidR="00C65FE0" w:rsidRPr="00D86B3D" w:rsidRDefault="00C65FE0" w:rsidP="00D86B3D">
            <w:pPr>
              <w:spacing w:line="25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04.10.</w:t>
            </w:r>
          </w:p>
        </w:tc>
        <w:tc>
          <w:tcPr>
            <w:tcW w:w="2134" w:type="dxa"/>
          </w:tcPr>
          <w:p w14:paraId="2B21D1C2" w14:textId="77777777" w:rsidR="00C65FE0" w:rsidRDefault="00C65FE0" w:rsidP="00D86B3D">
            <w:pPr>
              <w:spacing w:line="258" w:lineRule="exact"/>
              <w:ind w:left="112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Учитель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биологии</w:t>
            </w:r>
          </w:p>
          <w:p w14:paraId="7E4FFE4E" w14:textId="4B78CBFA" w:rsidR="00546EA6" w:rsidRPr="00546EA6" w:rsidRDefault="00546EA6" w:rsidP="00D86B3D">
            <w:pPr>
              <w:spacing w:line="258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</w:tr>
      <w:tr w:rsidR="00C65FE0" w:rsidRPr="00D86B3D" w14:paraId="16327F00" w14:textId="77777777" w:rsidTr="00FE3720">
        <w:trPr>
          <w:trHeight w:val="551"/>
        </w:trPr>
        <w:tc>
          <w:tcPr>
            <w:tcW w:w="4976" w:type="dxa"/>
          </w:tcPr>
          <w:p w14:paraId="5C260B84" w14:textId="77777777" w:rsidR="00C65FE0" w:rsidRPr="00D86B3D" w:rsidRDefault="00C65FE0" w:rsidP="00D86B3D">
            <w:pPr>
              <w:spacing w:line="232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068" w:type="dxa"/>
          </w:tcPr>
          <w:p w14:paraId="3A949D92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726DC2FA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Октябрь</w:t>
            </w:r>
          </w:p>
        </w:tc>
        <w:tc>
          <w:tcPr>
            <w:tcW w:w="2134" w:type="dxa"/>
          </w:tcPr>
          <w:p w14:paraId="77DDE1F5" w14:textId="02529D59" w:rsidR="00C65FE0" w:rsidRPr="003B0B70" w:rsidRDefault="00C65FE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Учитель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биологии</w:t>
            </w:r>
            <w:r w:rsidR="003B0B70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и физкультуры</w:t>
            </w:r>
          </w:p>
        </w:tc>
      </w:tr>
      <w:tr w:rsidR="00C65FE0" w:rsidRPr="00D86B3D" w14:paraId="2894EFF8" w14:textId="77777777" w:rsidTr="00FE3720">
        <w:trPr>
          <w:trHeight w:val="551"/>
        </w:trPr>
        <w:tc>
          <w:tcPr>
            <w:tcW w:w="4976" w:type="dxa"/>
          </w:tcPr>
          <w:p w14:paraId="2A3ED461" w14:textId="7BF5D4EF" w:rsidR="00C65FE0" w:rsidRPr="00D86B3D" w:rsidRDefault="00C65FE0" w:rsidP="00D86B3D">
            <w:pPr>
              <w:tabs>
                <w:tab w:val="left" w:pos="1257"/>
                <w:tab w:val="left" w:pos="3717"/>
              </w:tabs>
              <w:spacing w:line="230" w:lineRule="auto"/>
              <w:ind w:left="117" w:right="10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государственного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герба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Российской Федерации</w:t>
            </w:r>
          </w:p>
        </w:tc>
        <w:tc>
          <w:tcPr>
            <w:tcW w:w="1068" w:type="dxa"/>
          </w:tcPr>
          <w:p w14:paraId="47665B9D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3CD56FBA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29.11.</w:t>
            </w:r>
          </w:p>
        </w:tc>
        <w:tc>
          <w:tcPr>
            <w:tcW w:w="2134" w:type="dxa"/>
          </w:tcPr>
          <w:p w14:paraId="3E394DDF" w14:textId="724CE3FF" w:rsidR="00C65FE0" w:rsidRDefault="003B0B70" w:rsidP="003B0B70">
            <w:pPr>
              <w:tabs>
                <w:tab w:val="left" w:pos="1732"/>
              </w:tabs>
              <w:spacing w:line="230" w:lineRule="auto"/>
              <w:ind w:right="105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8"/>
                <w:szCs w:val="28"/>
              </w:rPr>
              <w:t xml:space="preserve">л.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уководители</w:t>
            </w:r>
          </w:p>
          <w:p w14:paraId="632BF64E" w14:textId="0AD3AE84" w:rsidR="003B0B70" w:rsidRPr="003B0B70" w:rsidRDefault="003B0B70" w:rsidP="003B0B70">
            <w:pPr>
              <w:tabs>
                <w:tab w:val="left" w:pos="1732"/>
              </w:tabs>
              <w:spacing w:line="230" w:lineRule="auto"/>
              <w:ind w:right="105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</w:tr>
      <w:tr w:rsidR="00C65FE0" w:rsidRPr="00D86B3D" w14:paraId="5D1F8AD3" w14:textId="77777777" w:rsidTr="00FE3720">
        <w:trPr>
          <w:trHeight w:val="559"/>
        </w:trPr>
        <w:tc>
          <w:tcPr>
            <w:tcW w:w="4976" w:type="dxa"/>
          </w:tcPr>
          <w:p w14:paraId="74C6CA91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lastRenderedPageBreak/>
              <w:t>День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неизвестного</w:t>
            </w:r>
            <w:r w:rsidRPr="00D86B3D">
              <w:rPr>
                <w:rFonts w:eastAsia="Times New Roman" w:cs="Times New Roman"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солдата</w:t>
            </w:r>
          </w:p>
        </w:tc>
        <w:tc>
          <w:tcPr>
            <w:tcW w:w="1068" w:type="dxa"/>
          </w:tcPr>
          <w:p w14:paraId="095615D7" w14:textId="77777777" w:rsidR="00C65FE0" w:rsidRPr="00D86B3D" w:rsidRDefault="00C65FE0" w:rsidP="00D86B3D">
            <w:pPr>
              <w:spacing w:line="256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469081A4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03.12.</w:t>
            </w:r>
          </w:p>
        </w:tc>
        <w:tc>
          <w:tcPr>
            <w:tcW w:w="2134" w:type="dxa"/>
          </w:tcPr>
          <w:p w14:paraId="14D0189E" w14:textId="77777777" w:rsidR="00C65FE0" w:rsidRDefault="00C65FE0" w:rsidP="00D86B3D">
            <w:pPr>
              <w:spacing w:line="220" w:lineRule="auto"/>
              <w:ind w:left="112" w:right="115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zCs w:val="28"/>
              </w:rPr>
              <w:t xml:space="preserve">лассные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руководители</w:t>
            </w:r>
          </w:p>
          <w:p w14:paraId="30CA54AF" w14:textId="0E4D1D13" w:rsidR="003B0B70" w:rsidRPr="003B0B70" w:rsidRDefault="003B0B70" w:rsidP="00D86B3D">
            <w:pPr>
              <w:spacing w:line="220" w:lineRule="auto"/>
              <w:ind w:left="112" w:right="115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</w:tr>
      <w:tr w:rsidR="00C65FE0" w:rsidRPr="00D86B3D" w14:paraId="17BD11EF" w14:textId="77777777" w:rsidTr="00FE3720">
        <w:trPr>
          <w:trHeight w:val="551"/>
        </w:trPr>
        <w:tc>
          <w:tcPr>
            <w:tcW w:w="4976" w:type="dxa"/>
          </w:tcPr>
          <w:p w14:paraId="1E1DA4E9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1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Конституции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5"/>
                <w:szCs w:val="28"/>
              </w:rPr>
              <w:t>РФ</w:t>
            </w:r>
          </w:p>
        </w:tc>
        <w:tc>
          <w:tcPr>
            <w:tcW w:w="1068" w:type="dxa"/>
          </w:tcPr>
          <w:p w14:paraId="724C3377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705F5E9A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12.12.</w:t>
            </w:r>
          </w:p>
        </w:tc>
        <w:tc>
          <w:tcPr>
            <w:tcW w:w="2134" w:type="dxa"/>
          </w:tcPr>
          <w:p w14:paraId="37F44DF4" w14:textId="77777777" w:rsidR="00C65FE0" w:rsidRDefault="00C65FE0" w:rsidP="00D86B3D">
            <w:pPr>
              <w:spacing w:line="232" w:lineRule="auto"/>
              <w:ind w:left="112" w:right="12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A03B6C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>К</w:t>
            </w:r>
            <w:r w:rsidRPr="00A03B6C">
              <w:rPr>
                <w:rFonts w:eastAsia="Times New Roman" w:cs="Times New Roman"/>
                <w:szCs w:val="28"/>
                <w:lang w:val="ru-RU"/>
              </w:rPr>
              <w:t xml:space="preserve">лассные </w:t>
            </w:r>
            <w:r w:rsidRPr="00A03B6C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  <w:p w14:paraId="1661F58F" w14:textId="77777777" w:rsidR="003B0B70" w:rsidRDefault="003B0B70" w:rsidP="00D86B3D">
            <w:pPr>
              <w:spacing w:line="232" w:lineRule="auto"/>
              <w:ind w:left="112" w:right="124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Учитель истории</w:t>
            </w:r>
          </w:p>
          <w:p w14:paraId="15BD3C40" w14:textId="37DA39C5" w:rsidR="003B0B70" w:rsidRPr="003B0B70" w:rsidRDefault="003B0B70" w:rsidP="00D86B3D">
            <w:pPr>
              <w:spacing w:line="232" w:lineRule="auto"/>
              <w:ind w:left="112" w:right="12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</w:tr>
      <w:tr w:rsidR="00C65FE0" w:rsidRPr="00D86B3D" w14:paraId="46F5DD30" w14:textId="77777777" w:rsidTr="00FE3720">
        <w:trPr>
          <w:trHeight w:val="827"/>
        </w:trPr>
        <w:tc>
          <w:tcPr>
            <w:tcW w:w="4976" w:type="dxa"/>
          </w:tcPr>
          <w:p w14:paraId="4B65B785" w14:textId="471626C5" w:rsidR="00C65FE0" w:rsidRPr="00D86B3D" w:rsidRDefault="00C65FE0" w:rsidP="00D86B3D">
            <w:pPr>
              <w:spacing w:line="232" w:lineRule="auto"/>
              <w:ind w:left="117" w:right="12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памяти</w:t>
            </w:r>
            <w:r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россиянах,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исполнявших служебный долг за пределами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Отечества</w:t>
            </w:r>
          </w:p>
        </w:tc>
        <w:tc>
          <w:tcPr>
            <w:tcW w:w="1068" w:type="dxa"/>
          </w:tcPr>
          <w:p w14:paraId="183E3DEA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26D9F042" w14:textId="63EC2B3D" w:rsidR="00C65FE0" w:rsidRPr="00D86B3D" w:rsidRDefault="002C73DC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1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5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.02.</w:t>
            </w:r>
          </w:p>
        </w:tc>
        <w:tc>
          <w:tcPr>
            <w:tcW w:w="2134" w:type="dxa"/>
          </w:tcPr>
          <w:p w14:paraId="52CB28A0" w14:textId="77777777" w:rsidR="00C65FE0" w:rsidRDefault="00C65FE0" w:rsidP="003B0B70">
            <w:pPr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A03B6C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="003B0B70"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Pr="00A03B6C">
              <w:rPr>
                <w:rFonts w:eastAsia="Times New Roman" w:cs="Times New Roman"/>
                <w:spacing w:val="-2"/>
                <w:szCs w:val="28"/>
                <w:lang w:val="ru-RU"/>
              </w:rPr>
              <w:t>лассные руководители</w:t>
            </w:r>
          </w:p>
          <w:p w14:paraId="56E25944" w14:textId="77777777" w:rsidR="003B0B70" w:rsidRDefault="003B0B70" w:rsidP="003B0B70">
            <w:pPr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  <w:p w14:paraId="11E2DAF0" w14:textId="19D638BF" w:rsidR="003B0B70" w:rsidRPr="003B0B70" w:rsidRDefault="003B0B70" w:rsidP="003B0B70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Зам по ВР</w:t>
            </w:r>
          </w:p>
        </w:tc>
      </w:tr>
      <w:tr w:rsidR="00C65FE0" w:rsidRPr="00D86B3D" w14:paraId="3D5DEABC" w14:textId="77777777" w:rsidTr="00FE3720">
        <w:trPr>
          <w:trHeight w:val="551"/>
        </w:trPr>
        <w:tc>
          <w:tcPr>
            <w:tcW w:w="4976" w:type="dxa"/>
          </w:tcPr>
          <w:p w14:paraId="61335686" w14:textId="4487690F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Международный</w:t>
            </w:r>
            <w:r w:rsidRPr="00D86B3D">
              <w:rPr>
                <w:rFonts w:eastAsia="Times New Roman" w:cs="Times New Roman"/>
                <w:spacing w:val="-8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родного</w:t>
            </w:r>
            <w:r w:rsidRPr="00D86B3D">
              <w:rPr>
                <w:rFonts w:eastAsia="Times New Roman" w:cs="Times New Roman"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языка</w:t>
            </w:r>
          </w:p>
        </w:tc>
        <w:tc>
          <w:tcPr>
            <w:tcW w:w="1068" w:type="dxa"/>
          </w:tcPr>
          <w:p w14:paraId="098B3597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3C938C57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21.02.</w:t>
            </w:r>
          </w:p>
        </w:tc>
        <w:tc>
          <w:tcPr>
            <w:tcW w:w="2134" w:type="dxa"/>
          </w:tcPr>
          <w:p w14:paraId="4A4BB820" w14:textId="77777777" w:rsidR="00C65FE0" w:rsidRDefault="00C65FE0" w:rsidP="00D86B3D">
            <w:pPr>
              <w:spacing w:line="232" w:lineRule="auto"/>
              <w:ind w:left="112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Учитель</w:t>
            </w:r>
            <w:r w:rsidRPr="00D86B3D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 xml:space="preserve">русского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языка</w:t>
            </w:r>
          </w:p>
          <w:p w14:paraId="037BBF13" w14:textId="55E37B11" w:rsidR="003B0B70" w:rsidRPr="003B0B70" w:rsidRDefault="003B0B70" w:rsidP="00D86B3D">
            <w:pPr>
              <w:spacing w:line="232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</w:tr>
      <w:tr w:rsidR="00C65FE0" w:rsidRPr="00D86B3D" w14:paraId="754799AE" w14:textId="77777777" w:rsidTr="00FE3720">
        <w:trPr>
          <w:trHeight w:val="551"/>
        </w:trPr>
        <w:tc>
          <w:tcPr>
            <w:tcW w:w="4976" w:type="dxa"/>
          </w:tcPr>
          <w:p w14:paraId="5702F5ED" w14:textId="77777777" w:rsidR="00C65FE0" w:rsidRPr="00D86B3D" w:rsidRDefault="00C65FE0" w:rsidP="00D86B3D">
            <w:pPr>
              <w:tabs>
                <w:tab w:val="left" w:pos="928"/>
                <w:tab w:val="left" w:pos="2390"/>
                <w:tab w:val="left" w:pos="4140"/>
              </w:tabs>
              <w:spacing w:line="230" w:lineRule="auto"/>
              <w:ind w:left="117" w:right="9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славянской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письменности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и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культуры</w:t>
            </w:r>
          </w:p>
        </w:tc>
        <w:tc>
          <w:tcPr>
            <w:tcW w:w="1068" w:type="dxa"/>
          </w:tcPr>
          <w:p w14:paraId="27A177D1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787E43EC" w14:textId="28EF1C51" w:rsidR="00C65FE0" w:rsidRPr="00D86B3D" w:rsidRDefault="002C73DC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4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.05.</w:t>
            </w:r>
          </w:p>
        </w:tc>
        <w:tc>
          <w:tcPr>
            <w:tcW w:w="2134" w:type="dxa"/>
          </w:tcPr>
          <w:p w14:paraId="1F009B04" w14:textId="25C3EE41" w:rsidR="00C65FE0" w:rsidRPr="003B0B70" w:rsidRDefault="003B0B70" w:rsidP="00D86B3D">
            <w:pPr>
              <w:spacing w:line="230" w:lineRule="auto"/>
              <w:ind w:left="112" w:right="124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Советник</w:t>
            </w:r>
          </w:p>
        </w:tc>
      </w:tr>
      <w:tr w:rsidR="00C65FE0" w:rsidRPr="00D86B3D" w14:paraId="5B18264F" w14:textId="77777777" w:rsidTr="00FE3720">
        <w:trPr>
          <w:trHeight w:val="280"/>
        </w:trPr>
        <w:tc>
          <w:tcPr>
            <w:tcW w:w="10180" w:type="dxa"/>
            <w:gridSpan w:val="4"/>
          </w:tcPr>
          <w:p w14:paraId="0CBA1DDC" w14:textId="77777777" w:rsidR="00C65FE0" w:rsidRPr="00D86B3D" w:rsidRDefault="00C65FE0" w:rsidP="00D86B3D">
            <w:pPr>
              <w:spacing w:line="260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«Классное</w:t>
            </w:r>
            <w:r w:rsidRPr="00D86B3D">
              <w:rPr>
                <w:rFonts w:eastAsia="Times New Roman" w:cs="Times New Roman"/>
                <w:b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руководство»</w:t>
            </w:r>
          </w:p>
        </w:tc>
      </w:tr>
    </w:tbl>
    <w:p w14:paraId="4882970A" w14:textId="77777777" w:rsidR="00C65FE0" w:rsidRPr="00D86B3D" w:rsidRDefault="00C65FE0" w:rsidP="00D86B3D">
      <w:pPr>
        <w:widowControl w:val="0"/>
        <w:autoSpaceDE w:val="0"/>
        <w:autoSpaceDN w:val="0"/>
        <w:spacing w:after="0" w:line="260" w:lineRule="exact"/>
        <w:ind w:left="117"/>
        <w:jc w:val="both"/>
        <w:rPr>
          <w:rFonts w:eastAsia="Times New Roman" w:cs="Times New Roman"/>
          <w:b/>
          <w:kern w:val="0"/>
          <w:szCs w:val="28"/>
          <w14:ligatures w14:val="none"/>
        </w:rPr>
        <w:sectPr w:rsidR="00C65FE0" w:rsidRPr="00D86B3D" w:rsidSect="00C65FE0">
          <w:pgSz w:w="11930" w:h="16860"/>
          <w:pgMar w:top="1280" w:right="0" w:bottom="1180" w:left="566" w:header="0" w:footer="983" w:gutter="0"/>
          <w:cols w:space="720"/>
        </w:sectPr>
      </w:pPr>
    </w:p>
    <w:p w14:paraId="54E93B84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8"/>
        <w:gridCol w:w="1068"/>
        <w:gridCol w:w="2002"/>
        <w:gridCol w:w="2134"/>
      </w:tblGrid>
      <w:tr w:rsidR="00C65FE0" w:rsidRPr="00D86B3D" w14:paraId="51B70695" w14:textId="77777777" w:rsidTr="00FE3720">
        <w:trPr>
          <w:trHeight w:val="1380"/>
        </w:trPr>
        <w:tc>
          <w:tcPr>
            <w:tcW w:w="5118" w:type="dxa"/>
          </w:tcPr>
          <w:p w14:paraId="129D0B7A" w14:textId="77777777" w:rsidR="00C65FE0" w:rsidRPr="00D86B3D" w:rsidRDefault="00C65FE0" w:rsidP="00D86B3D">
            <w:pPr>
              <w:spacing w:line="237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Поднятие флага. Гимн.</w:t>
            </w:r>
            <w:r w:rsidRPr="00D86B3D">
              <w:rPr>
                <w:rFonts w:eastAsia="Times New Roman" w:cs="Times New Roman"/>
                <w:spacing w:val="2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«Разговоры о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важном»</w:t>
            </w:r>
          </w:p>
        </w:tc>
        <w:tc>
          <w:tcPr>
            <w:tcW w:w="1068" w:type="dxa"/>
          </w:tcPr>
          <w:p w14:paraId="2DCDF69A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517A3D06" w14:textId="2A96E058" w:rsidR="00C65FE0" w:rsidRPr="00D86B3D" w:rsidRDefault="00C65FE0" w:rsidP="00D86B3D">
            <w:pPr>
              <w:tabs>
                <w:tab w:val="left" w:pos="1096"/>
              </w:tabs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3494F63B" w14:textId="38317132" w:rsidR="00C65FE0" w:rsidRPr="003B0B70" w:rsidRDefault="00C65FE0" w:rsidP="003B0B70">
            <w:pPr>
              <w:ind w:left="112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УВР</w:t>
            </w:r>
          </w:p>
        </w:tc>
      </w:tr>
      <w:tr w:rsidR="00C65FE0" w:rsidRPr="00D86B3D" w14:paraId="3A93796D" w14:textId="77777777" w:rsidTr="00FE3720">
        <w:trPr>
          <w:trHeight w:val="551"/>
        </w:trPr>
        <w:tc>
          <w:tcPr>
            <w:tcW w:w="5118" w:type="dxa"/>
          </w:tcPr>
          <w:p w14:paraId="7584511A" w14:textId="77777777" w:rsidR="00C65FE0" w:rsidRPr="00D86B3D" w:rsidRDefault="00C65FE0" w:rsidP="00D86B3D">
            <w:pPr>
              <w:spacing w:line="230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Проведение классных</w:t>
            </w:r>
            <w:r w:rsidRPr="00D86B3D">
              <w:rPr>
                <w:rFonts w:eastAsia="Times New Roman" w:cs="Times New Roman"/>
                <w:spacing w:val="2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часов,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участие в Днях единых действий</w:t>
            </w:r>
          </w:p>
        </w:tc>
        <w:tc>
          <w:tcPr>
            <w:tcW w:w="1068" w:type="dxa"/>
          </w:tcPr>
          <w:p w14:paraId="70283D84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52CCE085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По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плану</w:t>
            </w:r>
          </w:p>
        </w:tc>
        <w:tc>
          <w:tcPr>
            <w:tcW w:w="2134" w:type="dxa"/>
          </w:tcPr>
          <w:p w14:paraId="18CE39FE" w14:textId="663DF7D5" w:rsidR="00C65FE0" w:rsidRPr="00D86B3D" w:rsidRDefault="003B0B70" w:rsidP="00D86B3D">
            <w:pPr>
              <w:spacing w:line="230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42AAF8C9" w14:textId="77777777" w:rsidTr="00FE3720">
        <w:trPr>
          <w:trHeight w:val="827"/>
        </w:trPr>
        <w:tc>
          <w:tcPr>
            <w:tcW w:w="5118" w:type="dxa"/>
          </w:tcPr>
          <w:p w14:paraId="46A60E42" w14:textId="72A0A796" w:rsidR="00C65FE0" w:rsidRPr="00D86B3D" w:rsidRDefault="00C65FE0" w:rsidP="00D86B3D">
            <w:pPr>
              <w:tabs>
                <w:tab w:val="left" w:pos="2033"/>
                <w:tab w:val="left" w:pos="4162"/>
              </w:tabs>
              <w:ind w:left="117" w:right="9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Проведение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инструктажей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с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обучающимся по ТБ, ПДД, ППБ</w:t>
            </w:r>
          </w:p>
        </w:tc>
        <w:tc>
          <w:tcPr>
            <w:tcW w:w="1068" w:type="dxa"/>
          </w:tcPr>
          <w:p w14:paraId="6B7DD4A3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5553692D" w14:textId="6C47D56E" w:rsidR="00C65FE0" w:rsidRPr="00D86B3D" w:rsidRDefault="00C65FE0" w:rsidP="00D86B3D">
            <w:pPr>
              <w:tabs>
                <w:tab w:val="left" w:pos="1096"/>
              </w:tabs>
              <w:spacing w:line="232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7BF6B5D7" w14:textId="4B6B565B" w:rsidR="00C65FE0" w:rsidRPr="00D86B3D" w:rsidRDefault="003B0B70" w:rsidP="00D86B3D">
            <w:pPr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2CA3D2AB" w14:textId="77777777" w:rsidTr="00FE3720">
        <w:trPr>
          <w:trHeight w:val="825"/>
        </w:trPr>
        <w:tc>
          <w:tcPr>
            <w:tcW w:w="5118" w:type="dxa"/>
          </w:tcPr>
          <w:p w14:paraId="3416FE47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Изучение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классного</w:t>
            </w:r>
            <w:r w:rsidRPr="00D86B3D">
              <w:rPr>
                <w:rFonts w:eastAsia="Times New Roman" w:cs="Times New Roman"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коллектива</w:t>
            </w:r>
          </w:p>
        </w:tc>
        <w:tc>
          <w:tcPr>
            <w:tcW w:w="1068" w:type="dxa"/>
          </w:tcPr>
          <w:p w14:paraId="7125B9AA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4F50A0B9" w14:textId="7FDB93AA" w:rsidR="00C65FE0" w:rsidRPr="00D86B3D" w:rsidRDefault="00C65FE0" w:rsidP="00D86B3D">
            <w:pPr>
              <w:tabs>
                <w:tab w:val="left" w:pos="1096"/>
              </w:tabs>
              <w:spacing w:line="232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6332BDAF" w14:textId="5BBE3BB7" w:rsidR="00C65FE0" w:rsidRPr="00D86B3D" w:rsidRDefault="003B0B70" w:rsidP="00D86B3D">
            <w:pPr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67FEDA59" w14:textId="77777777" w:rsidTr="00FE3720">
        <w:trPr>
          <w:trHeight w:val="827"/>
        </w:trPr>
        <w:tc>
          <w:tcPr>
            <w:tcW w:w="5118" w:type="dxa"/>
          </w:tcPr>
          <w:p w14:paraId="23D5B9C6" w14:textId="725D38B5" w:rsidR="00C65FE0" w:rsidRPr="00D86B3D" w:rsidRDefault="00C65FE0" w:rsidP="00D86B3D">
            <w:pPr>
              <w:tabs>
                <w:tab w:val="left" w:pos="1396"/>
                <w:tab w:val="left" w:pos="3127"/>
              </w:tabs>
              <w:ind w:left="117" w:right="12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коллективные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творческие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дела</w:t>
            </w:r>
          </w:p>
        </w:tc>
        <w:tc>
          <w:tcPr>
            <w:tcW w:w="1068" w:type="dxa"/>
          </w:tcPr>
          <w:p w14:paraId="594497A0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3779C5E5" w14:textId="522CEC15" w:rsidR="00C65FE0" w:rsidRPr="00D86B3D" w:rsidRDefault="00C65FE0" w:rsidP="00D86B3D">
            <w:pPr>
              <w:tabs>
                <w:tab w:val="left" w:pos="1096"/>
              </w:tabs>
              <w:spacing w:before="1" w:line="232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06EE8BA1" w14:textId="77777777" w:rsidR="00C65FE0" w:rsidRDefault="003B0B70" w:rsidP="00D86B3D">
            <w:pPr>
              <w:ind w:left="112"/>
              <w:jc w:val="both"/>
              <w:rPr>
                <w:rFonts w:eastAsia="Times New Roman" w:cs="Times New Roman"/>
                <w:spacing w:val="-6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A03B6C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лассные </w:t>
            </w:r>
            <w:r w:rsidR="00C65FE0" w:rsidRPr="00A03B6C">
              <w:rPr>
                <w:rFonts w:eastAsia="Times New Roman" w:cs="Times New Roman"/>
                <w:spacing w:val="-6"/>
                <w:szCs w:val="28"/>
                <w:lang w:val="ru-RU"/>
              </w:rPr>
              <w:t>руководители</w:t>
            </w:r>
          </w:p>
          <w:p w14:paraId="55A9A3D4" w14:textId="08AD54CE" w:rsidR="003B0B70" w:rsidRPr="003B0B70" w:rsidRDefault="003B0B7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6"/>
                <w:szCs w:val="28"/>
                <w:lang w:val="ru-RU"/>
              </w:rPr>
              <w:t>Зам по ВР</w:t>
            </w:r>
          </w:p>
        </w:tc>
      </w:tr>
      <w:tr w:rsidR="00C65FE0" w:rsidRPr="00D86B3D" w14:paraId="37267323" w14:textId="77777777" w:rsidTr="00FE3720">
        <w:trPr>
          <w:trHeight w:val="825"/>
        </w:trPr>
        <w:tc>
          <w:tcPr>
            <w:tcW w:w="5118" w:type="dxa"/>
          </w:tcPr>
          <w:p w14:paraId="370B7C79" w14:textId="665D3998" w:rsidR="00C65FE0" w:rsidRPr="00D86B3D" w:rsidRDefault="00C65FE0" w:rsidP="00D86B3D">
            <w:pPr>
              <w:tabs>
                <w:tab w:val="left" w:pos="1593"/>
                <w:tab w:val="left" w:pos="3065"/>
              </w:tabs>
              <w:ind w:left="117" w:right="12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Реализация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программы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внеурочной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деятельности с классом</w:t>
            </w:r>
          </w:p>
        </w:tc>
        <w:tc>
          <w:tcPr>
            <w:tcW w:w="1068" w:type="dxa"/>
          </w:tcPr>
          <w:p w14:paraId="4EB2F643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429E4D0B" w14:textId="7AB1892B" w:rsidR="00C65FE0" w:rsidRPr="00D86B3D" w:rsidRDefault="00C65FE0" w:rsidP="00D86B3D">
            <w:pPr>
              <w:tabs>
                <w:tab w:val="left" w:pos="1096"/>
              </w:tabs>
              <w:spacing w:line="235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58AB2CCA" w14:textId="77777777" w:rsidR="00C65FE0" w:rsidRDefault="003B0B70" w:rsidP="00D86B3D">
            <w:pPr>
              <w:ind w:left="112"/>
              <w:jc w:val="both"/>
              <w:rPr>
                <w:rFonts w:eastAsia="Times New Roman" w:cs="Times New Roman"/>
                <w:spacing w:val="-6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  <w:p w14:paraId="4DFE7DA1" w14:textId="10031978" w:rsidR="003B0B70" w:rsidRPr="003B0B70" w:rsidRDefault="003B0B7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6"/>
                <w:szCs w:val="28"/>
                <w:lang w:val="ru-RU"/>
              </w:rPr>
              <w:t>Руководители кружков</w:t>
            </w:r>
          </w:p>
        </w:tc>
      </w:tr>
      <w:tr w:rsidR="00C65FE0" w:rsidRPr="00D86B3D" w14:paraId="2038BF2E" w14:textId="77777777" w:rsidTr="00FE3720">
        <w:trPr>
          <w:trHeight w:val="1103"/>
        </w:trPr>
        <w:tc>
          <w:tcPr>
            <w:tcW w:w="5118" w:type="dxa"/>
          </w:tcPr>
          <w:p w14:paraId="591BE3E6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Экскурсии,</w:t>
            </w:r>
            <w:r w:rsidRPr="00D86B3D">
              <w:rPr>
                <w:rFonts w:eastAsia="Times New Roman" w:cs="Times New Roman"/>
                <w:spacing w:val="-8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поездки</w:t>
            </w:r>
            <w:r w:rsidRPr="00D86B3D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с</w:t>
            </w:r>
            <w:r w:rsidRPr="00D86B3D">
              <w:rPr>
                <w:rFonts w:eastAsia="Times New Roman" w:cs="Times New Roman"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классом</w:t>
            </w:r>
          </w:p>
        </w:tc>
        <w:tc>
          <w:tcPr>
            <w:tcW w:w="1068" w:type="dxa"/>
          </w:tcPr>
          <w:p w14:paraId="1E02D4C2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6DA8E706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По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плану</w:t>
            </w:r>
          </w:p>
        </w:tc>
        <w:tc>
          <w:tcPr>
            <w:tcW w:w="2134" w:type="dxa"/>
          </w:tcPr>
          <w:p w14:paraId="03B3B523" w14:textId="53ADC3F3" w:rsidR="00C65FE0" w:rsidRPr="003B0B70" w:rsidRDefault="00C65FE0" w:rsidP="00D86B3D">
            <w:pPr>
              <w:spacing w:line="235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Классный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руководитель, </w:t>
            </w:r>
            <w:r w:rsidR="003B0B70">
              <w:rPr>
                <w:rFonts w:eastAsia="Times New Roman" w:cs="Times New Roman"/>
                <w:spacing w:val="-2"/>
                <w:szCs w:val="28"/>
              </w:rPr>
              <w:t>родител</w:t>
            </w:r>
            <w:r w:rsidR="003B0B70">
              <w:rPr>
                <w:rFonts w:eastAsia="Times New Roman" w:cs="Times New Roman"/>
                <w:spacing w:val="-2"/>
                <w:szCs w:val="28"/>
                <w:lang w:val="ru-RU"/>
              </w:rPr>
              <w:t>и</w:t>
            </w:r>
          </w:p>
        </w:tc>
      </w:tr>
      <w:tr w:rsidR="00C65FE0" w:rsidRPr="00D86B3D" w14:paraId="746170E4" w14:textId="77777777" w:rsidTr="00FE3720">
        <w:trPr>
          <w:trHeight w:val="1380"/>
        </w:trPr>
        <w:tc>
          <w:tcPr>
            <w:tcW w:w="5118" w:type="dxa"/>
          </w:tcPr>
          <w:p w14:paraId="3C0B1BC8" w14:textId="342D83F1" w:rsidR="00C65FE0" w:rsidRPr="00D86B3D" w:rsidRDefault="00C65FE0" w:rsidP="00D86B3D">
            <w:pPr>
              <w:tabs>
                <w:tab w:val="left" w:pos="2100"/>
                <w:tab w:val="left" w:pos="2287"/>
                <w:tab w:val="left" w:pos="3017"/>
                <w:tab w:val="left" w:pos="3101"/>
              </w:tabs>
              <w:ind w:left="117" w:right="8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Консультации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с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учителями-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предметниками (соблюдение единых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требований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воспитании,</w:t>
            </w:r>
          </w:p>
          <w:p w14:paraId="113599DB" w14:textId="77777777" w:rsidR="00C65FE0" w:rsidRPr="003B0B70" w:rsidRDefault="00C65FE0" w:rsidP="00D86B3D">
            <w:pPr>
              <w:spacing w:line="270" w:lineRule="atLeast"/>
              <w:ind w:left="117" w:right="8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0B70">
              <w:rPr>
                <w:rFonts w:eastAsia="Times New Roman" w:cs="Times New Roman"/>
                <w:szCs w:val="28"/>
                <w:lang w:val="ru-RU"/>
              </w:rPr>
              <w:t xml:space="preserve">предупреждение и разрешение </w:t>
            </w:r>
            <w:r w:rsidRPr="003B0B70">
              <w:rPr>
                <w:rFonts w:eastAsia="Times New Roman" w:cs="Times New Roman"/>
                <w:spacing w:val="-2"/>
                <w:szCs w:val="28"/>
                <w:lang w:val="ru-RU"/>
              </w:rPr>
              <w:t>конфликтов)</w:t>
            </w:r>
          </w:p>
        </w:tc>
        <w:tc>
          <w:tcPr>
            <w:tcW w:w="1068" w:type="dxa"/>
          </w:tcPr>
          <w:p w14:paraId="505C2400" w14:textId="77777777" w:rsidR="00C65FE0" w:rsidRPr="003B0B70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0B70">
              <w:rPr>
                <w:rFonts w:eastAsia="Times New Roman" w:cs="Times New Roman"/>
                <w:spacing w:val="-7"/>
                <w:szCs w:val="28"/>
                <w:lang w:val="ru-RU"/>
              </w:rPr>
              <w:t>5-</w:t>
            </w:r>
            <w:r w:rsidRPr="003B0B70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79DDEBBD" w14:textId="77777777" w:rsidR="00C65FE0" w:rsidRPr="003B0B70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0B70">
              <w:rPr>
                <w:rFonts w:eastAsia="Times New Roman" w:cs="Times New Roman"/>
                <w:szCs w:val="28"/>
                <w:lang w:val="ru-RU"/>
              </w:rPr>
              <w:t>по</w:t>
            </w:r>
            <w:r w:rsidRPr="003B0B70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3B0B70">
              <w:rPr>
                <w:rFonts w:eastAsia="Times New Roman" w:cs="Times New Roman"/>
                <w:spacing w:val="-2"/>
                <w:szCs w:val="28"/>
                <w:lang w:val="ru-RU"/>
              </w:rPr>
              <w:t>запросу</w:t>
            </w:r>
          </w:p>
        </w:tc>
        <w:tc>
          <w:tcPr>
            <w:tcW w:w="2134" w:type="dxa"/>
          </w:tcPr>
          <w:p w14:paraId="51A9A666" w14:textId="0EC8E697" w:rsidR="00C65FE0" w:rsidRPr="003B0B70" w:rsidRDefault="003B0B70" w:rsidP="00D86B3D">
            <w:pPr>
              <w:ind w:left="112" w:right="579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3B0B70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лассные </w:t>
            </w:r>
            <w:r w:rsidR="00C65FE0" w:rsidRPr="003B0B70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руководители, </w:t>
            </w:r>
            <w:r w:rsidR="00C65FE0" w:rsidRPr="003B0B70">
              <w:rPr>
                <w:rFonts w:eastAsia="Times New Roman" w:cs="Times New Roman"/>
                <w:spacing w:val="-2"/>
                <w:szCs w:val="28"/>
                <w:lang w:val="ru-RU"/>
              </w:rPr>
              <w:t>учителя- предметники</w:t>
            </w:r>
          </w:p>
        </w:tc>
      </w:tr>
      <w:tr w:rsidR="00C65FE0" w:rsidRPr="00D86B3D" w14:paraId="5A8A41D3" w14:textId="77777777" w:rsidTr="00FE3720">
        <w:trPr>
          <w:trHeight w:val="278"/>
        </w:trPr>
        <w:tc>
          <w:tcPr>
            <w:tcW w:w="10322" w:type="dxa"/>
            <w:gridSpan w:val="4"/>
          </w:tcPr>
          <w:p w14:paraId="5934D2DD" w14:textId="77777777" w:rsidR="00C65FE0" w:rsidRPr="00D86B3D" w:rsidRDefault="00C65FE0" w:rsidP="00D86B3D">
            <w:pPr>
              <w:spacing w:line="258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«Взаимодействие</w:t>
            </w:r>
            <w:r w:rsidRPr="00D86B3D">
              <w:rPr>
                <w:rFonts w:eastAsia="Times New Roman" w:cs="Times New Roman"/>
                <w:b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с</w:t>
            </w:r>
            <w:r w:rsidRPr="00D86B3D">
              <w:rPr>
                <w:rFonts w:eastAsia="Times New Roman" w:cs="Times New Roman"/>
                <w:b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родителями</w:t>
            </w:r>
            <w:r w:rsidRPr="00D86B3D">
              <w:rPr>
                <w:rFonts w:eastAsia="Times New Roman" w:cs="Times New Roman"/>
                <w:b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(законными</w:t>
            </w:r>
            <w:r w:rsidRPr="00D86B3D">
              <w:rPr>
                <w:rFonts w:eastAsia="Times New Roman" w:cs="Times New Roman"/>
                <w:b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представителями)»</w:t>
            </w:r>
          </w:p>
        </w:tc>
      </w:tr>
      <w:tr w:rsidR="00C65FE0" w:rsidRPr="00D86B3D" w14:paraId="2811A101" w14:textId="77777777" w:rsidTr="00FE3720">
        <w:trPr>
          <w:trHeight w:val="825"/>
        </w:trPr>
        <w:tc>
          <w:tcPr>
            <w:tcW w:w="5118" w:type="dxa"/>
          </w:tcPr>
          <w:p w14:paraId="050C17D1" w14:textId="27879812" w:rsidR="00C65FE0" w:rsidRPr="002C73DC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0B70">
              <w:rPr>
                <w:rFonts w:eastAsia="Times New Roman" w:cs="Times New Roman"/>
                <w:spacing w:val="-2"/>
                <w:szCs w:val="28"/>
                <w:lang w:val="ru-RU"/>
              </w:rPr>
              <w:t>З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аседание</w:t>
            </w:r>
            <w:r w:rsidRPr="00D86B3D">
              <w:rPr>
                <w:rFonts w:eastAsia="Times New Roman" w:cs="Times New Roman"/>
                <w:spacing w:val="-1"/>
                <w:szCs w:val="28"/>
              </w:rPr>
              <w:t xml:space="preserve"> </w:t>
            </w:r>
            <w:r w:rsidR="002C73DC">
              <w:rPr>
                <w:rFonts w:eastAsia="Times New Roman" w:cs="Times New Roman"/>
                <w:spacing w:val="-2"/>
                <w:szCs w:val="28"/>
              </w:rPr>
              <w:t>Совета школы</w:t>
            </w:r>
          </w:p>
        </w:tc>
        <w:tc>
          <w:tcPr>
            <w:tcW w:w="1068" w:type="dxa"/>
          </w:tcPr>
          <w:p w14:paraId="3BFA7070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11B8456B" w14:textId="47746E55" w:rsidR="00C65FE0" w:rsidRPr="00D86B3D" w:rsidRDefault="003B0B70" w:rsidP="00D86B3D">
            <w:pPr>
              <w:spacing w:line="235" w:lineRule="auto"/>
              <w:ind w:left="117" w:right="111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2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раз</w:t>
            </w:r>
            <w:r>
              <w:rPr>
                <w:rFonts w:eastAsia="Times New Roman" w:cs="Times New Roman"/>
                <w:szCs w:val="28"/>
                <w:lang w:val="ru-RU"/>
              </w:rPr>
              <w:t>а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ru-RU"/>
              </w:rPr>
              <w:t>год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по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необходимости</w:t>
            </w:r>
          </w:p>
        </w:tc>
        <w:tc>
          <w:tcPr>
            <w:tcW w:w="2134" w:type="dxa"/>
          </w:tcPr>
          <w:p w14:paraId="654BCD58" w14:textId="5F1C3A40" w:rsidR="00C65FE0" w:rsidRPr="00D86B3D" w:rsidRDefault="003B0B70" w:rsidP="00D86B3D">
            <w:pPr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425245CF" w14:textId="77777777" w:rsidTr="00FE3720">
        <w:trPr>
          <w:trHeight w:val="825"/>
        </w:trPr>
        <w:tc>
          <w:tcPr>
            <w:tcW w:w="5118" w:type="dxa"/>
          </w:tcPr>
          <w:p w14:paraId="475A7CC1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Классные</w:t>
            </w:r>
            <w:r w:rsidRPr="00D86B3D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родительские</w:t>
            </w:r>
            <w:r w:rsidRPr="00D86B3D">
              <w:rPr>
                <w:rFonts w:eastAsia="Times New Roman" w:cs="Times New Roman"/>
                <w:spacing w:val="8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собрания</w:t>
            </w:r>
          </w:p>
        </w:tc>
        <w:tc>
          <w:tcPr>
            <w:tcW w:w="1068" w:type="dxa"/>
          </w:tcPr>
          <w:p w14:paraId="7570C656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0275C35D" w14:textId="51A8DCCD" w:rsidR="00C65FE0" w:rsidRPr="00D86B3D" w:rsidRDefault="00C65FE0" w:rsidP="00D86B3D">
            <w:pPr>
              <w:spacing w:line="232" w:lineRule="auto"/>
              <w:ind w:left="117" w:right="11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1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раз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2C73DC">
              <w:rPr>
                <w:rFonts w:eastAsia="Times New Roman" w:cs="Times New Roman"/>
                <w:szCs w:val="28"/>
                <w:lang w:val="ru-RU"/>
              </w:rPr>
              <w:t>четверть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,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необходимости</w:t>
            </w:r>
          </w:p>
        </w:tc>
        <w:tc>
          <w:tcPr>
            <w:tcW w:w="2134" w:type="dxa"/>
          </w:tcPr>
          <w:p w14:paraId="7AD46C79" w14:textId="77777777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01DE091E" w14:textId="77777777" w:rsidTr="00FE3720">
        <w:trPr>
          <w:trHeight w:val="827"/>
        </w:trPr>
        <w:tc>
          <w:tcPr>
            <w:tcW w:w="5118" w:type="dxa"/>
            <w:tcBorders>
              <w:bottom w:val="single" w:sz="8" w:space="0" w:color="000000"/>
            </w:tcBorders>
          </w:tcPr>
          <w:p w14:paraId="694CFDAC" w14:textId="77777777" w:rsidR="00C65FE0" w:rsidRPr="00D86B3D" w:rsidRDefault="00C65FE0" w:rsidP="00D86B3D">
            <w:pPr>
              <w:spacing w:line="264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Индивидуальные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беседы</w:t>
            </w:r>
            <w:r w:rsidRPr="00D86B3D">
              <w:rPr>
                <w:rFonts w:eastAsia="Times New Roman" w:cs="Times New Roman"/>
                <w:spacing w:val="4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</w:t>
            </w:r>
            <w:r w:rsidRPr="00D86B3D">
              <w:rPr>
                <w:rFonts w:eastAsia="Times New Roman" w:cs="Times New Roman"/>
                <w:spacing w:val="4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родителями</w:t>
            </w:r>
          </w:p>
          <w:p w14:paraId="49ACA9C4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«группы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риска»,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неуспевающими</w:t>
            </w:r>
          </w:p>
        </w:tc>
        <w:tc>
          <w:tcPr>
            <w:tcW w:w="1068" w:type="dxa"/>
            <w:tcBorders>
              <w:bottom w:val="single" w:sz="8" w:space="0" w:color="000000"/>
            </w:tcBorders>
          </w:tcPr>
          <w:p w14:paraId="7FF9AED3" w14:textId="77777777" w:rsidR="00C65FE0" w:rsidRPr="00D86B3D" w:rsidRDefault="00C65FE0" w:rsidP="00D86B3D">
            <w:pPr>
              <w:spacing w:line="266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 w14:paraId="28B4C0B3" w14:textId="77777777" w:rsidR="00C65FE0" w:rsidRPr="00D86B3D" w:rsidRDefault="00C65FE0" w:rsidP="00D86B3D">
            <w:pPr>
              <w:spacing w:line="235" w:lineRule="auto"/>
              <w:ind w:left="117" w:right="15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6"/>
                <w:szCs w:val="28"/>
              </w:rPr>
              <w:t>по необходимости</w:t>
            </w:r>
          </w:p>
        </w:tc>
        <w:tc>
          <w:tcPr>
            <w:tcW w:w="2134" w:type="dxa"/>
            <w:tcBorders>
              <w:bottom w:val="single" w:sz="8" w:space="0" w:color="000000"/>
            </w:tcBorders>
          </w:tcPr>
          <w:p w14:paraId="39516A2B" w14:textId="77777777" w:rsidR="00C65FE0" w:rsidRPr="00D86B3D" w:rsidRDefault="00C65FE0" w:rsidP="00D86B3D">
            <w:pPr>
              <w:spacing w:line="235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руководители,</w:t>
            </w:r>
          </w:p>
          <w:p w14:paraId="0362D6FB" w14:textId="0F553F0C" w:rsidR="00C65FE0" w:rsidRPr="002C73DC" w:rsidRDefault="002C73DC" w:rsidP="00D86B3D">
            <w:pPr>
              <w:spacing w:line="27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</w:tc>
      </w:tr>
      <w:tr w:rsidR="00C65FE0" w:rsidRPr="00D86B3D" w14:paraId="5B7348D1" w14:textId="77777777" w:rsidTr="00FE3720">
        <w:trPr>
          <w:trHeight w:val="277"/>
        </w:trPr>
        <w:tc>
          <w:tcPr>
            <w:tcW w:w="5118" w:type="dxa"/>
            <w:tcBorders>
              <w:top w:val="single" w:sz="8" w:space="0" w:color="000000"/>
            </w:tcBorders>
          </w:tcPr>
          <w:p w14:paraId="3E1084A3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68" w:type="dxa"/>
            <w:tcBorders>
              <w:top w:val="single" w:sz="8" w:space="0" w:color="000000"/>
            </w:tcBorders>
          </w:tcPr>
          <w:p w14:paraId="1ABD38A9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02" w:type="dxa"/>
            <w:tcBorders>
              <w:top w:val="single" w:sz="8" w:space="0" w:color="000000"/>
            </w:tcBorders>
          </w:tcPr>
          <w:p w14:paraId="683374E6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34" w:type="dxa"/>
            <w:tcBorders>
              <w:top w:val="single" w:sz="8" w:space="0" w:color="000000"/>
            </w:tcBorders>
          </w:tcPr>
          <w:p w14:paraId="19187CAA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C65FE0" w:rsidRPr="00D86B3D" w14:paraId="55CFC5E7" w14:textId="77777777" w:rsidTr="00FE3720">
        <w:trPr>
          <w:trHeight w:val="273"/>
        </w:trPr>
        <w:tc>
          <w:tcPr>
            <w:tcW w:w="10322" w:type="dxa"/>
            <w:gridSpan w:val="4"/>
          </w:tcPr>
          <w:p w14:paraId="266D9A93" w14:textId="77777777" w:rsidR="00C65FE0" w:rsidRPr="00D86B3D" w:rsidRDefault="00C65FE0" w:rsidP="00D86B3D">
            <w:pPr>
              <w:spacing w:line="253" w:lineRule="exact"/>
              <w:ind w:left="143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«Внеурочной</w:t>
            </w:r>
            <w:r w:rsidRPr="00D86B3D">
              <w:rPr>
                <w:rFonts w:eastAsia="Times New Roman" w:cs="Times New Roman"/>
                <w:b/>
                <w:spacing w:val="-9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деятельности»</w:t>
            </w:r>
          </w:p>
        </w:tc>
      </w:tr>
      <w:tr w:rsidR="00C65FE0" w:rsidRPr="00D86B3D" w14:paraId="68ED880E" w14:textId="77777777" w:rsidTr="00FE3720">
        <w:trPr>
          <w:trHeight w:val="1104"/>
        </w:trPr>
        <w:tc>
          <w:tcPr>
            <w:tcW w:w="5118" w:type="dxa"/>
          </w:tcPr>
          <w:p w14:paraId="1EE81A38" w14:textId="1BCF3D09" w:rsidR="00C65FE0" w:rsidRPr="00D86B3D" w:rsidRDefault="00C65FE0" w:rsidP="00D86B3D">
            <w:pPr>
              <w:tabs>
                <w:tab w:val="left" w:pos="1490"/>
                <w:tab w:val="left" w:pos="2901"/>
              </w:tabs>
              <w:ind w:left="117" w:right="13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Реализация</w:t>
            </w:r>
            <w:r w:rsidR="002C73DC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внеурочной</w:t>
            </w:r>
            <w:r w:rsidR="002C73DC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деятельности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согласно учебного плана</w:t>
            </w:r>
          </w:p>
        </w:tc>
        <w:tc>
          <w:tcPr>
            <w:tcW w:w="1068" w:type="dxa"/>
          </w:tcPr>
          <w:p w14:paraId="49428E04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194F07B9" w14:textId="131262D9" w:rsidR="00C65FE0" w:rsidRPr="00D86B3D" w:rsidRDefault="00C65FE0" w:rsidP="00D86B3D">
            <w:pPr>
              <w:tabs>
                <w:tab w:val="left" w:pos="1096"/>
              </w:tabs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07E7F6A3" w14:textId="77777777" w:rsidR="00C65FE0" w:rsidRPr="00D86B3D" w:rsidRDefault="00C65FE0" w:rsidP="00D86B3D">
            <w:pPr>
              <w:ind w:left="112" w:right="63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Классный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руководитель</w:t>
            </w:r>
          </w:p>
        </w:tc>
      </w:tr>
    </w:tbl>
    <w:p w14:paraId="5FA3AB3E" w14:textId="77777777" w:rsidR="00C65FE0" w:rsidRPr="00D86B3D" w:rsidRDefault="00C65FE0" w:rsidP="00D86B3D">
      <w:pPr>
        <w:widowControl w:val="0"/>
        <w:autoSpaceDE w:val="0"/>
        <w:autoSpaceDN w:val="0"/>
        <w:spacing w:after="0"/>
        <w:ind w:left="117"/>
        <w:jc w:val="both"/>
        <w:rPr>
          <w:rFonts w:eastAsia="Times New Roman" w:cs="Times New Roman"/>
          <w:kern w:val="0"/>
          <w:szCs w:val="28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24ED4F0E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8"/>
        <w:gridCol w:w="1068"/>
        <w:gridCol w:w="2002"/>
        <w:gridCol w:w="2134"/>
      </w:tblGrid>
      <w:tr w:rsidR="00C65FE0" w:rsidRPr="00D86B3D" w14:paraId="29B0446D" w14:textId="77777777" w:rsidTr="00FE3720">
        <w:trPr>
          <w:trHeight w:val="1655"/>
        </w:trPr>
        <w:tc>
          <w:tcPr>
            <w:tcW w:w="5118" w:type="dxa"/>
          </w:tcPr>
          <w:p w14:paraId="3EFE8448" w14:textId="4431530F" w:rsidR="002C73DC" w:rsidRPr="00D86B3D" w:rsidRDefault="00C65FE0" w:rsidP="002C73DC">
            <w:pPr>
              <w:spacing w:line="237" w:lineRule="auto"/>
              <w:ind w:left="117" w:right="178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Запись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2C73DC">
              <w:rPr>
                <w:rFonts w:eastAsia="Times New Roman" w:cs="Times New Roman"/>
                <w:szCs w:val="28"/>
                <w:lang w:val="ru-RU"/>
              </w:rPr>
              <w:t>в спортивный клуб</w:t>
            </w:r>
          </w:p>
          <w:p w14:paraId="4525A0D6" w14:textId="78655450" w:rsidR="00C65FE0" w:rsidRPr="00D86B3D" w:rsidRDefault="00C65FE0" w:rsidP="00D86B3D">
            <w:pPr>
              <w:spacing w:line="27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68" w:type="dxa"/>
          </w:tcPr>
          <w:p w14:paraId="4F98140C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1845F631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 xml:space="preserve">02 –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14.09.</w:t>
            </w:r>
          </w:p>
        </w:tc>
        <w:tc>
          <w:tcPr>
            <w:tcW w:w="2134" w:type="dxa"/>
          </w:tcPr>
          <w:p w14:paraId="4F026382" w14:textId="77777777" w:rsidR="00C65FE0" w:rsidRPr="00D86B3D" w:rsidRDefault="00C65FE0" w:rsidP="00D86B3D">
            <w:pPr>
              <w:ind w:left="112" w:right="605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Учитель физкультуры, классные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0268B628" w14:textId="77777777" w:rsidTr="00FE3720">
        <w:trPr>
          <w:trHeight w:val="1365"/>
        </w:trPr>
        <w:tc>
          <w:tcPr>
            <w:tcW w:w="5118" w:type="dxa"/>
          </w:tcPr>
          <w:p w14:paraId="6A3DC709" w14:textId="5A0C58F7" w:rsidR="00C65FE0" w:rsidRPr="00D86B3D" w:rsidRDefault="00C65FE0" w:rsidP="00D86B3D">
            <w:pPr>
              <w:tabs>
                <w:tab w:val="left" w:pos="2030"/>
                <w:tab w:val="left" w:pos="4157"/>
              </w:tabs>
              <w:spacing w:line="237" w:lineRule="auto"/>
              <w:ind w:left="117" w:right="9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Вступление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обучающихся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в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объединение РДДМ (первичное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отделение)</w:t>
            </w:r>
          </w:p>
        </w:tc>
        <w:tc>
          <w:tcPr>
            <w:tcW w:w="1068" w:type="dxa"/>
          </w:tcPr>
          <w:p w14:paraId="5F09A25F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0FA70B41" w14:textId="19DDC77C" w:rsidR="00C65FE0" w:rsidRPr="002C73DC" w:rsidRDefault="002C73DC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ноябрь</w:t>
            </w:r>
          </w:p>
        </w:tc>
        <w:tc>
          <w:tcPr>
            <w:tcW w:w="2134" w:type="dxa"/>
          </w:tcPr>
          <w:p w14:paraId="16676FF1" w14:textId="79D2888B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193E344A" w14:textId="4FF20455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252AD475" w14:textId="77777777" w:rsidTr="00FE3720">
        <w:trPr>
          <w:trHeight w:val="1363"/>
        </w:trPr>
        <w:tc>
          <w:tcPr>
            <w:tcW w:w="5118" w:type="dxa"/>
          </w:tcPr>
          <w:p w14:paraId="0620C3A6" w14:textId="359F9E96" w:rsidR="00C65FE0" w:rsidRPr="00D86B3D" w:rsidRDefault="00C65FE0" w:rsidP="00D86B3D">
            <w:pPr>
              <w:tabs>
                <w:tab w:val="left" w:pos="2203"/>
                <w:tab w:val="left" w:pos="3091"/>
              </w:tabs>
              <w:ind w:left="117" w:right="12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Организация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и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проведение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Всероссийских акций РДДМ</w:t>
            </w:r>
          </w:p>
          <w:p w14:paraId="31FE63BE" w14:textId="77777777" w:rsidR="00C65FE0" w:rsidRPr="00D86B3D" w:rsidRDefault="00C65FE0" w:rsidP="00D86B3D">
            <w:pPr>
              <w:spacing w:line="272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формате</w:t>
            </w:r>
            <w:r w:rsidRPr="00D86B3D">
              <w:rPr>
                <w:rFonts w:eastAsia="Times New Roman" w:cs="Times New Roman"/>
                <w:spacing w:val="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«Дней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единых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действий»</w:t>
            </w:r>
          </w:p>
        </w:tc>
        <w:tc>
          <w:tcPr>
            <w:tcW w:w="1068" w:type="dxa"/>
          </w:tcPr>
          <w:p w14:paraId="07452F7B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043B4682" w14:textId="5E6614CD" w:rsidR="00C65FE0" w:rsidRPr="00D86B3D" w:rsidRDefault="00C65FE0" w:rsidP="00D86B3D">
            <w:pPr>
              <w:tabs>
                <w:tab w:val="left" w:pos="1096"/>
              </w:tabs>
              <w:spacing w:line="235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710CA9A0" w14:textId="5A5157E9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3B0B70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0DD450C2" w14:textId="129D0660" w:rsidR="00C65FE0" w:rsidRPr="00D86B3D" w:rsidRDefault="00C65FE0" w:rsidP="00D86B3D">
            <w:pPr>
              <w:spacing w:line="266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61474787" w14:textId="77777777" w:rsidTr="00FE3720">
        <w:trPr>
          <w:trHeight w:val="1103"/>
        </w:trPr>
        <w:tc>
          <w:tcPr>
            <w:tcW w:w="5118" w:type="dxa"/>
          </w:tcPr>
          <w:p w14:paraId="772545E5" w14:textId="6C3A96F8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Участие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="002C73DC">
              <w:rPr>
                <w:rFonts w:eastAsia="Times New Roman" w:cs="Times New Roman"/>
                <w:szCs w:val="28"/>
                <w:lang w:val="ru-RU"/>
              </w:rPr>
              <w:t xml:space="preserve"> школьном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конкурсе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«Мастерская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Деда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Мороза»</w:t>
            </w:r>
          </w:p>
        </w:tc>
        <w:tc>
          <w:tcPr>
            <w:tcW w:w="1068" w:type="dxa"/>
          </w:tcPr>
          <w:p w14:paraId="6BF767A3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0D4FC564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Декабрь</w:t>
            </w:r>
          </w:p>
        </w:tc>
        <w:tc>
          <w:tcPr>
            <w:tcW w:w="2134" w:type="dxa"/>
          </w:tcPr>
          <w:p w14:paraId="6B1B2F08" w14:textId="76A65BCE" w:rsidR="00C65FE0" w:rsidRPr="00D86B3D" w:rsidRDefault="003B0B70" w:rsidP="00D86B3D">
            <w:pPr>
              <w:ind w:left="112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лассные руководители</w:t>
            </w:r>
          </w:p>
          <w:p w14:paraId="48543377" w14:textId="2D0A4E05" w:rsidR="007B76C9" w:rsidRPr="00D86B3D" w:rsidRDefault="007B76C9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7CF2D3FD" w14:textId="77777777" w:rsidTr="00FE3720">
        <w:trPr>
          <w:trHeight w:val="1101"/>
        </w:trPr>
        <w:tc>
          <w:tcPr>
            <w:tcW w:w="5118" w:type="dxa"/>
          </w:tcPr>
          <w:p w14:paraId="068FE415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Спортивные</w:t>
            </w:r>
            <w:r w:rsidRPr="00D86B3D">
              <w:rPr>
                <w:rFonts w:eastAsia="Times New Roman" w:cs="Times New Roman"/>
                <w:spacing w:val="-14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соревнования</w:t>
            </w:r>
          </w:p>
        </w:tc>
        <w:tc>
          <w:tcPr>
            <w:tcW w:w="1068" w:type="dxa"/>
          </w:tcPr>
          <w:p w14:paraId="592DAB88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481A5932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По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плану</w:t>
            </w:r>
          </w:p>
        </w:tc>
        <w:tc>
          <w:tcPr>
            <w:tcW w:w="2134" w:type="dxa"/>
          </w:tcPr>
          <w:p w14:paraId="35DCB65F" w14:textId="77777777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учителя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физкультуры,</w:t>
            </w:r>
          </w:p>
          <w:p w14:paraId="6F4D20DE" w14:textId="77777777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40EEFBF7" w14:textId="77777777" w:rsidTr="00FE3720">
        <w:trPr>
          <w:trHeight w:val="1103"/>
        </w:trPr>
        <w:tc>
          <w:tcPr>
            <w:tcW w:w="5118" w:type="dxa"/>
          </w:tcPr>
          <w:p w14:paraId="0ABB8E1E" w14:textId="77777777" w:rsidR="00C65FE0" w:rsidRPr="00D86B3D" w:rsidRDefault="00C65FE0" w:rsidP="00D86B3D">
            <w:pPr>
              <w:spacing w:line="266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Шахматный</w:t>
            </w:r>
            <w:r w:rsidRPr="00D86B3D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турнир</w:t>
            </w:r>
          </w:p>
        </w:tc>
        <w:tc>
          <w:tcPr>
            <w:tcW w:w="1068" w:type="dxa"/>
          </w:tcPr>
          <w:p w14:paraId="5847DC74" w14:textId="77777777" w:rsidR="00C65FE0" w:rsidRPr="00D86B3D" w:rsidRDefault="00C65FE0" w:rsidP="00D86B3D">
            <w:pPr>
              <w:spacing w:line="266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6</w:t>
            </w:r>
          </w:p>
        </w:tc>
        <w:tc>
          <w:tcPr>
            <w:tcW w:w="2002" w:type="dxa"/>
          </w:tcPr>
          <w:p w14:paraId="57E139E3" w14:textId="7753EF2B" w:rsidR="00C65FE0" w:rsidRPr="002C73DC" w:rsidRDefault="002C73DC" w:rsidP="00D86B3D">
            <w:pPr>
              <w:spacing w:line="266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По плану</w:t>
            </w:r>
          </w:p>
        </w:tc>
        <w:tc>
          <w:tcPr>
            <w:tcW w:w="2134" w:type="dxa"/>
          </w:tcPr>
          <w:p w14:paraId="3F231BD1" w14:textId="4D3C5273" w:rsidR="00C65FE0" w:rsidRPr="002C73DC" w:rsidRDefault="002C73DC" w:rsidP="00D86B3D">
            <w:pPr>
              <w:spacing w:line="232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Руководитель кружка</w:t>
            </w:r>
          </w:p>
        </w:tc>
      </w:tr>
      <w:tr w:rsidR="00C65FE0" w:rsidRPr="00D86B3D" w14:paraId="711672C1" w14:textId="77777777" w:rsidTr="00FE3720">
        <w:trPr>
          <w:trHeight w:val="1380"/>
        </w:trPr>
        <w:tc>
          <w:tcPr>
            <w:tcW w:w="5118" w:type="dxa"/>
          </w:tcPr>
          <w:p w14:paraId="5808C7DB" w14:textId="16A71EB4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Участие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в школьном и муниципальном</w:t>
            </w:r>
            <w:r w:rsidR="003B0B70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конкурсе чтецов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</w:p>
          <w:p w14:paraId="63E80A40" w14:textId="0B03D6CB" w:rsidR="00C65FE0" w:rsidRPr="002C73DC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068" w:type="dxa"/>
          </w:tcPr>
          <w:p w14:paraId="57DE3674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02DBEDFD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По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плану</w:t>
            </w:r>
          </w:p>
        </w:tc>
        <w:tc>
          <w:tcPr>
            <w:tcW w:w="2134" w:type="dxa"/>
          </w:tcPr>
          <w:p w14:paraId="6951D1C4" w14:textId="67C42898" w:rsidR="00C65FE0" w:rsidRPr="00D86B3D" w:rsidRDefault="007B76C9" w:rsidP="00D86B3D">
            <w:pPr>
              <w:spacing w:line="232" w:lineRule="auto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="003B0B70"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лассные руководители,</w:t>
            </w:r>
          </w:p>
          <w:p w14:paraId="4A45C153" w14:textId="3E7D3DF3" w:rsidR="007B76C9" w:rsidRPr="00D86B3D" w:rsidRDefault="007B76C9" w:rsidP="00D86B3D">
            <w:pPr>
              <w:spacing w:line="232" w:lineRule="auto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учитель литературы</w:t>
            </w:r>
          </w:p>
        </w:tc>
      </w:tr>
      <w:tr w:rsidR="006E1CDE" w:rsidRPr="00D86B3D" w14:paraId="1DE5AD49" w14:textId="77777777" w:rsidTr="00FE3720">
        <w:trPr>
          <w:trHeight w:val="1380"/>
        </w:trPr>
        <w:tc>
          <w:tcPr>
            <w:tcW w:w="5118" w:type="dxa"/>
          </w:tcPr>
          <w:p w14:paraId="34A8EB25" w14:textId="59E9250B" w:rsidR="006E1CDE" w:rsidRPr="006E1CDE" w:rsidRDefault="006E1CDE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Участие в муниципальном конкурсе «Рождественская звезда»</w:t>
            </w:r>
          </w:p>
        </w:tc>
        <w:tc>
          <w:tcPr>
            <w:tcW w:w="1068" w:type="dxa"/>
          </w:tcPr>
          <w:p w14:paraId="4F51AB41" w14:textId="603F0451" w:rsidR="006E1CDE" w:rsidRPr="006E1CDE" w:rsidRDefault="006E1CDE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pacing w:val="-7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7"/>
                <w:szCs w:val="28"/>
                <w:lang w:val="ru-RU"/>
              </w:rPr>
              <w:t>5-9</w:t>
            </w:r>
          </w:p>
        </w:tc>
        <w:tc>
          <w:tcPr>
            <w:tcW w:w="2002" w:type="dxa"/>
          </w:tcPr>
          <w:p w14:paraId="0B23BB07" w14:textId="6C9571C9" w:rsidR="006E1CDE" w:rsidRPr="006E1CDE" w:rsidRDefault="006E1CDE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По плану</w:t>
            </w:r>
          </w:p>
        </w:tc>
        <w:tc>
          <w:tcPr>
            <w:tcW w:w="2134" w:type="dxa"/>
          </w:tcPr>
          <w:p w14:paraId="6B564A2C" w14:textId="77777777" w:rsidR="006E1CDE" w:rsidRDefault="003B0B70" w:rsidP="00D86B3D">
            <w:pPr>
              <w:spacing w:line="232" w:lineRule="auto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Классные руководители</w:t>
            </w:r>
          </w:p>
          <w:p w14:paraId="0B8EB054" w14:textId="77777777" w:rsidR="003B0B70" w:rsidRDefault="003B0B70" w:rsidP="00D86B3D">
            <w:pPr>
              <w:spacing w:line="232" w:lineRule="auto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  <w:p w14:paraId="34870669" w14:textId="77777777" w:rsidR="003B0B70" w:rsidRDefault="003B0B70" w:rsidP="00D86B3D">
            <w:pPr>
              <w:spacing w:line="232" w:lineRule="auto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Зам по ВР</w:t>
            </w:r>
          </w:p>
          <w:p w14:paraId="74CAA9EC" w14:textId="178D7A1C" w:rsidR="003B0B70" w:rsidRPr="006E1CDE" w:rsidRDefault="003B0B70" w:rsidP="00D86B3D">
            <w:pPr>
              <w:spacing w:line="232" w:lineRule="auto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Учитель музыки</w:t>
            </w:r>
          </w:p>
        </w:tc>
      </w:tr>
      <w:tr w:rsidR="00C65FE0" w:rsidRPr="00D86B3D" w14:paraId="1C985996" w14:textId="77777777" w:rsidTr="00FE3720">
        <w:trPr>
          <w:trHeight w:val="275"/>
        </w:trPr>
        <w:tc>
          <w:tcPr>
            <w:tcW w:w="10322" w:type="dxa"/>
            <w:gridSpan w:val="4"/>
          </w:tcPr>
          <w:p w14:paraId="053D52A6" w14:textId="3B0DBB98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«Самоуправление»</w:t>
            </w:r>
          </w:p>
        </w:tc>
      </w:tr>
      <w:tr w:rsidR="00C65FE0" w:rsidRPr="00D86B3D" w14:paraId="6F44A820" w14:textId="77777777" w:rsidTr="00FE3720">
        <w:trPr>
          <w:trHeight w:val="1379"/>
        </w:trPr>
        <w:tc>
          <w:tcPr>
            <w:tcW w:w="5118" w:type="dxa"/>
          </w:tcPr>
          <w:p w14:paraId="1BB19A93" w14:textId="77777777" w:rsidR="00C65FE0" w:rsidRPr="00D86B3D" w:rsidRDefault="00C65FE0" w:rsidP="00D86B3D">
            <w:pPr>
              <w:tabs>
                <w:tab w:val="left" w:pos="1197"/>
                <w:tab w:val="left" w:pos="2249"/>
                <w:tab w:val="left" w:pos="4157"/>
              </w:tabs>
              <w:ind w:left="117" w:right="9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Выборы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органов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самоуправления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в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классе.</w:t>
            </w:r>
          </w:p>
        </w:tc>
        <w:tc>
          <w:tcPr>
            <w:tcW w:w="1068" w:type="dxa"/>
          </w:tcPr>
          <w:p w14:paraId="0783AD08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6191C526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Сентябрь</w:t>
            </w:r>
          </w:p>
        </w:tc>
        <w:tc>
          <w:tcPr>
            <w:tcW w:w="2134" w:type="dxa"/>
          </w:tcPr>
          <w:p w14:paraId="30453A51" w14:textId="12EF5D9D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6ADB0466" w14:textId="7F5FD1AE" w:rsidR="00C65FE0" w:rsidRPr="00D86B3D" w:rsidRDefault="00C65FE0" w:rsidP="00D86B3D">
            <w:pPr>
              <w:spacing w:line="270" w:lineRule="atLeas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08C4926A" w14:textId="77777777" w:rsidTr="00FE3720">
        <w:trPr>
          <w:trHeight w:val="1348"/>
        </w:trPr>
        <w:tc>
          <w:tcPr>
            <w:tcW w:w="5118" w:type="dxa"/>
          </w:tcPr>
          <w:p w14:paraId="29922FC8" w14:textId="77777777" w:rsidR="003B0B70" w:rsidRDefault="00C65FE0" w:rsidP="00D86B3D">
            <w:pPr>
              <w:spacing w:line="232" w:lineRule="auto"/>
              <w:ind w:left="117" w:righ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lastRenderedPageBreak/>
              <w:t xml:space="preserve">Заседания комитетов, выборы актива школьного самоуправления. </w:t>
            </w:r>
          </w:p>
          <w:p w14:paraId="37F2C332" w14:textId="683FDA8E" w:rsidR="00C65FE0" w:rsidRPr="00D86B3D" w:rsidRDefault="00C65FE0" w:rsidP="00D86B3D">
            <w:pPr>
              <w:spacing w:line="232" w:lineRule="auto"/>
              <w:ind w:left="117" w:righ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Создание центра детских инициатив.</w:t>
            </w:r>
          </w:p>
        </w:tc>
        <w:tc>
          <w:tcPr>
            <w:tcW w:w="1068" w:type="dxa"/>
          </w:tcPr>
          <w:p w14:paraId="77371A78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17FF6E79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Сентябрь</w:t>
            </w:r>
          </w:p>
        </w:tc>
        <w:tc>
          <w:tcPr>
            <w:tcW w:w="2134" w:type="dxa"/>
          </w:tcPr>
          <w:p w14:paraId="3D3DDB9E" w14:textId="2D071C8E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3B0B70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091F1711" w14:textId="19FC0570" w:rsidR="00C65FE0" w:rsidRPr="00D86B3D" w:rsidRDefault="00C65FE0" w:rsidP="00D86B3D">
            <w:pPr>
              <w:spacing w:line="260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33C96FF1" w14:textId="77777777" w:rsidTr="00FE3720">
        <w:trPr>
          <w:trHeight w:val="825"/>
        </w:trPr>
        <w:tc>
          <w:tcPr>
            <w:tcW w:w="5118" w:type="dxa"/>
          </w:tcPr>
          <w:p w14:paraId="78319890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Учеба</w:t>
            </w:r>
            <w:r w:rsidRPr="00D86B3D">
              <w:rPr>
                <w:rFonts w:eastAsia="Times New Roman" w:cs="Times New Roman"/>
                <w:spacing w:val="-8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актива</w:t>
            </w:r>
          </w:p>
        </w:tc>
        <w:tc>
          <w:tcPr>
            <w:tcW w:w="1068" w:type="dxa"/>
          </w:tcPr>
          <w:p w14:paraId="21B6C506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7BB142A1" w14:textId="017CD062" w:rsidR="00C65FE0" w:rsidRPr="00D86B3D" w:rsidRDefault="00C65FE0" w:rsidP="00D86B3D">
            <w:pPr>
              <w:tabs>
                <w:tab w:val="left" w:pos="1096"/>
              </w:tabs>
              <w:spacing w:line="232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5A561751" w14:textId="74694BA9" w:rsidR="00C65FE0" w:rsidRPr="00D86B3D" w:rsidRDefault="007B76C9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</w:tbl>
    <w:p w14:paraId="51D85182" w14:textId="77777777" w:rsidR="00C65FE0" w:rsidRPr="00D86B3D" w:rsidRDefault="00C65FE0" w:rsidP="00D86B3D">
      <w:pPr>
        <w:widowControl w:val="0"/>
        <w:autoSpaceDE w:val="0"/>
        <w:autoSpaceDN w:val="0"/>
        <w:spacing w:after="0" w:line="265" w:lineRule="exact"/>
        <w:ind w:left="117"/>
        <w:jc w:val="both"/>
        <w:rPr>
          <w:rFonts w:eastAsia="Times New Roman" w:cs="Times New Roman"/>
          <w:kern w:val="0"/>
          <w:szCs w:val="28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72BBC3B6" w14:textId="77777777" w:rsidR="00C65FE0" w:rsidRPr="00D86B3D" w:rsidRDefault="00C65FE0" w:rsidP="00D86B3D">
      <w:pPr>
        <w:suppressAutoHyphens/>
        <w:spacing w:before="1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3"/>
        <w:gridCol w:w="1068"/>
        <w:gridCol w:w="2002"/>
        <w:gridCol w:w="2134"/>
      </w:tblGrid>
      <w:tr w:rsidR="00C65FE0" w:rsidRPr="00D86B3D" w14:paraId="690ADAAF" w14:textId="77777777" w:rsidTr="00FE3720">
        <w:trPr>
          <w:trHeight w:val="827"/>
        </w:trPr>
        <w:tc>
          <w:tcPr>
            <w:tcW w:w="4693" w:type="dxa"/>
            <w:tcBorders>
              <w:bottom w:val="single" w:sz="8" w:space="0" w:color="000000"/>
            </w:tcBorders>
          </w:tcPr>
          <w:p w14:paraId="28501501" w14:textId="04F95B4E" w:rsidR="00C65FE0" w:rsidRPr="00D86B3D" w:rsidRDefault="00C65FE0" w:rsidP="00D86B3D">
            <w:pPr>
              <w:tabs>
                <w:tab w:val="left" w:pos="1814"/>
                <w:tab w:val="left" w:pos="3153"/>
              </w:tabs>
              <w:spacing w:line="235" w:lineRule="auto"/>
              <w:ind w:left="117" w:right="12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Заседание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актива</w:t>
            </w:r>
            <w:r w:rsidR="003B0B70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школьного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самоуправления по планированию мероприятий на 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>четверть</w:t>
            </w:r>
          </w:p>
        </w:tc>
        <w:tc>
          <w:tcPr>
            <w:tcW w:w="1068" w:type="dxa"/>
            <w:tcBorders>
              <w:bottom w:val="single" w:sz="8" w:space="0" w:color="000000"/>
            </w:tcBorders>
          </w:tcPr>
          <w:p w14:paraId="234292D1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 w14:paraId="4C073265" w14:textId="7C226A16" w:rsidR="00C65FE0" w:rsidRPr="00D86B3D" w:rsidRDefault="003B0B70" w:rsidP="00D86B3D">
            <w:pPr>
              <w:tabs>
                <w:tab w:val="left" w:pos="1192"/>
              </w:tabs>
              <w:ind w:left="117" w:right="111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аждый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второй </w:t>
            </w:r>
            <w:r w:rsidR="00C65FE0" w:rsidRPr="00D86B3D">
              <w:rPr>
                <w:rFonts w:eastAsia="Times New Roman" w:cs="Times New Roman"/>
                <w:szCs w:val="28"/>
              </w:rPr>
              <w:t>вторник месяца</w:t>
            </w:r>
          </w:p>
        </w:tc>
        <w:tc>
          <w:tcPr>
            <w:tcW w:w="2134" w:type="dxa"/>
            <w:tcBorders>
              <w:bottom w:val="single" w:sz="8" w:space="0" w:color="000000"/>
            </w:tcBorders>
          </w:tcPr>
          <w:p w14:paraId="4B2517B2" w14:textId="01AA6A9F" w:rsidR="00C65FE0" w:rsidRPr="00D86B3D" w:rsidRDefault="003B0B70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З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ам</w:t>
            </w:r>
            <w:r w:rsidR="007B76C9"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="007B76C9"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="007B76C9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</w:p>
        </w:tc>
      </w:tr>
      <w:tr w:rsidR="00C65FE0" w:rsidRPr="00D86B3D" w14:paraId="78C08FDC" w14:textId="77777777" w:rsidTr="00FE3720">
        <w:trPr>
          <w:trHeight w:val="1657"/>
        </w:trPr>
        <w:tc>
          <w:tcPr>
            <w:tcW w:w="4693" w:type="dxa"/>
            <w:tcBorders>
              <w:top w:val="single" w:sz="8" w:space="0" w:color="000000"/>
            </w:tcBorders>
          </w:tcPr>
          <w:p w14:paraId="60744F4D" w14:textId="77777777" w:rsidR="00C65FE0" w:rsidRPr="00D86B3D" w:rsidRDefault="00C65FE0" w:rsidP="00D86B3D">
            <w:pPr>
              <w:ind w:left="117" w:right="8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Новогодний переполох: подготовка к празднованию Нового года, работа мастерской Деда Мороза. Новогодние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праздники</w:t>
            </w:r>
          </w:p>
        </w:tc>
        <w:tc>
          <w:tcPr>
            <w:tcW w:w="1068" w:type="dxa"/>
            <w:tcBorders>
              <w:top w:val="single" w:sz="8" w:space="0" w:color="000000"/>
            </w:tcBorders>
          </w:tcPr>
          <w:p w14:paraId="6913341B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8" w:space="0" w:color="000000"/>
            </w:tcBorders>
          </w:tcPr>
          <w:p w14:paraId="20C2E8AC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Декабрь</w:t>
            </w:r>
          </w:p>
        </w:tc>
        <w:tc>
          <w:tcPr>
            <w:tcW w:w="2134" w:type="dxa"/>
            <w:tcBorders>
              <w:top w:val="single" w:sz="8" w:space="0" w:color="000000"/>
            </w:tcBorders>
          </w:tcPr>
          <w:p w14:paraId="7064C16F" w14:textId="179F8468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3B0B70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645DACF1" w14:textId="55BBE066" w:rsidR="00C65FE0" w:rsidRPr="00D86B3D" w:rsidRDefault="00C65FE0" w:rsidP="00D86B3D">
            <w:pPr>
              <w:spacing w:line="242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13EF4A3A" w14:textId="77777777" w:rsidTr="00FE3720">
        <w:trPr>
          <w:trHeight w:val="1363"/>
        </w:trPr>
        <w:tc>
          <w:tcPr>
            <w:tcW w:w="4693" w:type="dxa"/>
          </w:tcPr>
          <w:p w14:paraId="0E5BE3DC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Итоговое заседание актива школьного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самоуправления</w:t>
            </w:r>
          </w:p>
        </w:tc>
        <w:tc>
          <w:tcPr>
            <w:tcW w:w="1068" w:type="dxa"/>
          </w:tcPr>
          <w:p w14:paraId="764128FD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3CCE6959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5"/>
                <w:szCs w:val="28"/>
              </w:rPr>
              <w:t>Май</w:t>
            </w:r>
          </w:p>
        </w:tc>
        <w:tc>
          <w:tcPr>
            <w:tcW w:w="2134" w:type="dxa"/>
          </w:tcPr>
          <w:p w14:paraId="55AC437D" w14:textId="7281DDE1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4CA5E92D" w14:textId="7B29F2B3" w:rsidR="00C65FE0" w:rsidRPr="00D86B3D" w:rsidRDefault="00C65FE0" w:rsidP="00D86B3D">
            <w:pPr>
              <w:spacing w:line="270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2784008A" w14:textId="77777777" w:rsidTr="00FE3720">
        <w:trPr>
          <w:trHeight w:val="270"/>
        </w:trPr>
        <w:tc>
          <w:tcPr>
            <w:tcW w:w="9897" w:type="dxa"/>
            <w:gridSpan w:val="4"/>
          </w:tcPr>
          <w:p w14:paraId="5DFF559B" w14:textId="77777777" w:rsidR="00C65FE0" w:rsidRPr="00D86B3D" w:rsidRDefault="00C65FE0" w:rsidP="00D86B3D">
            <w:pPr>
              <w:spacing w:line="251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«Профориентация»</w:t>
            </w:r>
          </w:p>
        </w:tc>
      </w:tr>
      <w:tr w:rsidR="00C65FE0" w:rsidRPr="00D86B3D" w14:paraId="77F7D04D" w14:textId="77777777" w:rsidTr="00FE3720">
        <w:trPr>
          <w:trHeight w:val="1103"/>
        </w:trPr>
        <w:tc>
          <w:tcPr>
            <w:tcW w:w="4693" w:type="dxa"/>
          </w:tcPr>
          <w:p w14:paraId="0E1570D3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Внеурочная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деятельность,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направленная на</w:t>
            </w:r>
            <w:r w:rsidRPr="00D86B3D">
              <w:rPr>
                <w:rFonts w:eastAsia="Times New Roman" w:cs="Times New Roman"/>
                <w:spacing w:val="4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профессиональное</w:t>
            </w:r>
            <w:r w:rsidRPr="00D86B3D">
              <w:rPr>
                <w:rFonts w:eastAsia="Times New Roman" w:cs="Times New Roman"/>
                <w:spacing w:val="4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самоопределение</w:t>
            </w:r>
          </w:p>
          <w:p w14:paraId="6795F517" w14:textId="115C0F5E" w:rsidR="00C65FE0" w:rsidRPr="00D86B3D" w:rsidRDefault="00C65FE0" w:rsidP="00D86B3D">
            <w:pPr>
              <w:tabs>
                <w:tab w:val="left" w:pos="2073"/>
                <w:tab w:val="left" w:pos="3701"/>
              </w:tabs>
              <w:spacing w:line="268" w:lineRule="exact"/>
              <w:ind w:left="117" w:righ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обучающихся.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Программа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«Моя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Россия-мои горизонты»</w:t>
            </w:r>
          </w:p>
        </w:tc>
        <w:tc>
          <w:tcPr>
            <w:tcW w:w="1068" w:type="dxa"/>
          </w:tcPr>
          <w:p w14:paraId="7EE85429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6-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31F19CCF" w14:textId="3639017F" w:rsidR="00C65FE0" w:rsidRPr="00D86B3D" w:rsidRDefault="00C65FE0" w:rsidP="00D86B3D">
            <w:pPr>
              <w:tabs>
                <w:tab w:val="left" w:pos="1096"/>
              </w:tabs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1D198B0A" w14:textId="18EDEB85" w:rsidR="00C65FE0" w:rsidRPr="00D86B3D" w:rsidRDefault="00A676FB" w:rsidP="00D86B3D">
            <w:pPr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руководители,</w:t>
            </w:r>
          </w:p>
        </w:tc>
      </w:tr>
      <w:tr w:rsidR="00C65FE0" w:rsidRPr="00D86B3D" w14:paraId="6FFEC79B" w14:textId="77777777" w:rsidTr="00FE3720">
        <w:trPr>
          <w:trHeight w:val="827"/>
        </w:trPr>
        <w:tc>
          <w:tcPr>
            <w:tcW w:w="4693" w:type="dxa"/>
          </w:tcPr>
          <w:p w14:paraId="36271C8F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Встречи</w:t>
            </w:r>
            <w:r w:rsidRPr="00D86B3D">
              <w:rPr>
                <w:rFonts w:eastAsia="Times New Roman" w:cs="Times New Roman"/>
                <w:spacing w:val="2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 людьми</w:t>
            </w:r>
            <w:r w:rsidRPr="00D86B3D">
              <w:rPr>
                <w:rFonts w:eastAsia="Times New Roman" w:cs="Times New Roman"/>
                <w:spacing w:val="2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разных профессий, представителей учебных заведений.</w:t>
            </w:r>
          </w:p>
          <w:p w14:paraId="157F7A16" w14:textId="77777777" w:rsidR="00C65FE0" w:rsidRPr="00D86B3D" w:rsidRDefault="00C65FE0" w:rsidP="00D86B3D">
            <w:pPr>
              <w:spacing w:line="264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(очно-заочно)</w:t>
            </w:r>
          </w:p>
        </w:tc>
        <w:tc>
          <w:tcPr>
            <w:tcW w:w="1068" w:type="dxa"/>
          </w:tcPr>
          <w:p w14:paraId="567B5331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5433574A" w14:textId="5F31FB25" w:rsidR="00C65FE0" w:rsidRPr="00D86B3D" w:rsidRDefault="00C65FE0" w:rsidP="00D86B3D">
            <w:pPr>
              <w:tabs>
                <w:tab w:val="left" w:pos="1096"/>
              </w:tabs>
              <w:spacing w:line="235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50A89F94" w14:textId="1853BD2C" w:rsidR="00C65FE0" w:rsidRPr="00D86B3D" w:rsidRDefault="00A676FB" w:rsidP="00D86B3D">
            <w:pPr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6FFF86A5" w14:textId="77777777" w:rsidTr="00FE3720">
        <w:trPr>
          <w:trHeight w:val="827"/>
        </w:trPr>
        <w:tc>
          <w:tcPr>
            <w:tcW w:w="4693" w:type="dxa"/>
          </w:tcPr>
          <w:p w14:paraId="1C3C7328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Экскурсии</w:t>
            </w:r>
            <w:r w:rsidRPr="00D86B3D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на</w:t>
            </w:r>
            <w:r w:rsidRPr="00D86B3D">
              <w:rPr>
                <w:rFonts w:eastAsia="Times New Roman" w:cs="Times New Roman"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предприятия</w:t>
            </w:r>
          </w:p>
        </w:tc>
        <w:tc>
          <w:tcPr>
            <w:tcW w:w="1068" w:type="dxa"/>
          </w:tcPr>
          <w:p w14:paraId="561A8418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6-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524A8042" w14:textId="3EB05759" w:rsidR="00C65FE0" w:rsidRPr="00D86B3D" w:rsidRDefault="00C65FE0" w:rsidP="00D86B3D">
            <w:pPr>
              <w:tabs>
                <w:tab w:val="left" w:pos="1096"/>
              </w:tabs>
              <w:spacing w:line="232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0F274144" w14:textId="28942697" w:rsidR="00C65FE0" w:rsidRPr="00D86B3D" w:rsidRDefault="00A676FB" w:rsidP="00D86B3D">
            <w:pPr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07A18A7A" w14:textId="77777777" w:rsidTr="00FE3720">
        <w:trPr>
          <w:trHeight w:val="2760"/>
        </w:trPr>
        <w:tc>
          <w:tcPr>
            <w:tcW w:w="4693" w:type="dxa"/>
          </w:tcPr>
          <w:p w14:paraId="38DD69F1" w14:textId="4D5396B4" w:rsidR="00C65FE0" w:rsidRPr="00D86B3D" w:rsidRDefault="00C65FE0" w:rsidP="00D86B3D">
            <w:pPr>
              <w:tabs>
                <w:tab w:val="left" w:pos="3341"/>
              </w:tabs>
              <w:ind w:left="117" w:right="8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Участие в работе всероссийских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профориентационных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проектов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(просмотр лекций, участие в мастер - классах, посещение открытых уроков – онлайн - уроки финансовой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грамотности</w:t>
            </w:r>
            <w:r w:rsidRPr="00D86B3D">
              <w:rPr>
                <w:rFonts w:eastAsia="Times New Roman" w:cs="Times New Roman"/>
                <w:spacing w:val="80"/>
                <w:w w:val="150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(платформа</w:t>
            </w:r>
            <w:r w:rsidRPr="00D86B3D">
              <w:rPr>
                <w:rFonts w:eastAsia="Times New Roman" w:cs="Times New Roman"/>
                <w:spacing w:val="80"/>
                <w:w w:val="150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проекта</w:t>
            </w:r>
          </w:p>
          <w:p w14:paraId="21362216" w14:textId="392F8B3E" w:rsidR="00C65FE0" w:rsidRPr="00D86B3D" w:rsidRDefault="00C65FE0" w:rsidP="00D86B3D">
            <w:pPr>
              <w:spacing w:line="270" w:lineRule="atLeast"/>
              <w:ind w:left="117" w:right="8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«Билет в будущее»), тестирование на платф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>орме проекта «Билет в будущее»,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Всероссийские открытые уроки на портале «ПроеКТОриЯ»)</w:t>
            </w:r>
          </w:p>
        </w:tc>
        <w:tc>
          <w:tcPr>
            <w:tcW w:w="1068" w:type="dxa"/>
          </w:tcPr>
          <w:p w14:paraId="34C6702C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6-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3BCA1B15" w14:textId="703D3AC8" w:rsidR="00C65FE0" w:rsidRPr="00D86B3D" w:rsidRDefault="00C65FE0" w:rsidP="00D86B3D">
            <w:pPr>
              <w:tabs>
                <w:tab w:val="left" w:pos="1096"/>
              </w:tabs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537DB8F6" w14:textId="30CC0932" w:rsidR="007B76C9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</w:p>
          <w:p w14:paraId="192DA863" w14:textId="644D55B6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53664851" w14:textId="77777777" w:rsidTr="00FE3720">
        <w:trPr>
          <w:trHeight w:val="1103"/>
        </w:trPr>
        <w:tc>
          <w:tcPr>
            <w:tcW w:w="4693" w:type="dxa"/>
          </w:tcPr>
          <w:p w14:paraId="5B4A19C0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Посещение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дней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открытых</w:t>
            </w:r>
            <w:r w:rsidRPr="00D86B3D">
              <w:rPr>
                <w:rFonts w:eastAsia="Times New Roman" w:cs="Times New Roman"/>
                <w:spacing w:val="3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дверей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в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СПО</w:t>
            </w:r>
          </w:p>
        </w:tc>
        <w:tc>
          <w:tcPr>
            <w:tcW w:w="1068" w:type="dxa"/>
          </w:tcPr>
          <w:p w14:paraId="44CAB3C4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2F5F37F4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6"/>
                <w:szCs w:val="28"/>
              </w:rPr>
              <w:t>февраль-</w:t>
            </w:r>
            <w:r w:rsidRPr="00D86B3D">
              <w:rPr>
                <w:rFonts w:eastAsia="Times New Roman" w:cs="Times New Roman"/>
                <w:spacing w:val="-5"/>
                <w:szCs w:val="28"/>
              </w:rPr>
              <w:t>май</w:t>
            </w:r>
          </w:p>
        </w:tc>
        <w:tc>
          <w:tcPr>
            <w:tcW w:w="2134" w:type="dxa"/>
          </w:tcPr>
          <w:p w14:paraId="72F245A2" w14:textId="740B70D7" w:rsidR="00C65FE0" w:rsidRPr="00D86B3D" w:rsidRDefault="00A676FB" w:rsidP="00D86B3D">
            <w:pPr>
              <w:spacing w:line="232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73BA9EDB" w14:textId="77777777" w:rsidTr="00FE3720">
        <w:trPr>
          <w:trHeight w:val="273"/>
        </w:trPr>
        <w:tc>
          <w:tcPr>
            <w:tcW w:w="9897" w:type="dxa"/>
            <w:gridSpan w:val="4"/>
          </w:tcPr>
          <w:p w14:paraId="3103A416" w14:textId="77777777" w:rsidR="00C65FE0" w:rsidRPr="00D86B3D" w:rsidRDefault="00C65FE0" w:rsidP="00D86B3D">
            <w:pPr>
              <w:spacing w:line="254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5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«Основные</w:t>
            </w:r>
            <w:r w:rsidRPr="00D86B3D">
              <w:rPr>
                <w:rFonts w:eastAsia="Times New Roman" w:cs="Times New Roman"/>
                <w:b/>
                <w:spacing w:val="-9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школьные</w:t>
            </w:r>
            <w:r w:rsidRPr="00D86B3D">
              <w:rPr>
                <w:rFonts w:eastAsia="Times New Roman" w:cs="Times New Roman"/>
                <w:b/>
                <w:spacing w:val="-15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4"/>
                <w:szCs w:val="28"/>
              </w:rPr>
              <w:t>дела»</w:t>
            </w:r>
          </w:p>
        </w:tc>
      </w:tr>
      <w:tr w:rsidR="00C65FE0" w:rsidRPr="00D86B3D" w14:paraId="6FCB950C" w14:textId="77777777" w:rsidTr="00FE3720">
        <w:trPr>
          <w:trHeight w:val="829"/>
        </w:trPr>
        <w:tc>
          <w:tcPr>
            <w:tcW w:w="4693" w:type="dxa"/>
            <w:tcBorders>
              <w:bottom w:val="single" w:sz="8" w:space="0" w:color="000000"/>
            </w:tcBorders>
          </w:tcPr>
          <w:p w14:paraId="596D209B" w14:textId="77777777" w:rsidR="00C65FE0" w:rsidRPr="00D86B3D" w:rsidRDefault="00C65FE0" w:rsidP="00D86B3D">
            <w:pPr>
              <w:tabs>
                <w:tab w:val="left" w:pos="1113"/>
                <w:tab w:val="left" w:pos="2373"/>
                <w:tab w:val="left" w:pos="3873"/>
              </w:tabs>
              <w:spacing w:line="261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</w:rPr>
              <w:t>День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знаний.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Классный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час,</w:t>
            </w:r>
          </w:p>
        </w:tc>
        <w:tc>
          <w:tcPr>
            <w:tcW w:w="1068" w:type="dxa"/>
            <w:tcBorders>
              <w:bottom w:val="single" w:sz="8" w:space="0" w:color="000000"/>
            </w:tcBorders>
          </w:tcPr>
          <w:p w14:paraId="4A88CD9F" w14:textId="77777777" w:rsidR="00C65FE0" w:rsidRPr="00D86B3D" w:rsidRDefault="00C65FE0" w:rsidP="00D86B3D">
            <w:pPr>
              <w:spacing w:line="261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 w14:paraId="7D453B81" w14:textId="7DA91B28" w:rsidR="00C65FE0" w:rsidRPr="00D86B3D" w:rsidRDefault="00A676FB" w:rsidP="00D86B3D">
            <w:pPr>
              <w:spacing w:line="261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01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.09.</w:t>
            </w:r>
          </w:p>
        </w:tc>
        <w:tc>
          <w:tcPr>
            <w:tcW w:w="2134" w:type="dxa"/>
            <w:tcBorders>
              <w:bottom w:val="single" w:sz="8" w:space="0" w:color="000000"/>
            </w:tcBorders>
          </w:tcPr>
          <w:p w14:paraId="6408AF89" w14:textId="77777777" w:rsidR="00C65FE0" w:rsidRPr="00D86B3D" w:rsidRDefault="00C65FE0" w:rsidP="00D86B3D">
            <w:pPr>
              <w:spacing w:line="270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Классные</w:t>
            </w:r>
          </w:p>
          <w:p w14:paraId="3C42F55C" w14:textId="4C73139F" w:rsidR="00C65FE0" w:rsidRPr="00D86B3D" w:rsidRDefault="00C65FE0" w:rsidP="00D86B3D">
            <w:pPr>
              <w:spacing w:line="270" w:lineRule="atLeas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</w:rPr>
              <w:t xml:space="preserve">руководители, </w:t>
            </w:r>
            <w:r w:rsidR="00A676FB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,</w:t>
            </w:r>
          </w:p>
        </w:tc>
      </w:tr>
    </w:tbl>
    <w:p w14:paraId="7021EA43" w14:textId="77777777" w:rsidR="00C65FE0" w:rsidRPr="00D86B3D" w:rsidRDefault="00C65FE0" w:rsidP="00D86B3D">
      <w:pPr>
        <w:widowControl w:val="0"/>
        <w:autoSpaceDE w:val="0"/>
        <w:autoSpaceDN w:val="0"/>
        <w:spacing w:after="0" w:line="270" w:lineRule="atLeast"/>
        <w:ind w:left="117"/>
        <w:jc w:val="both"/>
        <w:rPr>
          <w:rFonts w:eastAsia="Times New Roman" w:cs="Times New Roman"/>
          <w:kern w:val="0"/>
          <w:szCs w:val="28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602504BF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1068"/>
        <w:gridCol w:w="2002"/>
        <w:gridCol w:w="2134"/>
      </w:tblGrid>
      <w:tr w:rsidR="00C65FE0" w:rsidRPr="00D86B3D" w14:paraId="03712EA9" w14:textId="77777777" w:rsidTr="00FE3720">
        <w:trPr>
          <w:trHeight w:val="1381"/>
        </w:trPr>
        <w:tc>
          <w:tcPr>
            <w:tcW w:w="4835" w:type="dxa"/>
            <w:tcBorders>
              <w:left w:val="single" w:sz="4" w:space="0" w:color="000000"/>
              <w:right w:val="single" w:sz="4" w:space="0" w:color="000000"/>
            </w:tcBorders>
          </w:tcPr>
          <w:p w14:paraId="0D30B36C" w14:textId="77777777" w:rsidR="00C65FE0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посвященный</w:t>
            </w:r>
            <w:r w:rsidRPr="00D86B3D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Дню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знаний</w:t>
            </w:r>
          </w:p>
          <w:p w14:paraId="07340FB2" w14:textId="77777777" w:rsidR="00A676FB" w:rsidRPr="00A676FB" w:rsidRDefault="00A676FB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right w:val="single" w:sz="4" w:space="0" w:color="000000"/>
            </w:tcBorders>
          </w:tcPr>
          <w:p w14:paraId="734AE040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right w:val="single" w:sz="4" w:space="0" w:color="000000"/>
            </w:tcBorders>
          </w:tcPr>
          <w:p w14:paraId="1A89E71F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14:paraId="37744B15" w14:textId="1E8986AD" w:rsidR="00C65FE0" w:rsidRPr="00D86B3D" w:rsidRDefault="00C65FE0" w:rsidP="00D86B3D">
            <w:pPr>
              <w:ind w:left="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ВР</w:t>
            </w:r>
          </w:p>
        </w:tc>
      </w:tr>
      <w:tr w:rsidR="00C65FE0" w:rsidRPr="00D86B3D" w14:paraId="26E14160" w14:textId="77777777" w:rsidTr="00FE3720">
        <w:trPr>
          <w:trHeight w:val="894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CE8E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Праздник</w:t>
            </w:r>
            <w:r w:rsidRPr="00D86B3D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«День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учителя»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A2A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1929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04.10.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C4D6" w14:textId="767A4EF7" w:rsidR="00C65FE0" w:rsidRPr="00D86B3D" w:rsidRDefault="00A676FB" w:rsidP="00A676FB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З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ам</w:t>
            </w:r>
            <w:r w:rsidR="00C65FE0"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="00C65FE0"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6C3C3944" w14:textId="77777777" w:rsidTr="00FE3720">
        <w:trPr>
          <w:trHeight w:val="138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CEA0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Участие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мероприятиях,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посвященных Дню народного единства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A64B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60BE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Ноябрь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162A" w14:textId="69D8B51C" w:rsidR="007B76C9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A676FB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  <w:p w14:paraId="14A72B7E" w14:textId="24C55E2B" w:rsidR="00C65FE0" w:rsidRPr="00D86B3D" w:rsidRDefault="00C65FE0" w:rsidP="00D86B3D">
            <w:pPr>
              <w:spacing w:line="270" w:lineRule="atLeas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0A774437" w14:textId="77777777" w:rsidTr="00FE3720">
        <w:trPr>
          <w:trHeight w:val="137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E441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Праздник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«День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матери»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89DF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1E4E" w14:textId="57BAA338" w:rsidR="00C65FE0" w:rsidRPr="00D86B3D" w:rsidRDefault="006E1CDE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8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.11.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7E91" w14:textId="075F5A98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01072731" w14:textId="702328A5" w:rsidR="00C65FE0" w:rsidRPr="00D86B3D" w:rsidRDefault="00C65FE0" w:rsidP="00D86B3D">
            <w:pPr>
              <w:spacing w:line="270" w:lineRule="atLeas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3AF8C50D" w14:textId="77777777" w:rsidTr="00FE3720">
        <w:trPr>
          <w:trHeight w:val="1365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BB6A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Участие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акции</w:t>
            </w:r>
            <w:r w:rsidRPr="00D86B3D">
              <w:rPr>
                <w:rFonts w:eastAsia="Times New Roman" w:cs="Times New Roman"/>
                <w:spacing w:val="2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«Каждой</w:t>
            </w:r>
            <w:r w:rsidRPr="00D86B3D">
              <w:rPr>
                <w:rFonts w:eastAsia="Times New Roman" w:cs="Times New Roman"/>
                <w:spacing w:val="2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птичке –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кормушке»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90CA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44DA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Декабрь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2884" w14:textId="1F2EF6D6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A676FB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59660C75" w14:textId="18659422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3BBDBE52" w14:textId="77777777" w:rsidTr="00FE3720">
        <w:trPr>
          <w:trHeight w:val="136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4C1A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Участие</w:t>
            </w:r>
            <w:r w:rsidRPr="00D86B3D">
              <w:rPr>
                <w:rFonts w:eastAsia="Times New Roman" w:cs="Times New Roman"/>
                <w:spacing w:val="-15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в</w:t>
            </w:r>
            <w:r w:rsidRPr="00D86B3D">
              <w:rPr>
                <w:rFonts w:eastAsia="Times New Roman" w:cs="Times New Roman"/>
                <w:spacing w:val="-14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новогодних</w:t>
            </w:r>
            <w:r w:rsidRPr="00D86B3D">
              <w:rPr>
                <w:rFonts w:eastAsia="Times New Roman" w:cs="Times New Roman"/>
                <w:spacing w:val="-8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мероприятиях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6D1F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F27C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Декабрь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700A" w14:textId="54D6E1B1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A676FB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1A94062D" w14:textId="128D154A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3C491E24" w14:textId="77777777" w:rsidTr="00FE3720">
        <w:trPr>
          <w:trHeight w:val="826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1EAF" w14:textId="71573480" w:rsidR="00C65FE0" w:rsidRPr="006E1CDE" w:rsidRDefault="00C65FE0" w:rsidP="00D86B3D">
            <w:pPr>
              <w:spacing w:line="264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Неделя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="006E1CDE">
              <w:rPr>
                <w:rFonts w:eastAsia="Times New Roman" w:cs="Times New Roman"/>
                <w:szCs w:val="28"/>
                <w:lang w:val="ru-RU"/>
              </w:rPr>
              <w:t>правовой помощи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2A0A" w14:textId="77777777" w:rsidR="00C65FE0" w:rsidRPr="00D86B3D" w:rsidRDefault="00C65FE0" w:rsidP="00D86B3D">
            <w:pPr>
              <w:spacing w:line="264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540" w14:textId="01A4DFDC" w:rsidR="00C65FE0" w:rsidRPr="006E1CDE" w:rsidRDefault="006E1CDE" w:rsidP="00D86B3D">
            <w:pPr>
              <w:spacing w:line="264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4"/>
                <w:szCs w:val="28"/>
                <w:lang w:val="ru-RU"/>
              </w:rPr>
              <w:t>ноябрь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6C09" w14:textId="77777777" w:rsidR="00C65FE0" w:rsidRDefault="00A676FB" w:rsidP="00D86B3D">
            <w:pPr>
              <w:spacing w:line="235" w:lineRule="auto"/>
              <w:ind w:left="112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A03B6C">
              <w:rPr>
                <w:rFonts w:eastAsia="Times New Roman" w:cs="Times New Roman"/>
                <w:spacing w:val="-2"/>
                <w:szCs w:val="28"/>
                <w:lang w:val="ru-RU"/>
              </w:rPr>
              <w:t>лассные руководители</w:t>
            </w:r>
          </w:p>
          <w:p w14:paraId="67081637" w14:textId="33A0E0EB" w:rsidR="00A676FB" w:rsidRPr="00A676FB" w:rsidRDefault="00A676FB" w:rsidP="00D86B3D">
            <w:pPr>
              <w:spacing w:line="235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Зам по ВР</w:t>
            </w:r>
          </w:p>
        </w:tc>
      </w:tr>
      <w:tr w:rsidR="00C65FE0" w:rsidRPr="00D86B3D" w14:paraId="5700A950" w14:textId="77777777" w:rsidTr="00FE3720">
        <w:trPr>
          <w:trHeight w:val="1106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139B" w14:textId="3DE15A48" w:rsidR="00C65FE0" w:rsidRPr="00D86B3D" w:rsidRDefault="00C65FE0" w:rsidP="00D86B3D">
            <w:pPr>
              <w:tabs>
                <w:tab w:val="left" w:pos="2853"/>
              </w:tabs>
              <w:ind w:left="117" w:right="8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Концерт,посвященный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Международному женскому дню 8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Марта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AEB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7BA5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07.03.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2D59" w14:textId="5A4A6DC3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="007B76C9"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="007B76C9"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="007B76C9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08DD619B" w14:textId="77777777" w:rsidTr="00FE3720">
        <w:trPr>
          <w:trHeight w:val="54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572D" w14:textId="77777777" w:rsidR="00C65FE0" w:rsidRPr="00D86B3D" w:rsidRDefault="00C65FE0" w:rsidP="00D86B3D">
            <w:pPr>
              <w:spacing w:line="230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Участие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мероприятиях,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посвященных Дню Космонавтики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2F85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B073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07-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11.04.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C39D" w14:textId="77777777" w:rsidR="00C65FE0" w:rsidRDefault="00A676FB" w:rsidP="00D86B3D">
            <w:pPr>
              <w:spacing w:line="230" w:lineRule="auto"/>
              <w:ind w:left="112" w:firstLine="62"/>
              <w:jc w:val="both"/>
              <w:rPr>
                <w:rFonts w:eastAsia="Times New Roman" w:cs="Times New Roman"/>
                <w:spacing w:val="-6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  <w:p w14:paraId="55FDE8EB" w14:textId="3F6D06DF" w:rsidR="00A676FB" w:rsidRPr="00A676FB" w:rsidRDefault="00A676FB" w:rsidP="00D86B3D">
            <w:pPr>
              <w:spacing w:line="230" w:lineRule="auto"/>
              <w:ind w:left="112" w:firstLine="6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6"/>
                <w:szCs w:val="28"/>
                <w:lang w:val="ru-RU"/>
              </w:rPr>
              <w:t>Советник</w:t>
            </w:r>
          </w:p>
        </w:tc>
      </w:tr>
      <w:tr w:rsidR="00C65FE0" w:rsidRPr="00D86B3D" w14:paraId="1C118FB1" w14:textId="77777777" w:rsidTr="00FE3720">
        <w:trPr>
          <w:trHeight w:val="136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2FCE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Участие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мероприятии,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посвященном празднованию Дня Победы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CA08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405D" w14:textId="31D147B0" w:rsidR="00C65FE0" w:rsidRPr="00D86B3D" w:rsidRDefault="006E1CDE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05-</w:t>
            </w:r>
            <w:r>
              <w:rPr>
                <w:rFonts w:eastAsia="Times New Roman" w:cs="Times New Roman"/>
                <w:spacing w:val="-2"/>
                <w:szCs w:val="28"/>
              </w:rPr>
              <w:t>0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9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.05.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171D" w14:textId="1D134742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  <w:r w:rsidR="00A676FB"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,</w:t>
            </w:r>
          </w:p>
          <w:p w14:paraId="253C7998" w14:textId="681882B4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2DA47C79" w14:textId="77777777" w:rsidTr="00FE3720">
        <w:trPr>
          <w:trHeight w:val="136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3A1D" w14:textId="77777777" w:rsidR="00C65FE0" w:rsidRPr="00D86B3D" w:rsidRDefault="00C65FE0" w:rsidP="00D86B3D">
            <w:pPr>
              <w:spacing w:line="267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lastRenderedPageBreak/>
              <w:t>Праздник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«Последний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звонок»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48F1" w14:textId="77777777" w:rsidR="00C65FE0" w:rsidRPr="00D86B3D" w:rsidRDefault="00C65FE0" w:rsidP="00D86B3D">
            <w:pPr>
              <w:spacing w:line="267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40A8" w14:textId="77777777" w:rsidR="00C65FE0" w:rsidRPr="00D86B3D" w:rsidRDefault="00C65FE0" w:rsidP="00D86B3D">
            <w:pPr>
              <w:spacing w:line="267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23.05.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57A8" w14:textId="428AA30A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</w:p>
          <w:p w14:paraId="07178DB8" w14:textId="5B9D7F89" w:rsidR="00C65FE0" w:rsidRPr="00D86B3D" w:rsidRDefault="00C65FE0" w:rsidP="00D86B3D">
            <w:pPr>
              <w:spacing w:line="266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57B65669" w14:textId="77777777" w:rsidTr="00FE3720">
        <w:trPr>
          <w:trHeight w:val="275"/>
        </w:trPr>
        <w:tc>
          <w:tcPr>
            <w:tcW w:w="10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0361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«Внешкольные</w:t>
            </w:r>
            <w:r w:rsidRPr="00D86B3D">
              <w:rPr>
                <w:rFonts w:eastAsia="Times New Roman" w:cs="Times New Roman"/>
                <w:b/>
                <w:spacing w:val="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мероприятия»</w:t>
            </w:r>
          </w:p>
        </w:tc>
      </w:tr>
    </w:tbl>
    <w:p w14:paraId="091DE080" w14:textId="77777777" w:rsidR="00C65FE0" w:rsidRPr="00D86B3D" w:rsidRDefault="00C65FE0" w:rsidP="00D86B3D">
      <w:pPr>
        <w:widowControl w:val="0"/>
        <w:autoSpaceDE w:val="0"/>
        <w:autoSpaceDN w:val="0"/>
        <w:spacing w:after="0" w:line="256" w:lineRule="exact"/>
        <w:ind w:left="117"/>
        <w:jc w:val="both"/>
        <w:rPr>
          <w:rFonts w:eastAsia="Times New Roman" w:cs="Times New Roman"/>
          <w:b/>
          <w:kern w:val="0"/>
          <w:szCs w:val="28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5A3A469F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6"/>
        <w:gridCol w:w="1068"/>
        <w:gridCol w:w="2002"/>
        <w:gridCol w:w="2134"/>
      </w:tblGrid>
      <w:tr w:rsidR="00C65FE0" w:rsidRPr="00D86B3D" w14:paraId="62E6C6A8" w14:textId="77777777" w:rsidTr="00FE3720">
        <w:trPr>
          <w:trHeight w:val="1667"/>
        </w:trPr>
        <w:tc>
          <w:tcPr>
            <w:tcW w:w="4976" w:type="dxa"/>
            <w:tcBorders>
              <w:bottom w:val="single" w:sz="8" w:space="0" w:color="000000"/>
            </w:tcBorders>
          </w:tcPr>
          <w:p w14:paraId="78A385E2" w14:textId="5713D940" w:rsidR="00C65FE0" w:rsidRPr="00D86B3D" w:rsidRDefault="00C65FE0" w:rsidP="00D86B3D">
            <w:pPr>
              <w:tabs>
                <w:tab w:val="left" w:pos="2882"/>
              </w:tabs>
              <w:spacing w:line="25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Внешкольные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тематические</w:t>
            </w:r>
          </w:p>
          <w:p w14:paraId="345425F0" w14:textId="344B73B2" w:rsidR="00C65FE0" w:rsidRPr="00D86B3D" w:rsidRDefault="00A676FB" w:rsidP="00D86B3D">
            <w:pPr>
              <w:tabs>
                <w:tab w:val="left" w:pos="2645"/>
              </w:tabs>
              <w:spacing w:before="3" w:line="235" w:lineRule="auto"/>
              <w:ind w:left="117" w:righ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м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ероприятия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воспитательной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направленности</w:t>
            </w:r>
          </w:p>
        </w:tc>
        <w:tc>
          <w:tcPr>
            <w:tcW w:w="1068" w:type="dxa"/>
            <w:tcBorders>
              <w:bottom w:val="single" w:sz="8" w:space="0" w:color="000000"/>
            </w:tcBorders>
          </w:tcPr>
          <w:p w14:paraId="1B404553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 w14:paraId="0BB05287" w14:textId="65E046E8" w:rsidR="00C65FE0" w:rsidRPr="00D86B3D" w:rsidRDefault="00C65FE0" w:rsidP="00D86B3D">
            <w:pPr>
              <w:tabs>
                <w:tab w:val="left" w:pos="1096"/>
              </w:tabs>
              <w:spacing w:line="232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  <w:tcBorders>
              <w:bottom w:val="single" w:sz="8" w:space="0" w:color="000000"/>
            </w:tcBorders>
          </w:tcPr>
          <w:p w14:paraId="065AC290" w14:textId="583AAB90" w:rsidR="00C65FE0" w:rsidRPr="00D86B3D" w:rsidRDefault="00A676FB" w:rsidP="00D86B3D">
            <w:pPr>
              <w:spacing w:line="235" w:lineRule="auto"/>
              <w:ind w:left="112" w:right="269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лассные руководители, учителя- предметники, </w:t>
            </w:r>
          </w:p>
        </w:tc>
      </w:tr>
      <w:tr w:rsidR="00C65FE0" w:rsidRPr="00D86B3D" w14:paraId="4690B1EE" w14:textId="77777777" w:rsidTr="00FE3720">
        <w:trPr>
          <w:trHeight w:val="1104"/>
        </w:trPr>
        <w:tc>
          <w:tcPr>
            <w:tcW w:w="4976" w:type="dxa"/>
            <w:tcBorders>
              <w:top w:val="single" w:sz="8" w:space="0" w:color="000000"/>
            </w:tcBorders>
          </w:tcPr>
          <w:p w14:paraId="4A600BA6" w14:textId="1C6A74FF" w:rsidR="00C65FE0" w:rsidRPr="006E1CDE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</w:rPr>
              <w:t>Экскурсии,</w:t>
            </w:r>
            <w:r w:rsidRPr="00D86B3D">
              <w:rPr>
                <w:rFonts w:eastAsia="Times New Roman" w:cs="Times New Roman"/>
                <w:spacing w:val="-8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походы</w:t>
            </w:r>
            <w:r w:rsidRPr="00D86B3D">
              <w:rPr>
                <w:rFonts w:eastAsia="Times New Roman" w:cs="Times New Roman"/>
                <w:spacing w:val="-7"/>
                <w:szCs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8" w:space="0" w:color="000000"/>
            </w:tcBorders>
          </w:tcPr>
          <w:p w14:paraId="61ABB95E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8" w:space="0" w:color="000000"/>
            </w:tcBorders>
          </w:tcPr>
          <w:p w14:paraId="13F331BA" w14:textId="3D718BC4" w:rsidR="00C65FE0" w:rsidRPr="00D86B3D" w:rsidRDefault="00C65FE0" w:rsidP="00D86B3D">
            <w:pPr>
              <w:tabs>
                <w:tab w:val="left" w:pos="1096"/>
              </w:tabs>
              <w:spacing w:line="237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  <w:tcBorders>
              <w:top w:val="single" w:sz="8" w:space="0" w:color="000000"/>
            </w:tcBorders>
          </w:tcPr>
          <w:p w14:paraId="73C77998" w14:textId="012DD760" w:rsidR="00C65FE0" w:rsidRPr="006E1CDE" w:rsidRDefault="00A676FB" w:rsidP="00D86B3D">
            <w:pPr>
              <w:spacing w:line="235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 xml:space="preserve">руководители, </w:t>
            </w:r>
            <w:r w:rsidR="006E1CDE">
              <w:rPr>
                <w:rFonts w:eastAsia="Times New Roman" w:cs="Times New Roman"/>
                <w:spacing w:val="-2"/>
                <w:szCs w:val="28"/>
              </w:rPr>
              <w:t>родител</w:t>
            </w:r>
            <w:r w:rsidR="006E1CDE">
              <w:rPr>
                <w:rFonts w:eastAsia="Times New Roman" w:cs="Times New Roman"/>
                <w:spacing w:val="-2"/>
                <w:szCs w:val="28"/>
                <w:lang w:val="ru-RU"/>
              </w:rPr>
              <w:t>и</w:t>
            </w:r>
          </w:p>
        </w:tc>
      </w:tr>
      <w:tr w:rsidR="00C65FE0" w:rsidRPr="00D86B3D" w14:paraId="67D8D553" w14:textId="77777777" w:rsidTr="00FE3720">
        <w:trPr>
          <w:trHeight w:val="827"/>
        </w:trPr>
        <w:tc>
          <w:tcPr>
            <w:tcW w:w="4976" w:type="dxa"/>
          </w:tcPr>
          <w:p w14:paraId="3806DF16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Коллективно-творческие</w:t>
            </w:r>
            <w:r w:rsidRPr="00D86B3D">
              <w:rPr>
                <w:rFonts w:eastAsia="Times New Roman" w:cs="Times New Roman"/>
                <w:spacing w:val="2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дела</w:t>
            </w:r>
          </w:p>
        </w:tc>
        <w:tc>
          <w:tcPr>
            <w:tcW w:w="1068" w:type="dxa"/>
          </w:tcPr>
          <w:p w14:paraId="7AA930D8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47C3D736" w14:textId="26BD3D92" w:rsidR="00C65FE0" w:rsidRPr="00D86B3D" w:rsidRDefault="00C65FE0" w:rsidP="00D86B3D">
            <w:pPr>
              <w:tabs>
                <w:tab w:val="left" w:pos="1096"/>
              </w:tabs>
              <w:spacing w:line="232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3F241F7D" w14:textId="21C87E01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>руководители</w:t>
            </w:r>
            <w:r w:rsidR="007B76C9"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,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="007B76C9"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="007B76C9"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="007B76C9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41C37563" w14:textId="77777777" w:rsidTr="00FE3720">
        <w:trPr>
          <w:trHeight w:val="273"/>
        </w:trPr>
        <w:tc>
          <w:tcPr>
            <w:tcW w:w="10180" w:type="dxa"/>
            <w:gridSpan w:val="4"/>
          </w:tcPr>
          <w:p w14:paraId="047CC5F8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«Организация</w:t>
            </w:r>
            <w:r w:rsidRPr="00D86B3D">
              <w:rPr>
                <w:rFonts w:eastAsia="Times New Roman" w:cs="Times New Roman"/>
                <w:b/>
                <w:spacing w:val="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предметно-пространственной</w:t>
            </w:r>
            <w:r w:rsidRPr="00D86B3D">
              <w:rPr>
                <w:rFonts w:eastAsia="Times New Roman" w:cs="Times New Roman"/>
                <w:b/>
                <w:spacing w:val="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среды»</w:t>
            </w:r>
          </w:p>
        </w:tc>
      </w:tr>
      <w:tr w:rsidR="00C65FE0" w:rsidRPr="00D86B3D" w14:paraId="3D84CB07" w14:textId="77777777" w:rsidTr="00FE3720">
        <w:trPr>
          <w:trHeight w:val="549"/>
        </w:trPr>
        <w:tc>
          <w:tcPr>
            <w:tcW w:w="4976" w:type="dxa"/>
          </w:tcPr>
          <w:p w14:paraId="027B3CF2" w14:textId="77777777" w:rsidR="00C65FE0" w:rsidRPr="00D86B3D" w:rsidRDefault="00C65FE0" w:rsidP="00D86B3D">
            <w:pPr>
              <w:spacing w:line="228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Оформление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школьного уголка,</w:t>
            </w:r>
            <w:r w:rsidRPr="00D86B3D">
              <w:rPr>
                <w:rFonts w:eastAsia="Times New Roman" w:cs="Times New Roman"/>
                <w:spacing w:val="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уголка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безопасности</w:t>
            </w:r>
          </w:p>
        </w:tc>
        <w:tc>
          <w:tcPr>
            <w:tcW w:w="1068" w:type="dxa"/>
          </w:tcPr>
          <w:p w14:paraId="4CDDCB8E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73D6F6E7" w14:textId="77777777" w:rsidR="00C65FE0" w:rsidRPr="00D86B3D" w:rsidRDefault="00C65FE0" w:rsidP="00D86B3D">
            <w:pPr>
              <w:spacing w:line="263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6"/>
                <w:szCs w:val="28"/>
              </w:rPr>
              <w:t>август-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сентябрь</w:t>
            </w:r>
          </w:p>
        </w:tc>
        <w:tc>
          <w:tcPr>
            <w:tcW w:w="2134" w:type="dxa"/>
          </w:tcPr>
          <w:p w14:paraId="18CAF77A" w14:textId="3CECFB20" w:rsidR="00C65FE0" w:rsidRPr="00D86B3D" w:rsidRDefault="00A676FB" w:rsidP="00D86B3D">
            <w:pPr>
              <w:spacing w:line="228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050AEB46" w14:textId="77777777" w:rsidTr="00FE3720">
        <w:trPr>
          <w:trHeight w:val="2207"/>
        </w:trPr>
        <w:tc>
          <w:tcPr>
            <w:tcW w:w="4976" w:type="dxa"/>
          </w:tcPr>
          <w:p w14:paraId="4A745D86" w14:textId="6972FB97" w:rsidR="00C65FE0" w:rsidRPr="00A676FB" w:rsidRDefault="00C65FE0" w:rsidP="00A676FB">
            <w:pPr>
              <w:tabs>
                <w:tab w:val="left" w:pos="2117"/>
                <w:tab w:val="left" w:pos="2983"/>
              </w:tabs>
              <w:ind w:left="117" w:right="8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Ра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>змещение карт России, регионов,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муниципальных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образований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(современных и исторических, точных</w:t>
            </w:r>
            <w:r w:rsidRPr="00D86B3D">
              <w:rPr>
                <w:rFonts w:eastAsia="Times New Roman" w:cs="Times New Roman"/>
                <w:spacing w:val="8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и стилизованных, географических,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природных,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культурологических,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художественно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оформленных,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38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том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A676FB">
              <w:rPr>
                <w:rFonts w:eastAsia="Times New Roman" w:cs="Times New Roman"/>
                <w:szCs w:val="28"/>
                <w:lang w:val="ru-RU"/>
              </w:rPr>
              <w:t xml:space="preserve">числе материалами, подготовленными </w:t>
            </w:r>
            <w:r w:rsidRPr="00A676FB">
              <w:rPr>
                <w:rFonts w:eastAsia="Times New Roman" w:cs="Times New Roman"/>
                <w:spacing w:val="-2"/>
                <w:szCs w:val="28"/>
                <w:lang w:val="ru-RU"/>
              </w:rPr>
              <w:t>обучающимися)</w:t>
            </w:r>
          </w:p>
        </w:tc>
        <w:tc>
          <w:tcPr>
            <w:tcW w:w="1068" w:type="dxa"/>
          </w:tcPr>
          <w:p w14:paraId="6D34C454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1C5CC4E0" w14:textId="77777777" w:rsidR="00C65FE0" w:rsidRPr="00D86B3D" w:rsidRDefault="00C65FE0" w:rsidP="00D86B3D">
            <w:pPr>
              <w:tabs>
                <w:tab w:val="left" w:pos="1416"/>
              </w:tabs>
              <w:spacing w:line="264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5"/>
                <w:szCs w:val="28"/>
              </w:rPr>
              <w:t>по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мере</w:t>
            </w:r>
          </w:p>
          <w:p w14:paraId="2DF990AE" w14:textId="77777777" w:rsidR="00C65FE0" w:rsidRPr="00D86B3D" w:rsidRDefault="00C65FE0" w:rsidP="00D86B3D">
            <w:pPr>
              <w:spacing w:line="27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необходимости</w:t>
            </w:r>
          </w:p>
        </w:tc>
        <w:tc>
          <w:tcPr>
            <w:tcW w:w="2134" w:type="dxa"/>
          </w:tcPr>
          <w:p w14:paraId="5A302BBE" w14:textId="33F86712" w:rsidR="00C65FE0" w:rsidRPr="00D86B3D" w:rsidRDefault="00A676FB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0317293D" w14:textId="77777777" w:rsidTr="00FE3720">
        <w:trPr>
          <w:trHeight w:val="1658"/>
        </w:trPr>
        <w:tc>
          <w:tcPr>
            <w:tcW w:w="4976" w:type="dxa"/>
          </w:tcPr>
          <w:p w14:paraId="0EF08857" w14:textId="77777777" w:rsidR="00C65FE0" w:rsidRPr="00D86B3D" w:rsidRDefault="00C65FE0" w:rsidP="00D86B3D">
            <w:pPr>
              <w:ind w:left="117" w:right="8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Проведение церемоний поднятия (спуска) государственного флага Российской Федерации</w:t>
            </w:r>
          </w:p>
        </w:tc>
        <w:tc>
          <w:tcPr>
            <w:tcW w:w="1068" w:type="dxa"/>
          </w:tcPr>
          <w:p w14:paraId="3CAB3604" w14:textId="77777777" w:rsidR="00C65FE0" w:rsidRPr="00D86B3D" w:rsidRDefault="00C65FE0" w:rsidP="00D86B3D">
            <w:pPr>
              <w:spacing w:line="270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0F440B14" w14:textId="49359A91" w:rsidR="00C65FE0" w:rsidRPr="00D86B3D" w:rsidRDefault="00C65FE0" w:rsidP="00D86B3D">
            <w:pPr>
              <w:tabs>
                <w:tab w:val="left" w:pos="1096"/>
              </w:tabs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4069A6A7" w14:textId="22985926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руководители, </w:t>
            </w:r>
          </w:p>
          <w:p w14:paraId="302B2AD6" w14:textId="49A0D135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4A593129" w14:textId="77777777" w:rsidTr="00FE3720">
        <w:trPr>
          <w:trHeight w:val="1658"/>
        </w:trPr>
        <w:tc>
          <w:tcPr>
            <w:tcW w:w="4976" w:type="dxa"/>
          </w:tcPr>
          <w:p w14:paraId="2A95C64E" w14:textId="4909FB28" w:rsidR="00C65FE0" w:rsidRPr="00D86B3D" w:rsidRDefault="00C65FE0" w:rsidP="00D86B3D">
            <w:pPr>
              <w:tabs>
                <w:tab w:val="left" w:pos="3302"/>
              </w:tabs>
              <w:ind w:left="117" w:right="8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Подготовку и размещение регулярно сменяемых экспозиций творче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ских работ обучающихся в разных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предметных</w:t>
            </w:r>
            <w:r w:rsidR="00A676FB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областях,</w:t>
            </w:r>
          </w:p>
          <w:p w14:paraId="4EE55A35" w14:textId="197C47F4" w:rsidR="00C65FE0" w:rsidRPr="00D86B3D" w:rsidRDefault="00A676FB" w:rsidP="00D86B3D">
            <w:pPr>
              <w:spacing w:line="268" w:lineRule="exact"/>
              <w:ind w:left="117" w:right="11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Демонстрирующих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их способности, знакомящих с работами друг друга</w:t>
            </w:r>
          </w:p>
        </w:tc>
        <w:tc>
          <w:tcPr>
            <w:tcW w:w="1068" w:type="dxa"/>
          </w:tcPr>
          <w:p w14:paraId="4FC272C1" w14:textId="77777777" w:rsidR="00C65FE0" w:rsidRPr="00D86B3D" w:rsidRDefault="00C65FE0" w:rsidP="00D86B3D">
            <w:pPr>
              <w:spacing w:line="270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71B9253C" w14:textId="77777777" w:rsidR="00C65FE0" w:rsidRPr="00D86B3D" w:rsidRDefault="00C65FE0" w:rsidP="00D86B3D">
            <w:pPr>
              <w:spacing w:line="270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 xml:space="preserve">по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плану</w:t>
            </w:r>
          </w:p>
        </w:tc>
        <w:tc>
          <w:tcPr>
            <w:tcW w:w="2134" w:type="dxa"/>
          </w:tcPr>
          <w:p w14:paraId="66D667CE" w14:textId="77777777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4AFC2FF1" w14:textId="77777777" w:rsidTr="00FE3720">
        <w:trPr>
          <w:trHeight w:val="2484"/>
        </w:trPr>
        <w:tc>
          <w:tcPr>
            <w:tcW w:w="4976" w:type="dxa"/>
          </w:tcPr>
          <w:p w14:paraId="5ABFDE3D" w14:textId="2A1E9D1E" w:rsidR="00C65FE0" w:rsidRPr="00D86B3D" w:rsidRDefault="00C65FE0" w:rsidP="00D86B3D">
            <w:pPr>
              <w:tabs>
                <w:tab w:val="left" w:pos="2474"/>
                <w:tab w:val="left" w:pos="2645"/>
              </w:tabs>
              <w:spacing w:line="237" w:lineRule="auto"/>
              <w:ind w:left="117" w:right="8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Организация и поддержание в 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общеобразовательной организации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звукового пространства позитивной духовно-нравственной, гражданско-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патриотической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воспитательной направленности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(звонки-мелодии,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музыка, информационные сообщения), исполнение гимна Российской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Федерации</w:t>
            </w:r>
          </w:p>
        </w:tc>
        <w:tc>
          <w:tcPr>
            <w:tcW w:w="1068" w:type="dxa"/>
          </w:tcPr>
          <w:p w14:paraId="0DBDBD07" w14:textId="77777777" w:rsidR="00C65FE0" w:rsidRPr="00987FA6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987FA6">
              <w:rPr>
                <w:rFonts w:eastAsia="Times New Roman" w:cs="Times New Roman"/>
                <w:spacing w:val="-7"/>
                <w:szCs w:val="28"/>
                <w:lang w:val="ru-RU"/>
              </w:rPr>
              <w:t>5-</w:t>
            </w:r>
            <w:r w:rsidRPr="00987FA6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43097A7A" w14:textId="77777777" w:rsidR="00C65FE0" w:rsidRPr="00987FA6" w:rsidRDefault="00C65FE0" w:rsidP="00D86B3D">
            <w:pPr>
              <w:tabs>
                <w:tab w:val="left" w:pos="1416"/>
              </w:tabs>
              <w:spacing w:line="262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987FA6">
              <w:rPr>
                <w:rFonts w:eastAsia="Times New Roman" w:cs="Times New Roman"/>
                <w:spacing w:val="-5"/>
                <w:szCs w:val="28"/>
                <w:lang w:val="ru-RU"/>
              </w:rPr>
              <w:t>по</w:t>
            </w:r>
            <w:r w:rsidRPr="00987FA6">
              <w:rPr>
                <w:rFonts w:eastAsia="Times New Roman" w:cs="Times New Roman"/>
                <w:szCs w:val="28"/>
                <w:lang w:val="ru-RU"/>
              </w:rPr>
              <w:tab/>
            </w:r>
            <w:r w:rsidRPr="00987FA6">
              <w:rPr>
                <w:rFonts w:eastAsia="Times New Roman" w:cs="Times New Roman"/>
                <w:spacing w:val="-4"/>
                <w:szCs w:val="28"/>
                <w:lang w:val="ru-RU"/>
              </w:rPr>
              <w:t>мере</w:t>
            </w:r>
          </w:p>
          <w:p w14:paraId="5DAC785B" w14:textId="77777777" w:rsidR="00C65FE0" w:rsidRPr="00987FA6" w:rsidRDefault="00C65FE0" w:rsidP="00D86B3D">
            <w:pPr>
              <w:spacing w:line="27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987FA6">
              <w:rPr>
                <w:rFonts w:eastAsia="Times New Roman" w:cs="Times New Roman"/>
                <w:spacing w:val="-2"/>
                <w:szCs w:val="28"/>
                <w:lang w:val="ru-RU"/>
              </w:rPr>
              <w:t>необходимости</w:t>
            </w:r>
          </w:p>
        </w:tc>
        <w:tc>
          <w:tcPr>
            <w:tcW w:w="2134" w:type="dxa"/>
          </w:tcPr>
          <w:p w14:paraId="12099D15" w14:textId="1E3A2BB8" w:rsidR="00C65FE0" w:rsidRPr="00D86B3D" w:rsidRDefault="00C65FE0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</w:p>
          <w:p w14:paraId="1CC093BC" w14:textId="77777777" w:rsidR="007B76C9" w:rsidRDefault="00987FA6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З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ам</w:t>
            </w:r>
            <w:r w:rsidR="007B76C9"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="007B76C9"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="007B76C9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="007B76C9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  <w:p w14:paraId="3C921353" w14:textId="7A2B36E7" w:rsidR="00987FA6" w:rsidRPr="00D86B3D" w:rsidRDefault="00987FA6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4"/>
                <w:szCs w:val="28"/>
                <w:lang w:val="ru-RU"/>
              </w:rPr>
              <w:t>Учитель музыки</w:t>
            </w:r>
          </w:p>
        </w:tc>
      </w:tr>
    </w:tbl>
    <w:p w14:paraId="47C813C1" w14:textId="77777777" w:rsidR="00C65FE0" w:rsidRPr="00D86B3D" w:rsidRDefault="00C65FE0" w:rsidP="00D86B3D">
      <w:pPr>
        <w:widowControl w:val="0"/>
        <w:autoSpaceDE w:val="0"/>
        <w:autoSpaceDN w:val="0"/>
        <w:spacing w:after="0" w:line="268" w:lineRule="exact"/>
        <w:ind w:left="117"/>
        <w:jc w:val="both"/>
        <w:rPr>
          <w:rFonts w:eastAsia="Times New Roman" w:cs="Times New Roman"/>
          <w:kern w:val="0"/>
          <w:szCs w:val="28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61AABFD5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6"/>
        <w:gridCol w:w="1068"/>
        <w:gridCol w:w="2002"/>
        <w:gridCol w:w="2134"/>
      </w:tblGrid>
      <w:tr w:rsidR="00C65FE0" w:rsidRPr="00D86B3D" w14:paraId="5881A333" w14:textId="77777777" w:rsidTr="00FE3720">
        <w:trPr>
          <w:trHeight w:val="2483"/>
        </w:trPr>
        <w:tc>
          <w:tcPr>
            <w:tcW w:w="4976" w:type="dxa"/>
          </w:tcPr>
          <w:p w14:paraId="6E8E3DB8" w14:textId="77777777" w:rsidR="00C65FE0" w:rsidRPr="00D86B3D" w:rsidRDefault="00C65FE0" w:rsidP="00D86B3D">
            <w:pPr>
              <w:ind w:left="117" w:right="7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 нравственного</w:t>
            </w:r>
            <w:r w:rsidRPr="00D86B3D">
              <w:rPr>
                <w:rFonts w:eastAsia="Times New Roman" w:cs="Times New Roman"/>
                <w:spacing w:val="1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содержания,</w:t>
            </w:r>
            <w:r w:rsidRPr="00D86B3D">
              <w:rPr>
                <w:rFonts w:eastAsia="Times New Roman" w:cs="Times New Roman"/>
                <w:spacing w:val="1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фотоотчёты</w:t>
            </w:r>
          </w:p>
          <w:p w14:paraId="61E2B8E6" w14:textId="77777777" w:rsidR="00C65FE0" w:rsidRPr="00D86B3D" w:rsidRDefault="00C65FE0" w:rsidP="00D86B3D">
            <w:pPr>
              <w:spacing w:line="232" w:lineRule="auto"/>
              <w:ind w:left="117" w:right="12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об интересных событиях, поздравления педагогов и обучающихся</w:t>
            </w:r>
          </w:p>
        </w:tc>
        <w:tc>
          <w:tcPr>
            <w:tcW w:w="1068" w:type="dxa"/>
          </w:tcPr>
          <w:p w14:paraId="51DC2F89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07188EC3" w14:textId="4D9BB954" w:rsidR="00C65FE0" w:rsidRPr="00D86B3D" w:rsidRDefault="00C65FE0" w:rsidP="00D86B3D">
            <w:pPr>
              <w:tabs>
                <w:tab w:val="left" w:pos="1096"/>
              </w:tabs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54298935" w14:textId="2C90D6B0" w:rsidR="00C65FE0" w:rsidRPr="00D86B3D" w:rsidRDefault="00E9333E" w:rsidP="00D86B3D">
            <w:pPr>
              <w:spacing w:line="268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1671815A" w14:textId="77777777" w:rsidTr="00FE3720">
        <w:trPr>
          <w:trHeight w:val="1116"/>
        </w:trPr>
        <w:tc>
          <w:tcPr>
            <w:tcW w:w="4976" w:type="dxa"/>
            <w:tcBorders>
              <w:bottom w:val="single" w:sz="8" w:space="0" w:color="000000"/>
            </w:tcBorders>
          </w:tcPr>
          <w:p w14:paraId="005EB96B" w14:textId="45FF25B4" w:rsidR="00C65FE0" w:rsidRPr="00D86B3D" w:rsidRDefault="00C65FE0" w:rsidP="00D86B3D">
            <w:pPr>
              <w:spacing w:line="232" w:lineRule="auto"/>
              <w:ind w:left="117" w:right="9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Поддержание эстетического вида и благоустройство здания, холлов, </w:t>
            </w:r>
            <w:r w:rsidR="00FE3720" w:rsidRPr="00D86B3D">
              <w:rPr>
                <w:rFonts w:eastAsia="Times New Roman" w:cs="Times New Roman"/>
                <w:szCs w:val="28"/>
                <w:lang w:val="ru-RU"/>
              </w:rPr>
              <w:t>классов,</w:t>
            </w:r>
            <w:r w:rsidR="00FE3720" w:rsidRPr="00D86B3D">
              <w:rPr>
                <w:rFonts w:eastAsia="Times New Roman" w:cs="Times New Roman"/>
                <w:spacing w:val="70"/>
                <w:w w:val="150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озеленение</w:t>
            </w:r>
            <w:r w:rsidRPr="00D86B3D">
              <w:rPr>
                <w:rFonts w:eastAsia="Times New Roman" w:cs="Times New Roman"/>
                <w:spacing w:val="71"/>
                <w:w w:val="150"/>
                <w:szCs w:val="28"/>
                <w:lang w:val="ru-RU"/>
              </w:rPr>
              <w:t xml:space="preserve">  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территории</w:t>
            </w:r>
          </w:p>
          <w:p w14:paraId="4CFBE1D6" w14:textId="77777777" w:rsidR="00C65FE0" w:rsidRPr="00D86B3D" w:rsidRDefault="00C65FE0" w:rsidP="00D86B3D">
            <w:pPr>
              <w:spacing w:line="27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образовательной</w:t>
            </w:r>
            <w:r w:rsidRPr="00D86B3D">
              <w:rPr>
                <w:rFonts w:eastAsia="Times New Roman" w:cs="Times New Roman"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организации</w:t>
            </w:r>
          </w:p>
        </w:tc>
        <w:tc>
          <w:tcPr>
            <w:tcW w:w="1068" w:type="dxa"/>
            <w:tcBorders>
              <w:bottom w:val="single" w:sz="8" w:space="0" w:color="000000"/>
            </w:tcBorders>
          </w:tcPr>
          <w:p w14:paraId="7613AFC6" w14:textId="77777777" w:rsidR="00C65FE0" w:rsidRPr="00D86B3D" w:rsidRDefault="00C65FE0" w:rsidP="00D86B3D">
            <w:pPr>
              <w:spacing w:line="256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 w14:paraId="6C4B2FC5" w14:textId="2AB7045E" w:rsidR="00C65FE0" w:rsidRPr="00D86B3D" w:rsidRDefault="00C65FE0" w:rsidP="00D86B3D">
            <w:pPr>
              <w:tabs>
                <w:tab w:val="left" w:pos="1096"/>
              </w:tabs>
              <w:spacing w:line="256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течение</w:t>
            </w:r>
          </w:p>
          <w:p w14:paraId="1B7487B0" w14:textId="77777777" w:rsidR="00C65FE0" w:rsidRPr="00D86B3D" w:rsidRDefault="00C65FE0" w:rsidP="00D86B3D">
            <w:pPr>
              <w:spacing w:before="264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учебного</w:t>
            </w:r>
            <w:r w:rsidRPr="00D86B3D">
              <w:rPr>
                <w:rFonts w:eastAsia="Times New Roman" w:cs="Times New Roman"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года</w:t>
            </w:r>
          </w:p>
        </w:tc>
        <w:tc>
          <w:tcPr>
            <w:tcW w:w="2134" w:type="dxa"/>
            <w:tcBorders>
              <w:bottom w:val="single" w:sz="8" w:space="0" w:color="000000"/>
            </w:tcBorders>
          </w:tcPr>
          <w:p w14:paraId="3D5476ED" w14:textId="57061908" w:rsidR="00C65FE0" w:rsidRDefault="00987FA6" w:rsidP="00D86B3D">
            <w:pPr>
              <w:spacing w:line="237" w:lineRule="auto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  <w:p w14:paraId="60862CCC" w14:textId="6C335357" w:rsidR="006E1CDE" w:rsidRPr="006E1CDE" w:rsidRDefault="006E1CDE" w:rsidP="00D86B3D">
            <w:pPr>
              <w:spacing w:line="237" w:lineRule="auto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4"/>
                <w:szCs w:val="28"/>
                <w:lang w:val="ru-RU"/>
              </w:rPr>
              <w:t>Учитель технологии</w:t>
            </w:r>
          </w:p>
        </w:tc>
      </w:tr>
      <w:tr w:rsidR="00C65FE0" w:rsidRPr="00D86B3D" w14:paraId="26878BA3" w14:textId="77777777" w:rsidTr="00FE3720">
        <w:trPr>
          <w:trHeight w:val="1103"/>
        </w:trPr>
        <w:tc>
          <w:tcPr>
            <w:tcW w:w="4976" w:type="dxa"/>
            <w:tcBorders>
              <w:top w:val="single" w:sz="8" w:space="0" w:color="000000"/>
            </w:tcBorders>
          </w:tcPr>
          <w:p w14:paraId="1B7C1B1C" w14:textId="7B0CD5F9" w:rsidR="00C65FE0" w:rsidRPr="00D86B3D" w:rsidRDefault="00C65FE0" w:rsidP="00D86B3D">
            <w:pPr>
              <w:tabs>
                <w:tab w:val="left" w:pos="1860"/>
                <w:tab w:val="left" w:pos="2136"/>
                <w:tab w:val="left" w:pos="2954"/>
                <w:tab w:val="left" w:pos="4143"/>
              </w:tabs>
              <w:spacing w:line="235" w:lineRule="auto"/>
              <w:ind w:left="117" w:right="9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Оформление,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поддержание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и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использование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игровых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пространств,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спортивных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игровых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площадок,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зон активного и тихого отдыха</w:t>
            </w:r>
          </w:p>
        </w:tc>
        <w:tc>
          <w:tcPr>
            <w:tcW w:w="1068" w:type="dxa"/>
            <w:tcBorders>
              <w:top w:val="single" w:sz="8" w:space="0" w:color="000000"/>
            </w:tcBorders>
          </w:tcPr>
          <w:p w14:paraId="0328CA9B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8" w:space="0" w:color="000000"/>
            </w:tcBorders>
          </w:tcPr>
          <w:p w14:paraId="4EF15015" w14:textId="77777777" w:rsidR="00C65FE0" w:rsidRPr="00D86B3D" w:rsidRDefault="00C65FE0" w:rsidP="00D86B3D">
            <w:pPr>
              <w:tabs>
                <w:tab w:val="left" w:pos="1416"/>
              </w:tabs>
              <w:spacing w:line="263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5"/>
                <w:szCs w:val="28"/>
              </w:rPr>
              <w:t>по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мере</w:t>
            </w:r>
          </w:p>
          <w:p w14:paraId="1A9A232E" w14:textId="77777777" w:rsidR="00C65FE0" w:rsidRPr="00D86B3D" w:rsidRDefault="00C65FE0" w:rsidP="00D86B3D">
            <w:pPr>
              <w:spacing w:line="274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необходимости</w:t>
            </w:r>
          </w:p>
        </w:tc>
        <w:tc>
          <w:tcPr>
            <w:tcW w:w="2134" w:type="dxa"/>
            <w:tcBorders>
              <w:top w:val="single" w:sz="8" w:space="0" w:color="000000"/>
            </w:tcBorders>
          </w:tcPr>
          <w:p w14:paraId="26445542" w14:textId="0DDA3E5D" w:rsidR="00C65FE0" w:rsidRPr="00D86B3D" w:rsidRDefault="00987FA6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3E56A773" w14:textId="77777777" w:rsidTr="00FE3720">
        <w:trPr>
          <w:trHeight w:val="827"/>
        </w:trPr>
        <w:tc>
          <w:tcPr>
            <w:tcW w:w="4976" w:type="dxa"/>
          </w:tcPr>
          <w:p w14:paraId="3904AAB5" w14:textId="2DFF4B59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Под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держание в библиотеке стеллажей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свободного книгообмена,</w:t>
            </w:r>
          </w:p>
        </w:tc>
        <w:tc>
          <w:tcPr>
            <w:tcW w:w="1068" w:type="dxa"/>
          </w:tcPr>
          <w:p w14:paraId="0315A7F7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70D969C5" w14:textId="5F93EA2D" w:rsidR="00C65FE0" w:rsidRPr="00D86B3D" w:rsidRDefault="00C65FE0" w:rsidP="00D86B3D">
            <w:pPr>
              <w:tabs>
                <w:tab w:val="left" w:pos="1096"/>
              </w:tabs>
              <w:spacing w:line="232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</w:tcPr>
          <w:p w14:paraId="5FBBAFDD" w14:textId="33418016" w:rsidR="00C65FE0" w:rsidRPr="00D86B3D" w:rsidRDefault="00987FA6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Б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иблиотекарь</w:t>
            </w:r>
          </w:p>
        </w:tc>
      </w:tr>
      <w:tr w:rsidR="00C65FE0" w:rsidRPr="00D86B3D" w14:paraId="37B66C5F" w14:textId="77777777" w:rsidTr="00FE3720">
        <w:trPr>
          <w:trHeight w:val="1377"/>
        </w:trPr>
        <w:tc>
          <w:tcPr>
            <w:tcW w:w="4976" w:type="dxa"/>
          </w:tcPr>
          <w:p w14:paraId="1D62AB6A" w14:textId="77777777" w:rsidR="00C65FE0" w:rsidRPr="00D86B3D" w:rsidRDefault="00C65FE0" w:rsidP="00D86B3D">
            <w:pPr>
              <w:ind w:left="117" w:right="8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Оформление пространств проведения значимых событий, праздников, церемоний,</w:t>
            </w:r>
            <w:r w:rsidRPr="00D86B3D">
              <w:rPr>
                <w:rFonts w:eastAsia="Times New Roman" w:cs="Times New Roman"/>
                <w:spacing w:val="61"/>
                <w:w w:val="150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торжественных</w:t>
            </w:r>
            <w:r w:rsidRPr="00D86B3D">
              <w:rPr>
                <w:rFonts w:eastAsia="Times New Roman" w:cs="Times New Roman"/>
                <w:spacing w:val="63"/>
                <w:w w:val="150"/>
                <w:szCs w:val="28"/>
                <w:lang w:val="ru-RU"/>
              </w:rPr>
              <w:t xml:space="preserve"> 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линеек,</w:t>
            </w:r>
          </w:p>
          <w:p w14:paraId="6D56C3AB" w14:textId="77777777" w:rsidR="00C65FE0" w:rsidRPr="00D86B3D" w:rsidRDefault="00C65FE0" w:rsidP="00D86B3D">
            <w:pPr>
              <w:spacing w:line="266" w:lineRule="exact"/>
              <w:ind w:left="117" w:righ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 xml:space="preserve">творческих вечеров (событийный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дизайн)</w:t>
            </w:r>
          </w:p>
        </w:tc>
        <w:tc>
          <w:tcPr>
            <w:tcW w:w="1068" w:type="dxa"/>
          </w:tcPr>
          <w:p w14:paraId="349D5FDF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1473C575" w14:textId="77777777" w:rsidR="00C65FE0" w:rsidRPr="00D86B3D" w:rsidRDefault="00C65FE0" w:rsidP="00D86B3D">
            <w:pPr>
              <w:tabs>
                <w:tab w:val="left" w:pos="1416"/>
              </w:tabs>
              <w:spacing w:line="262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5"/>
                <w:szCs w:val="28"/>
              </w:rPr>
              <w:t>по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мере</w:t>
            </w:r>
          </w:p>
          <w:p w14:paraId="386ACC02" w14:textId="77777777" w:rsidR="00C65FE0" w:rsidRPr="00D86B3D" w:rsidRDefault="00C65FE0" w:rsidP="00D86B3D">
            <w:pPr>
              <w:spacing w:line="27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необходимости</w:t>
            </w:r>
          </w:p>
        </w:tc>
        <w:tc>
          <w:tcPr>
            <w:tcW w:w="2134" w:type="dxa"/>
          </w:tcPr>
          <w:p w14:paraId="6FE697F6" w14:textId="6F2531AB" w:rsidR="00C65FE0" w:rsidRPr="00D86B3D" w:rsidRDefault="00987FA6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74212C89" w14:textId="599D0091" w:rsidR="00E9333E" w:rsidRPr="00D86B3D" w:rsidRDefault="00E9333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50670FFF" w14:textId="77777777" w:rsidTr="00FE3720">
        <w:trPr>
          <w:trHeight w:val="2483"/>
        </w:trPr>
        <w:tc>
          <w:tcPr>
            <w:tcW w:w="4976" w:type="dxa"/>
          </w:tcPr>
          <w:p w14:paraId="6C6841DD" w14:textId="4FA0FC14" w:rsidR="00C65FE0" w:rsidRPr="00D86B3D" w:rsidRDefault="00C65FE0" w:rsidP="00D86B3D">
            <w:pPr>
              <w:tabs>
                <w:tab w:val="left" w:pos="3281"/>
                <w:tab w:val="left" w:pos="3583"/>
              </w:tabs>
              <w:ind w:left="117" w:right="8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Обновление материалов (стендов, плакатов, инсталляций и др.),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акцентирующих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внимание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обучающихся на важных для воспитания ценностях, правилах,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традициях,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укладе</w:t>
            </w:r>
          </w:p>
          <w:p w14:paraId="76B3B4D1" w14:textId="77777777" w:rsidR="00C65FE0" w:rsidRPr="00D86B3D" w:rsidRDefault="00C65FE0" w:rsidP="00D86B3D">
            <w:pPr>
              <w:spacing w:line="270" w:lineRule="atLeast"/>
              <w:ind w:left="117" w:right="8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общеобразовательной организации, актуальных вопросах профилактики и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безопасности</w:t>
            </w:r>
          </w:p>
        </w:tc>
        <w:tc>
          <w:tcPr>
            <w:tcW w:w="1068" w:type="dxa"/>
          </w:tcPr>
          <w:p w14:paraId="672CA7BD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372BFA91" w14:textId="77777777" w:rsidR="00C65FE0" w:rsidRPr="00D86B3D" w:rsidRDefault="00C65FE0" w:rsidP="00D86B3D">
            <w:pPr>
              <w:tabs>
                <w:tab w:val="left" w:pos="1416"/>
              </w:tabs>
              <w:spacing w:line="263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5"/>
                <w:szCs w:val="28"/>
              </w:rPr>
              <w:t>по</w:t>
            </w:r>
            <w:r w:rsidRPr="00D86B3D">
              <w:rPr>
                <w:rFonts w:eastAsia="Times New Roman" w:cs="Times New Roman"/>
                <w:szCs w:val="28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мере</w:t>
            </w:r>
          </w:p>
          <w:p w14:paraId="2D385EA6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необходимости</w:t>
            </w:r>
          </w:p>
        </w:tc>
        <w:tc>
          <w:tcPr>
            <w:tcW w:w="2134" w:type="dxa"/>
          </w:tcPr>
          <w:p w14:paraId="76C27B35" w14:textId="28EAB622" w:rsidR="00C65FE0" w:rsidRPr="00D86B3D" w:rsidRDefault="00987FA6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6693D534" w14:textId="260A19F1" w:rsidR="00E9333E" w:rsidRPr="00D86B3D" w:rsidRDefault="00E9333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7726C6B7" w14:textId="77777777" w:rsidTr="00FE3720">
        <w:trPr>
          <w:trHeight w:val="275"/>
        </w:trPr>
        <w:tc>
          <w:tcPr>
            <w:tcW w:w="10180" w:type="dxa"/>
            <w:gridSpan w:val="4"/>
          </w:tcPr>
          <w:p w14:paraId="1CDD76E4" w14:textId="77777777" w:rsidR="00C65FE0" w:rsidRPr="00D86B3D" w:rsidRDefault="00C65FE0" w:rsidP="00D86B3D">
            <w:pPr>
              <w:spacing w:line="255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«Социальное</w:t>
            </w:r>
            <w:r w:rsidRPr="00D86B3D">
              <w:rPr>
                <w:rFonts w:eastAsia="Times New Roman" w:cs="Times New Roman"/>
                <w:b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партнерство</w:t>
            </w:r>
            <w:r w:rsidRPr="00D86B3D">
              <w:rPr>
                <w:rFonts w:eastAsia="Times New Roman" w:cs="Times New Roman"/>
                <w:b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(сетевое</w:t>
            </w:r>
            <w:r w:rsidRPr="00D86B3D">
              <w:rPr>
                <w:rFonts w:eastAsia="Times New Roman" w:cs="Times New Roman"/>
                <w:b/>
                <w:spacing w:val="-1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взаимодействие)»</w:t>
            </w:r>
          </w:p>
        </w:tc>
      </w:tr>
      <w:tr w:rsidR="00C65FE0" w:rsidRPr="00D86B3D" w14:paraId="60B17AFE" w14:textId="77777777" w:rsidTr="00FE3720">
        <w:trPr>
          <w:trHeight w:val="276"/>
        </w:trPr>
        <w:tc>
          <w:tcPr>
            <w:tcW w:w="10180" w:type="dxa"/>
            <w:gridSpan w:val="4"/>
          </w:tcPr>
          <w:p w14:paraId="25A25C09" w14:textId="77777777" w:rsidR="00C65FE0" w:rsidRPr="00D86B3D" w:rsidRDefault="00C65FE0" w:rsidP="00D86B3D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4322D906" w14:textId="77777777" w:rsidTr="00FE3720">
        <w:trPr>
          <w:trHeight w:val="554"/>
        </w:trPr>
        <w:tc>
          <w:tcPr>
            <w:tcW w:w="4976" w:type="dxa"/>
          </w:tcPr>
          <w:p w14:paraId="13C8452F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</w:rPr>
              <w:t>неизвестного</w:t>
            </w:r>
            <w:r w:rsidRPr="00D86B3D">
              <w:rPr>
                <w:rFonts w:eastAsia="Times New Roman" w:cs="Times New Roman"/>
                <w:spacing w:val="-7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солдата</w:t>
            </w:r>
          </w:p>
        </w:tc>
        <w:tc>
          <w:tcPr>
            <w:tcW w:w="1068" w:type="dxa"/>
          </w:tcPr>
          <w:p w14:paraId="0512C690" w14:textId="15315678" w:rsidR="00C65FE0" w:rsidRPr="006E1CDE" w:rsidRDefault="006E1CDE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10"/>
                <w:szCs w:val="28"/>
                <w:lang w:val="ru-RU"/>
              </w:rPr>
              <w:t>5-9</w:t>
            </w:r>
          </w:p>
        </w:tc>
        <w:tc>
          <w:tcPr>
            <w:tcW w:w="2002" w:type="dxa"/>
          </w:tcPr>
          <w:p w14:paraId="3C58356A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03.12.</w:t>
            </w:r>
          </w:p>
        </w:tc>
        <w:tc>
          <w:tcPr>
            <w:tcW w:w="2134" w:type="dxa"/>
          </w:tcPr>
          <w:p w14:paraId="1F05F8B4" w14:textId="4C6E4202" w:rsidR="00C65FE0" w:rsidRPr="00D86B3D" w:rsidRDefault="00987FA6" w:rsidP="00D86B3D">
            <w:pPr>
              <w:spacing w:line="228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E9333E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</w:p>
        </w:tc>
      </w:tr>
      <w:tr w:rsidR="00C65FE0" w:rsidRPr="00D86B3D" w14:paraId="4D778C5C" w14:textId="77777777" w:rsidTr="00FE3720">
        <w:trPr>
          <w:trHeight w:val="546"/>
        </w:trPr>
        <w:tc>
          <w:tcPr>
            <w:tcW w:w="4976" w:type="dxa"/>
          </w:tcPr>
          <w:p w14:paraId="2AEC8789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День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инвалида</w:t>
            </w:r>
          </w:p>
        </w:tc>
        <w:tc>
          <w:tcPr>
            <w:tcW w:w="1068" w:type="dxa"/>
          </w:tcPr>
          <w:p w14:paraId="4F1849C4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71D2CA7A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03.12.</w:t>
            </w:r>
          </w:p>
        </w:tc>
        <w:tc>
          <w:tcPr>
            <w:tcW w:w="2134" w:type="dxa"/>
          </w:tcPr>
          <w:p w14:paraId="612B02F9" w14:textId="0A4C272E" w:rsidR="00C65FE0" w:rsidRPr="00D86B3D" w:rsidRDefault="00987FA6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pacing w:val="-6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E9333E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E9333E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  <w:p w14:paraId="3EAEA833" w14:textId="3F91AE8B" w:rsidR="00E9333E" w:rsidRPr="00D86B3D" w:rsidRDefault="00987FA6" w:rsidP="00D86B3D">
            <w:pPr>
              <w:spacing w:line="265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6"/>
                <w:szCs w:val="28"/>
                <w:lang w:val="ru-RU"/>
              </w:rPr>
              <w:t>С</w:t>
            </w:r>
            <w:r w:rsidR="00E9333E"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>оветник</w:t>
            </w:r>
          </w:p>
        </w:tc>
      </w:tr>
      <w:tr w:rsidR="00C65FE0" w:rsidRPr="00D86B3D" w14:paraId="1BD2944F" w14:textId="77777777" w:rsidTr="00FE3720">
        <w:trPr>
          <w:trHeight w:val="554"/>
        </w:trPr>
        <w:tc>
          <w:tcPr>
            <w:tcW w:w="4976" w:type="dxa"/>
          </w:tcPr>
          <w:p w14:paraId="7E508B79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добровольца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(волонтера)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России</w:t>
            </w:r>
          </w:p>
        </w:tc>
        <w:tc>
          <w:tcPr>
            <w:tcW w:w="1068" w:type="dxa"/>
          </w:tcPr>
          <w:p w14:paraId="730389EE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69CF5BBB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05.12.</w:t>
            </w:r>
          </w:p>
        </w:tc>
        <w:tc>
          <w:tcPr>
            <w:tcW w:w="2134" w:type="dxa"/>
          </w:tcPr>
          <w:p w14:paraId="5CA2467E" w14:textId="1A496B76" w:rsidR="00C65FE0" w:rsidRDefault="00C65FE0" w:rsidP="00987FA6">
            <w:pPr>
              <w:spacing w:line="263" w:lineRule="exact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</w:p>
          <w:p w14:paraId="5877318E" w14:textId="77777777" w:rsidR="00987FA6" w:rsidRPr="00D86B3D" w:rsidRDefault="00987FA6" w:rsidP="00987FA6">
            <w:pPr>
              <w:spacing w:line="265" w:lineRule="exact"/>
              <w:ind w:left="112"/>
              <w:jc w:val="both"/>
              <w:rPr>
                <w:rFonts w:eastAsia="Times New Roman" w:cs="Times New Roman"/>
                <w:spacing w:val="-6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  <w:p w14:paraId="52FF00E8" w14:textId="6FB4EFFF" w:rsidR="00987FA6" w:rsidRPr="00D86B3D" w:rsidRDefault="00987FA6" w:rsidP="00987FA6">
            <w:pPr>
              <w:spacing w:line="263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6"/>
                <w:szCs w:val="28"/>
                <w:lang w:val="ru-RU"/>
              </w:rPr>
              <w:t>С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>оветник</w:t>
            </w:r>
          </w:p>
        </w:tc>
      </w:tr>
      <w:tr w:rsidR="00C65FE0" w:rsidRPr="00D86B3D" w14:paraId="68F2F584" w14:textId="77777777" w:rsidTr="00FE3720">
        <w:trPr>
          <w:trHeight w:val="1101"/>
        </w:trPr>
        <w:tc>
          <w:tcPr>
            <w:tcW w:w="4976" w:type="dxa"/>
          </w:tcPr>
          <w:p w14:paraId="20CEEF65" w14:textId="261F89F3" w:rsidR="006E1CDE" w:rsidRDefault="00C65FE0" w:rsidP="00D86B3D">
            <w:pPr>
              <w:tabs>
                <w:tab w:val="left" w:pos="1113"/>
                <w:tab w:val="left" w:pos="1754"/>
                <w:tab w:val="left" w:pos="2085"/>
                <w:tab w:val="left" w:pos="2784"/>
                <w:tab w:val="left" w:pos="3185"/>
                <w:tab w:val="left" w:pos="3547"/>
              </w:tabs>
              <w:ind w:left="117" w:right="106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lastRenderedPageBreak/>
              <w:t>Проведение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акций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«Георгиевская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лента»,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«Свеча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памяти»</w:t>
            </w:r>
          </w:p>
          <w:p w14:paraId="78904DDF" w14:textId="2EA840EA" w:rsidR="00C65FE0" w:rsidRPr="00D86B3D" w:rsidRDefault="006E1CDE" w:rsidP="00D86B3D">
            <w:pPr>
              <w:tabs>
                <w:tab w:val="left" w:pos="1113"/>
                <w:tab w:val="left" w:pos="1754"/>
                <w:tab w:val="left" w:pos="2085"/>
                <w:tab w:val="left" w:pos="2784"/>
                <w:tab w:val="left" w:pos="3185"/>
                <w:tab w:val="left" w:pos="3547"/>
              </w:tabs>
              <w:ind w:left="117" w:right="106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«Дорога к обелиску»</w:t>
            </w:r>
            <w:r w:rsidR="00987FA6">
              <w:rPr>
                <w:rFonts w:eastAsia="Times New Roman" w:cs="Times New Roman"/>
                <w:spacing w:val="-2"/>
                <w:szCs w:val="28"/>
                <w:lang w:val="ru-RU"/>
              </w:rPr>
              <w:t>. «Окно Победы»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="00C65FE0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="00C65FE0"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>рамках</w:t>
            </w:r>
          </w:p>
          <w:p w14:paraId="53086689" w14:textId="3ADE0237" w:rsidR="00C65FE0" w:rsidRPr="00D86B3D" w:rsidRDefault="00C65FE0" w:rsidP="00D86B3D">
            <w:pPr>
              <w:tabs>
                <w:tab w:val="left" w:pos="1946"/>
                <w:tab w:val="left" w:pos="2887"/>
              </w:tabs>
              <w:spacing w:line="266" w:lineRule="exact"/>
              <w:ind w:left="117" w:right="14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Всероссийской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акции,</w:t>
            </w:r>
            <w:r w:rsidR="00987FA6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посвященной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Дню Победы»</w:t>
            </w:r>
          </w:p>
        </w:tc>
        <w:tc>
          <w:tcPr>
            <w:tcW w:w="1068" w:type="dxa"/>
          </w:tcPr>
          <w:p w14:paraId="04527FCC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6BFD6968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5"/>
                <w:szCs w:val="28"/>
              </w:rPr>
              <w:t>Май</w:t>
            </w:r>
          </w:p>
        </w:tc>
        <w:tc>
          <w:tcPr>
            <w:tcW w:w="2134" w:type="dxa"/>
          </w:tcPr>
          <w:p w14:paraId="4082DD42" w14:textId="3007EB63" w:rsidR="00C65FE0" w:rsidRPr="00D86B3D" w:rsidRDefault="00987FA6" w:rsidP="00D86B3D">
            <w:pPr>
              <w:ind w:left="112"/>
              <w:jc w:val="both"/>
              <w:rPr>
                <w:rFonts w:eastAsia="Times New Roman" w:cs="Times New Roman"/>
                <w:spacing w:val="-6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>руководители</w:t>
            </w:r>
          </w:p>
          <w:p w14:paraId="73C1B2BD" w14:textId="776F08B0" w:rsidR="00E9333E" w:rsidRPr="00D86B3D" w:rsidRDefault="00E9333E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42B39424" w14:textId="77777777" w:rsidTr="00FE3720">
        <w:trPr>
          <w:trHeight w:val="828"/>
        </w:trPr>
        <w:tc>
          <w:tcPr>
            <w:tcW w:w="4976" w:type="dxa"/>
          </w:tcPr>
          <w:p w14:paraId="4BC1C8B5" w14:textId="77777777" w:rsidR="00C65FE0" w:rsidRPr="00D86B3D" w:rsidRDefault="00C65FE0" w:rsidP="00D86B3D">
            <w:pPr>
              <w:spacing w:line="235" w:lineRule="auto"/>
              <w:ind w:left="117" w:right="10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Мероприятия на период работы пришкольного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оздоровительного</w:t>
            </w:r>
            <w:r w:rsidRPr="00D86B3D">
              <w:rPr>
                <w:rFonts w:eastAsia="Times New Roman" w:cs="Times New Roman"/>
                <w:spacing w:val="-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лагеря (по отдельному графику)</w:t>
            </w:r>
          </w:p>
        </w:tc>
        <w:tc>
          <w:tcPr>
            <w:tcW w:w="1068" w:type="dxa"/>
          </w:tcPr>
          <w:p w14:paraId="643D95FA" w14:textId="24D8FC9A" w:rsidR="00C65FE0" w:rsidRPr="006E1CDE" w:rsidRDefault="006E1CDE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10"/>
                <w:szCs w:val="28"/>
                <w:lang w:val="ru-RU"/>
              </w:rPr>
              <w:t>5</w:t>
            </w:r>
            <w:r>
              <w:rPr>
                <w:rFonts w:eastAsia="Times New Roman" w:cs="Times New Roman"/>
                <w:spacing w:val="-10"/>
                <w:szCs w:val="28"/>
              </w:rPr>
              <w:t>-8</w:t>
            </w:r>
          </w:p>
        </w:tc>
        <w:tc>
          <w:tcPr>
            <w:tcW w:w="2002" w:type="dxa"/>
          </w:tcPr>
          <w:p w14:paraId="29AF89F0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</w:rPr>
              <w:t>Июнь</w:t>
            </w:r>
          </w:p>
        </w:tc>
        <w:tc>
          <w:tcPr>
            <w:tcW w:w="2134" w:type="dxa"/>
          </w:tcPr>
          <w:p w14:paraId="4E4B882A" w14:textId="77777777" w:rsidR="00C65FE0" w:rsidRPr="00D86B3D" w:rsidRDefault="00C65FE0" w:rsidP="00D86B3D">
            <w:pPr>
              <w:spacing w:line="235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Начальник</w:t>
            </w:r>
            <w:r w:rsidRPr="00D86B3D">
              <w:rPr>
                <w:rFonts w:eastAsia="Times New Roman" w:cs="Times New Roman"/>
                <w:spacing w:val="-13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лагеря, классные руководители</w:t>
            </w:r>
          </w:p>
        </w:tc>
      </w:tr>
      <w:tr w:rsidR="00C65FE0" w:rsidRPr="00D86B3D" w14:paraId="047BAC3B" w14:textId="77777777" w:rsidTr="00FE3720">
        <w:trPr>
          <w:trHeight w:val="275"/>
        </w:trPr>
        <w:tc>
          <w:tcPr>
            <w:tcW w:w="10180" w:type="dxa"/>
            <w:gridSpan w:val="4"/>
          </w:tcPr>
          <w:p w14:paraId="7E46FD98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1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«Профилактика</w:t>
            </w:r>
            <w:r w:rsidRPr="00D86B3D">
              <w:rPr>
                <w:rFonts w:eastAsia="Times New Roman" w:cs="Times New Roman"/>
                <w:b/>
                <w:spacing w:val="-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</w:rPr>
              <w:t>и</w:t>
            </w:r>
            <w:r w:rsidRPr="00D86B3D">
              <w:rPr>
                <w:rFonts w:eastAsia="Times New Roman" w:cs="Times New Roman"/>
                <w:b/>
                <w:spacing w:val="-6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безопасность»</w:t>
            </w:r>
          </w:p>
        </w:tc>
      </w:tr>
    </w:tbl>
    <w:p w14:paraId="178AF83A" w14:textId="77777777" w:rsidR="00C65FE0" w:rsidRPr="00D86B3D" w:rsidRDefault="00C65FE0" w:rsidP="00D86B3D">
      <w:pPr>
        <w:widowControl w:val="0"/>
        <w:autoSpaceDE w:val="0"/>
        <w:autoSpaceDN w:val="0"/>
        <w:spacing w:after="0" w:line="256" w:lineRule="exact"/>
        <w:ind w:left="117"/>
        <w:jc w:val="both"/>
        <w:rPr>
          <w:rFonts w:eastAsia="Times New Roman" w:cs="Times New Roman"/>
          <w:b/>
          <w:kern w:val="0"/>
          <w:szCs w:val="28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496183AA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8"/>
        <w:gridCol w:w="1068"/>
        <w:gridCol w:w="2002"/>
        <w:gridCol w:w="2134"/>
      </w:tblGrid>
      <w:tr w:rsidR="00C65FE0" w:rsidRPr="00D86B3D" w14:paraId="7EB10CCD" w14:textId="77777777" w:rsidTr="00FE3720">
        <w:trPr>
          <w:trHeight w:val="1380"/>
        </w:trPr>
        <w:tc>
          <w:tcPr>
            <w:tcW w:w="5118" w:type="dxa"/>
          </w:tcPr>
          <w:p w14:paraId="3D04EC3F" w14:textId="0A5DD689" w:rsidR="00C65FE0" w:rsidRPr="00D86B3D" w:rsidRDefault="00C65FE0" w:rsidP="00D86B3D">
            <w:pPr>
              <w:tabs>
                <w:tab w:val="left" w:pos="2738"/>
                <w:tab w:val="left" w:pos="2897"/>
              </w:tabs>
              <w:ind w:left="117" w:right="8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Месячники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безопасности жизнедеятельности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(профилактика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ДТП,пожарной</w:t>
            </w:r>
            <w:r w:rsidRPr="00D86B3D">
              <w:rPr>
                <w:rFonts w:eastAsia="Times New Roman" w:cs="Times New Roman"/>
                <w:spacing w:val="54"/>
                <w:w w:val="150"/>
                <w:szCs w:val="28"/>
                <w:lang w:val="ru-RU"/>
              </w:rPr>
              <w:t xml:space="preserve">   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безопасности,</w:t>
            </w:r>
          </w:p>
          <w:p w14:paraId="00E7FE6A" w14:textId="77777777" w:rsidR="00C65FE0" w:rsidRPr="00D86B3D" w:rsidRDefault="00C65FE0" w:rsidP="00D86B3D">
            <w:pPr>
              <w:spacing w:line="268" w:lineRule="exact"/>
              <w:ind w:left="117" w:right="11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экстремизма, терроризма, беседы, классные часы по ПДД, ПБ)</w:t>
            </w:r>
          </w:p>
        </w:tc>
        <w:tc>
          <w:tcPr>
            <w:tcW w:w="1068" w:type="dxa"/>
          </w:tcPr>
          <w:p w14:paraId="5F17CD99" w14:textId="77777777" w:rsidR="00C65FE0" w:rsidRPr="00987FA6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987FA6">
              <w:rPr>
                <w:rFonts w:eastAsia="Times New Roman" w:cs="Times New Roman"/>
                <w:spacing w:val="-7"/>
                <w:szCs w:val="28"/>
                <w:lang w:val="ru-RU"/>
              </w:rPr>
              <w:t>5-</w:t>
            </w:r>
            <w:r w:rsidRPr="00987FA6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2F373D0D" w14:textId="7BB21F3E" w:rsidR="00C65FE0" w:rsidRPr="00987FA6" w:rsidRDefault="00C65FE0" w:rsidP="00D86B3D">
            <w:pPr>
              <w:tabs>
                <w:tab w:val="left" w:pos="1096"/>
              </w:tabs>
              <w:ind w:left="117" w:right="11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987FA6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987FA6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течение </w:t>
            </w:r>
            <w:r w:rsidRPr="00987FA6">
              <w:rPr>
                <w:rFonts w:eastAsia="Times New Roman" w:cs="Times New Roman"/>
                <w:szCs w:val="28"/>
                <w:lang w:val="ru-RU"/>
              </w:rPr>
              <w:t>учебного года</w:t>
            </w:r>
          </w:p>
        </w:tc>
        <w:tc>
          <w:tcPr>
            <w:tcW w:w="2134" w:type="dxa"/>
          </w:tcPr>
          <w:p w14:paraId="7B6585C8" w14:textId="77777777" w:rsidR="00987FA6" w:rsidRDefault="00E9333E" w:rsidP="00D86B3D">
            <w:pPr>
              <w:tabs>
                <w:tab w:val="left" w:pos="1077"/>
              </w:tabs>
              <w:ind w:left="112" w:right="122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Учитель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ОБЗР,</w:t>
            </w:r>
          </w:p>
          <w:p w14:paraId="752DF230" w14:textId="00CA3808" w:rsidR="00C65FE0" w:rsidRPr="00D86B3D" w:rsidRDefault="00C65FE0" w:rsidP="00D86B3D">
            <w:pPr>
              <w:tabs>
                <w:tab w:val="left" w:pos="1077"/>
              </w:tabs>
              <w:ind w:left="112" w:right="12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</w:tc>
      </w:tr>
      <w:tr w:rsidR="00C65FE0" w:rsidRPr="00D86B3D" w14:paraId="1AC276F5" w14:textId="77777777" w:rsidTr="00FE3720">
        <w:trPr>
          <w:trHeight w:val="1105"/>
        </w:trPr>
        <w:tc>
          <w:tcPr>
            <w:tcW w:w="5118" w:type="dxa"/>
          </w:tcPr>
          <w:p w14:paraId="69450DEE" w14:textId="77777777" w:rsidR="00C65FE0" w:rsidRPr="00D86B3D" w:rsidRDefault="00C65FE0" w:rsidP="00D86B3D">
            <w:pPr>
              <w:spacing w:line="235" w:lineRule="auto"/>
              <w:ind w:left="117" w:right="9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Рейд по проверке наличия схем безопасного маршрута и наличия светоотражающих элементов у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обучающихся</w:t>
            </w:r>
          </w:p>
        </w:tc>
        <w:tc>
          <w:tcPr>
            <w:tcW w:w="1068" w:type="dxa"/>
          </w:tcPr>
          <w:p w14:paraId="19344E3D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06AA276C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Сентябрь</w:t>
            </w:r>
          </w:p>
        </w:tc>
        <w:tc>
          <w:tcPr>
            <w:tcW w:w="2134" w:type="dxa"/>
          </w:tcPr>
          <w:p w14:paraId="48B7029F" w14:textId="717C71FE" w:rsidR="00C65FE0" w:rsidRPr="00D86B3D" w:rsidRDefault="00987FA6" w:rsidP="00D86B3D">
            <w:pPr>
              <w:tabs>
                <w:tab w:val="left" w:pos="1077"/>
              </w:tabs>
              <w:ind w:left="112" w:right="12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П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реподаватель- ОБЗР,</w:t>
            </w:r>
            <w:r w:rsidR="00C65FE0"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>классные</w:t>
            </w:r>
          </w:p>
          <w:p w14:paraId="2FEC63EE" w14:textId="77777777" w:rsidR="00C65FE0" w:rsidRPr="00D86B3D" w:rsidRDefault="00C65FE0" w:rsidP="00D86B3D">
            <w:pPr>
              <w:spacing w:line="266" w:lineRule="exact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</w:tc>
      </w:tr>
      <w:tr w:rsidR="00C65FE0" w:rsidRPr="00D86B3D" w14:paraId="31D9ED97" w14:textId="77777777" w:rsidTr="00FE3720">
        <w:trPr>
          <w:trHeight w:val="1074"/>
        </w:trPr>
        <w:tc>
          <w:tcPr>
            <w:tcW w:w="5118" w:type="dxa"/>
            <w:tcBorders>
              <w:bottom w:val="single" w:sz="12" w:space="0" w:color="000000"/>
            </w:tcBorders>
          </w:tcPr>
          <w:p w14:paraId="315A5226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068" w:type="dxa"/>
            <w:tcBorders>
              <w:bottom w:val="single" w:sz="12" w:space="0" w:color="000000"/>
            </w:tcBorders>
          </w:tcPr>
          <w:p w14:paraId="710E37AB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bottom w:val="single" w:sz="12" w:space="0" w:color="000000"/>
            </w:tcBorders>
          </w:tcPr>
          <w:p w14:paraId="497AA058" w14:textId="560BD2A8" w:rsidR="00C65FE0" w:rsidRPr="00D86B3D" w:rsidRDefault="00C65FE0" w:rsidP="00D86B3D">
            <w:pPr>
              <w:tabs>
                <w:tab w:val="left" w:pos="1096"/>
              </w:tabs>
              <w:spacing w:line="232" w:lineRule="auto"/>
              <w:ind w:left="117" w:right="114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10"/>
                <w:szCs w:val="28"/>
              </w:rPr>
              <w:t>В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 xml:space="preserve">течение </w:t>
            </w:r>
            <w:r w:rsidRPr="00D86B3D">
              <w:rPr>
                <w:rFonts w:eastAsia="Times New Roman" w:cs="Times New Roman"/>
                <w:szCs w:val="28"/>
              </w:rPr>
              <w:t>учебного года</w:t>
            </w:r>
          </w:p>
        </w:tc>
        <w:tc>
          <w:tcPr>
            <w:tcW w:w="2134" w:type="dxa"/>
            <w:tcBorders>
              <w:bottom w:val="double" w:sz="4" w:space="0" w:color="000000"/>
            </w:tcBorders>
          </w:tcPr>
          <w:p w14:paraId="00662850" w14:textId="637AE095" w:rsidR="00C65FE0" w:rsidRPr="00D86B3D" w:rsidRDefault="00C65FE0" w:rsidP="00D86B3D">
            <w:pPr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>преподаватель-</w:t>
            </w:r>
          </w:p>
          <w:p w14:paraId="183C3E42" w14:textId="77777777" w:rsidR="00987FA6" w:rsidRDefault="00C65FE0" w:rsidP="00D86B3D">
            <w:pPr>
              <w:tabs>
                <w:tab w:val="left" w:pos="1077"/>
              </w:tabs>
              <w:spacing w:line="262" w:lineRule="exact"/>
              <w:ind w:left="112" w:right="10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ОБЗР,</w:t>
            </w:r>
          </w:p>
          <w:p w14:paraId="6A253E75" w14:textId="5A2D2DB6" w:rsidR="00C65FE0" w:rsidRPr="00D86B3D" w:rsidRDefault="00C65FE0" w:rsidP="00D86B3D">
            <w:pPr>
              <w:tabs>
                <w:tab w:val="left" w:pos="1077"/>
              </w:tabs>
              <w:spacing w:line="262" w:lineRule="exact"/>
              <w:ind w:left="112" w:right="10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руководители</w:t>
            </w:r>
          </w:p>
        </w:tc>
      </w:tr>
      <w:tr w:rsidR="00C65FE0" w:rsidRPr="00D86B3D" w14:paraId="132080C6" w14:textId="77777777" w:rsidTr="00FE3720">
        <w:trPr>
          <w:trHeight w:val="824"/>
        </w:trPr>
        <w:tc>
          <w:tcPr>
            <w:tcW w:w="5118" w:type="dxa"/>
            <w:tcBorders>
              <w:top w:val="single" w:sz="12" w:space="0" w:color="000000"/>
            </w:tcBorders>
          </w:tcPr>
          <w:p w14:paraId="107C8EFA" w14:textId="293B133A" w:rsidR="00C65FE0" w:rsidRPr="00D86B3D" w:rsidRDefault="00C65FE0" w:rsidP="00D86B3D">
            <w:pPr>
              <w:tabs>
                <w:tab w:val="left" w:pos="2755"/>
                <w:tab w:val="left" w:pos="4162"/>
              </w:tabs>
              <w:spacing w:line="235" w:lineRule="auto"/>
              <w:ind w:left="117" w:right="9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Профилактические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беседы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с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обучающимися «1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декабря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–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всемирный день со СПИДом»</w:t>
            </w:r>
          </w:p>
        </w:tc>
        <w:tc>
          <w:tcPr>
            <w:tcW w:w="1068" w:type="dxa"/>
            <w:tcBorders>
              <w:top w:val="single" w:sz="12" w:space="0" w:color="000000"/>
            </w:tcBorders>
          </w:tcPr>
          <w:p w14:paraId="1585CD7D" w14:textId="77777777" w:rsidR="00C65FE0" w:rsidRPr="00D86B3D" w:rsidRDefault="00C65FE0" w:rsidP="00D86B3D">
            <w:pPr>
              <w:spacing w:line="266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8-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12" w:space="0" w:color="000000"/>
            </w:tcBorders>
          </w:tcPr>
          <w:p w14:paraId="4928DE85" w14:textId="77777777" w:rsidR="00C65FE0" w:rsidRPr="00D86B3D" w:rsidRDefault="00C65FE0" w:rsidP="00D86B3D">
            <w:pPr>
              <w:spacing w:line="266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01-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05.12.</w:t>
            </w:r>
          </w:p>
        </w:tc>
        <w:tc>
          <w:tcPr>
            <w:tcW w:w="2134" w:type="dxa"/>
            <w:tcBorders>
              <w:top w:val="double" w:sz="4" w:space="0" w:color="000000"/>
            </w:tcBorders>
          </w:tcPr>
          <w:p w14:paraId="3FED714E" w14:textId="4CD99579" w:rsidR="00C65FE0" w:rsidRPr="00D86B3D" w:rsidRDefault="00987FA6" w:rsidP="00D86B3D">
            <w:pPr>
              <w:spacing w:line="232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1FB2D0A4" w14:textId="77777777" w:rsidTr="00FE3720">
        <w:trPr>
          <w:trHeight w:val="551"/>
        </w:trPr>
        <w:tc>
          <w:tcPr>
            <w:tcW w:w="5118" w:type="dxa"/>
          </w:tcPr>
          <w:p w14:paraId="60F8F1B0" w14:textId="77777777" w:rsidR="00C65FE0" w:rsidRPr="00D86B3D" w:rsidRDefault="00C65FE0" w:rsidP="00D86B3D">
            <w:pPr>
              <w:spacing w:line="230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Профилактическая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акция «За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здоровый образ жизни»</w:t>
            </w:r>
          </w:p>
        </w:tc>
        <w:tc>
          <w:tcPr>
            <w:tcW w:w="1068" w:type="dxa"/>
          </w:tcPr>
          <w:p w14:paraId="495CCAE6" w14:textId="09976C38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="00E9333E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07E0AADB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Февраль</w:t>
            </w:r>
          </w:p>
        </w:tc>
        <w:tc>
          <w:tcPr>
            <w:tcW w:w="2134" w:type="dxa"/>
          </w:tcPr>
          <w:p w14:paraId="51074A1B" w14:textId="77777777" w:rsidR="00C65FE0" w:rsidRPr="00D86B3D" w:rsidRDefault="00C65FE0" w:rsidP="00D86B3D">
            <w:pPr>
              <w:spacing w:line="230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397790FF" w14:textId="77777777" w:rsidTr="00FE3720">
        <w:trPr>
          <w:trHeight w:val="1048"/>
        </w:trPr>
        <w:tc>
          <w:tcPr>
            <w:tcW w:w="5118" w:type="dxa"/>
          </w:tcPr>
          <w:p w14:paraId="29FAED76" w14:textId="1A03F83D" w:rsidR="00C65FE0" w:rsidRPr="00D86B3D" w:rsidRDefault="00C65FE0" w:rsidP="00D86B3D">
            <w:pPr>
              <w:spacing w:line="228" w:lineRule="auto"/>
              <w:ind w:left="117" w:firstLine="60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6E1CDE">
              <w:rPr>
                <w:rFonts w:eastAsia="Times New Roman" w:cs="Times New Roman"/>
                <w:szCs w:val="28"/>
                <w:lang w:val="ru-RU"/>
              </w:rPr>
              <w:t>П</w:t>
            </w:r>
            <w:r w:rsidR="00987FA6">
              <w:rPr>
                <w:rFonts w:eastAsia="Times New Roman" w:cs="Times New Roman"/>
                <w:szCs w:val="28"/>
                <w:lang w:val="ru-RU"/>
              </w:rPr>
              <w:t>рофилактика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безнадзорности, беспризорности и правонарушений в подростковой среде «Высокая</w:t>
            </w:r>
          </w:p>
          <w:p w14:paraId="1A747F18" w14:textId="77777777" w:rsidR="00C65FE0" w:rsidRPr="006E1CDE" w:rsidRDefault="00C65FE0" w:rsidP="00D86B3D">
            <w:pPr>
              <w:spacing w:line="24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6E1CDE">
              <w:rPr>
                <w:rFonts w:eastAsia="Times New Roman" w:cs="Times New Roman"/>
                <w:spacing w:val="-2"/>
                <w:szCs w:val="28"/>
                <w:lang w:val="ru-RU"/>
              </w:rPr>
              <w:t>ответственность»</w:t>
            </w:r>
          </w:p>
        </w:tc>
        <w:tc>
          <w:tcPr>
            <w:tcW w:w="1068" w:type="dxa"/>
          </w:tcPr>
          <w:p w14:paraId="023C6A2E" w14:textId="7B102340" w:rsidR="00C65FE0" w:rsidRPr="00D86B3D" w:rsidRDefault="00C65FE0" w:rsidP="00D86B3D">
            <w:pPr>
              <w:spacing w:line="247" w:lineRule="exact"/>
              <w:ind w:left="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5-</w:t>
            </w:r>
            <w:r w:rsidR="00E9333E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62C20B80" w14:textId="06929D88" w:rsidR="00C65FE0" w:rsidRPr="006E1CDE" w:rsidRDefault="00441003" w:rsidP="00441003">
            <w:pPr>
              <w:spacing w:line="265" w:lineRule="exact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По плану</w:t>
            </w:r>
            <w:r w:rsidR="006E1CDE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</w:p>
        </w:tc>
        <w:tc>
          <w:tcPr>
            <w:tcW w:w="2134" w:type="dxa"/>
          </w:tcPr>
          <w:p w14:paraId="3325DB8B" w14:textId="762A6291" w:rsidR="00C65FE0" w:rsidRPr="00D86B3D" w:rsidRDefault="00C65FE0" w:rsidP="00D86B3D">
            <w:pPr>
              <w:spacing w:line="230" w:lineRule="auto"/>
              <w:ind w:left="112" w:right="778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Кл.</w:t>
            </w:r>
            <w:r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="00E9333E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уковод</w:t>
            </w:r>
          </w:p>
          <w:p w14:paraId="49400E76" w14:textId="37D374A1" w:rsidR="00E9333E" w:rsidRPr="00D86B3D" w:rsidRDefault="00E9333E" w:rsidP="00D86B3D">
            <w:pPr>
              <w:spacing w:line="230" w:lineRule="auto"/>
              <w:ind w:left="112" w:right="77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Комиссия по ЗПП</w:t>
            </w:r>
          </w:p>
        </w:tc>
      </w:tr>
      <w:tr w:rsidR="00C65FE0" w:rsidRPr="00D86B3D" w14:paraId="7C92FAB0" w14:textId="77777777" w:rsidTr="00FE3720">
        <w:trPr>
          <w:trHeight w:val="551"/>
        </w:trPr>
        <w:tc>
          <w:tcPr>
            <w:tcW w:w="5118" w:type="dxa"/>
          </w:tcPr>
          <w:p w14:paraId="3B024F18" w14:textId="6B0B510B" w:rsidR="00C65FE0" w:rsidRPr="00D86B3D" w:rsidRDefault="00987FA6" w:rsidP="00D86B3D">
            <w:pPr>
              <w:spacing w:line="228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Профилактика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суицидального поведения «Разноцветная неделя»</w:t>
            </w:r>
          </w:p>
        </w:tc>
        <w:tc>
          <w:tcPr>
            <w:tcW w:w="1068" w:type="dxa"/>
          </w:tcPr>
          <w:p w14:paraId="62A117FE" w14:textId="70F52444" w:rsidR="00C65FE0" w:rsidRPr="00D86B3D" w:rsidRDefault="00C65FE0" w:rsidP="00D86B3D">
            <w:pPr>
              <w:spacing w:line="249" w:lineRule="exact"/>
              <w:ind w:left="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5-</w:t>
            </w:r>
            <w:r w:rsidR="00E9333E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59226807" w14:textId="4F90C5F4" w:rsidR="00C65FE0" w:rsidRPr="00987FA6" w:rsidRDefault="00987FA6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По плану</w:t>
            </w:r>
          </w:p>
        </w:tc>
        <w:tc>
          <w:tcPr>
            <w:tcW w:w="2134" w:type="dxa"/>
          </w:tcPr>
          <w:p w14:paraId="17FDBEF2" w14:textId="66120A77" w:rsidR="00C65FE0" w:rsidRPr="00987FA6" w:rsidRDefault="00987FA6" w:rsidP="00D86B3D">
            <w:pPr>
              <w:spacing w:line="228" w:lineRule="auto"/>
              <w:ind w:left="112" w:right="77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19B5325C" w14:textId="77777777" w:rsidTr="00FE3720">
        <w:trPr>
          <w:trHeight w:val="552"/>
        </w:trPr>
        <w:tc>
          <w:tcPr>
            <w:tcW w:w="5118" w:type="dxa"/>
          </w:tcPr>
          <w:p w14:paraId="2DA83BA8" w14:textId="3E2BF6E1" w:rsidR="00C65FE0" w:rsidRPr="00D86B3D" w:rsidRDefault="00987FA6" w:rsidP="00987FA6">
            <w:pPr>
              <w:spacing w:line="230" w:lineRule="auto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 Профилактика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употребления алкоголя «Будущее в моих руках»</w:t>
            </w:r>
          </w:p>
        </w:tc>
        <w:tc>
          <w:tcPr>
            <w:tcW w:w="1068" w:type="dxa"/>
          </w:tcPr>
          <w:p w14:paraId="2A05707A" w14:textId="6C44E48A" w:rsidR="00C65FE0" w:rsidRPr="00D86B3D" w:rsidRDefault="00C65FE0" w:rsidP="00D86B3D">
            <w:pPr>
              <w:spacing w:line="247" w:lineRule="exact"/>
              <w:ind w:left="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5-</w:t>
            </w:r>
            <w:r w:rsidR="00E9333E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2DB8C6FF" w14:textId="361AD2A3" w:rsidR="00C65FE0" w:rsidRPr="00987FA6" w:rsidRDefault="00987FA6" w:rsidP="00D86B3D">
            <w:pPr>
              <w:spacing w:line="266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По плану</w:t>
            </w:r>
          </w:p>
        </w:tc>
        <w:tc>
          <w:tcPr>
            <w:tcW w:w="2134" w:type="dxa"/>
          </w:tcPr>
          <w:p w14:paraId="24B6F3D7" w14:textId="64305125" w:rsidR="00C65FE0" w:rsidRPr="00D86B3D" w:rsidRDefault="00C65FE0" w:rsidP="00D86B3D">
            <w:pPr>
              <w:spacing w:line="230" w:lineRule="auto"/>
              <w:ind w:left="112" w:right="778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</w:rPr>
              <w:t>Кл.</w:t>
            </w:r>
            <w:r w:rsidRPr="00D86B3D">
              <w:rPr>
                <w:rFonts w:eastAsia="Times New Roman" w:cs="Times New Roman"/>
                <w:spacing w:val="-12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>руковод</w:t>
            </w:r>
          </w:p>
        </w:tc>
      </w:tr>
      <w:tr w:rsidR="00C65FE0" w:rsidRPr="00D86B3D" w14:paraId="79C8C854" w14:textId="77777777" w:rsidTr="00FE3720">
        <w:trPr>
          <w:trHeight w:val="786"/>
        </w:trPr>
        <w:tc>
          <w:tcPr>
            <w:tcW w:w="5118" w:type="dxa"/>
          </w:tcPr>
          <w:p w14:paraId="5759B030" w14:textId="38532D17" w:rsidR="00C65FE0" w:rsidRPr="00D86B3D" w:rsidRDefault="00987FA6" w:rsidP="00D86B3D">
            <w:pPr>
              <w:spacing w:line="228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Профилактика</w:t>
            </w:r>
            <w:r w:rsidR="00C65FE0"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употребления табачных изделий «Мы- за чистые</w:t>
            </w:r>
          </w:p>
          <w:p w14:paraId="26C90731" w14:textId="77777777" w:rsidR="00C65FE0" w:rsidRPr="00987FA6" w:rsidRDefault="00C65FE0" w:rsidP="00D86B3D">
            <w:pPr>
              <w:spacing w:line="24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987FA6">
              <w:rPr>
                <w:rFonts w:eastAsia="Times New Roman" w:cs="Times New Roman"/>
                <w:spacing w:val="-2"/>
                <w:szCs w:val="28"/>
                <w:lang w:val="ru-RU"/>
              </w:rPr>
              <w:t>легкие»</w:t>
            </w:r>
          </w:p>
        </w:tc>
        <w:tc>
          <w:tcPr>
            <w:tcW w:w="1068" w:type="dxa"/>
          </w:tcPr>
          <w:p w14:paraId="0925AFE8" w14:textId="6F0B20C7" w:rsidR="00C65FE0" w:rsidRPr="00D86B3D" w:rsidRDefault="00C65FE0" w:rsidP="00D86B3D">
            <w:pPr>
              <w:spacing w:line="247" w:lineRule="exact"/>
              <w:ind w:left="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5-</w:t>
            </w:r>
            <w:r w:rsidR="00E9333E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05DA073D" w14:textId="5B2A92F0" w:rsidR="00C65FE0" w:rsidRPr="00987FA6" w:rsidRDefault="00987FA6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По плану</w:t>
            </w:r>
          </w:p>
        </w:tc>
        <w:tc>
          <w:tcPr>
            <w:tcW w:w="2134" w:type="dxa"/>
          </w:tcPr>
          <w:p w14:paraId="18546C3B" w14:textId="46D211FC" w:rsidR="00987FA6" w:rsidRPr="00987FA6" w:rsidRDefault="00987FA6" w:rsidP="00D86B3D">
            <w:pPr>
              <w:spacing w:line="228" w:lineRule="auto"/>
              <w:ind w:left="112" w:right="77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5E43DF74" w14:textId="77777777" w:rsidTr="00FE3720">
        <w:trPr>
          <w:trHeight w:val="1158"/>
        </w:trPr>
        <w:tc>
          <w:tcPr>
            <w:tcW w:w="5118" w:type="dxa"/>
          </w:tcPr>
          <w:p w14:paraId="26BA47DC" w14:textId="0CC2BECA" w:rsidR="00C65FE0" w:rsidRPr="00D86B3D" w:rsidRDefault="00987FA6" w:rsidP="00D86B3D">
            <w:pPr>
              <w:spacing w:line="251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рофилактики</w:t>
            </w:r>
            <w:r w:rsidR="00C65FE0"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экстремизма</w:t>
            </w:r>
          </w:p>
          <w:p w14:paraId="53639AD0" w14:textId="77777777" w:rsidR="00C65FE0" w:rsidRPr="00D86B3D" w:rsidRDefault="00C65FE0" w:rsidP="00D86B3D">
            <w:pPr>
              <w:spacing w:line="26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«Единство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многообразия»</w:t>
            </w:r>
          </w:p>
        </w:tc>
        <w:tc>
          <w:tcPr>
            <w:tcW w:w="1068" w:type="dxa"/>
          </w:tcPr>
          <w:p w14:paraId="2F36F9E0" w14:textId="1B9ADF6F" w:rsidR="00C65FE0" w:rsidRPr="00D86B3D" w:rsidRDefault="00C65FE0" w:rsidP="00D86B3D">
            <w:pPr>
              <w:spacing w:line="247" w:lineRule="exact"/>
              <w:ind w:left="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5-</w:t>
            </w:r>
            <w:r w:rsidR="00E9333E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6B1CD7D2" w14:textId="12EA69C5" w:rsidR="00C65FE0" w:rsidRPr="00987FA6" w:rsidRDefault="00987FA6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По плану</w:t>
            </w:r>
          </w:p>
        </w:tc>
        <w:tc>
          <w:tcPr>
            <w:tcW w:w="2134" w:type="dxa"/>
          </w:tcPr>
          <w:p w14:paraId="45E874E5" w14:textId="322C37AA" w:rsidR="00987FA6" w:rsidRDefault="00987FA6" w:rsidP="00D86B3D">
            <w:pPr>
              <w:spacing w:line="228" w:lineRule="auto"/>
              <w:ind w:left="112" w:right="778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  <w:p w14:paraId="364CEBFA" w14:textId="77777777" w:rsidR="00C65FE0" w:rsidRDefault="00C65FE0" w:rsidP="00D86B3D">
            <w:pPr>
              <w:spacing w:line="228" w:lineRule="auto"/>
              <w:ind w:left="112" w:right="778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  <w:p w14:paraId="4C907E23" w14:textId="65603137" w:rsidR="00987FA6" w:rsidRPr="00987FA6" w:rsidRDefault="00987FA6" w:rsidP="00D86B3D">
            <w:pPr>
              <w:spacing w:line="228" w:lineRule="auto"/>
              <w:ind w:left="112" w:right="778"/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C65FE0" w:rsidRPr="00D86B3D" w14:paraId="039BBFEF" w14:textId="77777777" w:rsidTr="00FE3720">
        <w:trPr>
          <w:trHeight w:val="549"/>
        </w:trPr>
        <w:tc>
          <w:tcPr>
            <w:tcW w:w="5118" w:type="dxa"/>
          </w:tcPr>
          <w:p w14:paraId="6CE03DB4" w14:textId="0D223487" w:rsidR="00C65FE0" w:rsidRPr="00D86B3D" w:rsidRDefault="00987FA6" w:rsidP="00D86B3D">
            <w:pPr>
              <w:spacing w:line="251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Профилактика</w:t>
            </w:r>
            <w:r w:rsidR="00C65FE0"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ВИЧ-</w:t>
            </w:r>
            <w:r w:rsidR="00C65FE0"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инфекции</w:t>
            </w:r>
          </w:p>
          <w:p w14:paraId="71AC170D" w14:textId="77777777" w:rsidR="00C65FE0" w:rsidRPr="00D86B3D" w:rsidRDefault="00C65FE0" w:rsidP="00D86B3D">
            <w:pPr>
              <w:spacing w:line="26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«Здоровая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семья»</w:t>
            </w:r>
          </w:p>
        </w:tc>
        <w:tc>
          <w:tcPr>
            <w:tcW w:w="1068" w:type="dxa"/>
          </w:tcPr>
          <w:p w14:paraId="71FD46E1" w14:textId="37147AF6" w:rsidR="00C65FE0" w:rsidRPr="00D86B3D" w:rsidRDefault="00C65FE0" w:rsidP="00D86B3D">
            <w:pPr>
              <w:spacing w:line="247" w:lineRule="exact"/>
              <w:ind w:left="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5-</w:t>
            </w:r>
            <w:r w:rsidR="00E9333E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1C951B01" w14:textId="52720B0C" w:rsidR="00C65FE0" w:rsidRPr="00987FA6" w:rsidRDefault="00987FA6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По плану</w:t>
            </w:r>
          </w:p>
        </w:tc>
        <w:tc>
          <w:tcPr>
            <w:tcW w:w="2134" w:type="dxa"/>
          </w:tcPr>
          <w:p w14:paraId="1F39B32E" w14:textId="1279A6B2" w:rsidR="00C65FE0" w:rsidRPr="00D86B3D" w:rsidRDefault="00987FA6" w:rsidP="00D86B3D">
            <w:pPr>
              <w:spacing w:line="228" w:lineRule="auto"/>
              <w:ind w:left="112" w:right="778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092B0FE2" w14:textId="77777777" w:rsidTr="00FE3720">
        <w:trPr>
          <w:trHeight w:val="551"/>
        </w:trPr>
        <w:tc>
          <w:tcPr>
            <w:tcW w:w="5118" w:type="dxa"/>
          </w:tcPr>
          <w:p w14:paraId="091EED99" w14:textId="350C20C0" w:rsidR="00C65FE0" w:rsidRPr="00D86B3D" w:rsidRDefault="00987FA6" w:rsidP="00D86B3D">
            <w:pPr>
              <w:spacing w:line="252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Профилактика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правовых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знаний</w:t>
            </w:r>
          </w:p>
          <w:p w14:paraId="028DBBC9" w14:textId="77777777" w:rsidR="00C65FE0" w:rsidRPr="00D86B3D" w:rsidRDefault="00C65FE0" w:rsidP="00D86B3D">
            <w:pPr>
              <w:spacing w:line="270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«Равноправие»</w:t>
            </w:r>
          </w:p>
        </w:tc>
        <w:tc>
          <w:tcPr>
            <w:tcW w:w="1068" w:type="dxa"/>
          </w:tcPr>
          <w:p w14:paraId="1269C026" w14:textId="3D3B0D0B" w:rsidR="00C65FE0" w:rsidRPr="00D86B3D" w:rsidRDefault="00C65FE0" w:rsidP="00D86B3D">
            <w:pPr>
              <w:spacing w:line="247" w:lineRule="exact"/>
              <w:ind w:left="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5-</w:t>
            </w:r>
            <w:r w:rsidR="00E9333E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7DFD3923" w14:textId="6457C39C" w:rsidR="00C65FE0" w:rsidRPr="00987FA6" w:rsidRDefault="00987FA6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По плану</w:t>
            </w:r>
          </w:p>
        </w:tc>
        <w:tc>
          <w:tcPr>
            <w:tcW w:w="2134" w:type="dxa"/>
          </w:tcPr>
          <w:p w14:paraId="7685E18F" w14:textId="17271710" w:rsidR="00C65FE0" w:rsidRPr="00D86B3D" w:rsidRDefault="00987FA6" w:rsidP="00D86B3D">
            <w:pPr>
              <w:spacing w:line="230" w:lineRule="auto"/>
              <w:ind w:left="112" w:right="778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6A41F9BC" w14:textId="77777777" w:rsidTr="00FE3720">
        <w:trPr>
          <w:trHeight w:val="552"/>
        </w:trPr>
        <w:tc>
          <w:tcPr>
            <w:tcW w:w="5118" w:type="dxa"/>
          </w:tcPr>
          <w:p w14:paraId="540CF7FD" w14:textId="42D0BC10" w:rsidR="00C65FE0" w:rsidRPr="00D86B3D" w:rsidRDefault="00987FA6" w:rsidP="00D86B3D">
            <w:pPr>
              <w:spacing w:line="252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Профилактика</w:t>
            </w:r>
            <w:r w:rsidR="00C65FE0" w:rsidRPr="00D86B3D">
              <w:rPr>
                <w:rFonts w:eastAsia="Times New Roman" w:cs="Times New Roman"/>
                <w:spacing w:val="-3"/>
                <w:szCs w:val="28"/>
                <w:lang w:val="ru-RU"/>
              </w:rPr>
              <w:t xml:space="preserve"> </w:t>
            </w:r>
            <w:r w:rsidR="00AD4D44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агрессивного поведения</w:t>
            </w:r>
          </w:p>
          <w:p w14:paraId="1092892B" w14:textId="77777777" w:rsidR="00C65FE0" w:rsidRPr="00D86B3D" w:rsidRDefault="00C65FE0" w:rsidP="00D86B3D">
            <w:pPr>
              <w:spacing w:line="26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«Дружить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здорово»</w:t>
            </w:r>
          </w:p>
        </w:tc>
        <w:tc>
          <w:tcPr>
            <w:tcW w:w="1068" w:type="dxa"/>
          </w:tcPr>
          <w:p w14:paraId="60A4EB72" w14:textId="7435E770" w:rsidR="00C65FE0" w:rsidRPr="00D86B3D" w:rsidRDefault="00C65FE0" w:rsidP="00D86B3D">
            <w:pPr>
              <w:spacing w:line="247" w:lineRule="exact"/>
              <w:ind w:left="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5-</w:t>
            </w:r>
            <w:r w:rsidR="00E9333E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31E9506D" w14:textId="5A92E740" w:rsidR="00C65FE0" w:rsidRPr="00987FA6" w:rsidRDefault="00987FA6" w:rsidP="00D86B3D">
            <w:pPr>
              <w:spacing w:line="266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По плану</w:t>
            </w:r>
          </w:p>
        </w:tc>
        <w:tc>
          <w:tcPr>
            <w:tcW w:w="2134" w:type="dxa"/>
          </w:tcPr>
          <w:p w14:paraId="5EBF4188" w14:textId="2A540F91" w:rsidR="00C65FE0" w:rsidRPr="00D86B3D" w:rsidRDefault="00987FA6" w:rsidP="00D86B3D">
            <w:pPr>
              <w:spacing w:line="228" w:lineRule="auto"/>
              <w:ind w:left="112" w:right="778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56408D6F" w14:textId="77777777" w:rsidTr="00FE3720">
        <w:trPr>
          <w:trHeight w:val="551"/>
        </w:trPr>
        <w:tc>
          <w:tcPr>
            <w:tcW w:w="5118" w:type="dxa"/>
          </w:tcPr>
          <w:p w14:paraId="0016A0C1" w14:textId="4CE63F19" w:rsidR="00C65FE0" w:rsidRPr="00D86B3D" w:rsidRDefault="00D67D8E" w:rsidP="00D86B3D">
            <w:pPr>
              <w:spacing w:line="251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lastRenderedPageBreak/>
              <w:t>Профилактика</w:t>
            </w:r>
            <w:r w:rsidR="00C65FE0"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наркозависимости</w:t>
            </w:r>
          </w:p>
          <w:p w14:paraId="7F21BE76" w14:textId="77777777" w:rsidR="00C65FE0" w:rsidRPr="00D86B3D" w:rsidRDefault="00C65FE0" w:rsidP="00D86B3D">
            <w:pPr>
              <w:spacing w:line="269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«Независимое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детство»</w:t>
            </w:r>
          </w:p>
        </w:tc>
        <w:tc>
          <w:tcPr>
            <w:tcW w:w="1068" w:type="dxa"/>
          </w:tcPr>
          <w:p w14:paraId="4C94B778" w14:textId="436E64EC" w:rsidR="00C65FE0" w:rsidRPr="00D86B3D" w:rsidRDefault="00C65FE0" w:rsidP="00D86B3D">
            <w:pPr>
              <w:spacing w:line="247" w:lineRule="exact"/>
              <w:ind w:left="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5-</w:t>
            </w:r>
            <w:r w:rsidR="00E9333E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004F4ECA" w14:textId="1E75F27B" w:rsidR="00C65FE0" w:rsidRPr="00D67D8E" w:rsidRDefault="00D67D8E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4"/>
                <w:szCs w:val="28"/>
                <w:lang w:val="ru-RU"/>
              </w:rPr>
              <w:t>По плану</w:t>
            </w:r>
          </w:p>
        </w:tc>
        <w:tc>
          <w:tcPr>
            <w:tcW w:w="2134" w:type="dxa"/>
          </w:tcPr>
          <w:p w14:paraId="7D8E46D6" w14:textId="2B167F56" w:rsidR="00C65FE0" w:rsidRPr="00D86B3D" w:rsidRDefault="00D67D8E" w:rsidP="00D86B3D">
            <w:pPr>
              <w:spacing w:line="228" w:lineRule="auto"/>
              <w:ind w:left="112" w:right="778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64AD896B" w14:textId="77777777" w:rsidTr="00FE3720">
        <w:trPr>
          <w:trHeight w:val="549"/>
        </w:trPr>
        <w:tc>
          <w:tcPr>
            <w:tcW w:w="5118" w:type="dxa"/>
          </w:tcPr>
          <w:p w14:paraId="057EAFC6" w14:textId="0E893736" w:rsidR="00C65FE0" w:rsidRPr="00D67D8E" w:rsidRDefault="00D67D8E" w:rsidP="00D86B3D">
            <w:pPr>
              <w:spacing w:line="228" w:lineRule="auto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Профилактика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 xml:space="preserve"> чрезвычайных ситуаций</w:t>
            </w:r>
            <w:r w:rsidR="00C65FE0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="00C65FE0" w:rsidRPr="00D86B3D">
              <w:rPr>
                <w:rFonts w:eastAsia="Times New Roman" w:cs="Times New Roman"/>
                <w:szCs w:val="28"/>
                <w:lang w:val="ru-RU"/>
              </w:rPr>
              <w:t>«Жизнь!</w:t>
            </w:r>
            <w:r w:rsidR="00C65FE0" w:rsidRPr="00D86B3D">
              <w:rPr>
                <w:rFonts w:eastAsia="Times New Roman" w:cs="Times New Roman"/>
                <w:spacing w:val="-12"/>
                <w:szCs w:val="28"/>
                <w:lang w:val="ru-RU"/>
              </w:rPr>
              <w:t xml:space="preserve"> </w:t>
            </w:r>
            <w:r w:rsidR="00C65FE0" w:rsidRPr="00D67D8E">
              <w:rPr>
                <w:rFonts w:eastAsia="Times New Roman" w:cs="Times New Roman"/>
                <w:szCs w:val="28"/>
                <w:lang w:val="ru-RU"/>
              </w:rPr>
              <w:t>Здоровье!</w:t>
            </w:r>
            <w:r w:rsidR="00C65FE0" w:rsidRPr="00D67D8E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="00C65FE0" w:rsidRPr="00D67D8E">
              <w:rPr>
                <w:rFonts w:eastAsia="Times New Roman" w:cs="Times New Roman"/>
                <w:szCs w:val="28"/>
                <w:lang w:val="ru-RU"/>
              </w:rPr>
              <w:t>Красота!»</w:t>
            </w:r>
          </w:p>
        </w:tc>
        <w:tc>
          <w:tcPr>
            <w:tcW w:w="1068" w:type="dxa"/>
          </w:tcPr>
          <w:p w14:paraId="6829E73D" w14:textId="324B6CD3" w:rsidR="00C65FE0" w:rsidRPr="00D86B3D" w:rsidRDefault="00C65FE0" w:rsidP="00D86B3D">
            <w:pPr>
              <w:spacing w:line="247" w:lineRule="exact"/>
              <w:ind w:left="4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5-</w:t>
            </w:r>
            <w:r w:rsidR="00E9333E"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>9</w:t>
            </w:r>
          </w:p>
        </w:tc>
        <w:tc>
          <w:tcPr>
            <w:tcW w:w="2002" w:type="dxa"/>
          </w:tcPr>
          <w:p w14:paraId="2A9904B9" w14:textId="2BCEE235" w:rsidR="00C65FE0" w:rsidRPr="00D67D8E" w:rsidRDefault="00D67D8E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5"/>
                <w:szCs w:val="28"/>
                <w:lang w:val="ru-RU"/>
              </w:rPr>
              <w:t>По плану</w:t>
            </w:r>
          </w:p>
        </w:tc>
        <w:tc>
          <w:tcPr>
            <w:tcW w:w="2134" w:type="dxa"/>
          </w:tcPr>
          <w:p w14:paraId="4B5706D2" w14:textId="336AF217" w:rsidR="00C65FE0" w:rsidRPr="00D86B3D" w:rsidRDefault="00D67D8E" w:rsidP="00D86B3D">
            <w:pPr>
              <w:spacing w:line="228" w:lineRule="auto"/>
              <w:ind w:left="112" w:right="778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К</w:t>
            </w: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лассные </w:t>
            </w:r>
            <w:r w:rsidRPr="00D86B3D">
              <w:rPr>
                <w:rFonts w:eastAsia="Times New Roman" w:cs="Times New Roman"/>
                <w:spacing w:val="-6"/>
                <w:szCs w:val="28"/>
              </w:rPr>
              <w:t>руководители</w:t>
            </w:r>
          </w:p>
        </w:tc>
      </w:tr>
      <w:tr w:rsidR="00C65FE0" w:rsidRPr="00D86B3D" w14:paraId="2160CE3A" w14:textId="77777777" w:rsidTr="00FE3720">
        <w:trPr>
          <w:trHeight w:val="275"/>
        </w:trPr>
        <w:tc>
          <w:tcPr>
            <w:tcW w:w="10322" w:type="dxa"/>
            <w:gridSpan w:val="4"/>
          </w:tcPr>
          <w:p w14:paraId="707DB39F" w14:textId="77777777" w:rsidR="00C65FE0" w:rsidRPr="00D86B3D" w:rsidRDefault="00C65FE0" w:rsidP="00D86B3D">
            <w:pPr>
              <w:spacing w:line="256" w:lineRule="exact"/>
              <w:ind w:left="117"/>
              <w:jc w:val="both"/>
              <w:rPr>
                <w:rFonts w:eastAsia="Times New Roman" w:cs="Times New Roman"/>
                <w:b/>
                <w:szCs w:val="28"/>
              </w:rPr>
            </w:pPr>
            <w:r w:rsidRPr="00D86B3D">
              <w:rPr>
                <w:rFonts w:eastAsia="Times New Roman" w:cs="Times New Roman"/>
                <w:b/>
                <w:szCs w:val="28"/>
              </w:rPr>
              <w:t>ВАРИАТИВНЫЕ</w:t>
            </w:r>
            <w:r w:rsidRPr="00D86B3D">
              <w:rPr>
                <w:rFonts w:eastAsia="Times New Roman" w:cs="Times New Roman"/>
                <w:b/>
                <w:spacing w:val="-10"/>
                <w:szCs w:val="28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</w:rPr>
              <w:t>МОДУЛИ</w:t>
            </w:r>
          </w:p>
        </w:tc>
      </w:tr>
      <w:tr w:rsidR="00C65FE0" w:rsidRPr="00D86B3D" w14:paraId="03126245" w14:textId="77777777" w:rsidTr="00FE3720">
        <w:trPr>
          <w:trHeight w:val="273"/>
        </w:trPr>
        <w:tc>
          <w:tcPr>
            <w:tcW w:w="10322" w:type="dxa"/>
            <w:gridSpan w:val="4"/>
          </w:tcPr>
          <w:p w14:paraId="19D45D77" w14:textId="77777777" w:rsidR="00C65FE0" w:rsidRPr="00D86B3D" w:rsidRDefault="00C65FE0" w:rsidP="00D86B3D">
            <w:pPr>
              <w:spacing w:line="253" w:lineRule="exact"/>
              <w:ind w:left="117"/>
              <w:jc w:val="both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Модуль</w:t>
            </w:r>
            <w:r w:rsidRPr="00D86B3D">
              <w:rPr>
                <w:rFonts w:eastAsia="Times New Roman" w:cs="Times New Roman"/>
                <w:b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«Детские</w:t>
            </w:r>
            <w:r w:rsidRPr="00D86B3D">
              <w:rPr>
                <w:rFonts w:eastAsia="Times New Roman" w:cs="Times New Roman"/>
                <w:b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и</w:t>
            </w:r>
            <w:r w:rsidRPr="00D86B3D">
              <w:rPr>
                <w:rFonts w:eastAsia="Times New Roman" w:cs="Times New Roman"/>
                <w:b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zCs w:val="28"/>
                <w:lang w:val="ru-RU"/>
              </w:rPr>
              <w:t>общественные</w:t>
            </w:r>
            <w:r w:rsidRPr="00D86B3D">
              <w:rPr>
                <w:rFonts w:eastAsia="Times New Roman" w:cs="Times New Roman"/>
                <w:b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b/>
                <w:spacing w:val="-2"/>
                <w:szCs w:val="28"/>
                <w:lang w:val="ru-RU"/>
              </w:rPr>
              <w:t>объединения»</w:t>
            </w:r>
          </w:p>
        </w:tc>
      </w:tr>
      <w:tr w:rsidR="00C65FE0" w:rsidRPr="00D86B3D" w14:paraId="545A8E17" w14:textId="77777777" w:rsidTr="00FE3720">
        <w:trPr>
          <w:trHeight w:val="1104"/>
        </w:trPr>
        <w:tc>
          <w:tcPr>
            <w:tcW w:w="5118" w:type="dxa"/>
          </w:tcPr>
          <w:p w14:paraId="7350A1D8" w14:textId="3E233FBD" w:rsidR="00C65FE0" w:rsidRPr="00D86B3D" w:rsidRDefault="00C65FE0" w:rsidP="00D86B3D">
            <w:pPr>
              <w:tabs>
                <w:tab w:val="left" w:pos="2030"/>
                <w:tab w:val="left" w:pos="4157"/>
              </w:tabs>
              <w:ind w:left="117" w:right="8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Вступление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обучающихся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в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объединение РДДМ «Движение первых» (первичное отделение)</w:t>
            </w:r>
          </w:p>
        </w:tc>
        <w:tc>
          <w:tcPr>
            <w:tcW w:w="1068" w:type="dxa"/>
          </w:tcPr>
          <w:p w14:paraId="775DBED3" w14:textId="15385F8E" w:rsidR="00C65FE0" w:rsidRPr="00441003" w:rsidRDefault="00441003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7"/>
                <w:szCs w:val="28"/>
              </w:rPr>
              <w:t>5</w:t>
            </w:r>
          </w:p>
        </w:tc>
        <w:tc>
          <w:tcPr>
            <w:tcW w:w="2002" w:type="dxa"/>
          </w:tcPr>
          <w:p w14:paraId="626E9006" w14:textId="57845914" w:rsidR="00C65FE0" w:rsidRPr="00441003" w:rsidRDefault="00441003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ноябрь</w:t>
            </w:r>
          </w:p>
        </w:tc>
        <w:tc>
          <w:tcPr>
            <w:tcW w:w="2134" w:type="dxa"/>
          </w:tcPr>
          <w:p w14:paraId="46981B42" w14:textId="0C2D1E4E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0A723FE8" w14:textId="77777777" w:rsidTr="00FE3720">
        <w:trPr>
          <w:trHeight w:val="1382"/>
        </w:trPr>
        <w:tc>
          <w:tcPr>
            <w:tcW w:w="5118" w:type="dxa"/>
          </w:tcPr>
          <w:p w14:paraId="6B6431B2" w14:textId="77777777" w:rsidR="00D67D8E" w:rsidRDefault="00C65FE0" w:rsidP="00D86B3D">
            <w:pPr>
              <w:ind w:left="117" w:right="8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 участие во Всероссийской акции, посвященной Дню знаний.</w:t>
            </w:r>
          </w:p>
          <w:p w14:paraId="3109DD66" w14:textId="7DD3670E" w:rsidR="00C65FE0" w:rsidRPr="00D67D8E" w:rsidRDefault="00C65FE0" w:rsidP="00D86B3D">
            <w:pPr>
              <w:ind w:left="117" w:right="8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67D8E">
              <w:rPr>
                <w:rFonts w:eastAsia="Times New Roman" w:cs="Times New Roman"/>
                <w:szCs w:val="28"/>
                <w:lang w:val="ru-RU"/>
              </w:rPr>
              <w:t>День окончания Второй мировой войны</w:t>
            </w:r>
          </w:p>
        </w:tc>
        <w:tc>
          <w:tcPr>
            <w:tcW w:w="1068" w:type="dxa"/>
          </w:tcPr>
          <w:p w14:paraId="627F721C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4E499721" w14:textId="5E7D391A" w:rsidR="00C65FE0" w:rsidRPr="00D86B3D" w:rsidRDefault="00441003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0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1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.09.</w:t>
            </w:r>
          </w:p>
        </w:tc>
        <w:tc>
          <w:tcPr>
            <w:tcW w:w="2134" w:type="dxa"/>
          </w:tcPr>
          <w:p w14:paraId="1609B651" w14:textId="55885CFD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E9333E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7837A999" w14:textId="0DA404F1" w:rsidR="00E9333E" w:rsidRPr="00D86B3D" w:rsidRDefault="00E9333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</w:tbl>
    <w:p w14:paraId="5C0A5B5B" w14:textId="77777777" w:rsidR="00C65FE0" w:rsidRPr="00D86B3D" w:rsidRDefault="00C65FE0" w:rsidP="00D86B3D">
      <w:pPr>
        <w:widowControl w:val="0"/>
        <w:autoSpaceDE w:val="0"/>
        <w:autoSpaceDN w:val="0"/>
        <w:spacing w:after="0" w:line="237" w:lineRule="auto"/>
        <w:ind w:left="117"/>
        <w:jc w:val="both"/>
        <w:rPr>
          <w:rFonts w:eastAsia="Times New Roman" w:cs="Times New Roman"/>
          <w:kern w:val="0"/>
          <w:szCs w:val="28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145F951E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1068"/>
        <w:gridCol w:w="2002"/>
        <w:gridCol w:w="2134"/>
      </w:tblGrid>
      <w:tr w:rsidR="00C65FE0" w:rsidRPr="00D86B3D" w14:paraId="2A03866E" w14:textId="77777777" w:rsidTr="00FE3720">
        <w:trPr>
          <w:trHeight w:val="1103"/>
        </w:trPr>
        <w:tc>
          <w:tcPr>
            <w:tcW w:w="4835" w:type="dxa"/>
          </w:tcPr>
          <w:p w14:paraId="65704FB2" w14:textId="77777777" w:rsidR="00D67D8E" w:rsidRDefault="00C65FE0" w:rsidP="00D86B3D">
            <w:pPr>
              <w:tabs>
                <w:tab w:val="left" w:pos="1022"/>
                <w:tab w:val="left" w:pos="2275"/>
                <w:tab w:val="left" w:pos="3768"/>
              </w:tabs>
              <w:ind w:left="117" w:right="10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действий:</w:t>
            </w:r>
          </w:p>
          <w:p w14:paraId="31E85852" w14:textId="20AE49EA" w:rsidR="00C65FE0" w:rsidRPr="00D86B3D" w:rsidRDefault="00C65FE0" w:rsidP="00D86B3D">
            <w:pPr>
              <w:tabs>
                <w:tab w:val="left" w:pos="1022"/>
                <w:tab w:val="left" w:pos="2275"/>
                <w:tab w:val="left" w:pos="3768"/>
              </w:tabs>
              <w:ind w:left="117" w:right="10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День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солидарности в борьбе с терроризмом</w:t>
            </w:r>
          </w:p>
        </w:tc>
        <w:tc>
          <w:tcPr>
            <w:tcW w:w="1068" w:type="dxa"/>
          </w:tcPr>
          <w:p w14:paraId="39911303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0D933009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03.09.</w:t>
            </w:r>
          </w:p>
        </w:tc>
        <w:tc>
          <w:tcPr>
            <w:tcW w:w="2134" w:type="dxa"/>
          </w:tcPr>
          <w:p w14:paraId="62A689DB" w14:textId="618F8636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E9333E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39DAC1EE" w14:textId="77777777" w:rsidTr="00FE3720">
        <w:trPr>
          <w:trHeight w:val="1101"/>
        </w:trPr>
        <w:tc>
          <w:tcPr>
            <w:tcW w:w="4835" w:type="dxa"/>
          </w:tcPr>
          <w:p w14:paraId="6448E4B4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действий: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Международный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 распространения грамотности</w:t>
            </w:r>
          </w:p>
        </w:tc>
        <w:tc>
          <w:tcPr>
            <w:tcW w:w="1068" w:type="dxa"/>
          </w:tcPr>
          <w:p w14:paraId="5B7AB6D0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0DC43936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08.09.</w:t>
            </w:r>
          </w:p>
        </w:tc>
        <w:tc>
          <w:tcPr>
            <w:tcW w:w="2134" w:type="dxa"/>
          </w:tcPr>
          <w:p w14:paraId="3BD37275" w14:textId="1BEC65D4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E9333E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07456E7B" w14:textId="77777777" w:rsidTr="00FE3720">
        <w:trPr>
          <w:trHeight w:val="1101"/>
        </w:trPr>
        <w:tc>
          <w:tcPr>
            <w:tcW w:w="4835" w:type="dxa"/>
          </w:tcPr>
          <w:p w14:paraId="184E8F9F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действий: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Международный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 памяти жертв фашизма</w:t>
            </w:r>
          </w:p>
        </w:tc>
        <w:tc>
          <w:tcPr>
            <w:tcW w:w="1068" w:type="dxa"/>
          </w:tcPr>
          <w:p w14:paraId="18E8772B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29306D23" w14:textId="2D307A71" w:rsidR="00C65FE0" w:rsidRPr="00D86B3D" w:rsidRDefault="00441003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1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4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.09.</w:t>
            </w:r>
          </w:p>
        </w:tc>
        <w:tc>
          <w:tcPr>
            <w:tcW w:w="2134" w:type="dxa"/>
          </w:tcPr>
          <w:p w14:paraId="41D79A40" w14:textId="6254D7AB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E9333E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3AB74F14" w14:textId="77777777" w:rsidTr="00FE3720">
        <w:trPr>
          <w:trHeight w:val="1104"/>
        </w:trPr>
        <w:tc>
          <w:tcPr>
            <w:tcW w:w="4835" w:type="dxa"/>
          </w:tcPr>
          <w:p w14:paraId="0DAC2760" w14:textId="77777777" w:rsidR="00C65FE0" w:rsidRPr="00D86B3D" w:rsidRDefault="00C65FE0" w:rsidP="00D86B3D">
            <w:pPr>
              <w:ind w:left="117" w:right="8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 День воссоединения ДНР, ЛНР, Херсонской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 Запорожской областей с Россией</w:t>
            </w:r>
          </w:p>
        </w:tc>
        <w:tc>
          <w:tcPr>
            <w:tcW w:w="1068" w:type="dxa"/>
          </w:tcPr>
          <w:p w14:paraId="206F3451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6536C1DE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30.09.</w:t>
            </w:r>
          </w:p>
        </w:tc>
        <w:tc>
          <w:tcPr>
            <w:tcW w:w="2134" w:type="dxa"/>
          </w:tcPr>
          <w:p w14:paraId="00B85591" w14:textId="70735C46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E9333E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3AE88C3A" w14:textId="77777777" w:rsidTr="00FE3720">
        <w:trPr>
          <w:trHeight w:val="1101"/>
        </w:trPr>
        <w:tc>
          <w:tcPr>
            <w:tcW w:w="4835" w:type="dxa"/>
          </w:tcPr>
          <w:p w14:paraId="25617CF9" w14:textId="77777777" w:rsidR="00C65FE0" w:rsidRPr="00D86B3D" w:rsidRDefault="00C65FE0" w:rsidP="00D86B3D">
            <w:pPr>
              <w:ind w:left="117" w:right="88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Международный день пожилых людей. Международный день музыки</w:t>
            </w:r>
          </w:p>
        </w:tc>
        <w:tc>
          <w:tcPr>
            <w:tcW w:w="1068" w:type="dxa"/>
          </w:tcPr>
          <w:p w14:paraId="28041F12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4128BB5F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01.10.</w:t>
            </w:r>
          </w:p>
        </w:tc>
        <w:tc>
          <w:tcPr>
            <w:tcW w:w="2134" w:type="dxa"/>
          </w:tcPr>
          <w:p w14:paraId="40A791FB" w14:textId="0933782C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E9333E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52A91070" w14:textId="17B8330D" w:rsidR="00E9333E" w:rsidRPr="00D86B3D" w:rsidRDefault="00E9333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3A6EC4E5" w14:textId="77777777" w:rsidTr="00FE3720">
        <w:trPr>
          <w:trHeight w:val="1103"/>
        </w:trPr>
        <w:tc>
          <w:tcPr>
            <w:tcW w:w="4835" w:type="dxa"/>
          </w:tcPr>
          <w:p w14:paraId="06586A5C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действий:</w:t>
            </w:r>
            <w:r w:rsidRPr="00D86B3D">
              <w:rPr>
                <w:rFonts w:eastAsia="Times New Roman" w:cs="Times New Roman"/>
                <w:spacing w:val="2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защиты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животных</w:t>
            </w:r>
          </w:p>
        </w:tc>
        <w:tc>
          <w:tcPr>
            <w:tcW w:w="1068" w:type="dxa"/>
          </w:tcPr>
          <w:p w14:paraId="08F5045F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3AB565C9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04.10.</w:t>
            </w:r>
          </w:p>
        </w:tc>
        <w:tc>
          <w:tcPr>
            <w:tcW w:w="2134" w:type="dxa"/>
          </w:tcPr>
          <w:p w14:paraId="7C3E724B" w14:textId="77777777" w:rsidR="00D67D8E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  <w:p w14:paraId="5C0EAF7A" w14:textId="715F9E07" w:rsidR="00C65FE0" w:rsidRPr="00D86B3D" w:rsidRDefault="00C65FE0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 классные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31A4AA51" w14:textId="77777777" w:rsidTr="00FE3720">
        <w:trPr>
          <w:trHeight w:val="1101"/>
        </w:trPr>
        <w:tc>
          <w:tcPr>
            <w:tcW w:w="4835" w:type="dxa"/>
          </w:tcPr>
          <w:p w14:paraId="46845C68" w14:textId="7C46CF09" w:rsidR="00C65FE0" w:rsidRPr="00D86B3D" w:rsidRDefault="00C65FE0" w:rsidP="00D67D8E">
            <w:pPr>
              <w:ind w:left="117" w:right="9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>ствий: поздравления ко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 Дню учителя</w:t>
            </w:r>
          </w:p>
        </w:tc>
        <w:tc>
          <w:tcPr>
            <w:tcW w:w="1068" w:type="dxa"/>
          </w:tcPr>
          <w:p w14:paraId="5ED9EC1A" w14:textId="77777777" w:rsidR="00C65FE0" w:rsidRPr="00D86B3D" w:rsidRDefault="00C65FE0" w:rsidP="00D86B3D">
            <w:pPr>
              <w:spacing w:line="266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694397FB" w14:textId="77777777" w:rsidR="00C65FE0" w:rsidRPr="00D86B3D" w:rsidRDefault="00C65FE0" w:rsidP="00D86B3D">
            <w:pPr>
              <w:spacing w:line="266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04.10.</w:t>
            </w:r>
          </w:p>
        </w:tc>
        <w:tc>
          <w:tcPr>
            <w:tcW w:w="2134" w:type="dxa"/>
          </w:tcPr>
          <w:p w14:paraId="2F0C1EE2" w14:textId="63727C70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E9333E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, 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612A5FA8" w14:textId="17C691D2" w:rsidR="00E9333E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4"/>
                <w:szCs w:val="28"/>
                <w:lang w:val="ru-RU"/>
              </w:rPr>
              <w:t>Зам по ВР</w:t>
            </w:r>
          </w:p>
        </w:tc>
      </w:tr>
      <w:tr w:rsidR="00C65FE0" w:rsidRPr="00D86B3D" w14:paraId="717886F1" w14:textId="77777777" w:rsidTr="00FE3720">
        <w:trPr>
          <w:trHeight w:val="1106"/>
        </w:trPr>
        <w:tc>
          <w:tcPr>
            <w:tcW w:w="4835" w:type="dxa"/>
          </w:tcPr>
          <w:p w14:paraId="1526A9B0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действий: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отца</w:t>
            </w:r>
          </w:p>
        </w:tc>
        <w:tc>
          <w:tcPr>
            <w:tcW w:w="1068" w:type="dxa"/>
          </w:tcPr>
          <w:p w14:paraId="07488AA0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04FACCC2" w14:textId="5A5C2FC4" w:rsidR="00C65FE0" w:rsidRPr="00D86B3D" w:rsidRDefault="00441003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19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.10.</w:t>
            </w:r>
          </w:p>
        </w:tc>
        <w:tc>
          <w:tcPr>
            <w:tcW w:w="2134" w:type="dxa"/>
          </w:tcPr>
          <w:p w14:paraId="248DDD89" w14:textId="7B19AE0B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E9333E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01D8B05F" w14:textId="77777777" w:rsidTr="00FE3720">
        <w:trPr>
          <w:trHeight w:val="827"/>
        </w:trPr>
        <w:tc>
          <w:tcPr>
            <w:tcW w:w="4835" w:type="dxa"/>
            <w:tcBorders>
              <w:bottom w:val="single" w:sz="12" w:space="0" w:color="000000"/>
            </w:tcBorders>
          </w:tcPr>
          <w:p w14:paraId="37DDB1E7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действий: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Международный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 школьных библиотек</w:t>
            </w:r>
          </w:p>
        </w:tc>
        <w:tc>
          <w:tcPr>
            <w:tcW w:w="1068" w:type="dxa"/>
            <w:tcBorders>
              <w:bottom w:val="single" w:sz="12" w:space="0" w:color="000000"/>
            </w:tcBorders>
          </w:tcPr>
          <w:p w14:paraId="4EFEC98D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bottom w:val="single" w:sz="12" w:space="0" w:color="000000"/>
            </w:tcBorders>
          </w:tcPr>
          <w:p w14:paraId="1F870FE0" w14:textId="01EEC236" w:rsidR="00C65FE0" w:rsidRPr="00D86B3D" w:rsidRDefault="00441003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7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.10.</w:t>
            </w:r>
          </w:p>
        </w:tc>
        <w:tc>
          <w:tcPr>
            <w:tcW w:w="2134" w:type="dxa"/>
            <w:tcBorders>
              <w:bottom w:val="double" w:sz="4" w:space="0" w:color="000000"/>
            </w:tcBorders>
          </w:tcPr>
          <w:p w14:paraId="29B15BD3" w14:textId="77777777" w:rsidR="00C65FE0" w:rsidRDefault="00D67D8E" w:rsidP="00D86B3D">
            <w:pPr>
              <w:spacing w:line="232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E9333E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  <w:p w14:paraId="1B78BC33" w14:textId="141C8818" w:rsidR="00D67D8E" w:rsidRPr="00D67D8E" w:rsidRDefault="00D67D8E" w:rsidP="00D86B3D">
            <w:pPr>
              <w:spacing w:line="232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4"/>
                <w:szCs w:val="28"/>
                <w:lang w:val="ru-RU"/>
              </w:rPr>
              <w:t>библиотекарь</w:t>
            </w:r>
          </w:p>
        </w:tc>
      </w:tr>
      <w:tr w:rsidR="00C65FE0" w:rsidRPr="00D86B3D" w14:paraId="3BAB0BD1" w14:textId="77777777" w:rsidTr="00FE3720">
        <w:trPr>
          <w:trHeight w:val="1103"/>
        </w:trPr>
        <w:tc>
          <w:tcPr>
            <w:tcW w:w="4835" w:type="dxa"/>
            <w:tcBorders>
              <w:top w:val="single" w:sz="12" w:space="0" w:color="000000"/>
            </w:tcBorders>
          </w:tcPr>
          <w:p w14:paraId="70F2D6B2" w14:textId="77777777" w:rsidR="00C65FE0" w:rsidRPr="00D86B3D" w:rsidRDefault="00C65FE0" w:rsidP="00D86B3D">
            <w:pPr>
              <w:ind w:left="117" w:right="9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 участие во Всероссийской акции, посвященной Дню народного единства</w:t>
            </w:r>
          </w:p>
        </w:tc>
        <w:tc>
          <w:tcPr>
            <w:tcW w:w="1068" w:type="dxa"/>
            <w:tcBorders>
              <w:top w:val="single" w:sz="12" w:space="0" w:color="000000"/>
            </w:tcBorders>
          </w:tcPr>
          <w:p w14:paraId="2F234E9F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12" w:space="0" w:color="000000"/>
            </w:tcBorders>
          </w:tcPr>
          <w:p w14:paraId="788C0027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04.11.</w:t>
            </w:r>
          </w:p>
        </w:tc>
        <w:tc>
          <w:tcPr>
            <w:tcW w:w="2134" w:type="dxa"/>
            <w:tcBorders>
              <w:top w:val="double" w:sz="4" w:space="0" w:color="000000"/>
            </w:tcBorders>
          </w:tcPr>
          <w:p w14:paraId="2DEEC291" w14:textId="2F7843EE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E9333E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66FBAD93" w14:textId="77777777" w:rsidTr="00FE3720">
        <w:trPr>
          <w:trHeight w:val="1103"/>
        </w:trPr>
        <w:tc>
          <w:tcPr>
            <w:tcW w:w="4835" w:type="dxa"/>
          </w:tcPr>
          <w:p w14:paraId="2BF13448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действий: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памяти погибших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при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исполнении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служебных</w:t>
            </w:r>
          </w:p>
          <w:p w14:paraId="5F6F8273" w14:textId="39E95985" w:rsidR="00C65FE0" w:rsidRPr="00D86B3D" w:rsidRDefault="00C65FE0" w:rsidP="00D86B3D">
            <w:pPr>
              <w:tabs>
                <w:tab w:val="left" w:pos="1831"/>
                <w:tab w:val="left" w:pos="3468"/>
              </w:tabs>
              <w:spacing w:line="268" w:lineRule="exact"/>
              <w:ind w:left="117" w:right="11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обязанностей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сотрудников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органов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внутренних дел России</w:t>
            </w:r>
          </w:p>
        </w:tc>
        <w:tc>
          <w:tcPr>
            <w:tcW w:w="1068" w:type="dxa"/>
          </w:tcPr>
          <w:p w14:paraId="53EC5CE1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2DB3FB2E" w14:textId="7C0EFD1F" w:rsidR="00C65FE0" w:rsidRPr="00D86B3D" w:rsidRDefault="00441003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10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.11.</w:t>
            </w:r>
          </w:p>
        </w:tc>
        <w:tc>
          <w:tcPr>
            <w:tcW w:w="2134" w:type="dxa"/>
          </w:tcPr>
          <w:p w14:paraId="6CB7EC93" w14:textId="75CEA4C8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479FE060" w14:textId="77777777" w:rsidTr="00FE3720">
        <w:trPr>
          <w:trHeight w:val="1101"/>
        </w:trPr>
        <w:tc>
          <w:tcPr>
            <w:tcW w:w="4835" w:type="dxa"/>
          </w:tcPr>
          <w:p w14:paraId="603EC913" w14:textId="77777777" w:rsidR="00C65FE0" w:rsidRPr="00D86B3D" w:rsidRDefault="00C65FE0" w:rsidP="00D86B3D">
            <w:pPr>
              <w:ind w:left="117" w:right="9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lastRenderedPageBreak/>
              <w:t>Дни единых действий: участие во Всероссийской акции, посвященной Дню матери</w:t>
            </w:r>
          </w:p>
        </w:tc>
        <w:tc>
          <w:tcPr>
            <w:tcW w:w="1068" w:type="dxa"/>
          </w:tcPr>
          <w:p w14:paraId="63B4D496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2B4C73E8" w14:textId="30CC152F" w:rsidR="00C65FE0" w:rsidRPr="00D86B3D" w:rsidRDefault="00441003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8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.11.</w:t>
            </w:r>
          </w:p>
        </w:tc>
        <w:tc>
          <w:tcPr>
            <w:tcW w:w="2134" w:type="dxa"/>
          </w:tcPr>
          <w:p w14:paraId="02AC1DBA" w14:textId="4603790D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2F0756F6" w14:textId="01972F6E" w:rsidR="00777DE8" w:rsidRPr="00D86B3D" w:rsidRDefault="00777DE8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247E3B15" w14:textId="77777777" w:rsidTr="00FE3720">
        <w:trPr>
          <w:trHeight w:val="1106"/>
        </w:trPr>
        <w:tc>
          <w:tcPr>
            <w:tcW w:w="4835" w:type="dxa"/>
          </w:tcPr>
          <w:p w14:paraId="5B6FA7E1" w14:textId="6F5E3F90" w:rsidR="00C65FE0" w:rsidRPr="00D86B3D" w:rsidRDefault="00C65FE0" w:rsidP="00D86B3D">
            <w:pPr>
              <w:tabs>
                <w:tab w:val="left" w:pos="1022"/>
                <w:tab w:val="left" w:pos="2275"/>
                <w:tab w:val="left" w:pos="3765"/>
              </w:tabs>
              <w:ind w:left="117" w:right="10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действий: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День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Государственного герба РФ</w:t>
            </w:r>
          </w:p>
        </w:tc>
        <w:tc>
          <w:tcPr>
            <w:tcW w:w="1068" w:type="dxa"/>
          </w:tcPr>
          <w:p w14:paraId="658836E1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35AE5544" w14:textId="11E3F88C" w:rsidR="00C65FE0" w:rsidRPr="00D86B3D" w:rsidRDefault="00441003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30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.11.</w:t>
            </w:r>
          </w:p>
        </w:tc>
        <w:tc>
          <w:tcPr>
            <w:tcW w:w="2134" w:type="dxa"/>
          </w:tcPr>
          <w:p w14:paraId="7C09F162" w14:textId="1D9B469B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</w:tbl>
    <w:p w14:paraId="19AD5F7C" w14:textId="77777777" w:rsidR="00C65FE0" w:rsidRPr="00D86B3D" w:rsidRDefault="00C65FE0" w:rsidP="00D86B3D">
      <w:pPr>
        <w:widowControl w:val="0"/>
        <w:autoSpaceDE w:val="0"/>
        <w:autoSpaceDN w:val="0"/>
        <w:spacing w:after="0" w:line="237" w:lineRule="auto"/>
        <w:ind w:left="117"/>
        <w:jc w:val="both"/>
        <w:rPr>
          <w:rFonts w:eastAsia="Times New Roman" w:cs="Times New Roman"/>
          <w:kern w:val="0"/>
          <w:szCs w:val="28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2B34DD22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1068"/>
        <w:gridCol w:w="2002"/>
        <w:gridCol w:w="2134"/>
      </w:tblGrid>
      <w:tr w:rsidR="00C65FE0" w:rsidRPr="00D86B3D" w14:paraId="384B7677" w14:textId="77777777" w:rsidTr="00FE3720">
        <w:trPr>
          <w:trHeight w:val="1103"/>
        </w:trPr>
        <w:tc>
          <w:tcPr>
            <w:tcW w:w="4835" w:type="dxa"/>
          </w:tcPr>
          <w:p w14:paraId="261426F6" w14:textId="678824FE" w:rsidR="00C65FE0" w:rsidRPr="00D86B3D" w:rsidRDefault="00C65FE0" w:rsidP="00D86B3D">
            <w:pPr>
              <w:tabs>
                <w:tab w:val="left" w:pos="1022"/>
                <w:tab w:val="left" w:pos="2275"/>
                <w:tab w:val="left" w:pos="3765"/>
              </w:tabs>
              <w:ind w:left="117" w:right="10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действий: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День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неизвестного</w:t>
            </w:r>
            <w:r w:rsidRPr="00D86B3D">
              <w:rPr>
                <w:rFonts w:eastAsia="Times New Roman" w:cs="Times New Roman"/>
                <w:spacing w:val="3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солдата.</w:t>
            </w:r>
            <w:r w:rsidRPr="00D86B3D">
              <w:rPr>
                <w:rFonts w:eastAsia="Times New Roman" w:cs="Times New Roman"/>
                <w:spacing w:val="3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Международный</w:t>
            </w:r>
          </w:p>
          <w:p w14:paraId="6E277B63" w14:textId="5A88B2CB" w:rsidR="00C65FE0" w:rsidRPr="00D86B3D" w:rsidRDefault="00C65FE0" w:rsidP="00D86B3D">
            <w:pPr>
              <w:tabs>
                <w:tab w:val="left" w:pos="827"/>
                <w:tab w:val="left" w:pos="2217"/>
                <w:tab w:val="left" w:pos="2971"/>
              </w:tabs>
              <w:spacing w:line="270" w:lineRule="atLeast"/>
              <w:ind w:left="117" w:right="12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инвалидов.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День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добровольца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(волонтера) в России</w:t>
            </w:r>
          </w:p>
        </w:tc>
        <w:tc>
          <w:tcPr>
            <w:tcW w:w="1068" w:type="dxa"/>
          </w:tcPr>
          <w:p w14:paraId="7BB584DD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4941FBE8" w14:textId="77777777" w:rsidR="00C65FE0" w:rsidRDefault="00441003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0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3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.12.</w:t>
            </w:r>
          </w:p>
          <w:p w14:paraId="7DB714E2" w14:textId="0369D12C" w:rsidR="00441003" w:rsidRPr="00441003" w:rsidRDefault="00441003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05.12</w:t>
            </w:r>
          </w:p>
        </w:tc>
        <w:tc>
          <w:tcPr>
            <w:tcW w:w="2134" w:type="dxa"/>
          </w:tcPr>
          <w:p w14:paraId="73A91304" w14:textId="36063637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183D9C81" w14:textId="77777777" w:rsidTr="00FE3720">
        <w:trPr>
          <w:trHeight w:val="1103"/>
        </w:trPr>
        <w:tc>
          <w:tcPr>
            <w:tcW w:w="4835" w:type="dxa"/>
          </w:tcPr>
          <w:p w14:paraId="420C905E" w14:textId="1A471F7F" w:rsidR="00C65FE0" w:rsidRPr="00D86B3D" w:rsidRDefault="00C65FE0" w:rsidP="00D86B3D">
            <w:pPr>
              <w:ind w:left="117" w:right="91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ствий: участие во Всероссийской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акции, посвященной Дню </w:t>
            </w:r>
            <w:r w:rsidRPr="00D86B3D">
              <w:rPr>
                <w:rFonts w:eastAsia="Times New Roman" w:cs="Times New Roman"/>
                <w:szCs w:val="28"/>
              </w:rPr>
              <w:t>Героев Отечества.</w:t>
            </w:r>
          </w:p>
        </w:tc>
        <w:tc>
          <w:tcPr>
            <w:tcW w:w="1068" w:type="dxa"/>
          </w:tcPr>
          <w:p w14:paraId="770B3784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045DCD33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09.12.</w:t>
            </w:r>
          </w:p>
        </w:tc>
        <w:tc>
          <w:tcPr>
            <w:tcW w:w="2134" w:type="dxa"/>
          </w:tcPr>
          <w:p w14:paraId="0066BB1B" w14:textId="708C3A2E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1D95D5F3" w14:textId="0024A3B9" w:rsidR="00777DE8" w:rsidRPr="00D86B3D" w:rsidRDefault="00777DE8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6623CB89" w14:textId="77777777" w:rsidTr="00FE3720">
        <w:trPr>
          <w:trHeight w:val="1103"/>
        </w:trPr>
        <w:tc>
          <w:tcPr>
            <w:tcW w:w="4835" w:type="dxa"/>
          </w:tcPr>
          <w:p w14:paraId="0EA9B072" w14:textId="0BBDD3C4" w:rsidR="00C65FE0" w:rsidRPr="00D86B3D" w:rsidRDefault="00C65FE0" w:rsidP="00D86B3D">
            <w:pPr>
              <w:tabs>
                <w:tab w:val="left" w:pos="1022"/>
                <w:tab w:val="left" w:pos="2275"/>
                <w:tab w:val="left" w:pos="3765"/>
              </w:tabs>
              <w:ind w:left="117" w:right="10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действий: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День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Конституции РФ</w:t>
            </w:r>
          </w:p>
        </w:tc>
        <w:tc>
          <w:tcPr>
            <w:tcW w:w="1068" w:type="dxa"/>
          </w:tcPr>
          <w:p w14:paraId="1EE2C601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7CD2DDDD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12.12.</w:t>
            </w:r>
          </w:p>
        </w:tc>
        <w:tc>
          <w:tcPr>
            <w:tcW w:w="2134" w:type="dxa"/>
          </w:tcPr>
          <w:p w14:paraId="54A26E4E" w14:textId="09630293" w:rsidR="00777DE8" w:rsidRPr="00D86B3D" w:rsidRDefault="00777DE8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2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Советник</w:t>
            </w:r>
          </w:p>
          <w:p w14:paraId="40966EC1" w14:textId="1D29BAFC" w:rsidR="00C65FE0" w:rsidRPr="00D86B3D" w:rsidRDefault="00C65FE0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 xml:space="preserve">классные </w:t>
            </w:r>
            <w:r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31669970" w14:textId="77777777" w:rsidTr="00FE3720">
        <w:trPr>
          <w:trHeight w:val="1101"/>
        </w:trPr>
        <w:tc>
          <w:tcPr>
            <w:tcW w:w="4835" w:type="dxa"/>
          </w:tcPr>
          <w:p w14:paraId="0644366B" w14:textId="36BE3505" w:rsidR="00C65FE0" w:rsidRPr="00D86B3D" w:rsidRDefault="00C65FE0" w:rsidP="00D86B3D">
            <w:pPr>
              <w:tabs>
                <w:tab w:val="left" w:pos="2213"/>
                <w:tab w:val="left" w:pos="4051"/>
              </w:tabs>
              <w:ind w:left="117" w:right="86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и единых действий: День полного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освобождения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Ленинграда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6"/>
                <w:szCs w:val="28"/>
                <w:lang w:val="ru-RU"/>
              </w:rPr>
              <w:t xml:space="preserve">от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фашистской блокады</w:t>
            </w:r>
          </w:p>
        </w:tc>
        <w:tc>
          <w:tcPr>
            <w:tcW w:w="1068" w:type="dxa"/>
          </w:tcPr>
          <w:p w14:paraId="01E84CB7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47D3B18B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27.01.</w:t>
            </w:r>
          </w:p>
        </w:tc>
        <w:tc>
          <w:tcPr>
            <w:tcW w:w="2134" w:type="dxa"/>
          </w:tcPr>
          <w:p w14:paraId="6DF4886B" w14:textId="63C4590D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1F4EE9A8" w14:textId="1CC34B4A" w:rsidR="00777DE8" w:rsidRPr="00D86B3D" w:rsidRDefault="00777DE8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236C3AE6" w14:textId="77777777" w:rsidTr="00FE3720">
        <w:trPr>
          <w:trHeight w:val="1103"/>
        </w:trPr>
        <w:tc>
          <w:tcPr>
            <w:tcW w:w="4835" w:type="dxa"/>
          </w:tcPr>
          <w:p w14:paraId="48193B7F" w14:textId="568F019E" w:rsidR="00C65FE0" w:rsidRPr="00D86B3D" w:rsidRDefault="00C65FE0" w:rsidP="00D86B3D">
            <w:pPr>
              <w:tabs>
                <w:tab w:val="left" w:pos="1831"/>
                <w:tab w:val="left" w:pos="3336"/>
              </w:tabs>
              <w:ind w:left="117" w:right="10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действий: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разгрома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советскими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войсками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немецко-</w:t>
            </w:r>
          </w:p>
          <w:p w14:paraId="0B0C60DD" w14:textId="77777777" w:rsidR="00C65FE0" w:rsidRPr="00D86B3D" w:rsidRDefault="00C65FE0" w:rsidP="00D86B3D">
            <w:pPr>
              <w:spacing w:line="266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фашистских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войск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</w:t>
            </w:r>
            <w:r w:rsidRPr="00D86B3D">
              <w:rPr>
                <w:rFonts w:eastAsia="Times New Roman" w:cs="Times New Roman"/>
                <w:spacing w:val="4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Сталинградской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битве</w:t>
            </w:r>
          </w:p>
        </w:tc>
        <w:tc>
          <w:tcPr>
            <w:tcW w:w="1068" w:type="dxa"/>
          </w:tcPr>
          <w:p w14:paraId="74ECBD12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391E63FC" w14:textId="2555419C" w:rsidR="00C65FE0" w:rsidRPr="00441003" w:rsidRDefault="00703D5D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02.02</w:t>
            </w:r>
          </w:p>
        </w:tc>
        <w:tc>
          <w:tcPr>
            <w:tcW w:w="2134" w:type="dxa"/>
          </w:tcPr>
          <w:p w14:paraId="5DEE8B8B" w14:textId="554FD6F4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7091438E" w14:textId="77777777" w:rsidTr="00FE3720">
        <w:trPr>
          <w:trHeight w:val="1101"/>
        </w:trPr>
        <w:tc>
          <w:tcPr>
            <w:tcW w:w="4835" w:type="dxa"/>
          </w:tcPr>
          <w:p w14:paraId="0A1C5682" w14:textId="77777777" w:rsidR="00C65FE0" w:rsidRPr="00D86B3D" w:rsidRDefault="00C65FE0" w:rsidP="00D86B3D">
            <w:pPr>
              <w:ind w:left="117" w:right="91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 День памяти о россиянах, исполнявших служебный долг за пределами Отечества</w:t>
            </w:r>
          </w:p>
        </w:tc>
        <w:tc>
          <w:tcPr>
            <w:tcW w:w="1068" w:type="dxa"/>
          </w:tcPr>
          <w:p w14:paraId="7C2F819B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458C02FB" w14:textId="70ED5B69" w:rsidR="00C65FE0" w:rsidRPr="00D86B3D" w:rsidRDefault="00441003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1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5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.02.</w:t>
            </w:r>
          </w:p>
        </w:tc>
        <w:tc>
          <w:tcPr>
            <w:tcW w:w="2134" w:type="dxa"/>
          </w:tcPr>
          <w:p w14:paraId="22AE8F12" w14:textId="69421F6E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275B31C6" w14:textId="1DB374E4" w:rsidR="00777DE8" w:rsidRPr="00D86B3D" w:rsidRDefault="00777DE8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2DC98395" w14:textId="77777777" w:rsidTr="00FE3720">
        <w:trPr>
          <w:trHeight w:val="1104"/>
        </w:trPr>
        <w:tc>
          <w:tcPr>
            <w:tcW w:w="4835" w:type="dxa"/>
          </w:tcPr>
          <w:p w14:paraId="0FD99B7F" w14:textId="77777777" w:rsidR="00C65FE0" w:rsidRPr="00D86B3D" w:rsidRDefault="00C65FE0" w:rsidP="00D86B3D">
            <w:pPr>
              <w:ind w:left="117" w:right="8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068" w:type="dxa"/>
          </w:tcPr>
          <w:p w14:paraId="2A2F02D2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688C0828" w14:textId="65D7BEF8" w:rsidR="00C65FE0" w:rsidRPr="00D86B3D" w:rsidRDefault="00441003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3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.02.</w:t>
            </w:r>
          </w:p>
        </w:tc>
        <w:tc>
          <w:tcPr>
            <w:tcW w:w="2134" w:type="dxa"/>
          </w:tcPr>
          <w:p w14:paraId="12154E78" w14:textId="77777777" w:rsidR="00C65FE0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67D8E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классные </w:t>
            </w:r>
            <w:r w:rsidR="00C65FE0" w:rsidRPr="00D67D8E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5F21C683" w14:textId="70E3B1FB" w:rsidR="00D67D8E" w:rsidRPr="00D67D8E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4"/>
                <w:szCs w:val="28"/>
                <w:lang w:val="ru-RU"/>
              </w:rPr>
              <w:t>Зам по ВР</w:t>
            </w:r>
          </w:p>
        </w:tc>
      </w:tr>
      <w:tr w:rsidR="00C65FE0" w:rsidRPr="00D86B3D" w14:paraId="0641AA3F" w14:textId="77777777" w:rsidTr="00FE3720">
        <w:trPr>
          <w:trHeight w:val="827"/>
        </w:trPr>
        <w:tc>
          <w:tcPr>
            <w:tcW w:w="4835" w:type="dxa"/>
            <w:tcBorders>
              <w:bottom w:val="single" w:sz="12" w:space="0" w:color="000000"/>
            </w:tcBorders>
          </w:tcPr>
          <w:p w14:paraId="0397A9E6" w14:textId="77777777" w:rsidR="00C65FE0" w:rsidRPr="00D86B3D" w:rsidRDefault="00C65FE0" w:rsidP="00D86B3D">
            <w:pPr>
              <w:spacing w:line="235" w:lineRule="auto"/>
              <w:ind w:left="117" w:right="99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068" w:type="dxa"/>
            <w:tcBorders>
              <w:bottom w:val="single" w:sz="12" w:space="0" w:color="000000"/>
            </w:tcBorders>
          </w:tcPr>
          <w:p w14:paraId="6C5D83BD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bottom w:val="single" w:sz="12" w:space="0" w:color="000000"/>
            </w:tcBorders>
          </w:tcPr>
          <w:p w14:paraId="5A93E9C9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07.03.</w:t>
            </w:r>
          </w:p>
        </w:tc>
        <w:tc>
          <w:tcPr>
            <w:tcW w:w="2134" w:type="dxa"/>
            <w:tcBorders>
              <w:bottom w:val="single" w:sz="12" w:space="0" w:color="000000"/>
            </w:tcBorders>
          </w:tcPr>
          <w:p w14:paraId="2CD3A27B" w14:textId="4B428982" w:rsidR="00C65FE0" w:rsidRPr="00D86B3D" w:rsidRDefault="00D67D8E" w:rsidP="00D86B3D">
            <w:pPr>
              <w:spacing w:line="235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777CB53C" w14:textId="4E0D242C" w:rsidR="00777DE8" w:rsidRPr="00D86B3D" w:rsidRDefault="00777DE8" w:rsidP="00D86B3D">
            <w:pPr>
              <w:spacing w:line="235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791BF187" w14:textId="77777777" w:rsidTr="00FE3720">
        <w:trPr>
          <w:trHeight w:val="1103"/>
        </w:trPr>
        <w:tc>
          <w:tcPr>
            <w:tcW w:w="4835" w:type="dxa"/>
            <w:tcBorders>
              <w:top w:val="single" w:sz="12" w:space="0" w:color="000000"/>
            </w:tcBorders>
          </w:tcPr>
          <w:p w14:paraId="202CF8A6" w14:textId="2F1F77BD" w:rsidR="00C65FE0" w:rsidRPr="00D86B3D" w:rsidRDefault="00C65FE0" w:rsidP="00D86B3D">
            <w:pPr>
              <w:tabs>
                <w:tab w:val="left" w:pos="1022"/>
                <w:tab w:val="left" w:pos="2275"/>
                <w:tab w:val="left" w:pos="3768"/>
              </w:tabs>
              <w:spacing w:line="237" w:lineRule="auto"/>
              <w:ind w:left="117" w:right="10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действий: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День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воссоединения Крыма с Россией</w:t>
            </w:r>
          </w:p>
        </w:tc>
        <w:tc>
          <w:tcPr>
            <w:tcW w:w="1068" w:type="dxa"/>
            <w:tcBorders>
              <w:top w:val="single" w:sz="12" w:space="0" w:color="000000"/>
            </w:tcBorders>
          </w:tcPr>
          <w:p w14:paraId="784BAFE6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12" w:space="0" w:color="000000"/>
            </w:tcBorders>
          </w:tcPr>
          <w:p w14:paraId="0AA80238" w14:textId="77777777" w:rsidR="00C65FE0" w:rsidRPr="00D86B3D" w:rsidRDefault="00C65FE0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18.03.</w:t>
            </w:r>
          </w:p>
        </w:tc>
        <w:tc>
          <w:tcPr>
            <w:tcW w:w="2134" w:type="dxa"/>
            <w:tcBorders>
              <w:top w:val="single" w:sz="12" w:space="0" w:color="000000"/>
            </w:tcBorders>
          </w:tcPr>
          <w:p w14:paraId="6A69D4F7" w14:textId="1688E991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1970FC85" w14:textId="77777777" w:rsidTr="00FE3720">
        <w:trPr>
          <w:trHeight w:val="1103"/>
        </w:trPr>
        <w:tc>
          <w:tcPr>
            <w:tcW w:w="4835" w:type="dxa"/>
          </w:tcPr>
          <w:p w14:paraId="400DB42A" w14:textId="060B5B7F" w:rsidR="00C65FE0" w:rsidRPr="00D86B3D" w:rsidRDefault="00C65FE0" w:rsidP="00D86B3D">
            <w:pPr>
              <w:tabs>
                <w:tab w:val="left" w:pos="1022"/>
                <w:tab w:val="left" w:pos="2275"/>
                <w:tab w:val="left" w:pos="3768"/>
              </w:tabs>
              <w:ind w:left="117" w:right="105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ab/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действий: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8"/>
                <w:szCs w:val="28"/>
                <w:lang w:val="ru-RU"/>
              </w:rPr>
              <w:t xml:space="preserve">День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космонавтики</w:t>
            </w:r>
          </w:p>
        </w:tc>
        <w:tc>
          <w:tcPr>
            <w:tcW w:w="1068" w:type="dxa"/>
          </w:tcPr>
          <w:p w14:paraId="68C58D4A" w14:textId="77777777" w:rsidR="00C65FE0" w:rsidRPr="00D86B3D" w:rsidRDefault="00C65FE0" w:rsidP="00D86B3D">
            <w:pPr>
              <w:spacing w:line="268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7DCA4E82" w14:textId="297AB539" w:rsidR="00C65FE0" w:rsidRPr="00D86B3D" w:rsidRDefault="00441003" w:rsidP="00D86B3D">
            <w:pPr>
              <w:spacing w:line="268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1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2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.04.</w:t>
            </w:r>
          </w:p>
        </w:tc>
        <w:tc>
          <w:tcPr>
            <w:tcW w:w="2134" w:type="dxa"/>
          </w:tcPr>
          <w:p w14:paraId="5532D061" w14:textId="30C2A174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4B5C9CCE" w14:textId="77777777" w:rsidTr="00FE3720">
        <w:trPr>
          <w:trHeight w:val="1104"/>
        </w:trPr>
        <w:tc>
          <w:tcPr>
            <w:tcW w:w="4835" w:type="dxa"/>
          </w:tcPr>
          <w:p w14:paraId="1E9447A5" w14:textId="2FDA6DFA" w:rsidR="00C65FE0" w:rsidRPr="00D86B3D" w:rsidRDefault="00C65FE0" w:rsidP="00D86B3D">
            <w:pPr>
              <w:ind w:left="117" w:right="91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lastRenderedPageBreak/>
              <w:t>Дни единых действий: участие во Всероссийск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>их</w:t>
            </w:r>
            <w:r w:rsidR="00D67D8E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акци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>ях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, посвященн</w:t>
            </w:r>
            <w:r w:rsidR="00AD4D44" w:rsidRPr="00D86B3D">
              <w:rPr>
                <w:rFonts w:eastAsia="Times New Roman" w:cs="Times New Roman"/>
                <w:szCs w:val="28"/>
                <w:lang w:val="ru-RU"/>
              </w:rPr>
              <w:t>ых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 Дню </w:t>
            </w:r>
            <w:r w:rsidRPr="00D86B3D">
              <w:rPr>
                <w:rFonts w:eastAsia="Times New Roman" w:cs="Times New Roman"/>
                <w:szCs w:val="28"/>
              </w:rPr>
              <w:t>Победы</w:t>
            </w:r>
          </w:p>
        </w:tc>
        <w:tc>
          <w:tcPr>
            <w:tcW w:w="1068" w:type="dxa"/>
          </w:tcPr>
          <w:p w14:paraId="398D49CD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7C551489" w14:textId="638701A7" w:rsidR="00C65FE0" w:rsidRPr="00D86B3D" w:rsidRDefault="00441003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05-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09.05.</w:t>
            </w:r>
          </w:p>
        </w:tc>
        <w:tc>
          <w:tcPr>
            <w:tcW w:w="2134" w:type="dxa"/>
          </w:tcPr>
          <w:p w14:paraId="17A16180" w14:textId="1C400A54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6701CE84" w14:textId="22743DF7" w:rsidR="00777DE8" w:rsidRPr="00D86B3D" w:rsidRDefault="00777DE8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363F0BB9" w14:textId="77777777" w:rsidTr="00FE3720">
        <w:trPr>
          <w:trHeight w:val="1101"/>
        </w:trPr>
        <w:tc>
          <w:tcPr>
            <w:tcW w:w="4835" w:type="dxa"/>
          </w:tcPr>
          <w:p w14:paraId="3AF87888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действий:</w:t>
            </w:r>
            <w:r w:rsidRPr="00D86B3D">
              <w:rPr>
                <w:rFonts w:eastAsia="Times New Roman" w:cs="Times New Roman"/>
                <w:spacing w:val="2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детских общественных организаций</w:t>
            </w:r>
          </w:p>
        </w:tc>
        <w:tc>
          <w:tcPr>
            <w:tcW w:w="1068" w:type="dxa"/>
          </w:tcPr>
          <w:p w14:paraId="6934D03F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2002" w:type="dxa"/>
          </w:tcPr>
          <w:p w14:paraId="2A25EEBC" w14:textId="77777777" w:rsidR="00C65FE0" w:rsidRPr="00D86B3D" w:rsidRDefault="00C65FE0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19.05.</w:t>
            </w:r>
          </w:p>
        </w:tc>
        <w:tc>
          <w:tcPr>
            <w:tcW w:w="2134" w:type="dxa"/>
          </w:tcPr>
          <w:p w14:paraId="0C4460B7" w14:textId="210D337F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</w:tbl>
    <w:p w14:paraId="2BB17760" w14:textId="77777777" w:rsidR="00C65FE0" w:rsidRPr="00D86B3D" w:rsidRDefault="00C65FE0" w:rsidP="00D86B3D">
      <w:pPr>
        <w:widowControl w:val="0"/>
        <w:autoSpaceDE w:val="0"/>
        <w:autoSpaceDN w:val="0"/>
        <w:spacing w:after="0" w:line="237" w:lineRule="auto"/>
        <w:ind w:left="117"/>
        <w:jc w:val="both"/>
        <w:rPr>
          <w:rFonts w:eastAsia="Times New Roman" w:cs="Times New Roman"/>
          <w:kern w:val="0"/>
          <w:szCs w:val="28"/>
          <w14:ligatures w14:val="none"/>
        </w:rPr>
        <w:sectPr w:rsidR="00C65FE0" w:rsidRPr="00D86B3D" w:rsidSect="00C65FE0">
          <w:pgSz w:w="11930" w:h="16860"/>
          <w:pgMar w:top="1040" w:right="0" w:bottom="1180" w:left="566" w:header="0" w:footer="983" w:gutter="0"/>
          <w:cols w:space="720"/>
        </w:sectPr>
      </w:pPr>
    </w:p>
    <w:p w14:paraId="523D5612" w14:textId="77777777" w:rsidR="00C65FE0" w:rsidRPr="00D86B3D" w:rsidRDefault="00C65FE0" w:rsidP="00D86B3D">
      <w:pPr>
        <w:suppressAutoHyphens/>
        <w:spacing w:before="6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tbl>
      <w:tblPr>
        <w:tblStyle w:val="TableNormal"/>
        <w:tblW w:w="1019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992"/>
        <w:gridCol w:w="1985"/>
        <w:gridCol w:w="2268"/>
      </w:tblGrid>
      <w:tr w:rsidR="00C65FE0" w:rsidRPr="00D86B3D" w14:paraId="7E34D494" w14:textId="77777777" w:rsidTr="00FE3720">
        <w:trPr>
          <w:trHeight w:val="1103"/>
        </w:trPr>
        <w:tc>
          <w:tcPr>
            <w:tcW w:w="4952" w:type="dxa"/>
          </w:tcPr>
          <w:p w14:paraId="161BD339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действий: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-15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славянской письменности и культуры</w:t>
            </w:r>
          </w:p>
        </w:tc>
        <w:tc>
          <w:tcPr>
            <w:tcW w:w="992" w:type="dxa"/>
          </w:tcPr>
          <w:p w14:paraId="4482EDA6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1985" w:type="dxa"/>
          </w:tcPr>
          <w:p w14:paraId="6DE3DF21" w14:textId="33C04636" w:rsidR="00C65FE0" w:rsidRPr="00D86B3D" w:rsidRDefault="00441003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4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.05.</w:t>
            </w:r>
          </w:p>
        </w:tc>
        <w:tc>
          <w:tcPr>
            <w:tcW w:w="2268" w:type="dxa"/>
          </w:tcPr>
          <w:p w14:paraId="59F3EF6B" w14:textId="6F22DCA5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</w:rPr>
              <w:t>руководители</w:t>
            </w:r>
          </w:p>
        </w:tc>
      </w:tr>
      <w:tr w:rsidR="00C65FE0" w:rsidRPr="00D86B3D" w14:paraId="2C7FE419" w14:textId="77777777" w:rsidTr="00FE3720">
        <w:trPr>
          <w:trHeight w:val="1101"/>
        </w:trPr>
        <w:tc>
          <w:tcPr>
            <w:tcW w:w="4952" w:type="dxa"/>
          </w:tcPr>
          <w:p w14:paraId="4BCC2382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pacing w:val="31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pacing w:val="3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действий:</w:t>
            </w:r>
            <w:r w:rsidRPr="00D86B3D">
              <w:rPr>
                <w:rFonts w:eastAsia="Times New Roman" w:cs="Times New Roman"/>
                <w:spacing w:val="29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3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защиты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детей</w:t>
            </w:r>
          </w:p>
        </w:tc>
        <w:tc>
          <w:tcPr>
            <w:tcW w:w="992" w:type="dxa"/>
          </w:tcPr>
          <w:p w14:paraId="717B01DF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1985" w:type="dxa"/>
          </w:tcPr>
          <w:p w14:paraId="1703CB70" w14:textId="786FE901" w:rsidR="00C65FE0" w:rsidRPr="00D86B3D" w:rsidRDefault="00441003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0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1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.06.</w:t>
            </w:r>
          </w:p>
        </w:tc>
        <w:tc>
          <w:tcPr>
            <w:tcW w:w="2268" w:type="dxa"/>
          </w:tcPr>
          <w:p w14:paraId="49B1AE26" w14:textId="34AC2580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07A0523F" w14:textId="4072C624" w:rsidR="00777DE8" w:rsidRPr="00D86B3D" w:rsidRDefault="00777DE8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64541EEB" w14:textId="77777777" w:rsidTr="00FE3720">
        <w:trPr>
          <w:trHeight w:val="1103"/>
        </w:trPr>
        <w:tc>
          <w:tcPr>
            <w:tcW w:w="4952" w:type="dxa"/>
          </w:tcPr>
          <w:p w14:paraId="415E692D" w14:textId="77777777" w:rsidR="00C65FE0" w:rsidRPr="00D86B3D" w:rsidRDefault="00C65FE0" w:rsidP="00D86B3D">
            <w:pPr>
              <w:spacing w:line="270" w:lineRule="exact"/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pacing w:val="-10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действий:</w:t>
            </w:r>
            <w:r w:rsidRPr="00D86B3D">
              <w:rPr>
                <w:rFonts w:eastAsia="Times New Roman" w:cs="Times New Roman"/>
                <w:spacing w:val="-14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День</w:t>
            </w:r>
            <w:r w:rsidRPr="00D86B3D">
              <w:rPr>
                <w:rFonts w:eastAsia="Times New Roman" w:cs="Times New Roman"/>
                <w:spacing w:val="-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России</w:t>
            </w:r>
          </w:p>
        </w:tc>
        <w:tc>
          <w:tcPr>
            <w:tcW w:w="992" w:type="dxa"/>
          </w:tcPr>
          <w:p w14:paraId="5DF5B1DF" w14:textId="77777777" w:rsidR="00C65FE0" w:rsidRPr="00D86B3D" w:rsidRDefault="00C65FE0" w:rsidP="00D86B3D">
            <w:pPr>
              <w:spacing w:line="270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1985" w:type="dxa"/>
          </w:tcPr>
          <w:p w14:paraId="35B59FA3" w14:textId="77777777" w:rsidR="00C65FE0" w:rsidRPr="00D86B3D" w:rsidRDefault="00C65FE0" w:rsidP="00D86B3D">
            <w:pPr>
              <w:spacing w:line="270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</w:rPr>
              <w:t>12.06.</w:t>
            </w:r>
          </w:p>
        </w:tc>
        <w:tc>
          <w:tcPr>
            <w:tcW w:w="2268" w:type="dxa"/>
          </w:tcPr>
          <w:p w14:paraId="4E45A5AB" w14:textId="41339523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13BA1213" w14:textId="041DC66F" w:rsidR="00777DE8" w:rsidRPr="00D86B3D" w:rsidRDefault="00777DE8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  <w:tr w:rsidR="00C65FE0" w:rsidRPr="00D86B3D" w14:paraId="141BB438" w14:textId="77777777" w:rsidTr="00FE3720">
        <w:trPr>
          <w:trHeight w:val="1104"/>
        </w:trPr>
        <w:tc>
          <w:tcPr>
            <w:tcW w:w="4952" w:type="dxa"/>
          </w:tcPr>
          <w:p w14:paraId="0A330A2C" w14:textId="77777777" w:rsidR="00C65FE0" w:rsidRPr="00D86B3D" w:rsidRDefault="00C65FE0" w:rsidP="00D86B3D">
            <w:pPr>
              <w:ind w:left="117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zCs w:val="28"/>
                <w:lang w:val="ru-RU"/>
              </w:rPr>
              <w:t>Дни</w:t>
            </w:r>
            <w:r w:rsidRPr="00D86B3D">
              <w:rPr>
                <w:rFonts w:eastAsia="Times New Roman" w:cs="Times New Roman"/>
                <w:spacing w:val="26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единых</w:t>
            </w:r>
            <w:r w:rsidRPr="00D86B3D">
              <w:rPr>
                <w:rFonts w:eastAsia="Times New Roman" w:cs="Times New Roman"/>
                <w:spacing w:val="2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>действий: День памяти</w:t>
            </w:r>
            <w:r w:rsidRPr="00D86B3D">
              <w:rPr>
                <w:rFonts w:eastAsia="Times New Roman" w:cs="Times New Roman"/>
                <w:spacing w:val="27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zCs w:val="28"/>
                <w:lang w:val="ru-RU"/>
              </w:rPr>
              <w:t xml:space="preserve">и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скорби</w:t>
            </w:r>
          </w:p>
        </w:tc>
        <w:tc>
          <w:tcPr>
            <w:tcW w:w="992" w:type="dxa"/>
          </w:tcPr>
          <w:p w14:paraId="6319E391" w14:textId="77777777" w:rsidR="00C65FE0" w:rsidRPr="00D86B3D" w:rsidRDefault="00C65FE0" w:rsidP="00D86B3D">
            <w:pPr>
              <w:spacing w:line="265" w:lineRule="exact"/>
              <w:ind w:left="119"/>
              <w:jc w:val="both"/>
              <w:rPr>
                <w:rFonts w:eastAsia="Times New Roman" w:cs="Times New Roman"/>
                <w:szCs w:val="28"/>
              </w:rPr>
            </w:pPr>
            <w:r w:rsidRPr="00D86B3D">
              <w:rPr>
                <w:rFonts w:eastAsia="Times New Roman" w:cs="Times New Roman"/>
                <w:spacing w:val="-7"/>
                <w:szCs w:val="28"/>
              </w:rPr>
              <w:t>5-</w:t>
            </w:r>
            <w:r w:rsidRPr="00D86B3D">
              <w:rPr>
                <w:rFonts w:eastAsia="Times New Roman" w:cs="Times New Roman"/>
                <w:spacing w:val="-10"/>
                <w:szCs w:val="28"/>
              </w:rPr>
              <w:t>9</w:t>
            </w:r>
          </w:p>
        </w:tc>
        <w:tc>
          <w:tcPr>
            <w:tcW w:w="1985" w:type="dxa"/>
          </w:tcPr>
          <w:p w14:paraId="733C2A9B" w14:textId="62738297" w:rsidR="00C65FE0" w:rsidRPr="00D86B3D" w:rsidRDefault="00441003" w:rsidP="00D86B3D">
            <w:pPr>
              <w:spacing w:line="265" w:lineRule="exact"/>
              <w:ind w:left="117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2</w:t>
            </w: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2</w:t>
            </w:r>
            <w:r w:rsidR="00C65FE0" w:rsidRPr="00D86B3D">
              <w:rPr>
                <w:rFonts w:eastAsia="Times New Roman" w:cs="Times New Roman"/>
                <w:spacing w:val="-2"/>
                <w:szCs w:val="28"/>
              </w:rPr>
              <w:t>.06.</w:t>
            </w:r>
          </w:p>
        </w:tc>
        <w:tc>
          <w:tcPr>
            <w:tcW w:w="2268" w:type="dxa"/>
          </w:tcPr>
          <w:p w14:paraId="6DA74936" w14:textId="0F7E4884" w:rsidR="00C65FE0" w:rsidRPr="00D86B3D" w:rsidRDefault="00D67D8E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pacing w:val="-4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8"/>
                <w:lang w:val="ru-RU"/>
              </w:rPr>
              <w:t>С</w:t>
            </w:r>
            <w:r w:rsidR="00777DE8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оветник</w:t>
            </w:r>
            <w:r w:rsidR="00C65FE0"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, классные </w:t>
            </w:r>
            <w:r w:rsidR="00C65FE0"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руководители</w:t>
            </w:r>
          </w:p>
          <w:p w14:paraId="663B82F4" w14:textId="6AA187DA" w:rsidR="00777DE8" w:rsidRPr="00D86B3D" w:rsidRDefault="00777DE8" w:rsidP="00D86B3D">
            <w:pPr>
              <w:spacing w:line="237" w:lineRule="auto"/>
              <w:ind w:left="112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зам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>директора</w:t>
            </w:r>
            <w:r w:rsidRPr="00D86B3D">
              <w:rPr>
                <w:rFonts w:eastAsia="Times New Roman" w:cs="Times New Roman"/>
                <w:spacing w:val="-13"/>
                <w:szCs w:val="28"/>
                <w:lang w:val="ru-RU"/>
              </w:rPr>
              <w:t xml:space="preserve"> </w:t>
            </w:r>
            <w:r w:rsidRPr="00D86B3D">
              <w:rPr>
                <w:rFonts w:eastAsia="Times New Roman" w:cs="Times New Roman"/>
                <w:spacing w:val="-2"/>
                <w:szCs w:val="28"/>
                <w:lang w:val="ru-RU"/>
              </w:rPr>
              <w:t xml:space="preserve">по </w:t>
            </w:r>
            <w:r w:rsidRPr="00D86B3D">
              <w:rPr>
                <w:rFonts w:eastAsia="Times New Roman" w:cs="Times New Roman"/>
                <w:spacing w:val="-4"/>
                <w:szCs w:val="28"/>
                <w:lang w:val="ru-RU"/>
              </w:rPr>
              <w:t>ВР</w:t>
            </w:r>
          </w:p>
        </w:tc>
      </w:tr>
    </w:tbl>
    <w:p w14:paraId="05DD7933" w14:textId="77777777" w:rsidR="00C65FE0" w:rsidRPr="00D86B3D" w:rsidRDefault="00C65FE0" w:rsidP="00D86B3D">
      <w:pPr>
        <w:suppressAutoHyphens/>
        <w:spacing w:before="22" w:after="140" w:line="276" w:lineRule="auto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</w:p>
    <w:p w14:paraId="1C7F5D7D" w14:textId="77777777" w:rsidR="00C65FE0" w:rsidRPr="00D86B3D" w:rsidRDefault="00C65FE0" w:rsidP="00D86B3D">
      <w:pPr>
        <w:suppressAutoHyphens/>
        <w:spacing w:before="1" w:after="0"/>
        <w:ind w:left="1136" w:right="842"/>
        <w:jc w:val="both"/>
        <w:rPr>
          <w:rFonts w:eastAsia="Noto Sans CJK SC" w:cs="Times New Roman"/>
          <w:szCs w:val="28"/>
          <w:lang w:eastAsia="zh-CN" w:bidi="hi-IN"/>
          <w14:ligatures w14:val="none"/>
        </w:rPr>
      </w:pP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 xml:space="preserve">Корректировка плана воспитательной работы </w:t>
      </w:r>
      <w:r w:rsidRPr="00D86B3D">
        <w:rPr>
          <w:rFonts w:eastAsia="Noto Sans CJK SC" w:cs="Times New Roman"/>
          <w:b/>
          <w:i/>
          <w:szCs w:val="28"/>
          <w:lang w:eastAsia="zh-CN" w:bidi="hi-IN"/>
          <w14:ligatures w14:val="none"/>
        </w:rPr>
        <w:t xml:space="preserve">уровня основного общего образования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возможно с учетом текущих приказов, постановлений, писем, распоряжений</w:t>
      </w:r>
      <w:r w:rsidRPr="00D86B3D">
        <w:rPr>
          <w:rFonts w:eastAsia="Noto Sans CJK SC" w:cs="Times New Roman"/>
          <w:spacing w:val="40"/>
          <w:szCs w:val="28"/>
          <w:lang w:eastAsia="zh-CN" w:bidi="hi-IN"/>
          <w14:ligatures w14:val="none"/>
        </w:rPr>
        <w:t xml:space="preserve"> </w:t>
      </w:r>
      <w:r w:rsidRPr="00D86B3D">
        <w:rPr>
          <w:rFonts w:eastAsia="Noto Sans CJK SC" w:cs="Times New Roman"/>
          <w:szCs w:val="28"/>
          <w:lang w:eastAsia="zh-CN" w:bidi="hi-IN"/>
          <w14:ligatures w14:val="none"/>
        </w:rPr>
        <w:t>Министерства просвещения</w:t>
      </w:r>
    </w:p>
    <w:p w14:paraId="5D325495" w14:textId="77777777" w:rsidR="00C65FE0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zh-CN" w:bidi="hi-IN"/>
          <w14:ligatures w14:val="none"/>
        </w:rPr>
      </w:pPr>
    </w:p>
    <w:p w14:paraId="735685EE" w14:textId="77777777" w:rsidR="00330841" w:rsidRDefault="00330841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zh-CN" w:bidi="hi-IN"/>
          <w14:ligatures w14:val="none"/>
        </w:rPr>
      </w:pPr>
    </w:p>
    <w:p w14:paraId="4C072251" w14:textId="14008E66" w:rsidR="00330841" w:rsidRPr="00330841" w:rsidRDefault="00330841" w:rsidP="0033084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BC693F" w14:textId="77777777" w:rsidR="00330841" w:rsidRPr="00330841" w:rsidRDefault="00330841" w:rsidP="0033084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1E7E55" w14:textId="77777777" w:rsidR="00330841" w:rsidRPr="00330841" w:rsidRDefault="00330841" w:rsidP="0033084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E18B06" w14:textId="77777777" w:rsidR="00330841" w:rsidRPr="00330841" w:rsidRDefault="00330841" w:rsidP="00330841">
      <w:pPr>
        <w:spacing w:after="0"/>
        <w:jc w:val="both"/>
        <w:rPr>
          <w:rFonts w:eastAsia="Times New Roman" w:cs="Times New Roman"/>
          <w:vanish/>
          <w:kern w:val="0"/>
          <w:sz w:val="24"/>
          <w:szCs w:val="24"/>
          <w:lang w:eastAsia="ru-RU"/>
          <w14:ligatures w14:val="none"/>
        </w:rPr>
      </w:pPr>
      <w:r w:rsidRPr="0033084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</w:t>
      </w:r>
    </w:p>
    <w:p w14:paraId="1A9F40AB" w14:textId="77777777" w:rsidR="00330841" w:rsidRDefault="00330841" w:rsidP="00330841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330841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</w:t>
      </w:r>
      <w:r w:rsidRPr="00330841"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ПЛАН МЕРОПРИЯТИЙ ВОСПИТАТЕЛЬНОЙ РАБОТЫ  </w:t>
      </w:r>
    </w:p>
    <w:p w14:paraId="2AC57F68" w14:textId="77777777" w:rsidR="00330841" w:rsidRPr="00330841" w:rsidRDefault="00330841" w:rsidP="00330841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A80B1A4" w14:textId="77777777" w:rsidR="00330841" w:rsidRPr="00330841" w:rsidRDefault="00330841" w:rsidP="00330841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330841"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НА 2025-2026 УЧЕБНЫЙ ГОД </w:t>
      </w:r>
    </w:p>
    <w:p w14:paraId="662BD264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A334329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330841"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  <w:t>СЕНТЯБРЬ</w:t>
      </w:r>
    </w:p>
    <w:p w14:paraId="5BA446E5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W w:w="103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9"/>
        <w:gridCol w:w="4082"/>
        <w:gridCol w:w="1843"/>
        <w:gridCol w:w="2013"/>
      </w:tblGrid>
      <w:tr w:rsidR="00330841" w:rsidRPr="00330841" w14:paraId="29B73CAD" w14:textId="77777777" w:rsidTr="0005462A">
        <w:trPr>
          <w:trHeight w:val="20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0B89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Направление воспитательной работы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5C32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BC01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Дата</w:t>
            </w:r>
          </w:p>
          <w:p w14:paraId="25165E4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проведения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646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Ответственный</w:t>
            </w:r>
          </w:p>
        </w:tc>
      </w:tr>
      <w:tr w:rsidR="00330841" w:rsidRPr="00330841" w14:paraId="0A10EB81" w14:textId="77777777" w:rsidTr="00703D5D">
        <w:trPr>
          <w:trHeight w:val="169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</w:tcBorders>
          </w:tcPr>
          <w:p w14:paraId="759F8559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Духовно-нравственное воспитание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</w:tcBorders>
          </w:tcPr>
          <w:p w14:paraId="03CB92A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1.Торжественная линейка</w:t>
            </w:r>
          </w:p>
          <w:p w14:paraId="33C5088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«День знаний».</w:t>
            </w:r>
          </w:p>
          <w:p w14:paraId="28E4D4F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2.Классный час</w:t>
            </w:r>
          </w:p>
          <w:p w14:paraId="6DCA20B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Разговоры о важном</w:t>
            </w: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  <w:p w14:paraId="7E557C9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"Зачем человеку учиться?» "</w:t>
            </w:r>
          </w:p>
          <w:p w14:paraId="3099BFF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 День окончания Второй мировой войны.</w:t>
            </w:r>
          </w:p>
          <w:p w14:paraId="1565499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  День солидарности в борьбе с терроризмом</w:t>
            </w:r>
          </w:p>
          <w:p w14:paraId="69C59CF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5.Международный день памяти жертв фашизма.</w:t>
            </w:r>
          </w:p>
          <w:p w14:paraId="5D23B1E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6. Конкурс букетов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3D6BF22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01.09</w:t>
            </w:r>
          </w:p>
          <w:p w14:paraId="7134E3A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50F888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01.09</w:t>
            </w:r>
          </w:p>
          <w:p w14:paraId="0FF5F99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A73E49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B14BE6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03.09</w:t>
            </w:r>
          </w:p>
          <w:p w14:paraId="65D88D6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FB6173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03.09</w:t>
            </w:r>
          </w:p>
          <w:p w14:paraId="47A56E8C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08EDB55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14.09</w:t>
            </w:r>
          </w:p>
          <w:p w14:paraId="738129FC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D34AE25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30.09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9963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Зам.директора по ВР ВР</w:t>
            </w:r>
          </w:p>
          <w:p w14:paraId="6FD3739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E077FD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0C0364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</w:t>
            </w:r>
          </w:p>
          <w:p w14:paraId="08EFB743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Советник </w:t>
            </w:r>
          </w:p>
          <w:p w14:paraId="6F563AE9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A1EF7FA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11C0B0F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BE1251A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7592A96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Зам.директора </w:t>
            </w:r>
          </w:p>
          <w:p w14:paraId="62C3BC05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по ВР</w:t>
            </w:r>
          </w:p>
        </w:tc>
      </w:tr>
      <w:tr w:rsidR="00330841" w:rsidRPr="00330841" w14:paraId="57B271F2" w14:textId="77777777" w:rsidTr="00703D5D">
        <w:trPr>
          <w:trHeight w:val="140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659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Социальное направление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2294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1.Акция</w:t>
            </w:r>
          </w:p>
          <w:p w14:paraId="66A567B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"Чистая территория школы".</w:t>
            </w:r>
          </w:p>
          <w:p w14:paraId="728803C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70613F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955A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В течение месяца</w:t>
            </w:r>
          </w:p>
          <w:p w14:paraId="0596EC5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9F579F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9556AC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CED160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E73C37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B44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0999C5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</w:t>
            </w:r>
          </w:p>
          <w:p w14:paraId="000EED4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330841" w:rsidRPr="00330841" w14:paraId="4720659E" w14:textId="77777777" w:rsidTr="0005462A">
        <w:trPr>
          <w:trHeight w:val="20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A3BF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Спортивно-оздоровительное направление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C2FA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1«День</w:t>
            </w:r>
          </w:p>
          <w:p w14:paraId="416DE6E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здоровья»</w:t>
            </w:r>
          </w:p>
          <w:p w14:paraId="303EEFD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( кросс).</w:t>
            </w:r>
          </w:p>
          <w:p w14:paraId="798434D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2.Месячник безопасности.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B1FB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В течение месяца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E85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руководители.</w:t>
            </w:r>
          </w:p>
          <w:p w14:paraId="07D9BC7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Учитель физической культуры.</w:t>
            </w:r>
          </w:p>
        </w:tc>
      </w:tr>
    </w:tbl>
    <w:p w14:paraId="40E73B4F" w14:textId="77777777" w:rsidR="00330841" w:rsidRPr="00330841" w:rsidRDefault="00330841" w:rsidP="00330841">
      <w:pPr>
        <w:spacing w:after="0" w:line="276" w:lineRule="auto"/>
        <w:jc w:val="center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1DB2889" w14:textId="77777777" w:rsidR="00330841" w:rsidRPr="00330841" w:rsidRDefault="00330841" w:rsidP="00330841">
      <w:pPr>
        <w:spacing w:after="0" w:line="276" w:lineRule="auto"/>
        <w:jc w:val="center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FAEB349" w14:textId="77777777" w:rsidR="00330841" w:rsidRPr="00330841" w:rsidRDefault="00330841" w:rsidP="00330841">
      <w:pPr>
        <w:spacing w:after="0" w:line="276" w:lineRule="auto"/>
        <w:jc w:val="center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C20D51B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330841"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  <w:t>ОКТЯБРЬ</w:t>
      </w:r>
    </w:p>
    <w:tbl>
      <w:tblPr>
        <w:tblW w:w="1051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81"/>
        <w:gridCol w:w="4111"/>
        <w:gridCol w:w="1814"/>
        <w:gridCol w:w="2013"/>
      </w:tblGrid>
      <w:tr w:rsidR="00330841" w:rsidRPr="00330841" w14:paraId="242CFEFC" w14:textId="77777777" w:rsidTr="0005462A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C58A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1010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Название мероприятия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0B8D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Дата проведения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E76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Ответственный</w:t>
            </w:r>
          </w:p>
        </w:tc>
      </w:tr>
      <w:tr w:rsidR="00330841" w:rsidRPr="00330841" w14:paraId="599CB321" w14:textId="77777777" w:rsidTr="0005462A"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14:paraId="6D3ED59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Духовно-нравственное направление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1E95366F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 «Всемирный день пожилых людей».</w:t>
            </w:r>
          </w:p>
          <w:p w14:paraId="5D5610D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Участие в акции ко дню пожилых людей «Подари улыбку»</w:t>
            </w:r>
          </w:p>
          <w:p w14:paraId="49D21EF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2.Международный день музыки.</w:t>
            </w:r>
          </w:p>
          <w:p w14:paraId="1CFACF6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3.Боголеповские чтения</w:t>
            </w:r>
          </w:p>
          <w:p w14:paraId="5CF3B54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4.День учителя.</w:t>
            </w:r>
          </w:p>
          <w:p w14:paraId="0C7E3F3C" w14:textId="77777777" w:rsid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 День отца</w:t>
            </w:r>
          </w:p>
          <w:p w14:paraId="2FFCF1F5" w14:textId="2AC58979" w:rsidR="00703D5D" w:rsidRPr="00330841" w:rsidRDefault="00703D5D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6. Праздник Урожая</w:t>
            </w:r>
          </w:p>
          <w:p w14:paraId="624C9D7D" w14:textId="648BF303" w:rsidR="00330841" w:rsidRPr="00330841" w:rsidRDefault="00703D5D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</w:t>
            </w:r>
            <w:r w:rsidR="00330841"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  <w:r w:rsidR="00330841" w:rsidRPr="003308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Международный день школьных библиотек.</w:t>
            </w:r>
          </w:p>
          <w:p w14:paraId="3042A332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000000"/>
            </w:tcBorders>
          </w:tcPr>
          <w:p w14:paraId="077B866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01.10</w:t>
            </w:r>
          </w:p>
          <w:p w14:paraId="28DF59E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B89003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1DAC74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11CB61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03.10</w:t>
            </w:r>
          </w:p>
          <w:p w14:paraId="758206B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8477DA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04.10</w:t>
            </w:r>
          </w:p>
          <w:p w14:paraId="09AC6948" w14:textId="77777777" w:rsid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19.09</w:t>
            </w:r>
          </w:p>
          <w:p w14:paraId="3039EBCD" w14:textId="77777777" w:rsidR="00703D5D" w:rsidRPr="00330841" w:rsidRDefault="00703D5D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64F9B11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27.10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C9F9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4483111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  <w:p w14:paraId="7334544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9924AB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  <w:p w14:paraId="3C48179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34BD7A3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руководители.</w:t>
            </w:r>
          </w:p>
          <w:p w14:paraId="64061D3E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Библиотекарь</w:t>
            </w:r>
          </w:p>
        </w:tc>
      </w:tr>
      <w:tr w:rsidR="00330841" w:rsidRPr="00330841" w14:paraId="783DB3AD" w14:textId="77777777" w:rsidTr="0005462A"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14:paraId="6B90F07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672D7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48662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4C9C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330841" w:rsidRPr="00330841" w14:paraId="54A928A0" w14:textId="77777777" w:rsidTr="00703D5D">
        <w:trPr>
          <w:trHeight w:val="113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2F2A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Социальное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2CAD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</w:t>
            </w: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Всемирный день защиты животных.</w:t>
            </w:r>
          </w:p>
          <w:p w14:paraId="68ECE83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39613D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F85363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47CCA0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F01F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04.10</w:t>
            </w:r>
          </w:p>
          <w:p w14:paraId="51DAA2D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BA5EA9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725B6E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CE705D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43A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</w:tc>
      </w:tr>
      <w:tr w:rsidR="00330841" w:rsidRPr="00330841" w14:paraId="3406F7D8" w14:textId="77777777" w:rsidTr="0005462A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867B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Спортивно-оздоровительное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0301A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1.День здоровья. «Норма ГТО – норма жизни».</w:t>
            </w:r>
          </w:p>
          <w:p w14:paraId="36420DB8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2.День гражданской обороны.</w:t>
            </w:r>
          </w:p>
          <w:p w14:paraId="1F150F2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2432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A07D53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98A62F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октябрь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418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Учитель физической культуры.</w:t>
            </w:r>
          </w:p>
          <w:p w14:paraId="1751B12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</w:t>
            </w:r>
          </w:p>
        </w:tc>
      </w:tr>
    </w:tbl>
    <w:p w14:paraId="0A5EF3E9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7BFEE55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9273807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09D35D8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A275603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21BBA48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330841"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  <w:t>НОЯБРЬ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4111"/>
        <w:gridCol w:w="1672"/>
        <w:gridCol w:w="2297"/>
      </w:tblGrid>
      <w:tr w:rsidR="00330841" w:rsidRPr="00330841" w14:paraId="39BC5F95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64C7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0A28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Название мероприятия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74C4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Дата проведения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7E6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Ответственный</w:t>
            </w:r>
          </w:p>
        </w:tc>
      </w:tr>
      <w:tr w:rsidR="00330841" w:rsidRPr="00330841" w14:paraId="7F8CC7E0" w14:textId="77777777" w:rsidTr="0005462A">
        <w:trPr>
          <w:trHeight w:val="29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0AAB9E0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Духовно-нравственное направление</w:t>
            </w:r>
          </w:p>
          <w:p w14:paraId="74D9AC7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DBAF14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7C62D2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8BEB8D0" w14:textId="77777777" w:rsidR="00330841" w:rsidRPr="00330841" w:rsidRDefault="00330841" w:rsidP="00330841">
            <w:pPr>
              <w:tabs>
                <w:tab w:val="left" w:pos="954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</w:tcPr>
          <w:p w14:paraId="07C4CB4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1. </w:t>
            </w: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День народного единства.</w:t>
            </w:r>
          </w:p>
          <w:p w14:paraId="23B6E96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 День памяти погибших при исполнении служебных обязанностей сотрудников внутренних дел.</w:t>
            </w:r>
          </w:p>
          <w:p w14:paraId="3B24543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2. Международный день толерантности.</w:t>
            </w:r>
          </w:p>
          <w:p w14:paraId="7BBF358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3.День Матери</w:t>
            </w:r>
          </w:p>
          <w:p w14:paraId="7175E97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3.День государственного герба Российской Федерации.</w:t>
            </w:r>
          </w:p>
          <w:p w14:paraId="538B521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</w:tcBorders>
          </w:tcPr>
          <w:p w14:paraId="22D891E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04.11</w:t>
            </w:r>
          </w:p>
          <w:p w14:paraId="6960F23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08.11</w:t>
            </w:r>
          </w:p>
          <w:p w14:paraId="4739693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086747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12FD5D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32CAC8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16.11</w:t>
            </w:r>
          </w:p>
          <w:p w14:paraId="43E34DD2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22D5386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28.11</w:t>
            </w:r>
          </w:p>
          <w:p w14:paraId="1FE9F42E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D493A8A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30.11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7A8F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  <w:p w14:paraId="16F99D5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0115E06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F4DD7E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860C3F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руководители.</w:t>
            </w:r>
          </w:p>
          <w:p w14:paraId="234B84A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32C8F9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</w:tc>
      </w:tr>
      <w:tr w:rsidR="00330841" w:rsidRPr="00330841" w14:paraId="3A488716" w14:textId="77777777" w:rsidTr="0005462A">
        <w:trPr>
          <w:trHeight w:val="1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D58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Социальное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8B7A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1.Международный день правовой помощи детям.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AFF3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ноябрь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215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38212B0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  <w:p w14:paraId="6B7D202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руководители.</w:t>
            </w:r>
          </w:p>
        </w:tc>
      </w:tr>
      <w:tr w:rsidR="00330841" w:rsidRPr="00330841" w14:paraId="71523D5E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332E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Спортивно-оздоровительное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5A96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5F1BA0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1. </w:t>
            </w: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Международный день отказа от курения.</w:t>
            </w:r>
          </w:p>
          <w:p w14:paraId="257B5D7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C6DE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FD1E79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2ADE15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17.11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D3B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Организатор ВР</w:t>
            </w:r>
          </w:p>
          <w:p w14:paraId="41E654B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C4D01F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</w:t>
            </w:r>
          </w:p>
        </w:tc>
      </w:tr>
    </w:tbl>
    <w:p w14:paraId="7B094604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DD005DC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07D8CE2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B928A47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FCF86E9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7774634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5CCFD27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41886DA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BFA302F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330841">
        <w:rPr>
          <w:rFonts w:eastAsia="Times New Roman" w:cs="Times New Roman"/>
          <w:b/>
          <w:kern w:val="0"/>
          <w:sz w:val="24"/>
          <w:szCs w:val="24"/>
          <w:lang w:eastAsia="zh-CN"/>
          <w14:ligatures w14:val="none"/>
        </w:rPr>
        <w:t>ДЕКАБРЬ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4111"/>
        <w:gridCol w:w="1559"/>
        <w:gridCol w:w="2410"/>
      </w:tblGrid>
      <w:tr w:rsidR="00330841" w:rsidRPr="00330841" w14:paraId="1B67E1E5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776D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78C1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65B1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A00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Ответственный</w:t>
            </w:r>
          </w:p>
        </w:tc>
      </w:tr>
      <w:tr w:rsidR="00330841" w:rsidRPr="00330841" w14:paraId="71034759" w14:textId="77777777" w:rsidTr="0005462A">
        <w:trPr>
          <w:trHeight w:val="31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7B51CE40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Духовно-нравственное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</w:tcPr>
          <w:p w14:paraId="0C62791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День Неизвестного солдата</w:t>
            </w:r>
          </w:p>
          <w:p w14:paraId="38CB58E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 Международный день инвалида «Будем милосердны»</w:t>
            </w:r>
          </w:p>
          <w:p w14:paraId="6C1EFDB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3.День волонтёра (добровольца)</w:t>
            </w:r>
          </w:p>
          <w:p w14:paraId="7BF96213" w14:textId="77777777" w:rsidR="00330841" w:rsidRPr="00330841" w:rsidRDefault="00330841" w:rsidP="00330841">
            <w:pPr>
              <w:spacing w:after="0" w:line="276" w:lineRule="auto"/>
              <w:ind w:right="1735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4.День Героев Отечества.</w:t>
            </w:r>
          </w:p>
          <w:p w14:paraId="29345D14" w14:textId="77777777" w:rsidR="00330841" w:rsidRPr="00330841" w:rsidRDefault="00330841" w:rsidP="00330841">
            <w:pPr>
              <w:spacing w:after="0" w:line="276" w:lineRule="auto"/>
              <w:ind w:right="1735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День Конституции РФ.</w:t>
            </w:r>
          </w:p>
          <w:p w14:paraId="58E38A93" w14:textId="77777777" w:rsidR="00330841" w:rsidRPr="00330841" w:rsidRDefault="00330841" w:rsidP="00330841">
            <w:pPr>
              <w:spacing w:after="0" w:line="276" w:lineRule="auto"/>
              <w:ind w:right="1735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6.Торжественное закрытие Года Защитника Отечества</w:t>
            </w:r>
          </w:p>
          <w:p w14:paraId="2C482017" w14:textId="77777777" w:rsidR="00330841" w:rsidRPr="00330841" w:rsidRDefault="00330841" w:rsidP="00330841">
            <w:pPr>
              <w:spacing w:after="0" w:line="276" w:lineRule="auto"/>
              <w:ind w:right="318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6603E16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03.12</w:t>
            </w:r>
          </w:p>
          <w:p w14:paraId="3DEB1E7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FFC59D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05. 12</w:t>
            </w:r>
          </w:p>
          <w:p w14:paraId="0F10CB6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2571C6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09.12</w:t>
            </w:r>
          </w:p>
          <w:p w14:paraId="32E8B4C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46BA2E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12.12</w:t>
            </w:r>
          </w:p>
          <w:p w14:paraId="5054B69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CED3CFB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44954A2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C409075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23.12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2CEE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04F7DA5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  <w:p w14:paraId="3381245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C5AD492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Учитель истории.</w:t>
            </w:r>
          </w:p>
          <w:p w14:paraId="4399D821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руководители.</w:t>
            </w:r>
          </w:p>
          <w:p w14:paraId="000543D5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507EDAF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C365253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B013C9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097EC2E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  <w:p w14:paraId="5F08D5E9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330841" w:rsidRPr="00330841" w14:paraId="1E413AA9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51D4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Спортивно-оздоровительное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07DF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 "Весёлые старты".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326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05.12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E3A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Учитель физкультуры</w:t>
            </w:r>
          </w:p>
        </w:tc>
      </w:tr>
      <w:tr w:rsidR="00330841" w:rsidRPr="00330841" w14:paraId="1E1F73FE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439B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Общекультурное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5FC0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1.Подготовка</w:t>
            </w:r>
          </w:p>
          <w:p w14:paraId="3C32E31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 новогоднему празднику.</w:t>
            </w:r>
          </w:p>
          <w:p w14:paraId="073E28C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2.Новогодний праздник "Новогодняя сказка".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ED16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17.12-29.12</w:t>
            </w:r>
          </w:p>
          <w:p w14:paraId="2BA3387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69A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1D74E50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882BC1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руководители.</w:t>
            </w:r>
          </w:p>
          <w:p w14:paraId="3A77B9C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37B1A98C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5C22445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3F63EAF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8CFB4B0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/>
          <w:kern w:val="0"/>
          <w:szCs w:val="28"/>
          <w:lang w:eastAsia="zh-CN"/>
          <w14:ligatures w14:val="none"/>
        </w:rPr>
      </w:pPr>
      <w:r w:rsidRPr="00330841">
        <w:rPr>
          <w:rFonts w:eastAsia="Times New Roman" w:cs="Times New Roman"/>
          <w:b/>
          <w:kern w:val="0"/>
          <w:szCs w:val="28"/>
          <w:lang w:eastAsia="zh-CN"/>
          <w14:ligatures w14:val="none"/>
        </w:rPr>
        <w:t>ЯНВАРЬ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4111"/>
        <w:gridCol w:w="1417"/>
        <w:gridCol w:w="2552"/>
      </w:tblGrid>
      <w:tr w:rsidR="00330841" w:rsidRPr="00330841" w14:paraId="624ACD73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39A2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EB32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C7E5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BEC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Ответственный</w:t>
            </w:r>
          </w:p>
        </w:tc>
      </w:tr>
      <w:tr w:rsidR="00330841" w:rsidRPr="00330841" w14:paraId="48F6C617" w14:textId="77777777" w:rsidTr="0005462A">
        <w:trPr>
          <w:trHeight w:val="20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6AB89EB9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Духовно-нравственное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</w:tcPr>
          <w:p w14:paraId="47AE194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День памяти жертв Холокоста 2.День снятия блокады города Ленинграда (1944г.) (Просмотр видеоролика).</w:t>
            </w:r>
          </w:p>
          <w:p w14:paraId="7D0C1B6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5484D04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637301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E3D160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 27.01</w:t>
            </w:r>
          </w:p>
          <w:p w14:paraId="588320C6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D2D0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  <w:p w14:paraId="78059BB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0A32C4F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8BA444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руководители.</w:t>
            </w:r>
          </w:p>
          <w:p w14:paraId="7CD9C20F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330841" w:rsidRPr="00330841" w14:paraId="2CDDF460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A37F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Социальное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125B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E70BF6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1.Акция "Кормушка".</w:t>
            </w:r>
          </w:p>
          <w:p w14:paraId="766C087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EB29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26675E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В течение месяца</w:t>
            </w:r>
          </w:p>
          <w:p w14:paraId="0FC6862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281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CB09EE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руководители.</w:t>
            </w:r>
          </w:p>
          <w:p w14:paraId="3ECBD60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Учитель биологии</w:t>
            </w:r>
          </w:p>
        </w:tc>
      </w:tr>
      <w:tr w:rsidR="00330841" w:rsidRPr="00330841" w14:paraId="7CDF8EBA" w14:textId="77777777" w:rsidTr="0005462A">
        <w:trPr>
          <w:trHeight w:val="24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4E50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Спортивно-оздоровительное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456A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 "Олимпийцы среди нас" (зимние эстафеты).</w:t>
            </w:r>
          </w:p>
          <w:p w14:paraId="787D153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2.Лыжная эстафета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3C2E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19.01</w:t>
            </w:r>
          </w:p>
          <w:p w14:paraId="327A30A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4A94AD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E6B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Учитель</w:t>
            </w:r>
          </w:p>
          <w:p w14:paraId="6D4B4D4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физкультуры</w:t>
            </w:r>
          </w:p>
        </w:tc>
      </w:tr>
      <w:tr w:rsidR="00330841" w:rsidRPr="00330841" w14:paraId="4EBEB934" w14:textId="77777777" w:rsidTr="0005462A">
        <w:trPr>
          <w:trHeight w:val="16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366C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Общекультурное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B188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 Беседа о славянской письменности.</w:t>
            </w:r>
          </w:p>
          <w:p w14:paraId="2329591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44AF9C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E2DC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16.01</w:t>
            </w:r>
          </w:p>
          <w:p w14:paraId="770DF76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DD88C9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796985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75ECB1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40B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Учитель литературы</w:t>
            </w:r>
          </w:p>
          <w:p w14:paraId="13F6D89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FDFFB7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Библиотекарь</w:t>
            </w:r>
          </w:p>
        </w:tc>
      </w:tr>
    </w:tbl>
    <w:p w14:paraId="05D3E9EB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DC190AC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5D7E814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6EF400C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5" w:name="_Hlk190109471"/>
      <w:r w:rsidRPr="00330841"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ФЕВРАЛЬ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4111"/>
        <w:gridCol w:w="1417"/>
        <w:gridCol w:w="2552"/>
      </w:tblGrid>
      <w:tr w:rsidR="00330841" w:rsidRPr="00330841" w14:paraId="40ADAF90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9051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44EF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73CB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100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Ответственный</w:t>
            </w:r>
          </w:p>
        </w:tc>
      </w:tr>
      <w:tr w:rsidR="00330841" w:rsidRPr="00330841" w14:paraId="6AD175F5" w14:textId="77777777" w:rsidTr="0005462A">
        <w:trPr>
          <w:trHeight w:val="451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350B0A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Духовно-нравственное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F575C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1.День разгрома советскими войсками немецко-фашистских войск в Сталинградской битве (1943 год).</w:t>
            </w:r>
          </w:p>
          <w:p w14:paraId="0EB3D91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  «В память о юных героях».</w:t>
            </w:r>
          </w:p>
          <w:p w14:paraId="249B142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 День памяти о россиянах, исполнявших служебный долг за пределами Отечества.</w:t>
            </w:r>
          </w:p>
          <w:p w14:paraId="6C5FFD3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 Уборка братских захоронений</w:t>
            </w:r>
          </w:p>
          <w:p w14:paraId="398329C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 Смотр строя и песни</w:t>
            </w:r>
          </w:p>
          <w:p w14:paraId="77E5E99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6.Изготовление и возложение памятной гирлянды к мемориалу</w:t>
            </w:r>
          </w:p>
          <w:p w14:paraId="4A3F383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 Дорога к обелиску. Митинг.</w:t>
            </w:r>
          </w:p>
          <w:p w14:paraId="765BB73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78FDB9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E9305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02.02</w:t>
            </w:r>
          </w:p>
          <w:p w14:paraId="20EF46D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67CFDB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41E595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B56C5E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07.02</w:t>
            </w:r>
          </w:p>
          <w:p w14:paraId="3AF34AE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28DF9F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BBAE4A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15.02</w:t>
            </w:r>
          </w:p>
          <w:p w14:paraId="0BE29A6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F4B5DE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18.02</w:t>
            </w:r>
          </w:p>
          <w:p w14:paraId="595E4EFE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19.02</w:t>
            </w:r>
          </w:p>
          <w:p w14:paraId="12094B94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9A5366C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595E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  <w:p w14:paraId="16F5133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зам. директора по ВР</w:t>
            </w:r>
          </w:p>
          <w:p w14:paraId="52EE08D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0D5988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D49B2B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 директора по ВР</w:t>
            </w:r>
          </w:p>
          <w:p w14:paraId="3F59BC0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 директора по ВР</w:t>
            </w:r>
          </w:p>
          <w:p w14:paraId="708EE5C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512EF7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278B99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C73984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9A6139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34A775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330841" w:rsidRPr="00330841" w14:paraId="49FA5989" w14:textId="77777777" w:rsidTr="0005462A">
        <w:trPr>
          <w:trHeight w:val="8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7360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Социальное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0BED4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1. Акция «Письмо солдату»</w:t>
            </w:r>
          </w:p>
          <w:p w14:paraId="48359066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2.Акция «Гостинца к празднику»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1860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С 10.02 по 13.02</w:t>
            </w:r>
          </w:p>
          <w:p w14:paraId="51AFFBD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С11.02 по 18.02</w:t>
            </w:r>
          </w:p>
          <w:p w14:paraId="675DF2A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A2D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</w:t>
            </w:r>
          </w:p>
        </w:tc>
      </w:tr>
      <w:tr w:rsidR="00330841" w:rsidRPr="00330841" w14:paraId="43AC558A" w14:textId="77777777" w:rsidTr="0005462A">
        <w:trPr>
          <w:trHeight w:val="16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9B14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Спортивно-оздоровительное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3398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 Игра " Пионер-бол" спортивная встреча нашей команды с командой г. Зубцова</w:t>
            </w:r>
          </w:p>
          <w:p w14:paraId="7462BB1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AB16E4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F6CE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25.02</w:t>
            </w:r>
          </w:p>
          <w:p w14:paraId="3D62E4F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5F5BC6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F49A6D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584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Учитель физкультуры</w:t>
            </w:r>
          </w:p>
          <w:p w14:paraId="0AADAC0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330841" w:rsidRPr="00330841" w14:paraId="3B1E3280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A6B4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Общекультурное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3061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День российской науки</w:t>
            </w:r>
          </w:p>
          <w:p w14:paraId="129E9FF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«День Тайного друга».</w:t>
            </w:r>
          </w:p>
          <w:p w14:paraId="6A6C86B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«А ну-ка, мальчики!» развлекательная программа         для   5-9 классов</w:t>
            </w:r>
          </w:p>
          <w:p w14:paraId="607A456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</w:pPr>
          </w:p>
          <w:p w14:paraId="4DC619A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1DD5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08.02</w:t>
            </w:r>
          </w:p>
          <w:p w14:paraId="6525917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14.02</w:t>
            </w:r>
          </w:p>
          <w:p w14:paraId="6D49B4C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FA830F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26C7B3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630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 зам.директора по ВР</w:t>
            </w:r>
          </w:p>
          <w:p w14:paraId="1DA48A5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C5B1FC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EDF647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1084295A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93314CC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7B1AB4D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60596F7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F7D7472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bookmarkEnd w:id="5"/>
    <w:p w14:paraId="1AE916DA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  <w:r w:rsidRPr="00330841"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  <w:t>МАРТ</w:t>
      </w: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4111"/>
        <w:gridCol w:w="1417"/>
        <w:gridCol w:w="2381"/>
      </w:tblGrid>
      <w:tr w:rsidR="00330841" w:rsidRPr="00330841" w14:paraId="10301137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E701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E82A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76DA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Дата</w:t>
            </w:r>
          </w:p>
          <w:p w14:paraId="3E276F5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проведения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799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Ответственный</w:t>
            </w:r>
          </w:p>
        </w:tc>
      </w:tr>
      <w:tr w:rsidR="00330841" w:rsidRPr="00330841" w14:paraId="0FF9B559" w14:textId="77777777" w:rsidTr="0005462A">
        <w:trPr>
          <w:trHeight w:val="204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1F11146B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Духовно-нравственное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</w:tcPr>
          <w:p w14:paraId="6D49118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1.Подготовка к районному фестивалю детского творчества.</w:t>
            </w:r>
          </w:p>
          <w:p w14:paraId="27316A6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 Участие в школьном и районном конкурсе чтецов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2DCB40C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98163A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В</w:t>
            </w:r>
          </w:p>
          <w:p w14:paraId="23D877C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течение месяца</w:t>
            </w:r>
          </w:p>
          <w:p w14:paraId="4276CD2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2AA1BAD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49E0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6D5E644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руководители.</w:t>
            </w:r>
          </w:p>
          <w:p w14:paraId="5938EDE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Учитель литературы</w:t>
            </w:r>
          </w:p>
          <w:p w14:paraId="780C6E8B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330841" w:rsidRPr="00330841" w14:paraId="12FF8AD6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ECBB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Социальное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9B75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1.День воссоединения Крыма и России.</w:t>
            </w:r>
          </w:p>
          <w:p w14:paraId="728A933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F6BD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 18.03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170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  <w:p w14:paraId="34393DA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330841" w:rsidRPr="00330841" w14:paraId="4A1BCBB7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DF2A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Спортивно-оздоровительное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3ED3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 День здоровья. Классные часы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0B93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20.03</w:t>
            </w:r>
          </w:p>
          <w:p w14:paraId="110D4E9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68CBCC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70B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</w:t>
            </w:r>
          </w:p>
        </w:tc>
      </w:tr>
      <w:tr w:rsidR="00330841" w:rsidRPr="00330841" w14:paraId="268C8E42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3092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Общекультурное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285D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    "А ну-ка,</w:t>
            </w:r>
          </w:p>
          <w:p w14:paraId="67B65CA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девочки!"-концертная программа</w:t>
            </w:r>
          </w:p>
          <w:p w14:paraId="5A0E608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 Подготовка к фестивалю детского творчества.</w:t>
            </w:r>
          </w:p>
          <w:p w14:paraId="749A8C7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  <w:r w:rsidRPr="0033084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>Всемирный</w:t>
            </w:r>
          </w:p>
          <w:p w14:paraId="680B6E2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>день театра.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D753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07.03</w:t>
            </w:r>
          </w:p>
          <w:p w14:paraId="62D63E1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0187E9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В течение месяца</w:t>
            </w:r>
          </w:p>
          <w:p w14:paraId="56BCAA2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27.03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E22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0168C44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Классные руководители.</w:t>
            </w:r>
          </w:p>
          <w:p w14:paraId="2B3F27B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0E399B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</w:tc>
      </w:tr>
    </w:tbl>
    <w:p w14:paraId="793A3F78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AA1DDB6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EC35BC5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7A4676F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  <w:r w:rsidRPr="00330841"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  <w:t>АПРЕЛЬ</w:t>
      </w:r>
    </w:p>
    <w:p w14:paraId="2921097B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4111"/>
        <w:gridCol w:w="1559"/>
        <w:gridCol w:w="2268"/>
      </w:tblGrid>
      <w:tr w:rsidR="00330841" w:rsidRPr="00330841" w14:paraId="585DCBCC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58CB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380C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00C5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1CE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Ответственный</w:t>
            </w:r>
          </w:p>
        </w:tc>
      </w:tr>
      <w:tr w:rsidR="00330841" w:rsidRPr="00330841" w14:paraId="433A9AF5" w14:textId="77777777" w:rsidTr="0005462A">
        <w:trPr>
          <w:trHeight w:val="18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21603C2F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Духовно-нравственное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</w:tcPr>
          <w:p w14:paraId="03F1A03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</w:t>
            </w: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Всемирный день авиации и космонавтики. (Устный журнал «Вы знаете, каким он парнем был).</w:t>
            </w:r>
          </w:p>
          <w:p w14:paraId="679BCF84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 пожарной охраны.</w:t>
            </w:r>
          </w:p>
          <w:p w14:paraId="5F74F8FB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  <w:r w:rsidRPr="0033084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 xml:space="preserve"> Международный день освобождения узников фашистских лагерей.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2580A2F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12.04</w:t>
            </w:r>
          </w:p>
          <w:p w14:paraId="52F8487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A004D8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8AA0CA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30.04</w:t>
            </w:r>
          </w:p>
          <w:p w14:paraId="4EB444C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19.04.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E4AA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  <w:p w14:paraId="434388E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0E8708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руководители.</w:t>
            </w:r>
          </w:p>
          <w:p w14:paraId="40316D4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</w:tc>
      </w:tr>
      <w:tr w:rsidR="00330841" w:rsidRPr="00330841" w14:paraId="025A7720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7722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Социальное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66F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1. </w:t>
            </w:r>
            <w:r w:rsidRPr="00330841">
              <w:rPr>
                <w:rFonts w:eastAsia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Международный день птиц.</w:t>
            </w:r>
          </w:p>
          <w:p w14:paraId="07F582D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 День Земли.</w:t>
            </w:r>
          </w:p>
          <w:p w14:paraId="70A9AC9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84F6DC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Уборка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26ED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02.04</w:t>
            </w:r>
          </w:p>
          <w:p w14:paraId="5BD2ECE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В течение месяца</w:t>
            </w:r>
          </w:p>
          <w:p w14:paraId="45D6EF4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215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Учитель биологии.</w:t>
            </w:r>
          </w:p>
          <w:p w14:paraId="3D5A5A2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4E40750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руководители.</w:t>
            </w:r>
          </w:p>
          <w:p w14:paraId="19D7AED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330841" w:rsidRPr="00330841" w14:paraId="3DD7C9AF" w14:textId="77777777" w:rsidTr="0005462A">
        <w:trPr>
          <w:trHeight w:val="8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8A90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Спортивно-оздоровительное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8E69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1.Всемирный день здоровья.</w:t>
            </w:r>
          </w:p>
          <w:p w14:paraId="6ED3A53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 Весенний кросс.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6382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07.04</w:t>
            </w:r>
          </w:p>
          <w:p w14:paraId="7A55E04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B8ACE8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721E1E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C14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Учитель  физкультуры</w:t>
            </w:r>
          </w:p>
          <w:p w14:paraId="117B2F7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1A610AEE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7ED0376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  <w:r w:rsidRPr="00330841"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  <w:t>МАЙ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4111"/>
        <w:gridCol w:w="1559"/>
        <w:gridCol w:w="2268"/>
      </w:tblGrid>
      <w:tr w:rsidR="00330841" w:rsidRPr="00330841" w14:paraId="3FA24EAA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A85C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B212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474D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Дата 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5C0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Ответственный</w:t>
            </w:r>
          </w:p>
        </w:tc>
      </w:tr>
      <w:tr w:rsidR="00330841" w:rsidRPr="00330841" w14:paraId="1733CCC5" w14:textId="77777777" w:rsidTr="0005462A">
        <w:trPr>
          <w:trHeight w:val="29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50B0B7D5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Духовно-нравственное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</w:tcPr>
          <w:p w14:paraId="26894BA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1. Неделя Памяти, посвященная </w:t>
            </w:r>
          </w:p>
          <w:p w14:paraId="7C29423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Дню Победы</w:t>
            </w:r>
          </w:p>
          <w:p w14:paraId="55DE9A1D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 Участие в митинге, посвящённом Дню Победы.</w:t>
            </w:r>
          </w:p>
          <w:p w14:paraId="57CB2BD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3.День общественных организаций России</w:t>
            </w:r>
          </w:p>
          <w:p w14:paraId="285EBB9E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3.Подготовка к</w:t>
            </w:r>
          </w:p>
          <w:p w14:paraId="5550595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празднованию Дня защиты детей.</w:t>
            </w:r>
          </w:p>
          <w:p w14:paraId="067F45C1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 Всероссийский день библиотек.</w:t>
            </w:r>
          </w:p>
          <w:p w14:paraId="5BA3C1F9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3455448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27.04-09.05</w:t>
            </w:r>
          </w:p>
          <w:p w14:paraId="4632A51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09.05</w:t>
            </w:r>
          </w:p>
          <w:p w14:paraId="1FF35598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527689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19.05</w:t>
            </w:r>
          </w:p>
          <w:p w14:paraId="63E3F717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В течение месяца</w:t>
            </w:r>
          </w:p>
          <w:p w14:paraId="3B8B1AD4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28.05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0F8F3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6EAB7C7C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  <w:p w14:paraId="43D384B4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руководители.</w:t>
            </w:r>
          </w:p>
          <w:p w14:paraId="2496B759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Советник</w:t>
            </w:r>
          </w:p>
          <w:p w14:paraId="45048F86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B02D860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Библиотекарь</w:t>
            </w:r>
          </w:p>
        </w:tc>
      </w:tr>
      <w:tr w:rsidR="00330841" w:rsidRPr="00330841" w14:paraId="2F24F8B2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358A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Социальное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C5275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1.Озеленение школьной территории.</w:t>
            </w:r>
          </w:p>
          <w:p w14:paraId="58E44C4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2.Походы по родному краю, с целью изучения природы и состояния окружающей среды</w:t>
            </w: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E868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В течение месяца</w:t>
            </w:r>
          </w:p>
          <w:p w14:paraId="648C8B6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26.05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4FB2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  <w:p w14:paraId="7F1A4DB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</w:t>
            </w:r>
          </w:p>
        </w:tc>
      </w:tr>
      <w:tr w:rsidR="00330841" w:rsidRPr="00330841" w14:paraId="6A046DD6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57E9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Спортивно-оздоровительное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603A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1.День здоровья.</w:t>
            </w:r>
          </w:p>
          <w:p w14:paraId="69B607B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Всемирный день без табака (Анкетирование учащихся, просмотр видеороликов с последующим обсуждением).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3A5B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F0A39D3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 15.05</w:t>
            </w:r>
          </w:p>
          <w:p w14:paraId="3659184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305910C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79A3BB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E5AD" w14:textId="77777777" w:rsidR="00330841" w:rsidRPr="00330841" w:rsidRDefault="00330841" w:rsidP="00330841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Учитель физкультуры</w:t>
            </w:r>
          </w:p>
          <w:p w14:paraId="4B620F24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BEBA422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</w:t>
            </w:r>
          </w:p>
        </w:tc>
      </w:tr>
      <w:tr w:rsidR="00330841" w:rsidRPr="00330841" w14:paraId="198CFC3F" w14:textId="77777777" w:rsidTr="000546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6A18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Общекультурное направление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EA7E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 Трудовые десанты, по уборке и озеленению территории школы.</w:t>
            </w:r>
          </w:p>
          <w:p w14:paraId="279B50A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2.Праздник последнего звонка «Пришло время проститься».</w:t>
            </w:r>
          </w:p>
          <w:p w14:paraId="0C7228DB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61BA6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В течение месяца</w:t>
            </w:r>
          </w:p>
          <w:p w14:paraId="23AF6ABA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B9E169F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AD69C51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9F00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Классные руководители</w:t>
            </w:r>
          </w:p>
          <w:p w14:paraId="0EDB9919" w14:textId="77777777" w:rsidR="00330841" w:rsidRPr="00330841" w:rsidRDefault="00330841" w:rsidP="00330841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30841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Зам.директора по ВР</w:t>
            </w:r>
          </w:p>
        </w:tc>
      </w:tr>
    </w:tbl>
    <w:p w14:paraId="50B5BE26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color w:val="C00000"/>
          <w:kern w:val="0"/>
          <w:sz w:val="24"/>
          <w:szCs w:val="24"/>
          <w:lang w:eastAsia="zh-CN"/>
          <w14:ligatures w14:val="none"/>
        </w:rPr>
      </w:pPr>
    </w:p>
    <w:p w14:paraId="674C99A9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0AFCAC8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302FAB9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4598185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Cs/>
          <w:i/>
          <w:iCs/>
          <w:color w:val="C00000"/>
          <w:kern w:val="0"/>
          <w:sz w:val="24"/>
          <w:szCs w:val="24"/>
          <w:lang w:eastAsia="ru-RU"/>
          <w14:ligatures w14:val="none"/>
        </w:rPr>
      </w:pPr>
    </w:p>
    <w:p w14:paraId="08CAA981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Cs/>
          <w:i/>
          <w:iCs/>
          <w:color w:val="C00000"/>
          <w:kern w:val="0"/>
          <w:sz w:val="24"/>
          <w:szCs w:val="24"/>
          <w:lang w:eastAsia="ru-RU"/>
          <w14:ligatures w14:val="none"/>
        </w:rPr>
      </w:pPr>
    </w:p>
    <w:p w14:paraId="61D579B3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Cs/>
          <w:i/>
          <w:iCs/>
          <w:color w:val="C00000"/>
          <w:kern w:val="0"/>
          <w:szCs w:val="28"/>
          <w:lang w:eastAsia="ru-RU"/>
          <w14:ligatures w14:val="none"/>
        </w:rPr>
      </w:pPr>
    </w:p>
    <w:p w14:paraId="55AABEF0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Cs/>
          <w:i/>
          <w:iCs/>
          <w:color w:val="C00000"/>
          <w:kern w:val="0"/>
          <w:szCs w:val="28"/>
          <w:lang w:eastAsia="ru-RU"/>
          <w14:ligatures w14:val="none"/>
        </w:rPr>
      </w:pPr>
    </w:p>
    <w:p w14:paraId="126BE125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Cs/>
          <w:i/>
          <w:iCs/>
          <w:color w:val="C00000"/>
          <w:kern w:val="0"/>
          <w:szCs w:val="28"/>
          <w:lang w:eastAsia="ru-RU"/>
          <w14:ligatures w14:val="none"/>
        </w:rPr>
      </w:pPr>
    </w:p>
    <w:p w14:paraId="4FA907C1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Cs/>
          <w:i/>
          <w:iCs/>
          <w:color w:val="C00000"/>
          <w:kern w:val="0"/>
          <w:szCs w:val="28"/>
          <w:lang w:eastAsia="ru-RU"/>
          <w14:ligatures w14:val="none"/>
        </w:rPr>
      </w:pPr>
    </w:p>
    <w:p w14:paraId="229B639D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Cs/>
          <w:i/>
          <w:iCs/>
          <w:color w:val="C00000"/>
          <w:kern w:val="0"/>
          <w:szCs w:val="28"/>
          <w:lang w:eastAsia="ru-RU"/>
          <w14:ligatures w14:val="none"/>
        </w:rPr>
      </w:pPr>
    </w:p>
    <w:p w14:paraId="3E49321C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Cs/>
          <w:i/>
          <w:iCs/>
          <w:color w:val="C00000"/>
          <w:kern w:val="0"/>
          <w:szCs w:val="28"/>
          <w:lang w:eastAsia="ru-RU"/>
          <w14:ligatures w14:val="none"/>
        </w:rPr>
      </w:pPr>
    </w:p>
    <w:p w14:paraId="19143F3B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Cs/>
          <w:i/>
          <w:iCs/>
          <w:color w:val="C00000"/>
          <w:kern w:val="0"/>
          <w:szCs w:val="28"/>
          <w:lang w:eastAsia="ru-RU"/>
          <w14:ligatures w14:val="none"/>
        </w:rPr>
      </w:pPr>
    </w:p>
    <w:p w14:paraId="38CA72DB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/>
          <w:bCs/>
          <w:i/>
          <w:iCs/>
          <w:color w:val="C00000"/>
          <w:kern w:val="0"/>
          <w:sz w:val="24"/>
          <w:szCs w:val="28"/>
          <w:lang w:eastAsia="ru-RU"/>
          <w14:ligatures w14:val="none"/>
        </w:rPr>
      </w:pPr>
    </w:p>
    <w:p w14:paraId="49A50CC8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/>
          <w:bCs/>
          <w:i/>
          <w:iCs/>
          <w:color w:val="C00000"/>
          <w:kern w:val="0"/>
          <w:sz w:val="24"/>
          <w:szCs w:val="28"/>
          <w:lang w:eastAsia="ru-RU"/>
          <w14:ligatures w14:val="none"/>
        </w:rPr>
      </w:pPr>
    </w:p>
    <w:p w14:paraId="5BE82A99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b/>
          <w:bCs/>
          <w:i/>
          <w:iCs/>
          <w:color w:val="C00000"/>
          <w:kern w:val="0"/>
          <w:sz w:val="24"/>
          <w:szCs w:val="28"/>
          <w:lang w:eastAsia="ru-RU"/>
          <w14:ligatures w14:val="none"/>
        </w:rPr>
      </w:pPr>
    </w:p>
    <w:p w14:paraId="74B71688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2EE84F47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2136119D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324E7E11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08471757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2A570AD2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6846E630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02F9BFB8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423CA81F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2C0A8289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2A3E8103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3AE80F41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739E0F2C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11B8EDAB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7E827523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6DD4AC82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12EAED8B" w14:textId="77777777" w:rsidR="00330841" w:rsidRPr="00330841" w:rsidRDefault="00330841" w:rsidP="00330841">
      <w:pPr>
        <w:spacing w:after="0" w:line="276" w:lineRule="auto"/>
        <w:jc w:val="both"/>
        <w:rPr>
          <w:rFonts w:eastAsia="Times New Roman" w:cs="Times New Roman"/>
          <w:kern w:val="0"/>
          <w:sz w:val="22"/>
          <w:lang w:eastAsia="zh-CN"/>
          <w14:ligatures w14:val="none"/>
        </w:rPr>
      </w:pPr>
    </w:p>
    <w:p w14:paraId="59A799C7" w14:textId="77777777" w:rsidR="00330841" w:rsidRPr="00330841" w:rsidRDefault="00330841" w:rsidP="00330841">
      <w:pPr>
        <w:spacing w:after="0"/>
        <w:jc w:val="both"/>
        <w:rPr>
          <w:rFonts w:eastAsia="Times New Roman" w:cs="Times New Roman"/>
          <w:kern w:val="0"/>
          <w:sz w:val="48"/>
          <w:szCs w:val="48"/>
          <w:lang w:eastAsia="zh-CN"/>
          <w14:ligatures w14:val="none"/>
        </w:rPr>
      </w:pPr>
    </w:p>
    <w:p w14:paraId="0DC34E8C" w14:textId="77777777" w:rsidR="00330841" w:rsidRPr="00330841" w:rsidRDefault="00330841" w:rsidP="00330841">
      <w:pPr>
        <w:spacing w:after="0"/>
        <w:jc w:val="both"/>
        <w:rPr>
          <w:rFonts w:eastAsia="Times New Roman" w:cs="Times New Roman"/>
          <w:kern w:val="0"/>
          <w:sz w:val="48"/>
          <w:szCs w:val="48"/>
          <w:lang w:eastAsia="zh-CN"/>
          <w14:ligatures w14:val="none"/>
        </w:rPr>
      </w:pPr>
    </w:p>
    <w:p w14:paraId="18A90FE0" w14:textId="77777777" w:rsidR="00330841" w:rsidRPr="00330841" w:rsidRDefault="00330841" w:rsidP="00330841">
      <w:pPr>
        <w:spacing w:after="0"/>
        <w:jc w:val="both"/>
        <w:rPr>
          <w:rFonts w:eastAsia="Times New Roman" w:cs="Times New Roman"/>
          <w:kern w:val="0"/>
          <w:sz w:val="48"/>
          <w:szCs w:val="48"/>
          <w:lang w:eastAsia="zh-CN"/>
          <w14:ligatures w14:val="none"/>
        </w:rPr>
      </w:pPr>
    </w:p>
    <w:p w14:paraId="28D2D500" w14:textId="77777777" w:rsidR="00330841" w:rsidRPr="00330841" w:rsidRDefault="00330841" w:rsidP="00330841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C9FACD5" w14:textId="77777777" w:rsidR="00330841" w:rsidRPr="00D86B3D" w:rsidRDefault="00330841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zh-CN" w:bidi="hi-IN"/>
          <w14:ligatures w14:val="none"/>
        </w:rPr>
      </w:pPr>
    </w:p>
    <w:p w14:paraId="6EE3BF9A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zh-CN" w:bidi="hi-IN"/>
          <w14:ligatures w14:val="none"/>
        </w:rPr>
      </w:pPr>
    </w:p>
    <w:p w14:paraId="323A713B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zh-CN" w:bidi="hi-IN"/>
          <w14:ligatures w14:val="none"/>
        </w:rPr>
      </w:pPr>
    </w:p>
    <w:p w14:paraId="0716A8B2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zh-CN" w:bidi="hi-IN"/>
          <w14:ligatures w14:val="none"/>
        </w:rPr>
      </w:pPr>
    </w:p>
    <w:p w14:paraId="0B527A5A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zh-CN" w:bidi="hi-IN"/>
          <w14:ligatures w14:val="none"/>
        </w:rPr>
      </w:pPr>
    </w:p>
    <w:p w14:paraId="762C7F52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zh-CN" w:bidi="hi-IN"/>
          <w14:ligatures w14:val="none"/>
        </w:rPr>
      </w:pPr>
    </w:p>
    <w:p w14:paraId="1C6CE25F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498755A5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1D8318DD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2560C52B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103354A2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3F9E9B0C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4D85B140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67E746EC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33706EEB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11461A0E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5B17D430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358299B9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12A1B71B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7B97C8CF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50FFF8F2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5FDCF03E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2FF7C4FF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626E2C4F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139CF49F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384B57BC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4A34396A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1068966E" w14:textId="77777777" w:rsidR="00C65FE0" w:rsidRPr="00D86B3D" w:rsidRDefault="00C65FE0" w:rsidP="00D86B3D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p w14:paraId="4D87881C" w14:textId="77777777" w:rsidR="00C65FE0" w:rsidRDefault="00C65FE0" w:rsidP="00C65FE0">
      <w:pPr>
        <w:widowControl w:val="0"/>
        <w:suppressAutoHyphens/>
        <w:spacing w:after="0"/>
        <w:ind w:firstLine="709"/>
        <w:jc w:val="center"/>
        <w:rPr>
          <w:rFonts w:eastAsia="Times New Roman" w:cs="Times New Roman"/>
          <w:b/>
          <w:bCs/>
          <w:szCs w:val="28"/>
          <w:lang w:eastAsia="zh-CN" w:bidi="hi-IN"/>
          <w14:ligatures w14:val="none"/>
        </w:rPr>
      </w:pPr>
    </w:p>
    <w:sectPr w:rsidR="00C65FE0" w:rsidSect="00C65FE0">
      <w:footerReference w:type="default" r:id="rId11"/>
      <w:pgSz w:w="11906" w:h="16838"/>
      <w:pgMar w:top="567" w:right="567" w:bottom="1126" w:left="1134" w:header="720" w:footer="567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1BD34" w14:textId="77777777" w:rsidR="009D4353" w:rsidRDefault="009D4353">
      <w:pPr>
        <w:spacing w:after="0"/>
      </w:pPr>
      <w:r>
        <w:separator/>
      </w:r>
    </w:p>
  </w:endnote>
  <w:endnote w:type="continuationSeparator" w:id="0">
    <w:p w14:paraId="740A5236" w14:textId="77777777" w:rsidR="009D4353" w:rsidRDefault="009D43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ewtonCSanPin"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86527" w14:textId="77777777" w:rsidR="0005462A" w:rsidRDefault="0005462A">
    <w:pPr>
      <w:pStyle w:val="af1"/>
      <w:spacing w:line="14" w:lineRule="auto"/>
      <w:rPr>
        <w:sz w:val="12"/>
      </w:rPr>
    </w:pPr>
    <w:r>
      <w:rPr>
        <w:noProof/>
        <w:sz w:val="12"/>
        <w:lang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C7DCAA" wp14:editId="6169625D">
              <wp:simplePos x="0" y="0"/>
              <wp:positionH relativeFrom="page">
                <wp:posOffset>3777360</wp:posOffset>
              </wp:positionH>
              <wp:positionV relativeFrom="page">
                <wp:posOffset>9928302</wp:posOffset>
              </wp:positionV>
              <wp:extent cx="157480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0E2A0D" w14:textId="3AA43950" w:rsidR="0005462A" w:rsidRDefault="0005462A">
                          <w:pPr>
                            <w:spacing w:before="21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8160B">
                            <w:rPr>
                              <w:rFonts w:ascii="Tahoma"/>
                              <w:noProof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7DC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45pt;margin-top:781.75pt;width:12.4pt;height:11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" filled="f" stroked="f">
              <v:path arrowok="t"/>
              <v:textbox inset="0,0,0,0">
                <w:txbxContent>
                  <w:p w14:paraId="6C0E2A0D" w14:textId="3AA43950" w:rsidR="0005462A" w:rsidRDefault="0005462A">
                    <w:pPr>
                      <w:spacing w:before="21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separate"/>
                    </w:r>
                    <w:r w:rsidR="00D8160B">
                      <w:rPr>
                        <w:rFonts w:ascii="Tahoma"/>
                        <w:noProof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C7CF8" w14:textId="77777777" w:rsidR="0005462A" w:rsidRDefault="0005462A">
    <w:pPr>
      <w:pStyle w:val="af1"/>
      <w:spacing w:line="14" w:lineRule="auto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EF6653" wp14:editId="55353E24">
              <wp:simplePos x="0" y="0"/>
              <wp:positionH relativeFrom="page">
                <wp:posOffset>3958716</wp:posOffset>
              </wp:positionH>
              <wp:positionV relativeFrom="page">
                <wp:posOffset>9935922</wp:posOffset>
              </wp:positionV>
              <wp:extent cx="195580" cy="1492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03CD1" w14:textId="20D0ED5B" w:rsidR="0005462A" w:rsidRDefault="0005462A">
                          <w:pPr>
                            <w:spacing w:before="21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8160B">
                            <w:rPr>
                              <w:rFonts w:ascii="Tahoma"/>
                              <w:noProof/>
                              <w:spacing w:val="-5"/>
                              <w:sz w:val="16"/>
                            </w:rPr>
                            <w:t>67</w: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F66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1.7pt;margin-top:782.35pt;width:15.4pt;height:11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" filled="f" stroked="f">
              <v:path arrowok="t"/>
              <v:textbox inset="0,0,0,0">
                <w:txbxContent>
                  <w:p w14:paraId="46A03CD1" w14:textId="20D0ED5B" w:rsidR="0005462A" w:rsidRDefault="0005462A">
                    <w:pPr>
                      <w:spacing w:before="21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separate"/>
                    </w:r>
                    <w:r w:rsidR="00D8160B">
                      <w:rPr>
                        <w:rFonts w:ascii="Tahoma"/>
                        <w:noProof/>
                        <w:spacing w:val="-5"/>
                        <w:sz w:val="16"/>
                      </w:rPr>
                      <w:t>67</w: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C98F" w14:textId="21683ED9" w:rsidR="0005462A" w:rsidRDefault="0005462A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D8160B">
      <w:rPr>
        <w:noProof/>
      </w:rPr>
      <w:t>9</w:t>
    </w:r>
    <w:r>
      <w:fldChar w:fldCharType="end"/>
    </w:r>
  </w:p>
  <w:p w14:paraId="1E4A7507" w14:textId="77777777" w:rsidR="0005462A" w:rsidRDefault="0005462A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28F6A" w14:textId="77777777" w:rsidR="009D4353" w:rsidRDefault="009D4353">
      <w:pPr>
        <w:spacing w:after="0"/>
      </w:pPr>
      <w:r>
        <w:separator/>
      </w:r>
    </w:p>
  </w:footnote>
  <w:footnote w:type="continuationSeparator" w:id="0">
    <w:p w14:paraId="6B70D8E4" w14:textId="77777777" w:rsidR="009D4353" w:rsidRDefault="009D43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87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0" w15:restartNumberingAfterBreak="0">
    <w:nsid w:val="030B7314"/>
    <w:multiLevelType w:val="multilevel"/>
    <w:tmpl w:val="1BFE2F76"/>
    <w:lvl w:ilvl="0">
      <w:start w:val="2"/>
      <w:numFmt w:val="decimal"/>
      <w:lvlText w:val="%1"/>
      <w:lvlJc w:val="left"/>
      <w:pPr>
        <w:ind w:left="91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7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9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4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42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407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0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12CD0193"/>
    <w:multiLevelType w:val="hybridMultilevel"/>
    <w:tmpl w:val="1B5CD906"/>
    <w:lvl w:ilvl="0" w:tplc="7B7E0EAC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924242">
      <w:numFmt w:val="bullet"/>
      <w:lvlText w:val="•"/>
      <w:lvlJc w:val="left"/>
      <w:pPr>
        <w:ind w:left="1639" w:hanging="144"/>
      </w:pPr>
      <w:rPr>
        <w:rFonts w:hint="default"/>
        <w:lang w:val="ru-RU" w:eastAsia="en-US" w:bidi="ar-SA"/>
      </w:rPr>
    </w:lvl>
    <w:lvl w:ilvl="2" w:tplc="6E6A4C66">
      <w:numFmt w:val="bullet"/>
      <w:lvlText w:val="•"/>
      <w:lvlJc w:val="left"/>
      <w:pPr>
        <w:ind w:left="2718" w:hanging="144"/>
      </w:pPr>
      <w:rPr>
        <w:rFonts w:hint="default"/>
        <w:lang w:val="ru-RU" w:eastAsia="en-US" w:bidi="ar-SA"/>
      </w:rPr>
    </w:lvl>
    <w:lvl w:ilvl="3" w:tplc="7474DF4E">
      <w:numFmt w:val="bullet"/>
      <w:lvlText w:val="•"/>
      <w:lvlJc w:val="left"/>
      <w:pPr>
        <w:ind w:left="3798" w:hanging="144"/>
      </w:pPr>
      <w:rPr>
        <w:rFonts w:hint="default"/>
        <w:lang w:val="ru-RU" w:eastAsia="en-US" w:bidi="ar-SA"/>
      </w:rPr>
    </w:lvl>
    <w:lvl w:ilvl="4" w:tplc="3BB88444">
      <w:numFmt w:val="bullet"/>
      <w:lvlText w:val="•"/>
      <w:lvlJc w:val="left"/>
      <w:pPr>
        <w:ind w:left="4877" w:hanging="144"/>
      </w:pPr>
      <w:rPr>
        <w:rFonts w:hint="default"/>
        <w:lang w:val="ru-RU" w:eastAsia="en-US" w:bidi="ar-SA"/>
      </w:rPr>
    </w:lvl>
    <w:lvl w:ilvl="5" w:tplc="9B28C9F8">
      <w:numFmt w:val="bullet"/>
      <w:lvlText w:val="•"/>
      <w:lvlJc w:val="left"/>
      <w:pPr>
        <w:ind w:left="5957" w:hanging="144"/>
      </w:pPr>
      <w:rPr>
        <w:rFonts w:hint="default"/>
        <w:lang w:val="ru-RU" w:eastAsia="en-US" w:bidi="ar-SA"/>
      </w:rPr>
    </w:lvl>
    <w:lvl w:ilvl="6" w:tplc="E266055C">
      <w:numFmt w:val="bullet"/>
      <w:lvlText w:val="•"/>
      <w:lvlJc w:val="left"/>
      <w:pPr>
        <w:ind w:left="7036" w:hanging="144"/>
      </w:pPr>
      <w:rPr>
        <w:rFonts w:hint="default"/>
        <w:lang w:val="ru-RU" w:eastAsia="en-US" w:bidi="ar-SA"/>
      </w:rPr>
    </w:lvl>
    <w:lvl w:ilvl="7" w:tplc="0A469148">
      <w:numFmt w:val="bullet"/>
      <w:lvlText w:val="•"/>
      <w:lvlJc w:val="left"/>
      <w:pPr>
        <w:ind w:left="8116" w:hanging="144"/>
      </w:pPr>
      <w:rPr>
        <w:rFonts w:hint="default"/>
        <w:lang w:val="ru-RU" w:eastAsia="en-US" w:bidi="ar-SA"/>
      </w:rPr>
    </w:lvl>
    <w:lvl w:ilvl="8" w:tplc="E3D2A6E2">
      <w:numFmt w:val="bullet"/>
      <w:lvlText w:val="•"/>
      <w:lvlJc w:val="left"/>
      <w:pPr>
        <w:ind w:left="9195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8023D8E"/>
    <w:multiLevelType w:val="multilevel"/>
    <w:tmpl w:val="6966D456"/>
    <w:lvl w:ilvl="0">
      <w:start w:val="3"/>
      <w:numFmt w:val="decimal"/>
      <w:lvlText w:val="%1"/>
      <w:lvlJc w:val="left"/>
      <w:pPr>
        <w:ind w:left="1493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566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89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4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186E7AE0"/>
    <w:multiLevelType w:val="multilevel"/>
    <w:tmpl w:val="4BA2F692"/>
    <w:lvl w:ilvl="0">
      <w:start w:val="2"/>
      <w:numFmt w:val="decimal"/>
      <w:lvlText w:val="%1"/>
      <w:lvlJc w:val="left"/>
      <w:pPr>
        <w:ind w:left="169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0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566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84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9" w:hanging="562"/>
      </w:pPr>
      <w:rPr>
        <w:rFonts w:hint="default"/>
        <w:lang w:val="ru-RU" w:eastAsia="en-US" w:bidi="ar-SA"/>
      </w:rPr>
    </w:lvl>
  </w:abstractNum>
  <w:abstractNum w:abstractNumId="14" w15:restartNumberingAfterBreak="0">
    <w:nsid w:val="1A0145E4"/>
    <w:multiLevelType w:val="hybridMultilevel"/>
    <w:tmpl w:val="EE38933C"/>
    <w:lvl w:ilvl="0" w:tplc="C9901670">
      <w:start w:val="1"/>
      <w:numFmt w:val="decimal"/>
      <w:lvlText w:val="%1"/>
      <w:lvlJc w:val="left"/>
      <w:pPr>
        <w:ind w:left="35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1A0038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502579E">
      <w:numFmt w:val="bullet"/>
      <w:lvlText w:val="•"/>
      <w:lvlJc w:val="left"/>
      <w:pPr>
        <w:ind w:left="1533" w:hanging="164"/>
      </w:pPr>
      <w:rPr>
        <w:rFonts w:hint="default"/>
        <w:lang w:val="ru-RU" w:eastAsia="en-US" w:bidi="ar-SA"/>
      </w:rPr>
    </w:lvl>
    <w:lvl w:ilvl="3" w:tplc="DA56BE88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4" w:tplc="E6200518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5" w:tplc="BA5E525C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  <w:lvl w:ilvl="6" w:tplc="1B8405E4">
      <w:numFmt w:val="bullet"/>
      <w:lvlText w:val="•"/>
      <w:lvlJc w:val="left"/>
      <w:pPr>
        <w:ind w:left="6226" w:hanging="164"/>
      </w:pPr>
      <w:rPr>
        <w:rFonts w:hint="default"/>
        <w:lang w:val="ru-RU" w:eastAsia="en-US" w:bidi="ar-SA"/>
      </w:rPr>
    </w:lvl>
    <w:lvl w:ilvl="7" w:tplc="4FBA0816">
      <w:numFmt w:val="bullet"/>
      <w:lvlText w:val="•"/>
      <w:lvlJc w:val="left"/>
      <w:pPr>
        <w:ind w:left="7400" w:hanging="164"/>
      </w:pPr>
      <w:rPr>
        <w:rFonts w:hint="default"/>
        <w:lang w:val="ru-RU" w:eastAsia="en-US" w:bidi="ar-SA"/>
      </w:rPr>
    </w:lvl>
    <w:lvl w:ilvl="8" w:tplc="861A3660">
      <w:numFmt w:val="bullet"/>
      <w:lvlText w:val="•"/>
      <w:lvlJc w:val="left"/>
      <w:pPr>
        <w:ind w:left="857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1AC825BE"/>
    <w:multiLevelType w:val="hybridMultilevel"/>
    <w:tmpl w:val="2A2C4068"/>
    <w:lvl w:ilvl="0" w:tplc="2C2E6202">
      <w:start w:val="1"/>
      <w:numFmt w:val="decimal"/>
      <w:lvlText w:val="%1."/>
      <w:lvlJc w:val="left"/>
      <w:pPr>
        <w:ind w:left="45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758E4E3C">
      <w:start w:val="1"/>
      <w:numFmt w:val="decimal"/>
      <w:lvlText w:val="%2."/>
      <w:lvlJc w:val="left"/>
      <w:pPr>
        <w:ind w:left="424" w:hanging="4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2" w:tplc="D25A84DC">
      <w:numFmt w:val="bullet"/>
      <w:lvlText w:val="•"/>
      <w:lvlJc w:val="left"/>
      <w:pPr>
        <w:ind w:left="1622" w:hanging="447"/>
      </w:pPr>
      <w:rPr>
        <w:rFonts w:hint="default"/>
        <w:lang w:val="ru-RU" w:eastAsia="en-US" w:bidi="ar-SA"/>
      </w:rPr>
    </w:lvl>
    <w:lvl w:ilvl="3" w:tplc="5588D052">
      <w:numFmt w:val="bullet"/>
      <w:lvlText w:val="•"/>
      <w:lvlJc w:val="left"/>
      <w:pPr>
        <w:ind w:left="2784" w:hanging="447"/>
      </w:pPr>
      <w:rPr>
        <w:rFonts w:hint="default"/>
        <w:lang w:val="ru-RU" w:eastAsia="en-US" w:bidi="ar-SA"/>
      </w:rPr>
    </w:lvl>
    <w:lvl w:ilvl="4" w:tplc="54F4AA64">
      <w:numFmt w:val="bullet"/>
      <w:lvlText w:val="•"/>
      <w:lvlJc w:val="left"/>
      <w:pPr>
        <w:ind w:left="3946" w:hanging="447"/>
      </w:pPr>
      <w:rPr>
        <w:rFonts w:hint="default"/>
        <w:lang w:val="ru-RU" w:eastAsia="en-US" w:bidi="ar-SA"/>
      </w:rPr>
    </w:lvl>
    <w:lvl w:ilvl="5" w:tplc="4D9EF8F2">
      <w:numFmt w:val="bullet"/>
      <w:lvlText w:val="•"/>
      <w:lvlJc w:val="left"/>
      <w:pPr>
        <w:ind w:left="5108" w:hanging="447"/>
      </w:pPr>
      <w:rPr>
        <w:rFonts w:hint="default"/>
        <w:lang w:val="ru-RU" w:eastAsia="en-US" w:bidi="ar-SA"/>
      </w:rPr>
    </w:lvl>
    <w:lvl w:ilvl="6" w:tplc="F2B4636E">
      <w:numFmt w:val="bullet"/>
      <w:lvlText w:val="•"/>
      <w:lvlJc w:val="left"/>
      <w:pPr>
        <w:ind w:left="6271" w:hanging="447"/>
      </w:pPr>
      <w:rPr>
        <w:rFonts w:hint="default"/>
        <w:lang w:val="ru-RU" w:eastAsia="en-US" w:bidi="ar-SA"/>
      </w:rPr>
    </w:lvl>
    <w:lvl w:ilvl="7" w:tplc="F836D9C8">
      <w:numFmt w:val="bullet"/>
      <w:lvlText w:val="•"/>
      <w:lvlJc w:val="left"/>
      <w:pPr>
        <w:ind w:left="7433" w:hanging="447"/>
      </w:pPr>
      <w:rPr>
        <w:rFonts w:hint="default"/>
        <w:lang w:val="ru-RU" w:eastAsia="en-US" w:bidi="ar-SA"/>
      </w:rPr>
    </w:lvl>
    <w:lvl w:ilvl="8" w:tplc="4C20FBA0">
      <w:numFmt w:val="bullet"/>
      <w:lvlText w:val="•"/>
      <w:lvlJc w:val="left"/>
      <w:pPr>
        <w:ind w:left="8595" w:hanging="447"/>
      </w:pPr>
      <w:rPr>
        <w:rFonts w:hint="default"/>
        <w:lang w:val="ru-RU" w:eastAsia="en-US" w:bidi="ar-SA"/>
      </w:rPr>
    </w:lvl>
  </w:abstractNum>
  <w:abstractNum w:abstractNumId="16" w15:restartNumberingAfterBreak="0">
    <w:nsid w:val="1EFD74FB"/>
    <w:multiLevelType w:val="hybridMultilevel"/>
    <w:tmpl w:val="35462E3E"/>
    <w:lvl w:ilvl="0" w:tplc="73341A48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40E9A2">
      <w:numFmt w:val="bullet"/>
      <w:lvlText w:val="•"/>
      <w:lvlJc w:val="left"/>
      <w:pPr>
        <w:ind w:left="1639" w:hanging="140"/>
      </w:pPr>
      <w:rPr>
        <w:rFonts w:hint="default"/>
        <w:lang w:val="ru-RU" w:eastAsia="en-US" w:bidi="ar-SA"/>
      </w:rPr>
    </w:lvl>
    <w:lvl w:ilvl="2" w:tplc="8096A0C6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3" w:tplc="4D725F56">
      <w:numFmt w:val="bullet"/>
      <w:lvlText w:val="•"/>
      <w:lvlJc w:val="left"/>
      <w:pPr>
        <w:ind w:left="3798" w:hanging="140"/>
      </w:pPr>
      <w:rPr>
        <w:rFonts w:hint="default"/>
        <w:lang w:val="ru-RU" w:eastAsia="en-US" w:bidi="ar-SA"/>
      </w:rPr>
    </w:lvl>
    <w:lvl w:ilvl="4" w:tplc="CA8011FC">
      <w:numFmt w:val="bullet"/>
      <w:lvlText w:val="•"/>
      <w:lvlJc w:val="left"/>
      <w:pPr>
        <w:ind w:left="4877" w:hanging="140"/>
      </w:pPr>
      <w:rPr>
        <w:rFonts w:hint="default"/>
        <w:lang w:val="ru-RU" w:eastAsia="en-US" w:bidi="ar-SA"/>
      </w:rPr>
    </w:lvl>
    <w:lvl w:ilvl="5" w:tplc="2F38EA24">
      <w:numFmt w:val="bullet"/>
      <w:lvlText w:val="•"/>
      <w:lvlJc w:val="left"/>
      <w:pPr>
        <w:ind w:left="5957" w:hanging="140"/>
      </w:pPr>
      <w:rPr>
        <w:rFonts w:hint="default"/>
        <w:lang w:val="ru-RU" w:eastAsia="en-US" w:bidi="ar-SA"/>
      </w:rPr>
    </w:lvl>
    <w:lvl w:ilvl="6" w:tplc="E67CA280">
      <w:numFmt w:val="bullet"/>
      <w:lvlText w:val="•"/>
      <w:lvlJc w:val="left"/>
      <w:pPr>
        <w:ind w:left="7036" w:hanging="140"/>
      </w:pPr>
      <w:rPr>
        <w:rFonts w:hint="default"/>
        <w:lang w:val="ru-RU" w:eastAsia="en-US" w:bidi="ar-SA"/>
      </w:rPr>
    </w:lvl>
    <w:lvl w:ilvl="7" w:tplc="7DCA2384">
      <w:numFmt w:val="bullet"/>
      <w:lvlText w:val="•"/>
      <w:lvlJc w:val="left"/>
      <w:pPr>
        <w:ind w:left="8116" w:hanging="140"/>
      </w:pPr>
      <w:rPr>
        <w:rFonts w:hint="default"/>
        <w:lang w:val="ru-RU" w:eastAsia="en-US" w:bidi="ar-SA"/>
      </w:rPr>
    </w:lvl>
    <w:lvl w:ilvl="8" w:tplc="F5DA77E2">
      <w:numFmt w:val="bullet"/>
      <w:lvlText w:val="•"/>
      <w:lvlJc w:val="left"/>
      <w:pPr>
        <w:ind w:left="9195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203137C2"/>
    <w:multiLevelType w:val="multilevel"/>
    <w:tmpl w:val="78B8AEF2"/>
    <w:lvl w:ilvl="0">
      <w:start w:val="3"/>
      <w:numFmt w:val="decimal"/>
      <w:lvlText w:val="%1"/>
      <w:lvlJc w:val="left"/>
      <w:pPr>
        <w:ind w:left="91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493"/>
      </w:pPr>
      <w:rPr>
        <w:rFonts w:hint="default"/>
        <w:lang w:val="ru-RU" w:eastAsia="en-US" w:bidi="ar-SA"/>
      </w:rPr>
    </w:lvl>
  </w:abstractNum>
  <w:abstractNum w:abstractNumId="18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31FB2A58"/>
    <w:multiLevelType w:val="hybridMultilevel"/>
    <w:tmpl w:val="700260BC"/>
    <w:lvl w:ilvl="0" w:tplc="7A383BBE">
      <w:numFmt w:val="bullet"/>
      <w:lvlText w:val="•"/>
      <w:lvlJc w:val="left"/>
      <w:pPr>
        <w:ind w:left="42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6600EA">
      <w:numFmt w:val="bullet"/>
      <w:lvlText w:val="•"/>
      <w:lvlJc w:val="left"/>
      <w:pPr>
        <w:ind w:left="1470" w:hanging="394"/>
      </w:pPr>
      <w:rPr>
        <w:rFonts w:hint="default"/>
        <w:lang w:val="ru-RU" w:eastAsia="en-US" w:bidi="ar-SA"/>
      </w:rPr>
    </w:lvl>
    <w:lvl w:ilvl="2" w:tplc="7910EA98">
      <w:numFmt w:val="bullet"/>
      <w:lvlText w:val="•"/>
      <w:lvlJc w:val="left"/>
      <w:pPr>
        <w:ind w:left="2520" w:hanging="394"/>
      </w:pPr>
      <w:rPr>
        <w:rFonts w:hint="default"/>
        <w:lang w:val="ru-RU" w:eastAsia="en-US" w:bidi="ar-SA"/>
      </w:rPr>
    </w:lvl>
    <w:lvl w:ilvl="3" w:tplc="8BD01436">
      <w:numFmt w:val="bullet"/>
      <w:lvlText w:val="•"/>
      <w:lvlJc w:val="left"/>
      <w:pPr>
        <w:ind w:left="3570" w:hanging="394"/>
      </w:pPr>
      <w:rPr>
        <w:rFonts w:hint="default"/>
        <w:lang w:val="ru-RU" w:eastAsia="en-US" w:bidi="ar-SA"/>
      </w:rPr>
    </w:lvl>
    <w:lvl w:ilvl="4" w:tplc="CB9817E6">
      <w:numFmt w:val="bullet"/>
      <w:lvlText w:val="•"/>
      <w:lvlJc w:val="left"/>
      <w:pPr>
        <w:ind w:left="4620" w:hanging="394"/>
      </w:pPr>
      <w:rPr>
        <w:rFonts w:hint="default"/>
        <w:lang w:val="ru-RU" w:eastAsia="en-US" w:bidi="ar-SA"/>
      </w:rPr>
    </w:lvl>
    <w:lvl w:ilvl="5" w:tplc="55B68486">
      <w:numFmt w:val="bullet"/>
      <w:lvlText w:val="•"/>
      <w:lvlJc w:val="left"/>
      <w:pPr>
        <w:ind w:left="5670" w:hanging="394"/>
      </w:pPr>
      <w:rPr>
        <w:rFonts w:hint="default"/>
        <w:lang w:val="ru-RU" w:eastAsia="en-US" w:bidi="ar-SA"/>
      </w:rPr>
    </w:lvl>
    <w:lvl w:ilvl="6" w:tplc="6DB88E04">
      <w:numFmt w:val="bullet"/>
      <w:lvlText w:val="•"/>
      <w:lvlJc w:val="left"/>
      <w:pPr>
        <w:ind w:left="6720" w:hanging="394"/>
      </w:pPr>
      <w:rPr>
        <w:rFonts w:hint="default"/>
        <w:lang w:val="ru-RU" w:eastAsia="en-US" w:bidi="ar-SA"/>
      </w:rPr>
    </w:lvl>
    <w:lvl w:ilvl="7" w:tplc="AFB4041A">
      <w:numFmt w:val="bullet"/>
      <w:lvlText w:val="•"/>
      <w:lvlJc w:val="left"/>
      <w:pPr>
        <w:ind w:left="7770" w:hanging="394"/>
      </w:pPr>
      <w:rPr>
        <w:rFonts w:hint="default"/>
        <w:lang w:val="ru-RU" w:eastAsia="en-US" w:bidi="ar-SA"/>
      </w:rPr>
    </w:lvl>
    <w:lvl w:ilvl="8" w:tplc="BCD4C86A">
      <w:numFmt w:val="bullet"/>
      <w:lvlText w:val="•"/>
      <w:lvlJc w:val="left"/>
      <w:pPr>
        <w:ind w:left="8820" w:hanging="394"/>
      </w:pPr>
      <w:rPr>
        <w:rFonts w:hint="default"/>
        <w:lang w:val="ru-RU" w:eastAsia="en-US" w:bidi="ar-SA"/>
      </w:rPr>
    </w:lvl>
  </w:abstractNum>
  <w:abstractNum w:abstractNumId="21" w15:restartNumberingAfterBreak="0">
    <w:nsid w:val="326342AF"/>
    <w:multiLevelType w:val="hybridMultilevel"/>
    <w:tmpl w:val="C8841B96"/>
    <w:lvl w:ilvl="0" w:tplc="C5282952">
      <w:numFmt w:val="bullet"/>
      <w:lvlText w:val="-"/>
      <w:lvlJc w:val="left"/>
      <w:pPr>
        <w:ind w:left="283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5A8C8A">
      <w:numFmt w:val="bullet"/>
      <w:lvlText w:val="-"/>
      <w:lvlJc w:val="left"/>
      <w:pPr>
        <w:ind w:left="56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8091A0">
      <w:numFmt w:val="bullet"/>
      <w:lvlText w:val="•"/>
      <w:lvlJc w:val="left"/>
      <w:pPr>
        <w:ind w:left="1759" w:hanging="183"/>
      </w:pPr>
      <w:rPr>
        <w:rFonts w:hint="default"/>
        <w:lang w:val="ru-RU" w:eastAsia="en-US" w:bidi="ar-SA"/>
      </w:rPr>
    </w:lvl>
    <w:lvl w:ilvl="3" w:tplc="32241F66">
      <w:numFmt w:val="bullet"/>
      <w:lvlText w:val="•"/>
      <w:lvlJc w:val="left"/>
      <w:pPr>
        <w:ind w:left="2958" w:hanging="183"/>
      </w:pPr>
      <w:rPr>
        <w:rFonts w:hint="default"/>
        <w:lang w:val="ru-RU" w:eastAsia="en-US" w:bidi="ar-SA"/>
      </w:rPr>
    </w:lvl>
    <w:lvl w:ilvl="4" w:tplc="D494DD32">
      <w:numFmt w:val="bullet"/>
      <w:lvlText w:val="•"/>
      <w:lvlJc w:val="left"/>
      <w:pPr>
        <w:ind w:left="4158" w:hanging="183"/>
      </w:pPr>
      <w:rPr>
        <w:rFonts w:hint="default"/>
        <w:lang w:val="ru-RU" w:eastAsia="en-US" w:bidi="ar-SA"/>
      </w:rPr>
    </w:lvl>
    <w:lvl w:ilvl="5" w:tplc="63066F6C">
      <w:numFmt w:val="bullet"/>
      <w:lvlText w:val="•"/>
      <w:lvlJc w:val="left"/>
      <w:pPr>
        <w:ind w:left="5357" w:hanging="183"/>
      </w:pPr>
      <w:rPr>
        <w:rFonts w:hint="default"/>
        <w:lang w:val="ru-RU" w:eastAsia="en-US" w:bidi="ar-SA"/>
      </w:rPr>
    </w:lvl>
    <w:lvl w:ilvl="6" w:tplc="DAF68DF8">
      <w:numFmt w:val="bullet"/>
      <w:lvlText w:val="•"/>
      <w:lvlJc w:val="left"/>
      <w:pPr>
        <w:ind w:left="6557" w:hanging="183"/>
      </w:pPr>
      <w:rPr>
        <w:rFonts w:hint="default"/>
        <w:lang w:val="ru-RU" w:eastAsia="en-US" w:bidi="ar-SA"/>
      </w:rPr>
    </w:lvl>
    <w:lvl w:ilvl="7" w:tplc="0BEE2FC6">
      <w:numFmt w:val="bullet"/>
      <w:lvlText w:val="•"/>
      <w:lvlJc w:val="left"/>
      <w:pPr>
        <w:ind w:left="7756" w:hanging="183"/>
      </w:pPr>
      <w:rPr>
        <w:rFonts w:hint="default"/>
        <w:lang w:val="ru-RU" w:eastAsia="en-US" w:bidi="ar-SA"/>
      </w:rPr>
    </w:lvl>
    <w:lvl w:ilvl="8" w:tplc="226499BE">
      <w:numFmt w:val="bullet"/>
      <w:lvlText w:val="•"/>
      <w:lvlJc w:val="left"/>
      <w:pPr>
        <w:ind w:left="8955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3DDF4BBC"/>
    <w:multiLevelType w:val="multilevel"/>
    <w:tmpl w:val="296429DA"/>
    <w:lvl w:ilvl="0">
      <w:start w:val="2"/>
      <w:numFmt w:val="decimal"/>
      <w:lvlText w:val="%1"/>
      <w:lvlJc w:val="left"/>
      <w:pPr>
        <w:ind w:left="183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6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54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1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8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6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3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0" w:hanging="195"/>
      </w:pPr>
      <w:rPr>
        <w:rFonts w:hint="default"/>
        <w:lang w:val="ru-RU" w:eastAsia="en-US" w:bidi="ar-SA"/>
      </w:rPr>
    </w:lvl>
  </w:abstractNum>
  <w:abstractNum w:abstractNumId="23" w15:restartNumberingAfterBreak="0">
    <w:nsid w:val="3EB13A9C"/>
    <w:multiLevelType w:val="hybridMultilevel"/>
    <w:tmpl w:val="81FAC554"/>
    <w:lvl w:ilvl="0" w:tplc="AF3AFB52">
      <w:start w:val="1"/>
      <w:numFmt w:val="decimal"/>
      <w:lvlText w:val="%1."/>
      <w:lvlJc w:val="left"/>
      <w:pPr>
        <w:ind w:left="56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EE0314">
      <w:numFmt w:val="bullet"/>
      <w:lvlText w:val="•"/>
      <w:lvlJc w:val="left"/>
      <w:pPr>
        <w:ind w:left="1639" w:hanging="288"/>
      </w:pPr>
      <w:rPr>
        <w:rFonts w:hint="default"/>
        <w:lang w:val="ru-RU" w:eastAsia="en-US" w:bidi="ar-SA"/>
      </w:rPr>
    </w:lvl>
    <w:lvl w:ilvl="2" w:tplc="994ECDB2">
      <w:numFmt w:val="bullet"/>
      <w:lvlText w:val="•"/>
      <w:lvlJc w:val="left"/>
      <w:pPr>
        <w:ind w:left="2718" w:hanging="288"/>
      </w:pPr>
      <w:rPr>
        <w:rFonts w:hint="default"/>
        <w:lang w:val="ru-RU" w:eastAsia="en-US" w:bidi="ar-SA"/>
      </w:rPr>
    </w:lvl>
    <w:lvl w:ilvl="3" w:tplc="D18EDE00">
      <w:numFmt w:val="bullet"/>
      <w:lvlText w:val="•"/>
      <w:lvlJc w:val="left"/>
      <w:pPr>
        <w:ind w:left="3798" w:hanging="288"/>
      </w:pPr>
      <w:rPr>
        <w:rFonts w:hint="default"/>
        <w:lang w:val="ru-RU" w:eastAsia="en-US" w:bidi="ar-SA"/>
      </w:rPr>
    </w:lvl>
    <w:lvl w:ilvl="4" w:tplc="3732D572">
      <w:numFmt w:val="bullet"/>
      <w:lvlText w:val="•"/>
      <w:lvlJc w:val="left"/>
      <w:pPr>
        <w:ind w:left="4877" w:hanging="288"/>
      </w:pPr>
      <w:rPr>
        <w:rFonts w:hint="default"/>
        <w:lang w:val="ru-RU" w:eastAsia="en-US" w:bidi="ar-SA"/>
      </w:rPr>
    </w:lvl>
    <w:lvl w:ilvl="5" w:tplc="17D47D36">
      <w:numFmt w:val="bullet"/>
      <w:lvlText w:val="•"/>
      <w:lvlJc w:val="left"/>
      <w:pPr>
        <w:ind w:left="5957" w:hanging="288"/>
      </w:pPr>
      <w:rPr>
        <w:rFonts w:hint="default"/>
        <w:lang w:val="ru-RU" w:eastAsia="en-US" w:bidi="ar-SA"/>
      </w:rPr>
    </w:lvl>
    <w:lvl w:ilvl="6" w:tplc="1D441072">
      <w:numFmt w:val="bullet"/>
      <w:lvlText w:val="•"/>
      <w:lvlJc w:val="left"/>
      <w:pPr>
        <w:ind w:left="7036" w:hanging="288"/>
      </w:pPr>
      <w:rPr>
        <w:rFonts w:hint="default"/>
        <w:lang w:val="ru-RU" w:eastAsia="en-US" w:bidi="ar-SA"/>
      </w:rPr>
    </w:lvl>
    <w:lvl w:ilvl="7" w:tplc="22580CD8">
      <w:numFmt w:val="bullet"/>
      <w:lvlText w:val="•"/>
      <w:lvlJc w:val="left"/>
      <w:pPr>
        <w:ind w:left="8116" w:hanging="288"/>
      </w:pPr>
      <w:rPr>
        <w:rFonts w:hint="default"/>
        <w:lang w:val="ru-RU" w:eastAsia="en-US" w:bidi="ar-SA"/>
      </w:rPr>
    </w:lvl>
    <w:lvl w:ilvl="8" w:tplc="2968D592">
      <w:numFmt w:val="bullet"/>
      <w:lvlText w:val="•"/>
      <w:lvlJc w:val="left"/>
      <w:pPr>
        <w:ind w:left="9195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3F7F2D37"/>
    <w:multiLevelType w:val="hybridMultilevel"/>
    <w:tmpl w:val="B4C6B01A"/>
    <w:lvl w:ilvl="0" w:tplc="5F5E09DA">
      <w:start w:val="2"/>
      <w:numFmt w:val="decimal"/>
      <w:lvlText w:val="%1."/>
      <w:lvlJc w:val="left"/>
      <w:pPr>
        <w:ind w:left="56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44DDBC">
      <w:start w:val="1"/>
      <w:numFmt w:val="decimal"/>
      <w:lvlText w:val="%2."/>
      <w:lvlJc w:val="left"/>
      <w:pPr>
        <w:ind w:left="596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4"/>
        <w:szCs w:val="24"/>
        <w:lang w:val="ru-RU" w:eastAsia="en-US" w:bidi="ar-SA"/>
      </w:rPr>
    </w:lvl>
    <w:lvl w:ilvl="2" w:tplc="FFE8275E">
      <w:numFmt w:val="bullet"/>
      <w:lvlText w:val="•"/>
      <w:lvlJc w:val="left"/>
      <w:pPr>
        <w:ind w:left="1794" w:hanging="269"/>
      </w:pPr>
      <w:rPr>
        <w:rFonts w:hint="default"/>
        <w:lang w:val="ru-RU" w:eastAsia="en-US" w:bidi="ar-SA"/>
      </w:rPr>
    </w:lvl>
    <w:lvl w:ilvl="3" w:tplc="BDA6327E">
      <w:numFmt w:val="bullet"/>
      <w:lvlText w:val="•"/>
      <w:lvlJc w:val="left"/>
      <w:pPr>
        <w:ind w:left="2989" w:hanging="269"/>
      </w:pPr>
      <w:rPr>
        <w:rFonts w:hint="default"/>
        <w:lang w:val="ru-RU" w:eastAsia="en-US" w:bidi="ar-SA"/>
      </w:rPr>
    </w:lvl>
    <w:lvl w:ilvl="4" w:tplc="6E60E356">
      <w:numFmt w:val="bullet"/>
      <w:lvlText w:val="•"/>
      <w:lvlJc w:val="left"/>
      <w:pPr>
        <w:ind w:left="4184" w:hanging="269"/>
      </w:pPr>
      <w:rPr>
        <w:rFonts w:hint="default"/>
        <w:lang w:val="ru-RU" w:eastAsia="en-US" w:bidi="ar-SA"/>
      </w:rPr>
    </w:lvl>
    <w:lvl w:ilvl="5" w:tplc="12709D08">
      <w:numFmt w:val="bullet"/>
      <w:lvlText w:val="•"/>
      <w:lvlJc w:val="left"/>
      <w:pPr>
        <w:ind w:left="5379" w:hanging="269"/>
      </w:pPr>
      <w:rPr>
        <w:rFonts w:hint="default"/>
        <w:lang w:val="ru-RU" w:eastAsia="en-US" w:bidi="ar-SA"/>
      </w:rPr>
    </w:lvl>
    <w:lvl w:ilvl="6" w:tplc="B5CCFEE2">
      <w:numFmt w:val="bullet"/>
      <w:lvlText w:val="•"/>
      <w:lvlJc w:val="left"/>
      <w:pPr>
        <w:ind w:left="6574" w:hanging="269"/>
      </w:pPr>
      <w:rPr>
        <w:rFonts w:hint="default"/>
        <w:lang w:val="ru-RU" w:eastAsia="en-US" w:bidi="ar-SA"/>
      </w:rPr>
    </w:lvl>
    <w:lvl w:ilvl="7" w:tplc="D7322464">
      <w:numFmt w:val="bullet"/>
      <w:lvlText w:val="•"/>
      <w:lvlJc w:val="left"/>
      <w:pPr>
        <w:ind w:left="7769" w:hanging="269"/>
      </w:pPr>
      <w:rPr>
        <w:rFonts w:hint="default"/>
        <w:lang w:val="ru-RU" w:eastAsia="en-US" w:bidi="ar-SA"/>
      </w:rPr>
    </w:lvl>
    <w:lvl w:ilvl="8" w:tplc="631C8764">
      <w:numFmt w:val="bullet"/>
      <w:lvlText w:val="•"/>
      <w:lvlJc w:val="left"/>
      <w:pPr>
        <w:ind w:left="8964" w:hanging="269"/>
      </w:pPr>
      <w:rPr>
        <w:rFonts w:hint="default"/>
        <w:lang w:val="ru-RU" w:eastAsia="en-US" w:bidi="ar-SA"/>
      </w:rPr>
    </w:lvl>
  </w:abstractNum>
  <w:abstractNum w:abstractNumId="25" w15:restartNumberingAfterBreak="0">
    <w:nsid w:val="44F7756A"/>
    <w:multiLevelType w:val="hybridMultilevel"/>
    <w:tmpl w:val="6B4CD482"/>
    <w:lvl w:ilvl="0" w:tplc="34BC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56DCD"/>
    <w:multiLevelType w:val="multilevel"/>
    <w:tmpl w:val="296429DA"/>
    <w:lvl w:ilvl="0">
      <w:start w:val="2"/>
      <w:numFmt w:val="decimal"/>
      <w:lvlText w:val="%1"/>
      <w:lvlJc w:val="left"/>
      <w:pPr>
        <w:ind w:left="183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6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54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1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8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6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3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0" w:hanging="195"/>
      </w:pPr>
      <w:rPr>
        <w:rFonts w:hint="default"/>
        <w:lang w:val="ru-RU" w:eastAsia="en-US" w:bidi="ar-SA"/>
      </w:rPr>
    </w:lvl>
  </w:abstractNum>
  <w:abstractNum w:abstractNumId="27" w15:restartNumberingAfterBreak="0">
    <w:nsid w:val="474B563F"/>
    <w:multiLevelType w:val="hybridMultilevel"/>
    <w:tmpl w:val="12F6D4DC"/>
    <w:lvl w:ilvl="0" w:tplc="734EE418">
      <w:numFmt w:val="bullet"/>
      <w:lvlText w:val="-"/>
      <w:lvlJc w:val="left"/>
      <w:pPr>
        <w:ind w:left="56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F4F656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E842A4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3" w:tplc="E34A3100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390E5E34">
      <w:numFmt w:val="bullet"/>
      <w:lvlText w:val="•"/>
      <w:lvlJc w:val="left"/>
      <w:pPr>
        <w:ind w:left="4877" w:hanging="164"/>
      </w:pPr>
      <w:rPr>
        <w:rFonts w:hint="default"/>
        <w:lang w:val="ru-RU" w:eastAsia="en-US" w:bidi="ar-SA"/>
      </w:rPr>
    </w:lvl>
    <w:lvl w:ilvl="5" w:tplc="694AB188">
      <w:numFmt w:val="bullet"/>
      <w:lvlText w:val="•"/>
      <w:lvlJc w:val="left"/>
      <w:pPr>
        <w:ind w:left="5957" w:hanging="164"/>
      </w:pPr>
      <w:rPr>
        <w:rFonts w:hint="default"/>
        <w:lang w:val="ru-RU" w:eastAsia="en-US" w:bidi="ar-SA"/>
      </w:rPr>
    </w:lvl>
    <w:lvl w:ilvl="6" w:tplc="3BBC0D36">
      <w:numFmt w:val="bullet"/>
      <w:lvlText w:val="•"/>
      <w:lvlJc w:val="left"/>
      <w:pPr>
        <w:ind w:left="7036" w:hanging="164"/>
      </w:pPr>
      <w:rPr>
        <w:rFonts w:hint="default"/>
        <w:lang w:val="ru-RU" w:eastAsia="en-US" w:bidi="ar-SA"/>
      </w:rPr>
    </w:lvl>
    <w:lvl w:ilvl="7" w:tplc="55B44954">
      <w:numFmt w:val="bullet"/>
      <w:lvlText w:val="•"/>
      <w:lvlJc w:val="left"/>
      <w:pPr>
        <w:ind w:left="8116" w:hanging="164"/>
      </w:pPr>
      <w:rPr>
        <w:rFonts w:hint="default"/>
        <w:lang w:val="ru-RU" w:eastAsia="en-US" w:bidi="ar-SA"/>
      </w:rPr>
    </w:lvl>
    <w:lvl w:ilvl="8" w:tplc="8CCE671C">
      <w:numFmt w:val="bullet"/>
      <w:lvlText w:val="•"/>
      <w:lvlJc w:val="left"/>
      <w:pPr>
        <w:ind w:left="9195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4D4A4E34"/>
    <w:multiLevelType w:val="hybridMultilevel"/>
    <w:tmpl w:val="E658401C"/>
    <w:lvl w:ilvl="0" w:tplc="F92A5A92">
      <w:numFmt w:val="bullet"/>
      <w:lvlText w:val=""/>
      <w:lvlJc w:val="left"/>
      <w:pPr>
        <w:ind w:left="424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E6A6EE8">
      <w:numFmt w:val="bullet"/>
      <w:lvlText w:val=""/>
      <w:lvlJc w:val="left"/>
      <w:pPr>
        <w:ind w:left="424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2B2484F0">
      <w:numFmt w:val="bullet"/>
      <w:lvlText w:val="•"/>
      <w:lvlJc w:val="left"/>
      <w:pPr>
        <w:ind w:left="2520" w:hanging="236"/>
      </w:pPr>
      <w:rPr>
        <w:rFonts w:hint="default"/>
        <w:lang w:val="ru-RU" w:eastAsia="en-US" w:bidi="ar-SA"/>
      </w:rPr>
    </w:lvl>
    <w:lvl w:ilvl="3" w:tplc="9214AADE">
      <w:numFmt w:val="bullet"/>
      <w:lvlText w:val="•"/>
      <w:lvlJc w:val="left"/>
      <w:pPr>
        <w:ind w:left="3570" w:hanging="236"/>
      </w:pPr>
      <w:rPr>
        <w:rFonts w:hint="default"/>
        <w:lang w:val="ru-RU" w:eastAsia="en-US" w:bidi="ar-SA"/>
      </w:rPr>
    </w:lvl>
    <w:lvl w:ilvl="4" w:tplc="AFD4FD9E">
      <w:numFmt w:val="bullet"/>
      <w:lvlText w:val="•"/>
      <w:lvlJc w:val="left"/>
      <w:pPr>
        <w:ind w:left="4620" w:hanging="236"/>
      </w:pPr>
      <w:rPr>
        <w:rFonts w:hint="default"/>
        <w:lang w:val="ru-RU" w:eastAsia="en-US" w:bidi="ar-SA"/>
      </w:rPr>
    </w:lvl>
    <w:lvl w:ilvl="5" w:tplc="3B3E1D00">
      <w:numFmt w:val="bullet"/>
      <w:lvlText w:val="•"/>
      <w:lvlJc w:val="left"/>
      <w:pPr>
        <w:ind w:left="5670" w:hanging="236"/>
      </w:pPr>
      <w:rPr>
        <w:rFonts w:hint="default"/>
        <w:lang w:val="ru-RU" w:eastAsia="en-US" w:bidi="ar-SA"/>
      </w:rPr>
    </w:lvl>
    <w:lvl w:ilvl="6" w:tplc="EDCC52DE">
      <w:numFmt w:val="bullet"/>
      <w:lvlText w:val="•"/>
      <w:lvlJc w:val="left"/>
      <w:pPr>
        <w:ind w:left="6720" w:hanging="236"/>
      </w:pPr>
      <w:rPr>
        <w:rFonts w:hint="default"/>
        <w:lang w:val="ru-RU" w:eastAsia="en-US" w:bidi="ar-SA"/>
      </w:rPr>
    </w:lvl>
    <w:lvl w:ilvl="7" w:tplc="8A546312">
      <w:numFmt w:val="bullet"/>
      <w:lvlText w:val="•"/>
      <w:lvlJc w:val="left"/>
      <w:pPr>
        <w:ind w:left="7770" w:hanging="236"/>
      </w:pPr>
      <w:rPr>
        <w:rFonts w:hint="default"/>
        <w:lang w:val="ru-RU" w:eastAsia="en-US" w:bidi="ar-SA"/>
      </w:rPr>
    </w:lvl>
    <w:lvl w:ilvl="8" w:tplc="2E92F57E">
      <w:numFmt w:val="bullet"/>
      <w:lvlText w:val="•"/>
      <w:lvlJc w:val="left"/>
      <w:pPr>
        <w:ind w:left="8820" w:hanging="236"/>
      </w:pPr>
      <w:rPr>
        <w:rFonts w:hint="default"/>
        <w:lang w:val="ru-RU" w:eastAsia="en-US" w:bidi="ar-SA"/>
      </w:rPr>
    </w:lvl>
  </w:abstractNum>
  <w:abstractNum w:abstractNumId="29" w15:restartNumberingAfterBreak="0">
    <w:nsid w:val="51D777E1"/>
    <w:multiLevelType w:val="hybridMultilevel"/>
    <w:tmpl w:val="847CFCE0"/>
    <w:lvl w:ilvl="0" w:tplc="CB1A40CA">
      <w:start w:val="1"/>
      <w:numFmt w:val="decimal"/>
      <w:lvlText w:val="%1."/>
      <w:lvlJc w:val="left"/>
      <w:pPr>
        <w:ind w:left="1582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0E73C2">
      <w:numFmt w:val="bullet"/>
      <w:lvlText w:val="•"/>
      <w:lvlJc w:val="left"/>
      <w:pPr>
        <w:ind w:left="2514" w:hanging="874"/>
      </w:pPr>
      <w:rPr>
        <w:rFonts w:hint="default"/>
        <w:lang w:val="ru-RU" w:eastAsia="en-US" w:bidi="ar-SA"/>
      </w:rPr>
    </w:lvl>
    <w:lvl w:ilvl="2" w:tplc="7A9A00D2">
      <w:numFmt w:val="bullet"/>
      <w:lvlText w:val="•"/>
      <w:lvlJc w:val="left"/>
      <w:pPr>
        <w:ind w:left="3448" w:hanging="874"/>
      </w:pPr>
      <w:rPr>
        <w:rFonts w:hint="default"/>
        <w:lang w:val="ru-RU" w:eastAsia="en-US" w:bidi="ar-SA"/>
      </w:rPr>
    </w:lvl>
    <w:lvl w:ilvl="3" w:tplc="C6400530">
      <w:numFmt w:val="bullet"/>
      <w:lvlText w:val="•"/>
      <w:lvlJc w:val="left"/>
      <w:pPr>
        <w:ind w:left="4382" w:hanging="874"/>
      </w:pPr>
      <w:rPr>
        <w:rFonts w:hint="default"/>
        <w:lang w:val="ru-RU" w:eastAsia="en-US" w:bidi="ar-SA"/>
      </w:rPr>
    </w:lvl>
    <w:lvl w:ilvl="4" w:tplc="7C985686">
      <w:numFmt w:val="bullet"/>
      <w:lvlText w:val="•"/>
      <w:lvlJc w:val="left"/>
      <w:pPr>
        <w:ind w:left="5316" w:hanging="874"/>
      </w:pPr>
      <w:rPr>
        <w:rFonts w:hint="default"/>
        <w:lang w:val="ru-RU" w:eastAsia="en-US" w:bidi="ar-SA"/>
      </w:rPr>
    </w:lvl>
    <w:lvl w:ilvl="5" w:tplc="B742FE48">
      <w:numFmt w:val="bullet"/>
      <w:lvlText w:val="•"/>
      <w:lvlJc w:val="left"/>
      <w:pPr>
        <w:ind w:left="6250" w:hanging="874"/>
      </w:pPr>
      <w:rPr>
        <w:rFonts w:hint="default"/>
        <w:lang w:val="ru-RU" w:eastAsia="en-US" w:bidi="ar-SA"/>
      </w:rPr>
    </w:lvl>
    <w:lvl w:ilvl="6" w:tplc="BD2AA208">
      <w:numFmt w:val="bullet"/>
      <w:lvlText w:val="•"/>
      <w:lvlJc w:val="left"/>
      <w:pPr>
        <w:ind w:left="7184" w:hanging="874"/>
      </w:pPr>
      <w:rPr>
        <w:rFonts w:hint="default"/>
        <w:lang w:val="ru-RU" w:eastAsia="en-US" w:bidi="ar-SA"/>
      </w:rPr>
    </w:lvl>
    <w:lvl w:ilvl="7" w:tplc="A49C80C4">
      <w:numFmt w:val="bullet"/>
      <w:lvlText w:val="•"/>
      <w:lvlJc w:val="left"/>
      <w:pPr>
        <w:ind w:left="8118" w:hanging="874"/>
      </w:pPr>
      <w:rPr>
        <w:rFonts w:hint="default"/>
        <w:lang w:val="ru-RU" w:eastAsia="en-US" w:bidi="ar-SA"/>
      </w:rPr>
    </w:lvl>
    <w:lvl w:ilvl="8" w:tplc="5DB6A18C">
      <w:numFmt w:val="bullet"/>
      <w:lvlText w:val="•"/>
      <w:lvlJc w:val="left"/>
      <w:pPr>
        <w:ind w:left="9052" w:hanging="874"/>
      </w:pPr>
      <w:rPr>
        <w:rFonts w:hint="default"/>
        <w:lang w:val="ru-RU" w:eastAsia="en-US" w:bidi="ar-SA"/>
      </w:rPr>
    </w:lvl>
  </w:abstractNum>
  <w:abstractNum w:abstractNumId="30" w15:restartNumberingAfterBreak="0">
    <w:nsid w:val="53F2402E"/>
    <w:multiLevelType w:val="hybridMultilevel"/>
    <w:tmpl w:val="A8CE80BC"/>
    <w:lvl w:ilvl="0" w:tplc="524A6BE0">
      <w:numFmt w:val="bullet"/>
      <w:lvlText w:val=""/>
      <w:lvlJc w:val="left"/>
      <w:pPr>
        <w:ind w:left="114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30CD764">
      <w:numFmt w:val="bullet"/>
      <w:lvlText w:val="•"/>
      <w:lvlJc w:val="left"/>
      <w:pPr>
        <w:ind w:left="2118" w:hanging="358"/>
      </w:pPr>
      <w:rPr>
        <w:rFonts w:hint="default"/>
        <w:lang w:val="ru-RU" w:eastAsia="en-US" w:bidi="ar-SA"/>
      </w:rPr>
    </w:lvl>
    <w:lvl w:ilvl="2" w:tplc="CF1261CC">
      <w:numFmt w:val="bullet"/>
      <w:lvlText w:val="•"/>
      <w:lvlJc w:val="left"/>
      <w:pPr>
        <w:ind w:left="3096" w:hanging="358"/>
      </w:pPr>
      <w:rPr>
        <w:rFonts w:hint="default"/>
        <w:lang w:val="ru-RU" w:eastAsia="en-US" w:bidi="ar-SA"/>
      </w:rPr>
    </w:lvl>
    <w:lvl w:ilvl="3" w:tplc="6E34355C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4" w:tplc="9B569DFE">
      <w:numFmt w:val="bullet"/>
      <w:lvlText w:val="•"/>
      <w:lvlJc w:val="left"/>
      <w:pPr>
        <w:ind w:left="5052" w:hanging="358"/>
      </w:pPr>
      <w:rPr>
        <w:rFonts w:hint="default"/>
        <w:lang w:val="ru-RU" w:eastAsia="en-US" w:bidi="ar-SA"/>
      </w:rPr>
    </w:lvl>
    <w:lvl w:ilvl="5" w:tplc="8D9E8070">
      <w:numFmt w:val="bullet"/>
      <w:lvlText w:val="•"/>
      <w:lvlJc w:val="left"/>
      <w:pPr>
        <w:ind w:left="6030" w:hanging="358"/>
      </w:pPr>
      <w:rPr>
        <w:rFonts w:hint="default"/>
        <w:lang w:val="ru-RU" w:eastAsia="en-US" w:bidi="ar-SA"/>
      </w:rPr>
    </w:lvl>
    <w:lvl w:ilvl="6" w:tplc="F0B4C872">
      <w:numFmt w:val="bullet"/>
      <w:lvlText w:val="•"/>
      <w:lvlJc w:val="left"/>
      <w:pPr>
        <w:ind w:left="7008" w:hanging="358"/>
      </w:pPr>
      <w:rPr>
        <w:rFonts w:hint="default"/>
        <w:lang w:val="ru-RU" w:eastAsia="en-US" w:bidi="ar-SA"/>
      </w:rPr>
    </w:lvl>
    <w:lvl w:ilvl="7" w:tplc="5E14B706">
      <w:numFmt w:val="bullet"/>
      <w:lvlText w:val="•"/>
      <w:lvlJc w:val="left"/>
      <w:pPr>
        <w:ind w:left="7986" w:hanging="358"/>
      </w:pPr>
      <w:rPr>
        <w:rFonts w:hint="default"/>
        <w:lang w:val="ru-RU" w:eastAsia="en-US" w:bidi="ar-SA"/>
      </w:rPr>
    </w:lvl>
    <w:lvl w:ilvl="8" w:tplc="086C8BE8">
      <w:numFmt w:val="bullet"/>
      <w:lvlText w:val="•"/>
      <w:lvlJc w:val="left"/>
      <w:pPr>
        <w:ind w:left="8964" w:hanging="358"/>
      </w:pPr>
      <w:rPr>
        <w:rFonts w:hint="default"/>
        <w:lang w:val="ru-RU" w:eastAsia="en-US" w:bidi="ar-SA"/>
      </w:rPr>
    </w:lvl>
  </w:abstractNum>
  <w:abstractNum w:abstractNumId="31" w15:restartNumberingAfterBreak="0">
    <w:nsid w:val="53F24441"/>
    <w:multiLevelType w:val="hybridMultilevel"/>
    <w:tmpl w:val="569E6F32"/>
    <w:lvl w:ilvl="0" w:tplc="31FABD52">
      <w:numFmt w:val="bullet"/>
      <w:lvlText w:val="-"/>
      <w:lvlJc w:val="left"/>
      <w:pPr>
        <w:ind w:left="42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22C75AA">
      <w:numFmt w:val="bullet"/>
      <w:lvlText w:val="•"/>
      <w:lvlJc w:val="left"/>
      <w:pPr>
        <w:ind w:left="1470" w:hanging="224"/>
      </w:pPr>
      <w:rPr>
        <w:rFonts w:hint="default"/>
        <w:lang w:val="ru-RU" w:eastAsia="en-US" w:bidi="ar-SA"/>
      </w:rPr>
    </w:lvl>
    <w:lvl w:ilvl="2" w:tplc="7ED6729E">
      <w:numFmt w:val="bullet"/>
      <w:lvlText w:val="•"/>
      <w:lvlJc w:val="left"/>
      <w:pPr>
        <w:ind w:left="2520" w:hanging="224"/>
      </w:pPr>
      <w:rPr>
        <w:rFonts w:hint="default"/>
        <w:lang w:val="ru-RU" w:eastAsia="en-US" w:bidi="ar-SA"/>
      </w:rPr>
    </w:lvl>
    <w:lvl w:ilvl="3" w:tplc="78967140">
      <w:numFmt w:val="bullet"/>
      <w:lvlText w:val="•"/>
      <w:lvlJc w:val="left"/>
      <w:pPr>
        <w:ind w:left="3570" w:hanging="224"/>
      </w:pPr>
      <w:rPr>
        <w:rFonts w:hint="default"/>
        <w:lang w:val="ru-RU" w:eastAsia="en-US" w:bidi="ar-SA"/>
      </w:rPr>
    </w:lvl>
    <w:lvl w:ilvl="4" w:tplc="23ECA162">
      <w:numFmt w:val="bullet"/>
      <w:lvlText w:val="•"/>
      <w:lvlJc w:val="left"/>
      <w:pPr>
        <w:ind w:left="4620" w:hanging="224"/>
      </w:pPr>
      <w:rPr>
        <w:rFonts w:hint="default"/>
        <w:lang w:val="ru-RU" w:eastAsia="en-US" w:bidi="ar-SA"/>
      </w:rPr>
    </w:lvl>
    <w:lvl w:ilvl="5" w:tplc="A35EFC9C">
      <w:numFmt w:val="bullet"/>
      <w:lvlText w:val="•"/>
      <w:lvlJc w:val="left"/>
      <w:pPr>
        <w:ind w:left="5670" w:hanging="224"/>
      </w:pPr>
      <w:rPr>
        <w:rFonts w:hint="default"/>
        <w:lang w:val="ru-RU" w:eastAsia="en-US" w:bidi="ar-SA"/>
      </w:rPr>
    </w:lvl>
    <w:lvl w:ilvl="6" w:tplc="9196BE28">
      <w:numFmt w:val="bullet"/>
      <w:lvlText w:val="•"/>
      <w:lvlJc w:val="left"/>
      <w:pPr>
        <w:ind w:left="6720" w:hanging="224"/>
      </w:pPr>
      <w:rPr>
        <w:rFonts w:hint="default"/>
        <w:lang w:val="ru-RU" w:eastAsia="en-US" w:bidi="ar-SA"/>
      </w:rPr>
    </w:lvl>
    <w:lvl w:ilvl="7" w:tplc="9E34DF7E">
      <w:numFmt w:val="bullet"/>
      <w:lvlText w:val="•"/>
      <w:lvlJc w:val="left"/>
      <w:pPr>
        <w:ind w:left="7770" w:hanging="224"/>
      </w:pPr>
      <w:rPr>
        <w:rFonts w:hint="default"/>
        <w:lang w:val="ru-RU" w:eastAsia="en-US" w:bidi="ar-SA"/>
      </w:rPr>
    </w:lvl>
    <w:lvl w:ilvl="8" w:tplc="78388006">
      <w:numFmt w:val="bullet"/>
      <w:lvlText w:val="•"/>
      <w:lvlJc w:val="left"/>
      <w:pPr>
        <w:ind w:left="8820" w:hanging="224"/>
      </w:pPr>
      <w:rPr>
        <w:rFonts w:hint="default"/>
        <w:lang w:val="ru-RU" w:eastAsia="en-US" w:bidi="ar-SA"/>
      </w:rPr>
    </w:lvl>
  </w:abstractNum>
  <w:abstractNum w:abstractNumId="32" w15:restartNumberingAfterBreak="0">
    <w:nsid w:val="58BB48CA"/>
    <w:multiLevelType w:val="multilevel"/>
    <w:tmpl w:val="57C0C9AE"/>
    <w:lvl w:ilvl="0">
      <w:start w:val="1"/>
      <w:numFmt w:val="decimal"/>
      <w:lvlText w:val="%1"/>
      <w:lvlJc w:val="left"/>
      <w:pPr>
        <w:ind w:left="1145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5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424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6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60130AB8"/>
    <w:multiLevelType w:val="hybridMultilevel"/>
    <w:tmpl w:val="E062ABC2"/>
    <w:lvl w:ilvl="0" w:tplc="DD8AAC60">
      <w:numFmt w:val="bullet"/>
      <w:lvlText w:val=""/>
      <w:lvlJc w:val="left"/>
      <w:pPr>
        <w:ind w:left="424" w:hanging="3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842ADFF0">
      <w:numFmt w:val="bullet"/>
      <w:lvlText w:val="•"/>
      <w:lvlJc w:val="left"/>
      <w:pPr>
        <w:ind w:left="1470" w:hanging="308"/>
      </w:pPr>
      <w:rPr>
        <w:rFonts w:hint="default"/>
        <w:lang w:val="ru-RU" w:eastAsia="en-US" w:bidi="ar-SA"/>
      </w:rPr>
    </w:lvl>
    <w:lvl w:ilvl="2" w:tplc="BE345508">
      <w:numFmt w:val="bullet"/>
      <w:lvlText w:val="•"/>
      <w:lvlJc w:val="left"/>
      <w:pPr>
        <w:ind w:left="2520" w:hanging="308"/>
      </w:pPr>
      <w:rPr>
        <w:rFonts w:hint="default"/>
        <w:lang w:val="ru-RU" w:eastAsia="en-US" w:bidi="ar-SA"/>
      </w:rPr>
    </w:lvl>
    <w:lvl w:ilvl="3" w:tplc="8F4026FE">
      <w:numFmt w:val="bullet"/>
      <w:lvlText w:val="•"/>
      <w:lvlJc w:val="left"/>
      <w:pPr>
        <w:ind w:left="3570" w:hanging="308"/>
      </w:pPr>
      <w:rPr>
        <w:rFonts w:hint="default"/>
        <w:lang w:val="ru-RU" w:eastAsia="en-US" w:bidi="ar-SA"/>
      </w:rPr>
    </w:lvl>
    <w:lvl w:ilvl="4" w:tplc="48BA555A">
      <w:numFmt w:val="bullet"/>
      <w:lvlText w:val="•"/>
      <w:lvlJc w:val="left"/>
      <w:pPr>
        <w:ind w:left="4620" w:hanging="308"/>
      </w:pPr>
      <w:rPr>
        <w:rFonts w:hint="default"/>
        <w:lang w:val="ru-RU" w:eastAsia="en-US" w:bidi="ar-SA"/>
      </w:rPr>
    </w:lvl>
    <w:lvl w:ilvl="5" w:tplc="D1F8BE26">
      <w:numFmt w:val="bullet"/>
      <w:lvlText w:val="•"/>
      <w:lvlJc w:val="left"/>
      <w:pPr>
        <w:ind w:left="5670" w:hanging="308"/>
      </w:pPr>
      <w:rPr>
        <w:rFonts w:hint="default"/>
        <w:lang w:val="ru-RU" w:eastAsia="en-US" w:bidi="ar-SA"/>
      </w:rPr>
    </w:lvl>
    <w:lvl w:ilvl="6" w:tplc="38CA1F48">
      <w:numFmt w:val="bullet"/>
      <w:lvlText w:val="•"/>
      <w:lvlJc w:val="left"/>
      <w:pPr>
        <w:ind w:left="6720" w:hanging="308"/>
      </w:pPr>
      <w:rPr>
        <w:rFonts w:hint="default"/>
        <w:lang w:val="ru-RU" w:eastAsia="en-US" w:bidi="ar-SA"/>
      </w:rPr>
    </w:lvl>
    <w:lvl w:ilvl="7" w:tplc="5F7697AA">
      <w:numFmt w:val="bullet"/>
      <w:lvlText w:val="•"/>
      <w:lvlJc w:val="left"/>
      <w:pPr>
        <w:ind w:left="7770" w:hanging="308"/>
      </w:pPr>
      <w:rPr>
        <w:rFonts w:hint="default"/>
        <w:lang w:val="ru-RU" w:eastAsia="en-US" w:bidi="ar-SA"/>
      </w:rPr>
    </w:lvl>
    <w:lvl w:ilvl="8" w:tplc="03704B68">
      <w:numFmt w:val="bullet"/>
      <w:lvlText w:val="•"/>
      <w:lvlJc w:val="left"/>
      <w:pPr>
        <w:ind w:left="8820" w:hanging="308"/>
      </w:pPr>
      <w:rPr>
        <w:rFonts w:hint="default"/>
        <w:lang w:val="ru-RU" w:eastAsia="en-US" w:bidi="ar-SA"/>
      </w:rPr>
    </w:lvl>
  </w:abstractNum>
  <w:abstractNum w:abstractNumId="34" w15:restartNumberingAfterBreak="0">
    <w:nsid w:val="63870815"/>
    <w:multiLevelType w:val="hybridMultilevel"/>
    <w:tmpl w:val="6A7473D8"/>
    <w:lvl w:ilvl="0" w:tplc="B7A4A2C2">
      <w:numFmt w:val="bullet"/>
      <w:lvlText w:val="-"/>
      <w:lvlJc w:val="left"/>
      <w:pPr>
        <w:ind w:left="1226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6FC2F08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2" w:tplc="C1F6772E">
      <w:numFmt w:val="bullet"/>
      <w:lvlText w:val="•"/>
      <w:lvlJc w:val="left"/>
      <w:pPr>
        <w:ind w:left="3160" w:hanging="164"/>
      </w:pPr>
      <w:rPr>
        <w:rFonts w:hint="default"/>
        <w:lang w:val="ru-RU" w:eastAsia="en-US" w:bidi="ar-SA"/>
      </w:rPr>
    </w:lvl>
    <w:lvl w:ilvl="3" w:tplc="B2A4B9F2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4" w:tplc="0F5A701E">
      <w:numFmt w:val="bullet"/>
      <w:lvlText w:val="•"/>
      <w:lvlJc w:val="left"/>
      <w:pPr>
        <w:ind w:left="5100" w:hanging="164"/>
      </w:pPr>
      <w:rPr>
        <w:rFonts w:hint="default"/>
        <w:lang w:val="ru-RU" w:eastAsia="en-US" w:bidi="ar-SA"/>
      </w:rPr>
    </w:lvl>
    <w:lvl w:ilvl="5" w:tplc="AD507CC0">
      <w:numFmt w:val="bullet"/>
      <w:lvlText w:val="•"/>
      <w:lvlJc w:val="left"/>
      <w:pPr>
        <w:ind w:left="6070" w:hanging="164"/>
      </w:pPr>
      <w:rPr>
        <w:rFonts w:hint="default"/>
        <w:lang w:val="ru-RU" w:eastAsia="en-US" w:bidi="ar-SA"/>
      </w:rPr>
    </w:lvl>
    <w:lvl w:ilvl="6" w:tplc="6916DF3E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7" w:tplc="EC1A6A02">
      <w:numFmt w:val="bullet"/>
      <w:lvlText w:val="•"/>
      <w:lvlJc w:val="left"/>
      <w:pPr>
        <w:ind w:left="8010" w:hanging="164"/>
      </w:pPr>
      <w:rPr>
        <w:rFonts w:hint="default"/>
        <w:lang w:val="ru-RU" w:eastAsia="en-US" w:bidi="ar-SA"/>
      </w:rPr>
    </w:lvl>
    <w:lvl w:ilvl="8" w:tplc="57EA093A">
      <w:numFmt w:val="bullet"/>
      <w:lvlText w:val="•"/>
      <w:lvlJc w:val="left"/>
      <w:pPr>
        <w:ind w:left="8980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64FA093B"/>
    <w:multiLevelType w:val="hybridMultilevel"/>
    <w:tmpl w:val="36BE970E"/>
    <w:lvl w:ilvl="0" w:tplc="9ECA2FD2">
      <w:start w:val="1"/>
      <w:numFmt w:val="decimal"/>
      <w:lvlText w:val="%1."/>
      <w:lvlJc w:val="left"/>
      <w:pPr>
        <w:ind w:left="26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FCB87E">
      <w:numFmt w:val="bullet"/>
      <w:lvlText w:val="•"/>
      <w:lvlJc w:val="left"/>
      <w:pPr>
        <w:ind w:left="856" w:hanging="260"/>
      </w:pPr>
      <w:rPr>
        <w:rFonts w:hint="default"/>
        <w:lang w:val="ru-RU" w:eastAsia="en-US" w:bidi="ar-SA"/>
      </w:rPr>
    </w:lvl>
    <w:lvl w:ilvl="2" w:tplc="6D6096FE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3" w:tplc="33BC3ECE">
      <w:numFmt w:val="bullet"/>
      <w:lvlText w:val="•"/>
      <w:lvlJc w:val="left"/>
      <w:pPr>
        <w:ind w:left="2049" w:hanging="260"/>
      </w:pPr>
      <w:rPr>
        <w:rFonts w:hint="default"/>
        <w:lang w:val="ru-RU" w:eastAsia="en-US" w:bidi="ar-SA"/>
      </w:rPr>
    </w:lvl>
    <w:lvl w:ilvl="4" w:tplc="C94CE100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5" w:tplc="44D61514">
      <w:numFmt w:val="bullet"/>
      <w:lvlText w:val="•"/>
      <w:lvlJc w:val="left"/>
      <w:pPr>
        <w:ind w:left="3242" w:hanging="260"/>
      </w:pPr>
      <w:rPr>
        <w:rFonts w:hint="default"/>
        <w:lang w:val="ru-RU" w:eastAsia="en-US" w:bidi="ar-SA"/>
      </w:rPr>
    </w:lvl>
    <w:lvl w:ilvl="6" w:tplc="F78AF794">
      <w:numFmt w:val="bullet"/>
      <w:lvlText w:val="•"/>
      <w:lvlJc w:val="left"/>
      <w:pPr>
        <w:ind w:left="3838" w:hanging="260"/>
      </w:pPr>
      <w:rPr>
        <w:rFonts w:hint="default"/>
        <w:lang w:val="ru-RU" w:eastAsia="en-US" w:bidi="ar-SA"/>
      </w:rPr>
    </w:lvl>
    <w:lvl w:ilvl="7" w:tplc="B27EFA6C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  <w:lvl w:ilvl="8" w:tplc="A54E41AE">
      <w:numFmt w:val="bullet"/>
      <w:lvlText w:val="•"/>
      <w:lvlJc w:val="left"/>
      <w:pPr>
        <w:ind w:left="5031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65EC5C61"/>
    <w:multiLevelType w:val="hybridMultilevel"/>
    <w:tmpl w:val="866AFEA8"/>
    <w:lvl w:ilvl="0" w:tplc="FFAACF94">
      <w:numFmt w:val="bullet"/>
      <w:lvlText w:val=""/>
      <w:lvlJc w:val="left"/>
      <w:pPr>
        <w:ind w:left="42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0E669F82">
      <w:numFmt w:val="bullet"/>
      <w:lvlText w:val=""/>
      <w:lvlJc w:val="left"/>
      <w:pPr>
        <w:ind w:left="42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CCAC5678">
      <w:numFmt w:val="bullet"/>
      <w:lvlText w:val="•"/>
      <w:lvlJc w:val="left"/>
      <w:pPr>
        <w:ind w:left="2520" w:hanging="281"/>
      </w:pPr>
      <w:rPr>
        <w:rFonts w:hint="default"/>
        <w:lang w:val="ru-RU" w:eastAsia="en-US" w:bidi="ar-SA"/>
      </w:rPr>
    </w:lvl>
    <w:lvl w:ilvl="3" w:tplc="B5F051EC">
      <w:numFmt w:val="bullet"/>
      <w:lvlText w:val="•"/>
      <w:lvlJc w:val="left"/>
      <w:pPr>
        <w:ind w:left="3570" w:hanging="281"/>
      </w:pPr>
      <w:rPr>
        <w:rFonts w:hint="default"/>
        <w:lang w:val="ru-RU" w:eastAsia="en-US" w:bidi="ar-SA"/>
      </w:rPr>
    </w:lvl>
    <w:lvl w:ilvl="4" w:tplc="49886802">
      <w:numFmt w:val="bullet"/>
      <w:lvlText w:val="•"/>
      <w:lvlJc w:val="left"/>
      <w:pPr>
        <w:ind w:left="4620" w:hanging="281"/>
      </w:pPr>
      <w:rPr>
        <w:rFonts w:hint="default"/>
        <w:lang w:val="ru-RU" w:eastAsia="en-US" w:bidi="ar-SA"/>
      </w:rPr>
    </w:lvl>
    <w:lvl w:ilvl="5" w:tplc="ACDE3156">
      <w:numFmt w:val="bullet"/>
      <w:lvlText w:val="•"/>
      <w:lvlJc w:val="left"/>
      <w:pPr>
        <w:ind w:left="5670" w:hanging="281"/>
      </w:pPr>
      <w:rPr>
        <w:rFonts w:hint="default"/>
        <w:lang w:val="ru-RU" w:eastAsia="en-US" w:bidi="ar-SA"/>
      </w:rPr>
    </w:lvl>
    <w:lvl w:ilvl="6" w:tplc="FBCC452E">
      <w:numFmt w:val="bullet"/>
      <w:lvlText w:val="•"/>
      <w:lvlJc w:val="left"/>
      <w:pPr>
        <w:ind w:left="6720" w:hanging="281"/>
      </w:pPr>
      <w:rPr>
        <w:rFonts w:hint="default"/>
        <w:lang w:val="ru-RU" w:eastAsia="en-US" w:bidi="ar-SA"/>
      </w:rPr>
    </w:lvl>
    <w:lvl w:ilvl="7" w:tplc="54247732">
      <w:numFmt w:val="bullet"/>
      <w:lvlText w:val="•"/>
      <w:lvlJc w:val="left"/>
      <w:pPr>
        <w:ind w:left="7770" w:hanging="281"/>
      </w:pPr>
      <w:rPr>
        <w:rFonts w:hint="default"/>
        <w:lang w:val="ru-RU" w:eastAsia="en-US" w:bidi="ar-SA"/>
      </w:rPr>
    </w:lvl>
    <w:lvl w:ilvl="8" w:tplc="3F70FE40">
      <w:numFmt w:val="bullet"/>
      <w:lvlText w:val="•"/>
      <w:lvlJc w:val="left"/>
      <w:pPr>
        <w:ind w:left="8820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66051904"/>
    <w:multiLevelType w:val="multilevel"/>
    <w:tmpl w:val="AF2236C0"/>
    <w:lvl w:ilvl="0">
      <w:start w:val="3"/>
      <w:numFmt w:val="decimal"/>
      <w:lvlText w:val="%1."/>
      <w:lvlJc w:val="left"/>
      <w:pPr>
        <w:ind w:left="165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6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9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8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188"/>
      </w:pPr>
      <w:rPr>
        <w:rFonts w:hint="default"/>
        <w:lang w:val="ru-RU" w:eastAsia="en-US" w:bidi="ar-SA"/>
      </w:rPr>
    </w:lvl>
  </w:abstractNum>
  <w:abstractNum w:abstractNumId="38" w15:restartNumberingAfterBreak="0">
    <w:nsid w:val="67225E27"/>
    <w:multiLevelType w:val="multilevel"/>
    <w:tmpl w:val="B1440B5A"/>
    <w:lvl w:ilvl="0">
      <w:start w:val="1"/>
      <w:numFmt w:val="decimal"/>
      <w:lvlText w:val="%1"/>
      <w:lvlJc w:val="left"/>
      <w:pPr>
        <w:ind w:left="987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66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85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8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195"/>
      </w:pPr>
      <w:rPr>
        <w:rFonts w:hint="default"/>
        <w:lang w:val="ru-RU" w:eastAsia="en-US" w:bidi="ar-SA"/>
      </w:rPr>
    </w:lvl>
  </w:abstractNum>
  <w:abstractNum w:abstractNumId="39" w15:restartNumberingAfterBreak="0">
    <w:nsid w:val="690B08BC"/>
    <w:multiLevelType w:val="hybridMultilevel"/>
    <w:tmpl w:val="7916D1AA"/>
    <w:lvl w:ilvl="0" w:tplc="260AC21E">
      <w:start w:val="1"/>
      <w:numFmt w:val="decimal"/>
      <w:lvlText w:val="%1."/>
      <w:lvlJc w:val="left"/>
      <w:pPr>
        <w:ind w:left="10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E2387A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2" w:tplc="E84E9916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3" w:tplc="79B46460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4" w:tplc="462EEA0A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5" w:tplc="187C9A22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6" w:tplc="A98E2574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7" w:tplc="2988B860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8" w:tplc="EBE6833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BB849DF"/>
    <w:multiLevelType w:val="hybridMultilevel"/>
    <w:tmpl w:val="48B25C56"/>
    <w:lvl w:ilvl="0" w:tplc="CB2A90EA">
      <w:numFmt w:val="bullet"/>
      <w:lvlText w:val="-"/>
      <w:lvlJc w:val="left"/>
      <w:pPr>
        <w:ind w:left="56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D2D16A">
      <w:numFmt w:val="bullet"/>
      <w:lvlText w:val="•"/>
      <w:lvlJc w:val="left"/>
      <w:pPr>
        <w:ind w:left="1639" w:hanging="562"/>
      </w:pPr>
      <w:rPr>
        <w:rFonts w:hint="default"/>
        <w:lang w:val="ru-RU" w:eastAsia="en-US" w:bidi="ar-SA"/>
      </w:rPr>
    </w:lvl>
    <w:lvl w:ilvl="2" w:tplc="46B29804">
      <w:numFmt w:val="bullet"/>
      <w:lvlText w:val="•"/>
      <w:lvlJc w:val="left"/>
      <w:pPr>
        <w:ind w:left="2718" w:hanging="562"/>
      </w:pPr>
      <w:rPr>
        <w:rFonts w:hint="default"/>
        <w:lang w:val="ru-RU" w:eastAsia="en-US" w:bidi="ar-SA"/>
      </w:rPr>
    </w:lvl>
    <w:lvl w:ilvl="3" w:tplc="66EA7CA4">
      <w:numFmt w:val="bullet"/>
      <w:lvlText w:val="•"/>
      <w:lvlJc w:val="left"/>
      <w:pPr>
        <w:ind w:left="3798" w:hanging="562"/>
      </w:pPr>
      <w:rPr>
        <w:rFonts w:hint="default"/>
        <w:lang w:val="ru-RU" w:eastAsia="en-US" w:bidi="ar-SA"/>
      </w:rPr>
    </w:lvl>
    <w:lvl w:ilvl="4" w:tplc="46D0EED8">
      <w:numFmt w:val="bullet"/>
      <w:lvlText w:val="•"/>
      <w:lvlJc w:val="left"/>
      <w:pPr>
        <w:ind w:left="4877" w:hanging="562"/>
      </w:pPr>
      <w:rPr>
        <w:rFonts w:hint="default"/>
        <w:lang w:val="ru-RU" w:eastAsia="en-US" w:bidi="ar-SA"/>
      </w:rPr>
    </w:lvl>
    <w:lvl w:ilvl="5" w:tplc="929A8C14">
      <w:numFmt w:val="bullet"/>
      <w:lvlText w:val="•"/>
      <w:lvlJc w:val="left"/>
      <w:pPr>
        <w:ind w:left="5957" w:hanging="562"/>
      </w:pPr>
      <w:rPr>
        <w:rFonts w:hint="default"/>
        <w:lang w:val="ru-RU" w:eastAsia="en-US" w:bidi="ar-SA"/>
      </w:rPr>
    </w:lvl>
    <w:lvl w:ilvl="6" w:tplc="639E3492">
      <w:numFmt w:val="bullet"/>
      <w:lvlText w:val="•"/>
      <w:lvlJc w:val="left"/>
      <w:pPr>
        <w:ind w:left="7036" w:hanging="562"/>
      </w:pPr>
      <w:rPr>
        <w:rFonts w:hint="default"/>
        <w:lang w:val="ru-RU" w:eastAsia="en-US" w:bidi="ar-SA"/>
      </w:rPr>
    </w:lvl>
    <w:lvl w:ilvl="7" w:tplc="55E46DC2">
      <w:numFmt w:val="bullet"/>
      <w:lvlText w:val="•"/>
      <w:lvlJc w:val="left"/>
      <w:pPr>
        <w:ind w:left="8116" w:hanging="562"/>
      </w:pPr>
      <w:rPr>
        <w:rFonts w:hint="default"/>
        <w:lang w:val="ru-RU" w:eastAsia="en-US" w:bidi="ar-SA"/>
      </w:rPr>
    </w:lvl>
    <w:lvl w:ilvl="8" w:tplc="35380D20">
      <w:numFmt w:val="bullet"/>
      <w:lvlText w:val="•"/>
      <w:lvlJc w:val="left"/>
      <w:pPr>
        <w:ind w:left="9195" w:hanging="562"/>
      </w:pPr>
      <w:rPr>
        <w:rFonts w:hint="default"/>
        <w:lang w:val="ru-RU" w:eastAsia="en-US" w:bidi="ar-SA"/>
      </w:rPr>
    </w:lvl>
  </w:abstractNum>
  <w:abstractNum w:abstractNumId="41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2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 w15:restartNumberingAfterBreak="0">
    <w:nsid w:val="75B61766"/>
    <w:multiLevelType w:val="hybridMultilevel"/>
    <w:tmpl w:val="D6B8F8C6"/>
    <w:lvl w:ilvl="0" w:tplc="806062F8">
      <w:numFmt w:val="bullet"/>
      <w:lvlText w:val=""/>
      <w:lvlJc w:val="left"/>
      <w:pPr>
        <w:ind w:left="1145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270715C">
      <w:numFmt w:val="bullet"/>
      <w:lvlText w:val="•"/>
      <w:lvlJc w:val="left"/>
      <w:pPr>
        <w:ind w:left="2118" w:hanging="430"/>
      </w:pPr>
      <w:rPr>
        <w:rFonts w:hint="default"/>
        <w:lang w:val="ru-RU" w:eastAsia="en-US" w:bidi="ar-SA"/>
      </w:rPr>
    </w:lvl>
    <w:lvl w:ilvl="2" w:tplc="3F8A0FB6">
      <w:numFmt w:val="bullet"/>
      <w:lvlText w:val="•"/>
      <w:lvlJc w:val="left"/>
      <w:pPr>
        <w:ind w:left="3096" w:hanging="430"/>
      </w:pPr>
      <w:rPr>
        <w:rFonts w:hint="default"/>
        <w:lang w:val="ru-RU" w:eastAsia="en-US" w:bidi="ar-SA"/>
      </w:rPr>
    </w:lvl>
    <w:lvl w:ilvl="3" w:tplc="F780888A">
      <w:numFmt w:val="bullet"/>
      <w:lvlText w:val="•"/>
      <w:lvlJc w:val="left"/>
      <w:pPr>
        <w:ind w:left="4074" w:hanging="430"/>
      </w:pPr>
      <w:rPr>
        <w:rFonts w:hint="default"/>
        <w:lang w:val="ru-RU" w:eastAsia="en-US" w:bidi="ar-SA"/>
      </w:rPr>
    </w:lvl>
    <w:lvl w:ilvl="4" w:tplc="B1A8242A">
      <w:numFmt w:val="bullet"/>
      <w:lvlText w:val="•"/>
      <w:lvlJc w:val="left"/>
      <w:pPr>
        <w:ind w:left="5052" w:hanging="430"/>
      </w:pPr>
      <w:rPr>
        <w:rFonts w:hint="default"/>
        <w:lang w:val="ru-RU" w:eastAsia="en-US" w:bidi="ar-SA"/>
      </w:rPr>
    </w:lvl>
    <w:lvl w:ilvl="5" w:tplc="B29EF4D8">
      <w:numFmt w:val="bullet"/>
      <w:lvlText w:val="•"/>
      <w:lvlJc w:val="left"/>
      <w:pPr>
        <w:ind w:left="6030" w:hanging="430"/>
      </w:pPr>
      <w:rPr>
        <w:rFonts w:hint="default"/>
        <w:lang w:val="ru-RU" w:eastAsia="en-US" w:bidi="ar-SA"/>
      </w:rPr>
    </w:lvl>
    <w:lvl w:ilvl="6" w:tplc="A6B29410">
      <w:numFmt w:val="bullet"/>
      <w:lvlText w:val="•"/>
      <w:lvlJc w:val="left"/>
      <w:pPr>
        <w:ind w:left="7008" w:hanging="430"/>
      </w:pPr>
      <w:rPr>
        <w:rFonts w:hint="default"/>
        <w:lang w:val="ru-RU" w:eastAsia="en-US" w:bidi="ar-SA"/>
      </w:rPr>
    </w:lvl>
    <w:lvl w:ilvl="7" w:tplc="D2F0BA66">
      <w:numFmt w:val="bullet"/>
      <w:lvlText w:val="•"/>
      <w:lvlJc w:val="left"/>
      <w:pPr>
        <w:ind w:left="7986" w:hanging="430"/>
      </w:pPr>
      <w:rPr>
        <w:rFonts w:hint="default"/>
        <w:lang w:val="ru-RU" w:eastAsia="en-US" w:bidi="ar-SA"/>
      </w:rPr>
    </w:lvl>
    <w:lvl w:ilvl="8" w:tplc="694E717A">
      <w:numFmt w:val="bullet"/>
      <w:lvlText w:val="•"/>
      <w:lvlJc w:val="left"/>
      <w:pPr>
        <w:ind w:left="8964" w:hanging="430"/>
      </w:pPr>
      <w:rPr>
        <w:rFonts w:hint="default"/>
        <w:lang w:val="ru-RU" w:eastAsia="en-US" w:bidi="ar-SA"/>
      </w:rPr>
    </w:lvl>
  </w:abstractNum>
  <w:abstractNum w:abstractNumId="44" w15:restartNumberingAfterBreak="0">
    <w:nsid w:val="7A8D4221"/>
    <w:multiLevelType w:val="hybridMultilevel"/>
    <w:tmpl w:val="5FB4FA88"/>
    <w:lvl w:ilvl="0" w:tplc="B9882F12">
      <w:start w:val="1"/>
      <w:numFmt w:val="decimal"/>
      <w:lvlText w:val="%1)"/>
      <w:lvlJc w:val="left"/>
      <w:pPr>
        <w:ind w:left="42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4A56564C">
      <w:numFmt w:val="bullet"/>
      <w:lvlText w:val="•"/>
      <w:lvlJc w:val="left"/>
      <w:pPr>
        <w:ind w:left="1470" w:hanging="305"/>
      </w:pPr>
      <w:rPr>
        <w:rFonts w:hint="default"/>
        <w:lang w:val="ru-RU" w:eastAsia="en-US" w:bidi="ar-SA"/>
      </w:rPr>
    </w:lvl>
    <w:lvl w:ilvl="2" w:tplc="108E779E">
      <w:numFmt w:val="bullet"/>
      <w:lvlText w:val="•"/>
      <w:lvlJc w:val="left"/>
      <w:pPr>
        <w:ind w:left="2520" w:hanging="305"/>
      </w:pPr>
      <w:rPr>
        <w:rFonts w:hint="default"/>
        <w:lang w:val="ru-RU" w:eastAsia="en-US" w:bidi="ar-SA"/>
      </w:rPr>
    </w:lvl>
    <w:lvl w:ilvl="3" w:tplc="7AC2F08A">
      <w:numFmt w:val="bullet"/>
      <w:lvlText w:val="•"/>
      <w:lvlJc w:val="left"/>
      <w:pPr>
        <w:ind w:left="3570" w:hanging="305"/>
      </w:pPr>
      <w:rPr>
        <w:rFonts w:hint="default"/>
        <w:lang w:val="ru-RU" w:eastAsia="en-US" w:bidi="ar-SA"/>
      </w:rPr>
    </w:lvl>
    <w:lvl w:ilvl="4" w:tplc="62E66B76">
      <w:numFmt w:val="bullet"/>
      <w:lvlText w:val="•"/>
      <w:lvlJc w:val="left"/>
      <w:pPr>
        <w:ind w:left="4620" w:hanging="305"/>
      </w:pPr>
      <w:rPr>
        <w:rFonts w:hint="default"/>
        <w:lang w:val="ru-RU" w:eastAsia="en-US" w:bidi="ar-SA"/>
      </w:rPr>
    </w:lvl>
    <w:lvl w:ilvl="5" w:tplc="1B144AB2">
      <w:numFmt w:val="bullet"/>
      <w:lvlText w:val="•"/>
      <w:lvlJc w:val="left"/>
      <w:pPr>
        <w:ind w:left="5670" w:hanging="305"/>
      </w:pPr>
      <w:rPr>
        <w:rFonts w:hint="default"/>
        <w:lang w:val="ru-RU" w:eastAsia="en-US" w:bidi="ar-SA"/>
      </w:rPr>
    </w:lvl>
    <w:lvl w:ilvl="6" w:tplc="DC646520">
      <w:numFmt w:val="bullet"/>
      <w:lvlText w:val="•"/>
      <w:lvlJc w:val="left"/>
      <w:pPr>
        <w:ind w:left="6720" w:hanging="305"/>
      </w:pPr>
      <w:rPr>
        <w:rFonts w:hint="default"/>
        <w:lang w:val="ru-RU" w:eastAsia="en-US" w:bidi="ar-SA"/>
      </w:rPr>
    </w:lvl>
    <w:lvl w:ilvl="7" w:tplc="D8222594">
      <w:numFmt w:val="bullet"/>
      <w:lvlText w:val="•"/>
      <w:lvlJc w:val="left"/>
      <w:pPr>
        <w:ind w:left="7770" w:hanging="305"/>
      </w:pPr>
      <w:rPr>
        <w:rFonts w:hint="default"/>
        <w:lang w:val="ru-RU" w:eastAsia="en-US" w:bidi="ar-SA"/>
      </w:rPr>
    </w:lvl>
    <w:lvl w:ilvl="8" w:tplc="1A7A1338">
      <w:numFmt w:val="bullet"/>
      <w:lvlText w:val="•"/>
      <w:lvlJc w:val="left"/>
      <w:pPr>
        <w:ind w:left="8820" w:hanging="305"/>
      </w:pPr>
      <w:rPr>
        <w:rFonts w:hint="default"/>
        <w:lang w:val="ru-RU" w:eastAsia="en-US" w:bidi="ar-SA"/>
      </w:rPr>
    </w:lvl>
  </w:abstractNum>
  <w:abstractNum w:abstractNumId="45" w15:restartNumberingAfterBreak="0">
    <w:nsid w:val="7DED3615"/>
    <w:multiLevelType w:val="hybridMultilevel"/>
    <w:tmpl w:val="FD10F43C"/>
    <w:lvl w:ilvl="0" w:tplc="2BBC1FAC">
      <w:numFmt w:val="bullet"/>
      <w:lvlText w:val="-"/>
      <w:lvlJc w:val="left"/>
      <w:pPr>
        <w:ind w:left="78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B249A0E">
      <w:numFmt w:val="bullet"/>
      <w:lvlText w:val="-"/>
      <w:lvlJc w:val="left"/>
      <w:pPr>
        <w:ind w:left="42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9B9C1F82">
      <w:numFmt w:val="bullet"/>
      <w:lvlText w:val="•"/>
      <w:lvlJc w:val="left"/>
      <w:pPr>
        <w:ind w:left="1906" w:hanging="161"/>
      </w:pPr>
      <w:rPr>
        <w:rFonts w:hint="default"/>
        <w:lang w:val="ru-RU" w:eastAsia="en-US" w:bidi="ar-SA"/>
      </w:rPr>
    </w:lvl>
    <w:lvl w:ilvl="3" w:tplc="428457D6">
      <w:numFmt w:val="bullet"/>
      <w:lvlText w:val="•"/>
      <w:lvlJc w:val="left"/>
      <w:pPr>
        <w:ind w:left="3033" w:hanging="161"/>
      </w:pPr>
      <w:rPr>
        <w:rFonts w:hint="default"/>
        <w:lang w:val="ru-RU" w:eastAsia="en-US" w:bidi="ar-SA"/>
      </w:rPr>
    </w:lvl>
    <w:lvl w:ilvl="4" w:tplc="21E83046">
      <w:numFmt w:val="bullet"/>
      <w:lvlText w:val="•"/>
      <w:lvlJc w:val="left"/>
      <w:pPr>
        <w:ind w:left="4160" w:hanging="161"/>
      </w:pPr>
      <w:rPr>
        <w:rFonts w:hint="default"/>
        <w:lang w:val="ru-RU" w:eastAsia="en-US" w:bidi="ar-SA"/>
      </w:rPr>
    </w:lvl>
    <w:lvl w:ilvl="5" w:tplc="6E3C8898">
      <w:numFmt w:val="bullet"/>
      <w:lvlText w:val="•"/>
      <w:lvlJc w:val="left"/>
      <w:pPr>
        <w:ind w:left="5286" w:hanging="161"/>
      </w:pPr>
      <w:rPr>
        <w:rFonts w:hint="default"/>
        <w:lang w:val="ru-RU" w:eastAsia="en-US" w:bidi="ar-SA"/>
      </w:rPr>
    </w:lvl>
    <w:lvl w:ilvl="6" w:tplc="BCCC8F64">
      <w:numFmt w:val="bullet"/>
      <w:lvlText w:val="•"/>
      <w:lvlJc w:val="left"/>
      <w:pPr>
        <w:ind w:left="6413" w:hanging="161"/>
      </w:pPr>
      <w:rPr>
        <w:rFonts w:hint="default"/>
        <w:lang w:val="ru-RU" w:eastAsia="en-US" w:bidi="ar-SA"/>
      </w:rPr>
    </w:lvl>
    <w:lvl w:ilvl="7" w:tplc="851C14BE">
      <w:numFmt w:val="bullet"/>
      <w:lvlText w:val="•"/>
      <w:lvlJc w:val="left"/>
      <w:pPr>
        <w:ind w:left="7540" w:hanging="161"/>
      </w:pPr>
      <w:rPr>
        <w:rFonts w:hint="default"/>
        <w:lang w:val="ru-RU" w:eastAsia="en-US" w:bidi="ar-SA"/>
      </w:rPr>
    </w:lvl>
    <w:lvl w:ilvl="8" w:tplc="13027896">
      <w:numFmt w:val="bullet"/>
      <w:lvlText w:val="•"/>
      <w:lvlJc w:val="left"/>
      <w:pPr>
        <w:ind w:left="8666" w:hanging="1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</w:num>
  <w:num w:numId="12">
    <w:abstractNumId w:val="18"/>
  </w:num>
  <w:num w:numId="13">
    <w:abstractNumId w:val="42"/>
  </w:num>
  <w:num w:numId="14">
    <w:abstractNumId w:val="19"/>
  </w:num>
  <w:num w:numId="15">
    <w:abstractNumId w:val="41"/>
  </w:num>
  <w:num w:numId="16">
    <w:abstractNumId w:val="24"/>
  </w:num>
  <w:num w:numId="17">
    <w:abstractNumId w:val="23"/>
  </w:num>
  <w:num w:numId="18">
    <w:abstractNumId w:val="12"/>
  </w:num>
  <w:num w:numId="19">
    <w:abstractNumId w:val="37"/>
  </w:num>
  <w:num w:numId="20">
    <w:abstractNumId w:val="16"/>
  </w:num>
  <w:num w:numId="21">
    <w:abstractNumId w:val="40"/>
  </w:num>
  <w:num w:numId="22">
    <w:abstractNumId w:val="11"/>
  </w:num>
  <w:num w:numId="23">
    <w:abstractNumId w:val="26"/>
  </w:num>
  <w:num w:numId="24">
    <w:abstractNumId w:val="13"/>
  </w:num>
  <w:num w:numId="25">
    <w:abstractNumId w:val="21"/>
  </w:num>
  <w:num w:numId="26">
    <w:abstractNumId w:val="38"/>
  </w:num>
  <w:num w:numId="27">
    <w:abstractNumId w:val="27"/>
  </w:num>
  <w:num w:numId="28">
    <w:abstractNumId w:val="35"/>
  </w:num>
  <w:num w:numId="29">
    <w:abstractNumId w:val="39"/>
  </w:num>
  <w:num w:numId="30">
    <w:abstractNumId w:val="15"/>
  </w:num>
  <w:num w:numId="31">
    <w:abstractNumId w:val="45"/>
  </w:num>
  <w:num w:numId="32">
    <w:abstractNumId w:val="17"/>
  </w:num>
  <w:num w:numId="33">
    <w:abstractNumId w:val="20"/>
  </w:num>
  <w:num w:numId="34">
    <w:abstractNumId w:val="34"/>
  </w:num>
  <w:num w:numId="35">
    <w:abstractNumId w:val="33"/>
  </w:num>
  <w:num w:numId="36">
    <w:abstractNumId w:val="29"/>
  </w:num>
  <w:num w:numId="37">
    <w:abstractNumId w:val="28"/>
  </w:num>
  <w:num w:numId="38">
    <w:abstractNumId w:val="31"/>
  </w:num>
  <w:num w:numId="39">
    <w:abstractNumId w:val="36"/>
  </w:num>
  <w:num w:numId="40">
    <w:abstractNumId w:val="14"/>
  </w:num>
  <w:num w:numId="41">
    <w:abstractNumId w:val="10"/>
  </w:num>
  <w:num w:numId="42">
    <w:abstractNumId w:val="44"/>
  </w:num>
  <w:num w:numId="43">
    <w:abstractNumId w:val="30"/>
  </w:num>
  <w:num w:numId="44">
    <w:abstractNumId w:val="32"/>
  </w:num>
  <w:num w:numId="45">
    <w:abstractNumId w:val="43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68"/>
    <w:rsid w:val="00053A15"/>
    <w:rsid w:val="0005462A"/>
    <w:rsid w:val="00166693"/>
    <w:rsid w:val="00181F42"/>
    <w:rsid w:val="001E6B0D"/>
    <w:rsid w:val="00267DC4"/>
    <w:rsid w:val="0029514F"/>
    <w:rsid w:val="002A4DD5"/>
    <w:rsid w:val="002C73DC"/>
    <w:rsid w:val="002F41F7"/>
    <w:rsid w:val="00330841"/>
    <w:rsid w:val="003325F6"/>
    <w:rsid w:val="003B0B70"/>
    <w:rsid w:val="003C55F2"/>
    <w:rsid w:val="00414A64"/>
    <w:rsid w:val="00426E38"/>
    <w:rsid w:val="00441003"/>
    <w:rsid w:val="00471B4D"/>
    <w:rsid w:val="00546EA6"/>
    <w:rsid w:val="00572131"/>
    <w:rsid w:val="00684CBE"/>
    <w:rsid w:val="006B0DDD"/>
    <w:rsid w:val="006C0B77"/>
    <w:rsid w:val="006E1CDE"/>
    <w:rsid w:val="006F03DA"/>
    <w:rsid w:val="00703D5D"/>
    <w:rsid w:val="00777DE8"/>
    <w:rsid w:val="007B76C9"/>
    <w:rsid w:val="008239B5"/>
    <w:rsid w:val="008242FF"/>
    <w:rsid w:val="00851DE6"/>
    <w:rsid w:val="00870751"/>
    <w:rsid w:val="00877AD5"/>
    <w:rsid w:val="008B12C8"/>
    <w:rsid w:val="008B7518"/>
    <w:rsid w:val="008C5633"/>
    <w:rsid w:val="008F2820"/>
    <w:rsid w:val="008F53C0"/>
    <w:rsid w:val="00922C48"/>
    <w:rsid w:val="00944295"/>
    <w:rsid w:val="00987FA6"/>
    <w:rsid w:val="009D4353"/>
    <w:rsid w:val="00A01370"/>
    <w:rsid w:val="00A02E44"/>
    <w:rsid w:val="00A03B6C"/>
    <w:rsid w:val="00A10871"/>
    <w:rsid w:val="00A42CDA"/>
    <w:rsid w:val="00A44695"/>
    <w:rsid w:val="00A676FB"/>
    <w:rsid w:val="00AA1DB8"/>
    <w:rsid w:val="00AC6C98"/>
    <w:rsid w:val="00AD3168"/>
    <w:rsid w:val="00AD4D44"/>
    <w:rsid w:val="00B34420"/>
    <w:rsid w:val="00B6678C"/>
    <w:rsid w:val="00B915B7"/>
    <w:rsid w:val="00BF0076"/>
    <w:rsid w:val="00C65FE0"/>
    <w:rsid w:val="00C77285"/>
    <w:rsid w:val="00D67D8E"/>
    <w:rsid w:val="00D7770F"/>
    <w:rsid w:val="00D8160B"/>
    <w:rsid w:val="00D86B3D"/>
    <w:rsid w:val="00E14344"/>
    <w:rsid w:val="00E22E9F"/>
    <w:rsid w:val="00E248C0"/>
    <w:rsid w:val="00E9333E"/>
    <w:rsid w:val="00EA59DF"/>
    <w:rsid w:val="00EE4070"/>
    <w:rsid w:val="00F12C76"/>
    <w:rsid w:val="00F71580"/>
    <w:rsid w:val="00FA0A6D"/>
    <w:rsid w:val="00FA5ED4"/>
    <w:rsid w:val="00FD455C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418D"/>
  <w15:docId w15:val="{152FAFF3-E8BF-401F-BED4-F06E7048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D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1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1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1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1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1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1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1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D3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3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316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316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D316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D316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D316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316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D3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1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3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3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316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AD31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31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316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D3168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65FE0"/>
  </w:style>
  <w:style w:type="character" w:customStyle="1" w:styleId="WW8Num1z0">
    <w:name w:val="WW8Num1z0"/>
    <w:rsid w:val="00C65FE0"/>
  </w:style>
  <w:style w:type="character" w:customStyle="1" w:styleId="WW8Num1z1">
    <w:name w:val="WW8Num1z1"/>
    <w:rsid w:val="00C65FE0"/>
  </w:style>
  <w:style w:type="character" w:customStyle="1" w:styleId="WW8Num1z2">
    <w:name w:val="WW8Num1z2"/>
    <w:rsid w:val="00C65FE0"/>
  </w:style>
  <w:style w:type="character" w:customStyle="1" w:styleId="WW8Num1z3">
    <w:name w:val="WW8Num1z3"/>
    <w:rsid w:val="00C65FE0"/>
  </w:style>
  <w:style w:type="character" w:customStyle="1" w:styleId="WW8Num1z4">
    <w:name w:val="WW8Num1z4"/>
    <w:rsid w:val="00C65FE0"/>
  </w:style>
  <w:style w:type="character" w:customStyle="1" w:styleId="WW8Num1z5">
    <w:name w:val="WW8Num1z5"/>
    <w:rsid w:val="00C65FE0"/>
  </w:style>
  <w:style w:type="character" w:customStyle="1" w:styleId="WW8Num1z6">
    <w:name w:val="WW8Num1z6"/>
    <w:rsid w:val="00C65FE0"/>
  </w:style>
  <w:style w:type="character" w:customStyle="1" w:styleId="WW8Num1z7">
    <w:name w:val="WW8Num1z7"/>
    <w:rsid w:val="00C65FE0"/>
  </w:style>
  <w:style w:type="character" w:customStyle="1" w:styleId="WW8Num1z8">
    <w:name w:val="WW8Num1z8"/>
    <w:rsid w:val="00C65FE0"/>
  </w:style>
  <w:style w:type="character" w:customStyle="1" w:styleId="WW8Num2z0">
    <w:name w:val="WW8Num2z0"/>
    <w:rsid w:val="00C65FE0"/>
    <w:rPr>
      <w:rFonts w:ascii="Symbol" w:hAnsi="Symbol" w:cs="Symbol"/>
    </w:rPr>
  </w:style>
  <w:style w:type="character" w:customStyle="1" w:styleId="WW8Num2z1">
    <w:name w:val="WW8Num2z1"/>
    <w:rsid w:val="00C65FE0"/>
    <w:rPr>
      <w:rFonts w:ascii="Courier New" w:hAnsi="Courier New" w:cs="Courier New"/>
    </w:rPr>
  </w:style>
  <w:style w:type="character" w:customStyle="1" w:styleId="WW8Num2z2">
    <w:name w:val="WW8Num2z2"/>
    <w:rsid w:val="00C65FE0"/>
    <w:rPr>
      <w:rFonts w:ascii="Wingdings" w:hAnsi="Wingdings" w:cs="Wingdings"/>
    </w:rPr>
  </w:style>
  <w:style w:type="character" w:customStyle="1" w:styleId="WW8Num3z0">
    <w:name w:val="WW8Num3z0"/>
    <w:rsid w:val="00C65FE0"/>
    <w:rPr>
      <w:rFonts w:ascii="Symbol" w:hAnsi="Symbol" w:cs="Symbol"/>
    </w:rPr>
  </w:style>
  <w:style w:type="character" w:customStyle="1" w:styleId="WW8Num3z1">
    <w:name w:val="WW8Num3z1"/>
    <w:rsid w:val="00C65FE0"/>
    <w:rPr>
      <w:rFonts w:ascii="Courier New" w:hAnsi="Courier New" w:cs="Courier New"/>
    </w:rPr>
  </w:style>
  <w:style w:type="character" w:customStyle="1" w:styleId="WW8Num3z2">
    <w:name w:val="WW8Num3z2"/>
    <w:rsid w:val="00C65FE0"/>
    <w:rPr>
      <w:rFonts w:ascii="Wingdings" w:hAnsi="Wingdings" w:cs="Wingdings"/>
    </w:rPr>
  </w:style>
  <w:style w:type="character" w:customStyle="1" w:styleId="WW8Num4z0">
    <w:name w:val="WW8Num4z0"/>
    <w:rsid w:val="00C65FE0"/>
    <w:rPr>
      <w:rFonts w:ascii="Symbol" w:hAnsi="Symbol" w:cs="Symbol"/>
    </w:rPr>
  </w:style>
  <w:style w:type="character" w:customStyle="1" w:styleId="WW8Num4z1">
    <w:name w:val="WW8Num4z1"/>
    <w:rsid w:val="00C65FE0"/>
    <w:rPr>
      <w:rFonts w:ascii="Courier New" w:hAnsi="Courier New" w:cs="Courier New"/>
    </w:rPr>
  </w:style>
  <w:style w:type="character" w:customStyle="1" w:styleId="WW8Num4z2">
    <w:name w:val="WW8Num4z2"/>
    <w:rsid w:val="00C65FE0"/>
    <w:rPr>
      <w:rFonts w:ascii="Wingdings" w:hAnsi="Wingdings" w:cs="Wingdings"/>
    </w:rPr>
  </w:style>
  <w:style w:type="character" w:customStyle="1" w:styleId="WW8Num5z0">
    <w:name w:val="WW8Num5z0"/>
    <w:rsid w:val="00C65FE0"/>
    <w:rPr>
      <w:rFonts w:ascii="Symbol" w:hAnsi="Symbol" w:cs="Symbol"/>
    </w:rPr>
  </w:style>
  <w:style w:type="character" w:customStyle="1" w:styleId="WW8Num5z1">
    <w:name w:val="WW8Num5z1"/>
    <w:rsid w:val="00C65FE0"/>
    <w:rPr>
      <w:rFonts w:ascii="Courier New" w:hAnsi="Courier New" w:cs="Courier New"/>
    </w:rPr>
  </w:style>
  <w:style w:type="character" w:customStyle="1" w:styleId="WW8Num5z2">
    <w:name w:val="WW8Num5z2"/>
    <w:rsid w:val="00C65FE0"/>
    <w:rPr>
      <w:rFonts w:ascii="Wingdings" w:hAnsi="Wingdings" w:cs="Wingdings"/>
    </w:rPr>
  </w:style>
  <w:style w:type="character" w:customStyle="1" w:styleId="WW8Num6z0">
    <w:name w:val="WW8Num6z0"/>
    <w:rsid w:val="00C65FE0"/>
    <w:rPr>
      <w:rFonts w:ascii="Symbol" w:hAnsi="Symbol" w:cs="Symbol"/>
    </w:rPr>
  </w:style>
  <w:style w:type="character" w:customStyle="1" w:styleId="WW8Num6z1">
    <w:name w:val="WW8Num6z1"/>
    <w:rsid w:val="00C65FE0"/>
    <w:rPr>
      <w:rFonts w:ascii="Courier New" w:hAnsi="Courier New" w:cs="Courier New"/>
    </w:rPr>
  </w:style>
  <w:style w:type="character" w:customStyle="1" w:styleId="WW8Num6z2">
    <w:name w:val="WW8Num6z2"/>
    <w:rsid w:val="00C65FE0"/>
    <w:rPr>
      <w:rFonts w:ascii="Wingdings" w:hAnsi="Wingdings" w:cs="Wingdings"/>
    </w:rPr>
  </w:style>
  <w:style w:type="character" w:customStyle="1" w:styleId="WW8Num7z0">
    <w:name w:val="WW8Num7z0"/>
    <w:rsid w:val="00C65FE0"/>
    <w:rPr>
      <w:rFonts w:ascii="Symbol" w:hAnsi="Symbol" w:cs="Symbol"/>
    </w:rPr>
  </w:style>
  <w:style w:type="character" w:customStyle="1" w:styleId="WW8Num7z1">
    <w:name w:val="WW8Num7z1"/>
    <w:rsid w:val="00C65FE0"/>
    <w:rPr>
      <w:rFonts w:ascii="Courier New" w:hAnsi="Courier New" w:cs="Courier New"/>
    </w:rPr>
  </w:style>
  <w:style w:type="character" w:customStyle="1" w:styleId="WW8Num7z2">
    <w:name w:val="WW8Num7z2"/>
    <w:rsid w:val="00C65FE0"/>
    <w:rPr>
      <w:rFonts w:ascii="Wingdings" w:hAnsi="Wingdings" w:cs="Wingdings"/>
    </w:rPr>
  </w:style>
  <w:style w:type="character" w:customStyle="1" w:styleId="WW8Num8z0">
    <w:name w:val="WW8Num8z0"/>
    <w:rsid w:val="00C65FE0"/>
    <w:rPr>
      <w:rFonts w:ascii="Symbol" w:hAnsi="Symbol" w:cs="Symbol"/>
    </w:rPr>
  </w:style>
  <w:style w:type="character" w:customStyle="1" w:styleId="WW8Num8z1">
    <w:name w:val="WW8Num8z1"/>
    <w:rsid w:val="00C65FE0"/>
    <w:rPr>
      <w:rFonts w:ascii="Courier New" w:hAnsi="Courier New" w:cs="Courier New"/>
    </w:rPr>
  </w:style>
  <w:style w:type="character" w:customStyle="1" w:styleId="WW8Num8z2">
    <w:name w:val="WW8Num8z2"/>
    <w:rsid w:val="00C65FE0"/>
    <w:rPr>
      <w:rFonts w:ascii="Wingdings" w:hAnsi="Wingdings" w:cs="Wingdings"/>
    </w:rPr>
  </w:style>
  <w:style w:type="character" w:customStyle="1" w:styleId="WW8Num9z0">
    <w:name w:val="WW8Num9z0"/>
    <w:rsid w:val="00C65FE0"/>
    <w:rPr>
      <w:rFonts w:ascii="Symbol" w:hAnsi="Symbol" w:cs="Symbol"/>
    </w:rPr>
  </w:style>
  <w:style w:type="character" w:customStyle="1" w:styleId="WW8Num9z1">
    <w:name w:val="WW8Num9z1"/>
    <w:rsid w:val="00C65FE0"/>
    <w:rPr>
      <w:rFonts w:ascii="Courier New" w:hAnsi="Courier New" w:cs="Courier New"/>
    </w:rPr>
  </w:style>
  <w:style w:type="character" w:customStyle="1" w:styleId="WW8Num9z2">
    <w:name w:val="WW8Num9z2"/>
    <w:rsid w:val="00C65FE0"/>
    <w:rPr>
      <w:rFonts w:ascii="Wingdings" w:hAnsi="Wingdings" w:cs="Wingdings"/>
    </w:rPr>
  </w:style>
  <w:style w:type="character" w:customStyle="1" w:styleId="WW8Num10z0">
    <w:name w:val="WW8Num10z0"/>
    <w:rsid w:val="00C65FE0"/>
    <w:rPr>
      <w:rFonts w:ascii="Symbol" w:hAnsi="Symbol" w:cs="Symbol"/>
    </w:rPr>
  </w:style>
  <w:style w:type="character" w:customStyle="1" w:styleId="WW8Num10z1">
    <w:name w:val="WW8Num10z1"/>
    <w:rsid w:val="00C65FE0"/>
    <w:rPr>
      <w:rFonts w:ascii="Courier New" w:hAnsi="Courier New" w:cs="Courier New"/>
    </w:rPr>
  </w:style>
  <w:style w:type="character" w:customStyle="1" w:styleId="WW8Num10z2">
    <w:name w:val="WW8Num10z2"/>
    <w:rsid w:val="00C65FE0"/>
    <w:rPr>
      <w:rFonts w:ascii="Wingdings" w:hAnsi="Wingdings" w:cs="Wingdings"/>
    </w:rPr>
  </w:style>
  <w:style w:type="character" w:customStyle="1" w:styleId="WW8Num11z0">
    <w:name w:val="WW8Num11z0"/>
    <w:rsid w:val="00C65FE0"/>
    <w:rPr>
      <w:rFonts w:ascii="Symbol" w:hAnsi="Symbol" w:cs="Symbol"/>
    </w:rPr>
  </w:style>
  <w:style w:type="character" w:customStyle="1" w:styleId="WW8Num11z1">
    <w:name w:val="WW8Num11z1"/>
    <w:rsid w:val="00C65FE0"/>
    <w:rPr>
      <w:rFonts w:ascii="Courier New" w:hAnsi="Courier New" w:cs="Courier New"/>
    </w:rPr>
  </w:style>
  <w:style w:type="character" w:customStyle="1" w:styleId="WW8Num11z2">
    <w:name w:val="WW8Num11z2"/>
    <w:rsid w:val="00C65FE0"/>
    <w:rPr>
      <w:rFonts w:ascii="Wingdings" w:hAnsi="Wingdings" w:cs="Wingdings"/>
    </w:rPr>
  </w:style>
  <w:style w:type="character" w:customStyle="1" w:styleId="WW8Num4z3">
    <w:name w:val="WW8Num4z3"/>
    <w:rsid w:val="00C65FE0"/>
  </w:style>
  <w:style w:type="character" w:customStyle="1" w:styleId="WW8Num4z4">
    <w:name w:val="WW8Num4z4"/>
    <w:rsid w:val="00C65FE0"/>
  </w:style>
  <w:style w:type="character" w:customStyle="1" w:styleId="WW8Num4z5">
    <w:name w:val="WW8Num4z5"/>
    <w:rsid w:val="00C65FE0"/>
  </w:style>
  <w:style w:type="character" w:customStyle="1" w:styleId="WW8Num4z6">
    <w:name w:val="WW8Num4z6"/>
    <w:rsid w:val="00C65FE0"/>
  </w:style>
  <w:style w:type="character" w:customStyle="1" w:styleId="WW8Num4z7">
    <w:name w:val="WW8Num4z7"/>
    <w:rsid w:val="00C65FE0"/>
  </w:style>
  <w:style w:type="character" w:customStyle="1" w:styleId="WW8Num4z8">
    <w:name w:val="WW8Num4z8"/>
    <w:rsid w:val="00C65FE0"/>
  </w:style>
  <w:style w:type="character" w:customStyle="1" w:styleId="WW8Num12z0">
    <w:name w:val="WW8Num12z0"/>
    <w:rsid w:val="00C65FE0"/>
    <w:rPr>
      <w:rFonts w:ascii="Symbol" w:hAnsi="Symbol" w:cs="Symbol"/>
    </w:rPr>
  </w:style>
  <w:style w:type="character" w:customStyle="1" w:styleId="WW8Num12z1">
    <w:name w:val="WW8Num12z1"/>
    <w:rsid w:val="00C65FE0"/>
    <w:rPr>
      <w:rFonts w:ascii="Courier New" w:hAnsi="Courier New" w:cs="Courier New"/>
    </w:rPr>
  </w:style>
  <w:style w:type="character" w:customStyle="1" w:styleId="WW8Num12z2">
    <w:name w:val="WW8Num12z2"/>
    <w:rsid w:val="00C65FE0"/>
    <w:rPr>
      <w:rFonts w:ascii="Wingdings" w:hAnsi="Wingdings" w:cs="Wingdings"/>
    </w:rPr>
  </w:style>
  <w:style w:type="character" w:customStyle="1" w:styleId="WW8Num13z0">
    <w:name w:val="WW8Num13z0"/>
    <w:rsid w:val="00C65FE0"/>
    <w:rPr>
      <w:rFonts w:ascii="Symbol" w:hAnsi="Symbol" w:cs="Symbol"/>
    </w:rPr>
  </w:style>
  <w:style w:type="character" w:customStyle="1" w:styleId="WW8Num13z1">
    <w:name w:val="WW8Num13z1"/>
    <w:rsid w:val="00C65FE0"/>
    <w:rPr>
      <w:rFonts w:ascii="Courier New" w:hAnsi="Courier New" w:cs="Courier New"/>
    </w:rPr>
  </w:style>
  <w:style w:type="character" w:customStyle="1" w:styleId="WW8Num13z2">
    <w:name w:val="WW8Num13z2"/>
    <w:rsid w:val="00C65FE0"/>
    <w:rPr>
      <w:rFonts w:ascii="Wingdings" w:hAnsi="Wingdings" w:cs="Wingdings"/>
    </w:rPr>
  </w:style>
  <w:style w:type="character" w:customStyle="1" w:styleId="WW8Num14z0">
    <w:name w:val="WW8Num14z0"/>
    <w:rsid w:val="00C65FE0"/>
    <w:rPr>
      <w:rFonts w:ascii="Symbol" w:hAnsi="Symbol" w:cs="Symbol"/>
    </w:rPr>
  </w:style>
  <w:style w:type="character" w:customStyle="1" w:styleId="WW8Num14z1">
    <w:name w:val="WW8Num14z1"/>
    <w:rsid w:val="00C65FE0"/>
    <w:rPr>
      <w:rFonts w:ascii="Courier New" w:hAnsi="Courier New" w:cs="Courier New"/>
    </w:rPr>
  </w:style>
  <w:style w:type="character" w:customStyle="1" w:styleId="WW8Num14z2">
    <w:name w:val="WW8Num14z2"/>
    <w:rsid w:val="00C65FE0"/>
    <w:rPr>
      <w:rFonts w:ascii="Wingdings" w:hAnsi="Wingdings" w:cs="Wingdings"/>
    </w:rPr>
  </w:style>
  <w:style w:type="character" w:customStyle="1" w:styleId="WW8Num15z0">
    <w:name w:val="WW8Num15z0"/>
    <w:rsid w:val="00C65FE0"/>
    <w:rPr>
      <w:rFonts w:ascii="Symbol" w:hAnsi="Symbol" w:cs="Symbol"/>
    </w:rPr>
  </w:style>
  <w:style w:type="character" w:customStyle="1" w:styleId="WW8Num15z1">
    <w:name w:val="WW8Num15z1"/>
    <w:rsid w:val="00C65FE0"/>
    <w:rPr>
      <w:rFonts w:ascii="Courier New" w:hAnsi="Courier New" w:cs="Courier New"/>
    </w:rPr>
  </w:style>
  <w:style w:type="character" w:customStyle="1" w:styleId="WW8Num15z2">
    <w:name w:val="WW8Num15z2"/>
    <w:rsid w:val="00C65FE0"/>
    <w:rPr>
      <w:rFonts w:ascii="Wingdings" w:hAnsi="Wingdings" w:cs="Wingdings"/>
    </w:rPr>
  </w:style>
  <w:style w:type="character" w:customStyle="1" w:styleId="WW8Num16z0">
    <w:name w:val="WW8Num16z0"/>
    <w:rsid w:val="00C65FE0"/>
    <w:rPr>
      <w:rFonts w:ascii="Symbol" w:hAnsi="Symbol" w:cs="Symbol"/>
    </w:rPr>
  </w:style>
  <w:style w:type="character" w:customStyle="1" w:styleId="WW8Num16z1">
    <w:name w:val="WW8Num16z1"/>
    <w:rsid w:val="00C65FE0"/>
    <w:rPr>
      <w:rFonts w:ascii="Courier New" w:hAnsi="Courier New" w:cs="Courier New"/>
    </w:rPr>
  </w:style>
  <w:style w:type="character" w:customStyle="1" w:styleId="WW8Num16z2">
    <w:name w:val="WW8Num16z2"/>
    <w:rsid w:val="00C65FE0"/>
    <w:rPr>
      <w:rFonts w:ascii="Wingdings" w:hAnsi="Wingdings" w:cs="Wingdings"/>
    </w:rPr>
  </w:style>
  <w:style w:type="character" w:customStyle="1" w:styleId="WW8Num17z0">
    <w:name w:val="WW8Num17z0"/>
    <w:rsid w:val="00C65FE0"/>
    <w:rPr>
      <w:rFonts w:ascii="Symbol" w:hAnsi="Symbol" w:cs="Symbol"/>
    </w:rPr>
  </w:style>
  <w:style w:type="character" w:customStyle="1" w:styleId="WW8Num17z1">
    <w:name w:val="WW8Num17z1"/>
    <w:rsid w:val="00C65FE0"/>
    <w:rPr>
      <w:rFonts w:ascii="Courier New" w:hAnsi="Courier New" w:cs="Courier New"/>
    </w:rPr>
  </w:style>
  <w:style w:type="character" w:customStyle="1" w:styleId="WW8Num17z2">
    <w:name w:val="WW8Num17z2"/>
    <w:rsid w:val="00C65FE0"/>
    <w:rPr>
      <w:rFonts w:ascii="Wingdings" w:hAnsi="Wingdings" w:cs="Wingdings"/>
    </w:rPr>
  </w:style>
  <w:style w:type="character" w:customStyle="1" w:styleId="WW8Num18z0">
    <w:name w:val="WW8Num18z0"/>
    <w:rsid w:val="00C65FE0"/>
    <w:rPr>
      <w:rFonts w:ascii="Symbol" w:hAnsi="Symbol" w:cs="Symbol"/>
    </w:rPr>
  </w:style>
  <w:style w:type="character" w:customStyle="1" w:styleId="WW8Num18z1">
    <w:name w:val="WW8Num18z1"/>
    <w:rsid w:val="00C65FE0"/>
    <w:rPr>
      <w:rFonts w:ascii="Courier New" w:hAnsi="Courier New" w:cs="Courier New"/>
    </w:rPr>
  </w:style>
  <w:style w:type="character" w:customStyle="1" w:styleId="WW8Num18z2">
    <w:name w:val="WW8Num18z2"/>
    <w:rsid w:val="00C65FE0"/>
    <w:rPr>
      <w:rFonts w:ascii="Wingdings" w:hAnsi="Wingdings" w:cs="Wingdings"/>
    </w:rPr>
  </w:style>
  <w:style w:type="character" w:customStyle="1" w:styleId="WW8Num19z0">
    <w:name w:val="WW8Num19z0"/>
    <w:rsid w:val="00C65FE0"/>
  </w:style>
  <w:style w:type="character" w:customStyle="1" w:styleId="WW8Num19z1">
    <w:name w:val="WW8Num19z1"/>
    <w:rsid w:val="00C65FE0"/>
  </w:style>
  <w:style w:type="character" w:customStyle="1" w:styleId="WW8Num19z2">
    <w:name w:val="WW8Num19z2"/>
    <w:rsid w:val="00C65FE0"/>
  </w:style>
  <w:style w:type="character" w:customStyle="1" w:styleId="WW8Num19z3">
    <w:name w:val="WW8Num19z3"/>
    <w:rsid w:val="00C65FE0"/>
  </w:style>
  <w:style w:type="character" w:customStyle="1" w:styleId="WW8Num19z4">
    <w:name w:val="WW8Num19z4"/>
    <w:rsid w:val="00C65FE0"/>
  </w:style>
  <w:style w:type="character" w:customStyle="1" w:styleId="WW8Num19z5">
    <w:name w:val="WW8Num19z5"/>
    <w:rsid w:val="00C65FE0"/>
  </w:style>
  <w:style w:type="character" w:customStyle="1" w:styleId="WW8Num19z6">
    <w:name w:val="WW8Num19z6"/>
    <w:rsid w:val="00C65FE0"/>
  </w:style>
  <w:style w:type="character" w:customStyle="1" w:styleId="WW8Num19z7">
    <w:name w:val="WW8Num19z7"/>
    <w:rsid w:val="00C65FE0"/>
  </w:style>
  <w:style w:type="character" w:customStyle="1" w:styleId="WW8Num19z8">
    <w:name w:val="WW8Num19z8"/>
    <w:rsid w:val="00C65FE0"/>
  </w:style>
  <w:style w:type="character" w:customStyle="1" w:styleId="WW8Num7z3">
    <w:name w:val="WW8Num7z3"/>
    <w:rsid w:val="00C65FE0"/>
  </w:style>
  <w:style w:type="character" w:customStyle="1" w:styleId="WW8Num7z4">
    <w:name w:val="WW8Num7z4"/>
    <w:rsid w:val="00C65FE0"/>
  </w:style>
  <w:style w:type="character" w:customStyle="1" w:styleId="WW8Num7z5">
    <w:name w:val="WW8Num7z5"/>
    <w:rsid w:val="00C65FE0"/>
  </w:style>
  <w:style w:type="character" w:customStyle="1" w:styleId="WW8Num7z6">
    <w:name w:val="WW8Num7z6"/>
    <w:rsid w:val="00C65FE0"/>
  </w:style>
  <w:style w:type="character" w:customStyle="1" w:styleId="WW8Num7z7">
    <w:name w:val="WW8Num7z7"/>
    <w:rsid w:val="00C65FE0"/>
  </w:style>
  <w:style w:type="character" w:customStyle="1" w:styleId="WW8Num7z8">
    <w:name w:val="WW8Num7z8"/>
    <w:rsid w:val="00C65FE0"/>
  </w:style>
  <w:style w:type="character" w:customStyle="1" w:styleId="WW8Num5z3">
    <w:name w:val="WW8Num5z3"/>
    <w:rsid w:val="00C65FE0"/>
  </w:style>
  <w:style w:type="character" w:customStyle="1" w:styleId="WW8Num5z4">
    <w:name w:val="WW8Num5z4"/>
    <w:rsid w:val="00C65FE0"/>
  </w:style>
  <w:style w:type="character" w:customStyle="1" w:styleId="WW8Num5z5">
    <w:name w:val="WW8Num5z5"/>
    <w:rsid w:val="00C65FE0"/>
  </w:style>
  <w:style w:type="character" w:customStyle="1" w:styleId="WW8Num5z6">
    <w:name w:val="WW8Num5z6"/>
    <w:rsid w:val="00C65FE0"/>
  </w:style>
  <w:style w:type="character" w:customStyle="1" w:styleId="WW8Num5z7">
    <w:name w:val="WW8Num5z7"/>
    <w:rsid w:val="00C65FE0"/>
  </w:style>
  <w:style w:type="character" w:customStyle="1" w:styleId="WW8Num5z8">
    <w:name w:val="WW8Num5z8"/>
    <w:rsid w:val="00C65FE0"/>
  </w:style>
  <w:style w:type="character" w:customStyle="1" w:styleId="WW8Num6z3">
    <w:name w:val="WW8Num6z3"/>
    <w:rsid w:val="00C65FE0"/>
  </w:style>
  <w:style w:type="character" w:customStyle="1" w:styleId="WW8Num6z4">
    <w:name w:val="WW8Num6z4"/>
    <w:rsid w:val="00C65FE0"/>
  </w:style>
  <w:style w:type="character" w:customStyle="1" w:styleId="WW8Num6z5">
    <w:name w:val="WW8Num6z5"/>
    <w:rsid w:val="00C65FE0"/>
  </w:style>
  <w:style w:type="character" w:customStyle="1" w:styleId="WW8Num6z6">
    <w:name w:val="WW8Num6z6"/>
    <w:rsid w:val="00C65FE0"/>
  </w:style>
  <w:style w:type="character" w:customStyle="1" w:styleId="WW8Num6z7">
    <w:name w:val="WW8Num6z7"/>
    <w:rsid w:val="00C65FE0"/>
  </w:style>
  <w:style w:type="character" w:customStyle="1" w:styleId="WW8Num6z8">
    <w:name w:val="WW8Num6z8"/>
    <w:rsid w:val="00C65FE0"/>
  </w:style>
  <w:style w:type="character" w:customStyle="1" w:styleId="ListLabel153">
    <w:name w:val="ListLabel 153"/>
    <w:rsid w:val="00C65FE0"/>
    <w:rPr>
      <w:rFonts w:ascii="Times New Roman" w:hAnsi="Times New Roman" w:cs="Symbol"/>
      <w:sz w:val="28"/>
    </w:rPr>
  </w:style>
  <w:style w:type="character" w:customStyle="1" w:styleId="ListLabel154">
    <w:name w:val="ListLabel 154"/>
    <w:rsid w:val="00C65FE0"/>
    <w:rPr>
      <w:rFonts w:cs="Courier New"/>
    </w:rPr>
  </w:style>
  <w:style w:type="character" w:customStyle="1" w:styleId="ListLabel155">
    <w:name w:val="ListLabel 155"/>
    <w:rsid w:val="00C65FE0"/>
    <w:rPr>
      <w:rFonts w:cs="Wingdings"/>
    </w:rPr>
  </w:style>
  <w:style w:type="character" w:customStyle="1" w:styleId="ListLabel156">
    <w:name w:val="ListLabel 156"/>
    <w:rsid w:val="00C65FE0"/>
    <w:rPr>
      <w:rFonts w:cs="Symbol"/>
    </w:rPr>
  </w:style>
  <w:style w:type="character" w:customStyle="1" w:styleId="ListLabel157">
    <w:name w:val="ListLabel 157"/>
    <w:rsid w:val="00C65FE0"/>
    <w:rPr>
      <w:rFonts w:cs="Courier New"/>
    </w:rPr>
  </w:style>
  <w:style w:type="character" w:customStyle="1" w:styleId="ListLabel158">
    <w:name w:val="ListLabel 158"/>
    <w:rsid w:val="00C65FE0"/>
    <w:rPr>
      <w:rFonts w:cs="Wingdings"/>
    </w:rPr>
  </w:style>
  <w:style w:type="character" w:customStyle="1" w:styleId="ListLabel159">
    <w:name w:val="ListLabel 159"/>
    <w:rsid w:val="00C65FE0"/>
    <w:rPr>
      <w:rFonts w:cs="Symbol"/>
    </w:rPr>
  </w:style>
  <w:style w:type="character" w:customStyle="1" w:styleId="ListLabel160">
    <w:name w:val="ListLabel 160"/>
    <w:rsid w:val="00C65FE0"/>
    <w:rPr>
      <w:rFonts w:cs="Courier New"/>
    </w:rPr>
  </w:style>
  <w:style w:type="character" w:customStyle="1" w:styleId="ListLabel161">
    <w:name w:val="ListLabel 161"/>
    <w:rsid w:val="00C65FE0"/>
    <w:rPr>
      <w:rFonts w:cs="Wingdings"/>
    </w:rPr>
  </w:style>
  <w:style w:type="character" w:customStyle="1" w:styleId="CharAttribute484">
    <w:name w:val="CharAttribute484"/>
    <w:rsid w:val="00C65FE0"/>
    <w:rPr>
      <w:rFonts w:ascii="Times New Roman" w:eastAsia="Times New Roman" w:hAnsi="Times New Roman" w:cs="Times New Roman"/>
      <w:i/>
      <w:sz w:val="28"/>
    </w:rPr>
  </w:style>
  <w:style w:type="character" w:customStyle="1" w:styleId="CharAttribute3">
    <w:name w:val="CharAttribute3"/>
    <w:rsid w:val="00C65FE0"/>
    <w:rPr>
      <w:rFonts w:ascii="Times New Roman" w:eastAsia="Batang" w:hAnsi="Times New Roman" w:cs="Batang"/>
      <w:sz w:val="28"/>
    </w:rPr>
  </w:style>
  <w:style w:type="character" w:customStyle="1" w:styleId="CharAttribute501">
    <w:name w:val="CharAttribute501"/>
    <w:rsid w:val="00C65FE0"/>
    <w:rPr>
      <w:rFonts w:ascii="Times New Roman" w:eastAsia="Times New Roman" w:hAnsi="Times New Roman" w:cs="Times New Roman"/>
      <w:i/>
      <w:sz w:val="28"/>
      <w:u w:val="single"/>
    </w:rPr>
  </w:style>
  <w:style w:type="character" w:customStyle="1" w:styleId="ac">
    <w:name w:val="Символ сноски"/>
    <w:rsid w:val="00C65FE0"/>
    <w:rPr>
      <w:vertAlign w:val="superscript"/>
    </w:rPr>
  </w:style>
  <w:style w:type="character" w:customStyle="1" w:styleId="CharAttribute502">
    <w:name w:val="CharAttribute502"/>
    <w:rsid w:val="00C65FE0"/>
    <w:rPr>
      <w:rFonts w:ascii="Times New Roman" w:eastAsia="Times New Roman" w:hAnsi="Times New Roman" w:cs="Times New Roman"/>
      <w:i/>
      <w:sz w:val="28"/>
    </w:rPr>
  </w:style>
  <w:style w:type="character" w:customStyle="1" w:styleId="CharAttribute504">
    <w:name w:val="CharAttribute504"/>
    <w:rsid w:val="00C65FE0"/>
    <w:rPr>
      <w:rFonts w:ascii="Times New Roman" w:eastAsia="Times New Roman" w:hAnsi="Times New Roman" w:cs="Times New Roman"/>
      <w:sz w:val="28"/>
    </w:rPr>
  </w:style>
  <w:style w:type="character" w:customStyle="1" w:styleId="CharAttribute0">
    <w:name w:val="CharAttribute0"/>
    <w:rsid w:val="00C65FE0"/>
    <w:rPr>
      <w:rFonts w:ascii="Times New Roman" w:eastAsia="Times New Roman" w:hAnsi="Times New Roman" w:cs="Times New Roman"/>
      <w:sz w:val="28"/>
    </w:rPr>
  </w:style>
  <w:style w:type="character" w:customStyle="1" w:styleId="CharAttribute511">
    <w:name w:val="CharAttribute511"/>
    <w:rsid w:val="00C65FE0"/>
    <w:rPr>
      <w:rFonts w:ascii="Times New Roman" w:eastAsia="Times New Roman" w:hAnsi="Times New Roman" w:cs="Times New Roman"/>
      <w:sz w:val="28"/>
    </w:rPr>
  </w:style>
  <w:style w:type="character" w:customStyle="1" w:styleId="CharAttribute526">
    <w:name w:val="CharAttribute526"/>
    <w:rsid w:val="00C65FE0"/>
    <w:rPr>
      <w:rFonts w:ascii="Times New Roman" w:eastAsia="Times New Roman" w:hAnsi="Times New Roman" w:cs="Times New Roman"/>
      <w:sz w:val="28"/>
    </w:rPr>
  </w:style>
  <w:style w:type="character" w:customStyle="1" w:styleId="ad">
    <w:name w:val="Маркеры списка"/>
    <w:rsid w:val="00C65FE0"/>
    <w:rPr>
      <w:rFonts w:ascii="OpenSymbol" w:eastAsia="OpenSymbol" w:hAnsi="OpenSymbol" w:cs="OpenSymbol"/>
    </w:rPr>
  </w:style>
  <w:style w:type="character" w:customStyle="1" w:styleId="CharAttribute5">
    <w:name w:val="CharAttribute5"/>
    <w:rsid w:val="00C65FE0"/>
    <w:rPr>
      <w:rFonts w:ascii="Batang" w:eastAsia="Times New Roman" w:hAnsi="Batang" w:cs="Batang"/>
      <w:sz w:val="28"/>
    </w:rPr>
  </w:style>
  <w:style w:type="character" w:customStyle="1" w:styleId="12">
    <w:name w:val="Основной шрифт абзаца1"/>
    <w:rsid w:val="00C65FE0"/>
  </w:style>
  <w:style w:type="character" w:customStyle="1" w:styleId="apple-converted-space">
    <w:name w:val="apple-converted-space"/>
    <w:basedOn w:val="12"/>
    <w:rsid w:val="00C65FE0"/>
  </w:style>
  <w:style w:type="character" w:customStyle="1" w:styleId="c8">
    <w:name w:val="c8"/>
    <w:basedOn w:val="12"/>
    <w:rsid w:val="00C65FE0"/>
  </w:style>
  <w:style w:type="character" w:customStyle="1" w:styleId="c6">
    <w:name w:val="c6"/>
    <w:basedOn w:val="12"/>
    <w:rsid w:val="00C65FE0"/>
  </w:style>
  <w:style w:type="character" w:customStyle="1" w:styleId="CharAttribute512">
    <w:name w:val="CharAttribute512"/>
    <w:rsid w:val="00C65FE0"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 нумерации"/>
    <w:rsid w:val="00C65FE0"/>
  </w:style>
  <w:style w:type="character" w:customStyle="1" w:styleId="ListLabel1">
    <w:name w:val="ListLabel 1"/>
    <w:rsid w:val="00C65FE0"/>
    <w:rPr>
      <w:rFonts w:cs="Symbol"/>
    </w:rPr>
  </w:style>
  <w:style w:type="character" w:customStyle="1" w:styleId="ListLabel2">
    <w:name w:val="ListLabel 2"/>
    <w:rsid w:val="00C65FE0"/>
    <w:rPr>
      <w:rFonts w:cs="Courier New"/>
    </w:rPr>
  </w:style>
  <w:style w:type="character" w:customStyle="1" w:styleId="ListLabel3">
    <w:name w:val="ListLabel 3"/>
    <w:rsid w:val="00C65FE0"/>
    <w:rPr>
      <w:rFonts w:cs="Wingdings"/>
    </w:rPr>
  </w:style>
  <w:style w:type="character" w:customStyle="1" w:styleId="ListLabel4">
    <w:name w:val="ListLabel 4"/>
    <w:rsid w:val="00C65FE0"/>
    <w:rPr>
      <w:rFonts w:cs="Symbol"/>
    </w:rPr>
  </w:style>
  <w:style w:type="character" w:customStyle="1" w:styleId="ListLabel5">
    <w:name w:val="ListLabel 5"/>
    <w:rsid w:val="00C65FE0"/>
    <w:rPr>
      <w:rFonts w:cs="Courier New"/>
    </w:rPr>
  </w:style>
  <w:style w:type="character" w:customStyle="1" w:styleId="ListLabel6">
    <w:name w:val="ListLabel 6"/>
    <w:rsid w:val="00C65FE0"/>
    <w:rPr>
      <w:rFonts w:cs="Wingdings"/>
    </w:rPr>
  </w:style>
  <w:style w:type="character" w:customStyle="1" w:styleId="ListLabel7">
    <w:name w:val="ListLabel 7"/>
    <w:rsid w:val="00C65FE0"/>
    <w:rPr>
      <w:rFonts w:cs="Symbol"/>
    </w:rPr>
  </w:style>
  <w:style w:type="character" w:customStyle="1" w:styleId="ListLabel8">
    <w:name w:val="ListLabel 8"/>
    <w:rsid w:val="00C65FE0"/>
    <w:rPr>
      <w:rFonts w:cs="Courier New"/>
    </w:rPr>
  </w:style>
  <w:style w:type="character" w:customStyle="1" w:styleId="ListLabel9">
    <w:name w:val="ListLabel 9"/>
    <w:rsid w:val="00C65FE0"/>
    <w:rPr>
      <w:rFonts w:cs="Wingdings"/>
    </w:rPr>
  </w:style>
  <w:style w:type="character" w:customStyle="1" w:styleId="ListLabel10">
    <w:name w:val="ListLabel 10"/>
    <w:rsid w:val="00C65FE0"/>
    <w:rPr>
      <w:rFonts w:cs="Symbol"/>
    </w:rPr>
  </w:style>
  <w:style w:type="character" w:customStyle="1" w:styleId="ListLabel11">
    <w:name w:val="ListLabel 11"/>
    <w:rsid w:val="00C65FE0"/>
    <w:rPr>
      <w:rFonts w:cs="Courier New"/>
    </w:rPr>
  </w:style>
  <w:style w:type="character" w:customStyle="1" w:styleId="ListLabel12">
    <w:name w:val="ListLabel 12"/>
    <w:rsid w:val="00C65FE0"/>
    <w:rPr>
      <w:rFonts w:cs="Wingdings"/>
    </w:rPr>
  </w:style>
  <w:style w:type="character" w:customStyle="1" w:styleId="ListLabel13">
    <w:name w:val="ListLabel 13"/>
    <w:rsid w:val="00C65FE0"/>
    <w:rPr>
      <w:rFonts w:cs="Symbol"/>
    </w:rPr>
  </w:style>
  <w:style w:type="character" w:customStyle="1" w:styleId="ListLabel14">
    <w:name w:val="ListLabel 14"/>
    <w:rsid w:val="00C65FE0"/>
    <w:rPr>
      <w:rFonts w:cs="Courier New"/>
    </w:rPr>
  </w:style>
  <w:style w:type="character" w:customStyle="1" w:styleId="ListLabel15">
    <w:name w:val="ListLabel 15"/>
    <w:rsid w:val="00C65FE0"/>
    <w:rPr>
      <w:rFonts w:cs="Wingdings"/>
    </w:rPr>
  </w:style>
  <w:style w:type="character" w:customStyle="1" w:styleId="ListLabel16">
    <w:name w:val="ListLabel 16"/>
    <w:rsid w:val="00C65FE0"/>
    <w:rPr>
      <w:rFonts w:cs="Symbol"/>
    </w:rPr>
  </w:style>
  <w:style w:type="character" w:customStyle="1" w:styleId="ListLabel17">
    <w:name w:val="ListLabel 17"/>
    <w:rsid w:val="00C65FE0"/>
    <w:rPr>
      <w:rFonts w:cs="Courier New"/>
    </w:rPr>
  </w:style>
  <w:style w:type="character" w:customStyle="1" w:styleId="ListLabel18">
    <w:name w:val="ListLabel 18"/>
    <w:rsid w:val="00C65FE0"/>
    <w:rPr>
      <w:rFonts w:cs="Wingdings"/>
    </w:rPr>
  </w:style>
  <w:style w:type="character" w:styleId="af">
    <w:name w:val="Hyperlink"/>
    <w:rsid w:val="00C65FE0"/>
    <w:rPr>
      <w:color w:val="000080"/>
      <w:u w:val="single"/>
    </w:rPr>
  </w:style>
  <w:style w:type="character" w:customStyle="1" w:styleId="af0">
    <w:name w:val="Ссылка указателя"/>
    <w:rsid w:val="00C65FE0"/>
  </w:style>
  <w:style w:type="character" w:customStyle="1" w:styleId="ListLabel19">
    <w:name w:val="ListLabel 19"/>
    <w:rsid w:val="00C65FE0"/>
    <w:rPr>
      <w:rFonts w:cs="Symbol"/>
    </w:rPr>
  </w:style>
  <w:style w:type="character" w:customStyle="1" w:styleId="ListLabel20">
    <w:name w:val="ListLabel 20"/>
    <w:rsid w:val="00C65FE0"/>
    <w:rPr>
      <w:rFonts w:cs="Courier New"/>
    </w:rPr>
  </w:style>
  <w:style w:type="character" w:customStyle="1" w:styleId="ListLabel21">
    <w:name w:val="ListLabel 21"/>
    <w:rsid w:val="00C65FE0"/>
    <w:rPr>
      <w:rFonts w:cs="Wingdings"/>
    </w:rPr>
  </w:style>
  <w:style w:type="character" w:customStyle="1" w:styleId="ListLabel22">
    <w:name w:val="ListLabel 22"/>
    <w:rsid w:val="00C65FE0"/>
    <w:rPr>
      <w:rFonts w:cs="Symbol"/>
    </w:rPr>
  </w:style>
  <w:style w:type="character" w:customStyle="1" w:styleId="ListLabel23">
    <w:name w:val="ListLabel 23"/>
    <w:rsid w:val="00C65FE0"/>
    <w:rPr>
      <w:rFonts w:cs="Courier New"/>
    </w:rPr>
  </w:style>
  <w:style w:type="character" w:customStyle="1" w:styleId="ListLabel24">
    <w:name w:val="ListLabel 24"/>
    <w:rsid w:val="00C65FE0"/>
    <w:rPr>
      <w:rFonts w:cs="Wingdings"/>
    </w:rPr>
  </w:style>
  <w:style w:type="character" w:customStyle="1" w:styleId="ListLabel25">
    <w:name w:val="ListLabel 25"/>
    <w:rsid w:val="00C65FE0"/>
    <w:rPr>
      <w:rFonts w:cs="Symbol"/>
    </w:rPr>
  </w:style>
  <w:style w:type="character" w:customStyle="1" w:styleId="ListLabel26">
    <w:name w:val="ListLabel 26"/>
    <w:rsid w:val="00C65FE0"/>
    <w:rPr>
      <w:rFonts w:cs="Courier New"/>
    </w:rPr>
  </w:style>
  <w:style w:type="character" w:customStyle="1" w:styleId="ListLabel27">
    <w:name w:val="ListLabel 27"/>
    <w:rsid w:val="00C65FE0"/>
    <w:rPr>
      <w:rFonts w:cs="Wingdings"/>
    </w:rPr>
  </w:style>
  <w:style w:type="character" w:customStyle="1" w:styleId="ListLabel28">
    <w:name w:val="ListLabel 28"/>
    <w:rsid w:val="00C65FE0"/>
    <w:rPr>
      <w:rFonts w:cs="Symbol"/>
    </w:rPr>
  </w:style>
  <w:style w:type="character" w:customStyle="1" w:styleId="ListLabel29">
    <w:name w:val="ListLabel 29"/>
    <w:rsid w:val="00C65FE0"/>
    <w:rPr>
      <w:rFonts w:cs="Courier New"/>
    </w:rPr>
  </w:style>
  <w:style w:type="character" w:customStyle="1" w:styleId="ListLabel30">
    <w:name w:val="ListLabel 30"/>
    <w:rsid w:val="00C65FE0"/>
    <w:rPr>
      <w:rFonts w:cs="Wingdings"/>
    </w:rPr>
  </w:style>
  <w:style w:type="character" w:customStyle="1" w:styleId="ListLabel31">
    <w:name w:val="ListLabel 31"/>
    <w:rsid w:val="00C65FE0"/>
    <w:rPr>
      <w:rFonts w:cs="Symbol"/>
    </w:rPr>
  </w:style>
  <w:style w:type="character" w:customStyle="1" w:styleId="ListLabel32">
    <w:name w:val="ListLabel 32"/>
    <w:rsid w:val="00C65FE0"/>
    <w:rPr>
      <w:rFonts w:cs="Courier New"/>
    </w:rPr>
  </w:style>
  <w:style w:type="character" w:customStyle="1" w:styleId="ListLabel33">
    <w:name w:val="ListLabel 33"/>
    <w:rsid w:val="00C65FE0"/>
    <w:rPr>
      <w:rFonts w:cs="Wingdings"/>
    </w:rPr>
  </w:style>
  <w:style w:type="character" w:customStyle="1" w:styleId="ListLabel34">
    <w:name w:val="ListLabel 34"/>
    <w:rsid w:val="00C65FE0"/>
    <w:rPr>
      <w:rFonts w:cs="Symbol"/>
    </w:rPr>
  </w:style>
  <w:style w:type="character" w:customStyle="1" w:styleId="ListLabel35">
    <w:name w:val="ListLabel 35"/>
    <w:rsid w:val="00C65FE0"/>
    <w:rPr>
      <w:rFonts w:cs="Courier New"/>
    </w:rPr>
  </w:style>
  <w:style w:type="character" w:customStyle="1" w:styleId="ListLabel36">
    <w:name w:val="ListLabel 36"/>
    <w:rsid w:val="00C65FE0"/>
    <w:rPr>
      <w:rFonts w:cs="Wingdings"/>
    </w:rPr>
  </w:style>
  <w:style w:type="character" w:customStyle="1" w:styleId="ListLabel37">
    <w:name w:val="ListLabel 37"/>
    <w:rsid w:val="00C65FE0"/>
    <w:rPr>
      <w:rFonts w:cs="Symbol"/>
    </w:rPr>
  </w:style>
  <w:style w:type="character" w:customStyle="1" w:styleId="ListLabel38">
    <w:name w:val="ListLabel 38"/>
    <w:rsid w:val="00C65FE0"/>
    <w:rPr>
      <w:rFonts w:cs="Courier New"/>
    </w:rPr>
  </w:style>
  <w:style w:type="character" w:customStyle="1" w:styleId="ListLabel39">
    <w:name w:val="ListLabel 39"/>
    <w:rsid w:val="00C65FE0"/>
    <w:rPr>
      <w:rFonts w:cs="Wingdings"/>
    </w:rPr>
  </w:style>
  <w:style w:type="character" w:customStyle="1" w:styleId="ListLabel40">
    <w:name w:val="ListLabel 40"/>
    <w:rsid w:val="00C65FE0"/>
    <w:rPr>
      <w:rFonts w:cs="Symbol"/>
    </w:rPr>
  </w:style>
  <w:style w:type="character" w:customStyle="1" w:styleId="ListLabel41">
    <w:name w:val="ListLabel 41"/>
    <w:rsid w:val="00C65FE0"/>
    <w:rPr>
      <w:rFonts w:cs="Courier New"/>
    </w:rPr>
  </w:style>
  <w:style w:type="character" w:customStyle="1" w:styleId="ListLabel42">
    <w:name w:val="ListLabel 42"/>
    <w:rsid w:val="00C65FE0"/>
    <w:rPr>
      <w:rFonts w:cs="Wingdings"/>
    </w:rPr>
  </w:style>
  <w:style w:type="character" w:customStyle="1" w:styleId="ListLabel43">
    <w:name w:val="ListLabel 43"/>
    <w:rsid w:val="00C65FE0"/>
    <w:rPr>
      <w:rFonts w:cs="Symbol"/>
    </w:rPr>
  </w:style>
  <w:style w:type="character" w:customStyle="1" w:styleId="ListLabel44">
    <w:name w:val="ListLabel 44"/>
    <w:rsid w:val="00C65FE0"/>
    <w:rPr>
      <w:rFonts w:cs="Courier New"/>
    </w:rPr>
  </w:style>
  <w:style w:type="character" w:customStyle="1" w:styleId="ListLabel45">
    <w:name w:val="ListLabel 45"/>
    <w:rsid w:val="00C65FE0"/>
    <w:rPr>
      <w:rFonts w:cs="Wingdings"/>
    </w:rPr>
  </w:style>
  <w:style w:type="character" w:customStyle="1" w:styleId="ListLabel46">
    <w:name w:val="ListLabel 46"/>
    <w:rsid w:val="00C65FE0"/>
    <w:rPr>
      <w:rFonts w:cs="Symbol"/>
    </w:rPr>
  </w:style>
  <w:style w:type="character" w:customStyle="1" w:styleId="ListLabel47">
    <w:name w:val="ListLabel 47"/>
    <w:rsid w:val="00C65FE0"/>
    <w:rPr>
      <w:rFonts w:cs="Courier New"/>
    </w:rPr>
  </w:style>
  <w:style w:type="character" w:customStyle="1" w:styleId="ListLabel48">
    <w:name w:val="ListLabel 48"/>
    <w:rsid w:val="00C65FE0"/>
    <w:rPr>
      <w:rFonts w:cs="Wingdings"/>
    </w:rPr>
  </w:style>
  <w:style w:type="character" w:customStyle="1" w:styleId="ListLabel49">
    <w:name w:val="ListLabel 49"/>
    <w:rsid w:val="00C65FE0"/>
    <w:rPr>
      <w:rFonts w:cs="Symbol"/>
    </w:rPr>
  </w:style>
  <w:style w:type="character" w:customStyle="1" w:styleId="ListLabel50">
    <w:name w:val="ListLabel 50"/>
    <w:rsid w:val="00C65FE0"/>
    <w:rPr>
      <w:rFonts w:cs="Courier New"/>
    </w:rPr>
  </w:style>
  <w:style w:type="character" w:customStyle="1" w:styleId="ListLabel51">
    <w:name w:val="ListLabel 51"/>
    <w:rsid w:val="00C65FE0"/>
    <w:rPr>
      <w:rFonts w:cs="Wingdings"/>
    </w:rPr>
  </w:style>
  <w:style w:type="character" w:customStyle="1" w:styleId="ListLabel52">
    <w:name w:val="ListLabel 52"/>
    <w:rsid w:val="00C65FE0"/>
    <w:rPr>
      <w:rFonts w:cs="Symbol"/>
    </w:rPr>
  </w:style>
  <w:style w:type="character" w:customStyle="1" w:styleId="ListLabel53">
    <w:name w:val="ListLabel 53"/>
    <w:rsid w:val="00C65FE0"/>
    <w:rPr>
      <w:rFonts w:cs="Courier New"/>
    </w:rPr>
  </w:style>
  <w:style w:type="character" w:customStyle="1" w:styleId="ListLabel54">
    <w:name w:val="ListLabel 54"/>
    <w:rsid w:val="00C65FE0"/>
    <w:rPr>
      <w:rFonts w:cs="Wingdings"/>
    </w:rPr>
  </w:style>
  <w:style w:type="character" w:customStyle="1" w:styleId="ListLabel55">
    <w:name w:val="ListLabel 55"/>
    <w:rsid w:val="00C65FE0"/>
    <w:rPr>
      <w:rFonts w:cs="Symbol"/>
    </w:rPr>
  </w:style>
  <w:style w:type="character" w:customStyle="1" w:styleId="ListLabel56">
    <w:name w:val="ListLabel 56"/>
    <w:rsid w:val="00C65FE0"/>
    <w:rPr>
      <w:rFonts w:cs="Courier New"/>
    </w:rPr>
  </w:style>
  <w:style w:type="character" w:customStyle="1" w:styleId="ListLabel57">
    <w:name w:val="ListLabel 57"/>
    <w:rsid w:val="00C65FE0"/>
    <w:rPr>
      <w:rFonts w:cs="Wingdings"/>
    </w:rPr>
  </w:style>
  <w:style w:type="character" w:customStyle="1" w:styleId="ListLabel58">
    <w:name w:val="ListLabel 58"/>
    <w:rsid w:val="00C65FE0"/>
    <w:rPr>
      <w:rFonts w:cs="Symbol"/>
    </w:rPr>
  </w:style>
  <w:style w:type="character" w:customStyle="1" w:styleId="ListLabel59">
    <w:name w:val="ListLabel 59"/>
    <w:rsid w:val="00C65FE0"/>
    <w:rPr>
      <w:rFonts w:cs="Courier New"/>
    </w:rPr>
  </w:style>
  <w:style w:type="character" w:customStyle="1" w:styleId="ListLabel60">
    <w:name w:val="ListLabel 60"/>
    <w:rsid w:val="00C65FE0"/>
    <w:rPr>
      <w:rFonts w:cs="Wingdings"/>
    </w:rPr>
  </w:style>
  <w:style w:type="character" w:customStyle="1" w:styleId="ListLabel61">
    <w:name w:val="ListLabel 61"/>
    <w:rsid w:val="00C65FE0"/>
    <w:rPr>
      <w:rFonts w:cs="Symbol"/>
    </w:rPr>
  </w:style>
  <w:style w:type="character" w:customStyle="1" w:styleId="ListLabel62">
    <w:name w:val="ListLabel 62"/>
    <w:rsid w:val="00C65FE0"/>
    <w:rPr>
      <w:rFonts w:cs="Courier New"/>
    </w:rPr>
  </w:style>
  <w:style w:type="character" w:customStyle="1" w:styleId="ListLabel63">
    <w:name w:val="ListLabel 63"/>
    <w:rsid w:val="00C65FE0"/>
    <w:rPr>
      <w:rFonts w:cs="Wingdings"/>
    </w:rPr>
  </w:style>
  <w:style w:type="character" w:customStyle="1" w:styleId="ListLabel64">
    <w:name w:val="ListLabel 64"/>
    <w:rsid w:val="00C65FE0"/>
    <w:rPr>
      <w:rFonts w:cs="Symbol"/>
    </w:rPr>
  </w:style>
  <w:style w:type="character" w:customStyle="1" w:styleId="ListLabel65">
    <w:name w:val="ListLabel 65"/>
    <w:rsid w:val="00C65FE0"/>
    <w:rPr>
      <w:rFonts w:cs="Courier New"/>
    </w:rPr>
  </w:style>
  <w:style w:type="character" w:customStyle="1" w:styleId="ListLabel66">
    <w:name w:val="ListLabel 66"/>
    <w:rsid w:val="00C65FE0"/>
    <w:rPr>
      <w:rFonts w:cs="Wingdings"/>
    </w:rPr>
  </w:style>
  <w:style w:type="character" w:customStyle="1" w:styleId="ListLabel67">
    <w:name w:val="ListLabel 67"/>
    <w:rsid w:val="00C65FE0"/>
    <w:rPr>
      <w:rFonts w:cs="Symbol"/>
    </w:rPr>
  </w:style>
  <w:style w:type="character" w:customStyle="1" w:styleId="ListLabel68">
    <w:name w:val="ListLabel 68"/>
    <w:rsid w:val="00C65FE0"/>
    <w:rPr>
      <w:rFonts w:cs="Courier New"/>
    </w:rPr>
  </w:style>
  <w:style w:type="character" w:customStyle="1" w:styleId="ListLabel69">
    <w:name w:val="ListLabel 69"/>
    <w:rsid w:val="00C65FE0"/>
    <w:rPr>
      <w:rFonts w:cs="Wingdings"/>
    </w:rPr>
  </w:style>
  <w:style w:type="character" w:customStyle="1" w:styleId="ListLabel70">
    <w:name w:val="ListLabel 70"/>
    <w:rsid w:val="00C65FE0"/>
    <w:rPr>
      <w:rFonts w:cs="Symbol"/>
    </w:rPr>
  </w:style>
  <w:style w:type="character" w:customStyle="1" w:styleId="ListLabel71">
    <w:name w:val="ListLabel 71"/>
    <w:rsid w:val="00C65FE0"/>
    <w:rPr>
      <w:rFonts w:cs="Courier New"/>
    </w:rPr>
  </w:style>
  <w:style w:type="character" w:customStyle="1" w:styleId="ListLabel72">
    <w:name w:val="ListLabel 72"/>
    <w:rsid w:val="00C65FE0"/>
    <w:rPr>
      <w:rFonts w:cs="Wingdings"/>
    </w:rPr>
  </w:style>
  <w:style w:type="character" w:customStyle="1" w:styleId="ListLabel73">
    <w:name w:val="ListLabel 73"/>
    <w:rsid w:val="00C65FE0"/>
    <w:rPr>
      <w:rFonts w:cs="Symbol"/>
    </w:rPr>
  </w:style>
  <w:style w:type="character" w:customStyle="1" w:styleId="ListLabel74">
    <w:name w:val="ListLabel 74"/>
    <w:rsid w:val="00C65FE0"/>
    <w:rPr>
      <w:rFonts w:cs="Courier New"/>
    </w:rPr>
  </w:style>
  <w:style w:type="character" w:customStyle="1" w:styleId="ListLabel75">
    <w:name w:val="ListLabel 75"/>
    <w:rsid w:val="00C65FE0"/>
    <w:rPr>
      <w:rFonts w:cs="Wingdings"/>
    </w:rPr>
  </w:style>
  <w:style w:type="character" w:customStyle="1" w:styleId="ListLabel76">
    <w:name w:val="ListLabel 76"/>
    <w:rsid w:val="00C65FE0"/>
    <w:rPr>
      <w:rFonts w:cs="Symbol"/>
    </w:rPr>
  </w:style>
  <w:style w:type="character" w:customStyle="1" w:styleId="ListLabel77">
    <w:name w:val="ListLabel 77"/>
    <w:rsid w:val="00C65FE0"/>
    <w:rPr>
      <w:rFonts w:cs="Courier New"/>
    </w:rPr>
  </w:style>
  <w:style w:type="character" w:customStyle="1" w:styleId="ListLabel78">
    <w:name w:val="ListLabel 78"/>
    <w:rsid w:val="00C65FE0"/>
    <w:rPr>
      <w:rFonts w:cs="Wingdings"/>
    </w:rPr>
  </w:style>
  <w:style w:type="character" w:customStyle="1" w:styleId="ListLabel79">
    <w:name w:val="ListLabel 79"/>
    <w:rsid w:val="00C65FE0"/>
    <w:rPr>
      <w:rFonts w:cs="Symbol"/>
    </w:rPr>
  </w:style>
  <w:style w:type="character" w:customStyle="1" w:styleId="ListLabel80">
    <w:name w:val="ListLabel 80"/>
    <w:rsid w:val="00C65FE0"/>
    <w:rPr>
      <w:rFonts w:cs="Courier New"/>
    </w:rPr>
  </w:style>
  <w:style w:type="character" w:customStyle="1" w:styleId="ListLabel81">
    <w:name w:val="ListLabel 81"/>
    <w:rsid w:val="00C65FE0"/>
    <w:rPr>
      <w:rFonts w:cs="Wingdings"/>
    </w:rPr>
  </w:style>
  <w:style w:type="character" w:customStyle="1" w:styleId="ListLabel82">
    <w:name w:val="ListLabel 82"/>
    <w:rsid w:val="00C65FE0"/>
    <w:rPr>
      <w:rFonts w:cs="Symbol"/>
    </w:rPr>
  </w:style>
  <w:style w:type="character" w:customStyle="1" w:styleId="ListLabel83">
    <w:name w:val="ListLabel 83"/>
    <w:rsid w:val="00C65FE0"/>
    <w:rPr>
      <w:rFonts w:cs="Courier New"/>
    </w:rPr>
  </w:style>
  <w:style w:type="character" w:customStyle="1" w:styleId="ListLabel84">
    <w:name w:val="ListLabel 84"/>
    <w:rsid w:val="00C65FE0"/>
    <w:rPr>
      <w:rFonts w:cs="Wingdings"/>
    </w:rPr>
  </w:style>
  <w:style w:type="character" w:customStyle="1" w:styleId="ListLabel85">
    <w:name w:val="ListLabel 85"/>
    <w:rsid w:val="00C65FE0"/>
    <w:rPr>
      <w:rFonts w:cs="Symbol"/>
    </w:rPr>
  </w:style>
  <w:style w:type="character" w:customStyle="1" w:styleId="ListLabel86">
    <w:name w:val="ListLabel 86"/>
    <w:rsid w:val="00C65FE0"/>
    <w:rPr>
      <w:rFonts w:cs="Courier New"/>
    </w:rPr>
  </w:style>
  <w:style w:type="character" w:customStyle="1" w:styleId="ListLabel87">
    <w:name w:val="ListLabel 87"/>
    <w:rsid w:val="00C65FE0"/>
    <w:rPr>
      <w:rFonts w:cs="Wingdings"/>
    </w:rPr>
  </w:style>
  <w:style w:type="character" w:customStyle="1" w:styleId="ListLabel88">
    <w:name w:val="ListLabel 88"/>
    <w:rsid w:val="00C65FE0"/>
    <w:rPr>
      <w:rFonts w:cs="Symbol"/>
    </w:rPr>
  </w:style>
  <w:style w:type="character" w:customStyle="1" w:styleId="ListLabel89">
    <w:name w:val="ListLabel 89"/>
    <w:rsid w:val="00C65FE0"/>
    <w:rPr>
      <w:rFonts w:cs="Courier New"/>
    </w:rPr>
  </w:style>
  <w:style w:type="character" w:customStyle="1" w:styleId="ListLabel90">
    <w:name w:val="ListLabel 90"/>
    <w:rsid w:val="00C65FE0"/>
    <w:rPr>
      <w:rFonts w:cs="Wingdings"/>
    </w:rPr>
  </w:style>
  <w:style w:type="character" w:customStyle="1" w:styleId="ListLabel91">
    <w:name w:val="ListLabel 91"/>
    <w:rsid w:val="00C65FE0"/>
    <w:rPr>
      <w:rFonts w:cs="Symbol"/>
    </w:rPr>
  </w:style>
  <w:style w:type="character" w:customStyle="1" w:styleId="ListLabel92">
    <w:name w:val="ListLabel 92"/>
    <w:rsid w:val="00C65FE0"/>
    <w:rPr>
      <w:rFonts w:cs="Courier New"/>
    </w:rPr>
  </w:style>
  <w:style w:type="character" w:customStyle="1" w:styleId="ListLabel93">
    <w:name w:val="ListLabel 93"/>
    <w:rsid w:val="00C65FE0"/>
    <w:rPr>
      <w:rFonts w:cs="Wingdings"/>
    </w:rPr>
  </w:style>
  <w:style w:type="character" w:customStyle="1" w:styleId="ListLabel94">
    <w:name w:val="ListLabel 94"/>
    <w:rsid w:val="00C65FE0"/>
    <w:rPr>
      <w:rFonts w:cs="Symbol"/>
    </w:rPr>
  </w:style>
  <w:style w:type="character" w:customStyle="1" w:styleId="ListLabel95">
    <w:name w:val="ListLabel 95"/>
    <w:rsid w:val="00C65FE0"/>
    <w:rPr>
      <w:rFonts w:cs="Courier New"/>
    </w:rPr>
  </w:style>
  <w:style w:type="character" w:customStyle="1" w:styleId="ListLabel96">
    <w:name w:val="ListLabel 96"/>
    <w:rsid w:val="00C65FE0"/>
    <w:rPr>
      <w:rFonts w:cs="Wingdings"/>
    </w:rPr>
  </w:style>
  <w:style w:type="character" w:customStyle="1" w:styleId="ListLabel97">
    <w:name w:val="ListLabel 97"/>
    <w:rsid w:val="00C65FE0"/>
    <w:rPr>
      <w:rFonts w:cs="Symbol"/>
    </w:rPr>
  </w:style>
  <w:style w:type="character" w:customStyle="1" w:styleId="ListLabel98">
    <w:name w:val="ListLabel 98"/>
    <w:rsid w:val="00C65FE0"/>
    <w:rPr>
      <w:rFonts w:cs="Courier New"/>
    </w:rPr>
  </w:style>
  <w:style w:type="character" w:customStyle="1" w:styleId="ListLabel99">
    <w:name w:val="ListLabel 99"/>
    <w:rsid w:val="00C65FE0"/>
    <w:rPr>
      <w:rFonts w:cs="Wingdings"/>
    </w:rPr>
  </w:style>
  <w:style w:type="character" w:customStyle="1" w:styleId="ListLabel100">
    <w:name w:val="ListLabel 100"/>
    <w:rsid w:val="00C65FE0"/>
    <w:rPr>
      <w:rFonts w:cs="Symbol"/>
    </w:rPr>
  </w:style>
  <w:style w:type="character" w:customStyle="1" w:styleId="ListLabel101">
    <w:name w:val="ListLabel 101"/>
    <w:rsid w:val="00C65FE0"/>
    <w:rPr>
      <w:rFonts w:cs="Courier New"/>
    </w:rPr>
  </w:style>
  <w:style w:type="character" w:customStyle="1" w:styleId="ListLabel102">
    <w:name w:val="ListLabel 102"/>
    <w:rsid w:val="00C65FE0"/>
    <w:rPr>
      <w:rFonts w:cs="Wingdings"/>
    </w:rPr>
  </w:style>
  <w:style w:type="character" w:customStyle="1" w:styleId="ListLabel103">
    <w:name w:val="ListLabel 103"/>
    <w:rsid w:val="00C65FE0"/>
    <w:rPr>
      <w:rFonts w:cs="Symbol"/>
    </w:rPr>
  </w:style>
  <w:style w:type="character" w:customStyle="1" w:styleId="ListLabel104">
    <w:name w:val="ListLabel 104"/>
    <w:rsid w:val="00C65FE0"/>
    <w:rPr>
      <w:rFonts w:cs="Courier New"/>
    </w:rPr>
  </w:style>
  <w:style w:type="character" w:customStyle="1" w:styleId="ListLabel105">
    <w:name w:val="ListLabel 105"/>
    <w:rsid w:val="00C65FE0"/>
    <w:rPr>
      <w:rFonts w:cs="Wingdings"/>
    </w:rPr>
  </w:style>
  <w:style w:type="character" w:customStyle="1" w:styleId="ListLabel106">
    <w:name w:val="ListLabel 106"/>
    <w:rsid w:val="00C65FE0"/>
    <w:rPr>
      <w:rFonts w:cs="Symbol"/>
    </w:rPr>
  </w:style>
  <w:style w:type="character" w:customStyle="1" w:styleId="ListLabel107">
    <w:name w:val="ListLabel 107"/>
    <w:rsid w:val="00C65FE0"/>
    <w:rPr>
      <w:rFonts w:cs="Courier New"/>
    </w:rPr>
  </w:style>
  <w:style w:type="character" w:customStyle="1" w:styleId="ListLabel108">
    <w:name w:val="ListLabel 108"/>
    <w:rsid w:val="00C65FE0"/>
    <w:rPr>
      <w:rFonts w:cs="Wingdings"/>
    </w:rPr>
  </w:style>
  <w:style w:type="character" w:customStyle="1" w:styleId="ListLabel109">
    <w:name w:val="ListLabel 109"/>
    <w:rsid w:val="00C65FE0"/>
    <w:rPr>
      <w:rFonts w:cs="Symbol"/>
    </w:rPr>
  </w:style>
  <w:style w:type="character" w:customStyle="1" w:styleId="ListLabel110">
    <w:name w:val="ListLabel 110"/>
    <w:rsid w:val="00C65FE0"/>
    <w:rPr>
      <w:rFonts w:cs="Courier New"/>
    </w:rPr>
  </w:style>
  <w:style w:type="character" w:customStyle="1" w:styleId="ListLabel111">
    <w:name w:val="ListLabel 111"/>
    <w:rsid w:val="00C65FE0"/>
    <w:rPr>
      <w:rFonts w:cs="Wingdings"/>
    </w:rPr>
  </w:style>
  <w:style w:type="character" w:customStyle="1" w:styleId="ListLabel112">
    <w:name w:val="ListLabel 112"/>
    <w:rsid w:val="00C65FE0"/>
    <w:rPr>
      <w:rFonts w:cs="Symbol"/>
    </w:rPr>
  </w:style>
  <w:style w:type="character" w:customStyle="1" w:styleId="ListLabel113">
    <w:name w:val="ListLabel 113"/>
    <w:rsid w:val="00C65FE0"/>
    <w:rPr>
      <w:rFonts w:cs="Courier New"/>
    </w:rPr>
  </w:style>
  <w:style w:type="character" w:customStyle="1" w:styleId="ListLabel114">
    <w:name w:val="ListLabel 114"/>
    <w:rsid w:val="00C65FE0"/>
    <w:rPr>
      <w:rFonts w:cs="Wingdings"/>
    </w:rPr>
  </w:style>
  <w:style w:type="character" w:customStyle="1" w:styleId="ListLabel115">
    <w:name w:val="ListLabel 115"/>
    <w:rsid w:val="00C65FE0"/>
    <w:rPr>
      <w:rFonts w:cs="Symbol"/>
    </w:rPr>
  </w:style>
  <w:style w:type="character" w:customStyle="1" w:styleId="ListLabel116">
    <w:name w:val="ListLabel 116"/>
    <w:rsid w:val="00C65FE0"/>
    <w:rPr>
      <w:rFonts w:cs="Courier New"/>
    </w:rPr>
  </w:style>
  <w:style w:type="character" w:customStyle="1" w:styleId="ListLabel117">
    <w:name w:val="ListLabel 117"/>
    <w:rsid w:val="00C65FE0"/>
    <w:rPr>
      <w:rFonts w:cs="Wingdings"/>
    </w:rPr>
  </w:style>
  <w:style w:type="paragraph" w:customStyle="1" w:styleId="13">
    <w:name w:val="Заголовок1"/>
    <w:basedOn w:val="a"/>
    <w:next w:val="af1"/>
    <w:rsid w:val="00C65FE0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  <w:lang w:eastAsia="zh-CN" w:bidi="hi-IN"/>
      <w14:ligatures w14:val="none"/>
    </w:rPr>
  </w:style>
  <w:style w:type="paragraph" w:styleId="af1">
    <w:name w:val="Body Text"/>
    <w:basedOn w:val="a"/>
    <w:link w:val="af2"/>
    <w:uiPriority w:val="1"/>
    <w:qFormat/>
    <w:rsid w:val="00C65FE0"/>
    <w:pPr>
      <w:suppressAutoHyphens/>
      <w:spacing w:after="140" w:line="276" w:lineRule="auto"/>
    </w:pPr>
    <w:rPr>
      <w:rFonts w:ascii="Liberation Serif" w:eastAsia="Noto Sans CJK SC" w:hAnsi="Liberation Serif" w:cs="Lohit Devanagari"/>
      <w:sz w:val="24"/>
      <w:szCs w:val="24"/>
      <w:lang w:eastAsia="zh-CN" w:bidi="hi-IN"/>
      <w14:ligatures w14:val="none"/>
    </w:rPr>
  </w:style>
  <w:style w:type="character" w:customStyle="1" w:styleId="af2">
    <w:name w:val="Основной текст Знак"/>
    <w:basedOn w:val="a0"/>
    <w:link w:val="af1"/>
    <w:uiPriority w:val="1"/>
    <w:rsid w:val="00C65FE0"/>
    <w:rPr>
      <w:rFonts w:ascii="Liberation Serif" w:eastAsia="Noto Sans CJK SC" w:hAnsi="Liberation Serif" w:cs="Lohit Devanagari"/>
      <w:sz w:val="24"/>
      <w:szCs w:val="24"/>
      <w:lang w:eastAsia="zh-CN" w:bidi="hi-IN"/>
      <w14:ligatures w14:val="none"/>
    </w:rPr>
  </w:style>
  <w:style w:type="paragraph" w:styleId="af3">
    <w:name w:val="List"/>
    <w:basedOn w:val="af1"/>
    <w:rsid w:val="00C65FE0"/>
  </w:style>
  <w:style w:type="paragraph" w:styleId="af4">
    <w:name w:val="caption"/>
    <w:basedOn w:val="a"/>
    <w:qFormat/>
    <w:rsid w:val="00C65FE0"/>
    <w:pPr>
      <w:suppressLineNumbers/>
      <w:suppressAutoHyphens/>
      <w:spacing w:before="120" w:after="120"/>
    </w:pPr>
    <w:rPr>
      <w:rFonts w:ascii="Liberation Serif" w:eastAsia="Noto Sans CJK SC" w:hAnsi="Liberation Serif" w:cs="Lohit Devanagari"/>
      <w:i/>
      <w:iCs/>
      <w:sz w:val="24"/>
      <w:szCs w:val="24"/>
      <w:lang w:eastAsia="zh-CN" w:bidi="hi-IN"/>
      <w14:ligatures w14:val="none"/>
    </w:rPr>
  </w:style>
  <w:style w:type="paragraph" w:customStyle="1" w:styleId="14">
    <w:name w:val="Указатель1"/>
    <w:basedOn w:val="a"/>
    <w:rsid w:val="00C65FE0"/>
    <w:pPr>
      <w:suppressLineNumbers/>
      <w:suppressAutoHyphens/>
      <w:spacing w:after="0"/>
    </w:pPr>
    <w:rPr>
      <w:rFonts w:ascii="Liberation Serif" w:eastAsia="Noto Sans CJK SC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af5">
    <w:name w:val="Основной"/>
    <w:basedOn w:val="a"/>
    <w:rsid w:val="00C65FE0"/>
    <w:pPr>
      <w:suppressAutoHyphens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zh-CN" w:bidi="hi-IN"/>
      <w14:ligatures w14:val="none"/>
    </w:rPr>
  </w:style>
  <w:style w:type="paragraph" w:customStyle="1" w:styleId="af6">
    <w:name w:val="Буллит"/>
    <w:basedOn w:val="af5"/>
    <w:rsid w:val="00C65FE0"/>
    <w:pPr>
      <w:ind w:firstLine="244"/>
    </w:pPr>
  </w:style>
  <w:style w:type="paragraph" w:customStyle="1" w:styleId="Zag1">
    <w:name w:val="Zag_1"/>
    <w:basedOn w:val="a"/>
    <w:rsid w:val="00C65FE0"/>
    <w:pPr>
      <w:widowControl w:val="0"/>
      <w:suppressAutoHyphens/>
      <w:spacing w:after="337" w:line="302" w:lineRule="exact"/>
      <w:ind w:firstLine="709"/>
      <w:jc w:val="center"/>
    </w:pPr>
    <w:rPr>
      <w:rFonts w:eastAsia="Times New Roman" w:cs="Times New Roman"/>
      <w:b/>
      <w:bCs/>
      <w:color w:val="000000"/>
      <w:szCs w:val="24"/>
      <w:lang w:val="en-US" w:eastAsia="zh-CN" w:bidi="hi-IN"/>
      <w14:ligatures w14:val="none"/>
    </w:rPr>
  </w:style>
  <w:style w:type="paragraph" w:customStyle="1" w:styleId="af7">
    <w:name w:val="О_Т"/>
    <w:basedOn w:val="a"/>
    <w:rsid w:val="00C65FE0"/>
    <w:pPr>
      <w:suppressAutoHyphens/>
      <w:spacing w:after="0" w:line="288" w:lineRule="auto"/>
      <w:ind w:firstLine="539"/>
      <w:jc w:val="both"/>
    </w:pPr>
    <w:rPr>
      <w:rFonts w:ascii="Arial" w:eastAsia="Times New Roman" w:hAnsi="Arial" w:cs="Times New Roman"/>
      <w:szCs w:val="28"/>
      <w:lang w:eastAsia="zh-CN" w:bidi="hi-IN"/>
      <w14:ligatures w14:val="none"/>
    </w:rPr>
  </w:style>
  <w:style w:type="paragraph" w:customStyle="1" w:styleId="15">
    <w:name w:val="Абзац списка1"/>
    <w:basedOn w:val="a"/>
    <w:rsid w:val="00C65FE0"/>
    <w:pPr>
      <w:suppressAutoHyphens/>
      <w:spacing w:after="200"/>
      <w:ind w:left="720"/>
      <w:contextualSpacing/>
    </w:pPr>
    <w:rPr>
      <w:rFonts w:ascii="Liberation Serif" w:eastAsia="Noto Sans CJK SC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220">
    <w:name w:val="Основной текст 22"/>
    <w:basedOn w:val="a"/>
    <w:rsid w:val="00C65FE0"/>
    <w:pPr>
      <w:suppressAutoHyphens/>
      <w:spacing w:after="0"/>
      <w:ind w:firstLine="709"/>
      <w:jc w:val="both"/>
    </w:pPr>
    <w:rPr>
      <w:rFonts w:eastAsia="Times New Roman" w:cs="Times New Roman"/>
      <w:sz w:val="24"/>
      <w:szCs w:val="24"/>
      <w:lang w:eastAsia="zh-CN" w:bidi="hi-IN"/>
      <w14:ligatures w14:val="none"/>
    </w:rPr>
  </w:style>
  <w:style w:type="paragraph" w:customStyle="1" w:styleId="af8">
    <w:name w:val="Содержимое таблицы"/>
    <w:basedOn w:val="a"/>
    <w:rsid w:val="00C65FE0"/>
    <w:pPr>
      <w:suppressLineNumbers/>
      <w:suppressAutoHyphens/>
      <w:spacing w:after="0"/>
    </w:pPr>
    <w:rPr>
      <w:rFonts w:ascii="Liberation Serif" w:eastAsia="Noto Sans CJK SC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ParaAttribute16">
    <w:name w:val="ParaAttribute16"/>
    <w:rsid w:val="00C65FE0"/>
    <w:pPr>
      <w:suppressAutoHyphens/>
      <w:spacing w:after="0" w:line="240" w:lineRule="auto"/>
      <w:ind w:left="1080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No Spacing"/>
    <w:qFormat/>
    <w:rsid w:val="00C65FE0"/>
    <w:pPr>
      <w:widowControl w:val="0"/>
      <w:suppressAutoHyphens/>
      <w:autoSpaceDE w:val="0"/>
      <w:spacing w:after="0" w:line="240" w:lineRule="auto"/>
      <w:jc w:val="both"/>
    </w:pPr>
    <w:rPr>
      <w:rFonts w:ascii="Batang" w:eastAsia="Batang" w:hAnsi="Batang" w:cs="Times New Roman"/>
      <w:sz w:val="20"/>
      <w:szCs w:val="20"/>
      <w:lang w:val="en-US" w:eastAsia="ko-KR"/>
      <w14:ligatures w14:val="none"/>
    </w:rPr>
  </w:style>
  <w:style w:type="paragraph" w:customStyle="1" w:styleId="ParaAttribute10">
    <w:name w:val="ParaAttribute10"/>
    <w:rsid w:val="00C65FE0"/>
    <w:pPr>
      <w:suppressAutoHyphens/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zh-CN"/>
      <w14:ligatures w14:val="none"/>
    </w:rPr>
  </w:style>
  <w:style w:type="paragraph" w:styleId="afa">
    <w:name w:val="Body Text Indent"/>
    <w:basedOn w:val="a"/>
    <w:link w:val="afb"/>
    <w:rsid w:val="00C65FE0"/>
    <w:pPr>
      <w:suppressAutoHyphens/>
      <w:spacing w:before="64" w:after="120"/>
      <w:ind w:left="283" w:right="816"/>
    </w:pPr>
    <w:rPr>
      <w:rFonts w:ascii="Calibri" w:eastAsia="Calibri" w:hAnsi="Calibri" w:cs="Calibri"/>
      <w:kern w:val="0"/>
      <w:sz w:val="22"/>
      <w:lang w:val="x-none" w:eastAsia="zh-CN" w:bidi="hi-IN"/>
      <w14:ligatures w14:val="none"/>
    </w:rPr>
  </w:style>
  <w:style w:type="character" w:customStyle="1" w:styleId="afb">
    <w:name w:val="Основной текст с отступом Знак"/>
    <w:basedOn w:val="a0"/>
    <w:link w:val="afa"/>
    <w:rsid w:val="00C65FE0"/>
    <w:rPr>
      <w:rFonts w:ascii="Calibri" w:eastAsia="Calibri" w:hAnsi="Calibri" w:cs="Calibri"/>
      <w:kern w:val="0"/>
      <w:lang w:val="x-none" w:eastAsia="zh-CN" w:bidi="hi-IN"/>
      <w14:ligatures w14:val="none"/>
    </w:rPr>
  </w:style>
  <w:style w:type="paragraph" w:customStyle="1" w:styleId="ParaAttribute38">
    <w:name w:val="ParaAttribute38"/>
    <w:rsid w:val="00C65FE0"/>
    <w:pPr>
      <w:suppressAutoHyphens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zh-CN"/>
      <w14:ligatures w14:val="none"/>
    </w:rPr>
  </w:style>
  <w:style w:type="paragraph" w:customStyle="1" w:styleId="afc">
    <w:name w:val="Заголовок таблицы"/>
    <w:basedOn w:val="af8"/>
    <w:rsid w:val="00C65FE0"/>
    <w:pPr>
      <w:jc w:val="center"/>
    </w:pPr>
    <w:rPr>
      <w:b/>
      <w:bCs/>
    </w:rPr>
  </w:style>
  <w:style w:type="paragraph" w:customStyle="1" w:styleId="ParaAttribute2">
    <w:name w:val="ParaAttribute2"/>
    <w:rsid w:val="00C65FE0"/>
    <w:pPr>
      <w:widowControl w:val="0"/>
      <w:suppressAutoHyphens/>
      <w:spacing w:after="0" w:line="240" w:lineRule="auto"/>
      <w:ind w:right="-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3">
    <w:name w:val="ParaAttribute3"/>
    <w:rsid w:val="00C65FE0"/>
    <w:pPr>
      <w:widowControl w:val="0"/>
      <w:suppressAutoHyphens/>
      <w:spacing w:after="0" w:line="240" w:lineRule="auto"/>
      <w:ind w:right="-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7">
    <w:name w:val="ParaAttribute7"/>
    <w:rsid w:val="00C65FE0"/>
    <w:pPr>
      <w:suppressAutoHyphens/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zh-CN"/>
      <w14:ligatures w14:val="none"/>
    </w:rPr>
  </w:style>
  <w:style w:type="paragraph" w:customStyle="1" w:styleId="16">
    <w:name w:val="Обычный (веб)1"/>
    <w:basedOn w:val="a"/>
    <w:rsid w:val="00C65FE0"/>
    <w:pPr>
      <w:suppressAutoHyphens/>
      <w:spacing w:before="280" w:after="280"/>
    </w:pPr>
    <w:rPr>
      <w:rFonts w:eastAsia="Times New Roman" w:cs="Times New Roman"/>
      <w:sz w:val="24"/>
      <w:szCs w:val="24"/>
      <w:lang w:eastAsia="zh-CN" w:bidi="hi-IN"/>
      <w14:ligatures w14:val="none"/>
    </w:rPr>
  </w:style>
  <w:style w:type="paragraph" w:customStyle="1" w:styleId="ParaAttribute5">
    <w:name w:val="ParaAttribute5"/>
    <w:rsid w:val="00C65FE0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zh-CN"/>
      <w14:ligatures w14:val="none"/>
    </w:rPr>
  </w:style>
  <w:style w:type="paragraph" w:customStyle="1" w:styleId="afd">
    <w:name w:val="Верхний и нижний колонтитулы"/>
    <w:basedOn w:val="a"/>
    <w:rsid w:val="00C65FE0"/>
    <w:pPr>
      <w:suppressLineNumbers/>
      <w:tabs>
        <w:tab w:val="center" w:pos="5329"/>
        <w:tab w:val="right" w:pos="10659"/>
      </w:tabs>
      <w:suppressAutoHyphens/>
      <w:spacing w:after="0"/>
    </w:pPr>
    <w:rPr>
      <w:rFonts w:ascii="Liberation Serif" w:eastAsia="Noto Sans CJK SC" w:hAnsi="Liberation Serif" w:cs="Lohit Devanagari"/>
      <w:sz w:val="24"/>
      <w:szCs w:val="24"/>
      <w:lang w:eastAsia="zh-CN" w:bidi="hi-IN"/>
      <w14:ligatures w14:val="none"/>
    </w:rPr>
  </w:style>
  <w:style w:type="paragraph" w:styleId="afe">
    <w:name w:val="footer"/>
    <w:basedOn w:val="afd"/>
    <w:link w:val="aff"/>
    <w:uiPriority w:val="99"/>
    <w:rsid w:val="00C65FE0"/>
  </w:style>
  <w:style w:type="character" w:customStyle="1" w:styleId="aff">
    <w:name w:val="Нижний колонтитул Знак"/>
    <w:basedOn w:val="a0"/>
    <w:link w:val="afe"/>
    <w:uiPriority w:val="99"/>
    <w:rsid w:val="00C65FE0"/>
    <w:rPr>
      <w:rFonts w:ascii="Liberation Serif" w:eastAsia="Noto Sans CJK SC" w:hAnsi="Liberation Serif" w:cs="Lohit Devanagari"/>
      <w:sz w:val="24"/>
      <w:szCs w:val="24"/>
      <w:lang w:eastAsia="zh-CN" w:bidi="hi-IN"/>
      <w14:ligatures w14:val="none"/>
    </w:rPr>
  </w:style>
  <w:style w:type="paragraph" w:styleId="17">
    <w:name w:val="toc 1"/>
    <w:basedOn w:val="a"/>
    <w:next w:val="a"/>
    <w:uiPriority w:val="1"/>
    <w:qFormat/>
    <w:rsid w:val="00C65FE0"/>
    <w:pPr>
      <w:tabs>
        <w:tab w:val="right" w:leader="dot" w:pos="9339"/>
      </w:tabs>
      <w:suppressAutoHyphens/>
      <w:spacing w:before="120" w:after="0" w:line="360" w:lineRule="auto"/>
    </w:pPr>
    <w:rPr>
      <w:rFonts w:ascii="Liberation Serif" w:eastAsia="Noto Sans CJK SC" w:hAnsi="Liberation Serif" w:cs="Lohit Devanagari"/>
      <w:strike/>
      <w:szCs w:val="24"/>
      <w:lang w:eastAsia="zh-CN" w:bidi="hi-IN"/>
      <w14:ligatures w14:val="none"/>
    </w:rPr>
  </w:style>
  <w:style w:type="paragraph" w:styleId="aff0">
    <w:name w:val="header"/>
    <w:basedOn w:val="a"/>
    <w:link w:val="aff1"/>
    <w:uiPriority w:val="99"/>
    <w:unhideWhenUsed/>
    <w:rsid w:val="00C65FE0"/>
    <w:pPr>
      <w:tabs>
        <w:tab w:val="center" w:pos="4677"/>
        <w:tab w:val="right" w:pos="9355"/>
      </w:tabs>
      <w:suppressAutoHyphens/>
      <w:spacing w:after="0"/>
    </w:pPr>
    <w:rPr>
      <w:rFonts w:ascii="Liberation Serif" w:eastAsia="Noto Sans CJK SC" w:hAnsi="Liberation Serif" w:cs="Mangal"/>
      <w:sz w:val="24"/>
      <w:szCs w:val="21"/>
      <w:lang w:eastAsia="zh-CN" w:bidi="hi-IN"/>
      <w14:ligatures w14:val="none"/>
    </w:rPr>
  </w:style>
  <w:style w:type="character" w:customStyle="1" w:styleId="aff1">
    <w:name w:val="Верхний колонтитул Знак"/>
    <w:basedOn w:val="a0"/>
    <w:link w:val="aff0"/>
    <w:uiPriority w:val="99"/>
    <w:rsid w:val="00C65FE0"/>
    <w:rPr>
      <w:rFonts w:ascii="Liberation Serif" w:eastAsia="Noto Sans CJK SC" w:hAnsi="Liberation Serif" w:cs="Mangal"/>
      <w:sz w:val="24"/>
      <w:szCs w:val="21"/>
      <w:lang w:eastAsia="zh-CN" w:bidi="hi-IN"/>
      <w14:ligatures w14:val="none"/>
    </w:rPr>
  </w:style>
  <w:style w:type="paragraph" w:styleId="aff2">
    <w:name w:val="Balloon Text"/>
    <w:basedOn w:val="a"/>
    <w:link w:val="aff3"/>
    <w:uiPriority w:val="99"/>
    <w:semiHidden/>
    <w:unhideWhenUsed/>
    <w:rsid w:val="00C65FE0"/>
    <w:pPr>
      <w:suppressAutoHyphens/>
      <w:spacing w:after="0"/>
    </w:pPr>
    <w:rPr>
      <w:rFonts w:ascii="Segoe UI" w:eastAsia="Noto Sans CJK SC" w:hAnsi="Segoe UI" w:cs="Mangal"/>
      <w:sz w:val="18"/>
      <w:szCs w:val="16"/>
      <w:lang w:eastAsia="zh-CN" w:bidi="hi-IN"/>
      <w14:ligatures w14:val="none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C65FE0"/>
    <w:rPr>
      <w:rFonts w:ascii="Segoe UI" w:eastAsia="Noto Sans CJK SC" w:hAnsi="Segoe UI" w:cs="Mangal"/>
      <w:sz w:val="18"/>
      <w:szCs w:val="16"/>
      <w:lang w:eastAsia="zh-CN" w:bidi="hi-I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65F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5FE0"/>
    <w:pPr>
      <w:widowControl w:val="0"/>
      <w:autoSpaceDE w:val="0"/>
      <w:autoSpaceDN w:val="0"/>
      <w:spacing w:after="0"/>
      <w:ind w:left="117"/>
    </w:pPr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01B3-C060-4410-9719-0B2A65B4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17342</Words>
  <Characters>98852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2025-10-16T11:09:00Z</cp:lastPrinted>
  <dcterms:created xsi:type="dcterms:W3CDTF">2025-10-16T11:09:00Z</dcterms:created>
  <dcterms:modified xsi:type="dcterms:W3CDTF">2025-10-16T11:09:00Z</dcterms:modified>
</cp:coreProperties>
</file>