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46AE" w:rsidRPr="00A646AE" w:rsidRDefault="00A646AE" w:rsidP="002A29E0">
      <w:pPr>
        <w:shd w:val="clear" w:color="auto" w:fill="FFFFFF"/>
        <w:tabs>
          <w:tab w:val="left" w:pos="1620"/>
        </w:tabs>
        <w:autoSpaceDE w:val="0"/>
        <w:spacing w:after="0" w:line="240" w:lineRule="auto"/>
        <w:ind w:firstLine="426"/>
        <w:jc w:val="center"/>
        <w:rPr>
          <w:rFonts w:ascii="Times New Roman" w:hAnsi="Times New Roman"/>
          <w:b/>
          <w:bCs/>
          <w:color w:val="000000"/>
          <w:sz w:val="24"/>
          <w:szCs w:val="24"/>
        </w:rPr>
      </w:pPr>
      <w:bookmarkStart w:id="0" w:name="_GoBack"/>
      <w:bookmarkEnd w:id="0"/>
    </w:p>
    <w:p w:rsidR="00A646AE" w:rsidRPr="00A646AE" w:rsidRDefault="00A646AE" w:rsidP="00A646AE">
      <w:pPr>
        <w:spacing w:after="0" w:line="240" w:lineRule="atLeast"/>
        <w:ind w:left="57" w:firstLine="504"/>
        <w:rPr>
          <w:rFonts w:ascii="Times New Roman" w:eastAsia="Times New Roman" w:hAnsi="Times New Roman"/>
          <w:b/>
          <w:sz w:val="24"/>
          <w:szCs w:val="24"/>
        </w:rPr>
      </w:pPr>
      <w:r w:rsidRPr="00A646AE">
        <w:rPr>
          <w:rFonts w:ascii="Times New Roman" w:hAnsi="Times New Roman"/>
          <w:b/>
          <w:bCs/>
          <w:color w:val="000000"/>
          <w:sz w:val="24"/>
          <w:szCs w:val="24"/>
        </w:rPr>
        <w:tab/>
      </w:r>
      <w:r w:rsidRPr="00A646AE">
        <w:rPr>
          <w:rFonts w:ascii="Times New Roman" w:hAnsi="Times New Roman"/>
          <w:b/>
          <w:bCs/>
          <w:color w:val="000000"/>
          <w:sz w:val="24"/>
          <w:szCs w:val="24"/>
        </w:rPr>
        <w:tab/>
      </w:r>
      <w:r w:rsidRPr="00A646AE">
        <w:rPr>
          <w:rFonts w:ascii="Times New Roman" w:hAnsi="Times New Roman"/>
          <w:b/>
          <w:sz w:val="24"/>
          <w:szCs w:val="24"/>
        </w:rPr>
        <w:t xml:space="preserve">                                                        Муниципальное бюджетное общеобразовательное учреждение          </w:t>
      </w:r>
    </w:p>
    <w:p w:rsidR="00A646AE" w:rsidRPr="00A646AE" w:rsidRDefault="00A646AE" w:rsidP="00A646AE">
      <w:pPr>
        <w:spacing w:after="0" w:line="240" w:lineRule="atLeast"/>
        <w:ind w:left="57"/>
        <w:rPr>
          <w:rFonts w:ascii="Times New Roman" w:hAnsi="Times New Roman"/>
          <w:b/>
          <w:sz w:val="24"/>
          <w:szCs w:val="24"/>
        </w:rPr>
      </w:pPr>
      <w:r w:rsidRPr="00A646AE">
        <w:rPr>
          <w:rFonts w:ascii="Times New Roman" w:hAnsi="Times New Roman"/>
          <w:b/>
          <w:sz w:val="24"/>
          <w:szCs w:val="24"/>
        </w:rPr>
        <w:t xml:space="preserve">                                                                                 «Средняя общеобразовательная школа №3» г. Торжка Тверской области          </w:t>
      </w:r>
    </w:p>
    <w:p w:rsidR="00A646AE" w:rsidRPr="00A646AE" w:rsidRDefault="00A646AE" w:rsidP="00A646AE">
      <w:pPr>
        <w:spacing w:after="0" w:line="240" w:lineRule="atLeast"/>
        <w:ind w:left="57"/>
        <w:rPr>
          <w:rFonts w:ascii="Times New Roman" w:hAnsi="Times New Roman"/>
          <w:b/>
          <w:sz w:val="24"/>
          <w:szCs w:val="24"/>
        </w:rPr>
      </w:pPr>
      <w:r w:rsidRPr="00A646AE">
        <w:rPr>
          <w:rFonts w:ascii="Times New Roman" w:hAnsi="Times New Roman"/>
          <w:b/>
          <w:sz w:val="24"/>
          <w:szCs w:val="24"/>
        </w:rPr>
        <w:t xml:space="preserve">                                                                                 Методическое объединение учителей русского языка и литературы</w:t>
      </w:r>
    </w:p>
    <w:p w:rsidR="00A646AE" w:rsidRPr="00A646AE" w:rsidRDefault="00A646AE" w:rsidP="00A646AE">
      <w:pPr>
        <w:spacing w:after="0" w:line="240" w:lineRule="atLeast"/>
        <w:ind w:left="57"/>
        <w:rPr>
          <w:rFonts w:ascii="Times New Roman" w:hAnsi="Times New Roman"/>
          <w:b/>
          <w:sz w:val="24"/>
          <w:szCs w:val="24"/>
        </w:rPr>
      </w:pPr>
    </w:p>
    <w:p w:rsidR="00A646AE" w:rsidRPr="00A646AE" w:rsidRDefault="00A646AE" w:rsidP="00A646AE">
      <w:pPr>
        <w:spacing w:after="0" w:line="240" w:lineRule="atLeast"/>
        <w:ind w:left="57"/>
        <w:rPr>
          <w:rFonts w:ascii="Times New Roman" w:hAnsi="Times New Roman"/>
          <w:b/>
          <w:sz w:val="24"/>
          <w:szCs w:val="24"/>
        </w:rPr>
      </w:pPr>
    </w:p>
    <w:p w:rsidR="00A646AE" w:rsidRPr="00A646AE" w:rsidRDefault="00A646AE" w:rsidP="00A646AE">
      <w:pPr>
        <w:spacing w:after="0" w:line="240" w:lineRule="atLeast"/>
        <w:ind w:left="57"/>
        <w:rPr>
          <w:rFonts w:ascii="Times New Roman" w:hAnsi="Times New Roman"/>
          <w:b/>
        </w:rPr>
      </w:pPr>
    </w:p>
    <w:p w:rsidR="00A646AE" w:rsidRPr="00A646AE" w:rsidRDefault="00A646AE" w:rsidP="00A646AE">
      <w:pPr>
        <w:spacing w:after="0" w:line="240" w:lineRule="atLeast"/>
        <w:ind w:left="57"/>
        <w:rPr>
          <w:rFonts w:ascii="Times New Roman" w:hAnsi="Times New Roman"/>
        </w:rPr>
      </w:pPr>
      <w:r w:rsidRPr="00A646AE">
        <w:rPr>
          <w:rFonts w:ascii="Times New Roman" w:hAnsi="Times New Roman"/>
        </w:rPr>
        <w:t xml:space="preserve">                      «Согласовано»                                                                                                                                                                                          «Утверждаю»</w:t>
      </w:r>
    </w:p>
    <w:p w:rsidR="00A646AE" w:rsidRPr="00A646AE" w:rsidRDefault="00A646AE" w:rsidP="00A646AE">
      <w:pPr>
        <w:spacing w:after="0" w:line="240" w:lineRule="atLeast"/>
        <w:ind w:left="57"/>
        <w:rPr>
          <w:rFonts w:ascii="Times New Roman" w:hAnsi="Times New Roman"/>
        </w:rPr>
      </w:pPr>
    </w:p>
    <w:p w:rsidR="00A646AE" w:rsidRPr="00A646AE" w:rsidRDefault="00A646AE" w:rsidP="00A646AE">
      <w:pPr>
        <w:spacing w:after="0" w:line="240" w:lineRule="atLeast"/>
        <w:ind w:left="57"/>
        <w:rPr>
          <w:rFonts w:ascii="Times New Roman" w:hAnsi="Times New Roman"/>
        </w:rPr>
      </w:pPr>
      <w:r w:rsidRPr="00A646AE">
        <w:rPr>
          <w:rFonts w:ascii="Times New Roman" w:hAnsi="Times New Roman"/>
        </w:rPr>
        <w:t xml:space="preserve">                                 ____________                                                                                                                                                                               _____________                          </w:t>
      </w:r>
    </w:p>
    <w:p w:rsidR="00A646AE" w:rsidRPr="00A646AE" w:rsidRDefault="00A646AE" w:rsidP="00A646AE">
      <w:pPr>
        <w:spacing w:after="0" w:line="240" w:lineRule="atLeast"/>
        <w:ind w:left="57"/>
        <w:rPr>
          <w:rFonts w:ascii="Times New Roman" w:hAnsi="Times New Roman"/>
        </w:rPr>
      </w:pPr>
      <w:r w:rsidRPr="00A646AE">
        <w:rPr>
          <w:rFonts w:ascii="Times New Roman" w:hAnsi="Times New Roman"/>
        </w:rPr>
        <w:t xml:space="preserve">                     Зам. директора по УВР                                                                                                                                                             Директор МБОУ «СОШ №3»</w:t>
      </w:r>
    </w:p>
    <w:p w:rsidR="00A646AE" w:rsidRPr="00A646AE" w:rsidRDefault="00A646AE" w:rsidP="00A646AE">
      <w:pPr>
        <w:spacing w:after="0" w:line="240" w:lineRule="atLeast"/>
        <w:ind w:left="57"/>
        <w:rPr>
          <w:rFonts w:ascii="Times New Roman" w:hAnsi="Times New Roman"/>
        </w:rPr>
      </w:pPr>
      <w:r w:rsidRPr="00A646AE">
        <w:rPr>
          <w:rFonts w:ascii="Times New Roman" w:hAnsi="Times New Roman"/>
        </w:rPr>
        <w:t xml:space="preserve">   </w:t>
      </w:r>
      <w:r w:rsidRPr="00A646AE">
        <w:rPr>
          <w:rFonts w:ascii="Times New Roman" w:hAnsi="Times New Roman"/>
        </w:rPr>
        <w:tab/>
        <w:t xml:space="preserve">      __________</w:t>
      </w:r>
      <w:r w:rsidRPr="00A646AE">
        <w:rPr>
          <w:rFonts w:ascii="Times New Roman" w:hAnsi="Times New Roman"/>
        </w:rPr>
        <w:tab/>
        <w:t xml:space="preserve">Касьянова Ю.А.                                                                                                            </w:t>
      </w:r>
      <w:r>
        <w:rPr>
          <w:rFonts w:ascii="Times New Roman" w:hAnsi="Times New Roman"/>
        </w:rPr>
        <w:t xml:space="preserve">                </w:t>
      </w:r>
      <w:r w:rsidRPr="00A646AE">
        <w:rPr>
          <w:rFonts w:ascii="Times New Roman" w:hAnsi="Times New Roman"/>
        </w:rPr>
        <w:t xml:space="preserve">            </w:t>
      </w:r>
      <w:r>
        <w:rPr>
          <w:rFonts w:ascii="Times New Roman" w:hAnsi="Times New Roman"/>
        </w:rPr>
        <w:t>_______________    Клачкова А.Л.</w:t>
      </w:r>
    </w:p>
    <w:p w:rsidR="00A646AE" w:rsidRPr="00A646AE" w:rsidRDefault="00A646AE" w:rsidP="00A646AE">
      <w:pPr>
        <w:spacing w:after="0" w:line="240" w:lineRule="atLeast"/>
        <w:ind w:left="57"/>
        <w:rPr>
          <w:rFonts w:ascii="Times New Roman" w:hAnsi="Times New Roman"/>
        </w:rPr>
      </w:pPr>
    </w:p>
    <w:p w:rsidR="00A646AE" w:rsidRPr="00A646AE" w:rsidRDefault="00A646AE" w:rsidP="00A646AE">
      <w:pPr>
        <w:spacing w:after="0" w:line="240" w:lineRule="atLeast"/>
        <w:ind w:left="57"/>
        <w:rPr>
          <w:rFonts w:ascii="Times New Roman" w:hAnsi="Times New Roman"/>
          <w:sz w:val="32"/>
          <w:szCs w:val="32"/>
        </w:rPr>
      </w:pPr>
    </w:p>
    <w:p w:rsidR="00A646AE" w:rsidRPr="00A646AE" w:rsidRDefault="00A646AE" w:rsidP="00A646AE">
      <w:pPr>
        <w:spacing w:after="0" w:line="240" w:lineRule="atLeast"/>
        <w:ind w:left="57"/>
        <w:rPr>
          <w:rFonts w:ascii="Times New Roman" w:hAnsi="Times New Roman"/>
          <w:sz w:val="32"/>
          <w:szCs w:val="32"/>
        </w:rPr>
      </w:pPr>
    </w:p>
    <w:p w:rsidR="00A646AE" w:rsidRPr="00A646AE" w:rsidRDefault="00A646AE" w:rsidP="00A646AE">
      <w:pPr>
        <w:spacing w:after="0" w:line="240" w:lineRule="atLeast"/>
        <w:ind w:left="57"/>
        <w:rPr>
          <w:rFonts w:ascii="Times New Roman" w:hAnsi="Times New Roman"/>
          <w:b/>
          <w:sz w:val="48"/>
          <w:szCs w:val="48"/>
        </w:rPr>
      </w:pPr>
      <w:r w:rsidRPr="00A646AE">
        <w:rPr>
          <w:rFonts w:ascii="Times New Roman" w:hAnsi="Times New Roman"/>
          <w:b/>
          <w:sz w:val="52"/>
          <w:szCs w:val="52"/>
        </w:rPr>
        <w:t xml:space="preserve">      </w:t>
      </w:r>
      <w:r w:rsidRPr="00A646AE">
        <w:rPr>
          <w:rFonts w:ascii="Times New Roman" w:hAnsi="Times New Roman"/>
          <w:b/>
          <w:sz w:val="52"/>
          <w:szCs w:val="52"/>
        </w:rPr>
        <w:tab/>
        <w:t xml:space="preserve">       </w:t>
      </w:r>
      <w:r w:rsidR="00B71C83">
        <w:rPr>
          <w:rFonts w:ascii="Times New Roman" w:hAnsi="Times New Roman"/>
          <w:b/>
          <w:sz w:val="52"/>
          <w:szCs w:val="52"/>
        </w:rPr>
        <w:t xml:space="preserve">                     РАБОЧАЯ ПРОГРАММА</w:t>
      </w:r>
    </w:p>
    <w:p w:rsidR="00A646AE" w:rsidRPr="00A646AE" w:rsidRDefault="00A646AE" w:rsidP="00A646AE">
      <w:pPr>
        <w:spacing w:after="0" w:line="240" w:lineRule="atLeast"/>
        <w:ind w:left="57"/>
        <w:rPr>
          <w:rFonts w:ascii="Times New Roman" w:hAnsi="Times New Roman"/>
          <w:b/>
          <w:sz w:val="48"/>
          <w:szCs w:val="48"/>
        </w:rPr>
      </w:pPr>
    </w:p>
    <w:p w:rsidR="00A646AE" w:rsidRPr="00A646AE" w:rsidRDefault="00A646AE" w:rsidP="00A646AE">
      <w:pPr>
        <w:spacing w:after="0" w:line="240" w:lineRule="atLeast"/>
        <w:ind w:left="57"/>
        <w:rPr>
          <w:rFonts w:ascii="Times New Roman" w:hAnsi="Times New Roman"/>
          <w:b/>
          <w:sz w:val="52"/>
          <w:szCs w:val="52"/>
        </w:rPr>
      </w:pPr>
      <w:r w:rsidRPr="00A646AE">
        <w:rPr>
          <w:rFonts w:ascii="Times New Roman" w:hAnsi="Times New Roman"/>
          <w:b/>
          <w:sz w:val="48"/>
          <w:szCs w:val="48"/>
        </w:rPr>
        <w:t xml:space="preserve">                    </w:t>
      </w:r>
      <w:r w:rsidRPr="00A646AE">
        <w:rPr>
          <w:rFonts w:ascii="Times New Roman" w:hAnsi="Times New Roman"/>
          <w:b/>
          <w:sz w:val="48"/>
          <w:szCs w:val="48"/>
        </w:rPr>
        <w:tab/>
        <w:t xml:space="preserve">        </w:t>
      </w:r>
      <w:r>
        <w:rPr>
          <w:rFonts w:ascii="Times New Roman" w:hAnsi="Times New Roman"/>
          <w:b/>
          <w:sz w:val="48"/>
          <w:szCs w:val="48"/>
        </w:rPr>
        <w:t xml:space="preserve">         </w:t>
      </w:r>
      <w:r w:rsidRPr="00A646AE">
        <w:rPr>
          <w:rFonts w:ascii="Times New Roman" w:hAnsi="Times New Roman"/>
          <w:b/>
          <w:sz w:val="48"/>
          <w:szCs w:val="48"/>
        </w:rPr>
        <w:t xml:space="preserve"> РУССКИЙ         ЯЗЫК</w:t>
      </w:r>
    </w:p>
    <w:p w:rsidR="00A646AE" w:rsidRPr="00A646AE" w:rsidRDefault="00A646AE" w:rsidP="00A646AE">
      <w:pPr>
        <w:spacing w:after="0" w:line="240" w:lineRule="atLeast"/>
        <w:ind w:left="57"/>
        <w:rPr>
          <w:rFonts w:ascii="Times New Roman" w:hAnsi="Times New Roman"/>
          <w:b/>
          <w:sz w:val="52"/>
          <w:szCs w:val="52"/>
        </w:rPr>
      </w:pPr>
      <w:r w:rsidRPr="00A646AE">
        <w:rPr>
          <w:rFonts w:ascii="Times New Roman" w:hAnsi="Times New Roman"/>
          <w:b/>
          <w:sz w:val="52"/>
          <w:szCs w:val="52"/>
        </w:rPr>
        <w:t xml:space="preserve">                            </w:t>
      </w:r>
      <w:r>
        <w:rPr>
          <w:rFonts w:ascii="Times New Roman" w:hAnsi="Times New Roman"/>
          <w:b/>
          <w:sz w:val="52"/>
          <w:szCs w:val="52"/>
        </w:rPr>
        <w:t xml:space="preserve">                     </w:t>
      </w:r>
      <w:r w:rsidR="00E26091">
        <w:rPr>
          <w:rFonts w:ascii="Times New Roman" w:hAnsi="Times New Roman"/>
          <w:b/>
          <w:sz w:val="52"/>
          <w:szCs w:val="52"/>
        </w:rPr>
        <w:t xml:space="preserve">10 </w:t>
      </w:r>
      <w:r w:rsidRPr="00A646AE">
        <w:rPr>
          <w:rFonts w:ascii="Times New Roman" w:hAnsi="Times New Roman"/>
          <w:b/>
          <w:sz w:val="52"/>
          <w:szCs w:val="52"/>
        </w:rPr>
        <w:t xml:space="preserve"> класс </w:t>
      </w:r>
    </w:p>
    <w:p w:rsidR="00A646AE" w:rsidRPr="00A646AE" w:rsidRDefault="00A646AE" w:rsidP="00A646AE">
      <w:pPr>
        <w:spacing w:after="0" w:line="240" w:lineRule="atLeast"/>
        <w:ind w:left="57"/>
        <w:rPr>
          <w:rFonts w:ascii="Times New Roman" w:hAnsi="Times New Roman"/>
          <w:b/>
          <w:sz w:val="52"/>
          <w:szCs w:val="52"/>
        </w:rPr>
      </w:pPr>
    </w:p>
    <w:p w:rsidR="00A646AE" w:rsidRPr="00A646AE" w:rsidRDefault="00A646AE" w:rsidP="00A646AE">
      <w:pPr>
        <w:spacing w:after="0" w:line="240" w:lineRule="atLeast"/>
        <w:ind w:left="57" w:firstLine="708"/>
        <w:rPr>
          <w:rFonts w:ascii="Times New Roman" w:hAnsi="Times New Roman"/>
          <w:sz w:val="24"/>
          <w:szCs w:val="24"/>
        </w:rPr>
      </w:pPr>
      <w:r w:rsidRPr="00A646AE">
        <w:rPr>
          <w:rFonts w:ascii="Times New Roman" w:hAnsi="Times New Roman"/>
        </w:rPr>
        <w:t>«Рассмотрено на заседании методического объединения учителей русского языка и литературы»</w:t>
      </w:r>
    </w:p>
    <w:p w:rsidR="00A646AE" w:rsidRPr="00A646AE" w:rsidRDefault="00A646AE" w:rsidP="00A646AE">
      <w:pPr>
        <w:spacing w:after="0" w:line="240" w:lineRule="atLeast"/>
        <w:ind w:left="57" w:firstLine="708"/>
        <w:rPr>
          <w:rFonts w:ascii="Times New Roman" w:hAnsi="Times New Roman"/>
        </w:rPr>
      </w:pPr>
    </w:p>
    <w:p w:rsidR="00A646AE" w:rsidRPr="00A646AE" w:rsidRDefault="00A646AE" w:rsidP="00A646AE">
      <w:pPr>
        <w:spacing w:after="0" w:line="240" w:lineRule="atLeast"/>
        <w:ind w:left="57" w:firstLine="708"/>
        <w:rPr>
          <w:rFonts w:ascii="Times New Roman" w:hAnsi="Times New Roman"/>
        </w:rPr>
      </w:pPr>
      <w:r w:rsidRPr="00A646AE">
        <w:rPr>
          <w:rFonts w:ascii="Times New Roman" w:hAnsi="Times New Roman"/>
        </w:rPr>
        <w:t>протокол № _1_  от  29.08.23.</w:t>
      </w:r>
    </w:p>
    <w:p w:rsidR="00A646AE" w:rsidRPr="00A646AE" w:rsidRDefault="00B71C83" w:rsidP="00A646AE">
      <w:pPr>
        <w:spacing w:after="0" w:line="240" w:lineRule="atLeast"/>
        <w:ind w:left="57" w:firstLine="708"/>
        <w:rPr>
          <w:rFonts w:ascii="Times New Roman" w:hAnsi="Times New Roman"/>
          <w:b/>
          <w:sz w:val="28"/>
          <w:szCs w:val="28"/>
        </w:rPr>
      </w:pPr>
      <w:r>
        <w:rPr>
          <w:rFonts w:ascii="Times New Roman" w:hAnsi="Times New Roman"/>
        </w:rPr>
        <w:t>Программа составлена</w:t>
      </w:r>
      <w:r w:rsidR="00A646AE" w:rsidRPr="00A646AE">
        <w:rPr>
          <w:rFonts w:ascii="Times New Roman" w:hAnsi="Times New Roman"/>
        </w:rPr>
        <w:t xml:space="preserve">  учителем русского языка и литературы  МБОУ «СОШ №3»</w:t>
      </w:r>
      <w:r w:rsidR="00A646AE" w:rsidRPr="00A646AE">
        <w:rPr>
          <w:rFonts w:ascii="Times New Roman" w:hAnsi="Times New Roman"/>
          <w:b/>
        </w:rPr>
        <w:t xml:space="preserve"> Соловьёвой Л.В. </w:t>
      </w:r>
      <w:r w:rsidR="00A646AE" w:rsidRPr="00A646AE">
        <w:rPr>
          <w:rFonts w:ascii="Times New Roman" w:hAnsi="Times New Roman"/>
          <w:b/>
          <w:sz w:val="28"/>
          <w:szCs w:val="28"/>
        </w:rPr>
        <w:t xml:space="preserve">                 </w:t>
      </w:r>
    </w:p>
    <w:p w:rsidR="00A646AE" w:rsidRPr="00A646AE" w:rsidRDefault="00A646AE" w:rsidP="00A646AE">
      <w:pPr>
        <w:spacing w:after="0" w:line="240" w:lineRule="atLeast"/>
        <w:ind w:left="57"/>
        <w:rPr>
          <w:rFonts w:ascii="Times New Roman" w:hAnsi="Times New Roman"/>
          <w:b/>
          <w:sz w:val="28"/>
          <w:szCs w:val="28"/>
        </w:rPr>
      </w:pPr>
      <w:r w:rsidRPr="00A646AE">
        <w:rPr>
          <w:rFonts w:ascii="Times New Roman" w:hAnsi="Times New Roman"/>
          <w:b/>
          <w:sz w:val="28"/>
          <w:szCs w:val="28"/>
        </w:rPr>
        <w:t xml:space="preserve">                                                               </w:t>
      </w:r>
    </w:p>
    <w:p w:rsidR="00A646AE" w:rsidRPr="00A646AE" w:rsidRDefault="00A646AE" w:rsidP="00A646AE">
      <w:pPr>
        <w:spacing w:after="0" w:line="240" w:lineRule="atLeast"/>
        <w:ind w:left="57" w:firstLine="708"/>
        <w:rPr>
          <w:rFonts w:ascii="Times New Roman" w:hAnsi="Times New Roman"/>
          <w:b/>
          <w:sz w:val="28"/>
          <w:szCs w:val="28"/>
        </w:rPr>
      </w:pPr>
    </w:p>
    <w:p w:rsidR="00A646AE" w:rsidRPr="00A646AE" w:rsidRDefault="00A646AE" w:rsidP="00A646AE">
      <w:pPr>
        <w:spacing w:after="0" w:line="240" w:lineRule="atLeast"/>
        <w:ind w:left="57"/>
        <w:rPr>
          <w:rFonts w:ascii="Times New Roman" w:hAnsi="Times New Roman"/>
          <w:b/>
          <w:sz w:val="28"/>
          <w:szCs w:val="28"/>
        </w:rPr>
      </w:pPr>
      <w:r w:rsidRPr="00A646AE">
        <w:rPr>
          <w:rFonts w:ascii="Times New Roman" w:hAnsi="Times New Roman"/>
          <w:b/>
          <w:sz w:val="28"/>
          <w:szCs w:val="28"/>
        </w:rPr>
        <w:t xml:space="preserve">                                                                            г. Торжок –2023-2024</w:t>
      </w:r>
    </w:p>
    <w:p w:rsidR="00A646AE" w:rsidRPr="00A646AE" w:rsidRDefault="00A646AE" w:rsidP="00A646AE">
      <w:pPr>
        <w:jc w:val="center"/>
        <w:rPr>
          <w:rFonts w:ascii="Times New Roman" w:hAnsi="Times New Roman"/>
          <w:b/>
        </w:rPr>
      </w:pPr>
    </w:p>
    <w:p w:rsidR="00A646AE" w:rsidRDefault="00A646AE" w:rsidP="00A646AE">
      <w:pPr>
        <w:jc w:val="center"/>
        <w:rPr>
          <w:b/>
        </w:rPr>
      </w:pPr>
    </w:p>
    <w:p w:rsidR="00A646AE" w:rsidRDefault="00A646AE" w:rsidP="00A646AE">
      <w:pPr>
        <w:shd w:val="clear" w:color="auto" w:fill="FFFFFF"/>
        <w:tabs>
          <w:tab w:val="left" w:pos="1620"/>
          <w:tab w:val="left" w:pos="3495"/>
        </w:tabs>
        <w:autoSpaceDE w:val="0"/>
        <w:spacing w:after="0" w:line="240" w:lineRule="auto"/>
        <w:ind w:firstLine="426"/>
        <w:rPr>
          <w:rFonts w:ascii="Times New Roman" w:hAnsi="Times New Roman"/>
          <w:b/>
          <w:bCs/>
          <w:color w:val="000000"/>
          <w:sz w:val="24"/>
          <w:szCs w:val="24"/>
        </w:rPr>
      </w:pPr>
    </w:p>
    <w:p w:rsidR="00A646AE" w:rsidRDefault="00A646AE" w:rsidP="002A29E0">
      <w:pPr>
        <w:shd w:val="clear" w:color="auto" w:fill="FFFFFF"/>
        <w:tabs>
          <w:tab w:val="left" w:pos="1620"/>
        </w:tabs>
        <w:autoSpaceDE w:val="0"/>
        <w:spacing w:after="0" w:line="240" w:lineRule="auto"/>
        <w:ind w:firstLine="426"/>
        <w:jc w:val="center"/>
        <w:rPr>
          <w:rFonts w:ascii="Times New Roman" w:hAnsi="Times New Roman"/>
          <w:b/>
          <w:bCs/>
          <w:color w:val="000000"/>
          <w:sz w:val="24"/>
          <w:szCs w:val="24"/>
        </w:rPr>
      </w:pPr>
    </w:p>
    <w:p w:rsidR="00A646AE" w:rsidRDefault="00A646AE" w:rsidP="002A29E0">
      <w:pPr>
        <w:shd w:val="clear" w:color="auto" w:fill="FFFFFF"/>
        <w:tabs>
          <w:tab w:val="left" w:pos="1620"/>
        </w:tabs>
        <w:autoSpaceDE w:val="0"/>
        <w:spacing w:after="0" w:line="240" w:lineRule="auto"/>
        <w:ind w:firstLine="426"/>
        <w:jc w:val="center"/>
        <w:rPr>
          <w:rFonts w:ascii="Times New Roman" w:hAnsi="Times New Roman"/>
          <w:b/>
          <w:bCs/>
          <w:color w:val="000000"/>
          <w:sz w:val="24"/>
          <w:szCs w:val="24"/>
        </w:rPr>
      </w:pPr>
    </w:p>
    <w:p w:rsidR="00A646AE" w:rsidRDefault="00A646AE" w:rsidP="002A29E0">
      <w:pPr>
        <w:shd w:val="clear" w:color="auto" w:fill="FFFFFF"/>
        <w:tabs>
          <w:tab w:val="left" w:pos="1620"/>
        </w:tabs>
        <w:autoSpaceDE w:val="0"/>
        <w:spacing w:after="0" w:line="240" w:lineRule="auto"/>
        <w:ind w:firstLine="426"/>
        <w:jc w:val="center"/>
        <w:rPr>
          <w:rFonts w:ascii="Times New Roman" w:hAnsi="Times New Roman"/>
          <w:b/>
          <w:bCs/>
          <w:color w:val="000000"/>
          <w:sz w:val="24"/>
          <w:szCs w:val="24"/>
        </w:rPr>
      </w:pPr>
    </w:p>
    <w:p w:rsidR="002E3D9E" w:rsidRPr="002E3D9E" w:rsidRDefault="002E3D9E" w:rsidP="00A646AE">
      <w:pPr>
        <w:pStyle w:val="a3"/>
        <w:widowControl w:val="0"/>
        <w:suppressAutoHyphens/>
        <w:spacing w:after="0" w:line="240" w:lineRule="auto"/>
        <w:ind w:left="1080"/>
        <w:jc w:val="center"/>
        <w:rPr>
          <w:rFonts w:ascii="Times New Roman" w:hAnsi="Times New Roman"/>
          <w:lang w:eastAsia="ar-SA"/>
        </w:rPr>
      </w:pPr>
      <w:r w:rsidRPr="002E3D9E">
        <w:rPr>
          <w:rFonts w:ascii="Times New Roman" w:hAnsi="Times New Roman"/>
          <w:b/>
          <w:lang w:eastAsia="ar-SA"/>
        </w:rPr>
        <w:t>Пояснительная записка</w:t>
      </w:r>
    </w:p>
    <w:p w:rsidR="002E3D9E" w:rsidRPr="002E3D9E" w:rsidRDefault="002E3D9E" w:rsidP="002E3D9E">
      <w:pPr>
        <w:suppressAutoHyphens/>
        <w:spacing w:after="0" w:line="240" w:lineRule="auto"/>
        <w:ind w:firstLine="567"/>
        <w:jc w:val="both"/>
        <w:rPr>
          <w:rFonts w:ascii="Times New Roman" w:hAnsi="Times New Roman"/>
          <w:lang w:eastAsia="ar-SA"/>
        </w:rPr>
      </w:pPr>
      <w:r w:rsidRPr="002E3D9E">
        <w:rPr>
          <w:rFonts w:ascii="Times New Roman" w:hAnsi="Times New Roman"/>
          <w:lang w:eastAsia="ar-SA"/>
        </w:rPr>
        <w:t xml:space="preserve">Настоящая рабочая программа по русскому языку для 10 класса составлена с учетом новых требований ФГОС, </w:t>
      </w:r>
      <w:r w:rsidRPr="002E3D9E">
        <w:rPr>
          <w:rFonts w:ascii="Times New Roman" w:hAnsi="Times New Roman"/>
          <w:spacing w:val="-1"/>
          <w:lang w:eastAsia="ar-SA"/>
        </w:rPr>
        <w:t>примерной</w:t>
      </w:r>
      <w:r w:rsidRPr="002E3D9E">
        <w:rPr>
          <w:rFonts w:ascii="Times New Roman" w:hAnsi="Times New Roman"/>
          <w:color w:val="000000"/>
          <w:spacing w:val="-1"/>
          <w:lang w:eastAsia="ar-SA"/>
        </w:rPr>
        <w:t xml:space="preserve"> образовательной программы </w:t>
      </w:r>
      <w:r w:rsidRPr="002E3D9E">
        <w:rPr>
          <w:rFonts w:ascii="Times New Roman" w:hAnsi="Times New Roman"/>
          <w:color w:val="000000"/>
          <w:spacing w:val="-3"/>
          <w:lang w:eastAsia="ar-SA"/>
        </w:rPr>
        <w:t xml:space="preserve">среднего общего образования, </w:t>
      </w:r>
      <w:r w:rsidRPr="002E3D9E">
        <w:rPr>
          <w:rFonts w:ascii="Times New Roman" w:hAnsi="Times New Roman"/>
          <w:spacing w:val="-3"/>
          <w:lang w:eastAsia="ar-SA"/>
        </w:rPr>
        <w:t xml:space="preserve">рекомендованной </w:t>
      </w:r>
      <w:r w:rsidRPr="002E3D9E">
        <w:rPr>
          <w:rFonts w:ascii="Times New Roman" w:hAnsi="Times New Roman"/>
          <w:lang w:eastAsia="ar-SA"/>
        </w:rPr>
        <w:t xml:space="preserve">Координационным советом при Департаменте общего образования Минобрнауки России по вопросам организации введения ФГОС (2011 год), на основе программы для общеобразовательных учреждений Львова С. И. Русский язык. Рабочая программа для общеобразовательных учреждений. </w:t>
      </w:r>
    </w:p>
    <w:p w:rsidR="002E3D9E" w:rsidRPr="002E3D9E" w:rsidRDefault="002E3D9E" w:rsidP="002E3D9E">
      <w:pPr>
        <w:suppressAutoHyphens/>
        <w:spacing w:after="0" w:line="240" w:lineRule="auto"/>
        <w:ind w:firstLine="567"/>
        <w:jc w:val="both"/>
        <w:rPr>
          <w:rFonts w:ascii="Times New Roman" w:hAnsi="Times New Roman"/>
          <w:lang w:eastAsia="ar-SA"/>
        </w:rPr>
      </w:pPr>
      <w:r w:rsidRPr="002E3D9E">
        <w:rPr>
          <w:rFonts w:ascii="Times New Roman" w:hAnsi="Times New Roman"/>
          <w:lang w:eastAsia="ar-SA"/>
        </w:rPr>
        <w:t>10 – 11   классы. Базовый и углублённый уровни. – М.: Мнемозина, 2014., учебного</w:t>
      </w:r>
      <w:r w:rsidR="00E26091">
        <w:rPr>
          <w:rFonts w:ascii="Times New Roman" w:hAnsi="Times New Roman"/>
          <w:lang w:eastAsia="ar-SA"/>
        </w:rPr>
        <w:t xml:space="preserve"> плана МБОУ СОШ №3 г. Торжка Тверской обл. на 2023-24 учебный год</w:t>
      </w:r>
      <w:r w:rsidRPr="002E3D9E">
        <w:rPr>
          <w:rFonts w:ascii="Times New Roman" w:hAnsi="Times New Roman"/>
          <w:lang w:eastAsia="ar-SA"/>
        </w:rPr>
        <w:t>.</w:t>
      </w:r>
    </w:p>
    <w:p w:rsidR="002E3D9E" w:rsidRPr="002E3D9E" w:rsidRDefault="002E3D9E" w:rsidP="002E3D9E">
      <w:pPr>
        <w:suppressAutoHyphens/>
        <w:spacing w:after="0" w:line="240" w:lineRule="auto"/>
        <w:ind w:firstLine="567"/>
        <w:jc w:val="both"/>
        <w:rPr>
          <w:rFonts w:ascii="Times New Roman" w:hAnsi="Times New Roman"/>
          <w:lang w:eastAsia="ar-SA"/>
        </w:rPr>
      </w:pPr>
      <w:r w:rsidRPr="002E3D9E">
        <w:rPr>
          <w:rFonts w:ascii="Times New Roman" w:hAnsi="Times New Roman"/>
          <w:b/>
          <w:lang w:eastAsia="ar-SA"/>
        </w:rPr>
        <w:t>Цель изучения русского языка в школе</w:t>
      </w:r>
      <w:r w:rsidRPr="002E3D9E">
        <w:rPr>
          <w:rFonts w:ascii="Times New Roman" w:hAnsi="Times New Roman"/>
          <w:lang w:eastAsia="ar-SA"/>
        </w:rPr>
        <w:t xml:space="preserve"> – овладение всеми видами речевой деятельности и основами культуры устной и письменной речи, умениями и навыками использования языка различных сферах и ситуациях общения, достижения которой осуществляется в процессе формирования и развития коммуникативной, языковой и лингвистической, культуроведческой компетенций. В связи с этим главной особенностью программы является ее направленность на достижение в преподавании единства процессов познания окружающего мира через родной язык, осмысления его основных закономерностей, усвоения основ лингвистики и разных видов языкового анализа развития абстрактного мышления, памяти, воображения, коммуникативных умений, а также навыков самостоятельной учебной деятельности, самообразования, речевого самосовершенствования.</w:t>
      </w:r>
    </w:p>
    <w:p w:rsidR="002E3D9E" w:rsidRPr="002E3D9E" w:rsidRDefault="002E3D9E" w:rsidP="002E3D9E">
      <w:pPr>
        <w:spacing w:after="0" w:line="240" w:lineRule="auto"/>
        <w:ind w:firstLine="567"/>
        <w:jc w:val="both"/>
        <w:rPr>
          <w:rFonts w:ascii="Times New Roman" w:hAnsi="Times New Roman"/>
          <w:b/>
          <w:lang w:eastAsia="ar-SA"/>
        </w:rPr>
      </w:pPr>
      <w:r w:rsidRPr="002E3D9E">
        <w:rPr>
          <w:rFonts w:ascii="Times New Roman" w:hAnsi="Times New Roman"/>
          <w:b/>
          <w:i/>
          <w:iCs/>
          <w:lang w:eastAsia="ar-SA"/>
        </w:rPr>
        <w:t>Изучение русского языка в старшей школе на базовом уровне направлено на достижение следующих целей:</w:t>
      </w:r>
    </w:p>
    <w:p w:rsidR="002E3D9E" w:rsidRPr="002E3D9E" w:rsidRDefault="002E3D9E" w:rsidP="002E3D9E">
      <w:pPr>
        <w:pStyle w:val="a3"/>
        <w:numPr>
          <w:ilvl w:val="0"/>
          <w:numId w:val="2"/>
        </w:numPr>
        <w:tabs>
          <w:tab w:val="left" w:pos="851"/>
        </w:tabs>
        <w:spacing w:after="0" w:line="240" w:lineRule="auto"/>
        <w:ind w:left="567" w:firstLine="0"/>
        <w:jc w:val="both"/>
        <w:rPr>
          <w:rFonts w:ascii="Times New Roman" w:hAnsi="Times New Roman"/>
          <w:lang w:eastAsia="ar-SA"/>
        </w:rPr>
      </w:pPr>
      <w:r w:rsidRPr="002E3D9E">
        <w:rPr>
          <w:rFonts w:ascii="Times New Roman" w:hAnsi="Times New Roman"/>
          <w:lang w:eastAsia="ar-SA"/>
        </w:rPr>
        <w:t>воспитание гражданина и патриота; формирование представления о русском языке как духовной, нравственной и культурной ценности народа; осознание национального своеобразия русского языка; овладение культурой межнационального общения;</w:t>
      </w:r>
    </w:p>
    <w:p w:rsidR="002E3D9E" w:rsidRPr="002E3D9E" w:rsidRDefault="002E3D9E" w:rsidP="002E3D9E">
      <w:pPr>
        <w:pStyle w:val="a3"/>
        <w:numPr>
          <w:ilvl w:val="0"/>
          <w:numId w:val="2"/>
        </w:numPr>
        <w:tabs>
          <w:tab w:val="left" w:pos="851"/>
        </w:tabs>
        <w:spacing w:after="0" w:line="240" w:lineRule="auto"/>
        <w:ind w:left="567" w:firstLine="0"/>
        <w:jc w:val="both"/>
        <w:rPr>
          <w:rFonts w:ascii="Times New Roman" w:hAnsi="Times New Roman"/>
          <w:lang w:eastAsia="ar-SA"/>
        </w:rPr>
      </w:pPr>
      <w:r w:rsidRPr="002E3D9E">
        <w:rPr>
          <w:rFonts w:ascii="Times New Roman" w:hAnsi="Times New Roman"/>
          <w:lang w:eastAsia="ar-SA"/>
        </w:rPr>
        <w:t>развитие и совершенствование способности к речевому взаимодействию и социальной адаптации; информационных умений и навыков; навыков самоорганизации и саморазвития; готовности к осознанному выбору профессии, к получению высшего гуманитарного образования;</w:t>
      </w:r>
    </w:p>
    <w:p w:rsidR="002E3D9E" w:rsidRPr="002E3D9E" w:rsidRDefault="002E3D9E" w:rsidP="002E3D9E">
      <w:pPr>
        <w:pStyle w:val="a3"/>
        <w:numPr>
          <w:ilvl w:val="0"/>
          <w:numId w:val="2"/>
        </w:numPr>
        <w:tabs>
          <w:tab w:val="left" w:pos="851"/>
        </w:tabs>
        <w:spacing w:after="0" w:line="240" w:lineRule="auto"/>
        <w:ind w:left="567" w:firstLine="0"/>
        <w:jc w:val="both"/>
        <w:rPr>
          <w:rFonts w:ascii="Times New Roman" w:hAnsi="Times New Roman"/>
          <w:lang w:eastAsia="ar-SA"/>
        </w:rPr>
      </w:pPr>
      <w:r w:rsidRPr="002E3D9E">
        <w:rPr>
          <w:rFonts w:ascii="Times New Roman" w:hAnsi="Times New Roman"/>
          <w:lang w:eastAsia="ar-SA"/>
        </w:rPr>
        <w:t>углубление знаний о лингвистике как науке; языке как многофункциональной развивающейся системе; взаимосвязи основных единиц и уровней языка; языковой норме, ее функциях; функционально-стилистической системе русского языка; нормах речевого поведения в различных сферах и ситуациях общения;</w:t>
      </w:r>
    </w:p>
    <w:p w:rsidR="002E3D9E" w:rsidRPr="002E3D9E" w:rsidRDefault="002E3D9E" w:rsidP="002E3D9E">
      <w:pPr>
        <w:pStyle w:val="a3"/>
        <w:numPr>
          <w:ilvl w:val="0"/>
          <w:numId w:val="2"/>
        </w:numPr>
        <w:tabs>
          <w:tab w:val="left" w:pos="851"/>
        </w:tabs>
        <w:spacing w:after="0" w:line="240" w:lineRule="auto"/>
        <w:ind w:left="567" w:firstLine="0"/>
        <w:jc w:val="both"/>
        <w:rPr>
          <w:rFonts w:ascii="Times New Roman" w:hAnsi="Times New Roman"/>
          <w:lang w:eastAsia="ar-SA"/>
        </w:rPr>
      </w:pPr>
      <w:r w:rsidRPr="002E3D9E">
        <w:rPr>
          <w:rFonts w:ascii="Times New Roman" w:hAnsi="Times New Roman"/>
          <w:lang w:eastAsia="ar-SA"/>
        </w:rPr>
        <w:t>овладение умениями опознавать, анализировать, сопоставлять, классифицировать языковые явления и факты с учетом их различных интерпретаций; в необходимых случаях давать исторический комментарий к языковым явлениям; оценивать языковые явления и факты с точки зрения нормативности, соответствия сфере и ситуации общения; разграничивать варианты норм и речевые нарушения;</w:t>
      </w:r>
    </w:p>
    <w:p w:rsidR="002E3D9E" w:rsidRPr="002E3D9E" w:rsidRDefault="002E3D9E" w:rsidP="002E3D9E">
      <w:pPr>
        <w:pStyle w:val="a3"/>
        <w:numPr>
          <w:ilvl w:val="0"/>
          <w:numId w:val="2"/>
        </w:numPr>
        <w:tabs>
          <w:tab w:val="left" w:pos="851"/>
        </w:tabs>
        <w:spacing w:after="0" w:line="240" w:lineRule="auto"/>
        <w:ind w:left="567" w:firstLine="0"/>
        <w:jc w:val="both"/>
        <w:rPr>
          <w:rFonts w:ascii="Times New Roman" w:hAnsi="Times New Roman"/>
          <w:lang w:eastAsia="ar-SA"/>
        </w:rPr>
      </w:pPr>
      <w:r w:rsidRPr="002E3D9E">
        <w:rPr>
          <w:rFonts w:ascii="Times New Roman" w:hAnsi="Times New Roman"/>
          <w:lang w:eastAsia="ar-SA"/>
        </w:rPr>
        <w:t>применение полученных знаний и умений в собственной речевой практике, в том числе в профессионально ориентированной сфере общения; совершенствование нормативного и целесообразного использования языка в различных сферах и ситуациях общения.</w:t>
      </w:r>
    </w:p>
    <w:p w:rsidR="002E3D9E" w:rsidRPr="002E3D9E" w:rsidRDefault="002E3D9E" w:rsidP="002E3D9E">
      <w:pPr>
        <w:widowControl w:val="0"/>
        <w:spacing w:after="0" w:line="240" w:lineRule="auto"/>
        <w:ind w:firstLine="567"/>
        <w:jc w:val="both"/>
        <w:rPr>
          <w:rFonts w:ascii="Times New Roman" w:eastAsia="Times New Roman" w:hAnsi="Times New Roman"/>
          <w:lang w:eastAsia="ru-RU"/>
        </w:rPr>
      </w:pPr>
      <w:r w:rsidRPr="002E3D9E">
        <w:rPr>
          <w:rFonts w:ascii="Times New Roman" w:eastAsia="Times New Roman" w:hAnsi="Times New Roman"/>
          <w:lang w:eastAsia="ru-RU"/>
        </w:rPr>
        <w:t xml:space="preserve">Курс русского языка в </w:t>
      </w:r>
      <w:r w:rsidRPr="002E3D9E">
        <w:rPr>
          <w:rFonts w:ascii="Times New Roman" w:eastAsia="Times New Roman" w:hAnsi="Times New Roman"/>
          <w:lang w:val="en-US" w:eastAsia="ru-RU"/>
        </w:rPr>
        <w:t>X</w:t>
      </w:r>
      <w:r w:rsidRPr="002E3D9E">
        <w:rPr>
          <w:rFonts w:ascii="Times New Roman" w:eastAsia="Times New Roman" w:hAnsi="Times New Roman"/>
          <w:lang w:eastAsia="ru-RU"/>
        </w:rPr>
        <w:t>-</w:t>
      </w:r>
      <w:r w:rsidRPr="002E3D9E">
        <w:rPr>
          <w:rFonts w:ascii="Times New Roman" w:eastAsia="Times New Roman" w:hAnsi="Times New Roman"/>
          <w:lang w:val="en-US" w:eastAsia="ru-RU"/>
        </w:rPr>
        <w:t>XI</w:t>
      </w:r>
      <w:r w:rsidRPr="002E3D9E">
        <w:rPr>
          <w:rFonts w:ascii="Times New Roman" w:eastAsia="Times New Roman" w:hAnsi="Times New Roman"/>
          <w:lang w:eastAsia="ru-RU"/>
        </w:rPr>
        <w:t xml:space="preserve"> классах направлен на достижение следующих целей, обеспечивающих реализацию личностно ориентированного, когнитивно-коммуникативного, деятельностного подходов к обучению родному языку: </w:t>
      </w:r>
    </w:p>
    <w:p w:rsidR="002E3D9E" w:rsidRPr="002E3D9E" w:rsidRDefault="002E3D9E" w:rsidP="002E3D9E">
      <w:pPr>
        <w:widowControl w:val="0"/>
        <w:numPr>
          <w:ilvl w:val="0"/>
          <w:numId w:val="1"/>
        </w:numPr>
        <w:tabs>
          <w:tab w:val="left" w:pos="851"/>
        </w:tabs>
        <w:spacing w:after="0" w:line="240" w:lineRule="auto"/>
        <w:ind w:left="0" w:firstLine="567"/>
        <w:jc w:val="both"/>
        <w:rPr>
          <w:rFonts w:ascii="Times New Roman" w:eastAsia="Times New Roman" w:hAnsi="Times New Roman"/>
          <w:lang w:eastAsia="ru-RU"/>
        </w:rPr>
      </w:pPr>
      <w:r w:rsidRPr="002E3D9E">
        <w:rPr>
          <w:rFonts w:ascii="Times New Roman" w:eastAsia="Times New Roman" w:hAnsi="Times New Roman"/>
          <w:b/>
          <w:bCs/>
          <w:lang w:eastAsia="ru-RU"/>
        </w:rPr>
        <w:t>воспитание</w:t>
      </w:r>
      <w:r w:rsidRPr="002E3D9E">
        <w:rPr>
          <w:rFonts w:ascii="Times New Roman" w:eastAsia="Times New Roman" w:hAnsi="Times New Roman"/>
          <w:lang w:eastAsia="ru-RU"/>
        </w:rPr>
        <w:t xml:space="preserve"> гражданина и патриота; формирование представления о русском языке как духовной, нравственной и культурной ценности народа; осознание национального своеобразия русского языка; овладение культурой межнационального общения;</w:t>
      </w:r>
    </w:p>
    <w:p w:rsidR="002E3D9E" w:rsidRPr="002E3D9E" w:rsidRDefault="002E3D9E" w:rsidP="002E3D9E">
      <w:pPr>
        <w:widowControl w:val="0"/>
        <w:numPr>
          <w:ilvl w:val="0"/>
          <w:numId w:val="1"/>
        </w:numPr>
        <w:tabs>
          <w:tab w:val="left" w:pos="851"/>
        </w:tabs>
        <w:spacing w:after="0" w:line="240" w:lineRule="auto"/>
        <w:ind w:left="0" w:firstLine="567"/>
        <w:jc w:val="both"/>
        <w:rPr>
          <w:rFonts w:ascii="Times New Roman" w:eastAsia="Times New Roman" w:hAnsi="Times New Roman"/>
          <w:lang w:eastAsia="ru-RU"/>
        </w:rPr>
      </w:pPr>
      <w:r w:rsidRPr="002E3D9E">
        <w:rPr>
          <w:rFonts w:ascii="Times New Roman" w:eastAsia="Times New Roman" w:hAnsi="Times New Roman"/>
          <w:b/>
          <w:bCs/>
          <w:lang w:eastAsia="ru-RU"/>
        </w:rPr>
        <w:t>дальнейшее развитие и совершенствование</w:t>
      </w:r>
      <w:r w:rsidRPr="002E3D9E">
        <w:rPr>
          <w:rFonts w:ascii="Times New Roman" w:eastAsia="Times New Roman" w:hAnsi="Times New Roman"/>
          <w:lang w:eastAsia="ru-RU"/>
        </w:rPr>
        <w:t xml:space="preserve"> способности и готовности к речевому взаимодействию и социальной адаптации; готовности к трудовой деятельности, осознанному выбору профессии; навыков самоорганизации и саморазвития; информационных умений и навыков; </w:t>
      </w:r>
    </w:p>
    <w:p w:rsidR="002E3D9E" w:rsidRPr="002E3D9E" w:rsidRDefault="002E3D9E" w:rsidP="002E3D9E">
      <w:pPr>
        <w:widowControl w:val="0"/>
        <w:numPr>
          <w:ilvl w:val="0"/>
          <w:numId w:val="1"/>
        </w:numPr>
        <w:tabs>
          <w:tab w:val="left" w:pos="851"/>
        </w:tabs>
        <w:spacing w:after="0" w:line="240" w:lineRule="auto"/>
        <w:ind w:left="0" w:firstLine="567"/>
        <w:jc w:val="both"/>
        <w:rPr>
          <w:rFonts w:ascii="Times New Roman" w:eastAsia="Times New Roman" w:hAnsi="Times New Roman"/>
          <w:lang w:eastAsia="ru-RU"/>
        </w:rPr>
      </w:pPr>
      <w:r w:rsidRPr="002E3D9E">
        <w:rPr>
          <w:rFonts w:ascii="Times New Roman" w:eastAsia="Times New Roman" w:hAnsi="Times New Roman"/>
          <w:b/>
          <w:bCs/>
          <w:lang w:eastAsia="ru-RU"/>
        </w:rPr>
        <w:t>освоениезнаний</w:t>
      </w:r>
      <w:r w:rsidRPr="002E3D9E">
        <w:rPr>
          <w:rFonts w:ascii="Times New Roman" w:eastAsia="Times New Roman" w:hAnsi="Times New Roman"/>
          <w:lang w:eastAsia="ru-RU"/>
        </w:rPr>
        <w:t xml:space="preserve"> о русском языке как многофункциональной знаковой системе и общественном явлении; языковой норме и ее разновидностях; нормах речевого поведения в различных сферах общения;</w:t>
      </w:r>
    </w:p>
    <w:p w:rsidR="002E3D9E" w:rsidRPr="002E3D9E" w:rsidRDefault="002E3D9E" w:rsidP="002E3D9E">
      <w:pPr>
        <w:widowControl w:val="0"/>
        <w:numPr>
          <w:ilvl w:val="0"/>
          <w:numId w:val="1"/>
        </w:numPr>
        <w:tabs>
          <w:tab w:val="left" w:pos="851"/>
          <w:tab w:val="left" w:pos="993"/>
        </w:tabs>
        <w:spacing w:after="0" w:line="240" w:lineRule="auto"/>
        <w:ind w:left="0" w:firstLine="567"/>
        <w:jc w:val="both"/>
        <w:rPr>
          <w:rFonts w:ascii="Times New Roman" w:eastAsia="Times New Roman" w:hAnsi="Times New Roman"/>
          <w:lang w:eastAsia="ru-RU"/>
        </w:rPr>
      </w:pPr>
      <w:r w:rsidRPr="002E3D9E">
        <w:rPr>
          <w:rFonts w:ascii="Times New Roman" w:eastAsia="Times New Roman" w:hAnsi="Times New Roman"/>
          <w:b/>
          <w:bCs/>
          <w:lang w:eastAsia="ru-RU"/>
        </w:rPr>
        <w:t>овладение умениями</w:t>
      </w:r>
      <w:r w:rsidRPr="002E3D9E">
        <w:rPr>
          <w:rFonts w:ascii="Times New Roman" w:eastAsia="Times New Roman" w:hAnsi="Times New Roman"/>
          <w:lang w:eastAsia="ru-RU"/>
        </w:rPr>
        <w:t xml:space="preserve"> опознавать, анализировать, классифицировать языковые факты, оценивать их с точки зрения нормативности; различать функциональные разновидности языка и моделировать речевое поведение в соответствии с задачами общения; </w:t>
      </w:r>
    </w:p>
    <w:p w:rsidR="002E3D9E" w:rsidRPr="002E3D9E" w:rsidRDefault="002E3D9E" w:rsidP="002E3D9E">
      <w:pPr>
        <w:widowControl w:val="0"/>
        <w:numPr>
          <w:ilvl w:val="0"/>
          <w:numId w:val="1"/>
        </w:numPr>
        <w:tabs>
          <w:tab w:val="left" w:pos="709"/>
          <w:tab w:val="left" w:pos="851"/>
          <w:tab w:val="left" w:pos="993"/>
          <w:tab w:val="left" w:pos="1276"/>
          <w:tab w:val="left" w:pos="1701"/>
          <w:tab w:val="left" w:pos="2268"/>
        </w:tabs>
        <w:spacing w:after="0" w:line="240" w:lineRule="auto"/>
        <w:ind w:left="0" w:firstLine="567"/>
        <w:jc w:val="both"/>
        <w:rPr>
          <w:rFonts w:ascii="Times New Roman" w:eastAsia="Times New Roman" w:hAnsi="Times New Roman"/>
          <w:lang w:eastAsia="ru-RU"/>
        </w:rPr>
      </w:pPr>
      <w:r w:rsidRPr="002E3D9E">
        <w:rPr>
          <w:rFonts w:ascii="Times New Roman" w:eastAsia="Times New Roman" w:hAnsi="Times New Roman"/>
          <w:b/>
          <w:bCs/>
          <w:lang w:eastAsia="ru-RU"/>
        </w:rPr>
        <w:lastRenderedPageBreak/>
        <w:t>применение</w:t>
      </w:r>
      <w:r w:rsidRPr="002E3D9E">
        <w:rPr>
          <w:rFonts w:ascii="Times New Roman" w:eastAsia="Times New Roman" w:hAnsi="Times New Roman"/>
          <w:lang w:eastAsia="ru-RU"/>
        </w:rPr>
        <w:t xml:space="preserve"> полученных знаний и умений в собственной речевой практике; повышение уровня речевой культуры, орфографической и пунктуационной грамотности.</w:t>
      </w:r>
      <w:r w:rsidR="00156085" w:rsidRPr="00156085">
        <w:rPr>
          <w:rFonts w:ascii="Times New Roman" w:eastAsia="Times New Roman" w:hAnsi="Times New Roman"/>
          <w:lang w:eastAsia="ru-RU"/>
        </w:rPr>
        <w:t xml:space="preserve"> </w:t>
      </w:r>
      <w:r w:rsidRPr="002E3D9E">
        <w:rPr>
          <w:rFonts w:ascii="Times New Roman" w:eastAsia="Times New Roman" w:hAnsi="Times New Roman"/>
          <w:lang w:eastAsia="ru-RU"/>
        </w:rPr>
        <w:t>Язык – по своей специфике и социальной значимости – явление уникальное: он является средством общения и формой передачи информации, средством хранения и усвоения знаний, частью духовной культуры русского народа, средством приобщения к богатствам русской культуры и литературы.</w:t>
      </w:r>
    </w:p>
    <w:p w:rsidR="002E3D9E" w:rsidRPr="002E3D9E" w:rsidRDefault="002E3D9E" w:rsidP="002E3D9E">
      <w:pPr>
        <w:widowControl w:val="0"/>
        <w:spacing w:after="0" w:line="240" w:lineRule="auto"/>
        <w:ind w:firstLine="567"/>
        <w:jc w:val="both"/>
        <w:rPr>
          <w:rFonts w:ascii="Times New Roman" w:eastAsia="Times New Roman" w:hAnsi="Times New Roman"/>
          <w:lang w:eastAsia="ru-RU"/>
        </w:rPr>
      </w:pPr>
      <w:r w:rsidRPr="002E3D9E">
        <w:rPr>
          <w:rFonts w:ascii="Times New Roman" w:eastAsia="Times New Roman" w:hAnsi="Times New Roman"/>
          <w:lang w:eastAsia="ru-RU"/>
        </w:rPr>
        <w:t>Русский язык – государственный язык Российской Федерации, средство межнационального общения и консолидации народов России.</w:t>
      </w:r>
    </w:p>
    <w:p w:rsidR="002E3D9E" w:rsidRPr="002E3D9E" w:rsidRDefault="002E3D9E" w:rsidP="002E3D9E">
      <w:pPr>
        <w:widowControl w:val="0"/>
        <w:spacing w:after="0" w:line="240" w:lineRule="auto"/>
        <w:ind w:firstLine="567"/>
        <w:jc w:val="both"/>
        <w:rPr>
          <w:rFonts w:ascii="Times New Roman" w:eastAsia="Times New Roman" w:hAnsi="Times New Roman"/>
          <w:lang w:eastAsia="ru-RU"/>
        </w:rPr>
      </w:pPr>
      <w:r w:rsidRPr="002E3D9E">
        <w:rPr>
          <w:rFonts w:ascii="Times New Roman" w:eastAsia="Times New Roman" w:hAnsi="Times New Roman"/>
          <w:lang w:eastAsia="ru-RU"/>
        </w:rPr>
        <w:t>Владение родным языком, умение общаться, добиваться успеха в процессе коммуникации являются теми характеристиками личности, которые во многом определяют достижения человека практически во всех областях жизни, способствуют его социальной адаптации к изменяющимся условиям современного мира. В системе школьного образования учебный предмет «Русский язык» занимает особое место: является не только объектом изучения, но и средством обучения. Как средство познания действительности русский язык обеспечивает развитие интеллектуальных и творческих способностей ребенка, развивает его абстрактное мышление, память и воображение, формирует навыки самостоятельной учебной деятельности, самообразования и самореализации личности. Будучи формой хранения и усвоения различных знаний, русский язык неразрывно связан со всеми школьными предметами и влияет на качество усвоения всех других школьных предметов, а в перспективе способствует овладению будущей профессией.</w:t>
      </w:r>
    </w:p>
    <w:p w:rsidR="002E3D9E" w:rsidRPr="002E3D9E" w:rsidRDefault="002E3D9E" w:rsidP="002E3D9E">
      <w:pPr>
        <w:widowControl w:val="0"/>
        <w:spacing w:after="0" w:line="240" w:lineRule="auto"/>
        <w:ind w:firstLine="567"/>
        <w:jc w:val="both"/>
        <w:rPr>
          <w:rFonts w:ascii="Times New Roman" w:eastAsia="Times New Roman" w:hAnsi="Times New Roman"/>
          <w:lang w:eastAsia="ru-RU"/>
        </w:rPr>
      </w:pPr>
      <w:r w:rsidRPr="002E3D9E">
        <w:rPr>
          <w:rFonts w:ascii="Times New Roman" w:eastAsia="Times New Roman" w:hAnsi="Times New Roman"/>
          <w:lang w:eastAsia="ru-RU"/>
        </w:rPr>
        <w:t xml:space="preserve">Курс русского языка для 10 класса направлен на совершенствование речевой деятельности учащихся на основе овладения знаниями об устройстве русского языка и особенностях его употребления в разных условиях общения, на базе усвоения основных норм русского литературного языка, речевого этикета. Учитывая то, что сегодня обучение русскому языку происходит в сложных условиях, когда снижается общая культура населения, расшатываются нормы литературного языка, в программе усилен аспект культуры речи. Содержание обучения ориентировано на развитие личности ученика, воспитание культурного человека, владеющего нормами литературного языка, способного свободно выражать свои мысли и чувства в устной и письменной форме, соблюдать этические нормы общения. Рабочая программа предусматривает формирование таких жизненно важных умений, как различные виды чтения, информационная переработка текстов, поиск информации в различных источниках, а также способность передавать ее в соответствии с условиями общения. </w:t>
      </w:r>
    </w:p>
    <w:p w:rsidR="002E3D9E" w:rsidRPr="002E3D9E" w:rsidRDefault="002E3D9E" w:rsidP="002E3D9E">
      <w:pPr>
        <w:widowControl w:val="0"/>
        <w:spacing w:after="0" w:line="240" w:lineRule="auto"/>
        <w:ind w:firstLine="567"/>
        <w:jc w:val="both"/>
        <w:rPr>
          <w:rFonts w:ascii="Times New Roman" w:eastAsia="Times New Roman" w:hAnsi="Times New Roman"/>
          <w:lang w:eastAsia="ru-RU"/>
        </w:rPr>
      </w:pPr>
      <w:r w:rsidRPr="002E3D9E">
        <w:rPr>
          <w:rFonts w:ascii="Times New Roman" w:eastAsia="Times New Roman" w:hAnsi="Times New Roman"/>
          <w:lang w:eastAsia="ru-RU"/>
        </w:rPr>
        <w:t xml:space="preserve">Доминирующей </w:t>
      </w:r>
      <w:r w:rsidRPr="002E3D9E">
        <w:rPr>
          <w:rFonts w:ascii="Times New Roman" w:eastAsia="Times New Roman" w:hAnsi="Times New Roman"/>
          <w:b/>
          <w:lang w:eastAsia="ru-RU"/>
        </w:rPr>
        <w:t>идеей курса</w:t>
      </w:r>
      <w:r w:rsidRPr="002E3D9E">
        <w:rPr>
          <w:rFonts w:ascii="Times New Roman" w:eastAsia="Times New Roman" w:hAnsi="Times New Roman"/>
          <w:lang w:eastAsia="ru-RU"/>
        </w:rPr>
        <w:t xml:space="preserve"> является интенсивное речевое и интеллектуальное развитие учащихся. Русский язык представлен в программе перечнем не только тех дидактических единиц, которые отражают устройство языка, но и тех, которые обеспечивают речевую деятельность. Каждый тематический блок программы включает перечень лингвистических понятий, обозначающих языковые и речевые явления, указывает на особенности функционирования этих явлений и называет основные виды учебной деятельности, которые отрабатываются в процессе изучения данных понятий. Таким образом, программа создает условия для реализации деятельностного подхода к изучению русского языка в школе.</w:t>
      </w:r>
    </w:p>
    <w:p w:rsidR="002E3D9E" w:rsidRPr="002E3D9E" w:rsidRDefault="002E3D9E" w:rsidP="002E3D9E">
      <w:pPr>
        <w:pStyle w:val="a3"/>
        <w:spacing w:after="0" w:line="240" w:lineRule="auto"/>
        <w:ind w:left="567"/>
        <w:jc w:val="both"/>
        <w:rPr>
          <w:rFonts w:ascii="Times New Roman" w:hAnsi="Times New Roman"/>
          <w:b/>
          <w:bCs/>
          <w:color w:val="000000"/>
          <w:shd w:val="clear" w:color="auto" w:fill="FFFFFF"/>
        </w:rPr>
      </w:pPr>
      <w:r w:rsidRPr="002E3D9E">
        <w:rPr>
          <w:rFonts w:ascii="Times New Roman" w:hAnsi="Times New Roman"/>
          <w:b/>
          <w:bCs/>
          <w:color w:val="000000"/>
          <w:shd w:val="clear" w:color="auto" w:fill="FFFFFF"/>
        </w:rPr>
        <w:t>Ценностные ориентиры содержания учебного предмета:</w:t>
      </w:r>
    </w:p>
    <w:p w:rsidR="002E3D9E" w:rsidRPr="002E3D9E" w:rsidRDefault="002E3D9E" w:rsidP="002E3D9E">
      <w:pPr>
        <w:pStyle w:val="a3"/>
        <w:numPr>
          <w:ilvl w:val="0"/>
          <w:numId w:val="4"/>
        </w:numPr>
        <w:spacing w:after="0" w:line="240" w:lineRule="auto"/>
        <w:ind w:left="851"/>
        <w:jc w:val="both"/>
        <w:rPr>
          <w:rFonts w:ascii="Times New Roman" w:hAnsi="Times New Roman"/>
          <w:color w:val="000000"/>
        </w:rPr>
      </w:pPr>
      <w:r w:rsidRPr="002E3D9E">
        <w:rPr>
          <w:rFonts w:ascii="Times New Roman" w:hAnsi="Times New Roman"/>
          <w:color w:val="000000"/>
        </w:rPr>
        <w:t>осознание ценностей русского народа; определяющей роли родного языка в развитии интеллектуальных, творческих способностей и моральных качеств личности; его значения в процессе получения школьного образования;</w:t>
      </w:r>
    </w:p>
    <w:p w:rsidR="002E3D9E" w:rsidRPr="002E3D9E" w:rsidRDefault="002E3D9E" w:rsidP="002E3D9E">
      <w:pPr>
        <w:pStyle w:val="a3"/>
        <w:numPr>
          <w:ilvl w:val="0"/>
          <w:numId w:val="3"/>
        </w:numPr>
        <w:shd w:val="clear" w:color="auto" w:fill="FFFFFF"/>
        <w:spacing w:after="0" w:line="240" w:lineRule="auto"/>
        <w:ind w:left="851"/>
        <w:jc w:val="both"/>
        <w:rPr>
          <w:rFonts w:ascii="Times New Roman" w:hAnsi="Times New Roman"/>
          <w:color w:val="000000"/>
        </w:rPr>
      </w:pPr>
      <w:r w:rsidRPr="002E3D9E">
        <w:rPr>
          <w:rFonts w:ascii="Times New Roman" w:hAnsi="Times New Roman"/>
          <w:color w:val="000000"/>
        </w:rPr>
        <w:t>осознание эстетической ценности русского языка; уважительное отношение к родному языку, гордость за него; потребность сохранить чистоту русского языка как явления национальной культуры; стремление к речевому самосовершенствованию; </w:t>
      </w:r>
    </w:p>
    <w:p w:rsidR="002E3D9E" w:rsidRPr="00A646AE" w:rsidRDefault="002E3D9E" w:rsidP="00A646AE">
      <w:pPr>
        <w:pStyle w:val="a3"/>
        <w:numPr>
          <w:ilvl w:val="0"/>
          <w:numId w:val="3"/>
        </w:numPr>
        <w:shd w:val="clear" w:color="auto" w:fill="FFFFFF"/>
        <w:spacing w:after="0" w:line="240" w:lineRule="auto"/>
        <w:ind w:left="851"/>
        <w:jc w:val="both"/>
        <w:rPr>
          <w:rFonts w:ascii="Times New Roman" w:hAnsi="Times New Roman"/>
          <w:color w:val="000000"/>
        </w:rPr>
      </w:pPr>
      <w:r w:rsidRPr="00A646AE">
        <w:rPr>
          <w:rFonts w:ascii="Times New Roman" w:hAnsi="Times New Roman"/>
          <w:color w:val="000000"/>
        </w:rPr>
        <w:t>достаточный объем словарного запаса и усвоенных грамматических средств для свободного выражения мыслей и чувств в процессе речевого общения; способность к самооценке на основе наблюдения за собственной речью.</w:t>
      </w:r>
    </w:p>
    <w:p w:rsidR="002E3D9E" w:rsidRPr="002E3D9E" w:rsidRDefault="002E3D9E" w:rsidP="002E3D9E">
      <w:pPr>
        <w:pStyle w:val="a3"/>
        <w:spacing w:after="0" w:line="240" w:lineRule="auto"/>
        <w:ind w:left="1800"/>
        <w:jc w:val="center"/>
        <w:rPr>
          <w:rFonts w:ascii="Times New Roman" w:hAnsi="Times New Roman"/>
          <w:b/>
          <w:color w:val="000000"/>
        </w:rPr>
      </w:pPr>
      <w:r w:rsidRPr="002E3D9E">
        <w:rPr>
          <w:rFonts w:ascii="Times New Roman" w:hAnsi="Times New Roman"/>
          <w:b/>
          <w:color w:val="000000"/>
        </w:rPr>
        <w:t>Место учебного предмета в учебном плане</w:t>
      </w:r>
    </w:p>
    <w:p w:rsidR="002E3D9E" w:rsidRPr="002E3D9E" w:rsidRDefault="002E3D9E" w:rsidP="002E3D9E">
      <w:pPr>
        <w:spacing w:after="0" w:line="240" w:lineRule="auto"/>
        <w:ind w:firstLine="567"/>
        <w:jc w:val="both"/>
        <w:rPr>
          <w:rFonts w:ascii="Times New Roman" w:hAnsi="Times New Roman"/>
        </w:rPr>
      </w:pPr>
      <w:r w:rsidRPr="002E3D9E">
        <w:rPr>
          <w:rFonts w:ascii="Times New Roman" w:hAnsi="Times New Roman"/>
        </w:rPr>
        <w:t>Федеральный базисный (образовательный) учебный план для образовательных учреждений Российской Федерации (вариант № 1) предусматривает изучение русского (родного) языка</w:t>
      </w:r>
      <w:r w:rsidRPr="002E3D9E">
        <w:rPr>
          <w:rFonts w:ascii="Times New Roman" w:hAnsi="Times New Roman"/>
          <w:iCs/>
        </w:rPr>
        <w:t xml:space="preserve"> в рамках обязательной части</w:t>
      </w:r>
      <w:r w:rsidRPr="002E3D9E">
        <w:rPr>
          <w:rFonts w:ascii="Times New Roman" w:hAnsi="Times New Roman"/>
        </w:rPr>
        <w:t xml:space="preserve"> на этапе основного общего образования в 10 классе в объеме 34 часов добавлен 1 час из регионального компонента. Предмет «Русский язык» входит в образовательную область «Филология», изучается в рамках обязательной части учебного плана. Данная рабочая программа рассчитана на 2 учебных часа в неделю, что составляет 68 часов в год.</w:t>
      </w:r>
    </w:p>
    <w:p w:rsidR="002E3D9E" w:rsidRPr="002E3D9E" w:rsidRDefault="002E3D9E" w:rsidP="002E3D9E">
      <w:pPr>
        <w:spacing w:after="0" w:line="240" w:lineRule="auto"/>
        <w:ind w:firstLine="567"/>
        <w:jc w:val="both"/>
        <w:rPr>
          <w:rFonts w:ascii="Times New Roman" w:eastAsia="Times New Roman" w:hAnsi="Times New Roman"/>
          <w:b/>
          <w:color w:val="000000"/>
          <w:lang w:eastAsia="ru-RU"/>
        </w:rPr>
      </w:pPr>
    </w:p>
    <w:p w:rsidR="00EA1C54" w:rsidRPr="00EA1C54" w:rsidRDefault="00EA1C54" w:rsidP="002E3D9E">
      <w:pPr>
        <w:pStyle w:val="a3"/>
        <w:spacing w:after="0" w:line="240" w:lineRule="auto"/>
        <w:ind w:left="1800"/>
        <w:jc w:val="center"/>
        <w:rPr>
          <w:rFonts w:ascii="Times New Roman" w:hAnsi="Times New Roman"/>
          <w:b/>
          <w:color w:val="000000"/>
        </w:rPr>
      </w:pPr>
    </w:p>
    <w:p w:rsidR="00A646AE" w:rsidRDefault="00A646AE" w:rsidP="002E3D9E">
      <w:pPr>
        <w:pStyle w:val="a3"/>
        <w:spacing w:after="0" w:line="240" w:lineRule="auto"/>
        <w:ind w:left="1800"/>
        <w:jc w:val="center"/>
        <w:rPr>
          <w:rFonts w:ascii="Times New Roman" w:hAnsi="Times New Roman"/>
          <w:b/>
          <w:color w:val="000000"/>
        </w:rPr>
      </w:pPr>
    </w:p>
    <w:p w:rsidR="00A646AE" w:rsidRDefault="00A646AE" w:rsidP="002E3D9E">
      <w:pPr>
        <w:pStyle w:val="a3"/>
        <w:spacing w:after="0" w:line="240" w:lineRule="auto"/>
        <w:ind w:left="1800"/>
        <w:jc w:val="center"/>
        <w:rPr>
          <w:rFonts w:ascii="Times New Roman" w:hAnsi="Times New Roman"/>
          <w:b/>
          <w:color w:val="000000"/>
        </w:rPr>
      </w:pPr>
    </w:p>
    <w:p w:rsidR="002E3D9E" w:rsidRPr="002E3D9E" w:rsidRDefault="002E3D9E" w:rsidP="002E3D9E">
      <w:pPr>
        <w:pStyle w:val="a3"/>
        <w:spacing w:after="0" w:line="240" w:lineRule="auto"/>
        <w:ind w:left="1800"/>
        <w:jc w:val="center"/>
        <w:rPr>
          <w:rFonts w:ascii="Times New Roman" w:hAnsi="Times New Roman"/>
          <w:b/>
          <w:color w:val="000000"/>
        </w:rPr>
      </w:pPr>
      <w:r w:rsidRPr="002E3D9E">
        <w:rPr>
          <w:rFonts w:ascii="Times New Roman" w:hAnsi="Times New Roman"/>
          <w:b/>
          <w:color w:val="000000"/>
        </w:rPr>
        <w:lastRenderedPageBreak/>
        <w:t>Содержание учебного предмета</w:t>
      </w:r>
    </w:p>
    <w:p w:rsidR="002E3D9E" w:rsidRPr="002E3D9E" w:rsidRDefault="002E3D9E" w:rsidP="002E3D9E">
      <w:pPr>
        <w:spacing w:after="0" w:line="240" w:lineRule="auto"/>
        <w:ind w:firstLine="567"/>
        <w:jc w:val="both"/>
        <w:rPr>
          <w:rFonts w:ascii="Times New Roman" w:eastAsia="Times New Roman" w:hAnsi="Times New Roman"/>
          <w:color w:val="000000"/>
          <w:lang w:eastAsia="ru-RU"/>
        </w:rPr>
      </w:pPr>
      <w:r w:rsidRPr="002E3D9E">
        <w:rPr>
          <w:rFonts w:ascii="Times New Roman" w:eastAsia="Times New Roman" w:hAnsi="Times New Roman"/>
          <w:bCs/>
          <w:color w:val="000000"/>
          <w:lang w:eastAsia="ru-RU"/>
        </w:rPr>
        <w:t>Содержательные линии предмета:</w:t>
      </w:r>
    </w:p>
    <w:p w:rsidR="002E3D9E" w:rsidRPr="002E3D9E" w:rsidRDefault="002E3D9E" w:rsidP="002E3D9E">
      <w:pPr>
        <w:spacing w:after="0" w:line="240" w:lineRule="auto"/>
        <w:ind w:firstLine="567"/>
        <w:jc w:val="both"/>
        <w:rPr>
          <w:rFonts w:ascii="Times New Roman" w:eastAsia="Times New Roman" w:hAnsi="Times New Roman"/>
          <w:lang w:eastAsia="ru-RU"/>
        </w:rPr>
      </w:pPr>
      <w:r w:rsidRPr="002E3D9E">
        <w:rPr>
          <w:rFonts w:ascii="Times New Roman" w:eastAsia="Times New Roman" w:hAnsi="Times New Roman"/>
          <w:lang w:eastAsia="ru-RU"/>
        </w:rPr>
        <w:t>Направленность курса русского (родного) языка на формирование коммуникативной, языковой и лингвистической (языковедческой) и культуроведческой компетенций нашла отражение в структуре примерной программы. В ней выделяются три сквозные содержательные линии, обеспечивающие формирование указанных компетенций:</w:t>
      </w:r>
    </w:p>
    <w:p w:rsidR="002E3D9E" w:rsidRPr="002E3D9E" w:rsidRDefault="002E3D9E" w:rsidP="002E3D9E">
      <w:pPr>
        <w:pStyle w:val="a3"/>
        <w:numPr>
          <w:ilvl w:val="1"/>
          <w:numId w:val="6"/>
        </w:numPr>
        <w:spacing w:after="0" w:line="240" w:lineRule="auto"/>
        <w:ind w:left="851" w:hanging="284"/>
        <w:jc w:val="both"/>
        <w:rPr>
          <w:rFonts w:ascii="Times New Roman" w:hAnsi="Times New Roman"/>
        </w:rPr>
      </w:pPr>
      <w:r w:rsidRPr="002E3D9E">
        <w:rPr>
          <w:rFonts w:ascii="Times New Roman" w:hAnsi="Times New Roman"/>
        </w:rPr>
        <w:t>содержание, обеспечивающее формирование коммуникативной компетенции;</w:t>
      </w:r>
    </w:p>
    <w:p w:rsidR="002E3D9E" w:rsidRPr="002E3D9E" w:rsidRDefault="002E3D9E" w:rsidP="002E3D9E">
      <w:pPr>
        <w:pStyle w:val="a3"/>
        <w:numPr>
          <w:ilvl w:val="1"/>
          <w:numId w:val="6"/>
        </w:numPr>
        <w:spacing w:after="0" w:line="240" w:lineRule="auto"/>
        <w:ind w:left="851" w:hanging="284"/>
        <w:jc w:val="both"/>
        <w:rPr>
          <w:rFonts w:ascii="Times New Roman" w:hAnsi="Times New Roman"/>
        </w:rPr>
      </w:pPr>
      <w:r w:rsidRPr="002E3D9E">
        <w:rPr>
          <w:rFonts w:ascii="Times New Roman" w:hAnsi="Times New Roman"/>
        </w:rPr>
        <w:t>содержание, обеспечивающее формирование языковой и лингвистической (языковедческой) компетенций;</w:t>
      </w:r>
    </w:p>
    <w:p w:rsidR="002E3D9E" w:rsidRPr="002E3D9E" w:rsidRDefault="002E3D9E" w:rsidP="002E3D9E">
      <w:pPr>
        <w:pStyle w:val="a3"/>
        <w:numPr>
          <w:ilvl w:val="1"/>
          <w:numId w:val="5"/>
        </w:numPr>
        <w:spacing w:after="0" w:line="240" w:lineRule="auto"/>
        <w:ind w:left="851" w:hanging="284"/>
        <w:jc w:val="both"/>
        <w:rPr>
          <w:rFonts w:ascii="Times New Roman" w:hAnsi="Times New Roman"/>
        </w:rPr>
      </w:pPr>
      <w:r w:rsidRPr="002E3D9E">
        <w:rPr>
          <w:rFonts w:ascii="Times New Roman" w:hAnsi="Times New Roman"/>
        </w:rPr>
        <w:t>содержание, обеспечивающее формирование культуроведческой компетенции.</w:t>
      </w:r>
    </w:p>
    <w:p w:rsidR="002E3D9E" w:rsidRPr="002E3D9E" w:rsidRDefault="002E3D9E" w:rsidP="002E3D9E">
      <w:pPr>
        <w:spacing w:after="0" w:line="240" w:lineRule="auto"/>
        <w:ind w:firstLine="567"/>
        <w:jc w:val="both"/>
        <w:rPr>
          <w:rFonts w:ascii="Times New Roman" w:eastAsia="Times New Roman" w:hAnsi="Times New Roman"/>
          <w:color w:val="000000"/>
          <w:lang w:eastAsia="ru-RU"/>
        </w:rPr>
      </w:pPr>
      <w:r w:rsidRPr="002E3D9E">
        <w:rPr>
          <w:rFonts w:ascii="Times New Roman" w:eastAsia="Times New Roman" w:hAnsi="Times New Roman"/>
          <w:lang w:eastAsia="ru-RU"/>
        </w:rPr>
        <w:t xml:space="preserve">    Все содержательные линии представлены в примерной программе разделами, изучение которых направлено на сознательное формирование навыков речевого общения: «Язык как средство общения», «Виды речевой деятельности. Информационная переработка текста».</w:t>
      </w:r>
      <w:r w:rsidRPr="002E3D9E">
        <w:rPr>
          <w:rFonts w:ascii="Times New Roman" w:eastAsia="Times New Roman" w:hAnsi="Times New Roman"/>
          <w:color w:val="000000"/>
          <w:lang w:eastAsia="ru-RU"/>
        </w:rPr>
        <w:t xml:space="preserve">    </w:t>
      </w:r>
    </w:p>
    <w:p w:rsidR="002E3D9E" w:rsidRPr="002E3D9E" w:rsidRDefault="002E3D9E" w:rsidP="00A646AE">
      <w:pPr>
        <w:spacing w:after="0" w:line="240" w:lineRule="auto"/>
        <w:ind w:firstLine="567"/>
        <w:jc w:val="both"/>
        <w:rPr>
          <w:rFonts w:ascii="Times New Roman" w:hAnsi="Times New Roman"/>
          <w:b/>
          <w:bCs/>
          <w:color w:val="000000"/>
        </w:rPr>
      </w:pPr>
      <w:r w:rsidRPr="002E3D9E">
        <w:rPr>
          <w:rFonts w:ascii="Times New Roman" w:eastAsia="Times New Roman" w:hAnsi="Times New Roman"/>
          <w:color w:val="000000"/>
          <w:lang w:eastAsia="ru-RU"/>
        </w:rPr>
        <w:t> В учебном процессе указанные содержательные линии неразрывно взаимосвязаны и интегрированы. При изучении каждого раздела курса учащиеся не только получают соответствующие знания и овладевают необходимыми умениями и навыками, но и совершенствуют виды речевой деятельности, развивают различные коммуникативные умения, а также углубляют представление о родном языке как национально-культурном феномене. При таком подходе процесс осознания языковой системы и личный опыт использования языка в определенных ситуациях общения оказываются неразрывно связанными. Именно поэтому последовательность разделов курса и количество часов, выделенных на изучение каждого из них, имеет примерный характер.</w:t>
      </w:r>
    </w:p>
    <w:p w:rsidR="002E3D9E" w:rsidRPr="002E3D9E" w:rsidRDefault="002E3D9E" w:rsidP="002E3D9E">
      <w:pPr>
        <w:shd w:val="clear" w:color="auto" w:fill="FFFFFF"/>
        <w:autoSpaceDE w:val="0"/>
        <w:autoSpaceDN w:val="0"/>
        <w:adjustRightInd w:val="0"/>
        <w:spacing w:after="0" w:line="240" w:lineRule="auto"/>
        <w:jc w:val="center"/>
        <w:rPr>
          <w:rFonts w:ascii="Times New Roman" w:hAnsi="Times New Roman"/>
          <w:color w:val="000000"/>
          <w:vertAlign w:val="superscript"/>
        </w:rPr>
      </w:pPr>
      <w:r w:rsidRPr="002E3D9E">
        <w:rPr>
          <w:rFonts w:ascii="Times New Roman" w:hAnsi="Times New Roman"/>
          <w:b/>
          <w:bCs/>
          <w:color w:val="000000"/>
        </w:rPr>
        <w:t xml:space="preserve">Базовый уровень 10 класс </w:t>
      </w:r>
      <w:r w:rsidRPr="002E3D9E">
        <w:rPr>
          <w:rFonts w:ascii="Times New Roman" w:hAnsi="Times New Roman"/>
          <w:color w:val="000000"/>
        </w:rPr>
        <w:t>(2 ч в неделю)</w:t>
      </w:r>
    </w:p>
    <w:p w:rsidR="002E3D9E" w:rsidRPr="002E3D9E" w:rsidRDefault="002E3D9E" w:rsidP="002E3D9E">
      <w:pPr>
        <w:pStyle w:val="a4"/>
        <w:jc w:val="both"/>
        <w:rPr>
          <w:rFonts w:ascii="Times New Roman" w:hAnsi="Times New Roman"/>
          <w:sz w:val="22"/>
          <w:szCs w:val="22"/>
        </w:rPr>
      </w:pPr>
      <w:r w:rsidRPr="002E3D9E">
        <w:rPr>
          <w:rFonts w:ascii="Times New Roman" w:hAnsi="Times New Roman"/>
          <w:sz w:val="22"/>
          <w:szCs w:val="22"/>
        </w:rPr>
        <w:t>В программе базового</w:t>
      </w:r>
      <w:r w:rsidRPr="002E3D9E">
        <w:rPr>
          <w:rFonts w:ascii="Times New Roman" w:hAnsi="Times New Roman"/>
          <w:b/>
          <w:sz w:val="22"/>
          <w:szCs w:val="22"/>
        </w:rPr>
        <w:t xml:space="preserve"> уровня</w:t>
      </w:r>
      <w:r w:rsidRPr="002E3D9E">
        <w:rPr>
          <w:rFonts w:ascii="Times New Roman" w:hAnsi="Times New Roman"/>
          <w:sz w:val="22"/>
          <w:szCs w:val="22"/>
        </w:rPr>
        <w:t xml:space="preserve"> с помощью значка * выделен материал, не обязательный для усвоения, но который можно давать в классах указанного уровня сильным учащимся, проявляющим интерес к предметам филологического цикла.  Соответствующий материал (теоретический и практический) содержится в учебнике, ориентированном одновременно на базовый и углублённый уровни, и   выделяется с помощью специально системы обозначений, принятых в данном учебнике.  </w:t>
      </w:r>
    </w:p>
    <w:p w:rsidR="002E3D9E" w:rsidRPr="002E3D9E" w:rsidRDefault="002E3D9E" w:rsidP="002E3D9E">
      <w:pPr>
        <w:pStyle w:val="a3"/>
        <w:spacing w:after="0" w:line="240" w:lineRule="auto"/>
        <w:ind w:left="1800"/>
        <w:jc w:val="center"/>
        <w:rPr>
          <w:rFonts w:ascii="Times New Roman" w:hAnsi="Times New Roman"/>
          <w:b/>
        </w:rPr>
      </w:pPr>
      <w:r w:rsidRPr="002E3D9E">
        <w:rPr>
          <w:rFonts w:ascii="Times New Roman" w:hAnsi="Times New Roman"/>
          <w:b/>
        </w:rPr>
        <w:t>Учебно-тематический план</w:t>
      </w:r>
    </w:p>
    <w:tbl>
      <w:tblPr>
        <w:tblW w:w="134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8"/>
        <w:gridCol w:w="1189"/>
        <w:gridCol w:w="43"/>
        <w:gridCol w:w="5769"/>
        <w:gridCol w:w="1275"/>
        <w:gridCol w:w="2761"/>
      </w:tblGrid>
      <w:tr w:rsidR="002E3D9E" w:rsidRPr="002E3D9E" w:rsidTr="00A646AE">
        <w:trPr>
          <w:gridBefore w:val="1"/>
          <w:gridAfter w:val="1"/>
          <w:wBefore w:w="2418" w:type="dxa"/>
          <w:wAfter w:w="2761" w:type="dxa"/>
          <w:jc w:val="center"/>
        </w:trPr>
        <w:tc>
          <w:tcPr>
            <w:tcW w:w="1189" w:type="dxa"/>
          </w:tcPr>
          <w:p w:rsidR="002E3D9E" w:rsidRPr="002E3D9E" w:rsidRDefault="002E3D9E" w:rsidP="002E3D9E">
            <w:pPr>
              <w:suppressAutoHyphens/>
              <w:spacing w:after="0" w:line="240" w:lineRule="auto"/>
              <w:ind w:left="-2795" w:firstLine="5059"/>
              <w:rPr>
                <w:rFonts w:ascii="Times New Roman" w:eastAsia="Times New Roman" w:hAnsi="Times New Roman"/>
                <w:lang w:eastAsia="ru-RU"/>
              </w:rPr>
            </w:pPr>
          </w:p>
        </w:tc>
        <w:tc>
          <w:tcPr>
            <w:tcW w:w="5812" w:type="dxa"/>
            <w:gridSpan w:val="2"/>
            <w:shd w:val="clear" w:color="auto" w:fill="auto"/>
          </w:tcPr>
          <w:p w:rsidR="002E3D9E" w:rsidRPr="002E3D9E" w:rsidRDefault="002E3D9E" w:rsidP="002E3D9E">
            <w:pPr>
              <w:suppressAutoHyphens/>
              <w:spacing w:after="0" w:line="240" w:lineRule="auto"/>
              <w:ind w:left="-2795" w:firstLine="5059"/>
              <w:rPr>
                <w:rFonts w:ascii="Times New Roman" w:eastAsia="Times New Roman" w:hAnsi="Times New Roman"/>
                <w:lang w:eastAsia="ru-RU"/>
              </w:rPr>
            </w:pPr>
            <w:r w:rsidRPr="002E3D9E">
              <w:rPr>
                <w:rFonts w:ascii="Times New Roman" w:eastAsia="Times New Roman" w:hAnsi="Times New Roman"/>
                <w:lang w:eastAsia="ru-RU"/>
              </w:rPr>
              <w:t>Наименование раздела программы</w:t>
            </w:r>
          </w:p>
        </w:tc>
        <w:tc>
          <w:tcPr>
            <w:tcW w:w="1275" w:type="dxa"/>
            <w:shd w:val="clear" w:color="auto" w:fill="auto"/>
          </w:tcPr>
          <w:p w:rsidR="002E3D9E" w:rsidRPr="002E3D9E" w:rsidRDefault="002E3D9E" w:rsidP="002E3D9E">
            <w:pPr>
              <w:suppressAutoHyphens/>
              <w:spacing w:after="0" w:line="240" w:lineRule="auto"/>
              <w:jc w:val="center"/>
              <w:rPr>
                <w:rFonts w:ascii="Times New Roman" w:eastAsia="Times New Roman" w:hAnsi="Times New Roman"/>
                <w:lang w:eastAsia="ru-RU"/>
              </w:rPr>
            </w:pPr>
            <w:r w:rsidRPr="002E3D9E">
              <w:rPr>
                <w:rFonts w:ascii="Times New Roman" w:eastAsia="Times New Roman" w:hAnsi="Times New Roman"/>
                <w:lang w:eastAsia="ru-RU"/>
              </w:rPr>
              <w:t>Кол-во часов</w:t>
            </w:r>
          </w:p>
        </w:tc>
      </w:tr>
      <w:tr w:rsidR="002E3D9E" w:rsidRPr="002E3D9E" w:rsidTr="00A646AE">
        <w:trPr>
          <w:gridBefore w:val="1"/>
          <w:gridAfter w:val="1"/>
          <w:wBefore w:w="2418" w:type="dxa"/>
          <w:wAfter w:w="2761" w:type="dxa"/>
          <w:jc w:val="center"/>
        </w:trPr>
        <w:tc>
          <w:tcPr>
            <w:tcW w:w="1189" w:type="dxa"/>
          </w:tcPr>
          <w:p w:rsidR="002E3D9E" w:rsidRPr="002E3D9E" w:rsidRDefault="002E3D9E" w:rsidP="002E3D9E">
            <w:pPr>
              <w:suppressAutoHyphens/>
              <w:spacing w:after="0" w:line="240" w:lineRule="auto"/>
              <w:ind w:left="-2795" w:firstLine="5059"/>
              <w:jc w:val="center"/>
              <w:rPr>
                <w:rFonts w:ascii="Times New Roman" w:eastAsia="Times New Roman" w:hAnsi="Times New Roman"/>
                <w:lang w:eastAsia="ru-RU"/>
              </w:rPr>
            </w:pPr>
          </w:p>
        </w:tc>
        <w:tc>
          <w:tcPr>
            <w:tcW w:w="5812" w:type="dxa"/>
            <w:gridSpan w:val="2"/>
            <w:shd w:val="clear" w:color="auto" w:fill="auto"/>
          </w:tcPr>
          <w:p w:rsidR="002E3D9E" w:rsidRPr="002E3D9E" w:rsidRDefault="002E3D9E" w:rsidP="002E3D9E">
            <w:pPr>
              <w:suppressAutoHyphens/>
              <w:spacing w:after="0" w:line="240" w:lineRule="auto"/>
              <w:rPr>
                <w:rFonts w:ascii="Times New Roman" w:eastAsia="Times New Roman" w:hAnsi="Times New Roman"/>
                <w:b/>
                <w:lang w:eastAsia="ru-RU"/>
              </w:rPr>
            </w:pPr>
            <w:r w:rsidRPr="002E3D9E">
              <w:rPr>
                <w:rFonts w:ascii="Times New Roman" w:eastAsia="Times New Roman" w:hAnsi="Times New Roman"/>
                <w:b/>
                <w:lang w:eastAsia="ru-RU"/>
              </w:rPr>
              <w:t>Язык как средство общения 19 ч</w:t>
            </w:r>
          </w:p>
        </w:tc>
        <w:tc>
          <w:tcPr>
            <w:tcW w:w="1275" w:type="dxa"/>
            <w:shd w:val="clear" w:color="auto" w:fill="auto"/>
          </w:tcPr>
          <w:p w:rsidR="002E3D9E" w:rsidRPr="002E3D9E" w:rsidRDefault="002E3D9E" w:rsidP="002E3D9E">
            <w:pPr>
              <w:suppressAutoHyphens/>
              <w:spacing w:after="0" w:line="240" w:lineRule="auto"/>
              <w:jc w:val="center"/>
              <w:rPr>
                <w:rFonts w:ascii="Times New Roman" w:eastAsia="Times New Roman" w:hAnsi="Times New Roman"/>
                <w:lang w:eastAsia="ru-RU"/>
              </w:rPr>
            </w:pPr>
          </w:p>
        </w:tc>
      </w:tr>
      <w:tr w:rsidR="002E3D9E" w:rsidRPr="002E3D9E" w:rsidTr="00A646AE">
        <w:trPr>
          <w:gridBefore w:val="1"/>
          <w:gridAfter w:val="1"/>
          <w:wBefore w:w="2418" w:type="dxa"/>
          <w:wAfter w:w="2761" w:type="dxa"/>
          <w:jc w:val="center"/>
        </w:trPr>
        <w:tc>
          <w:tcPr>
            <w:tcW w:w="1189" w:type="dxa"/>
          </w:tcPr>
          <w:p w:rsidR="002E3D9E" w:rsidRPr="002E3D9E" w:rsidRDefault="002E3D9E" w:rsidP="002E3D9E">
            <w:pPr>
              <w:suppressAutoHyphens/>
              <w:spacing w:after="0" w:line="240" w:lineRule="auto"/>
              <w:ind w:left="-2795" w:firstLine="2795"/>
              <w:jc w:val="center"/>
              <w:rPr>
                <w:rFonts w:ascii="Times New Roman" w:eastAsia="Times New Roman" w:hAnsi="Times New Roman"/>
                <w:lang w:eastAsia="ru-RU"/>
              </w:rPr>
            </w:pPr>
            <w:r w:rsidRPr="002E3D9E">
              <w:rPr>
                <w:rFonts w:ascii="Times New Roman" w:eastAsia="Times New Roman" w:hAnsi="Times New Roman"/>
                <w:lang w:eastAsia="ru-RU"/>
              </w:rPr>
              <w:t>1</w:t>
            </w:r>
          </w:p>
        </w:tc>
        <w:tc>
          <w:tcPr>
            <w:tcW w:w="5812" w:type="dxa"/>
            <w:gridSpan w:val="2"/>
            <w:shd w:val="clear" w:color="auto" w:fill="auto"/>
          </w:tcPr>
          <w:p w:rsidR="002E3D9E" w:rsidRPr="002E3D9E" w:rsidRDefault="002E3D9E" w:rsidP="002E3D9E">
            <w:pPr>
              <w:suppressAutoHyphens/>
              <w:spacing w:after="0" w:line="240" w:lineRule="auto"/>
              <w:rPr>
                <w:rFonts w:ascii="Times New Roman" w:eastAsia="Times New Roman" w:hAnsi="Times New Roman"/>
                <w:lang w:eastAsia="ru-RU"/>
              </w:rPr>
            </w:pPr>
            <w:r w:rsidRPr="002E3D9E">
              <w:rPr>
                <w:rFonts w:ascii="Times New Roman" w:eastAsia="Times New Roman" w:hAnsi="Times New Roman"/>
                <w:lang w:eastAsia="ar-SA"/>
              </w:rPr>
              <w:t>Русский язык как хранитель духовных ценностей</w:t>
            </w:r>
          </w:p>
        </w:tc>
        <w:tc>
          <w:tcPr>
            <w:tcW w:w="1275" w:type="dxa"/>
            <w:shd w:val="clear" w:color="auto" w:fill="auto"/>
          </w:tcPr>
          <w:p w:rsidR="002E3D9E" w:rsidRPr="002E3D9E" w:rsidRDefault="002E3D9E" w:rsidP="002E3D9E">
            <w:pPr>
              <w:suppressAutoHyphens/>
              <w:spacing w:after="0" w:line="240" w:lineRule="auto"/>
              <w:jc w:val="center"/>
              <w:rPr>
                <w:rFonts w:ascii="Times New Roman" w:eastAsia="Times New Roman" w:hAnsi="Times New Roman"/>
                <w:lang w:eastAsia="ru-RU"/>
              </w:rPr>
            </w:pPr>
            <w:r w:rsidRPr="002E3D9E">
              <w:rPr>
                <w:rFonts w:ascii="Times New Roman" w:eastAsia="Times New Roman" w:hAnsi="Times New Roman"/>
                <w:lang w:eastAsia="ru-RU"/>
              </w:rPr>
              <w:t>5</w:t>
            </w:r>
          </w:p>
        </w:tc>
      </w:tr>
      <w:tr w:rsidR="002E3D9E" w:rsidRPr="002E3D9E" w:rsidTr="00A646AE">
        <w:trPr>
          <w:gridBefore w:val="1"/>
          <w:gridAfter w:val="1"/>
          <w:wBefore w:w="2418" w:type="dxa"/>
          <w:wAfter w:w="2761" w:type="dxa"/>
          <w:jc w:val="center"/>
        </w:trPr>
        <w:tc>
          <w:tcPr>
            <w:tcW w:w="1189" w:type="dxa"/>
          </w:tcPr>
          <w:p w:rsidR="002E3D9E" w:rsidRPr="002E3D9E" w:rsidRDefault="002E3D9E" w:rsidP="002E3D9E">
            <w:pPr>
              <w:suppressAutoHyphens/>
              <w:spacing w:after="0" w:line="240" w:lineRule="auto"/>
              <w:jc w:val="center"/>
              <w:rPr>
                <w:rFonts w:ascii="Times New Roman" w:eastAsia="Times New Roman" w:hAnsi="Times New Roman"/>
                <w:lang w:eastAsia="ru-RU"/>
              </w:rPr>
            </w:pPr>
            <w:r w:rsidRPr="002E3D9E">
              <w:rPr>
                <w:rFonts w:ascii="Times New Roman" w:eastAsia="Times New Roman" w:hAnsi="Times New Roman"/>
                <w:lang w:eastAsia="ru-RU"/>
              </w:rPr>
              <w:t>2</w:t>
            </w:r>
          </w:p>
        </w:tc>
        <w:tc>
          <w:tcPr>
            <w:tcW w:w="5812" w:type="dxa"/>
            <w:gridSpan w:val="2"/>
            <w:shd w:val="clear" w:color="auto" w:fill="auto"/>
          </w:tcPr>
          <w:p w:rsidR="002E3D9E" w:rsidRPr="002E3D9E" w:rsidRDefault="002E3D9E" w:rsidP="002E3D9E">
            <w:pPr>
              <w:suppressAutoHyphens/>
              <w:spacing w:after="0" w:line="240" w:lineRule="auto"/>
              <w:rPr>
                <w:rFonts w:ascii="Times New Roman" w:eastAsia="Times New Roman" w:hAnsi="Times New Roman"/>
                <w:lang w:eastAsia="ru-RU"/>
              </w:rPr>
            </w:pPr>
            <w:r w:rsidRPr="002E3D9E">
              <w:rPr>
                <w:rFonts w:ascii="Times New Roman" w:eastAsia="Times New Roman" w:hAnsi="Times New Roman"/>
                <w:bCs/>
                <w:lang w:eastAsia="ar-SA"/>
              </w:rPr>
              <w:t>Речевое общение как социальное явление</w:t>
            </w:r>
          </w:p>
        </w:tc>
        <w:tc>
          <w:tcPr>
            <w:tcW w:w="1275" w:type="dxa"/>
            <w:shd w:val="clear" w:color="auto" w:fill="auto"/>
          </w:tcPr>
          <w:p w:rsidR="002E3D9E" w:rsidRPr="002E3D9E" w:rsidRDefault="002E3D9E" w:rsidP="002E3D9E">
            <w:pPr>
              <w:suppressAutoHyphens/>
              <w:spacing w:after="0" w:line="240" w:lineRule="auto"/>
              <w:jc w:val="center"/>
              <w:rPr>
                <w:rFonts w:ascii="Times New Roman" w:eastAsia="Times New Roman" w:hAnsi="Times New Roman"/>
                <w:lang w:eastAsia="ru-RU"/>
              </w:rPr>
            </w:pPr>
            <w:r w:rsidRPr="002E3D9E">
              <w:rPr>
                <w:rFonts w:ascii="Times New Roman" w:eastAsia="Times New Roman" w:hAnsi="Times New Roman"/>
                <w:lang w:eastAsia="ru-RU"/>
              </w:rPr>
              <w:t>4</w:t>
            </w:r>
          </w:p>
        </w:tc>
      </w:tr>
      <w:tr w:rsidR="002E3D9E" w:rsidRPr="002E3D9E" w:rsidTr="00A646AE">
        <w:trPr>
          <w:gridBefore w:val="1"/>
          <w:gridAfter w:val="1"/>
          <w:wBefore w:w="2418" w:type="dxa"/>
          <w:wAfter w:w="2761" w:type="dxa"/>
          <w:jc w:val="center"/>
        </w:trPr>
        <w:tc>
          <w:tcPr>
            <w:tcW w:w="1189" w:type="dxa"/>
          </w:tcPr>
          <w:p w:rsidR="002E3D9E" w:rsidRPr="002E3D9E" w:rsidRDefault="002E3D9E" w:rsidP="002E3D9E">
            <w:pPr>
              <w:suppressAutoHyphens/>
              <w:spacing w:after="0" w:line="240" w:lineRule="auto"/>
              <w:jc w:val="center"/>
              <w:rPr>
                <w:rFonts w:ascii="Times New Roman" w:eastAsia="Times New Roman" w:hAnsi="Times New Roman"/>
                <w:lang w:eastAsia="ru-RU"/>
              </w:rPr>
            </w:pPr>
            <w:r w:rsidRPr="002E3D9E">
              <w:rPr>
                <w:rFonts w:ascii="Times New Roman" w:eastAsia="Times New Roman" w:hAnsi="Times New Roman"/>
                <w:lang w:eastAsia="ru-RU"/>
              </w:rPr>
              <w:t>3</w:t>
            </w:r>
          </w:p>
        </w:tc>
        <w:tc>
          <w:tcPr>
            <w:tcW w:w="5812" w:type="dxa"/>
            <w:gridSpan w:val="2"/>
            <w:shd w:val="clear" w:color="auto" w:fill="auto"/>
          </w:tcPr>
          <w:p w:rsidR="002E3D9E" w:rsidRPr="002E3D9E" w:rsidRDefault="002E3D9E" w:rsidP="002E3D9E">
            <w:pPr>
              <w:suppressAutoHyphens/>
              <w:spacing w:after="0" w:line="240" w:lineRule="auto"/>
              <w:rPr>
                <w:rFonts w:ascii="Times New Roman" w:eastAsia="Times New Roman" w:hAnsi="Times New Roman"/>
                <w:lang w:eastAsia="ru-RU"/>
              </w:rPr>
            </w:pPr>
            <w:r w:rsidRPr="002E3D9E">
              <w:rPr>
                <w:rFonts w:ascii="Times New Roman" w:eastAsia="Times New Roman" w:hAnsi="Times New Roman"/>
                <w:lang w:eastAsia="ar-SA"/>
              </w:rPr>
              <w:t>Устная и письменная речь как формы речевого общения</w:t>
            </w:r>
          </w:p>
        </w:tc>
        <w:tc>
          <w:tcPr>
            <w:tcW w:w="1275" w:type="dxa"/>
            <w:shd w:val="clear" w:color="auto" w:fill="auto"/>
          </w:tcPr>
          <w:p w:rsidR="002E3D9E" w:rsidRPr="002E3D9E" w:rsidRDefault="002E3D9E" w:rsidP="002E3D9E">
            <w:pPr>
              <w:suppressAutoHyphens/>
              <w:spacing w:after="0" w:line="240" w:lineRule="auto"/>
              <w:jc w:val="center"/>
              <w:rPr>
                <w:rFonts w:ascii="Times New Roman" w:eastAsia="Times New Roman" w:hAnsi="Times New Roman"/>
                <w:lang w:eastAsia="ru-RU"/>
              </w:rPr>
            </w:pPr>
            <w:r w:rsidRPr="002E3D9E">
              <w:rPr>
                <w:rFonts w:ascii="Times New Roman" w:eastAsia="Times New Roman" w:hAnsi="Times New Roman"/>
                <w:lang w:eastAsia="ru-RU"/>
              </w:rPr>
              <w:t>6</w:t>
            </w:r>
          </w:p>
        </w:tc>
      </w:tr>
      <w:tr w:rsidR="002E3D9E" w:rsidRPr="002E3D9E" w:rsidTr="00A646AE">
        <w:trPr>
          <w:gridBefore w:val="1"/>
          <w:gridAfter w:val="1"/>
          <w:wBefore w:w="2418" w:type="dxa"/>
          <w:wAfter w:w="2761" w:type="dxa"/>
          <w:trHeight w:val="307"/>
          <w:jc w:val="center"/>
        </w:trPr>
        <w:tc>
          <w:tcPr>
            <w:tcW w:w="1189" w:type="dxa"/>
          </w:tcPr>
          <w:p w:rsidR="002E3D9E" w:rsidRPr="002E3D9E" w:rsidRDefault="002E3D9E" w:rsidP="002E3D9E">
            <w:pPr>
              <w:suppressAutoHyphens/>
              <w:spacing w:after="0" w:line="240" w:lineRule="auto"/>
              <w:ind w:left="-2795" w:firstLine="2795"/>
              <w:jc w:val="center"/>
              <w:rPr>
                <w:rFonts w:ascii="Times New Roman" w:eastAsia="Times New Roman" w:hAnsi="Times New Roman"/>
                <w:lang w:eastAsia="ru-RU"/>
              </w:rPr>
            </w:pPr>
            <w:r w:rsidRPr="002E3D9E">
              <w:rPr>
                <w:rFonts w:ascii="Times New Roman" w:eastAsia="Times New Roman" w:hAnsi="Times New Roman"/>
                <w:lang w:eastAsia="ru-RU"/>
              </w:rPr>
              <w:t>4</w:t>
            </w:r>
          </w:p>
        </w:tc>
        <w:tc>
          <w:tcPr>
            <w:tcW w:w="5812" w:type="dxa"/>
            <w:gridSpan w:val="2"/>
            <w:shd w:val="clear" w:color="auto" w:fill="auto"/>
          </w:tcPr>
          <w:p w:rsidR="002E3D9E" w:rsidRPr="002E3D9E" w:rsidRDefault="002E3D9E" w:rsidP="002E3D9E">
            <w:pPr>
              <w:suppressAutoHyphens/>
              <w:spacing w:after="0" w:line="240" w:lineRule="auto"/>
              <w:ind w:left="-2795" w:firstLine="2795"/>
              <w:rPr>
                <w:rFonts w:ascii="Times New Roman" w:eastAsia="Times New Roman" w:hAnsi="Times New Roman"/>
                <w:lang w:eastAsia="ru-RU"/>
              </w:rPr>
            </w:pPr>
            <w:r w:rsidRPr="002E3D9E">
              <w:rPr>
                <w:rFonts w:ascii="Times New Roman" w:eastAsia="Times New Roman" w:hAnsi="Times New Roman"/>
                <w:bCs/>
                <w:lang w:eastAsia="ar-SA"/>
              </w:rPr>
              <w:t>Основные условия эффективного общения</w:t>
            </w:r>
          </w:p>
        </w:tc>
        <w:tc>
          <w:tcPr>
            <w:tcW w:w="1275" w:type="dxa"/>
            <w:shd w:val="clear" w:color="auto" w:fill="auto"/>
          </w:tcPr>
          <w:p w:rsidR="002E3D9E" w:rsidRPr="002E3D9E" w:rsidRDefault="002E3D9E" w:rsidP="002E3D9E">
            <w:pPr>
              <w:suppressAutoHyphens/>
              <w:spacing w:after="0" w:line="240" w:lineRule="auto"/>
              <w:jc w:val="center"/>
              <w:rPr>
                <w:rFonts w:ascii="Times New Roman" w:eastAsia="Times New Roman" w:hAnsi="Times New Roman"/>
                <w:lang w:eastAsia="ru-RU"/>
              </w:rPr>
            </w:pPr>
            <w:r w:rsidRPr="002E3D9E">
              <w:rPr>
                <w:rFonts w:ascii="Times New Roman" w:eastAsia="Times New Roman" w:hAnsi="Times New Roman"/>
                <w:lang w:eastAsia="ru-RU"/>
              </w:rPr>
              <w:t>4</w:t>
            </w:r>
          </w:p>
        </w:tc>
      </w:tr>
      <w:tr w:rsidR="002E3D9E" w:rsidRPr="002E3D9E" w:rsidTr="00A646AE">
        <w:trPr>
          <w:gridBefore w:val="1"/>
          <w:gridAfter w:val="1"/>
          <w:wBefore w:w="2418" w:type="dxa"/>
          <w:wAfter w:w="2761" w:type="dxa"/>
          <w:trHeight w:val="307"/>
          <w:jc w:val="center"/>
        </w:trPr>
        <w:tc>
          <w:tcPr>
            <w:tcW w:w="1189" w:type="dxa"/>
          </w:tcPr>
          <w:p w:rsidR="002E3D9E" w:rsidRPr="002E3D9E" w:rsidRDefault="002E3D9E" w:rsidP="002E3D9E">
            <w:pPr>
              <w:suppressAutoHyphens/>
              <w:spacing w:after="0" w:line="240" w:lineRule="auto"/>
              <w:ind w:left="-2795" w:firstLine="2795"/>
              <w:jc w:val="center"/>
              <w:rPr>
                <w:rFonts w:ascii="Times New Roman" w:eastAsia="Times New Roman" w:hAnsi="Times New Roman"/>
                <w:lang w:eastAsia="ru-RU"/>
              </w:rPr>
            </w:pPr>
          </w:p>
        </w:tc>
        <w:tc>
          <w:tcPr>
            <w:tcW w:w="5812" w:type="dxa"/>
            <w:gridSpan w:val="2"/>
            <w:shd w:val="clear" w:color="auto" w:fill="auto"/>
          </w:tcPr>
          <w:p w:rsidR="002E3D9E" w:rsidRPr="002E3D9E" w:rsidRDefault="002E3D9E" w:rsidP="002E3D9E">
            <w:pPr>
              <w:suppressAutoHyphens/>
              <w:spacing w:after="0" w:line="240" w:lineRule="auto"/>
              <w:rPr>
                <w:rFonts w:ascii="Times New Roman" w:eastAsia="Times New Roman" w:hAnsi="Times New Roman"/>
                <w:b/>
                <w:bCs/>
                <w:lang w:eastAsia="ar-SA"/>
              </w:rPr>
            </w:pPr>
            <w:r w:rsidRPr="002E3D9E">
              <w:rPr>
                <w:rFonts w:ascii="Times New Roman" w:eastAsia="Times New Roman" w:hAnsi="Times New Roman"/>
                <w:b/>
                <w:lang w:eastAsia="ar-SA"/>
              </w:rPr>
              <w:t>Виды речевой деятельности и информационная переработка текста 42 ч</w:t>
            </w:r>
          </w:p>
        </w:tc>
        <w:tc>
          <w:tcPr>
            <w:tcW w:w="1275" w:type="dxa"/>
            <w:shd w:val="clear" w:color="auto" w:fill="auto"/>
          </w:tcPr>
          <w:p w:rsidR="002E3D9E" w:rsidRPr="002E3D9E" w:rsidRDefault="002E3D9E" w:rsidP="002E3D9E">
            <w:pPr>
              <w:suppressAutoHyphens/>
              <w:spacing w:after="0" w:line="240" w:lineRule="auto"/>
              <w:rPr>
                <w:rFonts w:ascii="Times New Roman" w:eastAsia="Times New Roman" w:hAnsi="Times New Roman"/>
                <w:lang w:eastAsia="ru-RU"/>
              </w:rPr>
            </w:pPr>
          </w:p>
        </w:tc>
      </w:tr>
      <w:tr w:rsidR="002E3D9E" w:rsidRPr="002E3D9E" w:rsidTr="00A646AE">
        <w:trPr>
          <w:gridBefore w:val="1"/>
          <w:gridAfter w:val="1"/>
          <w:wBefore w:w="2418" w:type="dxa"/>
          <w:wAfter w:w="2761" w:type="dxa"/>
          <w:jc w:val="center"/>
        </w:trPr>
        <w:tc>
          <w:tcPr>
            <w:tcW w:w="1189" w:type="dxa"/>
          </w:tcPr>
          <w:p w:rsidR="002E3D9E" w:rsidRPr="002E3D9E" w:rsidRDefault="002E3D9E" w:rsidP="002E3D9E">
            <w:pPr>
              <w:suppressAutoHyphens/>
              <w:spacing w:after="0" w:line="240" w:lineRule="auto"/>
              <w:ind w:left="-2795" w:firstLine="2795"/>
              <w:jc w:val="center"/>
              <w:rPr>
                <w:rFonts w:ascii="Times New Roman" w:eastAsia="Times New Roman" w:hAnsi="Times New Roman"/>
                <w:lang w:eastAsia="ru-RU"/>
              </w:rPr>
            </w:pPr>
            <w:r w:rsidRPr="002E3D9E">
              <w:rPr>
                <w:rFonts w:ascii="Times New Roman" w:eastAsia="Times New Roman" w:hAnsi="Times New Roman"/>
                <w:lang w:eastAsia="ru-RU"/>
              </w:rPr>
              <w:t>5</w:t>
            </w:r>
          </w:p>
        </w:tc>
        <w:tc>
          <w:tcPr>
            <w:tcW w:w="5812" w:type="dxa"/>
            <w:gridSpan w:val="2"/>
            <w:shd w:val="clear" w:color="auto" w:fill="auto"/>
          </w:tcPr>
          <w:p w:rsidR="002E3D9E" w:rsidRPr="002E3D9E" w:rsidRDefault="002E3D9E" w:rsidP="002E3D9E">
            <w:pPr>
              <w:suppressAutoHyphens/>
              <w:spacing w:after="0" w:line="240" w:lineRule="auto"/>
              <w:ind w:left="-2795" w:firstLine="2795"/>
              <w:rPr>
                <w:rFonts w:ascii="Times New Roman" w:eastAsia="Times New Roman" w:hAnsi="Times New Roman"/>
                <w:lang w:eastAsia="ru-RU"/>
              </w:rPr>
            </w:pPr>
            <w:r w:rsidRPr="002E3D9E">
              <w:rPr>
                <w:rFonts w:ascii="Times New Roman" w:eastAsia="Times New Roman" w:hAnsi="Times New Roman"/>
                <w:bCs/>
                <w:lang w:eastAsia="ar-SA"/>
              </w:rPr>
              <w:t>Виды речевой деятельности</w:t>
            </w:r>
          </w:p>
        </w:tc>
        <w:tc>
          <w:tcPr>
            <w:tcW w:w="1275" w:type="dxa"/>
            <w:shd w:val="clear" w:color="auto" w:fill="auto"/>
          </w:tcPr>
          <w:p w:rsidR="002E3D9E" w:rsidRPr="002E3D9E" w:rsidRDefault="002E3D9E" w:rsidP="002E3D9E">
            <w:pPr>
              <w:suppressAutoHyphens/>
              <w:spacing w:after="0" w:line="240" w:lineRule="auto"/>
              <w:jc w:val="center"/>
              <w:rPr>
                <w:rFonts w:ascii="Times New Roman" w:eastAsia="Times New Roman" w:hAnsi="Times New Roman"/>
                <w:lang w:eastAsia="ru-RU"/>
              </w:rPr>
            </w:pPr>
            <w:r w:rsidRPr="002E3D9E">
              <w:rPr>
                <w:rFonts w:ascii="Times New Roman" w:eastAsia="Times New Roman" w:hAnsi="Times New Roman"/>
                <w:lang w:eastAsia="ru-RU"/>
              </w:rPr>
              <w:t>3</w:t>
            </w:r>
          </w:p>
        </w:tc>
      </w:tr>
      <w:tr w:rsidR="002E3D9E" w:rsidRPr="002E3D9E" w:rsidTr="00A646AE">
        <w:trPr>
          <w:gridBefore w:val="1"/>
          <w:gridAfter w:val="1"/>
          <w:wBefore w:w="2418" w:type="dxa"/>
          <w:wAfter w:w="2761" w:type="dxa"/>
          <w:jc w:val="center"/>
        </w:trPr>
        <w:tc>
          <w:tcPr>
            <w:tcW w:w="1189" w:type="dxa"/>
          </w:tcPr>
          <w:p w:rsidR="002E3D9E" w:rsidRPr="002E3D9E" w:rsidRDefault="002E3D9E" w:rsidP="002E3D9E">
            <w:pPr>
              <w:suppressAutoHyphens/>
              <w:spacing w:after="0" w:line="240" w:lineRule="auto"/>
              <w:ind w:left="-2795" w:firstLine="2795"/>
              <w:jc w:val="center"/>
              <w:rPr>
                <w:rFonts w:ascii="Times New Roman" w:eastAsia="Times New Roman" w:hAnsi="Times New Roman"/>
                <w:lang w:eastAsia="ru-RU"/>
              </w:rPr>
            </w:pPr>
            <w:r w:rsidRPr="002E3D9E">
              <w:rPr>
                <w:rFonts w:ascii="Times New Roman" w:eastAsia="Times New Roman" w:hAnsi="Times New Roman"/>
                <w:lang w:eastAsia="ru-RU"/>
              </w:rPr>
              <w:t>6</w:t>
            </w:r>
          </w:p>
        </w:tc>
        <w:tc>
          <w:tcPr>
            <w:tcW w:w="5812" w:type="dxa"/>
            <w:gridSpan w:val="2"/>
            <w:shd w:val="clear" w:color="auto" w:fill="auto"/>
          </w:tcPr>
          <w:p w:rsidR="002E3D9E" w:rsidRPr="002E3D9E" w:rsidRDefault="002E3D9E" w:rsidP="002E3D9E">
            <w:pPr>
              <w:suppressAutoHyphens/>
              <w:spacing w:after="0" w:line="240" w:lineRule="auto"/>
              <w:ind w:left="-2795" w:firstLine="2795"/>
              <w:rPr>
                <w:rFonts w:ascii="Times New Roman" w:eastAsia="Times New Roman" w:hAnsi="Times New Roman"/>
                <w:lang w:eastAsia="ru-RU"/>
              </w:rPr>
            </w:pPr>
            <w:r w:rsidRPr="002E3D9E">
              <w:rPr>
                <w:rFonts w:ascii="Times New Roman" w:eastAsia="Times New Roman" w:hAnsi="Times New Roman"/>
                <w:bCs/>
                <w:lang w:eastAsia="ar-SA"/>
              </w:rPr>
              <w:t>Чтение как вид речевой деятельности</w:t>
            </w:r>
          </w:p>
        </w:tc>
        <w:tc>
          <w:tcPr>
            <w:tcW w:w="1275" w:type="dxa"/>
            <w:shd w:val="clear" w:color="auto" w:fill="auto"/>
          </w:tcPr>
          <w:p w:rsidR="002E3D9E" w:rsidRPr="002E3D9E" w:rsidRDefault="002E3D9E" w:rsidP="002E3D9E">
            <w:pPr>
              <w:suppressAutoHyphens/>
              <w:spacing w:after="0" w:line="240" w:lineRule="auto"/>
              <w:jc w:val="center"/>
              <w:rPr>
                <w:rFonts w:ascii="Times New Roman" w:eastAsia="Times New Roman" w:hAnsi="Times New Roman"/>
                <w:lang w:eastAsia="ru-RU"/>
              </w:rPr>
            </w:pPr>
            <w:r w:rsidRPr="002E3D9E">
              <w:rPr>
                <w:rFonts w:ascii="Times New Roman" w:eastAsia="Times New Roman" w:hAnsi="Times New Roman"/>
                <w:lang w:eastAsia="ru-RU"/>
              </w:rPr>
              <w:t>3</w:t>
            </w:r>
          </w:p>
        </w:tc>
      </w:tr>
      <w:tr w:rsidR="002E3D9E" w:rsidRPr="002E3D9E" w:rsidTr="00A646AE">
        <w:trPr>
          <w:gridBefore w:val="1"/>
          <w:gridAfter w:val="1"/>
          <w:wBefore w:w="2418" w:type="dxa"/>
          <w:wAfter w:w="2761" w:type="dxa"/>
          <w:jc w:val="center"/>
        </w:trPr>
        <w:tc>
          <w:tcPr>
            <w:tcW w:w="1189" w:type="dxa"/>
          </w:tcPr>
          <w:p w:rsidR="002E3D9E" w:rsidRPr="002E3D9E" w:rsidRDefault="002E3D9E" w:rsidP="002E3D9E">
            <w:pPr>
              <w:suppressAutoHyphens/>
              <w:spacing w:after="0" w:line="240" w:lineRule="auto"/>
              <w:jc w:val="center"/>
              <w:rPr>
                <w:rFonts w:ascii="Times New Roman" w:eastAsia="Times New Roman" w:hAnsi="Times New Roman"/>
                <w:lang w:eastAsia="ru-RU"/>
              </w:rPr>
            </w:pPr>
            <w:r w:rsidRPr="002E3D9E">
              <w:rPr>
                <w:rFonts w:ascii="Times New Roman" w:eastAsia="Times New Roman" w:hAnsi="Times New Roman"/>
                <w:lang w:eastAsia="ru-RU"/>
              </w:rPr>
              <w:t xml:space="preserve">    7</w:t>
            </w:r>
          </w:p>
        </w:tc>
        <w:tc>
          <w:tcPr>
            <w:tcW w:w="5812" w:type="dxa"/>
            <w:gridSpan w:val="2"/>
            <w:shd w:val="clear" w:color="auto" w:fill="auto"/>
          </w:tcPr>
          <w:p w:rsidR="002E3D9E" w:rsidRPr="002E3D9E" w:rsidRDefault="002E3D9E" w:rsidP="002E3D9E">
            <w:pPr>
              <w:suppressAutoHyphens/>
              <w:spacing w:after="0" w:line="240" w:lineRule="auto"/>
              <w:ind w:right="-189"/>
              <w:rPr>
                <w:rFonts w:ascii="Times New Roman" w:eastAsia="Times New Roman" w:hAnsi="Times New Roman"/>
                <w:lang w:eastAsia="ru-RU"/>
              </w:rPr>
            </w:pPr>
            <w:r w:rsidRPr="002E3D9E">
              <w:rPr>
                <w:rFonts w:ascii="Times New Roman" w:eastAsia="Times New Roman" w:hAnsi="Times New Roman"/>
                <w:bCs/>
                <w:lang w:eastAsia="ar-SA"/>
              </w:rPr>
              <w:t>Аудирование как вид речевой деятельности</w:t>
            </w:r>
          </w:p>
        </w:tc>
        <w:tc>
          <w:tcPr>
            <w:tcW w:w="1275" w:type="dxa"/>
            <w:shd w:val="clear" w:color="auto" w:fill="auto"/>
          </w:tcPr>
          <w:p w:rsidR="002E3D9E" w:rsidRPr="002E3D9E" w:rsidRDefault="002E3D9E" w:rsidP="002E3D9E">
            <w:pPr>
              <w:suppressAutoHyphens/>
              <w:spacing w:after="0" w:line="240" w:lineRule="auto"/>
              <w:jc w:val="center"/>
              <w:rPr>
                <w:rFonts w:ascii="Times New Roman" w:eastAsia="Times New Roman" w:hAnsi="Times New Roman"/>
                <w:lang w:eastAsia="ru-RU"/>
              </w:rPr>
            </w:pPr>
            <w:r w:rsidRPr="002E3D9E">
              <w:rPr>
                <w:rFonts w:ascii="Times New Roman" w:eastAsia="Times New Roman" w:hAnsi="Times New Roman"/>
                <w:lang w:eastAsia="ru-RU"/>
              </w:rPr>
              <w:t>3</w:t>
            </w:r>
          </w:p>
        </w:tc>
      </w:tr>
      <w:tr w:rsidR="002E3D9E" w:rsidRPr="002E3D9E" w:rsidTr="00A646AE">
        <w:trPr>
          <w:gridBefore w:val="1"/>
          <w:gridAfter w:val="1"/>
          <w:wBefore w:w="2418" w:type="dxa"/>
          <w:wAfter w:w="2761" w:type="dxa"/>
          <w:jc w:val="center"/>
        </w:trPr>
        <w:tc>
          <w:tcPr>
            <w:tcW w:w="1189" w:type="dxa"/>
          </w:tcPr>
          <w:p w:rsidR="002E3D9E" w:rsidRPr="002E3D9E" w:rsidRDefault="002E3D9E" w:rsidP="002E3D9E">
            <w:pPr>
              <w:suppressAutoHyphens/>
              <w:spacing w:after="0" w:line="240" w:lineRule="auto"/>
              <w:ind w:right="-189"/>
              <w:jc w:val="center"/>
              <w:rPr>
                <w:rFonts w:ascii="Times New Roman" w:eastAsia="Times New Roman" w:hAnsi="Times New Roman"/>
                <w:lang w:eastAsia="ru-RU"/>
              </w:rPr>
            </w:pPr>
            <w:r w:rsidRPr="002E3D9E">
              <w:rPr>
                <w:rFonts w:ascii="Times New Roman" w:eastAsia="Times New Roman" w:hAnsi="Times New Roman"/>
                <w:lang w:eastAsia="ru-RU"/>
              </w:rPr>
              <w:t>8</w:t>
            </w:r>
          </w:p>
        </w:tc>
        <w:tc>
          <w:tcPr>
            <w:tcW w:w="5812" w:type="dxa"/>
            <w:gridSpan w:val="2"/>
            <w:shd w:val="clear" w:color="auto" w:fill="auto"/>
          </w:tcPr>
          <w:p w:rsidR="002E3D9E" w:rsidRPr="002E3D9E" w:rsidRDefault="002E3D9E" w:rsidP="002E3D9E">
            <w:pPr>
              <w:suppressAutoHyphens/>
              <w:spacing w:after="0" w:line="240" w:lineRule="auto"/>
              <w:ind w:right="-189"/>
              <w:rPr>
                <w:rFonts w:ascii="Times New Roman" w:eastAsia="Times New Roman" w:hAnsi="Times New Roman"/>
                <w:lang w:eastAsia="ru-RU"/>
              </w:rPr>
            </w:pPr>
            <w:r w:rsidRPr="002E3D9E">
              <w:rPr>
                <w:rFonts w:ascii="Times New Roman" w:eastAsia="Times New Roman" w:hAnsi="Times New Roman"/>
                <w:bCs/>
                <w:lang w:eastAsia="ar-SA"/>
              </w:rPr>
              <w:t>Основные способы информационной переработки прочитанного или прослушанного текста</w:t>
            </w:r>
          </w:p>
        </w:tc>
        <w:tc>
          <w:tcPr>
            <w:tcW w:w="1275" w:type="dxa"/>
            <w:shd w:val="clear" w:color="auto" w:fill="auto"/>
          </w:tcPr>
          <w:p w:rsidR="002E3D9E" w:rsidRPr="002E3D9E" w:rsidRDefault="002E3D9E" w:rsidP="002E3D9E">
            <w:pPr>
              <w:suppressAutoHyphens/>
              <w:spacing w:after="0" w:line="240" w:lineRule="auto"/>
              <w:jc w:val="center"/>
              <w:rPr>
                <w:rFonts w:ascii="Times New Roman" w:eastAsia="Times New Roman" w:hAnsi="Times New Roman"/>
                <w:lang w:eastAsia="ru-RU"/>
              </w:rPr>
            </w:pPr>
            <w:r w:rsidRPr="002E3D9E">
              <w:rPr>
                <w:rFonts w:ascii="Times New Roman" w:eastAsia="Times New Roman" w:hAnsi="Times New Roman"/>
                <w:lang w:eastAsia="ru-RU"/>
              </w:rPr>
              <w:t>11</w:t>
            </w:r>
          </w:p>
        </w:tc>
      </w:tr>
      <w:tr w:rsidR="002E3D9E" w:rsidRPr="002E3D9E" w:rsidTr="00A646AE">
        <w:trPr>
          <w:gridBefore w:val="1"/>
          <w:gridAfter w:val="1"/>
          <w:wBefore w:w="2418" w:type="dxa"/>
          <w:wAfter w:w="2761" w:type="dxa"/>
          <w:jc w:val="center"/>
        </w:trPr>
        <w:tc>
          <w:tcPr>
            <w:tcW w:w="1189" w:type="dxa"/>
          </w:tcPr>
          <w:p w:rsidR="002E3D9E" w:rsidRPr="002E3D9E" w:rsidRDefault="002E3D9E" w:rsidP="002E3D9E">
            <w:pPr>
              <w:suppressAutoHyphens/>
              <w:spacing w:after="0" w:line="240" w:lineRule="auto"/>
              <w:ind w:right="-189"/>
              <w:jc w:val="center"/>
              <w:rPr>
                <w:rFonts w:ascii="Times New Roman" w:eastAsia="Times New Roman" w:hAnsi="Times New Roman"/>
                <w:lang w:eastAsia="ru-RU"/>
              </w:rPr>
            </w:pPr>
            <w:r w:rsidRPr="002E3D9E">
              <w:rPr>
                <w:rFonts w:ascii="Times New Roman" w:eastAsia="Times New Roman" w:hAnsi="Times New Roman"/>
                <w:lang w:eastAsia="ru-RU"/>
              </w:rPr>
              <w:t>9</w:t>
            </w:r>
          </w:p>
        </w:tc>
        <w:tc>
          <w:tcPr>
            <w:tcW w:w="5812" w:type="dxa"/>
            <w:gridSpan w:val="2"/>
            <w:shd w:val="clear" w:color="auto" w:fill="auto"/>
          </w:tcPr>
          <w:p w:rsidR="002E3D9E" w:rsidRPr="002E3D9E" w:rsidRDefault="002E3D9E" w:rsidP="002E3D9E">
            <w:pPr>
              <w:suppressAutoHyphens/>
              <w:spacing w:after="0" w:line="240" w:lineRule="auto"/>
              <w:ind w:right="-189"/>
              <w:rPr>
                <w:rFonts w:ascii="Times New Roman" w:eastAsia="Times New Roman" w:hAnsi="Times New Roman"/>
                <w:lang w:eastAsia="ru-RU"/>
              </w:rPr>
            </w:pPr>
            <w:r w:rsidRPr="002E3D9E">
              <w:rPr>
                <w:rFonts w:ascii="Times New Roman" w:eastAsia="Times New Roman" w:hAnsi="Times New Roman"/>
                <w:bCs/>
                <w:lang w:eastAsia="ar-SA"/>
              </w:rPr>
              <w:t>Говорение как вид речевой деятельности</w:t>
            </w:r>
          </w:p>
        </w:tc>
        <w:tc>
          <w:tcPr>
            <w:tcW w:w="1275" w:type="dxa"/>
            <w:shd w:val="clear" w:color="auto" w:fill="auto"/>
          </w:tcPr>
          <w:p w:rsidR="002E3D9E" w:rsidRPr="002E3D9E" w:rsidRDefault="002E3D9E" w:rsidP="002E3D9E">
            <w:pPr>
              <w:suppressAutoHyphens/>
              <w:spacing w:after="0" w:line="240" w:lineRule="auto"/>
              <w:jc w:val="center"/>
              <w:rPr>
                <w:rFonts w:ascii="Times New Roman" w:eastAsia="Times New Roman" w:hAnsi="Times New Roman"/>
                <w:lang w:eastAsia="ru-RU"/>
              </w:rPr>
            </w:pPr>
            <w:r w:rsidRPr="002E3D9E">
              <w:rPr>
                <w:rFonts w:ascii="Times New Roman" w:eastAsia="Times New Roman" w:hAnsi="Times New Roman"/>
                <w:lang w:eastAsia="ru-RU"/>
              </w:rPr>
              <w:t>7</w:t>
            </w:r>
          </w:p>
        </w:tc>
      </w:tr>
      <w:tr w:rsidR="002E3D9E" w:rsidRPr="002E3D9E" w:rsidTr="00A646AE">
        <w:trPr>
          <w:gridBefore w:val="1"/>
          <w:gridAfter w:val="1"/>
          <w:wBefore w:w="2418" w:type="dxa"/>
          <w:wAfter w:w="2761" w:type="dxa"/>
          <w:jc w:val="center"/>
        </w:trPr>
        <w:tc>
          <w:tcPr>
            <w:tcW w:w="1189" w:type="dxa"/>
          </w:tcPr>
          <w:p w:rsidR="002E3D9E" w:rsidRPr="002E3D9E" w:rsidRDefault="002E3D9E" w:rsidP="002E3D9E">
            <w:pPr>
              <w:suppressAutoHyphens/>
              <w:spacing w:after="0" w:line="240" w:lineRule="auto"/>
              <w:ind w:right="-189"/>
              <w:jc w:val="center"/>
              <w:rPr>
                <w:rFonts w:ascii="Times New Roman" w:eastAsia="Times New Roman" w:hAnsi="Times New Roman"/>
                <w:lang w:eastAsia="ru-RU"/>
              </w:rPr>
            </w:pPr>
            <w:r w:rsidRPr="002E3D9E">
              <w:rPr>
                <w:rFonts w:ascii="Times New Roman" w:eastAsia="Times New Roman" w:hAnsi="Times New Roman"/>
                <w:lang w:eastAsia="ru-RU"/>
              </w:rPr>
              <w:t>10</w:t>
            </w:r>
          </w:p>
        </w:tc>
        <w:tc>
          <w:tcPr>
            <w:tcW w:w="5812" w:type="dxa"/>
            <w:gridSpan w:val="2"/>
            <w:shd w:val="clear" w:color="auto" w:fill="auto"/>
          </w:tcPr>
          <w:p w:rsidR="002E3D9E" w:rsidRPr="002E3D9E" w:rsidRDefault="002E3D9E" w:rsidP="002E3D9E">
            <w:pPr>
              <w:suppressAutoHyphens/>
              <w:spacing w:after="0" w:line="240" w:lineRule="auto"/>
              <w:ind w:right="-189"/>
              <w:rPr>
                <w:rFonts w:ascii="Times New Roman" w:eastAsia="Times New Roman" w:hAnsi="Times New Roman"/>
                <w:lang w:eastAsia="ru-RU"/>
              </w:rPr>
            </w:pPr>
            <w:r w:rsidRPr="002E3D9E">
              <w:rPr>
                <w:rFonts w:ascii="Times New Roman" w:eastAsia="Times New Roman" w:hAnsi="Times New Roman"/>
                <w:bCs/>
                <w:lang w:eastAsia="ar-SA"/>
              </w:rPr>
              <w:t>Письмо как вид речевой деятельности</w:t>
            </w:r>
          </w:p>
        </w:tc>
        <w:tc>
          <w:tcPr>
            <w:tcW w:w="1275" w:type="dxa"/>
            <w:shd w:val="clear" w:color="auto" w:fill="auto"/>
          </w:tcPr>
          <w:p w:rsidR="002E3D9E" w:rsidRPr="002E3D9E" w:rsidRDefault="002E3D9E" w:rsidP="002E3D9E">
            <w:pPr>
              <w:suppressAutoHyphens/>
              <w:spacing w:after="0" w:line="240" w:lineRule="auto"/>
              <w:jc w:val="center"/>
              <w:rPr>
                <w:rFonts w:ascii="Times New Roman" w:eastAsia="Times New Roman" w:hAnsi="Times New Roman"/>
                <w:lang w:eastAsia="ru-RU"/>
              </w:rPr>
            </w:pPr>
            <w:r w:rsidRPr="002E3D9E">
              <w:rPr>
                <w:rFonts w:ascii="Times New Roman" w:eastAsia="Times New Roman" w:hAnsi="Times New Roman"/>
                <w:lang w:eastAsia="ru-RU"/>
              </w:rPr>
              <w:t>15</w:t>
            </w:r>
          </w:p>
        </w:tc>
      </w:tr>
      <w:tr w:rsidR="002E3D9E" w:rsidRPr="002E3D9E" w:rsidTr="00A646AE">
        <w:trPr>
          <w:gridBefore w:val="1"/>
          <w:gridAfter w:val="1"/>
          <w:wBefore w:w="2418" w:type="dxa"/>
          <w:wAfter w:w="2761" w:type="dxa"/>
          <w:jc w:val="center"/>
        </w:trPr>
        <w:tc>
          <w:tcPr>
            <w:tcW w:w="1189" w:type="dxa"/>
          </w:tcPr>
          <w:p w:rsidR="002E3D9E" w:rsidRPr="002E3D9E" w:rsidRDefault="002E3D9E" w:rsidP="002E3D9E">
            <w:pPr>
              <w:suppressAutoHyphens/>
              <w:spacing w:after="0" w:line="240" w:lineRule="auto"/>
              <w:ind w:right="-189"/>
              <w:jc w:val="center"/>
              <w:rPr>
                <w:rFonts w:ascii="Times New Roman" w:eastAsia="Times New Roman" w:hAnsi="Times New Roman"/>
                <w:lang w:eastAsia="ru-RU"/>
              </w:rPr>
            </w:pPr>
            <w:r w:rsidRPr="002E3D9E">
              <w:rPr>
                <w:rFonts w:ascii="Times New Roman" w:eastAsia="Times New Roman" w:hAnsi="Times New Roman"/>
                <w:lang w:eastAsia="ru-RU"/>
              </w:rPr>
              <w:t>11</w:t>
            </w:r>
          </w:p>
        </w:tc>
        <w:tc>
          <w:tcPr>
            <w:tcW w:w="5812" w:type="dxa"/>
            <w:gridSpan w:val="2"/>
            <w:shd w:val="clear" w:color="auto" w:fill="auto"/>
          </w:tcPr>
          <w:p w:rsidR="002E3D9E" w:rsidRPr="002E3D9E" w:rsidRDefault="002E3D9E" w:rsidP="002E3D9E">
            <w:pPr>
              <w:suppressAutoHyphens/>
              <w:spacing w:after="0" w:line="240" w:lineRule="auto"/>
              <w:ind w:right="-189"/>
              <w:rPr>
                <w:rFonts w:ascii="Times New Roman" w:eastAsia="Times New Roman" w:hAnsi="Times New Roman"/>
                <w:lang w:eastAsia="ru-RU"/>
              </w:rPr>
            </w:pPr>
            <w:r w:rsidRPr="002E3D9E">
              <w:rPr>
                <w:rFonts w:ascii="Times New Roman" w:eastAsia="Times New Roman" w:hAnsi="Times New Roman"/>
                <w:b/>
                <w:lang w:eastAsia="ar-SA"/>
              </w:rPr>
              <w:t>Повторение изученного</w:t>
            </w:r>
          </w:p>
        </w:tc>
        <w:tc>
          <w:tcPr>
            <w:tcW w:w="1275" w:type="dxa"/>
            <w:shd w:val="clear" w:color="auto" w:fill="auto"/>
          </w:tcPr>
          <w:p w:rsidR="002E3D9E" w:rsidRPr="002E3D9E" w:rsidRDefault="002E3D9E" w:rsidP="002E3D9E">
            <w:pPr>
              <w:suppressAutoHyphens/>
              <w:spacing w:after="0" w:line="240" w:lineRule="auto"/>
              <w:jc w:val="center"/>
              <w:rPr>
                <w:rFonts w:ascii="Times New Roman" w:eastAsia="Times New Roman" w:hAnsi="Times New Roman"/>
                <w:lang w:eastAsia="ru-RU"/>
              </w:rPr>
            </w:pPr>
            <w:r w:rsidRPr="002E3D9E">
              <w:rPr>
                <w:rFonts w:ascii="Times New Roman" w:eastAsia="Times New Roman" w:hAnsi="Times New Roman"/>
                <w:lang w:eastAsia="ru-RU"/>
              </w:rPr>
              <w:t>6</w:t>
            </w:r>
          </w:p>
        </w:tc>
      </w:tr>
      <w:tr w:rsidR="002E3D9E" w:rsidRPr="002E3D9E" w:rsidTr="00A646AE">
        <w:trPr>
          <w:gridBefore w:val="1"/>
          <w:gridAfter w:val="1"/>
          <w:wBefore w:w="2418" w:type="dxa"/>
          <w:wAfter w:w="2761" w:type="dxa"/>
          <w:jc w:val="center"/>
        </w:trPr>
        <w:tc>
          <w:tcPr>
            <w:tcW w:w="1189" w:type="dxa"/>
          </w:tcPr>
          <w:p w:rsidR="002E3D9E" w:rsidRPr="002E3D9E" w:rsidRDefault="002E3D9E" w:rsidP="002E3D9E">
            <w:pPr>
              <w:suppressAutoHyphens/>
              <w:spacing w:after="0" w:line="240" w:lineRule="auto"/>
              <w:ind w:right="-189"/>
              <w:jc w:val="center"/>
              <w:rPr>
                <w:rFonts w:ascii="Times New Roman" w:eastAsia="Times New Roman" w:hAnsi="Times New Roman"/>
                <w:lang w:val="en-US" w:eastAsia="ru-RU"/>
              </w:rPr>
            </w:pPr>
            <w:r w:rsidRPr="002E3D9E">
              <w:rPr>
                <w:rFonts w:ascii="Times New Roman" w:eastAsia="Times New Roman" w:hAnsi="Times New Roman"/>
                <w:lang w:val="en-US" w:eastAsia="ru-RU"/>
              </w:rPr>
              <w:t>12</w:t>
            </w:r>
          </w:p>
        </w:tc>
        <w:tc>
          <w:tcPr>
            <w:tcW w:w="5812" w:type="dxa"/>
            <w:gridSpan w:val="2"/>
            <w:shd w:val="clear" w:color="auto" w:fill="auto"/>
          </w:tcPr>
          <w:p w:rsidR="002E3D9E" w:rsidRPr="002E3D9E" w:rsidRDefault="002E3D9E" w:rsidP="002E3D9E">
            <w:pPr>
              <w:suppressAutoHyphens/>
              <w:spacing w:after="0" w:line="240" w:lineRule="auto"/>
              <w:ind w:right="-189"/>
              <w:rPr>
                <w:rFonts w:ascii="Times New Roman" w:eastAsia="Times New Roman" w:hAnsi="Times New Roman"/>
                <w:lang w:eastAsia="ar-SA"/>
              </w:rPr>
            </w:pPr>
            <w:r w:rsidRPr="002E3D9E">
              <w:rPr>
                <w:rFonts w:ascii="Times New Roman" w:eastAsia="Times New Roman" w:hAnsi="Times New Roman"/>
                <w:lang w:eastAsia="ar-SA"/>
              </w:rPr>
              <w:t>Резерв</w:t>
            </w:r>
          </w:p>
        </w:tc>
        <w:tc>
          <w:tcPr>
            <w:tcW w:w="1275" w:type="dxa"/>
            <w:shd w:val="clear" w:color="auto" w:fill="auto"/>
          </w:tcPr>
          <w:p w:rsidR="002E3D9E" w:rsidRPr="002E3D9E" w:rsidRDefault="002E3D9E" w:rsidP="002E3D9E">
            <w:pPr>
              <w:suppressAutoHyphens/>
              <w:spacing w:after="0" w:line="240" w:lineRule="auto"/>
              <w:jc w:val="center"/>
              <w:rPr>
                <w:rFonts w:ascii="Times New Roman" w:eastAsia="Times New Roman" w:hAnsi="Times New Roman"/>
                <w:lang w:eastAsia="ru-RU"/>
              </w:rPr>
            </w:pPr>
            <w:r w:rsidRPr="002E3D9E">
              <w:rPr>
                <w:rFonts w:ascii="Times New Roman" w:eastAsia="Times New Roman" w:hAnsi="Times New Roman"/>
                <w:lang w:eastAsia="ru-RU"/>
              </w:rPr>
              <w:t>1</w:t>
            </w:r>
          </w:p>
        </w:tc>
      </w:tr>
      <w:tr w:rsidR="002E3D9E" w:rsidRPr="002E3D9E" w:rsidTr="00A646AE">
        <w:trPr>
          <w:gridBefore w:val="1"/>
          <w:gridAfter w:val="1"/>
          <w:wBefore w:w="2418" w:type="dxa"/>
          <w:wAfter w:w="2761" w:type="dxa"/>
          <w:jc w:val="center"/>
        </w:trPr>
        <w:tc>
          <w:tcPr>
            <w:tcW w:w="1189" w:type="dxa"/>
          </w:tcPr>
          <w:p w:rsidR="002E3D9E" w:rsidRPr="002E3D9E" w:rsidRDefault="002E3D9E" w:rsidP="002E3D9E">
            <w:pPr>
              <w:suppressAutoHyphens/>
              <w:spacing w:after="0" w:line="240" w:lineRule="auto"/>
              <w:ind w:right="-189"/>
              <w:jc w:val="center"/>
              <w:rPr>
                <w:rFonts w:ascii="Times New Roman" w:eastAsia="Times New Roman" w:hAnsi="Times New Roman"/>
                <w:lang w:eastAsia="ru-RU"/>
              </w:rPr>
            </w:pPr>
          </w:p>
        </w:tc>
        <w:tc>
          <w:tcPr>
            <w:tcW w:w="5812" w:type="dxa"/>
            <w:gridSpan w:val="2"/>
            <w:shd w:val="clear" w:color="auto" w:fill="auto"/>
          </w:tcPr>
          <w:p w:rsidR="002E3D9E" w:rsidRPr="002E3D9E" w:rsidRDefault="002E3D9E" w:rsidP="002E3D9E">
            <w:pPr>
              <w:suppressAutoHyphens/>
              <w:spacing w:after="0" w:line="240" w:lineRule="auto"/>
              <w:ind w:right="-189"/>
              <w:rPr>
                <w:rFonts w:ascii="Times New Roman" w:eastAsia="Times New Roman" w:hAnsi="Times New Roman"/>
                <w:lang w:eastAsia="ru-RU"/>
              </w:rPr>
            </w:pPr>
            <w:r w:rsidRPr="002E3D9E">
              <w:rPr>
                <w:rFonts w:ascii="Times New Roman" w:eastAsia="Times New Roman" w:hAnsi="Times New Roman"/>
                <w:lang w:eastAsia="ru-RU"/>
              </w:rPr>
              <w:t>Итого:</w:t>
            </w:r>
          </w:p>
        </w:tc>
        <w:tc>
          <w:tcPr>
            <w:tcW w:w="1275" w:type="dxa"/>
            <w:shd w:val="clear" w:color="auto" w:fill="auto"/>
          </w:tcPr>
          <w:p w:rsidR="002E3D9E" w:rsidRPr="002E3D9E" w:rsidRDefault="002E3D9E" w:rsidP="002E3D9E">
            <w:pPr>
              <w:suppressAutoHyphens/>
              <w:spacing w:after="0" w:line="240" w:lineRule="auto"/>
              <w:jc w:val="center"/>
              <w:rPr>
                <w:rFonts w:ascii="Times New Roman" w:eastAsia="Times New Roman" w:hAnsi="Times New Roman"/>
                <w:lang w:eastAsia="ru-RU"/>
              </w:rPr>
            </w:pPr>
            <w:r w:rsidRPr="002E3D9E">
              <w:rPr>
                <w:rFonts w:ascii="Times New Roman" w:eastAsia="Times New Roman" w:hAnsi="Times New Roman"/>
                <w:lang w:eastAsia="ru-RU"/>
              </w:rPr>
              <w:t>68</w:t>
            </w:r>
          </w:p>
        </w:tc>
      </w:tr>
      <w:tr w:rsidR="002E3D9E" w:rsidRPr="002E3D9E" w:rsidTr="00A646AE">
        <w:tblPrEx>
          <w:tblCellSpacing w:w="0" w:type="dxa"/>
          <w:tblBorders>
            <w:insideH w:val="single" w:sz="6" w:space="0" w:color="auto"/>
            <w:insideV w:val="single" w:sz="6" w:space="0" w:color="auto"/>
          </w:tblBorders>
          <w:tblCellMar>
            <w:top w:w="15" w:type="dxa"/>
            <w:left w:w="15" w:type="dxa"/>
            <w:bottom w:w="15" w:type="dxa"/>
            <w:right w:w="15" w:type="dxa"/>
          </w:tblCellMar>
          <w:tblLook w:val="04A0" w:firstRow="1" w:lastRow="0" w:firstColumn="1" w:lastColumn="0" w:noHBand="0" w:noVBand="1"/>
        </w:tblPrEx>
        <w:trPr>
          <w:tblCellSpacing w:w="0" w:type="dxa"/>
          <w:jc w:val="center"/>
        </w:trPr>
        <w:tc>
          <w:tcPr>
            <w:tcW w:w="3650" w:type="dxa"/>
            <w:gridSpan w:val="3"/>
            <w:tcMar>
              <w:top w:w="0" w:type="dxa"/>
              <w:left w:w="115" w:type="dxa"/>
              <w:bottom w:w="0" w:type="dxa"/>
              <w:right w:w="115" w:type="dxa"/>
            </w:tcMar>
            <w:hideMark/>
          </w:tcPr>
          <w:p w:rsidR="002E3D9E" w:rsidRPr="002E3D9E" w:rsidRDefault="002E3D9E" w:rsidP="002E3D9E">
            <w:pPr>
              <w:widowControl w:val="0"/>
              <w:autoSpaceDE w:val="0"/>
              <w:autoSpaceDN w:val="0"/>
              <w:adjustRightInd w:val="0"/>
              <w:spacing w:before="100" w:beforeAutospacing="1" w:after="100" w:afterAutospacing="1" w:line="240" w:lineRule="auto"/>
              <w:jc w:val="center"/>
              <w:rPr>
                <w:rFonts w:ascii="Times New Roman" w:eastAsia="Times New Roman" w:hAnsi="Times New Roman"/>
                <w:lang w:eastAsia="ru-RU"/>
              </w:rPr>
            </w:pPr>
            <w:r w:rsidRPr="002E3D9E">
              <w:rPr>
                <w:rFonts w:ascii="Times New Roman" w:hAnsi="Times New Roman"/>
                <w:b/>
                <w:bCs/>
              </w:rPr>
              <w:t>Приоритетные направления в сфере развития УУД:</w:t>
            </w:r>
            <w:r w:rsidRPr="002E3D9E">
              <w:rPr>
                <w:rFonts w:ascii="Times New Roman" w:eastAsia="Times New Roman" w:hAnsi="Times New Roman"/>
                <w:b/>
                <w:bCs/>
                <w:lang w:eastAsia="ru-RU"/>
              </w:rPr>
              <w:t>Вид УУД</w:t>
            </w:r>
          </w:p>
        </w:tc>
        <w:tc>
          <w:tcPr>
            <w:tcW w:w="9805" w:type="dxa"/>
            <w:gridSpan w:val="3"/>
            <w:tcMar>
              <w:top w:w="0" w:type="dxa"/>
              <w:left w:w="115" w:type="dxa"/>
              <w:bottom w:w="0" w:type="dxa"/>
              <w:right w:w="115" w:type="dxa"/>
            </w:tcMar>
            <w:hideMark/>
          </w:tcPr>
          <w:p w:rsidR="002E3D9E" w:rsidRPr="002E3D9E" w:rsidRDefault="002E3D9E" w:rsidP="002E3D9E">
            <w:pPr>
              <w:widowControl w:val="0"/>
              <w:autoSpaceDE w:val="0"/>
              <w:autoSpaceDN w:val="0"/>
              <w:adjustRightInd w:val="0"/>
              <w:spacing w:before="100" w:beforeAutospacing="1" w:after="100" w:afterAutospacing="1" w:line="240" w:lineRule="auto"/>
              <w:jc w:val="center"/>
              <w:rPr>
                <w:rFonts w:ascii="Times New Roman" w:eastAsia="Times New Roman" w:hAnsi="Times New Roman"/>
                <w:lang w:eastAsia="ru-RU"/>
              </w:rPr>
            </w:pPr>
            <w:r w:rsidRPr="002E3D9E">
              <w:rPr>
                <w:rFonts w:ascii="Times New Roman" w:eastAsia="Times New Roman" w:hAnsi="Times New Roman"/>
                <w:b/>
                <w:bCs/>
                <w:lang w:eastAsia="ru-RU"/>
              </w:rPr>
              <w:t>Основные приоритеты</w:t>
            </w:r>
          </w:p>
        </w:tc>
      </w:tr>
      <w:tr w:rsidR="002E3D9E" w:rsidRPr="002E3D9E" w:rsidTr="00A646AE">
        <w:tblPrEx>
          <w:tblCellSpacing w:w="0" w:type="dxa"/>
          <w:tblBorders>
            <w:insideH w:val="single" w:sz="6" w:space="0" w:color="auto"/>
            <w:insideV w:val="single" w:sz="6" w:space="0" w:color="auto"/>
          </w:tblBorders>
          <w:tblCellMar>
            <w:top w:w="15" w:type="dxa"/>
            <w:left w:w="15" w:type="dxa"/>
            <w:bottom w:w="15" w:type="dxa"/>
            <w:right w:w="15" w:type="dxa"/>
          </w:tblCellMar>
          <w:tblLook w:val="04A0" w:firstRow="1" w:lastRow="0" w:firstColumn="1" w:lastColumn="0" w:noHBand="0" w:noVBand="1"/>
        </w:tblPrEx>
        <w:trPr>
          <w:tblCellSpacing w:w="0" w:type="dxa"/>
          <w:jc w:val="center"/>
        </w:trPr>
        <w:tc>
          <w:tcPr>
            <w:tcW w:w="3650" w:type="dxa"/>
            <w:gridSpan w:val="3"/>
            <w:vMerge w:val="restart"/>
            <w:tcMar>
              <w:top w:w="0" w:type="dxa"/>
              <w:left w:w="115" w:type="dxa"/>
              <w:bottom w:w="0" w:type="dxa"/>
              <w:right w:w="115" w:type="dxa"/>
            </w:tcMar>
            <w:vAlign w:val="center"/>
            <w:hideMark/>
          </w:tcPr>
          <w:p w:rsidR="002E3D9E" w:rsidRPr="002E3D9E" w:rsidRDefault="002E3D9E" w:rsidP="002E3D9E">
            <w:pPr>
              <w:widowControl w:val="0"/>
              <w:autoSpaceDE w:val="0"/>
              <w:autoSpaceDN w:val="0"/>
              <w:adjustRightInd w:val="0"/>
              <w:spacing w:before="100" w:beforeAutospacing="1" w:after="100" w:afterAutospacing="1" w:line="240" w:lineRule="auto"/>
              <w:ind w:left="115" w:right="115"/>
              <w:jc w:val="center"/>
              <w:rPr>
                <w:rFonts w:ascii="Times New Roman" w:eastAsia="Times New Roman" w:hAnsi="Times New Roman"/>
                <w:lang w:eastAsia="ru-RU"/>
              </w:rPr>
            </w:pPr>
            <w:r w:rsidRPr="002E3D9E">
              <w:rPr>
                <w:rFonts w:ascii="Times New Roman" w:eastAsia="Times New Roman" w:hAnsi="Times New Roman"/>
                <w:b/>
                <w:bCs/>
                <w:lang w:eastAsia="ru-RU"/>
              </w:rPr>
              <w:t>личностные</w:t>
            </w:r>
          </w:p>
        </w:tc>
        <w:tc>
          <w:tcPr>
            <w:tcW w:w="9805" w:type="dxa"/>
            <w:gridSpan w:val="3"/>
            <w:tcMar>
              <w:top w:w="0" w:type="dxa"/>
              <w:left w:w="115" w:type="dxa"/>
              <w:bottom w:w="0" w:type="dxa"/>
              <w:right w:w="115" w:type="dxa"/>
            </w:tcMar>
            <w:hideMark/>
          </w:tcPr>
          <w:p w:rsidR="002E3D9E" w:rsidRPr="002E3D9E" w:rsidRDefault="002E3D9E" w:rsidP="002E3D9E">
            <w:pPr>
              <w:widowControl w:val="0"/>
              <w:autoSpaceDE w:val="0"/>
              <w:autoSpaceDN w:val="0"/>
              <w:adjustRightInd w:val="0"/>
              <w:spacing w:after="0" w:line="240" w:lineRule="auto"/>
              <w:rPr>
                <w:rFonts w:ascii="Times New Roman" w:eastAsia="Times New Roman" w:hAnsi="Times New Roman"/>
                <w:lang w:eastAsia="ru-RU"/>
              </w:rPr>
            </w:pPr>
            <w:r w:rsidRPr="002E3D9E">
              <w:rPr>
                <w:rFonts w:ascii="Times New Roman" w:eastAsia="Times New Roman" w:hAnsi="Times New Roman"/>
                <w:iCs/>
                <w:lang w:eastAsia="ru-RU"/>
              </w:rPr>
              <w:t>* основы гражданской идентичности личности</w:t>
            </w:r>
            <w:r w:rsidRPr="002E3D9E">
              <w:rPr>
                <w:rFonts w:ascii="Times New Roman" w:eastAsia="Times New Roman" w:hAnsi="Times New Roman"/>
                <w:lang w:eastAsia="ru-RU"/>
              </w:rPr>
              <w:t xml:space="preserve"> (включая когнитивный, эмоционально-ценностный и поведенческий компоненты);</w:t>
            </w:r>
          </w:p>
          <w:p w:rsidR="002E3D9E" w:rsidRPr="002E3D9E" w:rsidRDefault="002E3D9E" w:rsidP="002E3D9E">
            <w:pPr>
              <w:widowControl w:val="0"/>
              <w:autoSpaceDE w:val="0"/>
              <w:autoSpaceDN w:val="0"/>
              <w:adjustRightInd w:val="0"/>
              <w:spacing w:after="0" w:line="240" w:lineRule="auto"/>
              <w:rPr>
                <w:rFonts w:ascii="Times New Roman" w:eastAsia="Times New Roman" w:hAnsi="Times New Roman"/>
                <w:lang w:eastAsia="ru-RU"/>
              </w:rPr>
            </w:pPr>
            <w:r w:rsidRPr="002E3D9E">
              <w:rPr>
                <w:rFonts w:ascii="Times New Roman" w:eastAsia="Times New Roman" w:hAnsi="Times New Roman"/>
                <w:iCs/>
                <w:lang w:eastAsia="ru-RU"/>
              </w:rPr>
              <w:t xml:space="preserve">* основы социальных компетенций </w:t>
            </w:r>
            <w:r w:rsidRPr="002E3D9E">
              <w:rPr>
                <w:rFonts w:ascii="Times New Roman" w:eastAsia="Times New Roman" w:hAnsi="Times New Roman"/>
                <w:lang w:eastAsia="ru-RU"/>
              </w:rPr>
              <w:t>(включая ценностно-смысловые установки и моральные нормы, опыт социальных и межличностных отношений, правосознание);</w:t>
            </w:r>
          </w:p>
        </w:tc>
      </w:tr>
      <w:tr w:rsidR="002E3D9E" w:rsidRPr="002E3D9E" w:rsidTr="00A646AE">
        <w:tblPrEx>
          <w:tblCellSpacing w:w="0" w:type="dxa"/>
          <w:tblBorders>
            <w:insideH w:val="single" w:sz="6" w:space="0" w:color="auto"/>
            <w:insideV w:val="single" w:sz="6" w:space="0" w:color="auto"/>
          </w:tblBorders>
          <w:tblCellMar>
            <w:top w:w="15" w:type="dxa"/>
            <w:left w:w="15" w:type="dxa"/>
            <w:bottom w:w="15" w:type="dxa"/>
            <w:right w:w="15" w:type="dxa"/>
          </w:tblCellMar>
          <w:tblLook w:val="04A0" w:firstRow="1" w:lastRow="0" w:firstColumn="1" w:lastColumn="0" w:noHBand="0" w:noVBand="1"/>
        </w:tblPrEx>
        <w:trPr>
          <w:tblCellSpacing w:w="0" w:type="dxa"/>
          <w:jc w:val="center"/>
        </w:trPr>
        <w:tc>
          <w:tcPr>
            <w:tcW w:w="3650" w:type="dxa"/>
            <w:gridSpan w:val="3"/>
            <w:vMerge/>
            <w:vAlign w:val="center"/>
            <w:hideMark/>
          </w:tcPr>
          <w:p w:rsidR="002E3D9E" w:rsidRPr="002E3D9E" w:rsidRDefault="002E3D9E" w:rsidP="002E3D9E">
            <w:pPr>
              <w:widowControl w:val="0"/>
              <w:autoSpaceDE w:val="0"/>
              <w:autoSpaceDN w:val="0"/>
              <w:adjustRightInd w:val="0"/>
              <w:spacing w:after="0" w:line="240" w:lineRule="auto"/>
              <w:rPr>
                <w:rFonts w:ascii="Times New Roman" w:eastAsia="Times New Roman" w:hAnsi="Times New Roman"/>
                <w:lang w:eastAsia="ru-RU"/>
              </w:rPr>
            </w:pPr>
          </w:p>
        </w:tc>
        <w:tc>
          <w:tcPr>
            <w:tcW w:w="9805" w:type="dxa"/>
            <w:gridSpan w:val="3"/>
            <w:tcMar>
              <w:top w:w="0" w:type="dxa"/>
              <w:left w:w="115" w:type="dxa"/>
              <w:bottom w:w="0" w:type="dxa"/>
              <w:right w:w="115" w:type="dxa"/>
            </w:tcMar>
            <w:hideMark/>
          </w:tcPr>
          <w:p w:rsidR="002E3D9E" w:rsidRPr="002E3D9E" w:rsidRDefault="002E3D9E" w:rsidP="002E3D9E">
            <w:pPr>
              <w:widowControl w:val="0"/>
              <w:autoSpaceDE w:val="0"/>
              <w:autoSpaceDN w:val="0"/>
              <w:adjustRightInd w:val="0"/>
              <w:spacing w:after="0" w:line="240" w:lineRule="auto"/>
              <w:rPr>
                <w:rFonts w:ascii="Times New Roman" w:eastAsia="Times New Roman" w:hAnsi="Times New Roman"/>
                <w:lang w:eastAsia="ru-RU"/>
              </w:rPr>
            </w:pPr>
            <w:r w:rsidRPr="002E3D9E">
              <w:rPr>
                <w:rFonts w:ascii="Times New Roman" w:eastAsia="Times New Roman" w:hAnsi="Times New Roman"/>
                <w:lang w:eastAsia="ru-RU"/>
              </w:rPr>
              <w:t xml:space="preserve">* готовности и способности к переходу к самообразованию на основе учебно-познавательной мотивации, в том числе </w:t>
            </w:r>
            <w:r w:rsidRPr="002E3D9E">
              <w:rPr>
                <w:rFonts w:ascii="Times New Roman" w:eastAsia="Times New Roman" w:hAnsi="Times New Roman"/>
                <w:iCs/>
                <w:lang w:eastAsia="ru-RU"/>
              </w:rPr>
              <w:t>готовности к выбору направления профильного образования</w:t>
            </w:r>
            <w:r w:rsidRPr="002E3D9E">
              <w:rPr>
                <w:rFonts w:ascii="Times New Roman" w:eastAsia="Times New Roman" w:hAnsi="Times New Roman"/>
                <w:lang w:eastAsia="ru-RU"/>
              </w:rPr>
              <w:t>.</w:t>
            </w:r>
          </w:p>
        </w:tc>
      </w:tr>
      <w:tr w:rsidR="002E3D9E" w:rsidRPr="002E3D9E" w:rsidTr="00A646AE">
        <w:tblPrEx>
          <w:tblCellSpacing w:w="0" w:type="dxa"/>
          <w:tblBorders>
            <w:insideH w:val="single" w:sz="6" w:space="0" w:color="auto"/>
            <w:insideV w:val="single" w:sz="6" w:space="0" w:color="auto"/>
          </w:tblBorders>
          <w:tblCellMar>
            <w:top w:w="15" w:type="dxa"/>
            <w:left w:w="15" w:type="dxa"/>
            <w:bottom w:w="15" w:type="dxa"/>
            <w:right w:w="15" w:type="dxa"/>
          </w:tblCellMar>
          <w:tblLook w:val="04A0" w:firstRow="1" w:lastRow="0" w:firstColumn="1" w:lastColumn="0" w:noHBand="0" w:noVBand="1"/>
        </w:tblPrEx>
        <w:trPr>
          <w:trHeight w:val="917"/>
          <w:tblCellSpacing w:w="0" w:type="dxa"/>
          <w:jc w:val="center"/>
        </w:trPr>
        <w:tc>
          <w:tcPr>
            <w:tcW w:w="3650" w:type="dxa"/>
            <w:gridSpan w:val="3"/>
            <w:tcMar>
              <w:top w:w="0" w:type="dxa"/>
              <w:left w:w="115" w:type="dxa"/>
              <w:bottom w:w="0" w:type="dxa"/>
              <w:right w:w="115" w:type="dxa"/>
            </w:tcMar>
            <w:vAlign w:val="center"/>
            <w:hideMark/>
          </w:tcPr>
          <w:p w:rsidR="002E3D9E" w:rsidRPr="002E3D9E" w:rsidRDefault="002E3D9E" w:rsidP="002E3D9E">
            <w:pPr>
              <w:widowControl w:val="0"/>
              <w:autoSpaceDE w:val="0"/>
              <w:autoSpaceDN w:val="0"/>
              <w:adjustRightInd w:val="0"/>
              <w:spacing w:before="100" w:beforeAutospacing="1" w:after="100" w:afterAutospacing="1" w:line="240" w:lineRule="auto"/>
              <w:ind w:left="115" w:right="115"/>
              <w:jc w:val="center"/>
              <w:rPr>
                <w:rFonts w:ascii="Times New Roman" w:eastAsia="Times New Roman" w:hAnsi="Times New Roman"/>
                <w:lang w:eastAsia="ru-RU"/>
              </w:rPr>
            </w:pPr>
            <w:r w:rsidRPr="002E3D9E">
              <w:rPr>
                <w:rFonts w:ascii="Times New Roman" w:eastAsia="Times New Roman" w:hAnsi="Times New Roman"/>
                <w:b/>
                <w:bCs/>
                <w:lang w:eastAsia="ru-RU"/>
              </w:rPr>
              <w:t>регулятивные</w:t>
            </w:r>
          </w:p>
        </w:tc>
        <w:tc>
          <w:tcPr>
            <w:tcW w:w="9805" w:type="dxa"/>
            <w:gridSpan w:val="3"/>
            <w:tcMar>
              <w:top w:w="0" w:type="dxa"/>
              <w:left w:w="115" w:type="dxa"/>
              <w:bottom w:w="0" w:type="dxa"/>
              <w:right w:w="115" w:type="dxa"/>
            </w:tcMar>
            <w:hideMark/>
          </w:tcPr>
          <w:p w:rsidR="002E3D9E" w:rsidRPr="002E3D9E" w:rsidRDefault="002E3D9E" w:rsidP="002E3D9E">
            <w:pPr>
              <w:widowControl w:val="0"/>
              <w:autoSpaceDE w:val="0"/>
              <w:autoSpaceDN w:val="0"/>
              <w:adjustRightInd w:val="0"/>
              <w:spacing w:after="0" w:line="240" w:lineRule="auto"/>
              <w:rPr>
                <w:rFonts w:ascii="Times New Roman" w:eastAsia="Times New Roman" w:hAnsi="Times New Roman"/>
                <w:lang w:eastAsia="ru-RU"/>
              </w:rPr>
            </w:pPr>
            <w:r w:rsidRPr="002E3D9E">
              <w:rPr>
                <w:rFonts w:ascii="Times New Roman" w:eastAsia="Times New Roman" w:hAnsi="Times New Roman"/>
                <w:lang w:eastAsia="ru-RU"/>
              </w:rPr>
              <w:t xml:space="preserve">* формирование действий целеполагания, включая способность ставить новые учебные цели и задачи, планировать их реализацию, в том числе во внутреннем плане, осуществлять выбор эффективных путей и средств достижения целей, контролировать и оценивать свои действия как по результату, так и по способу действия, вносить соответствующие коррективы в их выполнение. </w:t>
            </w:r>
          </w:p>
          <w:p w:rsidR="002E3D9E" w:rsidRPr="002E3D9E" w:rsidRDefault="002E3D9E" w:rsidP="002E3D9E">
            <w:pPr>
              <w:widowControl w:val="0"/>
              <w:autoSpaceDE w:val="0"/>
              <w:autoSpaceDN w:val="0"/>
              <w:adjustRightInd w:val="0"/>
              <w:spacing w:after="0" w:line="240" w:lineRule="auto"/>
              <w:rPr>
                <w:rFonts w:ascii="Times New Roman" w:eastAsia="Times New Roman" w:hAnsi="Times New Roman"/>
                <w:lang w:eastAsia="ru-RU"/>
              </w:rPr>
            </w:pPr>
            <w:r w:rsidRPr="002E3D9E">
              <w:rPr>
                <w:rFonts w:ascii="Times New Roman" w:eastAsia="Times New Roman" w:hAnsi="Times New Roman"/>
                <w:lang w:eastAsia="ru-RU"/>
              </w:rPr>
              <w:t>* ведущим способом решения этой задачи является формирование способности к проектированию.</w:t>
            </w:r>
          </w:p>
        </w:tc>
      </w:tr>
      <w:tr w:rsidR="002E3D9E" w:rsidRPr="002E3D9E" w:rsidTr="00A646AE">
        <w:tblPrEx>
          <w:tblCellSpacing w:w="0" w:type="dxa"/>
          <w:tblBorders>
            <w:insideH w:val="single" w:sz="6" w:space="0" w:color="auto"/>
            <w:insideV w:val="single" w:sz="6" w:space="0" w:color="auto"/>
          </w:tblBorders>
          <w:tblCellMar>
            <w:top w:w="15" w:type="dxa"/>
            <w:left w:w="15" w:type="dxa"/>
            <w:bottom w:w="15" w:type="dxa"/>
            <w:right w:w="15" w:type="dxa"/>
          </w:tblCellMar>
          <w:tblLook w:val="04A0" w:firstRow="1" w:lastRow="0" w:firstColumn="1" w:lastColumn="0" w:noHBand="0" w:noVBand="1"/>
        </w:tblPrEx>
        <w:trPr>
          <w:trHeight w:val="3177"/>
          <w:tblCellSpacing w:w="0" w:type="dxa"/>
          <w:jc w:val="center"/>
        </w:trPr>
        <w:tc>
          <w:tcPr>
            <w:tcW w:w="3650" w:type="dxa"/>
            <w:gridSpan w:val="3"/>
            <w:tcMar>
              <w:top w:w="0" w:type="dxa"/>
              <w:left w:w="115" w:type="dxa"/>
              <w:bottom w:w="0" w:type="dxa"/>
              <w:right w:w="115" w:type="dxa"/>
            </w:tcMar>
            <w:vAlign w:val="center"/>
            <w:hideMark/>
          </w:tcPr>
          <w:p w:rsidR="002E3D9E" w:rsidRPr="002E3D9E" w:rsidRDefault="002E3D9E" w:rsidP="002E3D9E">
            <w:pPr>
              <w:widowControl w:val="0"/>
              <w:autoSpaceDE w:val="0"/>
              <w:autoSpaceDN w:val="0"/>
              <w:adjustRightInd w:val="0"/>
              <w:spacing w:before="100" w:beforeAutospacing="1" w:after="100" w:afterAutospacing="1" w:line="240" w:lineRule="auto"/>
              <w:ind w:left="115" w:right="115"/>
              <w:jc w:val="center"/>
              <w:rPr>
                <w:rFonts w:ascii="Times New Roman" w:eastAsia="Times New Roman" w:hAnsi="Times New Roman"/>
                <w:lang w:eastAsia="ru-RU"/>
              </w:rPr>
            </w:pPr>
            <w:r w:rsidRPr="002E3D9E">
              <w:rPr>
                <w:rFonts w:ascii="Times New Roman" w:eastAsia="Times New Roman" w:hAnsi="Times New Roman"/>
                <w:b/>
                <w:bCs/>
                <w:lang w:eastAsia="ru-RU"/>
              </w:rPr>
              <w:t>коммуникативные</w:t>
            </w:r>
          </w:p>
        </w:tc>
        <w:tc>
          <w:tcPr>
            <w:tcW w:w="9805" w:type="dxa"/>
            <w:gridSpan w:val="3"/>
            <w:tcMar>
              <w:top w:w="0" w:type="dxa"/>
              <w:left w:w="115" w:type="dxa"/>
              <w:bottom w:w="0" w:type="dxa"/>
              <w:right w:w="115" w:type="dxa"/>
            </w:tcMar>
            <w:hideMark/>
          </w:tcPr>
          <w:p w:rsidR="002E3D9E" w:rsidRPr="002E3D9E" w:rsidRDefault="002E3D9E" w:rsidP="002E3D9E">
            <w:pPr>
              <w:widowControl w:val="0"/>
              <w:autoSpaceDE w:val="0"/>
              <w:autoSpaceDN w:val="0"/>
              <w:adjustRightInd w:val="0"/>
              <w:spacing w:after="0" w:line="240" w:lineRule="auto"/>
              <w:rPr>
                <w:rFonts w:ascii="Times New Roman" w:eastAsia="Times New Roman" w:hAnsi="Times New Roman"/>
                <w:lang w:eastAsia="ru-RU"/>
              </w:rPr>
            </w:pPr>
            <w:r w:rsidRPr="002E3D9E">
              <w:rPr>
                <w:rFonts w:ascii="Times New Roman" w:eastAsia="Times New Roman" w:hAnsi="Times New Roman"/>
                <w:lang w:eastAsia="ru-RU"/>
              </w:rPr>
              <w:t>* формирование действий по организации и планированию учебного сотрудничества с учителем и сверстниками, умений работать в группе и приобретению опыта такой работы, практическому освоению морально-этических и психологических принципов общения и сотрудничества;</w:t>
            </w:r>
          </w:p>
          <w:p w:rsidR="002E3D9E" w:rsidRPr="002E3D9E" w:rsidRDefault="002E3D9E" w:rsidP="002E3D9E">
            <w:pPr>
              <w:widowControl w:val="0"/>
              <w:autoSpaceDE w:val="0"/>
              <w:autoSpaceDN w:val="0"/>
              <w:adjustRightInd w:val="0"/>
              <w:spacing w:after="0" w:line="240" w:lineRule="auto"/>
              <w:rPr>
                <w:rFonts w:ascii="Times New Roman" w:eastAsia="Times New Roman" w:hAnsi="Times New Roman"/>
                <w:lang w:eastAsia="ru-RU"/>
              </w:rPr>
            </w:pPr>
            <w:r w:rsidRPr="002E3D9E">
              <w:rPr>
                <w:rFonts w:ascii="Times New Roman" w:eastAsia="Times New Roman" w:hAnsi="Times New Roman"/>
                <w:lang w:eastAsia="ru-RU"/>
              </w:rPr>
              <w:t xml:space="preserve">* практическое освоение умений, составляющих основу коммуникативной компетентности: </w:t>
            </w:r>
          </w:p>
          <w:p w:rsidR="002E3D9E" w:rsidRPr="002E3D9E" w:rsidRDefault="002E3D9E" w:rsidP="002E3D9E">
            <w:pPr>
              <w:widowControl w:val="0"/>
              <w:numPr>
                <w:ilvl w:val="1"/>
                <w:numId w:val="7"/>
              </w:numPr>
              <w:tabs>
                <w:tab w:val="clear" w:pos="1440"/>
              </w:tabs>
              <w:autoSpaceDE w:val="0"/>
              <w:autoSpaceDN w:val="0"/>
              <w:adjustRightInd w:val="0"/>
              <w:spacing w:after="0" w:line="240" w:lineRule="auto"/>
              <w:ind w:left="718" w:hanging="283"/>
              <w:rPr>
                <w:rFonts w:ascii="Times New Roman" w:eastAsia="Times New Roman" w:hAnsi="Times New Roman"/>
                <w:lang w:eastAsia="ru-RU"/>
              </w:rPr>
            </w:pPr>
            <w:r w:rsidRPr="002E3D9E">
              <w:rPr>
                <w:rFonts w:ascii="Times New Roman" w:eastAsia="Times New Roman" w:hAnsi="Times New Roman"/>
                <w:lang w:eastAsia="ru-RU"/>
              </w:rPr>
              <w:t xml:space="preserve">ставить и решать многообразные коммуникативные задачи; </w:t>
            </w:r>
          </w:p>
          <w:p w:rsidR="002E3D9E" w:rsidRPr="002E3D9E" w:rsidRDefault="002E3D9E" w:rsidP="002E3D9E">
            <w:pPr>
              <w:widowControl w:val="0"/>
              <w:numPr>
                <w:ilvl w:val="1"/>
                <w:numId w:val="7"/>
              </w:numPr>
              <w:tabs>
                <w:tab w:val="clear" w:pos="1440"/>
              </w:tabs>
              <w:autoSpaceDE w:val="0"/>
              <w:autoSpaceDN w:val="0"/>
              <w:adjustRightInd w:val="0"/>
              <w:spacing w:after="0" w:line="240" w:lineRule="auto"/>
              <w:ind w:left="718" w:hanging="283"/>
              <w:rPr>
                <w:rFonts w:ascii="Times New Roman" w:eastAsia="Times New Roman" w:hAnsi="Times New Roman"/>
                <w:lang w:eastAsia="ru-RU"/>
              </w:rPr>
            </w:pPr>
            <w:r w:rsidRPr="002E3D9E">
              <w:rPr>
                <w:rFonts w:ascii="Times New Roman" w:eastAsia="Times New Roman" w:hAnsi="Times New Roman"/>
                <w:lang w:eastAsia="ru-RU"/>
              </w:rPr>
              <w:t xml:space="preserve">действовать с учётом позиции другого и уметь согласовывать свои действия; </w:t>
            </w:r>
          </w:p>
          <w:p w:rsidR="002E3D9E" w:rsidRPr="002E3D9E" w:rsidRDefault="002E3D9E" w:rsidP="002E3D9E">
            <w:pPr>
              <w:widowControl w:val="0"/>
              <w:numPr>
                <w:ilvl w:val="1"/>
                <w:numId w:val="7"/>
              </w:numPr>
              <w:tabs>
                <w:tab w:val="clear" w:pos="1440"/>
              </w:tabs>
              <w:autoSpaceDE w:val="0"/>
              <w:autoSpaceDN w:val="0"/>
              <w:adjustRightInd w:val="0"/>
              <w:spacing w:after="0" w:line="240" w:lineRule="auto"/>
              <w:ind w:left="718" w:hanging="283"/>
              <w:rPr>
                <w:rFonts w:ascii="Times New Roman" w:eastAsia="Times New Roman" w:hAnsi="Times New Roman"/>
                <w:lang w:eastAsia="ru-RU"/>
              </w:rPr>
            </w:pPr>
            <w:r w:rsidRPr="002E3D9E">
              <w:rPr>
                <w:rFonts w:ascii="Times New Roman" w:eastAsia="Times New Roman" w:hAnsi="Times New Roman"/>
                <w:lang w:eastAsia="ru-RU"/>
              </w:rPr>
              <w:t xml:space="preserve">устанавливать и поддерживать необходимые контакты с другими людьми; </w:t>
            </w:r>
          </w:p>
          <w:p w:rsidR="002E3D9E" w:rsidRPr="002E3D9E" w:rsidRDefault="002E3D9E" w:rsidP="002E3D9E">
            <w:pPr>
              <w:widowControl w:val="0"/>
              <w:numPr>
                <w:ilvl w:val="1"/>
                <w:numId w:val="7"/>
              </w:numPr>
              <w:tabs>
                <w:tab w:val="clear" w:pos="1440"/>
              </w:tabs>
              <w:autoSpaceDE w:val="0"/>
              <w:autoSpaceDN w:val="0"/>
              <w:adjustRightInd w:val="0"/>
              <w:spacing w:after="0" w:line="240" w:lineRule="auto"/>
              <w:ind w:left="718" w:hanging="283"/>
              <w:rPr>
                <w:rFonts w:ascii="Times New Roman" w:eastAsia="Times New Roman" w:hAnsi="Times New Roman"/>
                <w:lang w:eastAsia="ru-RU"/>
              </w:rPr>
            </w:pPr>
            <w:r w:rsidRPr="002E3D9E">
              <w:rPr>
                <w:rFonts w:ascii="Times New Roman" w:eastAsia="Times New Roman" w:hAnsi="Times New Roman"/>
                <w:lang w:eastAsia="ru-RU"/>
              </w:rPr>
              <w:t xml:space="preserve">удовлетворительно владеть нормами и техникой общения; </w:t>
            </w:r>
          </w:p>
          <w:p w:rsidR="002E3D9E" w:rsidRPr="002E3D9E" w:rsidRDefault="002E3D9E" w:rsidP="002E3D9E">
            <w:pPr>
              <w:widowControl w:val="0"/>
              <w:numPr>
                <w:ilvl w:val="1"/>
                <w:numId w:val="7"/>
              </w:numPr>
              <w:tabs>
                <w:tab w:val="clear" w:pos="1440"/>
              </w:tabs>
              <w:autoSpaceDE w:val="0"/>
              <w:autoSpaceDN w:val="0"/>
              <w:adjustRightInd w:val="0"/>
              <w:spacing w:after="0" w:line="240" w:lineRule="auto"/>
              <w:ind w:left="718" w:hanging="283"/>
              <w:rPr>
                <w:rFonts w:ascii="Times New Roman" w:eastAsia="Times New Roman" w:hAnsi="Times New Roman"/>
                <w:lang w:eastAsia="ru-RU"/>
              </w:rPr>
            </w:pPr>
            <w:r w:rsidRPr="002E3D9E">
              <w:rPr>
                <w:rFonts w:ascii="Times New Roman" w:eastAsia="Times New Roman" w:hAnsi="Times New Roman"/>
                <w:lang w:eastAsia="ru-RU"/>
              </w:rPr>
              <w:t xml:space="preserve">определять цели коммуникации, оценивать ситуацию, учитывать намерения и способы коммуникации партнёра, выбирать адекватные стратегии коммуникации; </w:t>
            </w:r>
          </w:p>
          <w:p w:rsidR="002E3D9E" w:rsidRPr="002E3D9E" w:rsidRDefault="002E3D9E" w:rsidP="002E3D9E">
            <w:pPr>
              <w:widowControl w:val="0"/>
              <w:autoSpaceDE w:val="0"/>
              <w:autoSpaceDN w:val="0"/>
              <w:adjustRightInd w:val="0"/>
              <w:spacing w:after="0" w:line="240" w:lineRule="auto"/>
              <w:rPr>
                <w:rFonts w:ascii="Times New Roman" w:eastAsia="Times New Roman" w:hAnsi="Times New Roman"/>
                <w:lang w:eastAsia="ru-RU"/>
              </w:rPr>
            </w:pPr>
            <w:r w:rsidRPr="002E3D9E">
              <w:rPr>
                <w:rFonts w:ascii="Times New Roman" w:eastAsia="Times New Roman" w:hAnsi="Times New Roman"/>
                <w:lang w:eastAsia="ru-RU"/>
              </w:rPr>
              <w:t xml:space="preserve">* развитие </w:t>
            </w:r>
            <w:r w:rsidRPr="002E3D9E">
              <w:rPr>
                <w:rFonts w:ascii="Times New Roman" w:eastAsia="Times New Roman" w:hAnsi="Times New Roman"/>
                <w:iCs/>
                <w:lang w:eastAsia="ru-RU"/>
              </w:rPr>
              <w:t>речевой деятельности</w:t>
            </w:r>
            <w:r w:rsidRPr="002E3D9E">
              <w:rPr>
                <w:rFonts w:ascii="Times New Roman" w:eastAsia="Times New Roman" w:hAnsi="Times New Roman"/>
                <w:lang w:eastAsia="ru-RU"/>
              </w:rPr>
              <w:t>, приобретение опыта использования речевых средств для регуляции умственной деятельности, приобретение опыта регуляции собственного речевого поведения как основы коммуникативной компетентности.</w:t>
            </w:r>
          </w:p>
        </w:tc>
      </w:tr>
      <w:tr w:rsidR="002E3D9E" w:rsidRPr="002E3D9E" w:rsidTr="00A646AE">
        <w:tblPrEx>
          <w:tblCellSpacing w:w="0" w:type="dxa"/>
          <w:tblBorders>
            <w:insideH w:val="single" w:sz="6" w:space="0" w:color="auto"/>
            <w:insideV w:val="single" w:sz="6" w:space="0" w:color="auto"/>
          </w:tblBorders>
          <w:tblCellMar>
            <w:top w:w="15" w:type="dxa"/>
            <w:left w:w="15" w:type="dxa"/>
            <w:bottom w:w="15" w:type="dxa"/>
            <w:right w:w="15" w:type="dxa"/>
          </w:tblCellMar>
          <w:tblLook w:val="04A0" w:firstRow="1" w:lastRow="0" w:firstColumn="1" w:lastColumn="0" w:noHBand="0" w:noVBand="1"/>
        </w:tblPrEx>
        <w:trPr>
          <w:trHeight w:val="1490"/>
          <w:tblCellSpacing w:w="0" w:type="dxa"/>
          <w:jc w:val="center"/>
        </w:trPr>
        <w:tc>
          <w:tcPr>
            <w:tcW w:w="3650" w:type="dxa"/>
            <w:gridSpan w:val="3"/>
            <w:tcMar>
              <w:top w:w="0" w:type="dxa"/>
              <w:left w:w="115" w:type="dxa"/>
              <w:bottom w:w="0" w:type="dxa"/>
              <w:right w:w="115" w:type="dxa"/>
            </w:tcMar>
            <w:vAlign w:val="center"/>
            <w:hideMark/>
          </w:tcPr>
          <w:p w:rsidR="002E3D9E" w:rsidRPr="002E3D9E" w:rsidRDefault="002E3D9E" w:rsidP="002E3D9E">
            <w:pPr>
              <w:widowControl w:val="0"/>
              <w:autoSpaceDE w:val="0"/>
              <w:autoSpaceDN w:val="0"/>
              <w:adjustRightInd w:val="0"/>
              <w:spacing w:before="100" w:beforeAutospacing="1" w:after="100" w:afterAutospacing="1" w:line="240" w:lineRule="auto"/>
              <w:ind w:left="115" w:right="115"/>
              <w:jc w:val="center"/>
              <w:rPr>
                <w:rFonts w:ascii="Times New Roman" w:eastAsia="Times New Roman" w:hAnsi="Times New Roman"/>
                <w:lang w:eastAsia="ru-RU"/>
              </w:rPr>
            </w:pPr>
            <w:r w:rsidRPr="002E3D9E">
              <w:rPr>
                <w:rFonts w:ascii="Times New Roman" w:eastAsia="Times New Roman" w:hAnsi="Times New Roman"/>
                <w:b/>
                <w:bCs/>
                <w:lang w:eastAsia="ru-RU"/>
              </w:rPr>
              <w:t>познавательные</w:t>
            </w:r>
          </w:p>
        </w:tc>
        <w:tc>
          <w:tcPr>
            <w:tcW w:w="9805" w:type="dxa"/>
            <w:gridSpan w:val="3"/>
            <w:tcMar>
              <w:top w:w="0" w:type="dxa"/>
              <w:left w:w="115" w:type="dxa"/>
              <w:bottom w:w="0" w:type="dxa"/>
              <w:right w:w="115" w:type="dxa"/>
            </w:tcMar>
            <w:hideMark/>
          </w:tcPr>
          <w:p w:rsidR="002E3D9E" w:rsidRPr="002E3D9E" w:rsidRDefault="002E3D9E" w:rsidP="002E3D9E">
            <w:pPr>
              <w:spacing w:after="0" w:line="240" w:lineRule="auto"/>
              <w:rPr>
                <w:rFonts w:ascii="Times New Roman" w:eastAsia="Times New Roman" w:hAnsi="Times New Roman"/>
                <w:lang w:eastAsia="ru-RU"/>
              </w:rPr>
            </w:pPr>
            <w:r w:rsidRPr="002E3D9E">
              <w:rPr>
                <w:rFonts w:ascii="Times New Roman" w:eastAsia="Times New Roman" w:hAnsi="Times New Roman"/>
                <w:lang w:eastAsia="ru-RU"/>
              </w:rPr>
              <w:t>* практическое освоение обучающимися основ проектно-исследовательской деятельности;</w:t>
            </w:r>
          </w:p>
          <w:p w:rsidR="002E3D9E" w:rsidRPr="002E3D9E" w:rsidRDefault="002E3D9E" w:rsidP="002E3D9E">
            <w:pPr>
              <w:spacing w:after="0" w:line="240" w:lineRule="auto"/>
              <w:rPr>
                <w:rFonts w:ascii="Times New Roman" w:eastAsia="Times New Roman" w:hAnsi="Times New Roman"/>
                <w:lang w:eastAsia="ru-RU"/>
              </w:rPr>
            </w:pPr>
            <w:r w:rsidRPr="002E3D9E">
              <w:rPr>
                <w:rFonts w:ascii="Times New Roman" w:eastAsia="Times New Roman" w:hAnsi="Times New Roman"/>
                <w:lang w:eastAsia="ru-RU"/>
              </w:rPr>
              <w:t>* развитие стратегий смыслового чтения и работе с информацией;</w:t>
            </w:r>
          </w:p>
          <w:p w:rsidR="002E3D9E" w:rsidRPr="002E3D9E" w:rsidRDefault="002E3D9E" w:rsidP="002E3D9E">
            <w:pPr>
              <w:spacing w:after="0" w:line="240" w:lineRule="auto"/>
              <w:rPr>
                <w:rFonts w:ascii="Times New Roman" w:eastAsia="Times New Roman" w:hAnsi="Times New Roman"/>
                <w:lang w:eastAsia="ru-RU"/>
              </w:rPr>
            </w:pPr>
            <w:r w:rsidRPr="002E3D9E">
              <w:rPr>
                <w:rFonts w:ascii="Times New Roman" w:eastAsia="Times New Roman" w:hAnsi="Times New Roman"/>
                <w:lang w:eastAsia="ru-RU"/>
              </w:rPr>
              <w:t>* практическое освоение методов познания, используемых в различных областях знания и сферах культуры, соответствующего им инструментария и понятийного аппарата, регулярное обращению в учебном процессе к использованию общеучебных умений, знаково-символических средств, широкого спектра логических действий и операций.</w:t>
            </w:r>
          </w:p>
        </w:tc>
      </w:tr>
    </w:tbl>
    <w:p w:rsidR="002E3D9E" w:rsidRPr="002E3D9E" w:rsidRDefault="002E3D9E" w:rsidP="00E26091">
      <w:pPr>
        <w:pStyle w:val="a4"/>
        <w:jc w:val="center"/>
        <w:rPr>
          <w:rFonts w:ascii="Times New Roman" w:hAnsi="Times New Roman"/>
          <w:color w:val="000000"/>
        </w:rPr>
      </w:pPr>
      <w:r w:rsidRPr="002E3D9E">
        <w:rPr>
          <w:rFonts w:ascii="Times New Roman" w:hAnsi="Times New Roman"/>
          <w:b/>
          <w:sz w:val="22"/>
          <w:szCs w:val="22"/>
        </w:rPr>
        <w:t>Содержание учебного курса</w:t>
      </w:r>
    </w:p>
    <w:tbl>
      <w:tblPr>
        <w:tblW w:w="166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
        <w:gridCol w:w="773"/>
        <w:gridCol w:w="1742"/>
        <w:gridCol w:w="569"/>
        <w:gridCol w:w="1751"/>
        <w:gridCol w:w="993"/>
        <w:gridCol w:w="1442"/>
        <w:gridCol w:w="1239"/>
        <w:gridCol w:w="1746"/>
        <w:gridCol w:w="3122"/>
        <w:gridCol w:w="1589"/>
        <w:gridCol w:w="238"/>
        <w:gridCol w:w="1229"/>
      </w:tblGrid>
      <w:tr w:rsidR="002E3D9E" w:rsidRPr="002E3D9E" w:rsidTr="00264ABF">
        <w:trPr>
          <w:gridBefore w:val="1"/>
          <w:gridAfter w:val="2"/>
          <w:wBefore w:w="176" w:type="dxa"/>
          <w:wAfter w:w="1467" w:type="dxa"/>
          <w:jc w:val="center"/>
        </w:trPr>
        <w:tc>
          <w:tcPr>
            <w:tcW w:w="14966" w:type="dxa"/>
            <w:gridSpan w:val="10"/>
          </w:tcPr>
          <w:p w:rsidR="002E3D9E" w:rsidRPr="002E3D9E" w:rsidRDefault="002E3D9E" w:rsidP="002E3D9E">
            <w:pPr>
              <w:shd w:val="clear" w:color="auto" w:fill="FFFFFF"/>
              <w:autoSpaceDE w:val="0"/>
              <w:autoSpaceDN w:val="0"/>
              <w:adjustRightInd w:val="0"/>
              <w:spacing w:after="0" w:line="240" w:lineRule="auto"/>
              <w:jc w:val="center"/>
              <w:rPr>
                <w:rFonts w:ascii="Times New Roman" w:eastAsia="Times New Roman" w:hAnsi="Times New Roman"/>
                <w:b/>
                <w:color w:val="000000"/>
              </w:rPr>
            </w:pPr>
            <w:r w:rsidRPr="002E3D9E">
              <w:rPr>
                <w:rFonts w:ascii="Times New Roman" w:eastAsia="Times New Roman" w:hAnsi="Times New Roman"/>
                <w:b/>
                <w:color w:val="000000"/>
              </w:rPr>
              <w:t>10 класс</w:t>
            </w:r>
          </w:p>
        </w:tc>
      </w:tr>
      <w:tr w:rsidR="002E3D9E" w:rsidRPr="002E3D9E" w:rsidTr="00264ABF">
        <w:trPr>
          <w:gridBefore w:val="1"/>
          <w:gridAfter w:val="2"/>
          <w:wBefore w:w="176" w:type="dxa"/>
          <w:wAfter w:w="1467" w:type="dxa"/>
          <w:jc w:val="center"/>
        </w:trPr>
        <w:tc>
          <w:tcPr>
            <w:tcW w:w="5828" w:type="dxa"/>
            <w:gridSpan w:val="5"/>
          </w:tcPr>
          <w:p w:rsidR="002E3D9E" w:rsidRPr="002E3D9E" w:rsidRDefault="002E3D9E" w:rsidP="002E3D9E">
            <w:pPr>
              <w:shd w:val="clear" w:color="auto" w:fill="FFFFFF"/>
              <w:autoSpaceDE w:val="0"/>
              <w:autoSpaceDN w:val="0"/>
              <w:adjustRightInd w:val="0"/>
              <w:spacing w:after="0" w:line="240" w:lineRule="auto"/>
              <w:rPr>
                <w:rFonts w:ascii="Times New Roman" w:eastAsia="Times New Roman" w:hAnsi="Times New Roman"/>
                <w:color w:val="000000"/>
              </w:rPr>
            </w:pPr>
            <w:r w:rsidRPr="002E3D9E">
              <w:rPr>
                <w:rFonts w:ascii="Times New Roman" w:eastAsia="Times New Roman" w:hAnsi="Times New Roman"/>
                <w:color w:val="000000"/>
              </w:rPr>
              <w:t>Основные сведения о языке и речи</w:t>
            </w:r>
          </w:p>
          <w:p w:rsidR="002E3D9E" w:rsidRPr="002E3D9E" w:rsidRDefault="002E3D9E" w:rsidP="002E3D9E">
            <w:pPr>
              <w:spacing w:after="0" w:line="240" w:lineRule="auto"/>
              <w:rPr>
                <w:rFonts w:ascii="Times New Roman" w:eastAsia="Times New Roman" w:hAnsi="Times New Roman"/>
                <w:color w:val="000000"/>
              </w:rPr>
            </w:pPr>
          </w:p>
        </w:tc>
        <w:tc>
          <w:tcPr>
            <w:tcW w:w="9138" w:type="dxa"/>
            <w:gridSpan w:val="5"/>
          </w:tcPr>
          <w:p w:rsidR="002E3D9E" w:rsidRPr="002E3D9E" w:rsidRDefault="002E3D9E" w:rsidP="00E26091">
            <w:pPr>
              <w:shd w:val="clear" w:color="auto" w:fill="FFFFFF"/>
              <w:autoSpaceDE w:val="0"/>
              <w:autoSpaceDN w:val="0"/>
              <w:adjustRightInd w:val="0"/>
              <w:spacing w:after="0" w:line="240" w:lineRule="auto"/>
              <w:rPr>
                <w:rFonts w:ascii="Times New Roman" w:eastAsia="Times New Roman" w:hAnsi="Times New Roman"/>
                <w:color w:val="000000"/>
              </w:rPr>
            </w:pPr>
            <w:r w:rsidRPr="002E3D9E">
              <w:rPr>
                <w:rFonts w:ascii="Times New Roman" w:eastAsia="Times New Roman" w:hAnsi="Times New Roman"/>
                <w:color w:val="000000"/>
              </w:rPr>
              <w:t>Употребление языковых единиц в речи; применение полученных знаний и умений в учебной и практической</w:t>
            </w:r>
            <w:r w:rsidR="00E26091">
              <w:rPr>
                <w:rFonts w:ascii="Times New Roman" w:eastAsia="Times New Roman" w:hAnsi="Times New Roman"/>
                <w:color w:val="000000"/>
              </w:rPr>
              <w:t xml:space="preserve"> </w:t>
            </w:r>
            <w:r w:rsidRPr="002E3D9E">
              <w:rPr>
                <w:rFonts w:ascii="Times New Roman" w:eastAsia="Times New Roman" w:hAnsi="Times New Roman"/>
                <w:color w:val="000000"/>
              </w:rPr>
              <w:t>деятельности, совершенствование видов речевой деятельности</w:t>
            </w:r>
          </w:p>
        </w:tc>
      </w:tr>
      <w:tr w:rsidR="002E3D9E" w:rsidRPr="002E3D9E" w:rsidTr="00264ABF">
        <w:trPr>
          <w:gridBefore w:val="1"/>
          <w:gridAfter w:val="2"/>
          <w:wBefore w:w="176" w:type="dxa"/>
          <w:wAfter w:w="1467" w:type="dxa"/>
          <w:jc w:val="center"/>
        </w:trPr>
        <w:tc>
          <w:tcPr>
            <w:tcW w:w="14966" w:type="dxa"/>
            <w:gridSpan w:val="10"/>
          </w:tcPr>
          <w:p w:rsidR="002E3D9E" w:rsidRPr="002E3D9E" w:rsidRDefault="002E3D9E" w:rsidP="002E3D9E">
            <w:pPr>
              <w:spacing w:after="0" w:line="240" w:lineRule="auto"/>
              <w:jc w:val="center"/>
              <w:rPr>
                <w:rFonts w:ascii="Times New Roman" w:eastAsia="Times New Roman" w:hAnsi="Times New Roman"/>
                <w:b/>
                <w:color w:val="000000"/>
              </w:rPr>
            </w:pPr>
            <w:r w:rsidRPr="002E3D9E">
              <w:rPr>
                <w:rFonts w:ascii="Times New Roman" w:eastAsia="Times New Roman" w:hAnsi="Times New Roman"/>
                <w:b/>
                <w:color w:val="000000"/>
              </w:rPr>
              <w:t>Язык как средство общения (19 ч)</w:t>
            </w:r>
          </w:p>
          <w:p w:rsidR="002E3D9E" w:rsidRPr="002E3D9E" w:rsidRDefault="002E3D9E" w:rsidP="002E3D9E">
            <w:pPr>
              <w:shd w:val="clear" w:color="auto" w:fill="FFFFFF"/>
              <w:autoSpaceDE w:val="0"/>
              <w:autoSpaceDN w:val="0"/>
              <w:adjustRightInd w:val="0"/>
              <w:spacing w:after="0" w:line="240" w:lineRule="auto"/>
              <w:jc w:val="center"/>
              <w:rPr>
                <w:rFonts w:ascii="Times New Roman" w:eastAsia="Times New Roman" w:hAnsi="Times New Roman"/>
                <w:bCs/>
                <w:color w:val="000000"/>
              </w:rPr>
            </w:pPr>
            <w:r w:rsidRPr="002E3D9E">
              <w:rPr>
                <w:rFonts w:ascii="Times New Roman" w:eastAsia="Times New Roman" w:hAnsi="Times New Roman"/>
                <w:b/>
                <w:bCs/>
                <w:color w:val="000000"/>
              </w:rPr>
              <w:lastRenderedPageBreak/>
              <w:t xml:space="preserve">Русский язык как </w:t>
            </w:r>
            <w:r w:rsidRPr="002E3D9E">
              <w:rPr>
                <w:rFonts w:ascii="Times New Roman" w:eastAsia="Times New Roman" w:hAnsi="Times New Roman"/>
                <w:b/>
                <w:color w:val="000000"/>
              </w:rPr>
              <w:t>хранитель духовных ценностей нации</w:t>
            </w:r>
            <w:r w:rsidRPr="002E3D9E">
              <w:rPr>
                <w:rFonts w:ascii="Times New Roman" w:eastAsia="Times New Roman" w:hAnsi="Times New Roman"/>
                <w:b/>
                <w:bCs/>
                <w:color w:val="000000"/>
              </w:rPr>
              <w:t xml:space="preserve"> (5 ч)</w:t>
            </w:r>
          </w:p>
        </w:tc>
      </w:tr>
      <w:tr w:rsidR="002E3D9E" w:rsidRPr="002E3D9E" w:rsidTr="00264ABF">
        <w:trPr>
          <w:gridBefore w:val="1"/>
          <w:gridAfter w:val="2"/>
          <w:wBefore w:w="176" w:type="dxa"/>
          <w:wAfter w:w="1467" w:type="dxa"/>
          <w:jc w:val="center"/>
        </w:trPr>
        <w:tc>
          <w:tcPr>
            <w:tcW w:w="5828" w:type="dxa"/>
            <w:gridSpan w:val="5"/>
          </w:tcPr>
          <w:p w:rsidR="002E3D9E" w:rsidRPr="002E3D9E" w:rsidRDefault="002E3D9E" w:rsidP="002E3D9E">
            <w:pPr>
              <w:shd w:val="clear" w:color="auto" w:fill="FFFFFF"/>
              <w:autoSpaceDE w:val="0"/>
              <w:autoSpaceDN w:val="0"/>
              <w:adjustRightInd w:val="0"/>
              <w:spacing w:after="0" w:line="240" w:lineRule="auto"/>
              <w:jc w:val="both"/>
              <w:rPr>
                <w:rFonts w:ascii="Times New Roman" w:eastAsia="Times New Roman" w:hAnsi="Times New Roman"/>
                <w:bCs/>
                <w:color w:val="000000"/>
              </w:rPr>
            </w:pPr>
            <w:r w:rsidRPr="002E3D9E">
              <w:rPr>
                <w:rFonts w:ascii="Times New Roman" w:eastAsia="Times New Roman" w:hAnsi="Times New Roman"/>
                <w:bCs/>
                <w:color w:val="000000"/>
              </w:rPr>
              <w:lastRenderedPageBreak/>
              <w:t>Русский язык  как один из важнейших</w:t>
            </w:r>
            <w:r w:rsidR="00156085" w:rsidRPr="00156085">
              <w:rPr>
                <w:rFonts w:ascii="Times New Roman" w:eastAsia="Times New Roman" w:hAnsi="Times New Roman"/>
                <w:bCs/>
                <w:color w:val="000000"/>
              </w:rPr>
              <w:t xml:space="preserve"> </w:t>
            </w:r>
            <w:r w:rsidRPr="002E3D9E">
              <w:rPr>
                <w:rFonts w:ascii="Times New Roman" w:eastAsia="Times New Roman" w:hAnsi="Times New Roman"/>
                <w:bCs/>
                <w:color w:val="000000"/>
              </w:rPr>
              <w:t>современных языков мира, как национальный язык  русского народа, как государственный  язык Российской Федерации и как язык  межнационального общения.</w:t>
            </w:r>
          </w:p>
          <w:p w:rsidR="002E3D9E" w:rsidRPr="002E3D9E" w:rsidRDefault="002E3D9E" w:rsidP="002E3D9E">
            <w:pPr>
              <w:spacing w:after="0" w:line="240" w:lineRule="auto"/>
              <w:contextualSpacing/>
              <w:jc w:val="both"/>
              <w:rPr>
                <w:rFonts w:ascii="Times New Roman" w:eastAsia="Times New Roman" w:hAnsi="Times New Roman"/>
                <w:bCs/>
                <w:color w:val="000000"/>
              </w:rPr>
            </w:pPr>
            <w:r w:rsidRPr="002E3D9E">
              <w:rPr>
                <w:rFonts w:ascii="Times New Roman" w:eastAsia="Times New Roman" w:hAnsi="Times New Roman"/>
                <w:bCs/>
                <w:color w:val="000000"/>
              </w:rPr>
              <w:t xml:space="preserve">Отражение в    языке </w:t>
            </w:r>
            <w:r w:rsidRPr="002E3D9E">
              <w:rPr>
                <w:rFonts w:ascii="Times New Roman" w:eastAsia="Times New Roman" w:hAnsi="Times New Roman"/>
                <w:color w:val="000000"/>
              </w:rPr>
              <w:t>исторического опыта народа, культурных достижений всего человечества.</w:t>
            </w:r>
          </w:p>
          <w:p w:rsidR="002E3D9E" w:rsidRPr="002E3D9E" w:rsidRDefault="002E3D9E" w:rsidP="002E3D9E">
            <w:pPr>
              <w:spacing w:after="0" w:line="240" w:lineRule="auto"/>
              <w:rPr>
                <w:rFonts w:ascii="Times New Roman" w:eastAsia="Times New Roman" w:hAnsi="Times New Roman"/>
                <w:color w:val="000000"/>
              </w:rPr>
            </w:pPr>
          </w:p>
        </w:tc>
        <w:tc>
          <w:tcPr>
            <w:tcW w:w="9138" w:type="dxa"/>
            <w:gridSpan w:val="5"/>
          </w:tcPr>
          <w:p w:rsidR="002E3D9E" w:rsidRPr="002E3D9E" w:rsidRDefault="002E3D9E" w:rsidP="002E3D9E">
            <w:pPr>
              <w:spacing w:after="0" w:line="240" w:lineRule="auto"/>
              <w:rPr>
                <w:rFonts w:ascii="Times New Roman" w:eastAsia="Times New Roman" w:hAnsi="Times New Roman"/>
                <w:color w:val="000000"/>
              </w:rPr>
            </w:pPr>
          </w:p>
        </w:tc>
      </w:tr>
      <w:tr w:rsidR="002E3D9E" w:rsidRPr="002E3D9E" w:rsidTr="00264ABF">
        <w:trPr>
          <w:gridBefore w:val="1"/>
          <w:gridAfter w:val="2"/>
          <w:wBefore w:w="176" w:type="dxa"/>
          <w:wAfter w:w="1467" w:type="dxa"/>
          <w:jc w:val="center"/>
        </w:trPr>
        <w:tc>
          <w:tcPr>
            <w:tcW w:w="5828" w:type="dxa"/>
            <w:gridSpan w:val="5"/>
          </w:tcPr>
          <w:p w:rsidR="002E3D9E" w:rsidRPr="002E3D9E" w:rsidRDefault="002E3D9E" w:rsidP="00E26091">
            <w:pPr>
              <w:spacing w:after="0" w:line="240" w:lineRule="auto"/>
              <w:jc w:val="both"/>
              <w:rPr>
                <w:rFonts w:ascii="Times New Roman" w:eastAsia="Times New Roman" w:hAnsi="Times New Roman"/>
                <w:color w:val="000000"/>
              </w:rPr>
            </w:pPr>
            <w:r w:rsidRPr="002E3D9E">
              <w:rPr>
                <w:rFonts w:ascii="Times New Roman" w:eastAsia="Times New Roman" w:hAnsi="Times New Roman"/>
                <w:color w:val="000000"/>
              </w:rPr>
              <w:t>Основные формы существо</w:t>
            </w:r>
            <w:r w:rsidRPr="002E3D9E">
              <w:rPr>
                <w:rFonts w:ascii="Times New Roman" w:eastAsia="Times New Roman" w:hAnsi="Times New Roman"/>
                <w:color w:val="000000"/>
              </w:rPr>
              <w:softHyphen/>
              <w:t>вания национального языка: литератур</w:t>
            </w:r>
            <w:r w:rsidRPr="002E3D9E">
              <w:rPr>
                <w:rFonts w:ascii="Times New Roman" w:eastAsia="Times New Roman" w:hAnsi="Times New Roman"/>
                <w:color w:val="000000"/>
              </w:rPr>
              <w:softHyphen/>
              <w:t>ный язык, территориальные диалекты (народные говоры), городское просторечие, профессиональные и социально-групповые жаргоны.  Национальный язык — единст</w:t>
            </w:r>
            <w:r w:rsidRPr="002E3D9E">
              <w:rPr>
                <w:rFonts w:ascii="Times New Roman" w:eastAsia="Times New Roman" w:hAnsi="Times New Roman"/>
                <w:color w:val="000000"/>
              </w:rPr>
              <w:softHyphen/>
              <w:t>во его различных форм (разно</w:t>
            </w:r>
            <w:r w:rsidRPr="002E3D9E">
              <w:rPr>
                <w:rFonts w:ascii="Times New Roman" w:eastAsia="Times New Roman" w:hAnsi="Times New Roman"/>
                <w:color w:val="000000"/>
              </w:rPr>
              <w:softHyphen/>
              <w:t xml:space="preserve">видностей). </w:t>
            </w:r>
          </w:p>
        </w:tc>
        <w:tc>
          <w:tcPr>
            <w:tcW w:w="9138" w:type="dxa"/>
            <w:gridSpan w:val="5"/>
          </w:tcPr>
          <w:p w:rsidR="002E3D9E" w:rsidRPr="002E3D9E" w:rsidRDefault="002E3D9E" w:rsidP="002E3D9E">
            <w:pPr>
              <w:shd w:val="clear" w:color="auto" w:fill="FFFFFF"/>
              <w:autoSpaceDE w:val="0"/>
              <w:autoSpaceDN w:val="0"/>
              <w:adjustRightInd w:val="0"/>
              <w:spacing w:after="0" w:line="240" w:lineRule="auto"/>
              <w:jc w:val="both"/>
              <w:rPr>
                <w:rFonts w:ascii="Times New Roman" w:eastAsia="Times New Roman" w:hAnsi="Times New Roman"/>
                <w:color w:val="000000"/>
              </w:rPr>
            </w:pPr>
            <w:r w:rsidRPr="002E3D9E">
              <w:rPr>
                <w:rFonts w:ascii="Times New Roman" w:eastAsia="Times New Roman" w:hAnsi="Times New Roman"/>
                <w:color w:val="000000"/>
              </w:rPr>
              <w:t xml:space="preserve">Наблюдение за использованием в художественных текстах   диалектных слов, просторечий, жаргонной лексики; объяснение целесообразности/нецелесообразности использования </w:t>
            </w:r>
            <w:r w:rsidRPr="002E3D9E">
              <w:rPr>
                <w:rFonts w:ascii="Times New Roman" w:eastAsia="Times New Roman" w:hAnsi="Times New Roman"/>
                <w:noProof/>
                <w:color w:val="000000"/>
              </w:rPr>
              <w:t>лексики, не</w:t>
            </w:r>
            <w:r w:rsidR="00156085" w:rsidRPr="00156085">
              <w:rPr>
                <w:rFonts w:ascii="Times New Roman" w:eastAsia="Times New Roman" w:hAnsi="Times New Roman"/>
                <w:noProof/>
                <w:color w:val="000000"/>
              </w:rPr>
              <w:t xml:space="preserve"> </w:t>
            </w:r>
            <w:r w:rsidRPr="002E3D9E">
              <w:rPr>
                <w:rFonts w:ascii="Times New Roman" w:eastAsia="Times New Roman" w:hAnsi="Times New Roman"/>
                <w:color w:val="000000"/>
              </w:rPr>
              <w:t xml:space="preserve">являющейся принадлежностью литературного языка. </w:t>
            </w:r>
          </w:p>
          <w:p w:rsidR="002E3D9E" w:rsidRPr="002E3D9E" w:rsidRDefault="002E3D9E" w:rsidP="002E3D9E">
            <w:pPr>
              <w:spacing w:after="0" w:line="240" w:lineRule="auto"/>
              <w:rPr>
                <w:rFonts w:ascii="Times New Roman" w:eastAsia="Times New Roman" w:hAnsi="Times New Roman"/>
                <w:color w:val="000000"/>
              </w:rPr>
            </w:pPr>
          </w:p>
        </w:tc>
      </w:tr>
      <w:tr w:rsidR="002E3D9E" w:rsidRPr="002E3D9E" w:rsidTr="00264ABF">
        <w:trPr>
          <w:gridBefore w:val="1"/>
          <w:gridAfter w:val="2"/>
          <w:wBefore w:w="176" w:type="dxa"/>
          <w:wAfter w:w="1467" w:type="dxa"/>
          <w:jc w:val="center"/>
        </w:trPr>
        <w:tc>
          <w:tcPr>
            <w:tcW w:w="5828" w:type="dxa"/>
            <w:gridSpan w:val="5"/>
          </w:tcPr>
          <w:p w:rsidR="002E3D9E" w:rsidRPr="002E3D9E" w:rsidRDefault="002E3D9E" w:rsidP="002E3D9E">
            <w:pPr>
              <w:spacing w:after="0" w:line="240" w:lineRule="auto"/>
              <w:jc w:val="both"/>
              <w:rPr>
                <w:rFonts w:ascii="Times New Roman" w:eastAsia="Times New Roman" w:hAnsi="Times New Roman"/>
                <w:color w:val="000000"/>
              </w:rPr>
            </w:pPr>
            <w:r w:rsidRPr="002E3D9E">
              <w:rPr>
                <w:rFonts w:ascii="Times New Roman" w:eastAsia="Times New Roman" w:hAnsi="Times New Roman"/>
                <w:color w:val="000000"/>
              </w:rPr>
              <w:t xml:space="preserve">Основные признаки литературного языка: обработанность,  нормированность,    относительная устойчивость (стабильность),  обязательность для всех носителей языка, стилистическая дифференцированность, </w:t>
            </w:r>
            <w:r w:rsidRPr="002E3D9E">
              <w:rPr>
                <w:rFonts w:ascii="Times New Roman" w:hAnsi="Times New Roman"/>
                <w:b/>
                <w:bCs/>
                <w:color w:val="000000"/>
              </w:rPr>
              <w:t xml:space="preserve">высокий социальный престиж </w:t>
            </w:r>
            <w:r w:rsidRPr="002E3D9E">
              <w:rPr>
                <w:rFonts w:ascii="Times New Roman" w:eastAsia="Times New Roman" w:hAnsi="Times New Roman"/>
                <w:color w:val="000000"/>
              </w:rPr>
              <w:t xml:space="preserve">в среде носителей данного национального языка. </w:t>
            </w:r>
          </w:p>
          <w:p w:rsidR="002E3D9E" w:rsidRPr="002E3D9E" w:rsidRDefault="002E3D9E" w:rsidP="002E3D9E">
            <w:pPr>
              <w:spacing w:after="0" w:line="240" w:lineRule="auto"/>
              <w:rPr>
                <w:rFonts w:ascii="Times New Roman" w:eastAsia="Times New Roman" w:hAnsi="Times New Roman"/>
                <w:color w:val="000000"/>
              </w:rPr>
            </w:pPr>
          </w:p>
        </w:tc>
        <w:tc>
          <w:tcPr>
            <w:tcW w:w="9138" w:type="dxa"/>
            <w:gridSpan w:val="5"/>
          </w:tcPr>
          <w:p w:rsidR="002E3D9E" w:rsidRPr="002E3D9E" w:rsidRDefault="002E3D9E" w:rsidP="002E3D9E">
            <w:pPr>
              <w:shd w:val="clear" w:color="auto" w:fill="FFFFFF"/>
              <w:autoSpaceDE w:val="0"/>
              <w:autoSpaceDN w:val="0"/>
              <w:adjustRightInd w:val="0"/>
              <w:spacing w:after="0" w:line="240" w:lineRule="auto"/>
              <w:jc w:val="both"/>
              <w:rPr>
                <w:rFonts w:ascii="Times New Roman" w:eastAsia="Times New Roman" w:hAnsi="Times New Roman"/>
                <w:color w:val="000000"/>
              </w:rPr>
            </w:pPr>
            <w:r w:rsidRPr="002E3D9E">
              <w:rPr>
                <w:rFonts w:ascii="Times New Roman" w:eastAsia="Times New Roman" w:hAnsi="Times New Roman"/>
                <w:color w:val="000000"/>
              </w:rPr>
              <w:t>Применение на практике основных норм современного русского литературного языка: орфоэпических, лексических, морфологических, синтакси</w:t>
            </w:r>
            <w:r w:rsidRPr="002E3D9E">
              <w:rPr>
                <w:rFonts w:ascii="Times New Roman" w:eastAsia="Times New Roman" w:hAnsi="Times New Roman"/>
                <w:color w:val="000000"/>
              </w:rPr>
              <w:softHyphen/>
              <w:t>ческих, стилистических и пра</w:t>
            </w:r>
            <w:r w:rsidRPr="002E3D9E">
              <w:rPr>
                <w:rFonts w:ascii="Times New Roman" w:eastAsia="Times New Roman" w:hAnsi="Times New Roman"/>
                <w:color w:val="000000"/>
              </w:rPr>
              <w:softHyphen/>
              <w:t>вописных (орфографических и пунктуационных).</w:t>
            </w:r>
          </w:p>
          <w:p w:rsidR="002E3D9E" w:rsidRPr="002E3D9E" w:rsidRDefault="002E3D9E" w:rsidP="002E3D9E">
            <w:pPr>
              <w:shd w:val="clear" w:color="auto" w:fill="FFFFFF"/>
              <w:autoSpaceDE w:val="0"/>
              <w:autoSpaceDN w:val="0"/>
              <w:adjustRightInd w:val="0"/>
              <w:spacing w:after="0" w:line="240" w:lineRule="auto"/>
              <w:jc w:val="both"/>
              <w:rPr>
                <w:rFonts w:ascii="Times New Roman" w:eastAsia="Times New Roman" w:hAnsi="Times New Roman"/>
                <w:color w:val="000000"/>
              </w:rPr>
            </w:pPr>
            <w:r w:rsidRPr="002E3D9E">
              <w:rPr>
                <w:rFonts w:ascii="Times New Roman" w:eastAsia="Times New Roman" w:hAnsi="Times New Roman"/>
                <w:color w:val="000000"/>
              </w:rPr>
              <w:t>Оценка чужой и собственной речи с точки зрения соблюде</w:t>
            </w:r>
            <w:r w:rsidRPr="002E3D9E">
              <w:rPr>
                <w:rFonts w:ascii="Times New Roman" w:eastAsia="Times New Roman" w:hAnsi="Times New Roman"/>
                <w:color w:val="000000"/>
              </w:rPr>
              <w:softHyphen/>
              <w:t>ния норм современного русско</w:t>
            </w:r>
            <w:r w:rsidRPr="002E3D9E">
              <w:rPr>
                <w:rFonts w:ascii="Times New Roman" w:eastAsia="Times New Roman" w:hAnsi="Times New Roman"/>
                <w:color w:val="000000"/>
              </w:rPr>
              <w:softHyphen/>
              <w:t>го литературного языка.</w:t>
            </w:r>
          </w:p>
          <w:p w:rsidR="002E3D9E" w:rsidRPr="002E3D9E" w:rsidRDefault="002E3D9E" w:rsidP="002E3D9E">
            <w:pPr>
              <w:autoSpaceDE w:val="0"/>
              <w:autoSpaceDN w:val="0"/>
              <w:adjustRightInd w:val="0"/>
              <w:spacing w:after="0" w:line="240" w:lineRule="auto"/>
              <w:jc w:val="both"/>
              <w:rPr>
                <w:rFonts w:ascii="Times New Roman" w:eastAsia="Times New Roman" w:hAnsi="Times New Roman"/>
                <w:color w:val="000000"/>
              </w:rPr>
            </w:pPr>
            <w:r w:rsidRPr="002E3D9E">
              <w:rPr>
                <w:rFonts w:ascii="Times New Roman" w:eastAsia="Times New Roman" w:hAnsi="Times New Roman"/>
                <w:color w:val="000000"/>
              </w:rPr>
              <w:t>Использование словарей грам</w:t>
            </w:r>
            <w:r w:rsidRPr="002E3D9E">
              <w:rPr>
                <w:rFonts w:ascii="Times New Roman" w:eastAsia="Times New Roman" w:hAnsi="Times New Roman"/>
                <w:color w:val="000000"/>
              </w:rPr>
              <w:softHyphen/>
              <w:t>матических трудностей рус</w:t>
            </w:r>
            <w:r w:rsidRPr="002E3D9E">
              <w:rPr>
                <w:rFonts w:ascii="Times New Roman" w:eastAsia="Times New Roman" w:hAnsi="Times New Roman"/>
                <w:color w:val="000000"/>
              </w:rPr>
              <w:softHyphen/>
              <w:t>ского языка для получения информации о языковой норме.</w:t>
            </w:r>
          </w:p>
        </w:tc>
      </w:tr>
      <w:tr w:rsidR="002E3D9E" w:rsidRPr="002E3D9E" w:rsidTr="00264ABF">
        <w:trPr>
          <w:gridBefore w:val="1"/>
          <w:gridAfter w:val="2"/>
          <w:wBefore w:w="176" w:type="dxa"/>
          <w:wAfter w:w="1467" w:type="dxa"/>
          <w:jc w:val="center"/>
        </w:trPr>
        <w:tc>
          <w:tcPr>
            <w:tcW w:w="14966" w:type="dxa"/>
            <w:gridSpan w:val="10"/>
          </w:tcPr>
          <w:p w:rsidR="002E3D9E" w:rsidRPr="002E3D9E" w:rsidRDefault="002E3D9E" w:rsidP="002E3D9E">
            <w:pPr>
              <w:shd w:val="clear" w:color="auto" w:fill="FFFFFF"/>
              <w:autoSpaceDE w:val="0"/>
              <w:autoSpaceDN w:val="0"/>
              <w:adjustRightInd w:val="0"/>
              <w:spacing w:after="0" w:line="240" w:lineRule="auto"/>
              <w:jc w:val="center"/>
              <w:rPr>
                <w:rFonts w:ascii="Times New Roman" w:eastAsia="Times New Roman" w:hAnsi="Times New Roman"/>
                <w:b/>
                <w:color w:val="000000"/>
              </w:rPr>
            </w:pPr>
            <w:r w:rsidRPr="002E3D9E">
              <w:rPr>
                <w:rFonts w:ascii="Times New Roman" w:eastAsia="Times New Roman" w:hAnsi="Times New Roman"/>
                <w:b/>
                <w:bCs/>
                <w:color w:val="000000"/>
              </w:rPr>
              <w:t xml:space="preserve">Речевое общение как социальное явление </w:t>
            </w:r>
            <w:r w:rsidRPr="002E3D9E">
              <w:rPr>
                <w:rFonts w:ascii="Times New Roman" w:eastAsia="Times New Roman" w:hAnsi="Times New Roman"/>
                <w:b/>
                <w:color w:val="000000"/>
              </w:rPr>
              <w:t xml:space="preserve">(4ч) </w:t>
            </w:r>
          </w:p>
        </w:tc>
      </w:tr>
      <w:tr w:rsidR="002E3D9E" w:rsidRPr="002E3D9E" w:rsidTr="00264ABF">
        <w:trPr>
          <w:gridBefore w:val="1"/>
          <w:gridAfter w:val="2"/>
          <w:wBefore w:w="176" w:type="dxa"/>
          <w:wAfter w:w="1467" w:type="dxa"/>
          <w:jc w:val="center"/>
        </w:trPr>
        <w:tc>
          <w:tcPr>
            <w:tcW w:w="5828" w:type="dxa"/>
            <w:gridSpan w:val="5"/>
          </w:tcPr>
          <w:p w:rsidR="002E3D9E" w:rsidRPr="002E3D9E" w:rsidRDefault="002E3D9E" w:rsidP="002E3D9E">
            <w:pPr>
              <w:shd w:val="clear" w:color="auto" w:fill="FFFFFF"/>
              <w:autoSpaceDE w:val="0"/>
              <w:autoSpaceDN w:val="0"/>
              <w:adjustRightInd w:val="0"/>
              <w:spacing w:after="0" w:line="240" w:lineRule="auto"/>
              <w:jc w:val="both"/>
              <w:rPr>
                <w:rFonts w:ascii="Times New Roman" w:eastAsia="Times New Roman" w:hAnsi="Times New Roman"/>
              </w:rPr>
            </w:pPr>
            <w:r w:rsidRPr="002E3D9E">
              <w:rPr>
                <w:rFonts w:ascii="Times New Roman" w:eastAsia="Times New Roman" w:hAnsi="Times New Roman"/>
              </w:rPr>
              <w:t>Социальная роль языка в обще</w:t>
            </w:r>
            <w:r w:rsidRPr="002E3D9E">
              <w:rPr>
                <w:rFonts w:ascii="Times New Roman" w:eastAsia="Times New Roman" w:hAnsi="Times New Roman"/>
              </w:rPr>
              <w:softHyphen/>
              <w:t xml:space="preserve">стве.    </w:t>
            </w:r>
          </w:p>
          <w:p w:rsidR="002E3D9E" w:rsidRPr="002E3D9E" w:rsidRDefault="002E3D9E" w:rsidP="002E3D9E">
            <w:pPr>
              <w:shd w:val="clear" w:color="auto" w:fill="FFFFFF"/>
              <w:autoSpaceDE w:val="0"/>
              <w:autoSpaceDN w:val="0"/>
              <w:adjustRightInd w:val="0"/>
              <w:spacing w:after="0" w:line="240" w:lineRule="auto"/>
              <w:jc w:val="both"/>
              <w:rPr>
                <w:rFonts w:ascii="Times New Roman" w:eastAsia="Times New Roman" w:hAnsi="Times New Roman"/>
              </w:rPr>
            </w:pPr>
            <w:r w:rsidRPr="002E3D9E">
              <w:rPr>
                <w:rFonts w:ascii="Times New Roman" w:eastAsia="Times New Roman" w:hAnsi="Times New Roman"/>
              </w:rPr>
              <w:t>Обще</w:t>
            </w:r>
            <w:r w:rsidRPr="002E3D9E">
              <w:rPr>
                <w:rFonts w:ascii="Times New Roman" w:eastAsia="Times New Roman" w:hAnsi="Times New Roman"/>
              </w:rPr>
              <w:softHyphen/>
              <w:t xml:space="preserve">ние как обмен информацией, как передача и восприятие смысла высказывания.  </w:t>
            </w:r>
          </w:p>
        </w:tc>
        <w:tc>
          <w:tcPr>
            <w:tcW w:w="9138" w:type="dxa"/>
            <w:gridSpan w:val="5"/>
          </w:tcPr>
          <w:p w:rsidR="002E3D9E" w:rsidRPr="002E3D9E" w:rsidRDefault="002E3D9E" w:rsidP="002E3D9E">
            <w:pPr>
              <w:spacing w:after="0" w:line="240" w:lineRule="auto"/>
              <w:rPr>
                <w:rFonts w:ascii="Times New Roman" w:eastAsia="Times New Roman" w:hAnsi="Times New Roman"/>
                <w:color w:val="000000"/>
              </w:rPr>
            </w:pPr>
          </w:p>
        </w:tc>
      </w:tr>
      <w:tr w:rsidR="002E3D9E" w:rsidRPr="002E3D9E" w:rsidTr="00264ABF">
        <w:trPr>
          <w:gridBefore w:val="1"/>
          <w:gridAfter w:val="2"/>
          <w:wBefore w:w="176" w:type="dxa"/>
          <w:wAfter w:w="1467" w:type="dxa"/>
          <w:jc w:val="center"/>
        </w:trPr>
        <w:tc>
          <w:tcPr>
            <w:tcW w:w="5828" w:type="dxa"/>
            <w:gridSpan w:val="5"/>
          </w:tcPr>
          <w:p w:rsidR="002E3D9E" w:rsidRPr="002E3D9E" w:rsidRDefault="002E3D9E" w:rsidP="002E3D9E">
            <w:pPr>
              <w:shd w:val="clear" w:color="auto" w:fill="FFFFFF"/>
              <w:autoSpaceDE w:val="0"/>
              <w:autoSpaceDN w:val="0"/>
              <w:adjustRightInd w:val="0"/>
              <w:spacing w:after="0" w:line="240" w:lineRule="auto"/>
              <w:jc w:val="both"/>
              <w:rPr>
                <w:rFonts w:ascii="Times New Roman" w:eastAsia="Times New Roman" w:hAnsi="Times New Roman"/>
              </w:rPr>
            </w:pPr>
            <w:r w:rsidRPr="002E3D9E">
              <w:rPr>
                <w:rFonts w:ascii="Times New Roman" w:eastAsia="Times New Roman" w:hAnsi="Times New Roman"/>
              </w:rPr>
              <w:t xml:space="preserve">Активное использование   невербальных средств общения </w:t>
            </w:r>
            <w:r w:rsidRPr="002E3D9E">
              <w:rPr>
                <w:rFonts w:ascii="Times New Roman" w:eastAsia="Times New Roman" w:hAnsi="Times New Roman"/>
                <w:b/>
              </w:rPr>
              <w:t>(</w:t>
            </w:r>
            <w:r w:rsidRPr="002E3D9E">
              <w:rPr>
                <w:rFonts w:ascii="Times New Roman" w:eastAsia="Times New Roman" w:hAnsi="Times New Roman"/>
              </w:rPr>
              <w:t>жесты, мимика, поза). *Учёт национальной специфики жестов как необходимое условие речевого  общения.  *Виды жестов (дублирующие актуальную речевую информацию, замещающие речевое   высказывание,</w:t>
            </w:r>
            <w:r w:rsidR="00156085" w:rsidRPr="00156085">
              <w:rPr>
                <w:rFonts w:ascii="Times New Roman" w:eastAsia="Times New Roman" w:hAnsi="Times New Roman"/>
              </w:rPr>
              <w:t xml:space="preserve"> </w:t>
            </w:r>
            <w:r w:rsidRPr="002E3D9E">
              <w:rPr>
                <w:rFonts w:ascii="Times New Roman" w:eastAsia="Times New Roman" w:hAnsi="Times New Roman"/>
              </w:rPr>
              <w:t>регулирующие речевое общение,</w:t>
            </w:r>
            <w:r w:rsidR="00156085" w:rsidRPr="00156085">
              <w:rPr>
                <w:rFonts w:ascii="Times New Roman" w:eastAsia="Times New Roman" w:hAnsi="Times New Roman"/>
              </w:rPr>
              <w:t xml:space="preserve"> </w:t>
            </w:r>
            <w:r w:rsidRPr="002E3D9E">
              <w:rPr>
                <w:rFonts w:ascii="Times New Roman" w:eastAsia="Times New Roman" w:hAnsi="Times New Roman"/>
              </w:rPr>
              <w:t>усиливающие содержание речи и др.).</w:t>
            </w:r>
          </w:p>
        </w:tc>
        <w:tc>
          <w:tcPr>
            <w:tcW w:w="9138" w:type="dxa"/>
            <w:gridSpan w:val="5"/>
          </w:tcPr>
          <w:p w:rsidR="002E3D9E" w:rsidRPr="002E3D9E" w:rsidRDefault="002E3D9E" w:rsidP="002E3D9E">
            <w:pPr>
              <w:autoSpaceDE w:val="0"/>
              <w:autoSpaceDN w:val="0"/>
              <w:adjustRightInd w:val="0"/>
              <w:spacing w:after="0" w:line="240" w:lineRule="auto"/>
              <w:jc w:val="both"/>
              <w:rPr>
                <w:rFonts w:ascii="Times New Roman" w:eastAsia="Times New Roman" w:hAnsi="Times New Roman"/>
                <w:color w:val="000000"/>
              </w:rPr>
            </w:pPr>
            <w:r w:rsidRPr="002E3D9E">
              <w:rPr>
                <w:rFonts w:ascii="Times New Roman" w:eastAsia="Times New Roman" w:hAnsi="Times New Roman"/>
                <w:color w:val="000000"/>
              </w:rPr>
              <w:t>Наблюдение за использованием невербальных средств общения в речевой практике и оценка уместности их употребления.</w:t>
            </w:r>
          </w:p>
          <w:p w:rsidR="002E3D9E" w:rsidRPr="002E3D9E" w:rsidRDefault="002E3D9E" w:rsidP="002E3D9E">
            <w:pPr>
              <w:autoSpaceDE w:val="0"/>
              <w:autoSpaceDN w:val="0"/>
              <w:adjustRightInd w:val="0"/>
              <w:spacing w:after="0" w:line="240" w:lineRule="auto"/>
              <w:jc w:val="both"/>
              <w:rPr>
                <w:rFonts w:ascii="Times New Roman" w:eastAsia="Times New Roman" w:hAnsi="Times New Roman"/>
                <w:color w:val="000000"/>
              </w:rPr>
            </w:pPr>
          </w:p>
          <w:p w:rsidR="002E3D9E" w:rsidRPr="002E3D9E" w:rsidRDefault="002E3D9E" w:rsidP="002E3D9E">
            <w:pPr>
              <w:spacing w:after="0" w:line="240" w:lineRule="auto"/>
              <w:rPr>
                <w:rFonts w:ascii="Times New Roman" w:eastAsia="Times New Roman" w:hAnsi="Times New Roman"/>
                <w:color w:val="000000"/>
              </w:rPr>
            </w:pPr>
          </w:p>
        </w:tc>
      </w:tr>
      <w:tr w:rsidR="002E3D9E" w:rsidRPr="002E3D9E" w:rsidTr="00264ABF">
        <w:trPr>
          <w:gridBefore w:val="1"/>
          <w:gridAfter w:val="2"/>
          <w:wBefore w:w="176" w:type="dxa"/>
          <w:wAfter w:w="1467" w:type="dxa"/>
          <w:jc w:val="center"/>
        </w:trPr>
        <w:tc>
          <w:tcPr>
            <w:tcW w:w="5828" w:type="dxa"/>
            <w:gridSpan w:val="5"/>
          </w:tcPr>
          <w:p w:rsidR="002E3D9E" w:rsidRPr="002E3D9E" w:rsidRDefault="002E3D9E" w:rsidP="002E3D9E">
            <w:pPr>
              <w:shd w:val="clear" w:color="auto" w:fill="FFFFFF"/>
              <w:autoSpaceDE w:val="0"/>
              <w:autoSpaceDN w:val="0"/>
              <w:adjustRightInd w:val="0"/>
              <w:spacing w:after="0" w:line="240" w:lineRule="auto"/>
              <w:jc w:val="both"/>
              <w:rPr>
                <w:rFonts w:ascii="Times New Roman" w:eastAsia="Times New Roman" w:hAnsi="Times New Roman"/>
              </w:rPr>
            </w:pPr>
            <w:r w:rsidRPr="002E3D9E">
              <w:rPr>
                <w:rFonts w:ascii="Times New Roman" w:eastAsia="Times New Roman" w:hAnsi="Times New Roman"/>
              </w:rPr>
              <w:t>Монолог, диалог  и полилог как основные  разновидности речи.</w:t>
            </w:r>
          </w:p>
          <w:p w:rsidR="002E3D9E" w:rsidRPr="002E3D9E" w:rsidRDefault="002E3D9E" w:rsidP="002E3D9E">
            <w:pPr>
              <w:shd w:val="clear" w:color="auto" w:fill="FFFFFF"/>
              <w:autoSpaceDE w:val="0"/>
              <w:autoSpaceDN w:val="0"/>
              <w:adjustRightInd w:val="0"/>
              <w:spacing w:after="0" w:line="240" w:lineRule="auto"/>
              <w:jc w:val="both"/>
              <w:rPr>
                <w:rFonts w:ascii="Times New Roman" w:eastAsia="Times New Roman" w:hAnsi="Times New Roman"/>
              </w:rPr>
            </w:pPr>
            <w:r w:rsidRPr="002E3D9E">
              <w:rPr>
                <w:rFonts w:ascii="Times New Roman" w:eastAsia="Times New Roman" w:hAnsi="Times New Roman"/>
              </w:rPr>
              <w:t>*Виды монолога: внутренний (обычно протекает во внутренней речи) и внешний (целенаправленное сообщение, сознательное обращение к слушателю).</w:t>
            </w:r>
          </w:p>
        </w:tc>
        <w:tc>
          <w:tcPr>
            <w:tcW w:w="9138" w:type="dxa"/>
            <w:gridSpan w:val="5"/>
          </w:tcPr>
          <w:p w:rsidR="002E3D9E" w:rsidRPr="002E3D9E" w:rsidRDefault="002E3D9E" w:rsidP="002E3D9E">
            <w:pPr>
              <w:autoSpaceDE w:val="0"/>
              <w:autoSpaceDN w:val="0"/>
              <w:adjustRightInd w:val="0"/>
              <w:spacing w:after="0" w:line="240" w:lineRule="auto"/>
              <w:jc w:val="both"/>
              <w:rPr>
                <w:rFonts w:ascii="Times New Roman" w:eastAsia="Times New Roman" w:hAnsi="Times New Roman"/>
                <w:color w:val="000000"/>
              </w:rPr>
            </w:pPr>
            <w:r w:rsidRPr="002E3D9E">
              <w:rPr>
                <w:rFonts w:ascii="Times New Roman" w:eastAsia="Times New Roman" w:hAnsi="Times New Roman"/>
                <w:color w:val="000000"/>
              </w:rPr>
              <w:t>Анализ примеров внутреннего и внешнего монолога героя литературного произведения и объяснение роли монолога в художественном тексте.</w:t>
            </w:r>
          </w:p>
          <w:p w:rsidR="002E3D9E" w:rsidRPr="002E3D9E" w:rsidRDefault="002E3D9E" w:rsidP="002E3D9E">
            <w:pPr>
              <w:spacing w:after="0" w:line="240" w:lineRule="auto"/>
              <w:rPr>
                <w:rFonts w:ascii="Times New Roman" w:eastAsia="Times New Roman" w:hAnsi="Times New Roman"/>
                <w:color w:val="000000"/>
              </w:rPr>
            </w:pPr>
          </w:p>
        </w:tc>
      </w:tr>
      <w:tr w:rsidR="002E3D9E" w:rsidRPr="002E3D9E" w:rsidTr="00264ABF">
        <w:trPr>
          <w:gridBefore w:val="1"/>
          <w:gridAfter w:val="2"/>
          <w:wBefore w:w="176" w:type="dxa"/>
          <w:wAfter w:w="1467" w:type="dxa"/>
          <w:jc w:val="center"/>
        </w:trPr>
        <w:tc>
          <w:tcPr>
            <w:tcW w:w="5828" w:type="dxa"/>
            <w:gridSpan w:val="5"/>
          </w:tcPr>
          <w:p w:rsidR="002E3D9E" w:rsidRPr="002E3D9E" w:rsidRDefault="002E3D9E" w:rsidP="002E3D9E">
            <w:pPr>
              <w:shd w:val="clear" w:color="auto" w:fill="FFFFFF"/>
              <w:autoSpaceDE w:val="0"/>
              <w:autoSpaceDN w:val="0"/>
              <w:adjustRightInd w:val="0"/>
              <w:spacing w:after="0" w:line="240" w:lineRule="auto"/>
              <w:jc w:val="both"/>
              <w:rPr>
                <w:rFonts w:ascii="Times New Roman" w:eastAsia="Times New Roman" w:hAnsi="Times New Roman"/>
                <w:color w:val="000000"/>
              </w:rPr>
            </w:pPr>
            <w:r w:rsidRPr="002E3D9E">
              <w:rPr>
                <w:rFonts w:ascii="Times New Roman" w:eastAsia="Times New Roman" w:hAnsi="Times New Roman"/>
                <w:color w:val="000000"/>
              </w:rPr>
              <w:t xml:space="preserve">*Виды монологической речи по цели высказывания: </w:t>
            </w:r>
            <w:r w:rsidRPr="002E3D9E">
              <w:rPr>
                <w:rFonts w:ascii="Times New Roman" w:eastAsia="Times New Roman" w:hAnsi="Times New Roman"/>
                <w:i/>
                <w:iCs/>
                <w:color w:val="000000"/>
              </w:rPr>
              <w:t>информационная, убеждающая и побуждающая</w:t>
            </w:r>
            <w:r w:rsidRPr="002E3D9E">
              <w:rPr>
                <w:rFonts w:ascii="Times New Roman" w:eastAsia="Times New Roman" w:hAnsi="Times New Roman"/>
                <w:color w:val="000000"/>
              </w:rPr>
              <w:t>.</w:t>
            </w:r>
          </w:p>
          <w:p w:rsidR="002E3D9E" w:rsidRPr="002E3D9E" w:rsidRDefault="002E3D9E" w:rsidP="002E3D9E">
            <w:pPr>
              <w:shd w:val="clear" w:color="auto" w:fill="FFFFFF"/>
              <w:autoSpaceDE w:val="0"/>
              <w:autoSpaceDN w:val="0"/>
              <w:adjustRightInd w:val="0"/>
              <w:spacing w:after="0" w:line="240" w:lineRule="auto"/>
              <w:jc w:val="both"/>
              <w:rPr>
                <w:rFonts w:ascii="Times New Roman" w:eastAsia="Times New Roman" w:hAnsi="Times New Roman"/>
                <w:color w:val="000000"/>
              </w:rPr>
            </w:pPr>
            <w:r w:rsidRPr="002E3D9E">
              <w:rPr>
                <w:rFonts w:ascii="Times New Roman" w:eastAsia="Times New Roman" w:hAnsi="Times New Roman"/>
                <w:color w:val="000000"/>
              </w:rPr>
              <w:t>*Виды диалога и полилога в соответствии с ситуацией об</w:t>
            </w:r>
            <w:r w:rsidRPr="002E3D9E">
              <w:rPr>
                <w:rFonts w:ascii="Times New Roman" w:eastAsia="Times New Roman" w:hAnsi="Times New Roman"/>
                <w:color w:val="000000"/>
              </w:rPr>
              <w:lastRenderedPageBreak/>
              <w:t>щения: бытовой диалог (полилог) и деловая беседа.</w:t>
            </w:r>
          </w:p>
        </w:tc>
        <w:tc>
          <w:tcPr>
            <w:tcW w:w="9138" w:type="dxa"/>
            <w:gridSpan w:val="5"/>
          </w:tcPr>
          <w:p w:rsidR="002E3D9E" w:rsidRPr="002E3D9E" w:rsidRDefault="002E3D9E" w:rsidP="002E3D9E">
            <w:pPr>
              <w:spacing w:after="0" w:line="240" w:lineRule="auto"/>
              <w:rPr>
                <w:rFonts w:ascii="Times New Roman" w:eastAsia="Times New Roman" w:hAnsi="Times New Roman"/>
                <w:color w:val="000000"/>
              </w:rPr>
            </w:pPr>
          </w:p>
        </w:tc>
      </w:tr>
      <w:tr w:rsidR="002E3D9E" w:rsidRPr="002E3D9E" w:rsidTr="00264ABF">
        <w:trPr>
          <w:gridBefore w:val="1"/>
          <w:gridAfter w:val="2"/>
          <w:wBefore w:w="176" w:type="dxa"/>
          <w:wAfter w:w="1467" w:type="dxa"/>
          <w:jc w:val="center"/>
        </w:trPr>
        <w:tc>
          <w:tcPr>
            <w:tcW w:w="14966" w:type="dxa"/>
            <w:gridSpan w:val="10"/>
          </w:tcPr>
          <w:p w:rsidR="002E3D9E" w:rsidRPr="002E3D9E" w:rsidRDefault="002E3D9E" w:rsidP="002E3D9E">
            <w:pPr>
              <w:autoSpaceDE w:val="0"/>
              <w:autoSpaceDN w:val="0"/>
              <w:adjustRightInd w:val="0"/>
              <w:spacing w:after="0" w:line="240" w:lineRule="auto"/>
              <w:jc w:val="center"/>
              <w:rPr>
                <w:rFonts w:ascii="Times New Roman" w:eastAsia="Times New Roman" w:hAnsi="Times New Roman"/>
                <w:b/>
                <w:color w:val="000000"/>
              </w:rPr>
            </w:pPr>
            <w:r w:rsidRPr="002E3D9E">
              <w:rPr>
                <w:rFonts w:ascii="Times New Roman" w:eastAsia="Times New Roman" w:hAnsi="Times New Roman"/>
                <w:b/>
                <w:color w:val="000000"/>
              </w:rPr>
              <w:t xml:space="preserve">Устная и письменная речь как формы речевого общения  (6ч)        </w:t>
            </w:r>
          </w:p>
        </w:tc>
      </w:tr>
      <w:tr w:rsidR="002E3D9E" w:rsidRPr="002E3D9E" w:rsidTr="00264ABF">
        <w:trPr>
          <w:gridBefore w:val="1"/>
          <w:gridAfter w:val="2"/>
          <w:wBefore w:w="176" w:type="dxa"/>
          <w:wAfter w:w="1467" w:type="dxa"/>
          <w:jc w:val="center"/>
        </w:trPr>
        <w:tc>
          <w:tcPr>
            <w:tcW w:w="5828" w:type="dxa"/>
            <w:gridSpan w:val="5"/>
          </w:tcPr>
          <w:p w:rsidR="002E3D9E" w:rsidRPr="002E3D9E" w:rsidRDefault="002E3D9E" w:rsidP="002E3D9E">
            <w:pPr>
              <w:spacing w:after="0" w:line="240" w:lineRule="auto"/>
              <w:jc w:val="both"/>
              <w:rPr>
                <w:rFonts w:ascii="Times New Roman" w:eastAsia="Times New Roman" w:hAnsi="Times New Roman"/>
                <w:color w:val="000000"/>
              </w:rPr>
            </w:pPr>
            <w:r w:rsidRPr="002E3D9E">
              <w:rPr>
                <w:rFonts w:ascii="Times New Roman" w:eastAsia="Times New Roman" w:hAnsi="Times New Roman"/>
                <w:color w:val="000000"/>
              </w:rPr>
              <w:t xml:space="preserve">Основные особенности устной речи: </w:t>
            </w:r>
            <w:r w:rsidRPr="002E3D9E">
              <w:rPr>
                <w:rFonts w:ascii="Times New Roman" w:eastAsia="Times New Roman" w:hAnsi="Times New Roman"/>
                <w:bCs/>
                <w:color w:val="000000"/>
              </w:rPr>
              <w:t>неподготовленность, спонтанность</w:t>
            </w:r>
            <w:r w:rsidRPr="002E3D9E">
              <w:rPr>
                <w:rFonts w:ascii="Times New Roman" w:eastAsia="Times New Roman" w:hAnsi="Times New Roman"/>
                <w:b/>
                <w:bCs/>
                <w:color w:val="000000"/>
              </w:rPr>
              <w:t xml:space="preserve">, </w:t>
            </w:r>
            <w:r w:rsidRPr="002E3D9E">
              <w:rPr>
                <w:rFonts w:ascii="Times New Roman" w:eastAsia="Times New Roman" w:hAnsi="Times New Roman"/>
                <w:bCs/>
                <w:color w:val="000000"/>
              </w:rPr>
              <w:t xml:space="preserve">прерывистость; </w:t>
            </w:r>
            <w:r w:rsidRPr="002E3D9E">
              <w:rPr>
                <w:rFonts w:ascii="Times New Roman" w:eastAsia="Times New Roman" w:hAnsi="Times New Roman"/>
                <w:color w:val="000000"/>
              </w:rPr>
              <w:t>ориентированность на слуховое и зрительное восприятие, на присутствие собеседника, его реакцию</w:t>
            </w:r>
            <w:r w:rsidRPr="002E3D9E">
              <w:rPr>
                <w:rFonts w:ascii="Times New Roman" w:eastAsia="Times New Roman" w:hAnsi="Times New Roman"/>
                <w:bCs/>
                <w:color w:val="000000"/>
              </w:rPr>
              <w:t xml:space="preserve">; </w:t>
            </w:r>
            <w:r w:rsidRPr="002E3D9E">
              <w:rPr>
                <w:rFonts w:ascii="Times New Roman" w:eastAsia="Times New Roman" w:hAnsi="Times New Roman"/>
                <w:color w:val="000000"/>
              </w:rPr>
              <w:t xml:space="preserve">передача эмоций при помощи интонации, мимики, жестов; возможность воспроизведения речи только при наличии специальных технических устройств; необходимость соблюдения орфоэпических и интонационных норм.  </w:t>
            </w:r>
          </w:p>
          <w:p w:rsidR="002E3D9E" w:rsidRPr="002E3D9E" w:rsidRDefault="002E3D9E" w:rsidP="002E3D9E">
            <w:pPr>
              <w:autoSpaceDE w:val="0"/>
              <w:autoSpaceDN w:val="0"/>
              <w:adjustRightInd w:val="0"/>
              <w:spacing w:after="0" w:line="240" w:lineRule="auto"/>
              <w:jc w:val="both"/>
              <w:rPr>
                <w:rFonts w:ascii="Times New Roman" w:eastAsia="Times New Roman" w:hAnsi="Times New Roman"/>
                <w:color w:val="000000"/>
              </w:rPr>
            </w:pPr>
            <w:r w:rsidRPr="002E3D9E">
              <w:rPr>
                <w:rFonts w:ascii="Times New Roman" w:eastAsia="Times New Roman" w:hAnsi="Times New Roman"/>
                <w:b/>
                <w:bCs/>
                <w:color w:val="000000"/>
              </w:rPr>
              <w:t xml:space="preserve">  *</w:t>
            </w:r>
            <w:r w:rsidRPr="002E3D9E">
              <w:rPr>
                <w:rFonts w:ascii="Times New Roman" w:eastAsia="Times New Roman" w:hAnsi="Times New Roman"/>
                <w:color w:val="000000"/>
              </w:rPr>
              <w:t>Наличие в устной речи неполных предложений, незаконченных фраз, лексических</w:t>
            </w:r>
            <w:r w:rsidR="00156085" w:rsidRPr="00156085">
              <w:rPr>
                <w:rFonts w:ascii="Times New Roman" w:eastAsia="Times New Roman" w:hAnsi="Times New Roman"/>
                <w:color w:val="000000"/>
              </w:rPr>
              <w:t xml:space="preserve"> </w:t>
            </w:r>
            <w:r w:rsidRPr="002E3D9E">
              <w:rPr>
                <w:rFonts w:ascii="Times New Roman" w:eastAsia="Times New Roman" w:hAnsi="Times New Roman"/>
                <w:color w:val="000000"/>
              </w:rPr>
              <w:t>повторов, конструкций с именительным</w:t>
            </w:r>
            <w:r w:rsidR="00156085" w:rsidRPr="00156085">
              <w:rPr>
                <w:rFonts w:ascii="Times New Roman" w:eastAsia="Times New Roman" w:hAnsi="Times New Roman"/>
                <w:color w:val="000000"/>
              </w:rPr>
              <w:t xml:space="preserve"> </w:t>
            </w:r>
            <w:r w:rsidRPr="002E3D9E">
              <w:rPr>
                <w:rFonts w:ascii="Times New Roman" w:eastAsia="Times New Roman" w:hAnsi="Times New Roman"/>
                <w:color w:val="000000"/>
              </w:rPr>
              <w:t xml:space="preserve">темы, подхватов, самоперебивов и др.   </w:t>
            </w:r>
          </w:p>
          <w:p w:rsidR="002E3D9E" w:rsidRPr="002E3D9E" w:rsidRDefault="002E3D9E" w:rsidP="002E3D9E">
            <w:pPr>
              <w:autoSpaceDE w:val="0"/>
              <w:autoSpaceDN w:val="0"/>
              <w:adjustRightInd w:val="0"/>
              <w:spacing w:after="0" w:line="240" w:lineRule="auto"/>
              <w:jc w:val="both"/>
              <w:rPr>
                <w:rFonts w:ascii="Times New Roman" w:eastAsia="Times New Roman" w:hAnsi="Times New Roman"/>
                <w:color w:val="000000"/>
              </w:rPr>
            </w:pPr>
            <w:r w:rsidRPr="002E3D9E">
              <w:rPr>
                <w:rFonts w:ascii="Times New Roman" w:eastAsia="Times New Roman" w:hAnsi="Times New Roman"/>
                <w:color w:val="000000"/>
              </w:rPr>
              <w:t>Основные жанры устной речи: устный рассказ, выступление перед аудиторией, со</w:t>
            </w:r>
            <w:r w:rsidRPr="002E3D9E">
              <w:rPr>
                <w:rFonts w:ascii="Times New Roman" w:eastAsia="Times New Roman" w:hAnsi="Times New Roman"/>
                <w:color w:val="000000"/>
              </w:rPr>
              <w:softHyphen/>
              <w:t>общение, доклад, ответ (краткий и развернутый) на уроке, дру</w:t>
            </w:r>
            <w:r w:rsidRPr="002E3D9E">
              <w:rPr>
                <w:rFonts w:ascii="Times New Roman" w:eastAsia="Times New Roman" w:hAnsi="Times New Roman"/>
                <w:color w:val="000000"/>
              </w:rPr>
              <w:softHyphen/>
              <w:t>жеская беседа, диспут, дискуссия и т.д.</w:t>
            </w:r>
          </w:p>
        </w:tc>
        <w:tc>
          <w:tcPr>
            <w:tcW w:w="9138" w:type="dxa"/>
            <w:gridSpan w:val="5"/>
          </w:tcPr>
          <w:p w:rsidR="002E3D9E" w:rsidRPr="002E3D9E" w:rsidRDefault="002E3D9E" w:rsidP="002E3D9E">
            <w:pPr>
              <w:spacing w:after="0" w:line="240" w:lineRule="auto"/>
              <w:rPr>
                <w:rFonts w:ascii="Times New Roman" w:eastAsia="Times New Roman" w:hAnsi="Times New Roman"/>
                <w:color w:val="000000"/>
              </w:rPr>
            </w:pPr>
          </w:p>
          <w:p w:rsidR="002E3D9E" w:rsidRPr="002E3D9E" w:rsidRDefault="002E3D9E" w:rsidP="002E3D9E">
            <w:pPr>
              <w:spacing w:after="0" w:line="240" w:lineRule="auto"/>
              <w:rPr>
                <w:rFonts w:ascii="Times New Roman" w:eastAsia="Times New Roman" w:hAnsi="Times New Roman"/>
                <w:color w:val="000000"/>
              </w:rPr>
            </w:pPr>
          </w:p>
          <w:p w:rsidR="002E3D9E" w:rsidRPr="002E3D9E" w:rsidRDefault="002E3D9E" w:rsidP="002E3D9E">
            <w:pPr>
              <w:spacing w:after="0" w:line="240" w:lineRule="auto"/>
              <w:jc w:val="both"/>
              <w:rPr>
                <w:rFonts w:ascii="Times New Roman" w:eastAsia="Times New Roman" w:hAnsi="Times New Roman"/>
                <w:color w:val="000000"/>
              </w:rPr>
            </w:pPr>
            <w:r w:rsidRPr="002E3D9E">
              <w:rPr>
                <w:rFonts w:ascii="Times New Roman" w:eastAsia="Times New Roman" w:hAnsi="Times New Roman"/>
                <w:color w:val="000000"/>
              </w:rPr>
              <w:t>*Анализ устного высказывания с целью определения основных его особенностей, характерных для   устной речи.</w:t>
            </w:r>
          </w:p>
          <w:p w:rsidR="002E3D9E" w:rsidRPr="002E3D9E" w:rsidRDefault="002E3D9E" w:rsidP="002E3D9E">
            <w:pPr>
              <w:spacing w:after="0" w:line="240" w:lineRule="auto"/>
              <w:rPr>
                <w:rFonts w:ascii="Times New Roman" w:eastAsia="Times New Roman" w:hAnsi="Times New Roman"/>
                <w:color w:val="000000"/>
              </w:rPr>
            </w:pPr>
          </w:p>
          <w:p w:rsidR="002E3D9E" w:rsidRPr="002E3D9E" w:rsidRDefault="002E3D9E" w:rsidP="002E3D9E">
            <w:pPr>
              <w:spacing w:after="0" w:line="240" w:lineRule="auto"/>
              <w:rPr>
                <w:rFonts w:ascii="Times New Roman" w:eastAsia="Times New Roman" w:hAnsi="Times New Roman"/>
                <w:color w:val="000000"/>
              </w:rPr>
            </w:pPr>
          </w:p>
        </w:tc>
      </w:tr>
      <w:tr w:rsidR="002E3D9E" w:rsidRPr="002E3D9E" w:rsidTr="00264ABF">
        <w:trPr>
          <w:gridBefore w:val="1"/>
          <w:gridAfter w:val="2"/>
          <w:wBefore w:w="176" w:type="dxa"/>
          <w:wAfter w:w="1467" w:type="dxa"/>
          <w:jc w:val="center"/>
        </w:trPr>
        <w:tc>
          <w:tcPr>
            <w:tcW w:w="5828" w:type="dxa"/>
            <w:gridSpan w:val="5"/>
          </w:tcPr>
          <w:p w:rsidR="002E3D9E" w:rsidRPr="002E3D9E" w:rsidRDefault="002E3D9E" w:rsidP="002E3D9E">
            <w:pPr>
              <w:tabs>
                <w:tab w:val="left" w:pos="4536"/>
              </w:tabs>
              <w:spacing w:after="0" w:line="240" w:lineRule="auto"/>
              <w:jc w:val="both"/>
              <w:rPr>
                <w:rFonts w:ascii="Times New Roman" w:eastAsia="Times New Roman" w:hAnsi="Times New Roman"/>
                <w:color w:val="000000"/>
              </w:rPr>
            </w:pPr>
            <w:r w:rsidRPr="002E3D9E">
              <w:rPr>
                <w:rFonts w:ascii="Times New Roman" w:eastAsia="Times New Roman" w:hAnsi="Times New Roman"/>
                <w:color w:val="000000"/>
              </w:rPr>
              <w:t>Типичные недостатки устной речи: интонационная и грамматическая</w:t>
            </w:r>
            <w:r w:rsidR="00156085" w:rsidRPr="00156085">
              <w:rPr>
                <w:rFonts w:ascii="Times New Roman" w:eastAsia="Times New Roman" w:hAnsi="Times New Roman"/>
                <w:color w:val="000000"/>
              </w:rPr>
              <w:t xml:space="preserve"> </w:t>
            </w:r>
            <w:r w:rsidRPr="002E3D9E">
              <w:rPr>
                <w:rFonts w:ascii="Times New Roman" w:eastAsia="Times New Roman" w:hAnsi="Times New Roman"/>
                <w:bCs/>
                <w:color w:val="000000"/>
              </w:rPr>
              <w:t>нерасчлененность</w:t>
            </w:r>
            <w:r w:rsidRPr="002E3D9E">
              <w:rPr>
                <w:rFonts w:ascii="Times New Roman" w:eastAsia="Times New Roman" w:hAnsi="Times New Roman"/>
                <w:color w:val="000000"/>
              </w:rPr>
              <w:t>, бедность.</w:t>
            </w:r>
          </w:p>
        </w:tc>
        <w:tc>
          <w:tcPr>
            <w:tcW w:w="9138" w:type="dxa"/>
            <w:gridSpan w:val="5"/>
          </w:tcPr>
          <w:p w:rsidR="002E3D9E" w:rsidRPr="002E3D9E" w:rsidRDefault="002E3D9E" w:rsidP="002E3D9E">
            <w:pPr>
              <w:autoSpaceDE w:val="0"/>
              <w:autoSpaceDN w:val="0"/>
              <w:adjustRightInd w:val="0"/>
              <w:spacing w:after="0" w:line="240" w:lineRule="auto"/>
              <w:jc w:val="both"/>
              <w:rPr>
                <w:rFonts w:ascii="Times New Roman" w:eastAsia="Times New Roman" w:hAnsi="Times New Roman"/>
                <w:color w:val="000000"/>
              </w:rPr>
            </w:pPr>
            <w:r w:rsidRPr="002E3D9E">
              <w:rPr>
                <w:rFonts w:ascii="Times New Roman" w:eastAsia="Times New Roman" w:hAnsi="Times New Roman"/>
                <w:color w:val="000000"/>
              </w:rPr>
              <w:t>Анализ и оценка устной речи с точки зрения проявления в ней типичных недостатков (интонационной и грамматической</w:t>
            </w:r>
            <w:r w:rsidR="00156085" w:rsidRPr="00156085">
              <w:rPr>
                <w:rFonts w:ascii="Times New Roman" w:eastAsia="Times New Roman" w:hAnsi="Times New Roman"/>
                <w:color w:val="000000"/>
              </w:rPr>
              <w:t xml:space="preserve"> </w:t>
            </w:r>
            <w:r w:rsidRPr="002E3D9E">
              <w:rPr>
                <w:rFonts w:ascii="Times New Roman" w:eastAsia="Times New Roman" w:hAnsi="Times New Roman"/>
                <w:bCs/>
                <w:color w:val="000000"/>
              </w:rPr>
              <w:t>нерасчлененности</w:t>
            </w:r>
            <w:r w:rsidRPr="002E3D9E">
              <w:rPr>
                <w:rFonts w:ascii="Times New Roman" w:eastAsia="Times New Roman" w:hAnsi="Times New Roman"/>
                <w:color w:val="000000"/>
              </w:rPr>
              <w:t xml:space="preserve">, бедности).  </w:t>
            </w:r>
          </w:p>
        </w:tc>
      </w:tr>
      <w:tr w:rsidR="002E3D9E" w:rsidRPr="002E3D9E" w:rsidTr="00264ABF">
        <w:trPr>
          <w:gridBefore w:val="1"/>
          <w:gridAfter w:val="2"/>
          <w:wBefore w:w="176" w:type="dxa"/>
          <w:wAfter w:w="1467" w:type="dxa"/>
          <w:jc w:val="center"/>
        </w:trPr>
        <w:tc>
          <w:tcPr>
            <w:tcW w:w="5828" w:type="dxa"/>
            <w:gridSpan w:val="5"/>
          </w:tcPr>
          <w:p w:rsidR="002E3D9E" w:rsidRPr="002E3D9E" w:rsidRDefault="002E3D9E" w:rsidP="002E3D9E">
            <w:pPr>
              <w:autoSpaceDE w:val="0"/>
              <w:autoSpaceDN w:val="0"/>
              <w:adjustRightInd w:val="0"/>
              <w:spacing w:after="0" w:line="240" w:lineRule="auto"/>
              <w:jc w:val="both"/>
              <w:rPr>
                <w:rFonts w:ascii="Times New Roman" w:eastAsia="Times New Roman" w:hAnsi="Times New Roman"/>
                <w:color w:val="000000"/>
              </w:rPr>
            </w:pPr>
            <w:r w:rsidRPr="002E3D9E">
              <w:rPr>
                <w:rFonts w:ascii="Times New Roman" w:eastAsia="Times New Roman" w:hAnsi="Times New Roman"/>
                <w:color w:val="000000"/>
              </w:rPr>
              <w:t>Письменная форма речи как речь, созданная с помощью   графических знаков на бумаге, экране монитора, мобильного телефона и т.п.</w:t>
            </w:r>
          </w:p>
        </w:tc>
        <w:tc>
          <w:tcPr>
            <w:tcW w:w="9138" w:type="dxa"/>
            <w:gridSpan w:val="5"/>
          </w:tcPr>
          <w:p w:rsidR="002E3D9E" w:rsidRPr="002E3D9E" w:rsidRDefault="002E3D9E" w:rsidP="002E3D9E">
            <w:pPr>
              <w:spacing w:after="0" w:line="240" w:lineRule="auto"/>
              <w:jc w:val="both"/>
              <w:rPr>
                <w:rFonts w:ascii="Times New Roman" w:eastAsia="Times New Roman" w:hAnsi="Times New Roman"/>
                <w:noProof/>
                <w:color w:val="000000"/>
                <w:highlight w:val="cyan"/>
              </w:rPr>
            </w:pPr>
          </w:p>
        </w:tc>
      </w:tr>
      <w:tr w:rsidR="002E3D9E" w:rsidRPr="002E3D9E" w:rsidTr="00264ABF">
        <w:trPr>
          <w:gridBefore w:val="1"/>
          <w:gridAfter w:val="2"/>
          <w:wBefore w:w="176" w:type="dxa"/>
          <w:wAfter w:w="1467" w:type="dxa"/>
          <w:jc w:val="center"/>
        </w:trPr>
        <w:tc>
          <w:tcPr>
            <w:tcW w:w="5828" w:type="dxa"/>
            <w:gridSpan w:val="5"/>
          </w:tcPr>
          <w:p w:rsidR="002E3D9E" w:rsidRPr="002E3D9E" w:rsidRDefault="002E3D9E" w:rsidP="002E3D9E">
            <w:pPr>
              <w:spacing w:after="0" w:line="240" w:lineRule="auto"/>
              <w:jc w:val="both"/>
              <w:rPr>
                <w:rFonts w:ascii="Times New Roman" w:eastAsia="Times New Roman" w:hAnsi="Times New Roman"/>
                <w:color w:val="000000"/>
              </w:rPr>
            </w:pPr>
            <w:r w:rsidRPr="002E3D9E">
              <w:rPr>
                <w:rFonts w:ascii="Times New Roman" w:eastAsia="Times New Roman" w:hAnsi="Times New Roman"/>
                <w:color w:val="000000"/>
              </w:rPr>
              <w:t>Основные особенности письменной речи: подготовленность, логичность, точность изложения; ориентированность только на зрительное восприятие и отсутствие собеседника</w:t>
            </w:r>
            <w:r w:rsidRPr="002E3D9E">
              <w:rPr>
                <w:rFonts w:ascii="Times New Roman" w:eastAsia="Times New Roman" w:hAnsi="Times New Roman"/>
                <w:bCs/>
                <w:color w:val="000000"/>
              </w:rPr>
              <w:t>;</w:t>
            </w:r>
            <w:r w:rsidRPr="002E3D9E">
              <w:rPr>
                <w:rFonts w:ascii="Times New Roman" w:eastAsia="Times New Roman" w:hAnsi="Times New Roman"/>
                <w:color w:val="000000"/>
              </w:rPr>
              <w:t xml:space="preserve"> передача   эмоций при помощи знаков препинания и некоторых других графических средств; возможность многократного воспроизведения, возвращения к тексту, возможность многократного совершенствования; необходимость соблюдения орфографических и пунктуационных норм.</w:t>
            </w:r>
          </w:p>
        </w:tc>
        <w:tc>
          <w:tcPr>
            <w:tcW w:w="9138" w:type="dxa"/>
            <w:gridSpan w:val="5"/>
          </w:tcPr>
          <w:p w:rsidR="002E3D9E" w:rsidRPr="002E3D9E" w:rsidRDefault="002E3D9E" w:rsidP="002E3D9E">
            <w:pPr>
              <w:spacing w:after="0" w:line="240" w:lineRule="auto"/>
              <w:jc w:val="both"/>
              <w:rPr>
                <w:rFonts w:ascii="Times New Roman" w:eastAsia="Times New Roman" w:hAnsi="Times New Roman"/>
                <w:color w:val="000000"/>
              </w:rPr>
            </w:pPr>
            <w:r w:rsidRPr="002E3D9E">
              <w:rPr>
                <w:rFonts w:ascii="Times New Roman" w:eastAsia="Times New Roman" w:hAnsi="Times New Roman"/>
                <w:color w:val="000000"/>
              </w:rPr>
              <w:t xml:space="preserve"> *Анализ письменного высказывания с целью определения основных его особенностей, характерных для   письменной речи.</w:t>
            </w:r>
          </w:p>
          <w:p w:rsidR="002E3D9E" w:rsidRPr="002E3D9E" w:rsidRDefault="002E3D9E" w:rsidP="002E3D9E">
            <w:pPr>
              <w:spacing w:after="0" w:line="240" w:lineRule="auto"/>
              <w:rPr>
                <w:rFonts w:ascii="Times New Roman" w:eastAsia="Times New Roman" w:hAnsi="Times New Roman"/>
                <w:color w:val="000000"/>
              </w:rPr>
            </w:pPr>
          </w:p>
        </w:tc>
      </w:tr>
      <w:tr w:rsidR="002E3D9E" w:rsidRPr="002E3D9E" w:rsidTr="00264ABF">
        <w:trPr>
          <w:gridBefore w:val="1"/>
          <w:gridAfter w:val="2"/>
          <w:wBefore w:w="176" w:type="dxa"/>
          <w:wAfter w:w="1467" w:type="dxa"/>
          <w:jc w:val="center"/>
        </w:trPr>
        <w:tc>
          <w:tcPr>
            <w:tcW w:w="5828" w:type="dxa"/>
            <w:gridSpan w:val="5"/>
          </w:tcPr>
          <w:p w:rsidR="002E3D9E" w:rsidRPr="002E3D9E" w:rsidRDefault="002E3D9E" w:rsidP="002E3D9E">
            <w:pPr>
              <w:autoSpaceDE w:val="0"/>
              <w:autoSpaceDN w:val="0"/>
              <w:adjustRightInd w:val="0"/>
              <w:spacing w:after="0" w:line="240" w:lineRule="auto"/>
              <w:jc w:val="both"/>
              <w:rPr>
                <w:rFonts w:ascii="Times New Roman" w:eastAsia="Times New Roman" w:hAnsi="Times New Roman"/>
                <w:color w:val="000000"/>
              </w:rPr>
            </w:pPr>
            <w:r w:rsidRPr="002E3D9E">
              <w:rPr>
                <w:rFonts w:ascii="Times New Roman" w:eastAsia="Times New Roman" w:hAnsi="Times New Roman"/>
                <w:color w:val="000000"/>
              </w:rPr>
              <w:t xml:space="preserve">Использование в письменной речи различных способов графического выделения важных для передачи смысла фрагментов печатного текста (разные типы шрифта, полужирный шрифт, курсив, подчёркивание, обрамление, особое размещение текста на странице и т.п.).  </w:t>
            </w:r>
          </w:p>
        </w:tc>
        <w:tc>
          <w:tcPr>
            <w:tcW w:w="9138" w:type="dxa"/>
            <w:gridSpan w:val="5"/>
          </w:tcPr>
          <w:p w:rsidR="002E3D9E" w:rsidRPr="002E3D9E" w:rsidRDefault="002E3D9E" w:rsidP="002E3D9E">
            <w:pPr>
              <w:autoSpaceDE w:val="0"/>
              <w:autoSpaceDN w:val="0"/>
              <w:adjustRightInd w:val="0"/>
              <w:spacing w:after="0" w:line="240" w:lineRule="auto"/>
              <w:jc w:val="both"/>
              <w:rPr>
                <w:rFonts w:ascii="Times New Roman" w:eastAsia="Times New Roman" w:hAnsi="Times New Roman"/>
                <w:color w:val="000000"/>
              </w:rPr>
            </w:pPr>
            <w:r w:rsidRPr="002E3D9E">
              <w:rPr>
                <w:rFonts w:ascii="Times New Roman" w:eastAsia="Times New Roman" w:hAnsi="Times New Roman"/>
                <w:color w:val="000000"/>
              </w:rPr>
              <w:t>Наблюдение за использованием в письменной речи различных способов графического</w:t>
            </w:r>
            <w:r w:rsidR="00156085" w:rsidRPr="00156085">
              <w:rPr>
                <w:rFonts w:ascii="Times New Roman" w:eastAsia="Times New Roman" w:hAnsi="Times New Roman"/>
                <w:color w:val="000000"/>
              </w:rPr>
              <w:t xml:space="preserve"> </w:t>
            </w:r>
            <w:r w:rsidRPr="002E3D9E">
              <w:rPr>
                <w:rFonts w:ascii="Times New Roman" w:eastAsia="Times New Roman" w:hAnsi="Times New Roman"/>
                <w:color w:val="000000"/>
              </w:rPr>
              <w:t xml:space="preserve">выделения важных для передачи смысла фрагментов печатного текста.   </w:t>
            </w:r>
          </w:p>
          <w:p w:rsidR="002E3D9E" w:rsidRPr="002E3D9E" w:rsidRDefault="002E3D9E" w:rsidP="002E3D9E">
            <w:pPr>
              <w:spacing w:after="0" w:line="240" w:lineRule="auto"/>
              <w:rPr>
                <w:rFonts w:ascii="Times New Roman" w:eastAsia="Times New Roman" w:hAnsi="Times New Roman"/>
                <w:color w:val="000000"/>
              </w:rPr>
            </w:pPr>
          </w:p>
        </w:tc>
      </w:tr>
      <w:tr w:rsidR="002E3D9E" w:rsidRPr="002E3D9E" w:rsidTr="00264ABF">
        <w:trPr>
          <w:gridBefore w:val="1"/>
          <w:gridAfter w:val="2"/>
          <w:wBefore w:w="176" w:type="dxa"/>
          <w:wAfter w:w="1467" w:type="dxa"/>
          <w:jc w:val="center"/>
        </w:trPr>
        <w:tc>
          <w:tcPr>
            <w:tcW w:w="5828" w:type="dxa"/>
            <w:gridSpan w:val="5"/>
          </w:tcPr>
          <w:p w:rsidR="002E3D9E" w:rsidRPr="002E3D9E" w:rsidRDefault="002E3D9E" w:rsidP="002E3D9E">
            <w:pPr>
              <w:autoSpaceDE w:val="0"/>
              <w:autoSpaceDN w:val="0"/>
              <w:adjustRightInd w:val="0"/>
              <w:spacing w:after="0" w:line="240" w:lineRule="auto"/>
              <w:jc w:val="both"/>
              <w:rPr>
                <w:rFonts w:ascii="Times New Roman" w:eastAsia="Times New Roman" w:hAnsi="Times New Roman"/>
                <w:bCs/>
                <w:color w:val="000000"/>
              </w:rPr>
            </w:pPr>
            <w:r w:rsidRPr="002E3D9E">
              <w:rPr>
                <w:rFonts w:ascii="Times New Roman" w:eastAsia="Times New Roman" w:hAnsi="Times New Roman"/>
                <w:color w:val="000000"/>
              </w:rPr>
              <w:t>Основные жанры: письма, записки, деловые бумаги, рецензии, статьи, репортажи, сочинения, конспекты, планы, рефераты и т.п.</w:t>
            </w:r>
          </w:p>
        </w:tc>
        <w:tc>
          <w:tcPr>
            <w:tcW w:w="9138" w:type="dxa"/>
            <w:gridSpan w:val="5"/>
          </w:tcPr>
          <w:p w:rsidR="002E3D9E" w:rsidRPr="002E3D9E" w:rsidRDefault="002E3D9E" w:rsidP="002E3D9E">
            <w:pPr>
              <w:autoSpaceDE w:val="0"/>
              <w:autoSpaceDN w:val="0"/>
              <w:adjustRightInd w:val="0"/>
              <w:spacing w:after="0" w:line="240" w:lineRule="auto"/>
              <w:jc w:val="both"/>
              <w:rPr>
                <w:rFonts w:ascii="Times New Roman" w:eastAsia="Times New Roman" w:hAnsi="Times New Roman"/>
                <w:color w:val="000000"/>
              </w:rPr>
            </w:pPr>
          </w:p>
        </w:tc>
      </w:tr>
      <w:tr w:rsidR="002E3D9E" w:rsidRPr="002E3D9E" w:rsidTr="00264ABF">
        <w:trPr>
          <w:gridBefore w:val="1"/>
          <w:gridAfter w:val="2"/>
          <w:wBefore w:w="176" w:type="dxa"/>
          <w:wAfter w:w="1467" w:type="dxa"/>
          <w:jc w:val="center"/>
        </w:trPr>
        <w:tc>
          <w:tcPr>
            <w:tcW w:w="5828" w:type="dxa"/>
            <w:gridSpan w:val="5"/>
          </w:tcPr>
          <w:p w:rsidR="002E3D9E" w:rsidRPr="002E3D9E" w:rsidRDefault="002E3D9E" w:rsidP="002E3D9E">
            <w:pPr>
              <w:tabs>
                <w:tab w:val="num" w:pos="720"/>
              </w:tabs>
              <w:spacing w:after="0" w:line="240" w:lineRule="auto"/>
              <w:jc w:val="both"/>
              <w:rPr>
                <w:rFonts w:ascii="Times New Roman" w:eastAsia="Times New Roman" w:hAnsi="Times New Roman"/>
                <w:color w:val="000000"/>
              </w:rPr>
            </w:pPr>
            <w:r w:rsidRPr="002E3D9E">
              <w:rPr>
                <w:rFonts w:ascii="Times New Roman" w:eastAsia="Times New Roman" w:hAnsi="Times New Roman"/>
                <w:color w:val="000000"/>
              </w:rPr>
              <w:lastRenderedPageBreak/>
              <w:t xml:space="preserve">Основные требования к письменному тексту:  1) соответствие содержания текста теме и основной мысли; 2) полнота раскрытия темы; 3) достоверность фактического материала; 4) последовательность изложения (развертывания содержания по плану);  логическая связь частей текста, правильность выделения абзацев; 5) смысловая и грамматическая связь предложений и частей текста; 6) стилевое единство; 7) соответствие текста заданному (или выбранному) типу речи; 8) соответствие нормам русского литературного языка (грамматическим, речевым, правописным – орфографическим и пунктуационным).  </w:t>
            </w:r>
          </w:p>
        </w:tc>
        <w:tc>
          <w:tcPr>
            <w:tcW w:w="9138" w:type="dxa"/>
            <w:gridSpan w:val="5"/>
          </w:tcPr>
          <w:p w:rsidR="002E3D9E" w:rsidRPr="002E3D9E" w:rsidRDefault="002E3D9E" w:rsidP="002E3D9E">
            <w:pPr>
              <w:autoSpaceDE w:val="0"/>
              <w:autoSpaceDN w:val="0"/>
              <w:adjustRightInd w:val="0"/>
              <w:spacing w:after="0" w:line="240" w:lineRule="auto"/>
              <w:jc w:val="both"/>
              <w:rPr>
                <w:rFonts w:ascii="Times New Roman" w:eastAsia="Times New Roman" w:hAnsi="Times New Roman"/>
                <w:color w:val="000000"/>
              </w:rPr>
            </w:pPr>
            <w:r w:rsidRPr="002E3D9E">
              <w:rPr>
                <w:rFonts w:ascii="Times New Roman" w:eastAsia="Times New Roman" w:hAnsi="Times New Roman"/>
                <w:color w:val="000000"/>
              </w:rPr>
              <w:t>Анализ письменного текста с точки зрения соответствия его основным требованиям, предъявляющимся к письменному высказыванию.</w:t>
            </w:r>
          </w:p>
          <w:p w:rsidR="002E3D9E" w:rsidRPr="002E3D9E" w:rsidRDefault="002E3D9E" w:rsidP="002E3D9E">
            <w:pPr>
              <w:autoSpaceDE w:val="0"/>
              <w:autoSpaceDN w:val="0"/>
              <w:adjustRightInd w:val="0"/>
              <w:spacing w:after="0" w:line="240" w:lineRule="auto"/>
              <w:jc w:val="both"/>
              <w:rPr>
                <w:rFonts w:ascii="Times New Roman" w:eastAsia="Times New Roman" w:hAnsi="Times New Roman"/>
                <w:color w:val="000000"/>
              </w:rPr>
            </w:pPr>
          </w:p>
          <w:p w:rsidR="002E3D9E" w:rsidRPr="002E3D9E" w:rsidRDefault="002E3D9E" w:rsidP="002E3D9E">
            <w:pPr>
              <w:spacing w:after="0" w:line="240" w:lineRule="auto"/>
              <w:jc w:val="both"/>
              <w:rPr>
                <w:rFonts w:ascii="Times New Roman" w:eastAsia="Times New Roman" w:hAnsi="Times New Roman"/>
                <w:b/>
                <w:color w:val="000000"/>
              </w:rPr>
            </w:pPr>
          </w:p>
          <w:p w:rsidR="002E3D9E" w:rsidRPr="002E3D9E" w:rsidRDefault="002E3D9E" w:rsidP="002E3D9E">
            <w:pPr>
              <w:autoSpaceDE w:val="0"/>
              <w:autoSpaceDN w:val="0"/>
              <w:adjustRightInd w:val="0"/>
              <w:spacing w:after="0" w:line="240" w:lineRule="auto"/>
              <w:jc w:val="both"/>
              <w:rPr>
                <w:rFonts w:ascii="Times New Roman" w:eastAsia="Times New Roman" w:hAnsi="Times New Roman"/>
                <w:color w:val="000000"/>
              </w:rPr>
            </w:pPr>
          </w:p>
        </w:tc>
      </w:tr>
      <w:tr w:rsidR="002E3D9E" w:rsidRPr="002E3D9E" w:rsidTr="00264ABF">
        <w:trPr>
          <w:gridBefore w:val="1"/>
          <w:gridAfter w:val="2"/>
          <w:wBefore w:w="176" w:type="dxa"/>
          <w:wAfter w:w="1467" w:type="dxa"/>
          <w:jc w:val="center"/>
        </w:trPr>
        <w:tc>
          <w:tcPr>
            <w:tcW w:w="14966" w:type="dxa"/>
            <w:gridSpan w:val="10"/>
          </w:tcPr>
          <w:p w:rsidR="002E3D9E" w:rsidRPr="002E3D9E" w:rsidRDefault="002E3D9E" w:rsidP="002E3D9E">
            <w:pPr>
              <w:spacing w:after="0" w:line="240" w:lineRule="auto"/>
              <w:jc w:val="center"/>
              <w:rPr>
                <w:rFonts w:ascii="Times New Roman" w:eastAsia="Times New Roman" w:hAnsi="Times New Roman"/>
                <w:b/>
                <w:bCs/>
                <w:color w:val="000000"/>
              </w:rPr>
            </w:pPr>
            <w:r w:rsidRPr="002E3D9E">
              <w:rPr>
                <w:rFonts w:ascii="Times New Roman" w:eastAsia="Times New Roman" w:hAnsi="Times New Roman"/>
                <w:b/>
                <w:bCs/>
                <w:color w:val="000000"/>
              </w:rPr>
              <w:t xml:space="preserve">Основные условия эффективного общения </w:t>
            </w:r>
            <w:r w:rsidRPr="002E3D9E">
              <w:rPr>
                <w:rFonts w:ascii="Times New Roman" w:eastAsia="Times New Roman" w:hAnsi="Times New Roman"/>
                <w:b/>
                <w:color w:val="000000"/>
              </w:rPr>
              <w:t xml:space="preserve">(4ч)        </w:t>
            </w:r>
          </w:p>
        </w:tc>
      </w:tr>
      <w:tr w:rsidR="002E3D9E" w:rsidRPr="002E3D9E" w:rsidTr="00264ABF">
        <w:trPr>
          <w:gridBefore w:val="1"/>
          <w:gridAfter w:val="2"/>
          <w:wBefore w:w="176" w:type="dxa"/>
          <w:wAfter w:w="1467" w:type="dxa"/>
          <w:jc w:val="center"/>
        </w:trPr>
        <w:tc>
          <w:tcPr>
            <w:tcW w:w="5828" w:type="dxa"/>
            <w:gridSpan w:val="5"/>
          </w:tcPr>
          <w:p w:rsidR="002E3D9E" w:rsidRPr="002E3D9E" w:rsidRDefault="002E3D9E" w:rsidP="002E3D9E">
            <w:pPr>
              <w:spacing w:after="0" w:line="240" w:lineRule="auto"/>
              <w:jc w:val="both"/>
              <w:rPr>
                <w:rFonts w:ascii="Times New Roman" w:eastAsia="Times New Roman" w:hAnsi="Times New Roman"/>
                <w:color w:val="000000"/>
              </w:rPr>
            </w:pPr>
            <w:r w:rsidRPr="002E3D9E">
              <w:rPr>
                <w:rFonts w:ascii="Times New Roman" w:eastAsia="Times New Roman" w:hAnsi="Times New Roman"/>
                <w:color w:val="000000"/>
              </w:rPr>
              <w:t>Необходимые условия  успешного, эффективного  общения: 1) готовность к общению(обоюдное желание собеседников высказать своё мнение по обсуждаемому вопросу,    выслушать своего партнёра;  наличие общих интересов у собеседников, достаточного жизненного опыта, начитанности, научных знаний  для   понимания смысла речи собеседника; владение достаточным объёмом  культурологических знаний и др.); 2) достаточно высокий уровень владения языком и коммуникативными навыками; 3) соблюдение норм речевого поведения и др.</w:t>
            </w:r>
          </w:p>
        </w:tc>
        <w:tc>
          <w:tcPr>
            <w:tcW w:w="9138" w:type="dxa"/>
            <w:gridSpan w:val="5"/>
          </w:tcPr>
          <w:p w:rsidR="002E3D9E" w:rsidRPr="002E3D9E" w:rsidRDefault="002E3D9E" w:rsidP="002E3D9E">
            <w:pPr>
              <w:spacing w:after="0" w:line="240" w:lineRule="auto"/>
              <w:rPr>
                <w:rFonts w:ascii="Times New Roman" w:eastAsia="Times New Roman" w:hAnsi="Times New Roman"/>
                <w:color w:val="000000"/>
              </w:rPr>
            </w:pPr>
            <w:r w:rsidRPr="002E3D9E">
              <w:rPr>
                <w:rFonts w:ascii="Times New Roman" w:eastAsia="Times New Roman" w:hAnsi="Times New Roman"/>
                <w:color w:val="000000"/>
              </w:rPr>
              <w:t>Анализ речевых ситуаций с целью выявления нарушений основных условий эффективного общения.</w:t>
            </w:r>
          </w:p>
        </w:tc>
      </w:tr>
      <w:tr w:rsidR="002E3D9E" w:rsidRPr="002E3D9E" w:rsidTr="00264ABF">
        <w:trPr>
          <w:gridBefore w:val="1"/>
          <w:gridAfter w:val="2"/>
          <w:wBefore w:w="176" w:type="dxa"/>
          <w:wAfter w:w="1467" w:type="dxa"/>
          <w:jc w:val="center"/>
        </w:trPr>
        <w:tc>
          <w:tcPr>
            <w:tcW w:w="5828" w:type="dxa"/>
            <w:gridSpan w:val="5"/>
          </w:tcPr>
          <w:p w:rsidR="002E3D9E" w:rsidRPr="002E3D9E" w:rsidRDefault="002E3D9E" w:rsidP="002E3D9E">
            <w:pPr>
              <w:spacing w:after="0" w:line="240" w:lineRule="auto"/>
              <w:jc w:val="both"/>
              <w:rPr>
                <w:rFonts w:ascii="Times New Roman" w:eastAsia="Times New Roman" w:hAnsi="Times New Roman"/>
                <w:color w:val="000000"/>
              </w:rPr>
            </w:pPr>
            <w:r w:rsidRPr="002E3D9E">
              <w:rPr>
                <w:rFonts w:ascii="Times New Roman" w:eastAsia="Times New Roman" w:hAnsi="Times New Roman"/>
                <w:color w:val="000000"/>
              </w:rPr>
              <w:t xml:space="preserve">*Прецедентные тексты как тексты (фразы, слова), которые имеют историко-культурную  ценность  и на которые часто ссылаются носители языка  (цитаты из общеизвестных художественных произведений; ссылки на мифы, предания,   сказки; афоризмы,   пословицы,   крылатые слова, фразеологические обороты;   фразы из песен   названия книг, спектаклей, опер, фильмов; высказывания   героев популярных кинофильмов и т.п.).  *Понимание прецедентных текстов как одно из условий эффективности речевого общения.  </w:t>
            </w:r>
          </w:p>
        </w:tc>
        <w:tc>
          <w:tcPr>
            <w:tcW w:w="9138" w:type="dxa"/>
            <w:gridSpan w:val="5"/>
          </w:tcPr>
          <w:p w:rsidR="002E3D9E" w:rsidRPr="002E3D9E" w:rsidRDefault="002E3D9E" w:rsidP="002E3D9E">
            <w:pPr>
              <w:spacing w:after="0" w:line="240" w:lineRule="auto"/>
              <w:jc w:val="both"/>
              <w:rPr>
                <w:rFonts w:ascii="Times New Roman" w:eastAsia="Times New Roman" w:hAnsi="Times New Roman"/>
                <w:color w:val="000000"/>
              </w:rPr>
            </w:pPr>
            <w:r w:rsidRPr="002E3D9E">
              <w:rPr>
                <w:rFonts w:ascii="Times New Roman" w:eastAsia="Times New Roman" w:hAnsi="Times New Roman"/>
                <w:color w:val="000000"/>
              </w:rPr>
              <w:t xml:space="preserve">*Анализ речевых ситуаций, в которых причиной коммуникативной неудачи является недостаточный объём культурологических знаний собеседника.  </w:t>
            </w:r>
          </w:p>
        </w:tc>
      </w:tr>
      <w:tr w:rsidR="002E3D9E" w:rsidRPr="002E3D9E" w:rsidTr="00264ABF">
        <w:trPr>
          <w:gridBefore w:val="1"/>
          <w:gridAfter w:val="2"/>
          <w:wBefore w:w="176" w:type="dxa"/>
          <w:wAfter w:w="1467" w:type="dxa"/>
          <w:jc w:val="center"/>
        </w:trPr>
        <w:tc>
          <w:tcPr>
            <w:tcW w:w="5828" w:type="dxa"/>
            <w:gridSpan w:val="5"/>
          </w:tcPr>
          <w:p w:rsidR="002E3D9E" w:rsidRPr="002E3D9E" w:rsidRDefault="002E3D9E" w:rsidP="002E3D9E">
            <w:pPr>
              <w:spacing w:after="0" w:line="240" w:lineRule="auto"/>
              <w:jc w:val="both"/>
              <w:rPr>
                <w:rFonts w:ascii="Times New Roman" w:eastAsia="Times New Roman" w:hAnsi="Times New Roman"/>
                <w:color w:val="000000"/>
              </w:rPr>
            </w:pPr>
            <w:r w:rsidRPr="002E3D9E">
              <w:rPr>
                <w:rFonts w:ascii="Times New Roman" w:eastAsia="Times New Roman" w:hAnsi="Times New Roman"/>
                <w:color w:val="000000"/>
              </w:rPr>
              <w:t xml:space="preserve">Умение задавать вопросы как условие </w:t>
            </w:r>
            <w:r w:rsidRPr="002E3D9E">
              <w:rPr>
                <w:rFonts w:ascii="Times New Roman" w:eastAsia="Times New Roman" w:hAnsi="Times New Roman"/>
                <w:bCs/>
                <w:color w:val="000000"/>
              </w:rPr>
              <w:t>эффективности</w:t>
            </w:r>
            <w:r w:rsidRPr="002E3D9E">
              <w:rPr>
                <w:rFonts w:ascii="Times New Roman" w:eastAsia="Times New Roman" w:hAnsi="Times New Roman"/>
                <w:color w:val="000000"/>
              </w:rPr>
              <w:t xml:space="preserve">  общения, в том числе и интернет-общения. </w:t>
            </w:r>
          </w:p>
        </w:tc>
        <w:tc>
          <w:tcPr>
            <w:tcW w:w="9138" w:type="dxa"/>
            <w:gridSpan w:val="5"/>
          </w:tcPr>
          <w:p w:rsidR="002E3D9E" w:rsidRPr="002E3D9E" w:rsidRDefault="002E3D9E" w:rsidP="002E3D9E">
            <w:pPr>
              <w:spacing w:after="0" w:line="240" w:lineRule="auto"/>
              <w:jc w:val="both"/>
              <w:rPr>
                <w:rFonts w:ascii="Times New Roman" w:eastAsia="Times New Roman" w:hAnsi="Times New Roman"/>
                <w:color w:val="000000"/>
              </w:rPr>
            </w:pPr>
          </w:p>
        </w:tc>
      </w:tr>
      <w:tr w:rsidR="002E3D9E" w:rsidRPr="002E3D9E" w:rsidTr="00264ABF">
        <w:trPr>
          <w:gridBefore w:val="1"/>
          <w:gridAfter w:val="2"/>
          <w:wBefore w:w="176" w:type="dxa"/>
          <w:wAfter w:w="1467" w:type="dxa"/>
          <w:jc w:val="center"/>
        </w:trPr>
        <w:tc>
          <w:tcPr>
            <w:tcW w:w="5828" w:type="dxa"/>
            <w:gridSpan w:val="5"/>
          </w:tcPr>
          <w:p w:rsidR="002E3D9E" w:rsidRPr="002E3D9E" w:rsidRDefault="002E3D9E" w:rsidP="002E3D9E">
            <w:pPr>
              <w:spacing w:after="0" w:line="240" w:lineRule="auto"/>
              <w:jc w:val="both"/>
              <w:rPr>
                <w:rFonts w:ascii="Times New Roman" w:eastAsia="Times New Roman" w:hAnsi="Times New Roman"/>
                <w:color w:val="000000"/>
              </w:rPr>
            </w:pPr>
            <w:r w:rsidRPr="002E3D9E">
              <w:rPr>
                <w:rFonts w:ascii="Times New Roman" w:eastAsia="Times New Roman" w:hAnsi="Times New Roman"/>
                <w:color w:val="000000"/>
              </w:rPr>
              <w:t xml:space="preserve">Типичные коммуникативные неудачи, встречающиеся в письменных экзаменационных работах старшеклассников: неясно выраженная мысль, нарушение этических норм общения (например, неоправданная агрессия речи, </w:t>
            </w:r>
            <w:r w:rsidRPr="002E3D9E">
              <w:rPr>
                <w:rFonts w:ascii="Times New Roman" w:eastAsia="Times New Roman" w:hAnsi="Times New Roman"/>
                <w:bCs/>
                <w:color w:val="000000"/>
              </w:rPr>
              <w:t>преувеличение степени речевой свободы,  допустимой  в  комму</w:t>
            </w:r>
            <w:r w:rsidRPr="002E3D9E">
              <w:rPr>
                <w:rFonts w:ascii="Times New Roman" w:eastAsia="Times New Roman" w:hAnsi="Times New Roman"/>
                <w:bCs/>
                <w:color w:val="000000"/>
              </w:rPr>
              <w:lastRenderedPageBreak/>
              <w:t>никативной ситуации экзамена</w:t>
            </w:r>
            <w:r w:rsidRPr="002E3D9E">
              <w:rPr>
                <w:rFonts w:ascii="Times New Roman" w:eastAsia="Times New Roman" w:hAnsi="Times New Roman"/>
                <w:color w:val="000000"/>
              </w:rPr>
              <w:t>), неуместное использование того или иного языкового</w:t>
            </w:r>
            <w:r w:rsidR="00E26091">
              <w:rPr>
                <w:rFonts w:ascii="Times New Roman" w:eastAsia="Times New Roman" w:hAnsi="Times New Roman"/>
                <w:color w:val="000000"/>
              </w:rPr>
              <w:t xml:space="preserve"> средства выразительности.</w:t>
            </w:r>
          </w:p>
        </w:tc>
        <w:tc>
          <w:tcPr>
            <w:tcW w:w="9138" w:type="dxa"/>
            <w:gridSpan w:val="5"/>
          </w:tcPr>
          <w:p w:rsidR="002E3D9E" w:rsidRPr="002E3D9E" w:rsidRDefault="002E3D9E" w:rsidP="002E3D9E">
            <w:pPr>
              <w:spacing w:after="0" w:line="240" w:lineRule="auto"/>
              <w:jc w:val="both"/>
              <w:rPr>
                <w:rFonts w:ascii="Times New Roman" w:eastAsia="Times New Roman" w:hAnsi="Times New Roman"/>
                <w:color w:val="000000"/>
              </w:rPr>
            </w:pPr>
            <w:r w:rsidRPr="002E3D9E">
              <w:rPr>
                <w:rFonts w:ascii="Times New Roman" w:eastAsia="Times New Roman" w:hAnsi="Times New Roman"/>
                <w:color w:val="000000"/>
              </w:rPr>
              <w:lastRenderedPageBreak/>
              <w:t xml:space="preserve">Анализ и редактирование фрагментов из сочинений старшеклассников с целью исправления ошибок и коммуникативных </w:t>
            </w:r>
            <w:r w:rsidRPr="002E3D9E">
              <w:rPr>
                <w:rFonts w:ascii="Times New Roman" w:eastAsia="Times New Roman" w:hAnsi="Times New Roman"/>
              </w:rPr>
              <w:t>недочётов (в течение всего учебного года).</w:t>
            </w:r>
          </w:p>
        </w:tc>
      </w:tr>
      <w:tr w:rsidR="002E3D9E" w:rsidRPr="002E3D9E" w:rsidTr="00264ABF">
        <w:trPr>
          <w:gridBefore w:val="1"/>
          <w:gridAfter w:val="2"/>
          <w:wBefore w:w="176" w:type="dxa"/>
          <w:wAfter w:w="1467" w:type="dxa"/>
          <w:jc w:val="center"/>
        </w:trPr>
        <w:tc>
          <w:tcPr>
            <w:tcW w:w="14966" w:type="dxa"/>
            <w:gridSpan w:val="10"/>
          </w:tcPr>
          <w:p w:rsidR="002E3D9E" w:rsidRPr="002E3D9E" w:rsidRDefault="002E3D9E" w:rsidP="002E3D9E">
            <w:pPr>
              <w:spacing w:after="0" w:line="240" w:lineRule="auto"/>
              <w:jc w:val="center"/>
              <w:rPr>
                <w:rFonts w:ascii="Times New Roman" w:eastAsia="Times New Roman" w:hAnsi="Times New Roman"/>
                <w:b/>
                <w:color w:val="000000"/>
              </w:rPr>
            </w:pPr>
            <w:r w:rsidRPr="002E3D9E">
              <w:rPr>
                <w:rFonts w:ascii="Times New Roman" w:eastAsia="Times New Roman" w:hAnsi="Times New Roman"/>
                <w:b/>
                <w:color w:val="000000"/>
              </w:rPr>
              <w:t>Виды речевой деятельности и информационная переработка текста (42 ч)</w:t>
            </w:r>
          </w:p>
          <w:p w:rsidR="002E3D9E" w:rsidRPr="002E3D9E" w:rsidRDefault="002E3D9E" w:rsidP="002E3D9E">
            <w:pPr>
              <w:spacing w:after="0" w:line="240" w:lineRule="auto"/>
              <w:jc w:val="center"/>
              <w:rPr>
                <w:rFonts w:ascii="Times New Roman" w:eastAsia="Times New Roman" w:hAnsi="Times New Roman"/>
                <w:color w:val="000000"/>
              </w:rPr>
            </w:pPr>
            <w:r w:rsidRPr="002E3D9E">
              <w:rPr>
                <w:rFonts w:ascii="Times New Roman" w:eastAsia="Times New Roman" w:hAnsi="Times New Roman"/>
                <w:b/>
                <w:bCs/>
                <w:color w:val="000000"/>
              </w:rPr>
              <w:t xml:space="preserve">Виды речевой деятельности </w:t>
            </w:r>
            <w:r w:rsidRPr="002E3D9E">
              <w:rPr>
                <w:rFonts w:ascii="Times New Roman" w:eastAsia="Times New Roman" w:hAnsi="Times New Roman"/>
                <w:b/>
                <w:color w:val="000000"/>
              </w:rPr>
              <w:t>(3ч)</w:t>
            </w:r>
          </w:p>
        </w:tc>
      </w:tr>
      <w:tr w:rsidR="002E3D9E" w:rsidRPr="002E3D9E" w:rsidTr="00264ABF">
        <w:trPr>
          <w:gridBefore w:val="1"/>
          <w:gridAfter w:val="2"/>
          <w:wBefore w:w="176" w:type="dxa"/>
          <w:wAfter w:w="1467" w:type="dxa"/>
          <w:jc w:val="center"/>
        </w:trPr>
        <w:tc>
          <w:tcPr>
            <w:tcW w:w="5828" w:type="dxa"/>
            <w:gridSpan w:val="5"/>
          </w:tcPr>
          <w:p w:rsidR="002E3D9E" w:rsidRPr="002E3D9E" w:rsidRDefault="002E3D9E" w:rsidP="00E26091">
            <w:pPr>
              <w:autoSpaceDE w:val="0"/>
              <w:autoSpaceDN w:val="0"/>
              <w:adjustRightInd w:val="0"/>
              <w:spacing w:after="0" w:line="240" w:lineRule="auto"/>
              <w:jc w:val="both"/>
              <w:rPr>
                <w:rFonts w:ascii="Times New Roman" w:eastAsia="Times New Roman" w:hAnsi="Times New Roman"/>
                <w:color w:val="000000"/>
              </w:rPr>
            </w:pPr>
            <w:r w:rsidRPr="002E3D9E">
              <w:rPr>
                <w:rFonts w:ascii="Times New Roman" w:eastAsia="Times New Roman" w:hAnsi="Times New Roman"/>
                <w:color w:val="000000"/>
              </w:rPr>
              <w:t>Виды речевой деятельности: 1) связанные с восприятием и пониманием чужой речи (ауди</w:t>
            </w:r>
            <w:r w:rsidRPr="002E3D9E">
              <w:rPr>
                <w:rFonts w:ascii="Times New Roman" w:eastAsia="Times New Roman" w:hAnsi="Times New Roman"/>
                <w:color w:val="000000"/>
              </w:rPr>
              <w:softHyphen/>
              <w:t>рование, чтение); 2) связанные с созданием собственного рече</w:t>
            </w:r>
            <w:r w:rsidRPr="002E3D9E">
              <w:rPr>
                <w:rFonts w:ascii="Times New Roman" w:eastAsia="Times New Roman" w:hAnsi="Times New Roman"/>
                <w:color w:val="000000"/>
              </w:rPr>
              <w:softHyphen/>
              <w:t xml:space="preserve">вого высказывания (говорение, письмо). </w:t>
            </w:r>
          </w:p>
        </w:tc>
        <w:tc>
          <w:tcPr>
            <w:tcW w:w="9138" w:type="dxa"/>
            <w:gridSpan w:val="5"/>
          </w:tcPr>
          <w:p w:rsidR="002E3D9E" w:rsidRPr="002E3D9E" w:rsidRDefault="002E3D9E" w:rsidP="002E3D9E">
            <w:pPr>
              <w:spacing w:after="0" w:line="240" w:lineRule="auto"/>
              <w:ind w:right="-2"/>
              <w:jc w:val="both"/>
              <w:rPr>
                <w:rFonts w:ascii="Times New Roman" w:eastAsia="Times New Roman" w:hAnsi="Times New Roman"/>
                <w:color w:val="000000"/>
                <w:lang w:eastAsia="ru-RU"/>
              </w:rPr>
            </w:pPr>
            <w:r w:rsidRPr="002E3D9E">
              <w:rPr>
                <w:rFonts w:ascii="Times New Roman" w:eastAsia="Times New Roman" w:hAnsi="Times New Roman"/>
                <w:color w:val="000000"/>
                <w:lang w:eastAsia="ru-RU"/>
              </w:rPr>
              <w:t xml:space="preserve">Анализ памяток-инструкций («Как читать текст, чтобы понять его содержание», «Как слушать текст, чтобы понять его содержание», «Как писать сочинение», «О чём нужно помнить, выступая перед аудиторией с докладом, сообщением» и др.)  с точки зрения   особенностей вида речевой деятельности, который  помогает организовать каждая из них. </w:t>
            </w:r>
          </w:p>
        </w:tc>
      </w:tr>
      <w:tr w:rsidR="002E3D9E" w:rsidRPr="002E3D9E" w:rsidTr="00264ABF">
        <w:trPr>
          <w:gridBefore w:val="1"/>
          <w:gridAfter w:val="2"/>
          <w:wBefore w:w="176" w:type="dxa"/>
          <w:wAfter w:w="1467" w:type="dxa"/>
          <w:jc w:val="center"/>
        </w:trPr>
        <w:tc>
          <w:tcPr>
            <w:tcW w:w="5828" w:type="dxa"/>
            <w:gridSpan w:val="5"/>
          </w:tcPr>
          <w:p w:rsidR="002E3D9E" w:rsidRPr="002E3D9E" w:rsidRDefault="002E3D9E" w:rsidP="002E3D9E">
            <w:pPr>
              <w:spacing w:after="0" w:line="240" w:lineRule="auto"/>
              <w:jc w:val="both"/>
              <w:rPr>
                <w:rFonts w:ascii="Times New Roman" w:eastAsia="Times New Roman" w:hAnsi="Times New Roman"/>
                <w:color w:val="000000"/>
                <w:lang w:eastAsia="ru-RU"/>
              </w:rPr>
            </w:pPr>
            <w:r w:rsidRPr="002E3D9E">
              <w:rPr>
                <w:rFonts w:ascii="Times New Roman" w:eastAsia="Times New Roman" w:hAnsi="Times New Roman"/>
                <w:color w:val="000000"/>
                <w:lang w:eastAsia="ru-RU"/>
              </w:rPr>
              <w:t>*Речь внешняя как речь, доступная   восприятию (слуху, зрению) других людей.  *Речь внутренняя как речь, недоступная восприятию других людей. **Особенности внутренней речи (очень сокращена, свёрнута).*Несобственно-прямая речь как один из способов передачи</w:t>
            </w:r>
            <w:r w:rsidR="00156085" w:rsidRPr="00156085">
              <w:rPr>
                <w:rFonts w:ascii="Times New Roman" w:eastAsia="Times New Roman" w:hAnsi="Times New Roman"/>
                <w:color w:val="000000"/>
                <w:lang w:eastAsia="ru-RU"/>
              </w:rPr>
              <w:t xml:space="preserve"> </w:t>
            </w:r>
            <w:r w:rsidRPr="002E3D9E">
              <w:rPr>
                <w:rFonts w:ascii="Times New Roman" w:eastAsia="Times New Roman" w:hAnsi="Times New Roman"/>
                <w:color w:val="000000"/>
                <w:lang w:eastAsia="ru-RU"/>
              </w:rPr>
              <w:t>внутренней речи персонажа литературного произведения.</w:t>
            </w:r>
          </w:p>
        </w:tc>
        <w:tc>
          <w:tcPr>
            <w:tcW w:w="9138" w:type="dxa"/>
            <w:gridSpan w:val="5"/>
          </w:tcPr>
          <w:p w:rsidR="002E3D9E" w:rsidRPr="002E3D9E" w:rsidRDefault="002E3D9E" w:rsidP="002E3D9E">
            <w:pPr>
              <w:spacing w:after="0" w:line="240" w:lineRule="auto"/>
              <w:ind w:firstLine="454"/>
              <w:jc w:val="both"/>
              <w:rPr>
                <w:rFonts w:ascii="Times New Roman" w:eastAsia="Times New Roman" w:hAnsi="Times New Roman"/>
                <w:color w:val="000000"/>
                <w:lang w:eastAsia="ru-RU"/>
              </w:rPr>
            </w:pPr>
            <w:r w:rsidRPr="002E3D9E">
              <w:rPr>
                <w:rFonts w:ascii="Times New Roman" w:eastAsia="Times New Roman" w:hAnsi="Times New Roman"/>
                <w:color w:val="000000"/>
                <w:lang w:eastAsia="ru-RU"/>
              </w:rPr>
              <w:t>*Наблюдение за способами передачи</w:t>
            </w:r>
            <w:r w:rsidR="00156085" w:rsidRPr="00156085">
              <w:rPr>
                <w:rFonts w:ascii="Times New Roman" w:eastAsia="Times New Roman" w:hAnsi="Times New Roman"/>
                <w:color w:val="000000"/>
                <w:lang w:eastAsia="ru-RU"/>
              </w:rPr>
              <w:t xml:space="preserve"> </w:t>
            </w:r>
            <w:r w:rsidRPr="002E3D9E">
              <w:rPr>
                <w:rFonts w:ascii="Times New Roman" w:eastAsia="Times New Roman" w:hAnsi="Times New Roman"/>
                <w:color w:val="000000"/>
                <w:lang w:eastAsia="ru-RU"/>
              </w:rPr>
              <w:t>внутренней речи персонажа литературного произведения (прямая, косвенная, несобственно-прямая речь).</w:t>
            </w:r>
          </w:p>
          <w:p w:rsidR="002E3D9E" w:rsidRPr="002E3D9E" w:rsidRDefault="002E3D9E" w:rsidP="002E3D9E">
            <w:pPr>
              <w:spacing w:after="0" w:line="240" w:lineRule="auto"/>
              <w:rPr>
                <w:rFonts w:ascii="Times New Roman" w:eastAsia="Times New Roman" w:hAnsi="Times New Roman"/>
                <w:color w:val="000000"/>
              </w:rPr>
            </w:pPr>
          </w:p>
        </w:tc>
      </w:tr>
      <w:tr w:rsidR="002E3D9E" w:rsidRPr="002E3D9E" w:rsidTr="00264ABF">
        <w:trPr>
          <w:gridBefore w:val="1"/>
          <w:gridAfter w:val="2"/>
          <w:wBefore w:w="176" w:type="dxa"/>
          <w:wAfter w:w="1467" w:type="dxa"/>
          <w:jc w:val="center"/>
        </w:trPr>
        <w:tc>
          <w:tcPr>
            <w:tcW w:w="14966" w:type="dxa"/>
            <w:gridSpan w:val="10"/>
          </w:tcPr>
          <w:p w:rsidR="002E3D9E" w:rsidRPr="002E3D9E" w:rsidRDefault="002E3D9E" w:rsidP="002E3D9E">
            <w:pPr>
              <w:spacing w:after="0" w:line="240" w:lineRule="auto"/>
              <w:jc w:val="center"/>
              <w:rPr>
                <w:rFonts w:ascii="Times New Roman" w:eastAsia="Times New Roman" w:hAnsi="Times New Roman"/>
                <w:color w:val="000000"/>
              </w:rPr>
            </w:pPr>
            <w:r w:rsidRPr="002E3D9E">
              <w:rPr>
                <w:rFonts w:ascii="Times New Roman" w:eastAsia="Times New Roman" w:hAnsi="Times New Roman"/>
                <w:b/>
                <w:bCs/>
                <w:color w:val="000000"/>
              </w:rPr>
              <w:t xml:space="preserve">Чтение как вид речевой деятельности </w:t>
            </w:r>
            <w:r w:rsidRPr="002E3D9E">
              <w:rPr>
                <w:rFonts w:ascii="Times New Roman" w:eastAsia="Times New Roman" w:hAnsi="Times New Roman"/>
                <w:b/>
                <w:color w:val="000000"/>
              </w:rPr>
              <w:t>(3ч)</w:t>
            </w:r>
          </w:p>
        </w:tc>
      </w:tr>
      <w:tr w:rsidR="002E3D9E" w:rsidRPr="002E3D9E" w:rsidTr="00264ABF">
        <w:trPr>
          <w:gridBefore w:val="1"/>
          <w:gridAfter w:val="2"/>
          <w:wBefore w:w="176" w:type="dxa"/>
          <w:wAfter w:w="1467" w:type="dxa"/>
          <w:jc w:val="center"/>
        </w:trPr>
        <w:tc>
          <w:tcPr>
            <w:tcW w:w="5828" w:type="dxa"/>
            <w:gridSpan w:val="5"/>
          </w:tcPr>
          <w:p w:rsidR="002E3D9E" w:rsidRPr="002E3D9E" w:rsidRDefault="002E3D9E" w:rsidP="002E3D9E">
            <w:pPr>
              <w:shd w:val="clear" w:color="auto" w:fill="FFFFFF"/>
              <w:autoSpaceDE w:val="0"/>
              <w:autoSpaceDN w:val="0"/>
              <w:adjustRightInd w:val="0"/>
              <w:spacing w:after="0" w:line="240" w:lineRule="auto"/>
              <w:jc w:val="both"/>
              <w:rPr>
                <w:rFonts w:ascii="Times New Roman" w:eastAsia="Times New Roman" w:hAnsi="Times New Roman"/>
                <w:color w:val="000000"/>
              </w:rPr>
            </w:pPr>
            <w:r w:rsidRPr="002E3D9E">
              <w:rPr>
                <w:rFonts w:ascii="Times New Roman" w:eastAsia="Times New Roman" w:hAnsi="Times New Roman"/>
                <w:color w:val="000000"/>
              </w:rPr>
              <w:t xml:space="preserve">Чтение как процесс </w:t>
            </w:r>
            <w:r w:rsidRPr="002E3D9E">
              <w:rPr>
                <w:rFonts w:ascii="Times New Roman" w:eastAsia="Times New Roman" w:hAnsi="Times New Roman"/>
                <w:iCs/>
                <w:color w:val="000000"/>
              </w:rPr>
              <w:t>восприятия, ос</w:t>
            </w:r>
            <w:r w:rsidRPr="002E3D9E">
              <w:rPr>
                <w:rFonts w:ascii="Times New Roman" w:eastAsia="Times New Roman" w:hAnsi="Times New Roman"/>
                <w:iCs/>
                <w:color w:val="000000"/>
              </w:rPr>
              <w:softHyphen/>
              <w:t xml:space="preserve">мысления и понимания </w:t>
            </w:r>
            <w:r w:rsidRPr="002E3D9E">
              <w:rPr>
                <w:rFonts w:ascii="Times New Roman" w:eastAsia="Times New Roman" w:hAnsi="Times New Roman"/>
                <w:color w:val="000000"/>
              </w:rPr>
              <w:t xml:space="preserve">письменного высказывания.  </w:t>
            </w:r>
          </w:p>
        </w:tc>
        <w:tc>
          <w:tcPr>
            <w:tcW w:w="9138" w:type="dxa"/>
            <w:gridSpan w:val="5"/>
          </w:tcPr>
          <w:p w:rsidR="002E3D9E" w:rsidRPr="002E3D9E" w:rsidRDefault="002E3D9E" w:rsidP="002E3D9E">
            <w:pPr>
              <w:spacing w:after="0" w:line="240" w:lineRule="auto"/>
              <w:rPr>
                <w:rFonts w:ascii="Times New Roman" w:eastAsia="Times New Roman" w:hAnsi="Times New Roman"/>
                <w:color w:val="000000"/>
              </w:rPr>
            </w:pPr>
          </w:p>
        </w:tc>
      </w:tr>
      <w:tr w:rsidR="002E3D9E" w:rsidRPr="002E3D9E" w:rsidTr="00264ABF">
        <w:trPr>
          <w:gridBefore w:val="1"/>
          <w:gridAfter w:val="2"/>
          <w:wBefore w:w="176" w:type="dxa"/>
          <w:wAfter w:w="1467" w:type="dxa"/>
          <w:jc w:val="center"/>
        </w:trPr>
        <w:tc>
          <w:tcPr>
            <w:tcW w:w="5828" w:type="dxa"/>
            <w:gridSpan w:val="5"/>
          </w:tcPr>
          <w:p w:rsidR="002E3D9E" w:rsidRPr="002E3D9E" w:rsidRDefault="002E3D9E" w:rsidP="002E3D9E">
            <w:pPr>
              <w:spacing w:after="0" w:line="240" w:lineRule="auto"/>
              <w:contextualSpacing/>
              <w:jc w:val="both"/>
              <w:rPr>
                <w:rFonts w:ascii="Times New Roman" w:eastAsia="Times New Roman" w:hAnsi="Times New Roman"/>
                <w:color w:val="000000"/>
              </w:rPr>
            </w:pPr>
            <w:r w:rsidRPr="002E3D9E">
              <w:rPr>
                <w:rFonts w:ascii="Times New Roman" w:eastAsia="Times New Roman" w:hAnsi="Times New Roman"/>
              </w:rPr>
              <w:t>Основные виды</w:t>
            </w:r>
            <w:r w:rsidRPr="002E3D9E">
              <w:rPr>
                <w:rFonts w:ascii="Times New Roman" w:eastAsia="Times New Roman" w:hAnsi="Times New Roman"/>
                <w:color w:val="000000"/>
              </w:rPr>
              <w:t xml:space="preserve"> чтения: поисковое просмóтровое, ознакомительное, изучающее  (обобщение). Основ</w:t>
            </w:r>
            <w:r w:rsidRPr="002E3D9E">
              <w:rPr>
                <w:rFonts w:ascii="Times New Roman" w:eastAsia="Times New Roman" w:hAnsi="Times New Roman"/>
                <w:color w:val="000000"/>
              </w:rPr>
              <w:softHyphen/>
              <w:t xml:space="preserve">ные этапы работы с текстом. </w:t>
            </w:r>
          </w:p>
        </w:tc>
        <w:tc>
          <w:tcPr>
            <w:tcW w:w="9138" w:type="dxa"/>
            <w:gridSpan w:val="5"/>
          </w:tcPr>
          <w:p w:rsidR="002E3D9E" w:rsidRPr="002E3D9E" w:rsidRDefault="002E3D9E" w:rsidP="002E3D9E">
            <w:pPr>
              <w:spacing w:after="0" w:line="240" w:lineRule="auto"/>
              <w:jc w:val="both"/>
              <w:rPr>
                <w:rFonts w:ascii="Times New Roman" w:eastAsia="Times New Roman" w:hAnsi="Times New Roman"/>
                <w:color w:val="000000"/>
              </w:rPr>
            </w:pPr>
            <w:r w:rsidRPr="002E3D9E">
              <w:rPr>
                <w:rFonts w:ascii="Times New Roman" w:eastAsia="Times New Roman" w:hAnsi="Times New Roman"/>
                <w:color w:val="000000"/>
              </w:rPr>
              <w:t>Выбор вида чтения в зависимости от коммуникативной задачи.</w:t>
            </w:r>
          </w:p>
        </w:tc>
      </w:tr>
      <w:tr w:rsidR="002E3D9E" w:rsidRPr="002E3D9E" w:rsidTr="00264ABF">
        <w:trPr>
          <w:gridBefore w:val="1"/>
          <w:gridAfter w:val="2"/>
          <w:wBefore w:w="176" w:type="dxa"/>
          <w:wAfter w:w="1467" w:type="dxa"/>
          <w:jc w:val="center"/>
        </w:trPr>
        <w:tc>
          <w:tcPr>
            <w:tcW w:w="5828" w:type="dxa"/>
            <w:gridSpan w:val="5"/>
          </w:tcPr>
          <w:p w:rsidR="002E3D9E" w:rsidRPr="002E3D9E" w:rsidRDefault="002E3D9E" w:rsidP="002E3D9E">
            <w:pPr>
              <w:spacing w:after="0" w:line="240" w:lineRule="auto"/>
              <w:jc w:val="both"/>
              <w:rPr>
                <w:rFonts w:ascii="Times New Roman" w:eastAsia="Times New Roman" w:hAnsi="Times New Roman"/>
                <w:color w:val="000000"/>
                <w:lang w:eastAsia="ru-RU"/>
              </w:rPr>
            </w:pPr>
            <w:r w:rsidRPr="002E3D9E">
              <w:rPr>
                <w:rFonts w:ascii="Times New Roman" w:eastAsia="Times New Roman" w:hAnsi="Times New Roman"/>
                <w:color w:val="000000"/>
                <w:lang w:eastAsia="ru-RU"/>
              </w:rPr>
              <w:t>*М</w:t>
            </w:r>
            <w:r w:rsidRPr="002E3D9E">
              <w:rPr>
                <w:rFonts w:ascii="Times New Roman" w:eastAsia="Times New Roman" w:hAnsi="Times New Roman"/>
                <w:bCs/>
                <w:color w:val="000000"/>
                <w:lang w:eastAsia="ru-RU"/>
              </w:rPr>
              <w:t>аркировка</w:t>
            </w:r>
            <w:r w:rsidR="00156085" w:rsidRPr="00156085">
              <w:rPr>
                <w:rFonts w:ascii="Times New Roman" w:eastAsia="Times New Roman" w:hAnsi="Times New Roman"/>
                <w:bCs/>
                <w:color w:val="000000"/>
                <w:lang w:eastAsia="ru-RU"/>
              </w:rPr>
              <w:t xml:space="preserve"> </w:t>
            </w:r>
            <w:r w:rsidRPr="002E3D9E">
              <w:rPr>
                <w:rFonts w:ascii="Times New Roman" w:eastAsia="Times New Roman" w:hAnsi="Times New Roman"/>
                <w:color w:val="000000"/>
                <w:lang w:eastAsia="ru-RU"/>
              </w:rPr>
              <w:t>фрагментов текста при изучающем чтении (закладки с пометками; подчёркивание карандашом; выделения с помощью маркера; использование</w:t>
            </w:r>
            <w:r w:rsidR="00156085" w:rsidRPr="00156085">
              <w:rPr>
                <w:rFonts w:ascii="Times New Roman" w:eastAsia="Times New Roman" w:hAnsi="Times New Roman"/>
                <w:color w:val="000000"/>
                <w:lang w:eastAsia="ru-RU"/>
              </w:rPr>
              <w:t xml:space="preserve"> </w:t>
            </w:r>
            <w:r w:rsidRPr="002E3D9E">
              <w:rPr>
                <w:rFonts w:ascii="Times New Roman" w:eastAsia="Times New Roman" w:hAnsi="Times New Roman"/>
                <w:color w:val="000000"/>
                <w:lang w:eastAsia="ru-RU"/>
              </w:rPr>
              <w:t xml:space="preserve">специальных знаков и др.). </w:t>
            </w:r>
          </w:p>
        </w:tc>
        <w:tc>
          <w:tcPr>
            <w:tcW w:w="9138" w:type="dxa"/>
            <w:gridSpan w:val="5"/>
          </w:tcPr>
          <w:p w:rsidR="002E3D9E" w:rsidRPr="002E3D9E" w:rsidRDefault="002E3D9E" w:rsidP="002E3D9E">
            <w:pPr>
              <w:spacing w:after="0" w:line="240" w:lineRule="auto"/>
              <w:jc w:val="both"/>
              <w:rPr>
                <w:rFonts w:ascii="Times New Roman" w:eastAsia="Times New Roman" w:hAnsi="Times New Roman"/>
                <w:color w:val="000000"/>
                <w:lang w:eastAsia="ru-RU"/>
              </w:rPr>
            </w:pPr>
            <w:r w:rsidRPr="002E3D9E">
              <w:rPr>
                <w:rFonts w:ascii="Times New Roman" w:eastAsia="Times New Roman" w:hAnsi="Times New Roman"/>
                <w:color w:val="000000"/>
                <w:lang w:eastAsia="ru-RU"/>
              </w:rPr>
              <w:t xml:space="preserve">*Использование различных </w:t>
            </w:r>
            <w:r w:rsidRPr="002E3D9E">
              <w:rPr>
                <w:rFonts w:ascii="Times New Roman" w:eastAsia="Times New Roman" w:hAnsi="Times New Roman"/>
                <w:bCs/>
                <w:color w:val="000000"/>
                <w:lang w:eastAsia="ru-RU"/>
              </w:rPr>
              <w:t>способов маркировки</w:t>
            </w:r>
            <w:r w:rsidR="00156085" w:rsidRPr="00156085">
              <w:rPr>
                <w:rFonts w:ascii="Times New Roman" w:eastAsia="Times New Roman" w:hAnsi="Times New Roman"/>
                <w:bCs/>
                <w:color w:val="000000"/>
                <w:lang w:eastAsia="ru-RU"/>
              </w:rPr>
              <w:t xml:space="preserve"> </w:t>
            </w:r>
            <w:r w:rsidRPr="002E3D9E">
              <w:rPr>
                <w:rFonts w:ascii="Times New Roman" w:eastAsia="Times New Roman" w:hAnsi="Times New Roman"/>
                <w:color w:val="000000"/>
                <w:lang w:eastAsia="ru-RU"/>
              </w:rPr>
              <w:t>фрагментов текста при изучающем чтении.</w:t>
            </w:r>
          </w:p>
          <w:p w:rsidR="002E3D9E" w:rsidRPr="002E3D9E" w:rsidRDefault="002E3D9E" w:rsidP="002E3D9E">
            <w:pPr>
              <w:spacing w:after="0" w:line="240" w:lineRule="auto"/>
              <w:rPr>
                <w:rFonts w:ascii="Times New Roman" w:eastAsia="Times New Roman" w:hAnsi="Times New Roman"/>
                <w:color w:val="000000"/>
              </w:rPr>
            </w:pPr>
          </w:p>
        </w:tc>
      </w:tr>
      <w:tr w:rsidR="002E3D9E" w:rsidRPr="002E3D9E" w:rsidTr="00264ABF">
        <w:trPr>
          <w:gridBefore w:val="1"/>
          <w:gridAfter w:val="2"/>
          <w:wBefore w:w="176" w:type="dxa"/>
          <w:wAfter w:w="1467" w:type="dxa"/>
          <w:jc w:val="center"/>
        </w:trPr>
        <w:tc>
          <w:tcPr>
            <w:tcW w:w="5828" w:type="dxa"/>
            <w:gridSpan w:val="5"/>
          </w:tcPr>
          <w:p w:rsidR="002E3D9E" w:rsidRPr="002E3D9E" w:rsidRDefault="002E3D9E" w:rsidP="002E3D9E">
            <w:pPr>
              <w:spacing w:after="0" w:line="240" w:lineRule="auto"/>
              <w:jc w:val="both"/>
              <w:rPr>
                <w:rFonts w:ascii="Times New Roman" w:eastAsia="Times New Roman" w:hAnsi="Times New Roman"/>
                <w:color w:val="000000"/>
              </w:rPr>
            </w:pPr>
            <w:r w:rsidRPr="002E3D9E">
              <w:rPr>
                <w:rFonts w:ascii="Times New Roman" w:eastAsia="Times New Roman" w:hAnsi="Times New Roman"/>
                <w:b/>
                <w:bCs/>
                <w:color w:val="000000"/>
              </w:rPr>
              <w:t>*</w:t>
            </w:r>
            <w:r w:rsidRPr="002E3D9E">
              <w:rPr>
                <w:rFonts w:ascii="Times New Roman" w:eastAsia="Times New Roman" w:hAnsi="Times New Roman"/>
                <w:bCs/>
                <w:color w:val="000000"/>
              </w:rPr>
              <w:t xml:space="preserve">Типичные недостатки чтения: 1) отсутствие гибкой стратегии чтения, 2) </w:t>
            </w:r>
            <w:r w:rsidRPr="002E3D9E">
              <w:rPr>
                <w:rFonts w:ascii="Times New Roman" w:eastAsia="Times New Roman" w:hAnsi="Times New Roman"/>
                <w:color w:val="000000"/>
              </w:rPr>
              <w:t>непонимание смысла прочитанного текста или его фрагментов, 3)   н</w:t>
            </w:r>
            <w:r w:rsidRPr="002E3D9E">
              <w:rPr>
                <w:rFonts w:ascii="Times New Roman" w:eastAsia="Times New Roman" w:hAnsi="Times New Roman"/>
                <w:bCs/>
                <w:color w:val="000000"/>
              </w:rPr>
              <w:t xml:space="preserve">аличие регрессий,    то есть  неоправданных, ненужных возвратов к прочитанному, 4) сопровождение чтения артикуляцией, 5) </w:t>
            </w:r>
            <w:r w:rsidRPr="002E3D9E">
              <w:rPr>
                <w:rFonts w:ascii="Times New Roman" w:eastAsia="Times New Roman" w:hAnsi="Times New Roman"/>
                <w:color w:val="000000"/>
              </w:rPr>
              <w:t xml:space="preserve"> н</w:t>
            </w:r>
            <w:r w:rsidRPr="002E3D9E">
              <w:rPr>
                <w:rFonts w:ascii="Times New Roman" w:eastAsia="Times New Roman" w:hAnsi="Times New Roman"/>
                <w:bCs/>
                <w:color w:val="000000"/>
              </w:rPr>
              <w:t xml:space="preserve">изкий уровень организации внимания, 6) </w:t>
            </w:r>
            <w:r w:rsidRPr="002E3D9E">
              <w:rPr>
                <w:rFonts w:ascii="Times New Roman" w:eastAsia="Times New Roman" w:hAnsi="Times New Roman"/>
                <w:color w:val="000000"/>
              </w:rPr>
              <w:t>м</w:t>
            </w:r>
            <w:r w:rsidRPr="002E3D9E">
              <w:rPr>
                <w:rFonts w:ascii="Times New Roman" w:eastAsia="Times New Roman" w:hAnsi="Times New Roman"/>
                <w:bCs/>
                <w:color w:val="000000"/>
              </w:rPr>
              <w:t>алое поле зрения</w:t>
            </w:r>
            <w:r w:rsidRPr="002E3D9E">
              <w:rPr>
                <w:rFonts w:ascii="Times New Roman" w:eastAsia="Times New Roman" w:hAnsi="Times New Roman"/>
                <w:color w:val="000000"/>
              </w:rPr>
              <w:t>, 7)  с</w:t>
            </w:r>
            <w:r w:rsidRPr="002E3D9E">
              <w:rPr>
                <w:rFonts w:ascii="Times New Roman" w:eastAsia="Times New Roman" w:hAnsi="Times New Roman"/>
                <w:bCs/>
                <w:color w:val="000000"/>
              </w:rPr>
              <w:t>лабое развитие механизма смыслового прогнозирования.</w:t>
            </w:r>
          </w:p>
        </w:tc>
        <w:tc>
          <w:tcPr>
            <w:tcW w:w="9138" w:type="dxa"/>
            <w:gridSpan w:val="5"/>
          </w:tcPr>
          <w:p w:rsidR="002E3D9E" w:rsidRPr="002E3D9E" w:rsidRDefault="002E3D9E" w:rsidP="002E3D9E">
            <w:pPr>
              <w:spacing w:after="0" w:line="240" w:lineRule="auto"/>
              <w:jc w:val="both"/>
              <w:rPr>
                <w:rFonts w:ascii="Times New Roman" w:eastAsia="Times New Roman" w:hAnsi="Times New Roman"/>
                <w:color w:val="000000"/>
                <w:highlight w:val="cyan"/>
              </w:rPr>
            </w:pPr>
          </w:p>
          <w:p w:rsidR="002E3D9E" w:rsidRPr="002E3D9E" w:rsidRDefault="002E3D9E" w:rsidP="002E3D9E">
            <w:pPr>
              <w:spacing w:after="0" w:line="240" w:lineRule="auto"/>
              <w:jc w:val="both"/>
              <w:rPr>
                <w:rFonts w:ascii="Times New Roman" w:eastAsia="Times New Roman" w:hAnsi="Times New Roman"/>
                <w:color w:val="000000"/>
              </w:rPr>
            </w:pPr>
          </w:p>
          <w:p w:rsidR="002E3D9E" w:rsidRPr="002E3D9E" w:rsidRDefault="002E3D9E" w:rsidP="002E3D9E">
            <w:pPr>
              <w:spacing w:after="0" w:line="240" w:lineRule="auto"/>
              <w:jc w:val="both"/>
              <w:rPr>
                <w:rFonts w:ascii="Times New Roman" w:eastAsia="Times New Roman" w:hAnsi="Times New Roman"/>
                <w:color w:val="000000"/>
              </w:rPr>
            </w:pPr>
            <w:r w:rsidRPr="002E3D9E">
              <w:rPr>
                <w:rFonts w:ascii="Times New Roman" w:eastAsia="Times New Roman" w:hAnsi="Times New Roman"/>
                <w:color w:val="000000"/>
              </w:rPr>
              <w:t xml:space="preserve">Использование на уроках по другим предметам коммуникативного опыта    чтения учебно-научного и художественного текста.   </w:t>
            </w:r>
          </w:p>
          <w:p w:rsidR="002E3D9E" w:rsidRPr="002E3D9E" w:rsidRDefault="002E3D9E" w:rsidP="002E3D9E">
            <w:pPr>
              <w:spacing w:after="0" w:line="240" w:lineRule="auto"/>
              <w:rPr>
                <w:rFonts w:ascii="Times New Roman" w:eastAsia="Times New Roman" w:hAnsi="Times New Roman"/>
                <w:color w:val="000000"/>
              </w:rPr>
            </w:pPr>
          </w:p>
        </w:tc>
      </w:tr>
      <w:tr w:rsidR="002E3D9E" w:rsidRPr="002E3D9E" w:rsidTr="00264ABF">
        <w:trPr>
          <w:gridBefore w:val="1"/>
          <w:gridAfter w:val="2"/>
          <w:wBefore w:w="176" w:type="dxa"/>
          <w:wAfter w:w="1467" w:type="dxa"/>
          <w:jc w:val="center"/>
        </w:trPr>
        <w:tc>
          <w:tcPr>
            <w:tcW w:w="14966" w:type="dxa"/>
            <w:gridSpan w:val="10"/>
          </w:tcPr>
          <w:p w:rsidR="002E3D9E" w:rsidRPr="002E3D9E" w:rsidRDefault="002E3D9E" w:rsidP="002E3D9E">
            <w:pPr>
              <w:spacing w:after="0" w:line="240" w:lineRule="auto"/>
              <w:jc w:val="center"/>
              <w:rPr>
                <w:rFonts w:ascii="Times New Roman" w:eastAsia="Times New Roman" w:hAnsi="Times New Roman"/>
                <w:color w:val="000000"/>
              </w:rPr>
            </w:pPr>
            <w:r w:rsidRPr="002E3D9E">
              <w:rPr>
                <w:rFonts w:ascii="Times New Roman" w:eastAsia="Times New Roman" w:hAnsi="Times New Roman"/>
                <w:b/>
                <w:bCs/>
                <w:color w:val="000000"/>
              </w:rPr>
              <w:t xml:space="preserve">Аудирование как вид речевой деятельности </w:t>
            </w:r>
            <w:r w:rsidRPr="002E3D9E">
              <w:rPr>
                <w:rFonts w:ascii="Times New Roman" w:eastAsia="Times New Roman" w:hAnsi="Times New Roman"/>
                <w:b/>
                <w:color w:val="000000"/>
              </w:rPr>
              <w:t xml:space="preserve">(3ч)  </w:t>
            </w:r>
          </w:p>
        </w:tc>
      </w:tr>
      <w:tr w:rsidR="002E3D9E" w:rsidRPr="002E3D9E" w:rsidTr="00264ABF">
        <w:trPr>
          <w:gridBefore w:val="1"/>
          <w:gridAfter w:val="2"/>
          <w:wBefore w:w="176" w:type="dxa"/>
          <w:wAfter w:w="1467" w:type="dxa"/>
          <w:jc w:val="center"/>
        </w:trPr>
        <w:tc>
          <w:tcPr>
            <w:tcW w:w="5828" w:type="dxa"/>
            <w:gridSpan w:val="5"/>
          </w:tcPr>
          <w:p w:rsidR="002E3D9E" w:rsidRPr="002E3D9E" w:rsidRDefault="002E3D9E" w:rsidP="002E3D9E">
            <w:pPr>
              <w:shd w:val="clear" w:color="auto" w:fill="FFFFFF"/>
              <w:autoSpaceDE w:val="0"/>
              <w:autoSpaceDN w:val="0"/>
              <w:adjustRightInd w:val="0"/>
              <w:spacing w:after="0" w:line="240" w:lineRule="auto"/>
              <w:jc w:val="both"/>
              <w:rPr>
                <w:rFonts w:ascii="Times New Roman" w:eastAsia="Times New Roman" w:hAnsi="Times New Roman"/>
                <w:color w:val="000000"/>
              </w:rPr>
            </w:pPr>
            <w:r w:rsidRPr="002E3D9E">
              <w:rPr>
                <w:rFonts w:ascii="Times New Roman" w:eastAsia="Times New Roman" w:hAnsi="Times New Roman"/>
                <w:color w:val="000000"/>
              </w:rPr>
              <w:t xml:space="preserve">Аудирование как процесс </w:t>
            </w:r>
            <w:r w:rsidRPr="002E3D9E">
              <w:rPr>
                <w:rFonts w:ascii="Times New Roman" w:eastAsia="Times New Roman" w:hAnsi="Times New Roman"/>
                <w:iCs/>
                <w:color w:val="000000"/>
              </w:rPr>
              <w:t xml:space="preserve">восприятия, осмысления и понимания речи говорящего. </w:t>
            </w:r>
          </w:p>
        </w:tc>
        <w:tc>
          <w:tcPr>
            <w:tcW w:w="9138" w:type="dxa"/>
            <w:gridSpan w:val="5"/>
          </w:tcPr>
          <w:p w:rsidR="002E3D9E" w:rsidRPr="002E3D9E" w:rsidRDefault="002E3D9E" w:rsidP="002E3D9E">
            <w:pPr>
              <w:spacing w:after="0" w:line="240" w:lineRule="auto"/>
              <w:rPr>
                <w:rFonts w:ascii="Times New Roman" w:eastAsia="Times New Roman" w:hAnsi="Times New Roman"/>
                <w:color w:val="000000"/>
              </w:rPr>
            </w:pPr>
          </w:p>
        </w:tc>
      </w:tr>
      <w:tr w:rsidR="002E3D9E" w:rsidRPr="002E3D9E" w:rsidTr="00264ABF">
        <w:trPr>
          <w:gridBefore w:val="1"/>
          <w:gridAfter w:val="2"/>
          <w:wBefore w:w="176" w:type="dxa"/>
          <w:wAfter w:w="1467" w:type="dxa"/>
          <w:jc w:val="center"/>
        </w:trPr>
        <w:tc>
          <w:tcPr>
            <w:tcW w:w="5828" w:type="dxa"/>
            <w:gridSpan w:val="5"/>
          </w:tcPr>
          <w:p w:rsidR="002E3D9E" w:rsidRPr="002E3D9E" w:rsidRDefault="002E3D9E" w:rsidP="002E3D9E">
            <w:pPr>
              <w:shd w:val="clear" w:color="auto" w:fill="FFFFFF"/>
              <w:autoSpaceDE w:val="0"/>
              <w:autoSpaceDN w:val="0"/>
              <w:adjustRightInd w:val="0"/>
              <w:spacing w:after="0" w:line="240" w:lineRule="auto"/>
              <w:jc w:val="both"/>
              <w:rPr>
                <w:rFonts w:ascii="Times New Roman" w:eastAsia="Times New Roman" w:hAnsi="Times New Roman"/>
                <w:color w:val="000000"/>
              </w:rPr>
            </w:pPr>
            <w:r w:rsidRPr="002E3D9E">
              <w:rPr>
                <w:rFonts w:ascii="Times New Roman" w:eastAsia="Times New Roman" w:hAnsi="Times New Roman"/>
              </w:rPr>
              <w:t xml:space="preserve">Основные </w:t>
            </w:r>
            <w:r w:rsidRPr="002E3D9E">
              <w:rPr>
                <w:rFonts w:ascii="Times New Roman" w:eastAsia="Times New Roman" w:hAnsi="Times New Roman"/>
                <w:color w:val="000000"/>
              </w:rPr>
              <w:t xml:space="preserve">виды аудирования зависимости от необходимой глубины восприятия исходного аудиотекста: выборочное, ознакомительное, детальное. </w:t>
            </w:r>
          </w:p>
          <w:p w:rsidR="002E3D9E" w:rsidRPr="002E3D9E" w:rsidRDefault="002E3D9E" w:rsidP="002E3D9E">
            <w:pPr>
              <w:spacing w:after="0" w:line="240" w:lineRule="auto"/>
              <w:jc w:val="both"/>
              <w:rPr>
                <w:rFonts w:ascii="Times New Roman" w:eastAsia="Times New Roman" w:hAnsi="Times New Roman"/>
                <w:color w:val="000000"/>
              </w:rPr>
            </w:pPr>
            <w:r w:rsidRPr="002E3D9E">
              <w:rPr>
                <w:rFonts w:ascii="Times New Roman" w:eastAsia="Times New Roman" w:hAnsi="Times New Roman"/>
                <w:color w:val="000000"/>
              </w:rPr>
              <w:t xml:space="preserve">Правила </w:t>
            </w:r>
            <w:r w:rsidRPr="002E3D9E">
              <w:rPr>
                <w:rFonts w:ascii="Times New Roman" w:eastAsia="Times New Roman" w:hAnsi="Times New Roman"/>
                <w:bCs/>
                <w:color w:val="000000"/>
              </w:rPr>
              <w:t xml:space="preserve">эффективного слушания: </w:t>
            </w:r>
            <w:r w:rsidRPr="002E3D9E">
              <w:rPr>
                <w:rFonts w:ascii="Times New Roman" w:eastAsia="Times New Roman" w:hAnsi="Times New Roman"/>
                <w:iCs/>
                <w:color w:val="000000"/>
              </w:rPr>
              <w:t>максимальная концентрация внимания на   собеседнике; демонстрация с помо</w:t>
            </w:r>
            <w:r w:rsidRPr="002E3D9E">
              <w:rPr>
                <w:rFonts w:ascii="Times New Roman" w:eastAsia="Times New Roman" w:hAnsi="Times New Roman"/>
                <w:iCs/>
                <w:color w:val="000000"/>
              </w:rPr>
              <w:lastRenderedPageBreak/>
              <w:t>щью реплик, мимики, жестов своего внимания к собеседнику, понимания/непонимания, одобрения/неодобрения  его речи; максимальная сдержанность в выражении  оценок,   со</w:t>
            </w:r>
            <w:r w:rsidRPr="002E3D9E">
              <w:rPr>
                <w:rFonts w:ascii="Times New Roman" w:eastAsia="Times New Roman" w:hAnsi="Times New Roman"/>
                <w:iCs/>
                <w:color w:val="000000"/>
              </w:rPr>
              <w:softHyphen/>
              <w:t>ветов.</w:t>
            </w:r>
          </w:p>
        </w:tc>
        <w:tc>
          <w:tcPr>
            <w:tcW w:w="9138" w:type="dxa"/>
            <w:gridSpan w:val="5"/>
          </w:tcPr>
          <w:p w:rsidR="002E3D9E" w:rsidRPr="002E3D9E" w:rsidRDefault="002E3D9E" w:rsidP="002E3D9E">
            <w:pPr>
              <w:shd w:val="clear" w:color="auto" w:fill="FFFFFF"/>
              <w:autoSpaceDE w:val="0"/>
              <w:autoSpaceDN w:val="0"/>
              <w:adjustRightInd w:val="0"/>
              <w:spacing w:after="0" w:line="240" w:lineRule="auto"/>
              <w:jc w:val="both"/>
              <w:rPr>
                <w:rFonts w:ascii="Times New Roman" w:eastAsia="Times New Roman" w:hAnsi="Times New Roman"/>
                <w:color w:val="000000"/>
              </w:rPr>
            </w:pPr>
            <w:r w:rsidRPr="002E3D9E">
              <w:rPr>
                <w:rFonts w:ascii="Times New Roman" w:eastAsia="Times New Roman" w:hAnsi="Times New Roman"/>
                <w:color w:val="000000"/>
              </w:rPr>
              <w:lastRenderedPageBreak/>
              <w:t xml:space="preserve">Выбор вида аудирования в зависимости от коммуникативной задачи.  </w:t>
            </w:r>
          </w:p>
          <w:p w:rsidR="002E3D9E" w:rsidRPr="002E3D9E" w:rsidRDefault="002E3D9E" w:rsidP="002E3D9E">
            <w:pPr>
              <w:spacing w:after="0" w:line="240" w:lineRule="auto"/>
              <w:rPr>
                <w:rFonts w:ascii="Times New Roman" w:eastAsia="Times New Roman" w:hAnsi="Times New Roman"/>
                <w:color w:val="000000"/>
              </w:rPr>
            </w:pPr>
          </w:p>
          <w:p w:rsidR="002E3D9E" w:rsidRPr="002E3D9E" w:rsidRDefault="002E3D9E" w:rsidP="002E3D9E">
            <w:pPr>
              <w:spacing w:after="0" w:line="240" w:lineRule="auto"/>
              <w:rPr>
                <w:rFonts w:ascii="Times New Roman" w:eastAsia="Times New Roman" w:hAnsi="Times New Roman"/>
                <w:color w:val="000000"/>
              </w:rPr>
            </w:pPr>
          </w:p>
          <w:p w:rsidR="002E3D9E" w:rsidRPr="002E3D9E" w:rsidRDefault="002E3D9E" w:rsidP="002E3D9E">
            <w:pPr>
              <w:spacing w:after="0" w:line="240" w:lineRule="auto"/>
              <w:jc w:val="both"/>
              <w:rPr>
                <w:rFonts w:ascii="Times New Roman" w:eastAsia="Times New Roman" w:hAnsi="Times New Roman"/>
                <w:color w:val="000000"/>
              </w:rPr>
            </w:pPr>
          </w:p>
        </w:tc>
      </w:tr>
      <w:tr w:rsidR="002E3D9E" w:rsidRPr="002E3D9E" w:rsidTr="00264ABF">
        <w:trPr>
          <w:gridBefore w:val="1"/>
          <w:gridAfter w:val="2"/>
          <w:wBefore w:w="176" w:type="dxa"/>
          <w:wAfter w:w="1467" w:type="dxa"/>
          <w:jc w:val="center"/>
        </w:trPr>
        <w:tc>
          <w:tcPr>
            <w:tcW w:w="5828" w:type="dxa"/>
            <w:gridSpan w:val="5"/>
          </w:tcPr>
          <w:p w:rsidR="002E3D9E" w:rsidRPr="002E3D9E" w:rsidRDefault="002E3D9E" w:rsidP="002E3D9E">
            <w:pPr>
              <w:spacing w:after="0" w:line="240" w:lineRule="auto"/>
              <w:jc w:val="both"/>
              <w:rPr>
                <w:rFonts w:ascii="Times New Roman" w:eastAsia="Times New Roman" w:hAnsi="Times New Roman"/>
                <w:color w:val="000000"/>
              </w:rPr>
            </w:pPr>
            <w:r w:rsidRPr="002E3D9E">
              <w:rPr>
                <w:rFonts w:ascii="Times New Roman" w:eastAsia="Times New Roman" w:hAnsi="Times New Roman"/>
                <w:color w:val="000000"/>
              </w:rPr>
              <w:t xml:space="preserve">*Типичные </w:t>
            </w:r>
            <w:r w:rsidRPr="002E3D9E">
              <w:rPr>
                <w:rFonts w:ascii="Times New Roman" w:eastAsia="Times New Roman" w:hAnsi="Times New Roman"/>
                <w:bCs/>
                <w:color w:val="000000"/>
              </w:rPr>
              <w:t>недостатки</w:t>
            </w:r>
            <w:r w:rsidR="00156085" w:rsidRPr="00156085">
              <w:rPr>
                <w:rFonts w:ascii="Times New Roman" w:eastAsia="Times New Roman" w:hAnsi="Times New Roman"/>
                <w:bCs/>
                <w:color w:val="000000"/>
              </w:rPr>
              <w:t xml:space="preserve"> </w:t>
            </w:r>
            <w:r w:rsidRPr="002E3D9E">
              <w:rPr>
                <w:rFonts w:ascii="Times New Roman" w:eastAsia="Times New Roman" w:hAnsi="Times New Roman"/>
                <w:color w:val="000000"/>
              </w:rPr>
              <w:t>аудирования: 1</w:t>
            </w:r>
            <w:r w:rsidRPr="002E3D9E">
              <w:rPr>
                <w:rFonts w:ascii="Times New Roman" w:eastAsia="Times New Roman" w:hAnsi="Times New Roman"/>
                <w:bCs/>
                <w:color w:val="000000"/>
              </w:rPr>
              <w:t xml:space="preserve">) отсутствие гибкой стратегии аудирования, </w:t>
            </w:r>
            <w:r w:rsidRPr="002E3D9E">
              <w:rPr>
                <w:rFonts w:ascii="Times New Roman" w:eastAsia="Times New Roman" w:hAnsi="Times New Roman"/>
                <w:color w:val="000000"/>
              </w:rPr>
              <w:t>2) непонимание смысла прослушанного текста или его фрагментов, 3)</w:t>
            </w:r>
            <w:r w:rsidRPr="002E3D9E">
              <w:rPr>
                <w:rFonts w:ascii="Times New Roman" w:eastAsia="Times New Roman" w:hAnsi="Times New Roman"/>
                <w:bCs/>
                <w:color w:val="000000"/>
              </w:rPr>
              <w:t xml:space="preserve"> отсеивание</w:t>
            </w:r>
            <w:r w:rsidRPr="002E3D9E">
              <w:rPr>
                <w:rFonts w:ascii="Times New Roman" w:eastAsia="Times New Roman" w:hAnsi="Times New Roman"/>
                <w:color w:val="000000"/>
              </w:rPr>
              <w:t xml:space="preserve"> важной информации, 4</w:t>
            </w:r>
            <w:r w:rsidRPr="002E3D9E">
              <w:rPr>
                <w:rFonts w:ascii="Times New Roman" w:eastAsia="Times New Roman" w:hAnsi="Times New Roman"/>
                <w:bCs/>
                <w:color w:val="000000"/>
              </w:rPr>
              <w:t>) перебивание</w:t>
            </w:r>
            <w:r w:rsidRPr="002E3D9E">
              <w:rPr>
                <w:rFonts w:ascii="Times New Roman" w:eastAsia="Times New Roman" w:hAnsi="Times New Roman"/>
                <w:color w:val="000000"/>
              </w:rPr>
              <w:t xml:space="preserve"> собеседника во время его сообщения, 5</w:t>
            </w:r>
            <w:r w:rsidRPr="002E3D9E">
              <w:rPr>
                <w:rFonts w:ascii="Times New Roman" w:eastAsia="Times New Roman" w:hAnsi="Times New Roman"/>
                <w:bCs/>
                <w:color w:val="000000"/>
              </w:rPr>
              <w:t>) поспешные возражения собеседнику.</w:t>
            </w:r>
          </w:p>
        </w:tc>
        <w:tc>
          <w:tcPr>
            <w:tcW w:w="9138" w:type="dxa"/>
            <w:gridSpan w:val="5"/>
          </w:tcPr>
          <w:p w:rsidR="002E3D9E" w:rsidRPr="002E3D9E" w:rsidRDefault="002E3D9E" w:rsidP="002E3D9E">
            <w:pPr>
              <w:spacing w:after="0" w:line="240" w:lineRule="auto"/>
              <w:jc w:val="both"/>
              <w:rPr>
                <w:rFonts w:ascii="Times New Roman" w:eastAsia="Times New Roman" w:hAnsi="Times New Roman"/>
                <w:color w:val="000000"/>
              </w:rPr>
            </w:pPr>
            <w:r w:rsidRPr="002E3D9E">
              <w:rPr>
                <w:rFonts w:ascii="Times New Roman" w:eastAsia="Times New Roman" w:hAnsi="Times New Roman"/>
                <w:b/>
                <w:color w:val="000000"/>
              </w:rPr>
              <w:t>*</w:t>
            </w:r>
            <w:r w:rsidRPr="002E3D9E">
              <w:rPr>
                <w:rFonts w:ascii="Times New Roman" w:eastAsia="Times New Roman" w:hAnsi="Times New Roman"/>
                <w:color w:val="000000"/>
              </w:rPr>
              <w:t>Элементарный</w:t>
            </w:r>
            <w:r w:rsidR="00156085" w:rsidRPr="00156085">
              <w:rPr>
                <w:rFonts w:ascii="Times New Roman" w:eastAsia="Times New Roman" w:hAnsi="Times New Roman"/>
                <w:color w:val="000000"/>
              </w:rPr>
              <w:t xml:space="preserve"> </w:t>
            </w:r>
            <w:r w:rsidRPr="002E3D9E">
              <w:rPr>
                <w:rFonts w:ascii="Times New Roman" w:eastAsia="Times New Roman" w:hAnsi="Times New Roman"/>
                <w:color w:val="000000"/>
              </w:rPr>
              <w:t>анализ</w:t>
            </w:r>
            <w:r w:rsidR="00156085" w:rsidRPr="00156085">
              <w:rPr>
                <w:rFonts w:ascii="Times New Roman" w:eastAsia="Times New Roman" w:hAnsi="Times New Roman"/>
                <w:color w:val="000000"/>
              </w:rPr>
              <w:t xml:space="preserve"> </w:t>
            </w:r>
            <w:r w:rsidRPr="002E3D9E">
              <w:rPr>
                <w:rFonts w:ascii="Times New Roman" w:eastAsia="Times New Roman" w:hAnsi="Times New Roman"/>
                <w:color w:val="000000"/>
              </w:rPr>
              <w:t>накопленного   речевого опыта, связанного с преодолением     недостатков аудирования.</w:t>
            </w:r>
          </w:p>
          <w:p w:rsidR="002E3D9E" w:rsidRPr="002E3D9E" w:rsidRDefault="002E3D9E" w:rsidP="002E3D9E">
            <w:pPr>
              <w:spacing w:after="0" w:line="240" w:lineRule="auto"/>
              <w:jc w:val="both"/>
              <w:rPr>
                <w:rFonts w:ascii="Times New Roman" w:eastAsia="Times New Roman" w:hAnsi="Times New Roman"/>
                <w:color w:val="000000"/>
              </w:rPr>
            </w:pPr>
            <w:r w:rsidRPr="002E3D9E">
              <w:rPr>
                <w:rFonts w:ascii="Times New Roman" w:eastAsia="Times New Roman" w:hAnsi="Times New Roman"/>
                <w:color w:val="000000"/>
              </w:rPr>
              <w:t>*Составление рекомендаций (правил), которыми должен пользоваться каждый, кто хочет научиться преодолевать    недостатки аудирования.</w:t>
            </w:r>
          </w:p>
          <w:p w:rsidR="002E3D9E" w:rsidRPr="002E3D9E" w:rsidRDefault="002E3D9E" w:rsidP="002E3D9E">
            <w:pPr>
              <w:autoSpaceDE w:val="0"/>
              <w:autoSpaceDN w:val="0"/>
              <w:adjustRightInd w:val="0"/>
              <w:spacing w:after="0" w:line="240" w:lineRule="auto"/>
              <w:jc w:val="both"/>
              <w:rPr>
                <w:rFonts w:ascii="Times New Roman" w:eastAsia="Times New Roman" w:hAnsi="Times New Roman"/>
                <w:color w:val="000000"/>
              </w:rPr>
            </w:pPr>
            <w:r w:rsidRPr="002E3D9E">
              <w:rPr>
                <w:rFonts w:ascii="Times New Roman" w:eastAsia="Times New Roman" w:hAnsi="Times New Roman"/>
                <w:color w:val="000000"/>
              </w:rPr>
              <w:t>Использование разных видов аудирования и чтения в зави</w:t>
            </w:r>
            <w:r w:rsidRPr="002E3D9E">
              <w:rPr>
                <w:rFonts w:ascii="Times New Roman" w:eastAsia="Times New Roman" w:hAnsi="Times New Roman"/>
                <w:color w:val="000000"/>
              </w:rPr>
              <w:softHyphen/>
              <w:t>симости от коммуникативной цели и в процессе подготовки собственного речевого выска</w:t>
            </w:r>
            <w:r w:rsidRPr="002E3D9E">
              <w:rPr>
                <w:rFonts w:ascii="Times New Roman" w:eastAsia="Times New Roman" w:hAnsi="Times New Roman"/>
                <w:color w:val="000000"/>
              </w:rPr>
              <w:softHyphen/>
              <w:t>зывания.</w:t>
            </w:r>
          </w:p>
          <w:p w:rsidR="002E3D9E" w:rsidRPr="002E3D9E" w:rsidRDefault="002E3D9E" w:rsidP="002E3D9E">
            <w:pPr>
              <w:spacing w:after="0" w:line="240" w:lineRule="auto"/>
              <w:jc w:val="both"/>
              <w:rPr>
                <w:rFonts w:ascii="Times New Roman" w:eastAsia="Times New Roman" w:hAnsi="Times New Roman"/>
                <w:color w:val="000000"/>
              </w:rPr>
            </w:pPr>
            <w:r w:rsidRPr="002E3D9E">
              <w:rPr>
                <w:rFonts w:ascii="Times New Roman" w:eastAsia="Times New Roman" w:hAnsi="Times New Roman"/>
                <w:color w:val="000000"/>
              </w:rPr>
              <w:t xml:space="preserve">Использование на уроках по другим предметам коммуникативного опыта    аудирования.   </w:t>
            </w:r>
          </w:p>
        </w:tc>
      </w:tr>
      <w:tr w:rsidR="002E3D9E" w:rsidRPr="002E3D9E" w:rsidTr="00264ABF">
        <w:trPr>
          <w:gridBefore w:val="1"/>
          <w:gridAfter w:val="2"/>
          <w:wBefore w:w="176" w:type="dxa"/>
          <w:wAfter w:w="1467" w:type="dxa"/>
          <w:jc w:val="center"/>
        </w:trPr>
        <w:tc>
          <w:tcPr>
            <w:tcW w:w="14966" w:type="dxa"/>
            <w:gridSpan w:val="10"/>
          </w:tcPr>
          <w:p w:rsidR="002E3D9E" w:rsidRPr="002E3D9E" w:rsidRDefault="002E3D9E" w:rsidP="002E3D9E">
            <w:pPr>
              <w:spacing w:after="0" w:line="240" w:lineRule="auto"/>
              <w:jc w:val="center"/>
              <w:rPr>
                <w:rFonts w:ascii="Times New Roman" w:eastAsia="Times New Roman" w:hAnsi="Times New Roman"/>
                <w:b/>
                <w:bCs/>
                <w:color w:val="000000"/>
              </w:rPr>
            </w:pPr>
            <w:r w:rsidRPr="002E3D9E">
              <w:rPr>
                <w:rFonts w:ascii="Times New Roman" w:eastAsia="Times New Roman" w:hAnsi="Times New Roman"/>
                <w:b/>
                <w:bCs/>
                <w:color w:val="000000"/>
              </w:rPr>
              <w:t xml:space="preserve"> Основные способы информационной переработки прочитанного</w:t>
            </w:r>
            <w:r w:rsidR="00156085" w:rsidRPr="00156085">
              <w:rPr>
                <w:rFonts w:ascii="Times New Roman" w:eastAsia="Times New Roman" w:hAnsi="Times New Roman"/>
                <w:b/>
                <w:bCs/>
                <w:color w:val="000000"/>
              </w:rPr>
              <w:t xml:space="preserve"> </w:t>
            </w:r>
            <w:r w:rsidRPr="002E3D9E">
              <w:rPr>
                <w:rFonts w:ascii="Times New Roman" w:eastAsia="Times New Roman" w:hAnsi="Times New Roman"/>
                <w:b/>
                <w:bCs/>
                <w:color w:val="000000"/>
              </w:rPr>
              <w:t xml:space="preserve">или прослушанного текста (11 ч)   </w:t>
            </w:r>
          </w:p>
        </w:tc>
      </w:tr>
      <w:tr w:rsidR="002E3D9E" w:rsidRPr="002E3D9E" w:rsidTr="00264ABF">
        <w:trPr>
          <w:gridBefore w:val="1"/>
          <w:gridAfter w:val="2"/>
          <w:wBefore w:w="176" w:type="dxa"/>
          <w:wAfter w:w="1467" w:type="dxa"/>
          <w:jc w:val="center"/>
        </w:trPr>
        <w:tc>
          <w:tcPr>
            <w:tcW w:w="5828" w:type="dxa"/>
            <w:gridSpan w:val="5"/>
          </w:tcPr>
          <w:p w:rsidR="002E3D9E" w:rsidRPr="002E3D9E" w:rsidRDefault="002E3D9E" w:rsidP="002E3D9E">
            <w:pPr>
              <w:spacing w:after="0" w:line="240" w:lineRule="auto"/>
              <w:jc w:val="both"/>
              <w:rPr>
                <w:rFonts w:ascii="Times New Roman" w:eastAsia="Times New Roman" w:hAnsi="Times New Roman"/>
                <w:color w:val="000000"/>
              </w:rPr>
            </w:pPr>
            <w:r w:rsidRPr="002E3D9E">
              <w:rPr>
                <w:rFonts w:ascii="Times New Roman" w:eastAsia="Times New Roman" w:hAnsi="Times New Roman"/>
                <w:bCs/>
                <w:color w:val="000000"/>
              </w:rPr>
              <w:t>Информационная переработка прочитанного или прослушанного текста как</w:t>
            </w:r>
            <w:r w:rsidR="00156085" w:rsidRPr="00156085">
              <w:rPr>
                <w:rFonts w:ascii="Times New Roman" w:eastAsia="Times New Roman" w:hAnsi="Times New Roman"/>
                <w:bCs/>
                <w:color w:val="000000"/>
              </w:rPr>
              <w:t xml:space="preserve"> </w:t>
            </w:r>
            <w:r w:rsidRPr="002E3D9E">
              <w:rPr>
                <w:rFonts w:ascii="Times New Roman" w:eastAsia="Times New Roman" w:hAnsi="Times New Roman"/>
                <w:bCs/>
                <w:color w:val="000000"/>
              </w:rPr>
              <w:t>процесс извлечения необходимой информации из текста-источника и передача её разными способами.</w:t>
            </w:r>
          </w:p>
        </w:tc>
        <w:tc>
          <w:tcPr>
            <w:tcW w:w="9138" w:type="dxa"/>
            <w:gridSpan w:val="5"/>
          </w:tcPr>
          <w:p w:rsidR="002E3D9E" w:rsidRPr="002E3D9E" w:rsidRDefault="002E3D9E" w:rsidP="002E3D9E">
            <w:pPr>
              <w:spacing w:after="0" w:line="240" w:lineRule="auto"/>
              <w:rPr>
                <w:rFonts w:ascii="Times New Roman" w:eastAsia="Times New Roman" w:hAnsi="Times New Roman"/>
                <w:color w:val="000000"/>
              </w:rPr>
            </w:pPr>
          </w:p>
        </w:tc>
      </w:tr>
      <w:tr w:rsidR="002E3D9E" w:rsidRPr="002E3D9E" w:rsidTr="00264ABF">
        <w:trPr>
          <w:gridBefore w:val="1"/>
          <w:gridAfter w:val="2"/>
          <w:wBefore w:w="176" w:type="dxa"/>
          <w:wAfter w:w="1467" w:type="dxa"/>
          <w:jc w:val="center"/>
        </w:trPr>
        <w:tc>
          <w:tcPr>
            <w:tcW w:w="5828" w:type="dxa"/>
            <w:gridSpan w:val="5"/>
          </w:tcPr>
          <w:p w:rsidR="002E3D9E" w:rsidRPr="002E3D9E" w:rsidRDefault="002E3D9E" w:rsidP="00E26091">
            <w:pPr>
              <w:spacing w:after="0" w:line="240" w:lineRule="auto"/>
              <w:jc w:val="both"/>
              <w:rPr>
                <w:rFonts w:ascii="Times New Roman" w:eastAsia="Times New Roman" w:hAnsi="Times New Roman"/>
              </w:rPr>
            </w:pPr>
            <w:r w:rsidRPr="002E3D9E">
              <w:rPr>
                <w:rFonts w:ascii="Times New Roman" w:eastAsia="Times New Roman" w:hAnsi="Times New Roman"/>
              </w:rPr>
              <w:t xml:space="preserve">Основные способы </w:t>
            </w:r>
            <w:r w:rsidRPr="002E3D9E">
              <w:rPr>
                <w:rFonts w:ascii="Times New Roman" w:eastAsia="Times New Roman" w:hAnsi="Times New Roman"/>
                <w:bCs/>
                <w:iCs/>
              </w:rPr>
              <w:t xml:space="preserve">  сжатия исходного текста: </w:t>
            </w:r>
            <w:r w:rsidRPr="002E3D9E">
              <w:rPr>
                <w:rFonts w:ascii="Times New Roman" w:eastAsia="Times New Roman" w:hAnsi="Times New Roman"/>
              </w:rPr>
              <w:t xml:space="preserve">1) </w:t>
            </w:r>
            <w:r w:rsidRPr="002E3D9E">
              <w:rPr>
                <w:rFonts w:ascii="Times New Roman" w:eastAsia="Times New Roman" w:hAnsi="Times New Roman"/>
                <w:bCs/>
                <w:iCs/>
              </w:rPr>
              <w:t xml:space="preserve">смысловое сжатие   текста </w:t>
            </w:r>
            <w:r w:rsidRPr="002E3D9E">
              <w:rPr>
                <w:rFonts w:ascii="Times New Roman" w:eastAsia="Times New Roman" w:hAnsi="Times New Roman"/>
              </w:rPr>
              <w:t xml:space="preserve">(выделение и передача основного содержания текста) – исключение, обобщение; 2) </w:t>
            </w:r>
            <w:r w:rsidRPr="002E3D9E">
              <w:rPr>
                <w:rFonts w:ascii="Times New Roman" w:eastAsia="Times New Roman" w:hAnsi="Times New Roman"/>
                <w:bCs/>
                <w:iCs/>
              </w:rPr>
              <w:t>языковое сжатие   текста</w:t>
            </w:r>
            <w:r w:rsidRPr="002E3D9E">
              <w:rPr>
                <w:rFonts w:ascii="Times New Roman" w:eastAsia="Times New Roman" w:hAnsi="Times New Roman"/>
                <w:b/>
                <w:bCs/>
                <w:iCs/>
              </w:rPr>
              <w:t xml:space="preserve"> (</w:t>
            </w:r>
            <w:r w:rsidRPr="002E3D9E">
              <w:rPr>
                <w:rFonts w:ascii="Times New Roman" w:eastAsia="Times New Roman" w:hAnsi="Times New Roman"/>
              </w:rPr>
              <w:t>использование более компактных, простых языковых конструкций</w:t>
            </w:r>
            <w:r w:rsidRPr="002E3D9E">
              <w:rPr>
                <w:rFonts w:ascii="Times New Roman" w:eastAsia="Times New Roman" w:hAnsi="Times New Roman"/>
                <w:b/>
                <w:bCs/>
                <w:iCs/>
              </w:rPr>
              <w:t>) -</w:t>
            </w:r>
            <w:r w:rsidRPr="002E3D9E">
              <w:rPr>
                <w:rFonts w:ascii="Times New Roman" w:eastAsia="Times New Roman" w:hAnsi="Times New Roman"/>
              </w:rPr>
              <w:t>замена одних синтаксических конструкций другими; сокращение или полное исключение (повторов, синонимов, синтаксических конструкций и т.п.); слияние нескольких предложений в одно (обобщение изученного).</w:t>
            </w:r>
          </w:p>
        </w:tc>
        <w:tc>
          <w:tcPr>
            <w:tcW w:w="9138" w:type="dxa"/>
            <w:gridSpan w:val="5"/>
          </w:tcPr>
          <w:p w:rsidR="002E3D9E" w:rsidRPr="002E3D9E" w:rsidRDefault="002E3D9E" w:rsidP="002E3D9E">
            <w:pPr>
              <w:spacing w:after="0" w:line="240" w:lineRule="auto"/>
              <w:jc w:val="both"/>
              <w:rPr>
                <w:rFonts w:ascii="Times New Roman" w:eastAsia="Times New Roman" w:hAnsi="Times New Roman"/>
                <w:b/>
                <w:bCs/>
                <w:iCs/>
              </w:rPr>
            </w:pPr>
            <w:r w:rsidRPr="002E3D9E">
              <w:rPr>
                <w:rFonts w:ascii="Times New Roman" w:eastAsia="Times New Roman" w:hAnsi="Times New Roman"/>
              </w:rPr>
              <w:t xml:space="preserve">Совершенствование навыков </w:t>
            </w:r>
            <w:r w:rsidRPr="002E3D9E">
              <w:rPr>
                <w:rFonts w:ascii="Times New Roman" w:eastAsia="Times New Roman" w:hAnsi="Times New Roman"/>
                <w:bCs/>
                <w:iCs/>
              </w:rPr>
              <w:t xml:space="preserve">сжатия исходного текста разными способами: </w:t>
            </w:r>
            <w:r w:rsidRPr="002E3D9E">
              <w:rPr>
                <w:rFonts w:ascii="Times New Roman" w:eastAsia="Times New Roman" w:hAnsi="Times New Roman"/>
              </w:rPr>
              <w:t xml:space="preserve">с помощью </w:t>
            </w:r>
            <w:r w:rsidRPr="002E3D9E">
              <w:rPr>
                <w:rFonts w:ascii="Times New Roman" w:eastAsia="Times New Roman" w:hAnsi="Times New Roman"/>
                <w:bCs/>
                <w:iCs/>
              </w:rPr>
              <w:t xml:space="preserve">смыслового сжатия и/или языкового сжатия   текста.  </w:t>
            </w:r>
          </w:p>
          <w:p w:rsidR="002E3D9E" w:rsidRPr="002E3D9E" w:rsidRDefault="002E3D9E" w:rsidP="002E3D9E">
            <w:pPr>
              <w:spacing w:after="0" w:line="240" w:lineRule="auto"/>
              <w:rPr>
                <w:rFonts w:ascii="Times New Roman" w:eastAsia="Times New Roman" w:hAnsi="Times New Roman"/>
              </w:rPr>
            </w:pPr>
          </w:p>
        </w:tc>
      </w:tr>
      <w:tr w:rsidR="002E3D9E" w:rsidRPr="002E3D9E" w:rsidTr="00264ABF">
        <w:trPr>
          <w:gridBefore w:val="1"/>
          <w:gridAfter w:val="2"/>
          <w:wBefore w:w="176" w:type="dxa"/>
          <w:wAfter w:w="1467" w:type="dxa"/>
          <w:jc w:val="center"/>
        </w:trPr>
        <w:tc>
          <w:tcPr>
            <w:tcW w:w="5828" w:type="dxa"/>
            <w:gridSpan w:val="5"/>
          </w:tcPr>
          <w:p w:rsidR="002E3D9E" w:rsidRPr="002E3D9E" w:rsidRDefault="002E3D9E" w:rsidP="00E26091">
            <w:pPr>
              <w:shd w:val="clear" w:color="auto" w:fill="FFFFFF"/>
              <w:autoSpaceDE w:val="0"/>
              <w:autoSpaceDN w:val="0"/>
              <w:adjustRightInd w:val="0"/>
              <w:spacing w:after="0" w:line="240" w:lineRule="auto"/>
              <w:jc w:val="both"/>
              <w:rPr>
                <w:rFonts w:ascii="Times New Roman" w:eastAsia="Times New Roman" w:hAnsi="Times New Roman"/>
                <w:color w:val="000000"/>
              </w:rPr>
            </w:pPr>
            <w:r w:rsidRPr="002E3D9E">
              <w:rPr>
                <w:rFonts w:ascii="Times New Roman" w:eastAsia="Times New Roman" w:hAnsi="Times New Roman"/>
                <w:bCs/>
                <w:color w:val="000000"/>
              </w:rPr>
              <w:t xml:space="preserve"> Основные способы информационной переработки текста и преобразования его на основе сокращения: составление плана, тезисов, аннотации, конспекта, реферата, рецензии.</w:t>
            </w:r>
          </w:p>
        </w:tc>
        <w:tc>
          <w:tcPr>
            <w:tcW w:w="9138" w:type="dxa"/>
            <w:gridSpan w:val="5"/>
          </w:tcPr>
          <w:p w:rsidR="002E3D9E" w:rsidRPr="002E3D9E" w:rsidRDefault="002E3D9E" w:rsidP="002E3D9E">
            <w:pPr>
              <w:spacing w:after="0" w:line="240" w:lineRule="auto"/>
              <w:rPr>
                <w:rFonts w:ascii="Times New Roman" w:eastAsia="Times New Roman" w:hAnsi="Times New Roman"/>
                <w:color w:val="000000"/>
              </w:rPr>
            </w:pPr>
          </w:p>
        </w:tc>
      </w:tr>
      <w:tr w:rsidR="002E3D9E" w:rsidRPr="002E3D9E" w:rsidTr="00264ABF">
        <w:trPr>
          <w:gridBefore w:val="1"/>
          <w:gridAfter w:val="2"/>
          <w:wBefore w:w="176" w:type="dxa"/>
          <w:wAfter w:w="1467" w:type="dxa"/>
          <w:jc w:val="center"/>
        </w:trPr>
        <w:tc>
          <w:tcPr>
            <w:tcW w:w="5828" w:type="dxa"/>
            <w:gridSpan w:val="5"/>
          </w:tcPr>
          <w:p w:rsidR="002E3D9E" w:rsidRPr="002E3D9E" w:rsidRDefault="002E3D9E" w:rsidP="002E3D9E">
            <w:pPr>
              <w:spacing w:after="0" w:line="240" w:lineRule="auto"/>
              <w:rPr>
                <w:rFonts w:ascii="Times New Roman" w:eastAsia="Times New Roman" w:hAnsi="Times New Roman"/>
              </w:rPr>
            </w:pPr>
            <w:r w:rsidRPr="002E3D9E">
              <w:rPr>
                <w:rFonts w:ascii="Times New Roman" w:eastAsia="Times New Roman" w:hAnsi="Times New Roman"/>
              </w:rPr>
              <w:t>Виды плана: н</w:t>
            </w:r>
            <w:r w:rsidRPr="002E3D9E">
              <w:rPr>
                <w:rFonts w:ascii="Times New Roman" w:eastAsia="Times New Roman" w:hAnsi="Times New Roman"/>
                <w:bCs/>
              </w:rPr>
              <w:t>азывной, вопросный, тезисный, цитатный (обобщение изученного).</w:t>
            </w:r>
          </w:p>
        </w:tc>
        <w:tc>
          <w:tcPr>
            <w:tcW w:w="9138" w:type="dxa"/>
            <w:gridSpan w:val="5"/>
          </w:tcPr>
          <w:p w:rsidR="002E3D9E" w:rsidRPr="002E3D9E" w:rsidRDefault="002E3D9E" w:rsidP="002E3D9E">
            <w:pPr>
              <w:spacing w:after="0" w:line="240" w:lineRule="auto"/>
              <w:jc w:val="both"/>
              <w:rPr>
                <w:rFonts w:ascii="Times New Roman" w:eastAsia="Times New Roman" w:hAnsi="Times New Roman"/>
              </w:rPr>
            </w:pPr>
            <w:r w:rsidRPr="002E3D9E">
              <w:rPr>
                <w:rFonts w:ascii="Times New Roman" w:eastAsia="Times New Roman" w:hAnsi="Times New Roman"/>
              </w:rPr>
              <w:t>Совершенствование навыков составления разных видов плана н</w:t>
            </w:r>
            <w:r w:rsidRPr="002E3D9E">
              <w:rPr>
                <w:rFonts w:ascii="Times New Roman" w:eastAsia="Times New Roman" w:hAnsi="Times New Roman"/>
                <w:bCs/>
              </w:rPr>
              <w:t>азывного, вопросного, тезисного, цитатного) прочитанного или прослушанного текста.</w:t>
            </w:r>
          </w:p>
        </w:tc>
      </w:tr>
      <w:tr w:rsidR="002E3D9E" w:rsidRPr="002E3D9E" w:rsidTr="00264ABF">
        <w:trPr>
          <w:gridBefore w:val="1"/>
          <w:gridAfter w:val="2"/>
          <w:wBefore w:w="176" w:type="dxa"/>
          <w:wAfter w:w="1467" w:type="dxa"/>
          <w:jc w:val="center"/>
        </w:trPr>
        <w:tc>
          <w:tcPr>
            <w:tcW w:w="5828" w:type="dxa"/>
            <w:gridSpan w:val="5"/>
          </w:tcPr>
          <w:p w:rsidR="002E3D9E" w:rsidRPr="002E3D9E" w:rsidRDefault="002E3D9E" w:rsidP="002E3D9E">
            <w:pPr>
              <w:spacing w:after="0" w:line="240" w:lineRule="auto"/>
              <w:jc w:val="both"/>
              <w:rPr>
                <w:rFonts w:ascii="Times New Roman" w:eastAsia="Times New Roman" w:hAnsi="Times New Roman"/>
                <w:color w:val="000000"/>
              </w:rPr>
            </w:pPr>
            <w:r w:rsidRPr="002E3D9E">
              <w:rPr>
                <w:rFonts w:ascii="Times New Roman" w:eastAsia="Times New Roman" w:hAnsi="Times New Roman"/>
                <w:color w:val="000000"/>
              </w:rPr>
              <w:t xml:space="preserve"> Тезисы   как кратко сформулированные основные положения исходного, первичного текста.</w:t>
            </w:r>
          </w:p>
        </w:tc>
        <w:tc>
          <w:tcPr>
            <w:tcW w:w="9138" w:type="dxa"/>
            <w:gridSpan w:val="5"/>
          </w:tcPr>
          <w:p w:rsidR="002E3D9E" w:rsidRPr="002E3D9E" w:rsidRDefault="002E3D9E" w:rsidP="002E3D9E">
            <w:pPr>
              <w:spacing w:after="0" w:line="240" w:lineRule="auto"/>
              <w:jc w:val="both"/>
              <w:rPr>
                <w:rFonts w:ascii="Times New Roman" w:eastAsia="Times New Roman" w:hAnsi="Times New Roman"/>
                <w:color w:val="000000"/>
              </w:rPr>
            </w:pPr>
            <w:r w:rsidRPr="002E3D9E">
              <w:rPr>
                <w:rFonts w:ascii="Times New Roman" w:eastAsia="Times New Roman" w:hAnsi="Times New Roman"/>
                <w:color w:val="000000"/>
              </w:rPr>
              <w:t xml:space="preserve">Составление тезисов </w:t>
            </w:r>
            <w:r w:rsidRPr="002E3D9E">
              <w:rPr>
                <w:rFonts w:ascii="Times New Roman" w:eastAsia="Times New Roman" w:hAnsi="Times New Roman"/>
                <w:bCs/>
                <w:color w:val="000000"/>
              </w:rPr>
              <w:t>прочитанного или *прослушанного текста.</w:t>
            </w:r>
          </w:p>
        </w:tc>
      </w:tr>
      <w:tr w:rsidR="002E3D9E" w:rsidRPr="002E3D9E" w:rsidTr="00264ABF">
        <w:trPr>
          <w:gridBefore w:val="1"/>
          <w:gridAfter w:val="2"/>
          <w:wBefore w:w="176" w:type="dxa"/>
          <w:wAfter w:w="1467" w:type="dxa"/>
          <w:jc w:val="center"/>
        </w:trPr>
        <w:tc>
          <w:tcPr>
            <w:tcW w:w="5828" w:type="dxa"/>
            <w:gridSpan w:val="5"/>
          </w:tcPr>
          <w:p w:rsidR="002E3D9E" w:rsidRPr="002E3D9E" w:rsidRDefault="002E3D9E" w:rsidP="002E3D9E">
            <w:pPr>
              <w:spacing w:after="0" w:line="240" w:lineRule="auto"/>
              <w:rPr>
                <w:rFonts w:ascii="Times New Roman" w:eastAsia="Times New Roman" w:hAnsi="Times New Roman"/>
                <w:color w:val="000000"/>
              </w:rPr>
            </w:pPr>
            <w:r w:rsidRPr="002E3D9E">
              <w:rPr>
                <w:rFonts w:ascii="Times New Roman" w:eastAsia="Times New Roman" w:hAnsi="Times New Roman"/>
                <w:bCs/>
                <w:color w:val="000000"/>
              </w:rPr>
              <w:t>Аннотация</w:t>
            </w:r>
            <w:r w:rsidRPr="002E3D9E">
              <w:rPr>
                <w:rFonts w:ascii="Times New Roman" w:eastAsia="Times New Roman" w:hAnsi="Times New Roman"/>
                <w:color w:val="000000"/>
              </w:rPr>
              <w:t xml:space="preserve"> как краткая характеристика печатного произведения (статьи, книги) с точки зрения её назначения, содержания, вида, формы и других особенностей.</w:t>
            </w:r>
          </w:p>
        </w:tc>
        <w:tc>
          <w:tcPr>
            <w:tcW w:w="9138" w:type="dxa"/>
            <w:gridSpan w:val="5"/>
          </w:tcPr>
          <w:p w:rsidR="002E3D9E" w:rsidRPr="002E3D9E" w:rsidRDefault="002E3D9E" w:rsidP="002E3D9E">
            <w:pPr>
              <w:spacing w:after="0" w:line="240" w:lineRule="auto"/>
              <w:jc w:val="both"/>
              <w:rPr>
                <w:rFonts w:ascii="Times New Roman" w:eastAsia="Times New Roman" w:hAnsi="Times New Roman"/>
                <w:color w:val="000000"/>
              </w:rPr>
            </w:pPr>
            <w:r w:rsidRPr="002E3D9E">
              <w:rPr>
                <w:rFonts w:ascii="Times New Roman" w:eastAsia="Times New Roman" w:hAnsi="Times New Roman"/>
                <w:color w:val="000000"/>
              </w:rPr>
              <w:t xml:space="preserve">Анализ аннотации и самостоятельное составление аннотации прочитанного текста, любимой книги научно-популярного содержания. </w:t>
            </w:r>
          </w:p>
        </w:tc>
      </w:tr>
      <w:tr w:rsidR="002E3D9E" w:rsidRPr="002E3D9E" w:rsidTr="00264ABF">
        <w:trPr>
          <w:gridBefore w:val="1"/>
          <w:gridAfter w:val="2"/>
          <w:wBefore w:w="176" w:type="dxa"/>
          <w:wAfter w:w="1467" w:type="dxa"/>
          <w:jc w:val="center"/>
        </w:trPr>
        <w:tc>
          <w:tcPr>
            <w:tcW w:w="5828" w:type="dxa"/>
            <w:gridSpan w:val="5"/>
          </w:tcPr>
          <w:p w:rsidR="002E3D9E" w:rsidRPr="002E3D9E" w:rsidRDefault="002E3D9E" w:rsidP="002E3D9E">
            <w:pPr>
              <w:spacing w:after="0" w:line="240" w:lineRule="auto"/>
              <w:jc w:val="both"/>
              <w:rPr>
                <w:rFonts w:ascii="Times New Roman" w:eastAsia="Times New Roman" w:hAnsi="Times New Roman"/>
                <w:color w:val="000000"/>
              </w:rPr>
            </w:pPr>
            <w:r w:rsidRPr="002E3D9E">
              <w:rPr>
                <w:rFonts w:ascii="Times New Roman" w:eastAsia="Times New Roman" w:hAnsi="Times New Roman"/>
                <w:color w:val="000000"/>
              </w:rPr>
              <w:t xml:space="preserve">Конспект как это краткое связное изложение содержания исходного текста (статьи, параграфа учебника, лекции). </w:t>
            </w:r>
          </w:p>
          <w:p w:rsidR="002E3D9E" w:rsidRPr="002E3D9E" w:rsidRDefault="002E3D9E" w:rsidP="002E3D9E">
            <w:pPr>
              <w:spacing w:after="0" w:line="240" w:lineRule="auto"/>
              <w:jc w:val="both"/>
              <w:rPr>
                <w:rFonts w:ascii="Times New Roman" w:eastAsia="Times New Roman" w:hAnsi="Times New Roman"/>
                <w:color w:val="000000"/>
              </w:rPr>
            </w:pPr>
            <w:r w:rsidRPr="002E3D9E">
              <w:rPr>
                <w:rFonts w:ascii="Times New Roman" w:eastAsia="Times New Roman" w:hAnsi="Times New Roman"/>
                <w:bCs/>
                <w:color w:val="000000"/>
              </w:rPr>
              <w:t>*Основные рекомендации к</w:t>
            </w:r>
            <w:r w:rsidR="00156085" w:rsidRPr="00156085">
              <w:rPr>
                <w:rFonts w:ascii="Times New Roman" w:eastAsia="Times New Roman" w:hAnsi="Times New Roman"/>
                <w:bCs/>
                <w:color w:val="000000"/>
              </w:rPr>
              <w:t xml:space="preserve"> </w:t>
            </w:r>
            <w:r w:rsidRPr="002E3D9E">
              <w:rPr>
                <w:rFonts w:ascii="Times New Roman" w:eastAsia="Times New Roman" w:hAnsi="Times New Roman"/>
                <w:bCs/>
                <w:color w:val="000000"/>
              </w:rPr>
              <w:t>сокращению слов при конспектировании.</w:t>
            </w:r>
          </w:p>
        </w:tc>
        <w:tc>
          <w:tcPr>
            <w:tcW w:w="9138" w:type="dxa"/>
            <w:gridSpan w:val="5"/>
          </w:tcPr>
          <w:p w:rsidR="002E3D9E" w:rsidRPr="002E3D9E" w:rsidRDefault="002E3D9E" w:rsidP="002E3D9E">
            <w:pPr>
              <w:spacing w:after="0" w:line="240" w:lineRule="auto"/>
              <w:jc w:val="both"/>
              <w:rPr>
                <w:rFonts w:ascii="Times New Roman" w:eastAsia="Times New Roman" w:hAnsi="Times New Roman"/>
                <w:color w:val="000000"/>
              </w:rPr>
            </w:pPr>
            <w:r w:rsidRPr="002E3D9E">
              <w:rPr>
                <w:rFonts w:ascii="Times New Roman" w:eastAsia="Times New Roman" w:hAnsi="Times New Roman"/>
                <w:color w:val="000000"/>
              </w:rPr>
              <w:t xml:space="preserve">Анализ конспекта статьи, лекции и самостоятельное составление конспекта прочитанного текста.  </w:t>
            </w:r>
          </w:p>
          <w:p w:rsidR="002E3D9E" w:rsidRPr="002E3D9E" w:rsidRDefault="002E3D9E" w:rsidP="002E3D9E">
            <w:pPr>
              <w:spacing w:after="0" w:line="240" w:lineRule="auto"/>
              <w:jc w:val="both"/>
              <w:rPr>
                <w:rFonts w:ascii="Times New Roman" w:eastAsia="Times New Roman" w:hAnsi="Times New Roman"/>
                <w:color w:val="000000"/>
              </w:rPr>
            </w:pPr>
            <w:r w:rsidRPr="002E3D9E">
              <w:rPr>
                <w:rFonts w:ascii="Times New Roman" w:eastAsia="Times New Roman" w:hAnsi="Times New Roman"/>
                <w:color w:val="000000"/>
              </w:rPr>
              <w:t xml:space="preserve"> * Составление конспекта прослушанного аудиотекста.</w:t>
            </w:r>
          </w:p>
        </w:tc>
      </w:tr>
      <w:tr w:rsidR="002E3D9E" w:rsidRPr="002E3D9E" w:rsidTr="00264ABF">
        <w:trPr>
          <w:gridBefore w:val="1"/>
          <w:gridAfter w:val="2"/>
          <w:wBefore w:w="176" w:type="dxa"/>
          <w:wAfter w:w="1467" w:type="dxa"/>
          <w:jc w:val="center"/>
        </w:trPr>
        <w:tc>
          <w:tcPr>
            <w:tcW w:w="5828" w:type="dxa"/>
            <w:gridSpan w:val="5"/>
          </w:tcPr>
          <w:p w:rsidR="002E3D9E" w:rsidRPr="002E3D9E" w:rsidRDefault="002E3D9E" w:rsidP="002E3D9E">
            <w:pPr>
              <w:shd w:val="clear" w:color="auto" w:fill="FFFFFF"/>
              <w:spacing w:after="0" w:line="240" w:lineRule="auto"/>
              <w:jc w:val="both"/>
              <w:rPr>
                <w:rFonts w:ascii="Times New Roman" w:eastAsia="Times New Roman" w:hAnsi="Times New Roman"/>
                <w:color w:val="000000"/>
              </w:rPr>
            </w:pPr>
            <w:r w:rsidRPr="002E3D9E">
              <w:rPr>
                <w:rFonts w:ascii="Times New Roman" w:eastAsia="Times New Roman" w:hAnsi="Times New Roman"/>
                <w:bCs/>
                <w:color w:val="000000"/>
              </w:rPr>
              <w:lastRenderedPageBreak/>
              <w:t>Реферат как</w:t>
            </w:r>
            <w:r w:rsidR="00156085" w:rsidRPr="00156085">
              <w:rPr>
                <w:rFonts w:ascii="Times New Roman" w:eastAsia="Times New Roman" w:hAnsi="Times New Roman"/>
                <w:bCs/>
                <w:color w:val="000000"/>
              </w:rPr>
              <w:t xml:space="preserve"> </w:t>
            </w:r>
            <w:r w:rsidRPr="002E3D9E">
              <w:rPr>
                <w:rFonts w:ascii="Times New Roman" w:eastAsia="Times New Roman" w:hAnsi="Times New Roman"/>
                <w:color w:val="000000"/>
              </w:rPr>
              <w:t>письменный доклад или выступление по определённой теме, в котором собрана информация из одного или нескольких источников.</w:t>
            </w:r>
          </w:p>
          <w:p w:rsidR="002E3D9E" w:rsidRPr="002E3D9E" w:rsidRDefault="002E3D9E" w:rsidP="002E3D9E">
            <w:pPr>
              <w:spacing w:after="0" w:line="240" w:lineRule="auto"/>
              <w:jc w:val="both"/>
              <w:rPr>
                <w:rFonts w:ascii="Times New Roman" w:eastAsia="Times New Roman" w:hAnsi="Times New Roman"/>
                <w:bCs/>
                <w:color w:val="000000"/>
              </w:rPr>
            </w:pPr>
            <w:r w:rsidRPr="002E3D9E">
              <w:rPr>
                <w:rFonts w:ascii="Times New Roman" w:eastAsia="Times New Roman" w:hAnsi="Times New Roman"/>
                <w:bCs/>
                <w:color w:val="000000"/>
              </w:rPr>
              <w:t xml:space="preserve">Реферат как итог проведённого мини-исследования или проектной работы; как демонстрация знаний по исследуемой проблеме, описание результатов проведённого исследования, формулировка выводов. </w:t>
            </w:r>
          </w:p>
          <w:p w:rsidR="002E3D9E" w:rsidRPr="002E3D9E" w:rsidRDefault="002E3D9E" w:rsidP="002E3D9E">
            <w:pPr>
              <w:shd w:val="clear" w:color="auto" w:fill="FFFFFF"/>
              <w:spacing w:after="0" w:line="240" w:lineRule="auto"/>
              <w:ind w:right="10"/>
              <w:jc w:val="both"/>
              <w:rPr>
                <w:rFonts w:ascii="Times New Roman" w:eastAsia="Times New Roman" w:hAnsi="Times New Roman"/>
                <w:bCs/>
                <w:color w:val="000000"/>
              </w:rPr>
            </w:pPr>
            <w:r w:rsidRPr="002E3D9E">
              <w:rPr>
                <w:rFonts w:ascii="Times New Roman" w:eastAsia="Times New Roman" w:hAnsi="Times New Roman"/>
                <w:bCs/>
                <w:color w:val="000000"/>
              </w:rPr>
              <w:t xml:space="preserve">Основные части реферата: вступление, в котором объясняется выбор темы, обосновывается её важность, формулируется цель и задачи исследования; основная часть, где должен  чётко, связно, логично и последовательно излагаться основной материал по теме; внутри основной части выделяются подразделы; заключение, в котором подводятся итоги работы, формулируются выводы;  список использованной литературы; приложение, в котором обычно помещают таблицы, схемы, фотографии, макеты и т.п. </w:t>
            </w:r>
          </w:p>
          <w:p w:rsidR="002E3D9E" w:rsidRPr="002E3D9E" w:rsidRDefault="002E3D9E" w:rsidP="002E3D9E">
            <w:pPr>
              <w:spacing w:after="0" w:line="240" w:lineRule="auto"/>
              <w:jc w:val="both"/>
              <w:rPr>
                <w:rFonts w:ascii="Times New Roman" w:eastAsia="Times New Roman" w:hAnsi="Times New Roman"/>
                <w:bCs/>
                <w:color w:val="000000"/>
              </w:rPr>
            </w:pPr>
            <w:r w:rsidRPr="002E3D9E">
              <w:rPr>
                <w:rFonts w:ascii="Times New Roman" w:eastAsia="Times New Roman" w:hAnsi="Times New Roman"/>
                <w:color w:val="000000"/>
              </w:rPr>
              <w:t>Типичные языковые конструкции, характерные для реферативного изложения.</w:t>
            </w:r>
          </w:p>
          <w:p w:rsidR="002E3D9E" w:rsidRPr="002E3D9E" w:rsidRDefault="002E3D9E" w:rsidP="002E3D9E">
            <w:pPr>
              <w:spacing w:after="0" w:line="240" w:lineRule="auto"/>
              <w:jc w:val="both"/>
              <w:rPr>
                <w:rFonts w:ascii="Times New Roman" w:eastAsia="Times New Roman" w:hAnsi="Times New Roman"/>
                <w:color w:val="000000"/>
              </w:rPr>
            </w:pPr>
            <w:r w:rsidRPr="002E3D9E">
              <w:rPr>
                <w:rFonts w:ascii="Times New Roman" w:eastAsia="Times New Roman" w:hAnsi="Times New Roman"/>
                <w:bCs/>
                <w:color w:val="000000"/>
              </w:rPr>
              <w:t xml:space="preserve">Реферат как </w:t>
            </w:r>
            <w:r w:rsidRPr="002E3D9E">
              <w:rPr>
                <w:rFonts w:ascii="Times New Roman" w:eastAsia="Times New Roman" w:hAnsi="Times New Roman"/>
                <w:color w:val="000000"/>
              </w:rPr>
              <w:t>письменная форма   доклада или выступления по теме исследования.</w:t>
            </w:r>
          </w:p>
          <w:p w:rsidR="002E3D9E" w:rsidRPr="002E3D9E" w:rsidRDefault="002E3D9E" w:rsidP="002E3D9E">
            <w:pPr>
              <w:spacing w:after="0" w:line="240" w:lineRule="auto"/>
              <w:jc w:val="both"/>
              <w:rPr>
                <w:rFonts w:ascii="Times New Roman" w:eastAsia="Times New Roman" w:hAnsi="Times New Roman"/>
                <w:color w:val="000000"/>
              </w:rPr>
            </w:pPr>
            <w:r w:rsidRPr="002E3D9E">
              <w:rPr>
                <w:rFonts w:ascii="Times New Roman" w:eastAsia="Times New Roman" w:hAnsi="Times New Roman"/>
                <w:color w:val="000000"/>
              </w:rPr>
              <w:t>*Мультимедийная презентация как видео-</w:t>
            </w:r>
            <w:r w:rsidR="00156085" w:rsidRPr="00156085">
              <w:rPr>
                <w:rFonts w:ascii="Times New Roman" w:eastAsia="Times New Roman" w:hAnsi="Times New Roman"/>
                <w:color w:val="000000"/>
              </w:rPr>
              <w:t xml:space="preserve"> </w:t>
            </w:r>
            <w:r w:rsidRPr="002E3D9E">
              <w:rPr>
                <w:rFonts w:ascii="Times New Roman" w:eastAsia="Times New Roman" w:hAnsi="Times New Roman"/>
                <w:color w:val="000000"/>
              </w:rPr>
              <w:t xml:space="preserve">и/или аудиосопровождения реферата и как    синтез текста, разных видов наглядности (рисунки, иллюстрации, фотографии, фотоколлажи, схемы, таблицы, диаграммы, графики и т.п.). </w:t>
            </w:r>
          </w:p>
        </w:tc>
        <w:tc>
          <w:tcPr>
            <w:tcW w:w="9138" w:type="dxa"/>
            <w:gridSpan w:val="5"/>
          </w:tcPr>
          <w:p w:rsidR="002E3D9E" w:rsidRPr="002E3D9E" w:rsidRDefault="002E3D9E" w:rsidP="002E3D9E">
            <w:pPr>
              <w:spacing w:after="0" w:line="240" w:lineRule="auto"/>
              <w:rPr>
                <w:rFonts w:ascii="Times New Roman" w:eastAsia="Times New Roman" w:hAnsi="Times New Roman"/>
                <w:color w:val="000000"/>
              </w:rPr>
            </w:pPr>
            <w:r w:rsidRPr="002E3D9E">
              <w:rPr>
                <w:rFonts w:ascii="Times New Roman" w:eastAsia="Times New Roman" w:hAnsi="Times New Roman"/>
                <w:color w:val="000000"/>
              </w:rPr>
              <w:t xml:space="preserve">Написание реферата по выбранной теме. </w:t>
            </w:r>
          </w:p>
          <w:p w:rsidR="002E3D9E" w:rsidRPr="002E3D9E" w:rsidRDefault="002E3D9E" w:rsidP="002E3D9E">
            <w:pPr>
              <w:spacing w:after="0" w:line="240" w:lineRule="auto"/>
              <w:jc w:val="both"/>
              <w:rPr>
                <w:rFonts w:ascii="Times New Roman" w:eastAsia="Times New Roman" w:hAnsi="Times New Roman"/>
                <w:color w:val="000000"/>
              </w:rPr>
            </w:pPr>
          </w:p>
        </w:tc>
      </w:tr>
      <w:tr w:rsidR="002E3D9E" w:rsidRPr="002E3D9E" w:rsidTr="00264ABF">
        <w:trPr>
          <w:gridBefore w:val="1"/>
          <w:gridAfter w:val="2"/>
          <w:wBefore w:w="176" w:type="dxa"/>
          <w:wAfter w:w="1467" w:type="dxa"/>
          <w:jc w:val="center"/>
        </w:trPr>
        <w:tc>
          <w:tcPr>
            <w:tcW w:w="5828" w:type="dxa"/>
            <w:gridSpan w:val="5"/>
          </w:tcPr>
          <w:p w:rsidR="002E3D9E" w:rsidRPr="002E3D9E" w:rsidRDefault="002E3D9E" w:rsidP="00E26091">
            <w:pPr>
              <w:spacing w:after="0" w:line="240" w:lineRule="auto"/>
              <w:jc w:val="both"/>
              <w:rPr>
                <w:rFonts w:ascii="Times New Roman" w:eastAsia="Times New Roman" w:hAnsi="Times New Roman"/>
              </w:rPr>
            </w:pPr>
            <w:r w:rsidRPr="002E3D9E">
              <w:rPr>
                <w:rFonts w:ascii="Times New Roman" w:eastAsia="Times New Roman" w:hAnsi="Times New Roman"/>
                <w:lang w:eastAsia="ru-RU"/>
              </w:rPr>
              <w:t xml:space="preserve">Рецензия как анализ и оценка научного, художественного, кинематографического или музыкального произведения.  </w:t>
            </w:r>
          </w:p>
        </w:tc>
        <w:tc>
          <w:tcPr>
            <w:tcW w:w="9138" w:type="dxa"/>
            <w:gridSpan w:val="5"/>
          </w:tcPr>
          <w:p w:rsidR="002E3D9E" w:rsidRPr="002E3D9E" w:rsidRDefault="002E3D9E" w:rsidP="002E3D9E">
            <w:pPr>
              <w:spacing w:after="0" w:line="240" w:lineRule="auto"/>
              <w:rPr>
                <w:rFonts w:ascii="Times New Roman" w:eastAsia="Times New Roman" w:hAnsi="Times New Roman"/>
              </w:rPr>
            </w:pPr>
            <w:r w:rsidRPr="002E3D9E">
              <w:rPr>
                <w:rFonts w:ascii="Times New Roman" w:eastAsia="Times New Roman" w:hAnsi="Times New Roman"/>
              </w:rPr>
              <w:t xml:space="preserve">Написание рецензии на прочитанный или прослушанный текст, а также на просмотренное кинематографическое произведение. </w:t>
            </w:r>
          </w:p>
        </w:tc>
      </w:tr>
      <w:tr w:rsidR="002E3D9E" w:rsidRPr="002E3D9E" w:rsidTr="00264ABF">
        <w:trPr>
          <w:gridBefore w:val="1"/>
          <w:gridAfter w:val="2"/>
          <w:wBefore w:w="176" w:type="dxa"/>
          <w:wAfter w:w="1467" w:type="dxa"/>
          <w:jc w:val="center"/>
        </w:trPr>
        <w:tc>
          <w:tcPr>
            <w:tcW w:w="5828" w:type="dxa"/>
            <w:gridSpan w:val="5"/>
          </w:tcPr>
          <w:p w:rsidR="002E3D9E" w:rsidRPr="002E3D9E" w:rsidRDefault="002E3D9E" w:rsidP="002E3D9E">
            <w:pPr>
              <w:spacing w:after="0" w:line="240" w:lineRule="auto"/>
              <w:jc w:val="both"/>
              <w:rPr>
                <w:rFonts w:ascii="Times New Roman" w:eastAsia="Times New Roman" w:hAnsi="Times New Roman"/>
              </w:rPr>
            </w:pPr>
            <w:r w:rsidRPr="002E3D9E">
              <w:rPr>
                <w:rFonts w:ascii="Times New Roman" w:eastAsia="Times New Roman" w:hAnsi="Times New Roman"/>
                <w:iCs/>
              </w:rPr>
              <w:t>П</w:t>
            </w:r>
            <w:r w:rsidRPr="002E3D9E">
              <w:rPr>
                <w:rFonts w:ascii="Times New Roman" w:eastAsia="Times New Roman" w:hAnsi="Times New Roman"/>
                <w:bCs/>
              </w:rPr>
              <w:t xml:space="preserve">лан, тезис, аннотация, конспект, реферат, рецензия как жанры научного стиля речи. </w:t>
            </w:r>
            <w:r w:rsidRPr="002E3D9E">
              <w:rPr>
                <w:rFonts w:ascii="Times New Roman" w:eastAsia="Times New Roman" w:hAnsi="Times New Roman"/>
              </w:rPr>
              <w:t xml:space="preserve">Речевые стандартные обороты (клише), характерные для текстов указанных жанров. </w:t>
            </w:r>
          </w:p>
        </w:tc>
        <w:tc>
          <w:tcPr>
            <w:tcW w:w="9138" w:type="dxa"/>
            <w:gridSpan w:val="5"/>
          </w:tcPr>
          <w:p w:rsidR="002E3D9E" w:rsidRPr="002E3D9E" w:rsidRDefault="002E3D9E" w:rsidP="002E3D9E">
            <w:pPr>
              <w:spacing w:after="0" w:line="240" w:lineRule="auto"/>
              <w:jc w:val="both"/>
              <w:rPr>
                <w:rFonts w:ascii="Times New Roman" w:eastAsia="Times New Roman" w:hAnsi="Times New Roman"/>
                <w:bCs/>
              </w:rPr>
            </w:pPr>
            <w:r w:rsidRPr="002E3D9E">
              <w:rPr>
                <w:rFonts w:ascii="Times New Roman" w:eastAsia="Times New Roman" w:hAnsi="Times New Roman"/>
              </w:rPr>
              <w:t>Использование определённых стандартных языковых средст</w:t>
            </w:r>
            <w:r w:rsidRPr="002E3D9E">
              <w:rPr>
                <w:rFonts w:ascii="Times New Roman" w:eastAsia="Times New Roman" w:hAnsi="Times New Roman"/>
              </w:rPr>
              <w:softHyphen/>
              <w:t>в (речевых клише, штампов научной речи) при составлении планов</w:t>
            </w:r>
            <w:r w:rsidRPr="002E3D9E">
              <w:rPr>
                <w:rFonts w:ascii="Times New Roman" w:eastAsia="Times New Roman" w:hAnsi="Times New Roman"/>
                <w:bCs/>
              </w:rPr>
              <w:t xml:space="preserve">, тезисов, аннотаций, конспектов, рефератов, рецензий. </w:t>
            </w:r>
          </w:p>
          <w:p w:rsidR="002E3D9E" w:rsidRPr="002E3D9E" w:rsidRDefault="002E3D9E" w:rsidP="002E3D9E">
            <w:pPr>
              <w:spacing w:after="0" w:line="240" w:lineRule="auto"/>
              <w:jc w:val="both"/>
              <w:rPr>
                <w:rFonts w:ascii="Times New Roman" w:eastAsia="Times New Roman" w:hAnsi="Times New Roman"/>
                <w:bCs/>
              </w:rPr>
            </w:pPr>
            <w:r w:rsidRPr="002E3D9E">
              <w:rPr>
                <w:rFonts w:ascii="Times New Roman" w:eastAsia="Times New Roman" w:hAnsi="Times New Roman"/>
                <w:bCs/>
              </w:rPr>
              <w:t xml:space="preserve">Осознанный выбор вида чтения (вид аудирования) исходного текста при составлении </w:t>
            </w:r>
            <w:r w:rsidRPr="002E3D9E">
              <w:rPr>
                <w:rFonts w:ascii="Times New Roman" w:eastAsia="Times New Roman" w:hAnsi="Times New Roman"/>
                <w:iCs/>
              </w:rPr>
              <w:t>п</w:t>
            </w:r>
            <w:r w:rsidRPr="002E3D9E">
              <w:rPr>
                <w:rFonts w:ascii="Times New Roman" w:eastAsia="Times New Roman" w:hAnsi="Times New Roman"/>
                <w:bCs/>
              </w:rPr>
              <w:t>ланов, тезисов, аннотаций, конспектов, рефератов, рецензий.</w:t>
            </w:r>
          </w:p>
          <w:p w:rsidR="002E3D9E" w:rsidRPr="002E3D9E" w:rsidRDefault="002E3D9E" w:rsidP="002E3D9E">
            <w:pPr>
              <w:spacing w:after="0" w:line="240" w:lineRule="auto"/>
              <w:jc w:val="both"/>
              <w:rPr>
                <w:rFonts w:ascii="Times New Roman" w:eastAsia="Times New Roman" w:hAnsi="Times New Roman"/>
                <w:bCs/>
              </w:rPr>
            </w:pPr>
            <w:r w:rsidRPr="002E3D9E">
              <w:rPr>
                <w:rFonts w:ascii="Times New Roman" w:eastAsia="Times New Roman" w:hAnsi="Times New Roman"/>
              </w:rPr>
              <w:t xml:space="preserve">*Сопоставительный анализ </w:t>
            </w:r>
            <w:r w:rsidRPr="002E3D9E">
              <w:rPr>
                <w:rFonts w:ascii="Times New Roman" w:eastAsia="Times New Roman" w:hAnsi="Times New Roman"/>
                <w:iCs/>
              </w:rPr>
              <w:t>п</w:t>
            </w:r>
            <w:r w:rsidRPr="002E3D9E">
              <w:rPr>
                <w:rFonts w:ascii="Times New Roman" w:eastAsia="Times New Roman" w:hAnsi="Times New Roman"/>
                <w:bCs/>
              </w:rPr>
              <w:t>лана, тезисов, аннотации, конспекта и реферата, составленных на основе одного текста.</w:t>
            </w:r>
          </w:p>
          <w:p w:rsidR="002E3D9E" w:rsidRPr="002E3D9E" w:rsidRDefault="002E3D9E" w:rsidP="002E3D9E">
            <w:pPr>
              <w:spacing w:after="0" w:line="240" w:lineRule="auto"/>
              <w:jc w:val="both"/>
              <w:rPr>
                <w:rFonts w:ascii="Times New Roman" w:eastAsia="Times New Roman" w:hAnsi="Times New Roman"/>
                <w:bCs/>
              </w:rPr>
            </w:pPr>
            <w:r w:rsidRPr="002E3D9E">
              <w:rPr>
                <w:rFonts w:ascii="Times New Roman" w:eastAsia="Times New Roman" w:hAnsi="Times New Roman"/>
                <w:bCs/>
              </w:rPr>
              <w:t xml:space="preserve">*Составление </w:t>
            </w:r>
            <w:r w:rsidRPr="002E3D9E">
              <w:rPr>
                <w:rFonts w:ascii="Times New Roman" w:eastAsia="Times New Roman" w:hAnsi="Times New Roman"/>
                <w:iCs/>
              </w:rPr>
              <w:t>п</w:t>
            </w:r>
            <w:r w:rsidRPr="002E3D9E">
              <w:rPr>
                <w:rFonts w:ascii="Times New Roman" w:eastAsia="Times New Roman" w:hAnsi="Times New Roman"/>
                <w:bCs/>
              </w:rPr>
              <w:t xml:space="preserve">лана, тезисов, аннотации, конспекта на основе одного текста и осознанное использование разных способов сжатия исходного текста и разных форм передачи его содержания. </w:t>
            </w:r>
          </w:p>
          <w:p w:rsidR="002E3D9E" w:rsidRPr="002E3D9E" w:rsidRDefault="002E3D9E" w:rsidP="002E3D9E">
            <w:pPr>
              <w:spacing w:after="0" w:line="240" w:lineRule="auto"/>
              <w:jc w:val="both"/>
              <w:rPr>
                <w:rFonts w:ascii="Times New Roman" w:eastAsia="Times New Roman" w:hAnsi="Times New Roman"/>
              </w:rPr>
            </w:pPr>
            <w:r w:rsidRPr="002E3D9E">
              <w:rPr>
                <w:rFonts w:ascii="Times New Roman" w:eastAsia="Times New Roman" w:hAnsi="Times New Roman"/>
              </w:rPr>
              <w:t xml:space="preserve">Осознанное использование полученных знаний и умений, связанных с </w:t>
            </w:r>
            <w:r w:rsidRPr="002E3D9E">
              <w:rPr>
                <w:rFonts w:ascii="Times New Roman" w:eastAsia="Times New Roman" w:hAnsi="Times New Roman"/>
                <w:bCs/>
              </w:rPr>
              <w:t xml:space="preserve">составлением планов, </w:t>
            </w:r>
            <w:r w:rsidRPr="002E3D9E">
              <w:rPr>
                <w:rFonts w:ascii="Times New Roman" w:eastAsia="Times New Roman" w:hAnsi="Times New Roman"/>
              </w:rPr>
              <w:t xml:space="preserve">написанием </w:t>
            </w:r>
            <w:r w:rsidRPr="002E3D9E">
              <w:rPr>
                <w:rFonts w:ascii="Times New Roman" w:eastAsia="Times New Roman" w:hAnsi="Times New Roman"/>
                <w:bCs/>
              </w:rPr>
              <w:t>тезисов, аннотаций, конспектов, рефератов рецензий в процессе изучения других школьных дисциплин.</w:t>
            </w:r>
          </w:p>
        </w:tc>
      </w:tr>
      <w:tr w:rsidR="002E3D9E" w:rsidRPr="002E3D9E" w:rsidTr="00264ABF">
        <w:trPr>
          <w:gridBefore w:val="1"/>
          <w:gridAfter w:val="2"/>
          <w:wBefore w:w="176" w:type="dxa"/>
          <w:wAfter w:w="1467" w:type="dxa"/>
          <w:jc w:val="center"/>
        </w:trPr>
        <w:tc>
          <w:tcPr>
            <w:tcW w:w="14966" w:type="dxa"/>
            <w:gridSpan w:val="10"/>
          </w:tcPr>
          <w:p w:rsidR="002E3D9E" w:rsidRPr="002E3D9E" w:rsidRDefault="002E3D9E" w:rsidP="002E3D9E">
            <w:pPr>
              <w:spacing w:after="0" w:line="240" w:lineRule="auto"/>
              <w:jc w:val="center"/>
              <w:rPr>
                <w:rFonts w:ascii="Times New Roman" w:eastAsia="Times New Roman" w:hAnsi="Times New Roman"/>
                <w:color w:val="000000"/>
              </w:rPr>
            </w:pPr>
            <w:r w:rsidRPr="002E3D9E">
              <w:rPr>
                <w:rFonts w:ascii="Times New Roman" w:eastAsia="Times New Roman" w:hAnsi="Times New Roman"/>
                <w:b/>
                <w:bCs/>
                <w:color w:val="000000"/>
              </w:rPr>
              <w:t xml:space="preserve">Говорение как вид речевой деятельности </w:t>
            </w:r>
            <w:r w:rsidRPr="002E3D9E">
              <w:rPr>
                <w:rFonts w:ascii="Times New Roman" w:eastAsia="Times New Roman" w:hAnsi="Times New Roman"/>
                <w:b/>
                <w:color w:val="000000"/>
              </w:rPr>
              <w:t>(7ч)</w:t>
            </w:r>
          </w:p>
        </w:tc>
      </w:tr>
      <w:tr w:rsidR="002E3D9E" w:rsidRPr="002E3D9E" w:rsidTr="00264ABF">
        <w:trPr>
          <w:gridBefore w:val="1"/>
          <w:gridAfter w:val="2"/>
          <w:wBefore w:w="176" w:type="dxa"/>
          <w:wAfter w:w="1467" w:type="dxa"/>
          <w:jc w:val="center"/>
        </w:trPr>
        <w:tc>
          <w:tcPr>
            <w:tcW w:w="5828" w:type="dxa"/>
            <w:gridSpan w:val="5"/>
          </w:tcPr>
          <w:p w:rsidR="002E3D9E" w:rsidRPr="002E3D9E" w:rsidRDefault="002E3D9E" w:rsidP="002E3D9E">
            <w:pPr>
              <w:spacing w:after="0" w:line="240" w:lineRule="auto"/>
              <w:jc w:val="both"/>
              <w:rPr>
                <w:rFonts w:ascii="Times New Roman" w:eastAsia="Times New Roman" w:hAnsi="Times New Roman"/>
                <w:color w:val="000000"/>
              </w:rPr>
            </w:pPr>
            <w:r w:rsidRPr="002E3D9E">
              <w:rPr>
                <w:rFonts w:ascii="Times New Roman" w:eastAsia="Times New Roman" w:hAnsi="Times New Roman"/>
                <w:color w:val="000000"/>
              </w:rPr>
              <w:lastRenderedPageBreak/>
              <w:t xml:space="preserve">Говорение вид речевой деятельности, посредством которого осуществляется устное общение, происходит обмен информацией. </w:t>
            </w:r>
          </w:p>
        </w:tc>
        <w:tc>
          <w:tcPr>
            <w:tcW w:w="9138" w:type="dxa"/>
            <w:gridSpan w:val="5"/>
          </w:tcPr>
          <w:p w:rsidR="002E3D9E" w:rsidRPr="002E3D9E" w:rsidRDefault="002E3D9E" w:rsidP="002E3D9E">
            <w:pPr>
              <w:spacing w:after="0" w:line="240" w:lineRule="auto"/>
              <w:rPr>
                <w:rFonts w:ascii="Times New Roman" w:eastAsia="Times New Roman" w:hAnsi="Times New Roman"/>
                <w:color w:val="000000"/>
              </w:rPr>
            </w:pPr>
          </w:p>
        </w:tc>
      </w:tr>
      <w:tr w:rsidR="002E3D9E" w:rsidRPr="002E3D9E" w:rsidTr="00264ABF">
        <w:trPr>
          <w:gridBefore w:val="1"/>
          <w:gridAfter w:val="2"/>
          <w:wBefore w:w="176" w:type="dxa"/>
          <w:wAfter w:w="1467" w:type="dxa"/>
          <w:jc w:val="center"/>
        </w:trPr>
        <w:tc>
          <w:tcPr>
            <w:tcW w:w="5828" w:type="dxa"/>
            <w:gridSpan w:val="5"/>
          </w:tcPr>
          <w:p w:rsidR="002E3D9E" w:rsidRPr="002E3D9E" w:rsidRDefault="002E3D9E" w:rsidP="002E3D9E">
            <w:pPr>
              <w:spacing w:after="0" w:line="240" w:lineRule="auto"/>
              <w:jc w:val="both"/>
              <w:rPr>
                <w:rFonts w:ascii="Times New Roman" w:eastAsia="Times New Roman" w:hAnsi="Times New Roman"/>
                <w:b/>
                <w:bCs/>
                <w:color w:val="000000"/>
              </w:rPr>
            </w:pPr>
            <w:r w:rsidRPr="002E3D9E">
              <w:rPr>
                <w:rFonts w:ascii="Times New Roman" w:eastAsia="Times New Roman" w:hAnsi="Times New Roman"/>
                <w:color w:val="000000"/>
              </w:rPr>
              <w:t>Основные качества образцовой речи: правильность, ясность, точность, богатство, выразительность, чистота, вежливость.</w:t>
            </w:r>
          </w:p>
          <w:p w:rsidR="002E3D9E" w:rsidRPr="002E3D9E" w:rsidRDefault="002E3D9E" w:rsidP="002E3D9E">
            <w:pPr>
              <w:spacing w:after="0" w:line="240" w:lineRule="auto"/>
              <w:jc w:val="both"/>
              <w:rPr>
                <w:rFonts w:ascii="Times New Roman" w:eastAsia="Times New Roman" w:hAnsi="Times New Roman"/>
                <w:color w:val="000000"/>
              </w:rPr>
            </w:pPr>
            <w:r w:rsidRPr="002E3D9E">
              <w:rPr>
                <w:rFonts w:ascii="Times New Roman" w:eastAsia="Times New Roman" w:hAnsi="Times New Roman"/>
                <w:color w:val="000000"/>
              </w:rPr>
              <w:t xml:space="preserve">*Смыслоразличительная роль интонации в речевом устном высказывании. </w:t>
            </w:r>
          </w:p>
        </w:tc>
        <w:tc>
          <w:tcPr>
            <w:tcW w:w="9138" w:type="dxa"/>
            <w:gridSpan w:val="5"/>
          </w:tcPr>
          <w:p w:rsidR="002E3D9E" w:rsidRPr="002E3D9E" w:rsidRDefault="002E3D9E" w:rsidP="002E3D9E">
            <w:pPr>
              <w:spacing w:after="0" w:line="240" w:lineRule="auto"/>
              <w:jc w:val="both"/>
              <w:rPr>
                <w:rFonts w:ascii="Times New Roman" w:eastAsia="Times New Roman" w:hAnsi="Times New Roman"/>
                <w:color w:val="000000"/>
              </w:rPr>
            </w:pPr>
            <w:r w:rsidRPr="002E3D9E">
              <w:rPr>
                <w:rFonts w:ascii="Times New Roman" w:eastAsia="Times New Roman" w:hAnsi="Times New Roman"/>
                <w:color w:val="000000"/>
              </w:rPr>
              <w:t xml:space="preserve">*Анализ примеров образцовой аудиоречи с точки зрения соответствия ею основным качествам образцовой речи. </w:t>
            </w:r>
          </w:p>
          <w:p w:rsidR="002E3D9E" w:rsidRPr="002E3D9E" w:rsidRDefault="002E3D9E" w:rsidP="002E3D9E">
            <w:pPr>
              <w:spacing w:after="0" w:line="240" w:lineRule="auto"/>
              <w:jc w:val="both"/>
              <w:rPr>
                <w:rFonts w:ascii="Times New Roman" w:eastAsia="Times New Roman" w:hAnsi="Times New Roman"/>
                <w:color w:val="000000"/>
              </w:rPr>
            </w:pPr>
            <w:r w:rsidRPr="002E3D9E">
              <w:rPr>
                <w:rFonts w:ascii="Times New Roman" w:eastAsia="Times New Roman" w:hAnsi="Times New Roman"/>
                <w:color w:val="000000"/>
              </w:rPr>
              <w:t xml:space="preserve"> * Наблюдение за смыслоразличительной ролью интонации в устных высказываниях, а также в отрывках из художественных текстов. </w:t>
            </w:r>
          </w:p>
        </w:tc>
      </w:tr>
      <w:tr w:rsidR="002E3D9E" w:rsidRPr="002E3D9E" w:rsidTr="00264ABF">
        <w:trPr>
          <w:gridBefore w:val="1"/>
          <w:gridAfter w:val="2"/>
          <w:wBefore w:w="176" w:type="dxa"/>
          <w:wAfter w:w="1467" w:type="dxa"/>
          <w:jc w:val="center"/>
        </w:trPr>
        <w:tc>
          <w:tcPr>
            <w:tcW w:w="5828" w:type="dxa"/>
            <w:gridSpan w:val="5"/>
          </w:tcPr>
          <w:p w:rsidR="002E3D9E" w:rsidRPr="002E3D9E" w:rsidRDefault="002E3D9E" w:rsidP="002E3D9E">
            <w:pPr>
              <w:spacing w:after="0" w:line="240" w:lineRule="auto"/>
              <w:jc w:val="both"/>
              <w:rPr>
                <w:rFonts w:ascii="Times New Roman" w:eastAsia="Times New Roman" w:hAnsi="Times New Roman"/>
                <w:color w:val="000000"/>
              </w:rPr>
            </w:pPr>
            <w:r w:rsidRPr="002E3D9E">
              <w:rPr>
                <w:rFonts w:ascii="Times New Roman" w:eastAsia="Times New Roman" w:hAnsi="Times New Roman"/>
                <w:color w:val="000000"/>
              </w:rPr>
              <w:t>Критерии оценивания   устного высказывания учащегося  (сообщения, выступления, доклада): 1) содержание устного высказывания (правильность и точность понимания темы; соответствие высказывания теме и полнота её раскрытия;    чёткость и определённость выражения основной мысли высказывания;   смысловое и стилистическое единство, связность  и последовательность  изложения; наличие/отсутствие логических ошибок; наличие/отсутствие аргументов,  обосновывающих точку зрения учащегося;   соответствие устного высказывания заданной речевой ситуации  (коммуникативная цель высказывания, адресат, место и условия общения), сфере общения,  заданному жанру и стилю речи); 2) речевое оформление устного высказывания (точность</w:t>
            </w:r>
            <w:r w:rsidRPr="002E3D9E">
              <w:rPr>
                <w:rFonts w:ascii="Times New Roman" w:eastAsia="Times New Roman" w:hAnsi="Times New Roman"/>
                <w:bCs/>
                <w:color w:val="000000"/>
              </w:rPr>
              <w:t xml:space="preserve"> выражения мысли, использование </w:t>
            </w:r>
            <w:r w:rsidRPr="002E3D9E">
              <w:rPr>
                <w:rFonts w:ascii="Times New Roman" w:eastAsia="Times New Roman" w:hAnsi="Times New Roman"/>
                <w:color w:val="000000"/>
              </w:rPr>
              <w:t xml:space="preserve">разнообразных  грамматических конструкций;  соответствие языковых средств  заданной  речевой ситуации и стилю речи; употребление слов в соответствии с их лексическим значением и стилистической окрашенностью; наличие/отсутствие слов, выходящих за пределы литературного языка (жаргонизмы, слова-паразиты   и др.); наличие/отсутствие орфоэпических ошибок;  наличие/отсутствие   грамматических ошибок;  наличие/отсутствие   речевых ошибок); 3) выразительность речи (уместное использование в речевом высказывании  выразительных языковых  средств (интонационных, лексических, грамматических) в соответствии с заданной речевой ситуацией, коммуникативной целью речи и стилем речи; уместное использование языковых средств  привлечения и удерживания  внимания слушателей; уместность и корректность использования невербальных средств  общения - мимика, жесты); 4) взаимодействие с собеседниками в </w:t>
            </w:r>
            <w:r w:rsidRPr="002E3D9E">
              <w:rPr>
                <w:rFonts w:ascii="Times New Roman" w:eastAsia="Times New Roman" w:hAnsi="Times New Roman"/>
                <w:color w:val="000000"/>
              </w:rPr>
              <w:lastRenderedPageBreak/>
              <w:t>процессе обсуждения  устного высказывания  (адекватное восприятие и понимание вопросов по содержанию устного высказывания; способность  кратко и точно формулировать мысль, убеждать собеседников в своей правоте,  аргументированно отстаивать свою точку зрения).</w:t>
            </w:r>
          </w:p>
        </w:tc>
        <w:tc>
          <w:tcPr>
            <w:tcW w:w="9138" w:type="dxa"/>
            <w:gridSpan w:val="5"/>
          </w:tcPr>
          <w:p w:rsidR="002E3D9E" w:rsidRPr="002E3D9E" w:rsidRDefault="002E3D9E" w:rsidP="002E3D9E">
            <w:pPr>
              <w:shd w:val="clear" w:color="auto" w:fill="FFFFFF"/>
              <w:autoSpaceDE w:val="0"/>
              <w:autoSpaceDN w:val="0"/>
              <w:adjustRightInd w:val="0"/>
              <w:spacing w:after="0" w:line="240" w:lineRule="auto"/>
              <w:jc w:val="both"/>
              <w:rPr>
                <w:rFonts w:ascii="Times New Roman" w:eastAsia="Times New Roman" w:hAnsi="Times New Roman"/>
                <w:color w:val="000000"/>
              </w:rPr>
            </w:pPr>
            <w:r w:rsidRPr="002E3D9E">
              <w:rPr>
                <w:rFonts w:ascii="Times New Roman" w:eastAsia="Times New Roman" w:hAnsi="Times New Roman"/>
                <w:color w:val="000000"/>
              </w:rPr>
              <w:lastRenderedPageBreak/>
              <w:t>Анализ и оценка устных выска</w:t>
            </w:r>
            <w:r w:rsidRPr="002E3D9E">
              <w:rPr>
                <w:rFonts w:ascii="Times New Roman" w:eastAsia="Times New Roman" w:hAnsi="Times New Roman"/>
                <w:color w:val="000000"/>
              </w:rPr>
              <w:softHyphen/>
              <w:t>зываний в разных ситуаци</w:t>
            </w:r>
            <w:r w:rsidRPr="002E3D9E">
              <w:rPr>
                <w:rFonts w:ascii="Times New Roman" w:eastAsia="Times New Roman" w:hAnsi="Times New Roman"/>
                <w:color w:val="000000"/>
              </w:rPr>
              <w:softHyphen/>
              <w:t>ях   общения:   выступление перед аудиторией, сообщение, доклад, ответ (краткий и раз</w:t>
            </w:r>
            <w:r w:rsidRPr="002E3D9E">
              <w:rPr>
                <w:rFonts w:ascii="Times New Roman" w:eastAsia="Times New Roman" w:hAnsi="Times New Roman"/>
                <w:color w:val="000000"/>
              </w:rPr>
              <w:softHyphen/>
              <w:t>вернутый) на уроке; дружес</w:t>
            </w:r>
            <w:r w:rsidRPr="002E3D9E">
              <w:rPr>
                <w:rFonts w:ascii="Times New Roman" w:eastAsia="Times New Roman" w:hAnsi="Times New Roman"/>
                <w:color w:val="000000"/>
              </w:rPr>
              <w:softHyphen/>
              <w:t xml:space="preserve">кая беседа, диспут, дискуссия и т. п. </w:t>
            </w:r>
          </w:p>
          <w:p w:rsidR="002E3D9E" w:rsidRPr="002E3D9E" w:rsidRDefault="002E3D9E" w:rsidP="002E3D9E">
            <w:pPr>
              <w:widowControl w:val="0"/>
              <w:autoSpaceDE w:val="0"/>
              <w:autoSpaceDN w:val="0"/>
              <w:adjustRightInd w:val="0"/>
              <w:spacing w:after="0" w:line="240" w:lineRule="atLeast"/>
              <w:ind w:left="35" w:firstLine="35"/>
              <w:jc w:val="both"/>
              <w:rPr>
                <w:rFonts w:ascii="Times New Roman" w:eastAsia="Times New Roman" w:hAnsi="Times New Roman"/>
                <w:color w:val="000000"/>
                <w:lang w:eastAsia="ru-RU"/>
              </w:rPr>
            </w:pPr>
          </w:p>
          <w:p w:rsidR="002E3D9E" w:rsidRPr="002E3D9E" w:rsidRDefault="002E3D9E" w:rsidP="002E3D9E">
            <w:pPr>
              <w:widowControl w:val="0"/>
              <w:autoSpaceDE w:val="0"/>
              <w:autoSpaceDN w:val="0"/>
              <w:adjustRightInd w:val="0"/>
              <w:spacing w:after="0" w:line="240" w:lineRule="atLeast"/>
              <w:ind w:left="35" w:firstLine="35"/>
              <w:jc w:val="both"/>
              <w:rPr>
                <w:rFonts w:ascii="Times New Roman" w:eastAsia="Times New Roman" w:hAnsi="Times New Roman"/>
                <w:color w:val="000000"/>
                <w:lang w:eastAsia="ru-RU"/>
              </w:rPr>
            </w:pPr>
          </w:p>
          <w:p w:rsidR="002E3D9E" w:rsidRPr="002E3D9E" w:rsidRDefault="002E3D9E" w:rsidP="002E3D9E">
            <w:pPr>
              <w:widowControl w:val="0"/>
              <w:autoSpaceDE w:val="0"/>
              <w:autoSpaceDN w:val="0"/>
              <w:adjustRightInd w:val="0"/>
              <w:spacing w:after="0" w:line="240" w:lineRule="atLeast"/>
              <w:ind w:left="35" w:firstLine="35"/>
              <w:jc w:val="both"/>
              <w:rPr>
                <w:rFonts w:ascii="Times New Roman" w:eastAsia="Times New Roman" w:hAnsi="Times New Roman"/>
                <w:color w:val="000000"/>
                <w:lang w:eastAsia="ru-RU"/>
              </w:rPr>
            </w:pPr>
            <w:r w:rsidRPr="002E3D9E">
              <w:rPr>
                <w:rFonts w:ascii="Times New Roman" w:eastAsia="Times New Roman" w:hAnsi="Times New Roman"/>
                <w:color w:val="000000"/>
                <w:lang w:eastAsia="ru-RU"/>
              </w:rPr>
              <w:t xml:space="preserve">Аргументированная оценка устного высказывания учащихся на основе памятки «Как оценивать содержание и речевое оформление устного высказывания». </w:t>
            </w:r>
          </w:p>
          <w:p w:rsidR="002E3D9E" w:rsidRPr="002E3D9E" w:rsidRDefault="002E3D9E" w:rsidP="002E3D9E">
            <w:pPr>
              <w:widowControl w:val="0"/>
              <w:autoSpaceDE w:val="0"/>
              <w:autoSpaceDN w:val="0"/>
              <w:adjustRightInd w:val="0"/>
              <w:spacing w:after="0" w:line="240" w:lineRule="atLeast"/>
              <w:ind w:left="35" w:firstLine="35"/>
              <w:jc w:val="both"/>
              <w:rPr>
                <w:rFonts w:ascii="Times New Roman" w:eastAsia="Times New Roman" w:hAnsi="Times New Roman"/>
                <w:color w:val="000000"/>
                <w:lang w:eastAsia="ru-RU"/>
              </w:rPr>
            </w:pPr>
          </w:p>
          <w:p w:rsidR="002E3D9E" w:rsidRPr="002E3D9E" w:rsidRDefault="002E3D9E" w:rsidP="002E3D9E">
            <w:pPr>
              <w:widowControl w:val="0"/>
              <w:autoSpaceDE w:val="0"/>
              <w:autoSpaceDN w:val="0"/>
              <w:adjustRightInd w:val="0"/>
              <w:spacing w:after="0" w:line="240" w:lineRule="atLeast"/>
              <w:ind w:left="35" w:firstLine="35"/>
              <w:jc w:val="both"/>
              <w:rPr>
                <w:rFonts w:ascii="Times New Roman" w:eastAsia="Times New Roman" w:hAnsi="Times New Roman"/>
                <w:lang w:eastAsia="ru-RU"/>
              </w:rPr>
            </w:pPr>
            <w:r w:rsidRPr="002E3D9E">
              <w:rPr>
                <w:rFonts w:ascii="Times New Roman" w:eastAsia="Times New Roman" w:hAnsi="Times New Roman"/>
                <w:color w:val="000000"/>
                <w:lang w:eastAsia="ru-RU"/>
              </w:rPr>
              <w:t xml:space="preserve">Создание собственного речевого устного </w:t>
            </w:r>
            <w:r w:rsidRPr="002E3D9E">
              <w:rPr>
                <w:rFonts w:ascii="Times New Roman" w:eastAsia="Times New Roman" w:hAnsi="Times New Roman"/>
                <w:lang w:eastAsia="ru-RU"/>
              </w:rPr>
              <w:t xml:space="preserve">высказывания (сообщения, выступления, доклада) с учётом основных качеств образцовой речи.  </w:t>
            </w:r>
          </w:p>
          <w:p w:rsidR="002E3D9E" w:rsidRPr="002E3D9E" w:rsidRDefault="002E3D9E" w:rsidP="002E3D9E">
            <w:pPr>
              <w:shd w:val="clear" w:color="auto" w:fill="FFFFFF"/>
              <w:autoSpaceDE w:val="0"/>
              <w:autoSpaceDN w:val="0"/>
              <w:adjustRightInd w:val="0"/>
              <w:spacing w:after="0" w:line="240" w:lineRule="auto"/>
              <w:jc w:val="both"/>
              <w:rPr>
                <w:rFonts w:ascii="Times New Roman" w:eastAsia="Times New Roman" w:hAnsi="Times New Roman"/>
                <w:color w:val="000000"/>
              </w:rPr>
            </w:pPr>
            <w:r w:rsidRPr="002E3D9E">
              <w:rPr>
                <w:rFonts w:ascii="Times New Roman" w:eastAsia="Times New Roman" w:hAnsi="Times New Roman"/>
                <w:color w:val="000000"/>
              </w:rPr>
              <w:t>Использование в устной речи многообразия грамматических форм и лексического богатства языка.</w:t>
            </w:r>
          </w:p>
          <w:p w:rsidR="002E3D9E" w:rsidRPr="002E3D9E" w:rsidRDefault="002E3D9E" w:rsidP="002E3D9E">
            <w:pPr>
              <w:spacing w:after="0" w:line="240" w:lineRule="auto"/>
              <w:jc w:val="both"/>
              <w:rPr>
                <w:rFonts w:ascii="Times New Roman" w:eastAsia="Times New Roman" w:hAnsi="Times New Roman"/>
                <w:color w:val="000000"/>
                <w:highlight w:val="cyan"/>
              </w:rPr>
            </w:pPr>
            <w:r w:rsidRPr="002E3D9E">
              <w:rPr>
                <w:rFonts w:ascii="Times New Roman" w:eastAsia="Times New Roman" w:hAnsi="Times New Roman"/>
                <w:color w:val="000000"/>
              </w:rPr>
              <w:t>Применение в практике уст</w:t>
            </w:r>
            <w:r w:rsidRPr="002E3D9E">
              <w:rPr>
                <w:rFonts w:ascii="Times New Roman" w:eastAsia="Times New Roman" w:hAnsi="Times New Roman"/>
                <w:color w:val="000000"/>
              </w:rPr>
              <w:softHyphen/>
              <w:t>ного речевого общения произ</w:t>
            </w:r>
            <w:r w:rsidRPr="002E3D9E">
              <w:rPr>
                <w:rFonts w:ascii="Times New Roman" w:eastAsia="Times New Roman" w:hAnsi="Times New Roman"/>
                <w:color w:val="000000"/>
              </w:rPr>
              <w:softHyphen/>
              <w:t>носительных (орфоэпических, интонационных), лексических, грамматических норм совре</w:t>
            </w:r>
            <w:r w:rsidRPr="002E3D9E">
              <w:rPr>
                <w:rFonts w:ascii="Times New Roman" w:eastAsia="Times New Roman" w:hAnsi="Times New Roman"/>
                <w:color w:val="000000"/>
              </w:rPr>
              <w:softHyphen/>
              <w:t>менного русского литератур</w:t>
            </w:r>
            <w:r w:rsidRPr="002E3D9E">
              <w:rPr>
                <w:rFonts w:ascii="Times New Roman" w:eastAsia="Times New Roman" w:hAnsi="Times New Roman"/>
                <w:color w:val="000000"/>
              </w:rPr>
              <w:softHyphen/>
              <w:t xml:space="preserve">ного языка.  </w:t>
            </w:r>
          </w:p>
          <w:p w:rsidR="002E3D9E" w:rsidRPr="002E3D9E" w:rsidRDefault="002E3D9E" w:rsidP="002E3D9E">
            <w:pPr>
              <w:spacing w:after="0" w:line="240" w:lineRule="auto"/>
              <w:jc w:val="both"/>
              <w:rPr>
                <w:rFonts w:ascii="Times New Roman" w:eastAsia="Times New Roman" w:hAnsi="Times New Roman"/>
                <w:color w:val="000000"/>
              </w:rPr>
            </w:pPr>
          </w:p>
          <w:p w:rsidR="002E3D9E" w:rsidRPr="002E3D9E" w:rsidRDefault="002E3D9E" w:rsidP="002E3D9E">
            <w:pPr>
              <w:widowControl w:val="0"/>
              <w:autoSpaceDE w:val="0"/>
              <w:autoSpaceDN w:val="0"/>
              <w:adjustRightInd w:val="0"/>
              <w:spacing w:after="0" w:line="240" w:lineRule="atLeast"/>
              <w:ind w:left="35" w:firstLine="35"/>
              <w:jc w:val="both"/>
              <w:rPr>
                <w:rFonts w:ascii="Times New Roman" w:eastAsia="Times New Roman" w:hAnsi="Times New Roman"/>
                <w:color w:val="000000"/>
                <w:lang w:eastAsia="ru-RU"/>
              </w:rPr>
            </w:pPr>
          </w:p>
          <w:p w:rsidR="002E3D9E" w:rsidRPr="002E3D9E" w:rsidRDefault="002E3D9E" w:rsidP="002E3D9E">
            <w:pPr>
              <w:widowControl w:val="0"/>
              <w:autoSpaceDE w:val="0"/>
              <w:autoSpaceDN w:val="0"/>
              <w:adjustRightInd w:val="0"/>
              <w:spacing w:after="0" w:line="240" w:lineRule="atLeast"/>
              <w:ind w:left="35" w:firstLine="35"/>
              <w:jc w:val="both"/>
              <w:rPr>
                <w:rFonts w:ascii="Times New Roman" w:eastAsia="Times New Roman" w:hAnsi="Times New Roman"/>
                <w:color w:val="000000"/>
                <w:lang w:eastAsia="ru-RU"/>
              </w:rPr>
            </w:pPr>
            <w:r w:rsidRPr="002E3D9E">
              <w:rPr>
                <w:rFonts w:ascii="Times New Roman" w:eastAsia="Times New Roman" w:hAnsi="Times New Roman"/>
                <w:color w:val="000000"/>
                <w:lang w:eastAsia="ru-RU"/>
              </w:rPr>
              <w:t>Подготовка устного выступления на основе реферата или проектной работы, написанием которой учащийся занимается. Использование рекомендаций, содержащихся в памятке   «Как подготовить устное выступление  для презентации и защиты реферата, проектной работы».</w:t>
            </w:r>
          </w:p>
          <w:p w:rsidR="002E3D9E" w:rsidRPr="002E3D9E" w:rsidRDefault="002E3D9E" w:rsidP="002E3D9E">
            <w:pPr>
              <w:spacing w:after="0" w:line="240" w:lineRule="auto"/>
              <w:jc w:val="both"/>
              <w:rPr>
                <w:rFonts w:ascii="Times New Roman" w:eastAsia="Times New Roman" w:hAnsi="Times New Roman"/>
                <w:color w:val="000000"/>
              </w:rPr>
            </w:pPr>
            <w:r w:rsidRPr="002E3D9E">
              <w:rPr>
                <w:rFonts w:ascii="Times New Roman" w:eastAsia="Times New Roman" w:hAnsi="Times New Roman"/>
                <w:color w:val="000000"/>
              </w:rPr>
              <w:t xml:space="preserve">*Подготовка устного выступления, обобщающего информацию по указанной теме, содержащуюся в учебной литературе, на соответствующих сайтах Интернета. </w:t>
            </w:r>
          </w:p>
          <w:p w:rsidR="002E3D9E" w:rsidRPr="002E3D9E" w:rsidRDefault="002E3D9E" w:rsidP="002E3D9E">
            <w:pPr>
              <w:spacing w:after="0" w:line="240" w:lineRule="auto"/>
              <w:rPr>
                <w:rFonts w:ascii="Times New Roman" w:eastAsia="Times New Roman" w:hAnsi="Times New Roman"/>
                <w:color w:val="000000"/>
              </w:rPr>
            </w:pPr>
          </w:p>
          <w:p w:rsidR="002E3D9E" w:rsidRPr="002E3D9E" w:rsidRDefault="002E3D9E" w:rsidP="002E3D9E">
            <w:pPr>
              <w:spacing w:after="0" w:line="240" w:lineRule="auto"/>
              <w:rPr>
                <w:rFonts w:ascii="Times New Roman" w:eastAsia="Times New Roman" w:hAnsi="Times New Roman"/>
                <w:color w:val="000000"/>
              </w:rPr>
            </w:pPr>
            <w:r w:rsidRPr="002E3D9E">
              <w:rPr>
                <w:rFonts w:ascii="Times New Roman" w:eastAsia="Times New Roman" w:hAnsi="Times New Roman"/>
              </w:rPr>
              <w:t>* Овладение</w:t>
            </w:r>
            <w:r w:rsidRPr="002E3D9E">
              <w:rPr>
                <w:rFonts w:ascii="Times New Roman" w:eastAsia="Times New Roman" w:hAnsi="Times New Roman"/>
                <w:color w:val="000000"/>
              </w:rPr>
              <w:t xml:space="preserve"> речевой культурой использования   технических средств коммуникации (теле</w:t>
            </w:r>
            <w:r w:rsidRPr="002E3D9E">
              <w:rPr>
                <w:rFonts w:ascii="Times New Roman" w:eastAsia="Times New Roman" w:hAnsi="Times New Roman"/>
                <w:color w:val="000000"/>
              </w:rPr>
              <w:softHyphen/>
              <w:t>фон, мобильный телефон, скайп и др.) в процессе устного общения.</w:t>
            </w:r>
          </w:p>
          <w:p w:rsidR="002E3D9E" w:rsidRPr="002E3D9E" w:rsidRDefault="002E3D9E" w:rsidP="002E3D9E">
            <w:pPr>
              <w:widowControl w:val="0"/>
              <w:autoSpaceDE w:val="0"/>
              <w:autoSpaceDN w:val="0"/>
              <w:adjustRightInd w:val="0"/>
              <w:spacing w:after="0" w:line="240" w:lineRule="atLeast"/>
              <w:ind w:left="35" w:firstLine="35"/>
              <w:jc w:val="both"/>
              <w:rPr>
                <w:rFonts w:ascii="Times New Roman" w:eastAsia="Times New Roman" w:hAnsi="Times New Roman"/>
                <w:color w:val="000000"/>
                <w:lang w:eastAsia="ru-RU"/>
              </w:rPr>
            </w:pPr>
            <w:r w:rsidRPr="002E3D9E">
              <w:rPr>
                <w:rFonts w:ascii="Times New Roman" w:eastAsia="Times New Roman" w:hAnsi="Times New Roman"/>
                <w:color w:val="000000"/>
                <w:lang w:eastAsia="ru-RU"/>
              </w:rPr>
              <w:t xml:space="preserve">Использование на уроках по другим предметам коммуникативного опыта    создания собственного устного высказывания и оценивания чужих устных высказываний. </w:t>
            </w:r>
          </w:p>
        </w:tc>
      </w:tr>
      <w:tr w:rsidR="002E3D9E" w:rsidRPr="002E3D9E" w:rsidTr="00264ABF">
        <w:trPr>
          <w:gridBefore w:val="1"/>
          <w:gridAfter w:val="2"/>
          <w:wBefore w:w="176" w:type="dxa"/>
          <w:wAfter w:w="1467" w:type="dxa"/>
          <w:jc w:val="center"/>
        </w:trPr>
        <w:tc>
          <w:tcPr>
            <w:tcW w:w="5828" w:type="dxa"/>
            <w:gridSpan w:val="5"/>
          </w:tcPr>
          <w:p w:rsidR="002E3D9E" w:rsidRPr="002E3D9E" w:rsidRDefault="002E3D9E" w:rsidP="00E26091">
            <w:pPr>
              <w:spacing w:after="0" w:line="240" w:lineRule="auto"/>
              <w:rPr>
                <w:rFonts w:ascii="Times New Roman" w:eastAsia="Times New Roman" w:hAnsi="Times New Roman"/>
                <w:color w:val="000000"/>
              </w:rPr>
            </w:pPr>
            <w:r w:rsidRPr="002E3D9E">
              <w:rPr>
                <w:rFonts w:ascii="Times New Roman" w:eastAsia="Times New Roman" w:hAnsi="Times New Roman"/>
                <w:color w:val="000000"/>
              </w:rPr>
              <w:t xml:space="preserve">Публичное выступление (обобщение изученного). </w:t>
            </w:r>
          </w:p>
        </w:tc>
        <w:tc>
          <w:tcPr>
            <w:tcW w:w="9138" w:type="dxa"/>
            <w:gridSpan w:val="5"/>
          </w:tcPr>
          <w:p w:rsidR="002E3D9E" w:rsidRPr="002E3D9E" w:rsidRDefault="002E3D9E" w:rsidP="002E3D9E">
            <w:pPr>
              <w:spacing w:after="0" w:line="240" w:lineRule="auto"/>
              <w:jc w:val="both"/>
              <w:rPr>
                <w:rFonts w:ascii="Times New Roman" w:eastAsia="Times New Roman" w:hAnsi="Times New Roman"/>
                <w:color w:val="000000"/>
              </w:rPr>
            </w:pPr>
            <w:r w:rsidRPr="002E3D9E">
              <w:rPr>
                <w:rFonts w:ascii="Times New Roman" w:eastAsia="Times New Roman" w:hAnsi="Times New Roman"/>
                <w:color w:val="000000"/>
              </w:rPr>
              <w:t xml:space="preserve">*Подготовка публичного выступления на полемическую тему, требующую аргументированно высказать своё согласие или несогласие с предложенным тезисом.  </w:t>
            </w:r>
          </w:p>
          <w:p w:rsidR="002E3D9E" w:rsidRPr="002E3D9E" w:rsidRDefault="002E3D9E" w:rsidP="002E3D9E">
            <w:pPr>
              <w:spacing w:after="0" w:line="240" w:lineRule="auto"/>
              <w:jc w:val="both"/>
              <w:rPr>
                <w:rFonts w:ascii="Times New Roman" w:eastAsia="Times New Roman" w:hAnsi="Times New Roman"/>
                <w:color w:val="000000"/>
              </w:rPr>
            </w:pPr>
            <w:r w:rsidRPr="002E3D9E">
              <w:rPr>
                <w:rFonts w:ascii="Times New Roman" w:eastAsia="Times New Roman" w:hAnsi="Times New Roman"/>
                <w:color w:val="000000"/>
              </w:rPr>
              <w:t xml:space="preserve">*Построение публичного выступления по заданной структуре. </w:t>
            </w:r>
          </w:p>
          <w:p w:rsidR="002E3D9E" w:rsidRPr="002E3D9E" w:rsidRDefault="002E3D9E" w:rsidP="00E26091">
            <w:pPr>
              <w:spacing w:after="0" w:line="240" w:lineRule="auto"/>
              <w:jc w:val="both"/>
              <w:rPr>
                <w:rFonts w:ascii="Times New Roman" w:eastAsia="Times New Roman" w:hAnsi="Times New Roman"/>
                <w:color w:val="000000"/>
                <w:highlight w:val="cyan"/>
              </w:rPr>
            </w:pPr>
            <w:r w:rsidRPr="002E3D9E">
              <w:rPr>
                <w:rFonts w:ascii="Times New Roman" w:eastAsia="Times New Roman" w:hAnsi="Times New Roman"/>
                <w:color w:val="000000"/>
              </w:rPr>
              <w:t xml:space="preserve"> *Анализ публичного выступления на полемическую тему, оценка его содержания, речевого оформления, соответствия речевой ситуации и коммуникативным задачам.</w:t>
            </w:r>
          </w:p>
        </w:tc>
      </w:tr>
      <w:tr w:rsidR="002E3D9E" w:rsidRPr="002E3D9E" w:rsidTr="00264ABF">
        <w:trPr>
          <w:gridBefore w:val="1"/>
          <w:gridAfter w:val="2"/>
          <w:wBefore w:w="176" w:type="dxa"/>
          <w:wAfter w:w="1467" w:type="dxa"/>
          <w:jc w:val="center"/>
        </w:trPr>
        <w:tc>
          <w:tcPr>
            <w:tcW w:w="14966" w:type="dxa"/>
            <w:gridSpan w:val="10"/>
          </w:tcPr>
          <w:p w:rsidR="002E3D9E" w:rsidRPr="002E3D9E" w:rsidRDefault="002E3D9E" w:rsidP="002E3D9E">
            <w:pPr>
              <w:spacing w:after="0" w:line="240" w:lineRule="auto"/>
              <w:jc w:val="center"/>
              <w:rPr>
                <w:rFonts w:ascii="Times New Roman" w:eastAsia="Times New Roman" w:hAnsi="Times New Roman"/>
                <w:color w:val="000000"/>
              </w:rPr>
            </w:pPr>
            <w:r w:rsidRPr="002E3D9E">
              <w:rPr>
                <w:rFonts w:ascii="Times New Roman" w:eastAsia="Times New Roman" w:hAnsi="Times New Roman"/>
                <w:b/>
                <w:bCs/>
                <w:color w:val="000000"/>
              </w:rPr>
              <w:t>Письмо как вид  речевой деятельности</w:t>
            </w:r>
            <w:r w:rsidRPr="002E3D9E">
              <w:rPr>
                <w:rFonts w:ascii="Times New Roman" w:eastAsia="Times New Roman" w:hAnsi="Times New Roman"/>
                <w:b/>
                <w:color w:val="000000"/>
              </w:rPr>
              <w:t xml:space="preserve">(15ч)    </w:t>
            </w:r>
          </w:p>
        </w:tc>
      </w:tr>
      <w:tr w:rsidR="002E3D9E" w:rsidRPr="002E3D9E" w:rsidTr="00264ABF">
        <w:trPr>
          <w:gridBefore w:val="1"/>
          <w:gridAfter w:val="2"/>
          <w:wBefore w:w="176" w:type="dxa"/>
          <w:wAfter w:w="1467" w:type="dxa"/>
          <w:jc w:val="center"/>
        </w:trPr>
        <w:tc>
          <w:tcPr>
            <w:tcW w:w="5828" w:type="dxa"/>
            <w:gridSpan w:val="5"/>
          </w:tcPr>
          <w:p w:rsidR="002E3D9E" w:rsidRPr="002E3D9E" w:rsidRDefault="002E3D9E" w:rsidP="002E3D9E">
            <w:pPr>
              <w:shd w:val="clear" w:color="auto" w:fill="FFFFFF"/>
              <w:tabs>
                <w:tab w:val="left" w:pos="180"/>
                <w:tab w:val="left" w:pos="720"/>
              </w:tabs>
              <w:spacing w:after="0" w:line="240" w:lineRule="auto"/>
              <w:jc w:val="both"/>
              <w:rPr>
                <w:rFonts w:ascii="Times New Roman" w:eastAsia="Times New Roman" w:hAnsi="Times New Roman"/>
                <w:bCs/>
                <w:color w:val="000000"/>
              </w:rPr>
            </w:pPr>
            <w:r w:rsidRPr="002E3D9E">
              <w:rPr>
                <w:rFonts w:ascii="Times New Roman" w:eastAsia="Times New Roman" w:hAnsi="Times New Roman"/>
                <w:bCs/>
                <w:color w:val="000000"/>
              </w:rPr>
              <w:t>Письмо как вид речевой деятельности, связанный с созданием    письменного высказывания.  Связь письма с другими видами речевой деятельности человека (говорением, чтением, аудированием).</w:t>
            </w:r>
          </w:p>
          <w:p w:rsidR="002E3D9E" w:rsidRPr="002E3D9E" w:rsidRDefault="002E3D9E" w:rsidP="002E3D9E">
            <w:pPr>
              <w:tabs>
                <w:tab w:val="left" w:pos="180"/>
                <w:tab w:val="left" w:pos="720"/>
              </w:tabs>
              <w:spacing w:after="0" w:line="240" w:lineRule="auto"/>
              <w:jc w:val="both"/>
              <w:rPr>
                <w:rFonts w:ascii="Times New Roman" w:eastAsia="Times New Roman" w:hAnsi="Times New Roman"/>
                <w:color w:val="000000"/>
              </w:rPr>
            </w:pPr>
            <w:r w:rsidRPr="002E3D9E">
              <w:rPr>
                <w:rFonts w:ascii="Times New Roman" w:eastAsia="Times New Roman" w:hAnsi="Times New Roman"/>
                <w:color w:val="000000"/>
              </w:rPr>
              <w:t>Письмо как вид речевой деятельности, востребованный в сфере образования. Виды письменных   речевых высказываний школьника.</w:t>
            </w:r>
          </w:p>
          <w:p w:rsidR="002E3D9E" w:rsidRPr="002E3D9E" w:rsidRDefault="002E3D9E" w:rsidP="002E3D9E">
            <w:pPr>
              <w:tabs>
                <w:tab w:val="left" w:pos="180"/>
                <w:tab w:val="left" w:pos="720"/>
              </w:tabs>
              <w:spacing w:after="0" w:line="240" w:lineRule="auto"/>
              <w:jc w:val="both"/>
              <w:rPr>
                <w:rFonts w:ascii="Times New Roman" w:eastAsia="Times New Roman" w:hAnsi="Times New Roman"/>
                <w:color w:val="000000"/>
              </w:rPr>
            </w:pPr>
            <w:r w:rsidRPr="002E3D9E">
              <w:rPr>
                <w:rFonts w:ascii="Times New Roman" w:eastAsia="Times New Roman" w:hAnsi="Times New Roman"/>
                <w:color w:val="000000"/>
              </w:rPr>
              <w:t xml:space="preserve">Основные требования в письменной речи: правильность, ясность, чистота, точность, богатство, выразительность. </w:t>
            </w:r>
          </w:p>
          <w:p w:rsidR="002E3D9E" w:rsidRPr="002E3D9E" w:rsidRDefault="002E3D9E" w:rsidP="002E3D9E">
            <w:pPr>
              <w:shd w:val="clear" w:color="auto" w:fill="FFFFFF"/>
              <w:tabs>
                <w:tab w:val="left" w:pos="180"/>
                <w:tab w:val="left" w:pos="720"/>
              </w:tabs>
              <w:autoSpaceDE w:val="0"/>
              <w:autoSpaceDN w:val="0"/>
              <w:adjustRightInd w:val="0"/>
              <w:spacing w:after="0" w:line="240" w:lineRule="auto"/>
              <w:jc w:val="both"/>
              <w:rPr>
                <w:rFonts w:ascii="Times New Roman" w:eastAsia="Times New Roman" w:hAnsi="Times New Roman"/>
                <w:color w:val="000000"/>
              </w:rPr>
            </w:pPr>
            <w:r w:rsidRPr="002E3D9E">
              <w:rPr>
                <w:rFonts w:ascii="Times New Roman" w:eastAsia="Times New Roman" w:hAnsi="Times New Roman"/>
                <w:color w:val="000000"/>
              </w:rPr>
              <w:t xml:space="preserve">Критерии оценивания   письменного высказывания учащегося (содержание письменного высказывания, речевое оформление и выразительность высказывания, соответствие его грамматическим, орфографическим и пунктуационным нормам).  </w:t>
            </w:r>
          </w:p>
          <w:p w:rsidR="002E3D9E" w:rsidRPr="002E3D9E" w:rsidRDefault="002E3D9E" w:rsidP="002E3D9E">
            <w:pPr>
              <w:spacing w:after="0" w:line="240" w:lineRule="auto"/>
              <w:rPr>
                <w:rFonts w:ascii="Times New Roman" w:eastAsia="Times New Roman" w:hAnsi="Times New Roman"/>
                <w:color w:val="000000"/>
              </w:rPr>
            </w:pPr>
          </w:p>
        </w:tc>
        <w:tc>
          <w:tcPr>
            <w:tcW w:w="9138" w:type="dxa"/>
            <w:gridSpan w:val="5"/>
          </w:tcPr>
          <w:p w:rsidR="002E3D9E" w:rsidRPr="002E3D9E" w:rsidRDefault="002E3D9E" w:rsidP="002E3D9E">
            <w:pPr>
              <w:shd w:val="clear" w:color="auto" w:fill="FFFFFF"/>
              <w:autoSpaceDE w:val="0"/>
              <w:autoSpaceDN w:val="0"/>
              <w:adjustRightInd w:val="0"/>
              <w:spacing w:after="0" w:line="240" w:lineRule="auto"/>
              <w:ind w:firstLine="709"/>
              <w:jc w:val="both"/>
              <w:rPr>
                <w:rFonts w:ascii="Times New Roman" w:eastAsia="Times New Roman" w:hAnsi="Times New Roman"/>
                <w:color w:val="000000"/>
              </w:rPr>
            </w:pPr>
            <w:r w:rsidRPr="002E3D9E">
              <w:rPr>
                <w:rFonts w:ascii="Times New Roman" w:eastAsia="Times New Roman" w:hAnsi="Times New Roman"/>
                <w:color w:val="000000"/>
              </w:rPr>
              <w:t>Анализ письменных высказы</w:t>
            </w:r>
            <w:r w:rsidRPr="002E3D9E">
              <w:rPr>
                <w:rFonts w:ascii="Times New Roman" w:eastAsia="Times New Roman" w:hAnsi="Times New Roman"/>
                <w:color w:val="000000"/>
              </w:rPr>
              <w:softHyphen/>
              <w:t>ваний с точки зрения содер</w:t>
            </w:r>
            <w:r w:rsidRPr="002E3D9E">
              <w:rPr>
                <w:rFonts w:ascii="Times New Roman" w:eastAsia="Times New Roman" w:hAnsi="Times New Roman"/>
                <w:color w:val="000000"/>
              </w:rPr>
              <w:softHyphen/>
              <w:t>жания, структуры, стилевых особенностей, эффективнос</w:t>
            </w:r>
            <w:r w:rsidRPr="002E3D9E">
              <w:rPr>
                <w:rFonts w:ascii="Times New Roman" w:eastAsia="Times New Roman" w:hAnsi="Times New Roman"/>
                <w:color w:val="000000"/>
              </w:rPr>
              <w:softHyphen/>
              <w:t>ти достижения поставленных коммуникативных   задач   и использования изобразительно-выразительных средств языка.</w:t>
            </w:r>
          </w:p>
          <w:p w:rsidR="002E3D9E" w:rsidRPr="002E3D9E" w:rsidRDefault="002E3D9E" w:rsidP="002E3D9E">
            <w:pPr>
              <w:shd w:val="clear" w:color="auto" w:fill="FFFFFF"/>
              <w:autoSpaceDE w:val="0"/>
              <w:autoSpaceDN w:val="0"/>
              <w:adjustRightInd w:val="0"/>
              <w:spacing w:after="0" w:line="240" w:lineRule="auto"/>
              <w:ind w:firstLine="709"/>
              <w:jc w:val="both"/>
              <w:rPr>
                <w:rFonts w:ascii="Times New Roman" w:eastAsia="Times New Roman" w:hAnsi="Times New Roman"/>
                <w:color w:val="000000"/>
              </w:rPr>
            </w:pPr>
            <w:r w:rsidRPr="002E3D9E">
              <w:rPr>
                <w:rFonts w:ascii="Times New Roman" w:eastAsia="Times New Roman" w:hAnsi="Times New Roman"/>
                <w:color w:val="000000"/>
              </w:rPr>
              <w:t>Создание письменного выска</w:t>
            </w:r>
            <w:r w:rsidRPr="002E3D9E">
              <w:rPr>
                <w:rFonts w:ascii="Times New Roman" w:eastAsia="Times New Roman" w:hAnsi="Times New Roman"/>
                <w:color w:val="000000"/>
              </w:rPr>
              <w:softHyphen/>
              <w:t>зывания, отбор языковых средств, обеспечивающих пра</w:t>
            </w:r>
            <w:r w:rsidRPr="002E3D9E">
              <w:rPr>
                <w:rFonts w:ascii="Times New Roman" w:eastAsia="Times New Roman" w:hAnsi="Times New Roman"/>
                <w:color w:val="000000"/>
              </w:rPr>
              <w:softHyphen/>
              <w:t>вильность, точность и вырази</w:t>
            </w:r>
            <w:r w:rsidRPr="002E3D9E">
              <w:rPr>
                <w:rFonts w:ascii="Times New Roman" w:eastAsia="Times New Roman" w:hAnsi="Times New Roman"/>
                <w:color w:val="000000"/>
              </w:rPr>
              <w:softHyphen/>
              <w:t>тельность речи.</w:t>
            </w:r>
          </w:p>
          <w:p w:rsidR="002E3D9E" w:rsidRPr="002E3D9E" w:rsidRDefault="002E3D9E" w:rsidP="002E3D9E">
            <w:pPr>
              <w:widowControl w:val="0"/>
              <w:autoSpaceDE w:val="0"/>
              <w:autoSpaceDN w:val="0"/>
              <w:adjustRightInd w:val="0"/>
              <w:spacing w:after="0" w:line="240" w:lineRule="auto"/>
              <w:ind w:left="35" w:firstLine="709"/>
              <w:jc w:val="both"/>
              <w:rPr>
                <w:rFonts w:ascii="Times New Roman" w:eastAsia="Times New Roman" w:hAnsi="Times New Roman"/>
                <w:color w:val="000000"/>
                <w:lang w:eastAsia="ru-RU"/>
              </w:rPr>
            </w:pPr>
            <w:r w:rsidRPr="002E3D9E">
              <w:rPr>
                <w:rFonts w:ascii="Times New Roman" w:eastAsia="Times New Roman" w:hAnsi="Times New Roman"/>
                <w:color w:val="000000"/>
                <w:lang w:eastAsia="ru-RU"/>
              </w:rPr>
              <w:t>Обобщение коммуникативного опыта создания письменных текстов (сочинений разных видов), соответствующих определённым требованиям, опыта оценивания письменного высказывания и   редактирования текста.  Дальнейшее совершенствование указных умений с опорой на рекомендации, содержащиеся в соответствующих учебных материалах (памятки «Как писать сочинение», «Как оценивать содержание и речевое оформление изложений и сочинений», «Как редактировать тексты изложений, сочинений»).</w:t>
            </w:r>
          </w:p>
          <w:p w:rsidR="002E3D9E" w:rsidRPr="002E3D9E" w:rsidRDefault="002E3D9E" w:rsidP="002E3D9E">
            <w:pPr>
              <w:widowControl w:val="0"/>
              <w:autoSpaceDE w:val="0"/>
              <w:autoSpaceDN w:val="0"/>
              <w:adjustRightInd w:val="0"/>
              <w:spacing w:after="0" w:line="240" w:lineRule="auto"/>
              <w:ind w:left="35" w:firstLine="709"/>
              <w:jc w:val="both"/>
              <w:rPr>
                <w:rFonts w:ascii="Times New Roman" w:eastAsia="Times New Roman" w:hAnsi="Times New Roman"/>
                <w:color w:val="000000"/>
                <w:lang w:eastAsia="ru-RU"/>
              </w:rPr>
            </w:pPr>
            <w:r w:rsidRPr="002E3D9E">
              <w:rPr>
                <w:rFonts w:ascii="Times New Roman" w:eastAsia="Times New Roman" w:hAnsi="Times New Roman"/>
                <w:color w:val="000000"/>
                <w:lang w:eastAsia="ru-RU"/>
              </w:rPr>
              <w:t>Оценка роли письма в процессе подготовки доклада, проектной работы, мультимедийной презентации.</w:t>
            </w:r>
          </w:p>
          <w:p w:rsidR="002E3D9E" w:rsidRPr="002E3D9E" w:rsidRDefault="002E3D9E" w:rsidP="002E3D9E">
            <w:pPr>
              <w:spacing w:after="0" w:line="240" w:lineRule="auto"/>
              <w:ind w:firstLine="709"/>
              <w:jc w:val="both"/>
              <w:rPr>
                <w:rFonts w:ascii="Times New Roman" w:eastAsia="Times New Roman" w:hAnsi="Times New Roman"/>
                <w:color w:val="000000"/>
              </w:rPr>
            </w:pPr>
            <w:r w:rsidRPr="002E3D9E">
              <w:rPr>
                <w:rFonts w:ascii="Times New Roman" w:eastAsia="Times New Roman" w:hAnsi="Times New Roman"/>
                <w:color w:val="000000"/>
              </w:rPr>
              <w:t xml:space="preserve"> *Подготовка письменного текста (сочинение, сочинение-миниатюра, заметка для школьного сайта и т.п.), обобщающего информацию по указанной теме, содержащуюся в учебной литературе, на соответствующих сайтах Интернета. </w:t>
            </w:r>
          </w:p>
          <w:p w:rsidR="002E3D9E" w:rsidRPr="002E3D9E" w:rsidRDefault="002E3D9E" w:rsidP="002E3D9E">
            <w:pPr>
              <w:widowControl w:val="0"/>
              <w:autoSpaceDE w:val="0"/>
              <w:autoSpaceDN w:val="0"/>
              <w:adjustRightInd w:val="0"/>
              <w:spacing w:after="0" w:line="240" w:lineRule="auto"/>
              <w:ind w:left="35" w:firstLine="709"/>
              <w:jc w:val="both"/>
              <w:rPr>
                <w:rFonts w:ascii="Times New Roman" w:eastAsia="Times New Roman" w:hAnsi="Times New Roman"/>
                <w:color w:val="000000"/>
                <w:lang w:eastAsia="ru-RU"/>
              </w:rPr>
            </w:pPr>
            <w:r w:rsidRPr="002E3D9E">
              <w:rPr>
                <w:rFonts w:ascii="Times New Roman" w:eastAsia="Times New Roman" w:hAnsi="Times New Roman"/>
                <w:color w:val="000000"/>
                <w:lang w:eastAsia="ru-RU"/>
              </w:rPr>
              <w:t>* Использование на уроках по другим предметам коммуникативного опыта    создания собственного письменного текста и оценивания чужих письменных высказываний.</w:t>
            </w:r>
          </w:p>
        </w:tc>
      </w:tr>
      <w:tr w:rsidR="002E3D9E" w:rsidRPr="002E3D9E" w:rsidTr="00264ABF">
        <w:trPr>
          <w:gridBefore w:val="1"/>
          <w:gridAfter w:val="2"/>
          <w:wBefore w:w="176" w:type="dxa"/>
          <w:wAfter w:w="1467" w:type="dxa"/>
          <w:jc w:val="center"/>
        </w:trPr>
        <w:tc>
          <w:tcPr>
            <w:tcW w:w="5828" w:type="dxa"/>
            <w:gridSpan w:val="5"/>
          </w:tcPr>
          <w:p w:rsidR="002E3D9E" w:rsidRPr="002E3D9E" w:rsidRDefault="002E3D9E" w:rsidP="002E3D9E">
            <w:pPr>
              <w:spacing w:after="0" w:line="240" w:lineRule="auto"/>
              <w:rPr>
                <w:rFonts w:ascii="Times New Roman" w:eastAsia="Times New Roman" w:hAnsi="Times New Roman"/>
              </w:rPr>
            </w:pPr>
            <w:r w:rsidRPr="002E3D9E">
              <w:rPr>
                <w:rFonts w:ascii="Times New Roman" w:eastAsia="Times New Roman" w:hAnsi="Times New Roman"/>
              </w:rPr>
              <w:t xml:space="preserve">* Культура письменного общения с помощью современных технических средств коммуникации (мобильные телефоны, электронная почта, социальные сети и т.п.). </w:t>
            </w:r>
          </w:p>
        </w:tc>
        <w:tc>
          <w:tcPr>
            <w:tcW w:w="9138" w:type="dxa"/>
            <w:gridSpan w:val="5"/>
          </w:tcPr>
          <w:p w:rsidR="002E3D9E" w:rsidRPr="002E3D9E" w:rsidRDefault="002E3D9E" w:rsidP="002E3D9E">
            <w:pPr>
              <w:shd w:val="clear" w:color="auto" w:fill="FFFFFF"/>
              <w:autoSpaceDE w:val="0"/>
              <w:autoSpaceDN w:val="0"/>
              <w:adjustRightInd w:val="0"/>
              <w:spacing w:after="0" w:line="240" w:lineRule="auto"/>
              <w:jc w:val="both"/>
              <w:rPr>
                <w:rFonts w:ascii="Times New Roman" w:eastAsia="Times New Roman" w:hAnsi="Times New Roman"/>
              </w:rPr>
            </w:pPr>
            <w:r w:rsidRPr="002E3D9E">
              <w:rPr>
                <w:rFonts w:ascii="Times New Roman" w:eastAsia="Times New Roman" w:hAnsi="Times New Roman"/>
              </w:rPr>
              <w:t>* Овладение культурой исполь</w:t>
            </w:r>
            <w:r w:rsidRPr="002E3D9E">
              <w:rPr>
                <w:rFonts w:ascii="Times New Roman" w:eastAsia="Times New Roman" w:hAnsi="Times New Roman"/>
              </w:rPr>
              <w:softHyphen/>
              <w:t>зования технических средств коммуникации, требующих соблюдения норм письменной речи.</w:t>
            </w:r>
          </w:p>
        </w:tc>
      </w:tr>
      <w:tr w:rsidR="002E3D9E" w:rsidRPr="002E3D9E" w:rsidTr="00264ABF">
        <w:trPr>
          <w:gridBefore w:val="1"/>
          <w:gridAfter w:val="2"/>
          <w:wBefore w:w="176" w:type="dxa"/>
          <w:wAfter w:w="1467" w:type="dxa"/>
          <w:jc w:val="center"/>
        </w:trPr>
        <w:tc>
          <w:tcPr>
            <w:tcW w:w="5828" w:type="dxa"/>
            <w:gridSpan w:val="5"/>
          </w:tcPr>
          <w:p w:rsidR="002E3D9E" w:rsidRPr="002E3D9E" w:rsidRDefault="002E3D9E" w:rsidP="002E3D9E">
            <w:pPr>
              <w:spacing w:after="0" w:line="240" w:lineRule="auto"/>
              <w:rPr>
                <w:rFonts w:ascii="Times New Roman" w:eastAsia="Times New Roman" w:hAnsi="Times New Roman"/>
              </w:rPr>
            </w:pPr>
            <w:r w:rsidRPr="002E3D9E">
              <w:rPr>
                <w:rFonts w:ascii="Times New Roman" w:eastAsia="Times New Roman" w:hAnsi="Times New Roman"/>
              </w:rPr>
              <w:t>Роль орфографии и пунк</w:t>
            </w:r>
            <w:r w:rsidRPr="002E3D9E">
              <w:rPr>
                <w:rFonts w:ascii="Times New Roman" w:eastAsia="Times New Roman" w:hAnsi="Times New Roman"/>
              </w:rPr>
              <w:softHyphen/>
              <w:t xml:space="preserve">туации в письменном общении. </w:t>
            </w:r>
          </w:p>
          <w:p w:rsidR="002E3D9E" w:rsidRPr="002E3D9E" w:rsidRDefault="002E3D9E" w:rsidP="002E3D9E">
            <w:pPr>
              <w:shd w:val="clear" w:color="auto" w:fill="FFFFFF"/>
              <w:autoSpaceDE w:val="0"/>
              <w:autoSpaceDN w:val="0"/>
              <w:adjustRightInd w:val="0"/>
              <w:spacing w:after="0" w:line="240" w:lineRule="auto"/>
              <w:jc w:val="both"/>
              <w:rPr>
                <w:rFonts w:ascii="Times New Roman" w:eastAsia="Times New Roman" w:hAnsi="Times New Roman"/>
              </w:rPr>
            </w:pPr>
            <w:r w:rsidRPr="002E3D9E">
              <w:rPr>
                <w:rFonts w:ascii="Times New Roman" w:eastAsia="Times New Roman" w:hAnsi="Times New Roman"/>
              </w:rPr>
              <w:t>Орфографическое и пунктуа</w:t>
            </w:r>
            <w:r w:rsidRPr="002E3D9E">
              <w:rPr>
                <w:rFonts w:ascii="Times New Roman" w:eastAsia="Times New Roman" w:hAnsi="Times New Roman"/>
              </w:rPr>
              <w:softHyphen/>
              <w:t>ционное правило, как разно</w:t>
            </w:r>
            <w:r w:rsidRPr="002E3D9E">
              <w:rPr>
                <w:rFonts w:ascii="Times New Roman" w:eastAsia="Times New Roman" w:hAnsi="Times New Roman"/>
              </w:rPr>
              <w:softHyphen/>
              <w:t>видность языковой нормы, обеспечивающей правильность письменной речи.</w:t>
            </w:r>
          </w:p>
          <w:p w:rsidR="002E3D9E" w:rsidRPr="002E3D9E" w:rsidRDefault="002E3D9E" w:rsidP="002E3D9E">
            <w:pPr>
              <w:shd w:val="clear" w:color="auto" w:fill="FFFFFF"/>
              <w:autoSpaceDE w:val="0"/>
              <w:autoSpaceDN w:val="0"/>
              <w:adjustRightInd w:val="0"/>
              <w:spacing w:after="0" w:line="240" w:lineRule="auto"/>
              <w:jc w:val="both"/>
              <w:rPr>
                <w:rFonts w:ascii="Times New Roman" w:eastAsia="Times New Roman" w:hAnsi="Times New Roman"/>
              </w:rPr>
            </w:pPr>
            <w:r w:rsidRPr="002E3D9E">
              <w:rPr>
                <w:rFonts w:ascii="Times New Roman" w:eastAsia="Times New Roman" w:hAnsi="Times New Roman"/>
              </w:rPr>
              <w:t>Орфография как система пра</w:t>
            </w:r>
            <w:r w:rsidRPr="002E3D9E">
              <w:rPr>
                <w:rFonts w:ascii="Times New Roman" w:eastAsia="Times New Roman" w:hAnsi="Times New Roman"/>
              </w:rPr>
              <w:softHyphen/>
              <w:t>вил правописания слов и их форм. Разделы русской орфо</w:t>
            </w:r>
            <w:r w:rsidRPr="002E3D9E">
              <w:rPr>
                <w:rFonts w:ascii="Times New Roman" w:eastAsia="Times New Roman" w:hAnsi="Times New Roman"/>
              </w:rPr>
              <w:softHyphen/>
              <w:t>графии и основные принципы написания (обобщение на осно</w:t>
            </w:r>
            <w:r w:rsidRPr="002E3D9E">
              <w:rPr>
                <w:rFonts w:ascii="Times New Roman" w:eastAsia="Times New Roman" w:hAnsi="Times New Roman"/>
              </w:rPr>
              <w:softHyphen/>
              <w:t>ве изученного).</w:t>
            </w:r>
          </w:p>
          <w:p w:rsidR="002E3D9E" w:rsidRPr="002E3D9E" w:rsidRDefault="002E3D9E" w:rsidP="002E3D9E">
            <w:pPr>
              <w:shd w:val="clear" w:color="auto" w:fill="FFFFFF"/>
              <w:autoSpaceDE w:val="0"/>
              <w:autoSpaceDN w:val="0"/>
              <w:adjustRightInd w:val="0"/>
              <w:spacing w:after="0" w:line="240" w:lineRule="auto"/>
              <w:jc w:val="both"/>
              <w:rPr>
                <w:rFonts w:ascii="Times New Roman" w:eastAsia="Times New Roman" w:hAnsi="Times New Roman"/>
              </w:rPr>
            </w:pPr>
            <w:r w:rsidRPr="002E3D9E">
              <w:rPr>
                <w:rFonts w:ascii="Times New Roman" w:eastAsia="Times New Roman" w:hAnsi="Times New Roman"/>
              </w:rPr>
              <w:lastRenderedPageBreak/>
              <w:t>Пунктуация как система пра</w:t>
            </w:r>
            <w:r w:rsidRPr="002E3D9E">
              <w:rPr>
                <w:rFonts w:ascii="Times New Roman" w:eastAsia="Times New Roman" w:hAnsi="Times New Roman"/>
              </w:rPr>
              <w:softHyphen/>
              <w:t>вил правописания предло</w:t>
            </w:r>
            <w:r w:rsidRPr="002E3D9E">
              <w:rPr>
                <w:rFonts w:ascii="Times New Roman" w:eastAsia="Times New Roman" w:hAnsi="Times New Roman"/>
              </w:rPr>
              <w:softHyphen/>
              <w:t>жений. Принципы русской пунктуации. Разделы русской пунктуации и система правил, включённых в каждый из них (обобщение на основе изучен</w:t>
            </w:r>
            <w:r w:rsidRPr="002E3D9E">
              <w:rPr>
                <w:rFonts w:ascii="Times New Roman" w:eastAsia="Times New Roman" w:hAnsi="Times New Roman"/>
              </w:rPr>
              <w:softHyphen/>
              <w:t>ного).</w:t>
            </w:r>
          </w:p>
          <w:p w:rsidR="002E3D9E" w:rsidRPr="002E3D9E" w:rsidRDefault="002E3D9E" w:rsidP="002E3D9E">
            <w:pPr>
              <w:shd w:val="clear" w:color="auto" w:fill="FFFFFF"/>
              <w:autoSpaceDE w:val="0"/>
              <w:autoSpaceDN w:val="0"/>
              <w:adjustRightInd w:val="0"/>
              <w:spacing w:after="0" w:line="240" w:lineRule="auto"/>
              <w:jc w:val="both"/>
              <w:rPr>
                <w:rFonts w:ascii="Times New Roman" w:eastAsia="Times New Roman" w:hAnsi="Times New Roman"/>
              </w:rPr>
            </w:pPr>
            <w:r w:rsidRPr="002E3D9E">
              <w:rPr>
                <w:rFonts w:ascii="Times New Roman" w:eastAsia="Times New Roman" w:hAnsi="Times New Roman"/>
              </w:rPr>
              <w:t>Абзац как пунктуационный знак, передающий смысловое членение текста. Знаки препи</w:t>
            </w:r>
            <w:r w:rsidRPr="002E3D9E">
              <w:rPr>
                <w:rFonts w:ascii="Times New Roman" w:eastAsia="Times New Roman" w:hAnsi="Times New Roman"/>
              </w:rPr>
              <w:softHyphen/>
              <w:t xml:space="preserve">нания, их функции. Одиночные и парные знаки препинания. Сочетание знаков препинания.  </w:t>
            </w:r>
          </w:p>
        </w:tc>
        <w:tc>
          <w:tcPr>
            <w:tcW w:w="9138" w:type="dxa"/>
            <w:gridSpan w:val="5"/>
          </w:tcPr>
          <w:p w:rsidR="002E3D9E" w:rsidRPr="002E3D9E" w:rsidRDefault="002E3D9E" w:rsidP="002E3D9E">
            <w:pPr>
              <w:spacing w:after="0" w:line="240" w:lineRule="auto"/>
              <w:jc w:val="both"/>
              <w:rPr>
                <w:rFonts w:ascii="Times New Roman" w:eastAsia="Times New Roman" w:hAnsi="Times New Roman"/>
              </w:rPr>
            </w:pPr>
            <w:r w:rsidRPr="002E3D9E">
              <w:rPr>
                <w:rFonts w:ascii="Times New Roman" w:eastAsia="Times New Roman" w:hAnsi="Times New Roman"/>
              </w:rPr>
              <w:lastRenderedPageBreak/>
              <w:t xml:space="preserve">Соблюдение орфографических и пунктуационных норм в письменной речи. </w:t>
            </w:r>
          </w:p>
          <w:p w:rsidR="002E3D9E" w:rsidRPr="002E3D9E" w:rsidRDefault="002E3D9E" w:rsidP="002E3D9E">
            <w:pPr>
              <w:shd w:val="clear" w:color="auto" w:fill="FFFFFF"/>
              <w:autoSpaceDE w:val="0"/>
              <w:autoSpaceDN w:val="0"/>
              <w:adjustRightInd w:val="0"/>
              <w:spacing w:after="0" w:line="240" w:lineRule="auto"/>
              <w:jc w:val="both"/>
              <w:rPr>
                <w:rFonts w:ascii="Times New Roman" w:eastAsia="Times New Roman" w:hAnsi="Times New Roman"/>
              </w:rPr>
            </w:pPr>
            <w:r w:rsidRPr="002E3D9E">
              <w:rPr>
                <w:rFonts w:ascii="Times New Roman" w:eastAsia="Times New Roman" w:hAnsi="Times New Roman"/>
              </w:rPr>
              <w:t>* Анализ трудных случаев при</w:t>
            </w:r>
            <w:r w:rsidRPr="002E3D9E">
              <w:rPr>
                <w:rFonts w:ascii="Times New Roman" w:eastAsia="Times New Roman" w:hAnsi="Times New Roman"/>
              </w:rPr>
              <w:softHyphen/>
              <w:t>менения орфографических и пунктуационных норм.</w:t>
            </w:r>
          </w:p>
          <w:p w:rsidR="002E3D9E" w:rsidRPr="002E3D9E" w:rsidRDefault="002E3D9E" w:rsidP="002E3D9E">
            <w:pPr>
              <w:spacing w:after="0" w:line="240" w:lineRule="auto"/>
              <w:rPr>
                <w:rFonts w:ascii="Times New Roman" w:eastAsia="Times New Roman" w:hAnsi="Times New Roman"/>
              </w:rPr>
            </w:pPr>
          </w:p>
        </w:tc>
      </w:tr>
      <w:tr w:rsidR="002E3D9E" w:rsidRPr="002E3D9E" w:rsidTr="00264ABF">
        <w:trPr>
          <w:gridBefore w:val="1"/>
          <w:gridAfter w:val="2"/>
          <w:wBefore w:w="176" w:type="dxa"/>
          <w:wAfter w:w="1467" w:type="dxa"/>
          <w:jc w:val="center"/>
        </w:trPr>
        <w:tc>
          <w:tcPr>
            <w:tcW w:w="14966" w:type="dxa"/>
            <w:gridSpan w:val="10"/>
          </w:tcPr>
          <w:p w:rsidR="002E3D9E" w:rsidRPr="002E3D9E" w:rsidRDefault="002E3D9E" w:rsidP="002E3D9E">
            <w:pPr>
              <w:spacing w:after="0" w:line="240" w:lineRule="auto"/>
              <w:jc w:val="center"/>
              <w:rPr>
                <w:rFonts w:ascii="Times New Roman" w:eastAsia="Times New Roman" w:hAnsi="Times New Roman"/>
                <w:color w:val="000000"/>
              </w:rPr>
            </w:pPr>
            <w:r w:rsidRPr="002E3D9E">
              <w:rPr>
                <w:rFonts w:ascii="Times New Roman" w:eastAsia="Times New Roman" w:hAnsi="Times New Roman"/>
                <w:b/>
                <w:color w:val="000000"/>
              </w:rPr>
              <w:t xml:space="preserve">Повторение и обобщение изученного в 5 – 9 классах, подготовка к ЕГЭ (6ч  –  в течение всего учебного </w:t>
            </w:r>
            <w:r w:rsidRPr="002E3D9E">
              <w:rPr>
                <w:rFonts w:ascii="Times New Roman" w:eastAsia="Times New Roman" w:hAnsi="Times New Roman"/>
                <w:b/>
              </w:rPr>
              <w:t>года)</w:t>
            </w:r>
          </w:p>
        </w:tc>
      </w:tr>
      <w:tr w:rsidR="00A646AE" w:rsidRPr="002E3D9E" w:rsidTr="00264ABF">
        <w:trPr>
          <w:gridBefore w:val="1"/>
          <w:gridAfter w:val="2"/>
          <w:wBefore w:w="176" w:type="dxa"/>
          <w:wAfter w:w="1467" w:type="dxa"/>
          <w:jc w:val="center"/>
        </w:trPr>
        <w:tc>
          <w:tcPr>
            <w:tcW w:w="14966" w:type="dxa"/>
            <w:gridSpan w:val="10"/>
          </w:tcPr>
          <w:p w:rsidR="00264ABF" w:rsidRDefault="00264ABF" w:rsidP="002E3D9E">
            <w:pPr>
              <w:spacing w:after="0" w:line="240" w:lineRule="auto"/>
              <w:jc w:val="center"/>
              <w:rPr>
                <w:rFonts w:ascii="Times New Roman" w:hAnsi="Times New Roman"/>
                <w:b/>
                <w:sz w:val="20"/>
                <w:szCs w:val="20"/>
              </w:rPr>
            </w:pPr>
          </w:p>
          <w:p w:rsidR="00264ABF" w:rsidRDefault="00264ABF" w:rsidP="002E3D9E">
            <w:pPr>
              <w:spacing w:after="0" w:line="240" w:lineRule="auto"/>
              <w:jc w:val="center"/>
              <w:rPr>
                <w:rFonts w:ascii="Times New Roman" w:hAnsi="Times New Roman"/>
                <w:b/>
                <w:sz w:val="20"/>
                <w:szCs w:val="20"/>
              </w:rPr>
            </w:pPr>
          </w:p>
          <w:p w:rsidR="00264ABF" w:rsidRDefault="00264ABF" w:rsidP="002E3D9E">
            <w:pPr>
              <w:spacing w:after="0" w:line="240" w:lineRule="auto"/>
              <w:jc w:val="center"/>
              <w:rPr>
                <w:rFonts w:ascii="Times New Roman" w:hAnsi="Times New Roman"/>
                <w:b/>
                <w:sz w:val="20"/>
                <w:szCs w:val="20"/>
              </w:rPr>
            </w:pPr>
          </w:p>
          <w:p w:rsidR="00264ABF" w:rsidRDefault="00264ABF" w:rsidP="002E3D9E">
            <w:pPr>
              <w:spacing w:after="0" w:line="240" w:lineRule="auto"/>
              <w:jc w:val="center"/>
              <w:rPr>
                <w:rFonts w:ascii="Times New Roman" w:hAnsi="Times New Roman"/>
                <w:b/>
                <w:sz w:val="20"/>
                <w:szCs w:val="20"/>
              </w:rPr>
            </w:pPr>
          </w:p>
          <w:p w:rsidR="00264ABF" w:rsidRDefault="00264ABF" w:rsidP="002E3D9E">
            <w:pPr>
              <w:spacing w:after="0" w:line="240" w:lineRule="auto"/>
              <w:jc w:val="center"/>
              <w:rPr>
                <w:rFonts w:ascii="Times New Roman" w:hAnsi="Times New Roman"/>
                <w:b/>
                <w:sz w:val="20"/>
                <w:szCs w:val="20"/>
              </w:rPr>
            </w:pPr>
          </w:p>
          <w:p w:rsidR="00264ABF" w:rsidRDefault="00264ABF" w:rsidP="002E3D9E">
            <w:pPr>
              <w:spacing w:after="0" w:line="240" w:lineRule="auto"/>
              <w:jc w:val="center"/>
              <w:rPr>
                <w:rFonts w:ascii="Times New Roman" w:hAnsi="Times New Roman"/>
                <w:b/>
                <w:sz w:val="20"/>
                <w:szCs w:val="20"/>
              </w:rPr>
            </w:pPr>
          </w:p>
          <w:p w:rsidR="00264ABF" w:rsidRDefault="00264ABF" w:rsidP="002E3D9E">
            <w:pPr>
              <w:spacing w:after="0" w:line="240" w:lineRule="auto"/>
              <w:jc w:val="center"/>
              <w:rPr>
                <w:rFonts w:ascii="Times New Roman" w:hAnsi="Times New Roman"/>
                <w:b/>
                <w:sz w:val="20"/>
                <w:szCs w:val="20"/>
              </w:rPr>
            </w:pPr>
          </w:p>
          <w:p w:rsidR="00264ABF" w:rsidRDefault="00264ABF" w:rsidP="002E3D9E">
            <w:pPr>
              <w:spacing w:after="0" w:line="240" w:lineRule="auto"/>
              <w:jc w:val="center"/>
              <w:rPr>
                <w:rFonts w:ascii="Times New Roman" w:hAnsi="Times New Roman"/>
                <w:b/>
                <w:sz w:val="20"/>
                <w:szCs w:val="20"/>
              </w:rPr>
            </w:pPr>
          </w:p>
          <w:p w:rsidR="00264ABF" w:rsidRDefault="00264ABF" w:rsidP="002E3D9E">
            <w:pPr>
              <w:spacing w:after="0" w:line="240" w:lineRule="auto"/>
              <w:jc w:val="center"/>
              <w:rPr>
                <w:rFonts w:ascii="Times New Roman" w:hAnsi="Times New Roman"/>
                <w:b/>
                <w:sz w:val="20"/>
                <w:szCs w:val="20"/>
              </w:rPr>
            </w:pPr>
          </w:p>
          <w:p w:rsidR="00264ABF" w:rsidRDefault="00264ABF" w:rsidP="002E3D9E">
            <w:pPr>
              <w:spacing w:after="0" w:line="240" w:lineRule="auto"/>
              <w:jc w:val="center"/>
              <w:rPr>
                <w:rFonts w:ascii="Times New Roman" w:hAnsi="Times New Roman"/>
                <w:b/>
                <w:sz w:val="20"/>
                <w:szCs w:val="20"/>
              </w:rPr>
            </w:pPr>
          </w:p>
          <w:p w:rsidR="00264ABF" w:rsidRDefault="00264ABF" w:rsidP="002E3D9E">
            <w:pPr>
              <w:spacing w:after="0" w:line="240" w:lineRule="auto"/>
              <w:jc w:val="center"/>
              <w:rPr>
                <w:rFonts w:ascii="Times New Roman" w:hAnsi="Times New Roman"/>
                <w:b/>
                <w:sz w:val="20"/>
                <w:szCs w:val="20"/>
              </w:rPr>
            </w:pPr>
          </w:p>
          <w:p w:rsidR="00264ABF" w:rsidRDefault="00264ABF" w:rsidP="002E3D9E">
            <w:pPr>
              <w:spacing w:after="0" w:line="240" w:lineRule="auto"/>
              <w:jc w:val="center"/>
              <w:rPr>
                <w:rFonts w:ascii="Times New Roman" w:hAnsi="Times New Roman"/>
                <w:b/>
                <w:sz w:val="20"/>
                <w:szCs w:val="20"/>
              </w:rPr>
            </w:pPr>
          </w:p>
          <w:p w:rsidR="00264ABF" w:rsidRDefault="00264ABF" w:rsidP="002E3D9E">
            <w:pPr>
              <w:spacing w:after="0" w:line="240" w:lineRule="auto"/>
              <w:jc w:val="center"/>
              <w:rPr>
                <w:rFonts w:ascii="Times New Roman" w:hAnsi="Times New Roman"/>
                <w:b/>
                <w:sz w:val="20"/>
                <w:szCs w:val="20"/>
              </w:rPr>
            </w:pPr>
          </w:p>
          <w:p w:rsidR="00264ABF" w:rsidRDefault="00264ABF" w:rsidP="002E3D9E">
            <w:pPr>
              <w:spacing w:after="0" w:line="240" w:lineRule="auto"/>
              <w:jc w:val="center"/>
              <w:rPr>
                <w:rFonts w:ascii="Times New Roman" w:hAnsi="Times New Roman"/>
                <w:b/>
                <w:sz w:val="20"/>
                <w:szCs w:val="20"/>
              </w:rPr>
            </w:pPr>
          </w:p>
          <w:p w:rsidR="00264ABF" w:rsidRDefault="00264ABF" w:rsidP="002E3D9E">
            <w:pPr>
              <w:spacing w:after="0" w:line="240" w:lineRule="auto"/>
              <w:jc w:val="center"/>
              <w:rPr>
                <w:rFonts w:ascii="Times New Roman" w:hAnsi="Times New Roman"/>
                <w:b/>
                <w:sz w:val="20"/>
                <w:szCs w:val="20"/>
              </w:rPr>
            </w:pPr>
          </w:p>
          <w:p w:rsidR="00264ABF" w:rsidRDefault="00264ABF" w:rsidP="002E3D9E">
            <w:pPr>
              <w:spacing w:after="0" w:line="240" w:lineRule="auto"/>
              <w:jc w:val="center"/>
              <w:rPr>
                <w:rFonts w:ascii="Times New Roman" w:hAnsi="Times New Roman"/>
                <w:b/>
                <w:sz w:val="20"/>
                <w:szCs w:val="20"/>
              </w:rPr>
            </w:pPr>
          </w:p>
          <w:p w:rsidR="00264ABF" w:rsidRDefault="00264ABF" w:rsidP="002E3D9E">
            <w:pPr>
              <w:spacing w:after="0" w:line="240" w:lineRule="auto"/>
              <w:jc w:val="center"/>
              <w:rPr>
                <w:rFonts w:ascii="Times New Roman" w:hAnsi="Times New Roman"/>
                <w:b/>
                <w:sz w:val="20"/>
                <w:szCs w:val="20"/>
              </w:rPr>
            </w:pPr>
          </w:p>
          <w:p w:rsidR="00264ABF" w:rsidRDefault="00264ABF" w:rsidP="002E3D9E">
            <w:pPr>
              <w:spacing w:after="0" w:line="240" w:lineRule="auto"/>
              <w:jc w:val="center"/>
              <w:rPr>
                <w:rFonts w:ascii="Times New Roman" w:hAnsi="Times New Roman"/>
                <w:b/>
                <w:sz w:val="20"/>
                <w:szCs w:val="20"/>
              </w:rPr>
            </w:pPr>
          </w:p>
          <w:p w:rsidR="00264ABF" w:rsidRDefault="00264ABF" w:rsidP="002E3D9E">
            <w:pPr>
              <w:spacing w:after="0" w:line="240" w:lineRule="auto"/>
              <w:jc w:val="center"/>
              <w:rPr>
                <w:rFonts w:ascii="Times New Roman" w:hAnsi="Times New Roman"/>
                <w:b/>
                <w:sz w:val="20"/>
                <w:szCs w:val="20"/>
              </w:rPr>
            </w:pPr>
          </w:p>
          <w:p w:rsidR="00264ABF" w:rsidRDefault="00264ABF" w:rsidP="002E3D9E">
            <w:pPr>
              <w:spacing w:after="0" w:line="240" w:lineRule="auto"/>
              <w:jc w:val="center"/>
              <w:rPr>
                <w:rFonts w:ascii="Times New Roman" w:hAnsi="Times New Roman"/>
                <w:b/>
                <w:sz w:val="20"/>
                <w:szCs w:val="20"/>
              </w:rPr>
            </w:pPr>
          </w:p>
          <w:p w:rsidR="00264ABF" w:rsidRDefault="00264ABF" w:rsidP="002E3D9E">
            <w:pPr>
              <w:spacing w:after="0" w:line="240" w:lineRule="auto"/>
              <w:jc w:val="center"/>
              <w:rPr>
                <w:rFonts w:ascii="Times New Roman" w:hAnsi="Times New Roman"/>
                <w:b/>
                <w:sz w:val="20"/>
                <w:szCs w:val="20"/>
              </w:rPr>
            </w:pPr>
          </w:p>
          <w:p w:rsidR="00264ABF" w:rsidRDefault="00264ABF" w:rsidP="002E3D9E">
            <w:pPr>
              <w:spacing w:after="0" w:line="240" w:lineRule="auto"/>
              <w:jc w:val="center"/>
              <w:rPr>
                <w:rFonts w:ascii="Times New Roman" w:hAnsi="Times New Roman"/>
                <w:b/>
                <w:sz w:val="20"/>
                <w:szCs w:val="20"/>
              </w:rPr>
            </w:pPr>
          </w:p>
          <w:p w:rsidR="00264ABF" w:rsidRDefault="00264ABF" w:rsidP="002E3D9E">
            <w:pPr>
              <w:spacing w:after="0" w:line="240" w:lineRule="auto"/>
              <w:jc w:val="center"/>
              <w:rPr>
                <w:rFonts w:ascii="Times New Roman" w:hAnsi="Times New Roman"/>
                <w:b/>
                <w:sz w:val="20"/>
                <w:szCs w:val="20"/>
              </w:rPr>
            </w:pPr>
          </w:p>
          <w:p w:rsidR="00264ABF" w:rsidRDefault="00264ABF" w:rsidP="002E3D9E">
            <w:pPr>
              <w:spacing w:after="0" w:line="240" w:lineRule="auto"/>
              <w:jc w:val="center"/>
              <w:rPr>
                <w:rFonts w:ascii="Times New Roman" w:hAnsi="Times New Roman"/>
                <w:b/>
                <w:sz w:val="20"/>
                <w:szCs w:val="20"/>
              </w:rPr>
            </w:pPr>
          </w:p>
          <w:p w:rsidR="00264ABF" w:rsidRDefault="00264ABF" w:rsidP="002E3D9E">
            <w:pPr>
              <w:spacing w:after="0" w:line="240" w:lineRule="auto"/>
              <w:jc w:val="center"/>
              <w:rPr>
                <w:rFonts w:ascii="Times New Roman" w:hAnsi="Times New Roman"/>
                <w:b/>
                <w:sz w:val="20"/>
                <w:szCs w:val="20"/>
              </w:rPr>
            </w:pPr>
          </w:p>
          <w:p w:rsidR="00264ABF" w:rsidRDefault="00264ABF" w:rsidP="002E3D9E">
            <w:pPr>
              <w:spacing w:after="0" w:line="240" w:lineRule="auto"/>
              <w:jc w:val="center"/>
              <w:rPr>
                <w:rFonts w:ascii="Times New Roman" w:hAnsi="Times New Roman"/>
                <w:b/>
                <w:sz w:val="20"/>
                <w:szCs w:val="20"/>
              </w:rPr>
            </w:pPr>
          </w:p>
          <w:p w:rsidR="00264ABF" w:rsidRDefault="00264ABF" w:rsidP="002E3D9E">
            <w:pPr>
              <w:spacing w:after="0" w:line="240" w:lineRule="auto"/>
              <w:jc w:val="center"/>
              <w:rPr>
                <w:rFonts w:ascii="Times New Roman" w:hAnsi="Times New Roman"/>
                <w:b/>
                <w:sz w:val="20"/>
                <w:szCs w:val="20"/>
              </w:rPr>
            </w:pPr>
          </w:p>
          <w:p w:rsidR="00264ABF" w:rsidRDefault="00264ABF" w:rsidP="002E3D9E">
            <w:pPr>
              <w:spacing w:after="0" w:line="240" w:lineRule="auto"/>
              <w:jc w:val="center"/>
              <w:rPr>
                <w:rFonts w:ascii="Times New Roman" w:hAnsi="Times New Roman"/>
                <w:b/>
                <w:sz w:val="20"/>
                <w:szCs w:val="20"/>
              </w:rPr>
            </w:pPr>
          </w:p>
          <w:p w:rsidR="00264ABF" w:rsidRDefault="00264ABF" w:rsidP="002E3D9E">
            <w:pPr>
              <w:spacing w:after="0" w:line="240" w:lineRule="auto"/>
              <w:jc w:val="center"/>
              <w:rPr>
                <w:rFonts w:ascii="Times New Roman" w:hAnsi="Times New Roman"/>
                <w:b/>
                <w:sz w:val="20"/>
                <w:szCs w:val="20"/>
              </w:rPr>
            </w:pPr>
          </w:p>
          <w:p w:rsidR="00264ABF" w:rsidRDefault="00264ABF" w:rsidP="002E3D9E">
            <w:pPr>
              <w:spacing w:after="0" w:line="240" w:lineRule="auto"/>
              <w:jc w:val="center"/>
              <w:rPr>
                <w:rFonts w:ascii="Times New Roman" w:hAnsi="Times New Roman"/>
                <w:b/>
                <w:sz w:val="20"/>
                <w:szCs w:val="20"/>
              </w:rPr>
            </w:pPr>
          </w:p>
          <w:p w:rsidR="00264ABF" w:rsidRDefault="00264ABF" w:rsidP="002E3D9E">
            <w:pPr>
              <w:spacing w:after="0" w:line="240" w:lineRule="auto"/>
              <w:jc w:val="center"/>
              <w:rPr>
                <w:rFonts w:ascii="Times New Roman" w:hAnsi="Times New Roman"/>
                <w:b/>
                <w:sz w:val="20"/>
                <w:szCs w:val="20"/>
              </w:rPr>
            </w:pPr>
          </w:p>
          <w:p w:rsidR="00264ABF" w:rsidRDefault="00264ABF" w:rsidP="002E3D9E">
            <w:pPr>
              <w:spacing w:after="0" w:line="240" w:lineRule="auto"/>
              <w:jc w:val="center"/>
              <w:rPr>
                <w:rFonts w:ascii="Times New Roman" w:hAnsi="Times New Roman"/>
                <w:b/>
                <w:sz w:val="20"/>
                <w:szCs w:val="20"/>
              </w:rPr>
            </w:pPr>
          </w:p>
          <w:p w:rsidR="00264ABF" w:rsidRDefault="00264ABF" w:rsidP="002E3D9E">
            <w:pPr>
              <w:spacing w:after="0" w:line="240" w:lineRule="auto"/>
              <w:jc w:val="center"/>
              <w:rPr>
                <w:rFonts w:ascii="Times New Roman" w:hAnsi="Times New Roman"/>
                <w:b/>
                <w:sz w:val="20"/>
                <w:szCs w:val="20"/>
              </w:rPr>
            </w:pPr>
          </w:p>
          <w:p w:rsidR="00264ABF" w:rsidRDefault="00264ABF" w:rsidP="002E3D9E">
            <w:pPr>
              <w:spacing w:after="0" w:line="240" w:lineRule="auto"/>
              <w:jc w:val="center"/>
              <w:rPr>
                <w:rFonts w:ascii="Times New Roman" w:hAnsi="Times New Roman"/>
                <w:b/>
                <w:sz w:val="20"/>
                <w:szCs w:val="20"/>
              </w:rPr>
            </w:pPr>
          </w:p>
          <w:p w:rsidR="00A646AE" w:rsidRPr="002E3D9E" w:rsidRDefault="00A646AE" w:rsidP="002E3D9E">
            <w:pPr>
              <w:spacing w:after="0" w:line="240" w:lineRule="auto"/>
              <w:jc w:val="center"/>
              <w:rPr>
                <w:rFonts w:ascii="Times New Roman" w:eastAsia="Times New Roman" w:hAnsi="Times New Roman"/>
                <w:b/>
                <w:color w:val="000000"/>
              </w:rPr>
            </w:pPr>
            <w:r w:rsidRPr="00B25836">
              <w:rPr>
                <w:rFonts w:ascii="Times New Roman" w:hAnsi="Times New Roman"/>
                <w:b/>
                <w:sz w:val="20"/>
                <w:szCs w:val="20"/>
              </w:rPr>
              <w:t>Поурочно-тематическое планирование</w:t>
            </w:r>
          </w:p>
        </w:tc>
      </w:tr>
      <w:tr w:rsidR="00E02AEA" w:rsidRPr="00070CF9" w:rsidTr="00264ABF">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5" w:type="dxa"/>
            <w:left w:w="55" w:type="dxa"/>
            <w:bottom w:w="55" w:type="dxa"/>
            <w:right w:w="55" w:type="dxa"/>
          </w:tblCellMar>
          <w:tblLook w:val="0000" w:firstRow="0" w:lastRow="0" w:firstColumn="0" w:lastColumn="0" w:noHBand="0" w:noVBand="0"/>
        </w:tblPrEx>
        <w:tc>
          <w:tcPr>
            <w:tcW w:w="949" w:type="dxa"/>
            <w:gridSpan w:val="2"/>
            <w:vMerge w:val="restart"/>
            <w:tcBorders>
              <w:top w:val="single" w:sz="1" w:space="0" w:color="000000"/>
              <w:left w:val="single" w:sz="1" w:space="0" w:color="000000"/>
              <w:bottom w:val="single" w:sz="1" w:space="0" w:color="000000"/>
            </w:tcBorders>
            <w:shd w:val="clear" w:color="auto" w:fill="auto"/>
          </w:tcPr>
          <w:p w:rsidR="00E02AEA" w:rsidRPr="00070CF9" w:rsidRDefault="00E02AEA" w:rsidP="00A646AE">
            <w:pPr>
              <w:snapToGrid w:val="0"/>
              <w:spacing w:after="0" w:line="240" w:lineRule="auto"/>
              <w:jc w:val="center"/>
              <w:rPr>
                <w:rFonts w:ascii="Times New Roman" w:hAnsi="Times New Roman"/>
                <w:b/>
                <w:sz w:val="18"/>
                <w:szCs w:val="18"/>
              </w:rPr>
            </w:pPr>
            <w:r w:rsidRPr="00070CF9">
              <w:rPr>
                <w:rFonts w:ascii="Times New Roman" w:hAnsi="Times New Roman"/>
                <w:b/>
                <w:sz w:val="18"/>
                <w:szCs w:val="18"/>
              </w:rPr>
              <w:lastRenderedPageBreak/>
              <w:t>№ п/п</w:t>
            </w:r>
          </w:p>
        </w:tc>
        <w:tc>
          <w:tcPr>
            <w:tcW w:w="1742" w:type="dxa"/>
            <w:vMerge w:val="restart"/>
            <w:tcBorders>
              <w:top w:val="single" w:sz="1" w:space="0" w:color="000000"/>
              <w:left w:val="single" w:sz="1" w:space="0" w:color="000000"/>
              <w:bottom w:val="single" w:sz="1" w:space="0" w:color="000000"/>
            </w:tcBorders>
            <w:shd w:val="clear" w:color="auto" w:fill="auto"/>
          </w:tcPr>
          <w:p w:rsidR="00E02AEA" w:rsidRPr="00070CF9" w:rsidRDefault="00E02AEA" w:rsidP="00A646AE">
            <w:pPr>
              <w:snapToGrid w:val="0"/>
              <w:spacing w:after="0" w:line="240" w:lineRule="auto"/>
              <w:jc w:val="center"/>
              <w:rPr>
                <w:rFonts w:ascii="Times New Roman" w:hAnsi="Times New Roman"/>
                <w:b/>
                <w:sz w:val="18"/>
                <w:szCs w:val="18"/>
              </w:rPr>
            </w:pPr>
            <w:r w:rsidRPr="00070CF9">
              <w:rPr>
                <w:rFonts w:ascii="Times New Roman" w:hAnsi="Times New Roman"/>
                <w:b/>
                <w:sz w:val="18"/>
                <w:szCs w:val="18"/>
              </w:rPr>
              <w:t>Тема урока</w:t>
            </w:r>
          </w:p>
        </w:tc>
        <w:tc>
          <w:tcPr>
            <w:tcW w:w="569" w:type="dxa"/>
            <w:vMerge w:val="restart"/>
            <w:tcBorders>
              <w:top w:val="single" w:sz="1" w:space="0" w:color="000000"/>
              <w:left w:val="single" w:sz="1" w:space="0" w:color="000000"/>
              <w:bottom w:val="single" w:sz="1" w:space="0" w:color="000000"/>
            </w:tcBorders>
            <w:shd w:val="clear" w:color="auto" w:fill="auto"/>
          </w:tcPr>
          <w:p w:rsidR="00E02AEA" w:rsidRPr="00070CF9" w:rsidRDefault="00E02AEA" w:rsidP="00A646AE">
            <w:pPr>
              <w:snapToGrid w:val="0"/>
              <w:spacing w:after="0" w:line="240" w:lineRule="auto"/>
              <w:jc w:val="center"/>
              <w:rPr>
                <w:rFonts w:ascii="Times New Roman" w:hAnsi="Times New Roman"/>
                <w:b/>
                <w:sz w:val="18"/>
                <w:szCs w:val="18"/>
              </w:rPr>
            </w:pPr>
            <w:r w:rsidRPr="00070CF9">
              <w:rPr>
                <w:rFonts w:ascii="Times New Roman" w:hAnsi="Times New Roman"/>
                <w:b/>
                <w:sz w:val="18"/>
                <w:szCs w:val="18"/>
              </w:rPr>
              <w:t>Кол-во часов</w:t>
            </w:r>
          </w:p>
        </w:tc>
        <w:tc>
          <w:tcPr>
            <w:tcW w:w="1751" w:type="dxa"/>
            <w:vMerge w:val="restart"/>
            <w:tcBorders>
              <w:top w:val="single" w:sz="1" w:space="0" w:color="000000"/>
              <w:left w:val="single" w:sz="1" w:space="0" w:color="000000"/>
              <w:bottom w:val="single" w:sz="1" w:space="0" w:color="000000"/>
            </w:tcBorders>
            <w:shd w:val="clear" w:color="auto" w:fill="auto"/>
          </w:tcPr>
          <w:p w:rsidR="00E02AEA" w:rsidRPr="00070CF9" w:rsidRDefault="00E02AEA" w:rsidP="00A646AE">
            <w:pPr>
              <w:snapToGrid w:val="0"/>
              <w:spacing w:after="0" w:line="240" w:lineRule="auto"/>
              <w:jc w:val="center"/>
              <w:rPr>
                <w:rFonts w:ascii="Times New Roman" w:hAnsi="Times New Roman"/>
                <w:b/>
                <w:sz w:val="18"/>
                <w:szCs w:val="18"/>
              </w:rPr>
            </w:pPr>
            <w:r w:rsidRPr="00070CF9">
              <w:rPr>
                <w:rFonts w:ascii="Times New Roman" w:hAnsi="Times New Roman"/>
                <w:b/>
                <w:sz w:val="18"/>
                <w:szCs w:val="18"/>
              </w:rPr>
              <w:t>Тип урока/ применяемые технологии</w:t>
            </w:r>
          </w:p>
        </w:tc>
        <w:tc>
          <w:tcPr>
            <w:tcW w:w="2435" w:type="dxa"/>
            <w:gridSpan w:val="2"/>
            <w:vMerge w:val="restart"/>
            <w:tcBorders>
              <w:top w:val="single" w:sz="1" w:space="0" w:color="000000"/>
              <w:left w:val="single" w:sz="1" w:space="0" w:color="000000"/>
              <w:bottom w:val="single" w:sz="1" w:space="0" w:color="000000"/>
            </w:tcBorders>
            <w:shd w:val="clear" w:color="auto" w:fill="auto"/>
          </w:tcPr>
          <w:p w:rsidR="00E02AEA" w:rsidRPr="00070CF9" w:rsidRDefault="00E02AEA" w:rsidP="00A646AE">
            <w:pPr>
              <w:snapToGrid w:val="0"/>
              <w:spacing w:after="0" w:line="240" w:lineRule="auto"/>
              <w:jc w:val="center"/>
              <w:rPr>
                <w:rFonts w:ascii="Times New Roman" w:hAnsi="Times New Roman"/>
                <w:b/>
                <w:sz w:val="18"/>
                <w:szCs w:val="18"/>
              </w:rPr>
            </w:pPr>
            <w:r w:rsidRPr="00070CF9">
              <w:rPr>
                <w:rFonts w:ascii="Times New Roman" w:hAnsi="Times New Roman"/>
                <w:b/>
                <w:sz w:val="18"/>
                <w:szCs w:val="18"/>
              </w:rPr>
              <w:t>Виды деятельности (элементы содержания, формы контроля)</w:t>
            </w:r>
          </w:p>
        </w:tc>
        <w:tc>
          <w:tcPr>
            <w:tcW w:w="1239" w:type="dxa"/>
            <w:vMerge w:val="restart"/>
            <w:tcBorders>
              <w:top w:val="single" w:sz="1" w:space="0" w:color="000000"/>
              <w:left w:val="single" w:sz="1" w:space="0" w:color="000000"/>
              <w:bottom w:val="single" w:sz="1" w:space="0" w:color="000000"/>
            </w:tcBorders>
            <w:shd w:val="clear" w:color="auto" w:fill="auto"/>
          </w:tcPr>
          <w:p w:rsidR="00E02AEA" w:rsidRPr="00070CF9" w:rsidRDefault="00E02AEA" w:rsidP="00A646AE">
            <w:pPr>
              <w:snapToGrid w:val="0"/>
              <w:spacing w:after="0" w:line="240" w:lineRule="auto"/>
              <w:jc w:val="center"/>
              <w:rPr>
                <w:rFonts w:ascii="Times New Roman" w:hAnsi="Times New Roman"/>
                <w:b/>
                <w:sz w:val="18"/>
                <w:szCs w:val="18"/>
              </w:rPr>
            </w:pPr>
            <w:r w:rsidRPr="00070CF9">
              <w:rPr>
                <w:rFonts w:ascii="Times New Roman" w:hAnsi="Times New Roman"/>
                <w:b/>
                <w:sz w:val="18"/>
                <w:szCs w:val="18"/>
              </w:rPr>
              <w:t xml:space="preserve"> Задание на дом</w:t>
            </w:r>
          </w:p>
        </w:tc>
        <w:tc>
          <w:tcPr>
            <w:tcW w:w="6695" w:type="dxa"/>
            <w:gridSpan w:val="4"/>
            <w:tcBorders>
              <w:top w:val="single" w:sz="1" w:space="0" w:color="000000"/>
              <w:left w:val="single" w:sz="1" w:space="0" w:color="000000"/>
              <w:bottom w:val="single" w:sz="1" w:space="0" w:color="000000"/>
            </w:tcBorders>
            <w:shd w:val="clear" w:color="auto" w:fill="auto"/>
          </w:tcPr>
          <w:p w:rsidR="00E02AEA" w:rsidRPr="00070CF9" w:rsidRDefault="00E02AEA" w:rsidP="00A646AE">
            <w:pPr>
              <w:snapToGrid w:val="0"/>
              <w:spacing w:after="0" w:line="240" w:lineRule="auto"/>
              <w:jc w:val="center"/>
              <w:rPr>
                <w:rFonts w:ascii="Times New Roman" w:hAnsi="Times New Roman"/>
                <w:b/>
                <w:sz w:val="18"/>
                <w:szCs w:val="18"/>
              </w:rPr>
            </w:pPr>
            <w:r w:rsidRPr="00070CF9">
              <w:rPr>
                <w:rFonts w:ascii="Times New Roman" w:hAnsi="Times New Roman"/>
                <w:b/>
                <w:sz w:val="18"/>
                <w:szCs w:val="18"/>
              </w:rPr>
              <w:t>Планируемые результаты обучения</w:t>
            </w:r>
          </w:p>
        </w:tc>
        <w:tc>
          <w:tcPr>
            <w:tcW w:w="1229" w:type="dxa"/>
            <w:vMerge w:val="restart"/>
            <w:tcBorders>
              <w:top w:val="single" w:sz="1" w:space="0" w:color="000000"/>
              <w:left w:val="single" w:sz="1" w:space="0" w:color="000000"/>
              <w:bottom w:val="single" w:sz="1" w:space="0" w:color="000000"/>
              <w:right w:val="single" w:sz="1" w:space="0" w:color="000000"/>
            </w:tcBorders>
            <w:shd w:val="clear" w:color="auto" w:fill="auto"/>
          </w:tcPr>
          <w:p w:rsidR="00E02AEA" w:rsidRPr="00070CF9" w:rsidRDefault="00E02AEA" w:rsidP="00A646AE">
            <w:pPr>
              <w:snapToGrid w:val="0"/>
              <w:spacing w:after="0" w:line="240" w:lineRule="auto"/>
              <w:jc w:val="center"/>
              <w:rPr>
                <w:rFonts w:ascii="Times New Roman" w:hAnsi="Times New Roman"/>
                <w:b/>
                <w:sz w:val="18"/>
                <w:szCs w:val="18"/>
              </w:rPr>
            </w:pPr>
            <w:r w:rsidRPr="00070CF9">
              <w:rPr>
                <w:rFonts w:ascii="Times New Roman" w:hAnsi="Times New Roman"/>
                <w:b/>
                <w:sz w:val="18"/>
                <w:szCs w:val="18"/>
              </w:rPr>
              <w:t>Планируемая дата проведения</w:t>
            </w:r>
          </w:p>
        </w:tc>
      </w:tr>
      <w:tr w:rsidR="00E02AEA" w:rsidRPr="00070CF9" w:rsidTr="00264ABF">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5" w:type="dxa"/>
            <w:left w:w="55" w:type="dxa"/>
            <w:bottom w:w="55" w:type="dxa"/>
            <w:right w:w="55" w:type="dxa"/>
          </w:tblCellMar>
          <w:tblLook w:val="0000" w:firstRow="0" w:lastRow="0" w:firstColumn="0" w:lastColumn="0" w:noHBand="0" w:noVBand="0"/>
        </w:tblPrEx>
        <w:tc>
          <w:tcPr>
            <w:tcW w:w="949" w:type="dxa"/>
            <w:gridSpan w:val="2"/>
            <w:vMerge/>
            <w:tcBorders>
              <w:top w:val="single" w:sz="1" w:space="0" w:color="000000"/>
              <w:left w:val="single" w:sz="1" w:space="0" w:color="000000"/>
              <w:bottom w:val="single" w:sz="1" w:space="0" w:color="000000"/>
            </w:tcBorders>
            <w:shd w:val="clear" w:color="auto" w:fill="auto"/>
          </w:tcPr>
          <w:p w:rsidR="00E02AEA" w:rsidRPr="00BB5116" w:rsidRDefault="00E02AEA" w:rsidP="00A646AE">
            <w:pPr>
              <w:pStyle w:val="a8"/>
              <w:snapToGrid w:val="0"/>
              <w:rPr>
                <w:sz w:val="18"/>
                <w:szCs w:val="18"/>
              </w:rPr>
            </w:pPr>
          </w:p>
        </w:tc>
        <w:tc>
          <w:tcPr>
            <w:tcW w:w="1742" w:type="dxa"/>
            <w:vMerge/>
            <w:tcBorders>
              <w:top w:val="single" w:sz="1" w:space="0" w:color="000000"/>
              <w:left w:val="single" w:sz="1" w:space="0" w:color="000000"/>
              <w:bottom w:val="single" w:sz="1" w:space="0" w:color="000000"/>
            </w:tcBorders>
            <w:shd w:val="clear" w:color="auto" w:fill="auto"/>
          </w:tcPr>
          <w:p w:rsidR="00E02AEA" w:rsidRPr="00BB5116" w:rsidRDefault="00E02AEA" w:rsidP="00A646AE">
            <w:pPr>
              <w:pStyle w:val="a8"/>
              <w:snapToGrid w:val="0"/>
              <w:rPr>
                <w:sz w:val="18"/>
                <w:szCs w:val="18"/>
              </w:rPr>
            </w:pPr>
          </w:p>
        </w:tc>
        <w:tc>
          <w:tcPr>
            <w:tcW w:w="569" w:type="dxa"/>
            <w:vMerge/>
            <w:tcBorders>
              <w:top w:val="single" w:sz="1" w:space="0" w:color="000000"/>
              <w:left w:val="single" w:sz="1" w:space="0" w:color="000000"/>
              <w:bottom w:val="single" w:sz="1" w:space="0" w:color="000000"/>
            </w:tcBorders>
            <w:shd w:val="clear" w:color="auto" w:fill="auto"/>
          </w:tcPr>
          <w:p w:rsidR="00E02AEA" w:rsidRPr="00BB5116" w:rsidRDefault="00E02AEA" w:rsidP="00A646AE">
            <w:pPr>
              <w:pStyle w:val="a8"/>
              <w:snapToGrid w:val="0"/>
              <w:rPr>
                <w:sz w:val="18"/>
                <w:szCs w:val="18"/>
              </w:rPr>
            </w:pPr>
          </w:p>
        </w:tc>
        <w:tc>
          <w:tcPr>
            <w:tcW w:w="1751" w:type="dxa"/>
            <w:vMerge/>
            <w:tcBorders>
              <w:top w:val="single" w:sz="1" w:space="0" w:color="000000"/>
              <w:left w:val="single" w:sz="1" w:space="0" w:color="000000"/>
              <w:bottom w:val="single" w:sz="1" w:space="0" w:color="000000"/>
            </w:tcBorders>
            <w:shd w:val="clear" w:color="auto" w:fill="auto"/>
          </w:tcPr>
          <w:p w:rsidR="00E02AEA" w:rsidRPr="00BB5116" w:rsidRDefault="00E02AEA" w:rsidP="00A646AE">
            <w:pPr>
              <w:pStyle w:val="a8"/>
              <w:snapToGrid w:val="0"/>
              <w:rPr>
                <w:sz w:val="18"/>
                <w:szCs w:val="18"/>
              </w:rPr>
            </w:pPr>
          </w:p>
        </w:tc>
        <w:tc>
          <w:tcPr>
            <w:tcW w:w="2435" w:type="dxa"/>
            <w:gridSpan w:val="2"/>
            <w:vMerge/>
            <w:tcBorders>
              <w:top w:val="single" w:sz="1" w:space="0" w:color="000000"/>
              <w:left w:val="single" w:sz="1" w:space="0" w:color="000000"/>
              <w:bottom w:val="single" w:sz="1" w:space="0" w:color="000000"/>
            </w:tcBorders>
            <w:shd w:val="clear" w:color="auto" w:fill="auto"/>
          </w:tcPr>
          <w:p w:rsidR="00E02AEA" w:rsidRPr="00BB5116" w:rsidRDefault="00E02AEA" w:rsidP="00A646AE">
            <w:pPr>
              <w:pStyle w:val="a8"/>
              <w:snapToGrid w:val="0"/>
              <w:rPr>
                <w:sz w:val="18"/>
                <w:szCs w:val="18"/>
              </w:rPr>
            </w:pPr>
          </w:p>
        </w:tc>
        <w:tc>
          <w:tcPr>
            <w:tcW w:w="1239" w:type="dxa"/>
            <w:vMerge/>
            <w:tcBorders>
              <w:top w:val="single" w:sz="1" w:space="0" w:color="000000"/>
              <w:left w:val="single" w:sz="1" w:space="0" w:color="000000"/>
              <w:bottom w:val="single" w:sz="1" w:space="0" w:color="000000"/>
            </w:tcBorders>
            <w:shd w:val="clear" w:color="auto" w:fill="auto"/>
          </w:tcPr>
          <w:p w:rsidR="00E02AEA" w:rsidRPr="00BB5116" w:rsidRDefault="00E02AEA" w:rsidP="00A646AE">
            <w:pPr>
              <w:pStyle w:val="a8"/>
              <w:snapToGrid w:val="0"/>
              <w:rPr>
                <w:sz w:val="18"/>
                <w:szCs w:val="18"/>
              </w:rPr>
            </w:pPr>
          </w:p>
        </w:tc>
        <w:tc>
          <w:tcPr>
            <w:tcW w:w="1746" w:type="dxa"/>
            <w:tcBorders>
              <w:left w:val="single" w:sz="1" w:space="0" w:color="000000"/>
              <w:bottom w:val="single" w:sz="1" w:space="0" w:color="000000"/>
            </w:tcBorders>
            <w:shd w:val="clear" w:color="auto" w:fill="auto"/>
          </w:tcPr>
          <w:p w:rsidR="00E02AEA" w:rsidRPr="00070CF9" w:rsidRDefault="00E02AEA" w:rsidP="00A646AE">
            <w:pPr>
              <w:snapToGrid w:val="0"/>
              <w:spacing w:after="0" w:line="240" w:lineRule="auto"/>
              <w:jc w:val="center"/>
              <w:rPr>
                <w:rFonts w:ascii="Times New Roman" w:hAnsi="Times New Roman"/>
                <w:sz w:val="18"/>
                <w:szCs w:val="18"/>
              </w:rPr>
            </w:pPr>
            <w:r w:rsidRPr="00070CF9">
              <w:rPr>
                <w:rFonts w:ascii="Times New Roman" w:hAnsi="Times New Roman"/>
                <w:sz w:val="18"/>
                <w:szCs w:val="18"/>
              </w:rPr>
              <w:t xml:space="preserve"> Предметные</w:t>
            </w:r>
          </w:p>
        </w:tc>
        <w:tc>
          <w:tcPr>
            <w:tcW w:w="3122" w:type="dxa"/>
            <w:tcBorders>
              <w:left w:val="single" w:sz="1" w:space="0" w:color="000000"/>
              <w:bottom w:val="single" w:sz="1" w:space="0" w:color="000000"/>
            </w:tcBorders>
            <w:shd w:val="clear" w:color="auto" w:fill="auto"/>
          </w:tcPr>
          <w:p w:rsidR="00E02AEA" w:rsidRPr="00070CF9" w:rsidRDefault="00E02AEA" w:rsidP="00A646AE">
            <w:pPr>
              <w:snapToGrid w:val="0"/>
              <w:spacing w:after="0" w:line="240" w:lineRule="auto"/>
              <w:jc w:val="center"/>
              <w:rPr>
                <w:rFonts w:ascii="Times New Roman" w:hAnsi="Times New Roman"/>
                <w:sz w:val="18"/>
                <w:szCs w:val="18"/>
              </w:rPr>
            </w:pPr>
            <w:r w:rsidRPr="00070CF9">
              <w:rPr>
                <w:rFonts w:ascii="Times New Roman" w:hAnsi="Times New Roman"/>
                <w:sz w:val="18"/>
                <w:szCs w:val="18"/>
              </w:rPr>
              <w:t>Метапредметные УУД</w:t>
            </w:r>
          </w:p>
        </w:tc>
        <w:tc>
          <w:tcPr>
            <w:tcW w:w="1827" w:type="dxa"/>
            <w:gridSpan w:val="2"/>
            <w:tcBorders>
              <w:left w:val="single" w:sz="1" w:space="0" w:color="000000"/>
              <w:bottom w:val="single" w:sz="1" w:space="0" w:color="000000"/>
            </w:tcBorders>
            <w:shd w:val="clear" w:color="auto" w:fill="auto"/>
          </w:tcPr>
          <w:p w:rsidR="00E02AEA" w:rsidRPr="00070CF9" w:rsidRDefault="00E02AEA" w:rsidP="00A646AE">
            <w:pPr>
              <w:snapToGrid w:val="0"/>
              <w:spacing w:after="0" w:line="240" w:lineRule="auto"/>
              <w:jc w:val="center"/>
              <w:rPr>
                <w:rFonts w:ascii="Times New Roman" w:hAnsi="Times New Roman"/>
                <w:sz w:val="18"/>
                <w:szCs w:val="18"/>
              </w:rPr>
            </w:pPr>
            <w:r w:rsidRPr="00070CF9">
              <w:rPr>
                <w:rFonts w:ascii="Times New Roman" w:hAnsi="Times New Roman"/>
                <w:sz w:val="18"/>
                <w:szCs w:val="18"/>
              </w:rPr>
              <w:t xml:space="preserve"> Личностные  УУД</w:t>
            </w:r>
          </w:p>
        </w:tc>
        <w:tc>
          <w:tcPr>
            <w:tcW w:w="1229" w:type="dxa"/>
            <w:vMerge/>
            <w:tcBorders>
              <w:top w:val="single" w:sz="1" w:space="0" w:color="000000"/>
              <w:left w:val="single" w:sz="1" w:space="0" w:color="000000"/>
              <w:bottom w:val="single" w:sz="1" w:space="0" w:color="000000"/>
              <w:right w:val="single" w:sz="1" w:space="0" w:color="000000"/>
            </w:tcBorders>
            <w:shd w:val="clear" w:color="auto" w:fill="auto"/>
          </w:tcPr>
          <w:p w:rsidR="00E02AEA" w:rsidRPr="00BB5116" w:rsidRDefault="00E02AEA" w:rsidP="00A646AE">
            <w:pPr>
              <w:pStyle w:val="a8"/>
              <w:snapToGrid w:val="0"/>
              <w:rPr>
                <w:sz w:val="18"/>
                <w:szCs w:val="18"/>
              </w:rPr>
            </w:pPr>
          </w:p>
        </w:tc>
      </w:tr>
      <w:tr w:rsidR="00E02AEA" w:rsidRPr="00070CF9" w:rsidTr="00264ABF">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5" w:type="dxa"/>
            <w:left w:w="55" w:type="dxa"/>
            <w:bottom w:w="55" w:type="dxa"/>
            <w:right w:w="55" w:type="dxa"/>
          </w:tblCellMar>
          <w:tblLook w:val="0000" w:firstRow="0" w:lastRow="0" w:firstColumn="0" w:lastColumn="0" w:noHBand="0" w:noVBand="0"/>
        </w:tblPrEx>
        <w:tc>
          <w:tcPr>
            <w:tcW w:w="16609" w:type="dxa"/>
            <w:gridSpan w:val="13"/>
            <w:tcBorders>
              <w:left w:val="single" w:sz="1" w:space="0" w:color="000000"/>
              <w:bottom w:val="single" w:sz="1" w:space="0" w:color="000000"/>
              <w:right w:val="single" w:sz="1" w:space="0" w:color="000000"/>
            </w:tcBorders>
            <w:shd w:val="clear" w:color="auto" w:fill="auto"/>
          </w:tcPr>
          <w:p w:rsidR="00E02AEA" w:rsidRPr="00070CF9" w:rsidRDefault="00E02AEA" w:rsidP="00A646AE">
            <w:pPr>
              <w:shd w:val="clear" w:color="auto" w:fill="FFFFFF"/>
              <w:autoSpaceDE w:val="0"/>
              <w:autoSpaceDN w:val="0"/>
              <w:adjustRightInd w:val="0"/>
              <w:spacing w:after="0" w:line="240" w:lineRule="auto"/>
              <w:jc w:val="center"/>
              <w:rPr>
                <w:rFonts w:ascii="Times New Roman" w:hAnsi="Times New Roman"/>
                <w:b/>
                <w:sz w:val="20"/>
                <w:szCs w:val="20"/>
              </w:rPr>
            </w:pPr>
            <w:r w:rsidRPr="00070CF9">
              <w:rPr>
                <w:rFonts w:ascii="Times New Roman" w:hAnsi="Times New Roman"/>
                <w:b/>
                <w:sz w:val="20"/>
                <w:szCs w:val="20"/>
              </w:rPr>
              <w:t>Язык как средство общения (19 ч)</w:t>
            </w:r>
          </w:p>
        </w:tc>
      </w:tr>
      <w:tr w:rsidR="00E02AEA" w:rsidRPr="00070CF9" w:rsidTr="00264ABF">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5" w:type="dxa"/>
            <w:left w:w="55" w:type="dxa"/>
            <w:bottom w:w="55" w:type="dxa"/>
            <w:right w:w="55" w:type="dxa"/>
          </w:tblCellMar>
          <w:tblLook w:val="0000" w:firstRow="0" w:lastRow="0" w:firstColumn="0" w:lastColumn="0" w:noHBand="0" w:noVBand="0"/>
        </w:tblPrEx>
        <w:tc>
          <w:tcPr>
            <w:tcW w:w="16609" w:type="dxa"/>
            <w:gridSpan w:val="13"/>
            <w:tcBorders>
              <w:left w:val="single" w:sz="1" w:space="0" w:color="000000"/>
              <w:bottom w:val="single" w:sz="1" w:space="0" w:color="000000"/>
              <w:right w:val="single" w:sz="1" w:space="0" w:color="000000"/>
            </w:tcBorders>
            <w:shd w:val="clear" w:color="auto" w:fill="auto"/>
          </w:tcPr>
          <w:p w:rsidR="00E02AEA" w:rsidRPr="00B25836" w:rsidRDefault="00E02AEA" w:rsidP="00A646AE">
            <w:pPr>
              <w:pStyle w:val="a8"/>
              <w:snapToGrid w:val="0"/>
              <w:jc w:val="center"/>
              <w:rPr>
                <w:sz w:val="20"/>
                <w:szCs w:val="20"/>
              </w:rPr>
            </w:pPr>
            <w:r w:rsidRPr="00F8678E">
              <w:rPr>
                <w:rFonts w:eastAsia="Times New Roman"/>
                <w:b/>
                <w:bCs/>
                <w:color w:val="000000"/>
                <w:sz w:val="20"/>
                <w:szCs w:val="20"/>
              </w:rPr>
              <w:t>Русский язык как хранитель духовных ценностей нации (5 ч)</w:t>
            </w:r>
          </w:p>
        </w:tc>
      </w:tr>
      <w:tr w:rsidR="00E02AEA" w:rsidRPr="00070CF9" w:rsidTr="00264ABF">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5" w:type="dxa"/>
            <w:left w:w="55" w:type="dxa"/>
            <w:bottom w:w="55" w:type="dxa"/>
            <w:right w:w="55" w:type="dxa"/>
          </w:tblCellMar>
          <w:tblLook w:val="0000" w:firstRow="0" w:lastRow="0" w:firstColumn="0" w:lastColumn="0" w:noHBand="0" w:noVBand="0"/>
        </w:tblPrEx>
        <w:tc>
          <w:tcPr>
            <w:tcW w:w="949" w:type="dxa"/>
            <w:gridSpan w:val="2"/>
            <w:tcBorders>
              <w:left w:val="single" w:sz="1" w:space="0" w:color="000000"/>
              <w:bottom w:val="single" w:sz="1" w:space="0" w:color="000000"/>
            </w:tcBorders>
            <w:shd w:val="clear" w:color="auto" w:fill="auto"/>
          </w:tcPr>
          <w:p w:rsidR="00E02AEA" w:rsidRPr="00070CF9" w:rsidRDefault="00E02AEA" w:rsidP="00A646AE">
            <w:pPr>
              <w:snapToGrid w:val="0"/>
              <w:spacing w:after="0" w:line="240" w:lineRule="auto"/>
              <w:jc w:val="center"/>
              <w:rPr>
                <w:rFonts w:ascii="Times New Roman" w:hAnsi="Times New Roman"/>
                <w:sz w:val="18"/>
                <w:szCs w:val="18"/>
              </w:rPr>
            </w:pPr>
            <w:r w:rsidRPr="00070CF9">
              <w:rPr>
                <w:rFonts w:ascii="Times New Roman" w:hAnsi="Times New Roman"/>
                <w:sz w:val="18"/>
                <w:szCs w:val="18"/>
              </w:rPr>
              <w:t>1</w:t>
            </w:r>
          </w:p>
        </w:tc>
        <w:tc>
          <w:tcPr>
            <w:tcW w:w="1742" w:type="dxa"/>
            <w:tcBorders>
              <w:left w:val="single" w:sz="1" w:space="0" w:color="000000"/>
              <w:bottom w:val="single" w:sz="1" w:space="0" w:color="000000"/>
            </w:tcBorders>
            <w:shd w:val="clear" w:color="auto" w:fill="auto"/>
          </w:tcPr>
          <w:p w:rsidR="00E02AEA" w:rsidRPr="000C4319" w:rsidRDefault="00E02AEA" w:rsidP="00A646AE">
            <w:pPr>
              <w:spacing w:after="0"/>
              <w:rPr>
                <w:rFonts w:ascii="Times New Roman" w:hAnsi="Times New Roman"/>
                <w:bCs/>
                <w:sz w:val="20"/>
                <w:szCs w:val="20"/>
                <w:lang w:val="en-US"/>
              </w:rPr>
            </w:pPr>
            <w:r w:rsidRPr="00070CF9">
              <w:rPr>
                <w:rFonts w:ascii="Times New Roman" w:hAnsi="Times New Roman"/>
                <w:bCs/>
                <w:sz w:val="20"/>
                <w:szCs w:val="20"/>
              </w:rPr>
              <w:t>Язык как средство общения</w:t>
            </w:r>
          </w:p>
        </w:tc>
        <w:tc>
          <w:tcPr>
            <w:tcW w:w="569" w:type="dxa"/>
            <w:tcBorders>
              <w:left w:val="single" w:sz="1" w:space="0" w:color="000000"/>
              <w:bottom w:val="single" w:sz="1" w:space="0" w:color="000000"/>
            </w:tcBorders>
            <w:shd w:val="clear" w:color="auto" w:fill="auto"/>
          </w:tcPr>
          <w:p w:rsidR="00E02AEA" w:rsidRPr="00E8740D" w:rsidRDefault="00E02AEA" w:rsidP="00A646AE">
            <w:pPr>
              <w:pStyle w:val="a8"/>
              <w:snapToGrid w:val="0"/>
              <w:jc w:val="both"/>
              <w:rPr>
                <w:sz w:val="18"/>
                <w:szCs w:val="18"/>
              </w:rPr>
            </w:pPr>
            <w:r>
              <w:rPr>
                <w:sz w:val="18"/>
                <w:szCs w:val="18"/>
              </w:rPr>
              <w:t>1</w:t>
            </w:r>
          </w:p>
        </w:tc>
        <w:tc>
          <w:tcPr>
            <w:tcW w:w="1751" w:type="dxa"/>
            <w:tcBorders>
              <w:left w:val="single" w:sz="1" w:space="0" w:color="000000"/>
              <w:bottom w:val="single" w:sz="1" w:space="0" w:color="000000"/>
            </w:tcBorders>
            <w:shd w:val="clear" w:color="auto" w:fill="auto"/>
          </w:tcPr>
          <w:p w:rsidR="00E02AEA" w:rsidRPr="00070CF9" w:rsidRDefault="00E02AEA" w:rsidP="00A646AE">
            <w:pPr>
              <w:autoSpaceDE w:val="0"/>
              <w:autoSpaceDN w:val="0"/>
              <w:adjustRightInd w:val="0"/>
              <w:spacing w:after="0" w:line="240" w:lineRule="auto"/>
              <w:rPr>
                <w:rFonts w:ascii="Times New Roman" w:hAnsi="Times New Roman"/>
                <w:sz w:val="16"/>
                <w:szCs w:val="16"/>
              </w:rPr>
            </w:pPr>
            <w:r w:rsidRPr="00070CF9">
              <w:rPr>
                <w:rFonts w:ascii="Times New Roman" w:hAnsi="Times New Roman"/>
                <w:sz w:val="16"/>
                <w:szCs w:val="16"/>
              </w:rPr>
              <w:t xml:space="preserve">Урок общеметодической направленности. </w:t>
            </w:r>
          </w:p>
          <w:p w:rsidR="00E02AEA" w:rsidRPr="00070CF9" w:rsidRDefault="00E02AEA" w:rsidP="00A646AE">
            <w:pPr>
              <w:autoSpaceDE w:val="0"/>
              <w:autoSpaceDN w:val="0"/>
              <w:adjustRightInd w:val="0"/>
              <w:spacing w:after="0" w:line="240" w:lineRule="auto"/>
              <w:rPr>
                <w:rFonts w:ascii="Times New Roman" w:eastAsia="Newton-Regular" w:hAnsi="Times New Roman"/>
                <w:sz w:val="16"/>
                <w:szCs w:val="16"/>
              </w:rPr>
            </w:pPr>
            <w:r w:rsidRPr="00070CF9">
              <w:rPr>
                <w:rFonts w:ascii="Times New Roman" w:eastAsia="Newton-Regular" w:hAnsi="Times New Roman"/>
                <w:sz w:val="16"/>
                <w:szCs w:val="16"/>
              </w:rPr>
              <w:t>Здоровьесбережения,</w:t>
            </w:r>
          </w:p>
          <w:p w:rsidR="00E02AEA" w:rsidRPr="00070CF9" w:rsidRDefault="00E02AEA" w:rsidP="00A646AE">
            <w:pPr>
              <w:autoSpaceDE w:val="0"/>
              <w:autoSpaceDN w:val="0"/>
              <w:adjustRightInd w:val="0"/>
              <w:spacing w:after="0" w:line="240" w:lineRule="auto"/>
              <w:rPr>
                <w:rFonts w:ascii="Times New Roman" w:eastAsia="Newton-Regular" w:hAnsi="Times New Roman"/>
                <w:sz w:val="16"/>
                <w:szCs w:val="16"/>
              </w:rPr>
            </w:pPr>
            <w:r w:rsidRPr="00070CF9">
              <w:rPr>
                <w:rFonts w:ascii="Times New Roman" w:eastAsia="Newton-Regular" w:hAnsi="Times New Roman"/>
                <w:sz w:val="16"/>
                <w:szCs w:val="16"/>
              </w:rPr>
              <w:t>проблемного</w:t>
            </w:r>
          </w:p>
          <w:p w:rsidR="00E02AEA" w:rsidRPr="00070CF9" w:rsidRDefault="00E02AEA" w:rsidP="00A646AE">
            <w:pPr>
              <w:autoSpaceDE w:val="0"/>
              <w:autoSpaceDN w:val="0"/>
              <w:adjustRightInd w:val="0"/>
              <w:spacing w:after="0" w:line="240" w:lineRule="auto"/>
              <w:rPr>
                <w:rFonts w:ascii="Times New Roman" w:eastAsia="Newton-Regular" w:hAnsi="Times New Roman"/>
                <w:sz w:val="16"/>
                <w:szCs w:val="16"/>
              </w:rPr>
            </w:pPr>
            <w:r w:rsidRPr="00070CF9">
              <w:rPr>
                <w:rFonts w:ascii="Times New Roman" w:eastAsia="Newton-Regular" w:hAnsi="Times New Roman"/>
                <w:sz w:val="16"/>
                <w:szCs w:val="16"/>
              </w:rPr>
              <w:t>обучения,</w:t>
            </w:r>
          </w:p>
          <w:p w:rsidR="00E02AEA" w:rsidRPr="00070CF9" w:rsidRDefault="00E02AEA" w:rsidP="00A646AE">
            <w:pPr>
              <w:autoSpaceDE w:val="0"/>
              <w:autoSpaceDN w:val="0"/>
              <w:adjustRightInd w:val="0"/>
              <w:spacing w:after="0" w:line="240" w:lineRule="auto"/>
              <w:rPr>
                <w:rFonts w:ascii="Times New Roman" w:eastAsia="Newton-Regular" w:hAnsi="Times New Roman"/>
                <w:sz w:val="16"/>
                <w:szCs w:val="16"/>
              </w:rPr>
            </w:pPr>
            <w:r w:rsidRPr="00070CF9">
              <w:rPr>
                <w:rFonts w:ascii="Times New Roman" w:eastAsia="Newton-Regular" w:hAnsi="Times New Roman"/>
                <w:sz w:val="16"/>
                <w:szCs w:val="16"/>
              </w:rPr>
              <w:t>формирования</w:t>
            </w:r>
          </w:p>
          <w:p w:rsidR="00E02AEA" w:rsidRPr="00070CF9" w:rsidRDefault="00E02AEA" w:rsidP="00A646AE">
            <w:pPr>
              <w:autoSpaceDE w:val="0"/>
              <w:autoSpaceDN w:val="0"/>
              <w:adjustRightInd w:val="0"/>
              <w:spacing w:after="0" w:line="240" w:lineRule="auto"/>
              <w:rPr>
                <w:rFonts w:ascii="Times New Roman" w:eastAsia="Newton-Regular" w:hAnsi="Times New Roman"/>
                <w:sz w:val="16"/>
                <w:szCs w:val="16"/>
              </w:rPr>
            </w:pPr>
            <w:r w:rsidRPr="00070CF9">
              <w:rPr>
                <w:rFonts w:ascii="Times New Roman" w:eastAsia="Newton-Regular" w:hAnsi="Times New Roman"/>
                <w:sz w:val="16"/>
                <w:szCs w:val="16"/>
              </w:rPr>
              <w:t>творческих</w:t>
            </w:r>
          </w:p>
          <w:p w:rsidR="00E02AEA" w:rsidRPr="00F25365" w:rsidRDefault="00E02AEA" w:rsidP="00A646AE">
            <w:pPr>
              <w:pStyle w:val="a8"/>
              <w:snapToGrid w:val="0"/>
              <w:jc w:val="both"/>
              <w:rPr>
                <w:sz w:val="16"/>
                <w:szCs w:val="16"/>
              </w:rPr>
            </w:pPr>
            <w:r w:rsidRPr="00F25365">
              <w:rPr>
                <w:rFonts w:eastAsia="Newton-Regular"/>
                <w:sz w:val="16"/>
                <w:szCs w:val="16"/>
              </w:rPr>
              <w:t>способностейучащихся, проектной деятельности</w:t>
            </w:r>
          </w:p>
        </w:tc>
        <w:tc>
          <w:tcPr>
            <w:tcW w:w="2435" w:type="dxa"/>
            <w:gridSpan w:val="2"/>
            <w:tcBorders>
              <w:left w:val="single" w:sz="1" w:space="0" w:color="000000"/>
              <w:bottom w:val="single" w:sz="1" w:space="0" w:color="000000"/>
            </w:tcBorders>
            <w:shd w:val="clear" w:color="auto" w:fill="auto"/>
          </w:tcPr>
          <w:p w:rsidR="00E02AEA" w:rsidRPr="00E810D6" w:rsidRDefault="00E02AEA" w:rsidP="00A646AE">
            <w:pPr>
              <w:pStyle w:val="a8"/>
              <w:snapToGrid w:val="0"/>
              <w:jc w:val="both"/>
              <w:rPr>
                <w:spacing w:val="-4"/>
                <w:sz w:val="16"/>
                <w:szCs w:val="16"/>
              </w:rPr>
            </w:pPr>
            <w:r>
              <w:rPr>
                <w:sz w:val="16"/>
                <w:szCs w:val="16"/>
              </w:rPr>
              <w:t>Формирование у учащихся деятельностных способностей и способностей к структурированию и систематизации изучаемого предметного содержания: изучение содержания параграфа учебника, запись текста под диктовку, подбор аргументов из художественной литературы для рассуждения на лингвистическую тему, работа в парах сильный – слабый с орфограммами с последующей взаимопроверкой по памятке выполнения задания, коллективное проектирование способов выполнения дифференцированного домашнего задания; комментирование выставленных оценок</w:t>
            </w:r>
          </w:p>
        </w:tc>
        <w:tc>
          <w:tcPr>
            <w:tcW w:w="1239" w:type="dxa"/>
            <w:tcBorders>
              <w:left w:val="single" w:sz="1" w:space="0" w:color="000000"/>
              <w:bottom w:val="single" w:sz="1" w:space="0" w:color="000000"/>
            </w:tcBorders>
            <w:shd w:val="clear" w:color="auto" w:fill="auto"/>
          </w:tcPr>
          <w:p w:rsidR="00E02AEA" w:rsidRPr="00070CF9" w:rsidRDefault="00E02AEA" w:rsidP="00A646AE">
            <w:pPr>
              <w:snapToGrid w:val="0"/>
              <w:spacing w:after="0" w:line="240" w:lineRule="auto"/>
              <w:jc w:val="both"/>
              <w:rPr>
                <w:rFonts w:ascii="Times New Roman" w:hAnsi="Times New Roman"/>
                <w:sz w:val="20"/>
                <w:szCs w:val="20"/>
              </w:rPr>
            </w:pPr>
          </w:p>
          <w:p w:rsidR="00E02AEA" w:rsidRPr="00070CF9" w:rsidRDefault="00E02AEA" w:rsidP="00A646AE">
            <w:pPr>
              <w:snapToGrid w:val="0"/>
              <w:spacing w:after="0" w:line="240" w:lineRule="auto"/>
              <w:jc w:val="both"/>
              <w:rPr>
                <w:rFonts w:ascii="Times New Roman" w:hAnsi="Times New Roman"/>
                <w:sz w:val="20"/>
                <w:szCs w:val="20"/>
              </w:rPr>
            </w:pPr>
          </w:p>
        </w:tc>
        <w:tc>
          <w:tcPr>
            <w:tcW w:w="1746" w:type="dxa"/>
            <w:tcBorders>
              <w:left w:val="single" w:sz="1" w:space="0" w:color="000000"/>
              <w:bottom w:val="single" w:sz="1" w:space="0" w:color="000000"/>
            </w:tcBorders>
            <w:shd w:val="clear" w:color="auto" w:fill="auto"/>
          </w:tcPr>
          <w:p w:rsidR="00E02AEA" w:rsidRPr="00070CF9" w:rsidRDefault="00E02AEA" w:rsidP="00A646AE">
            <w:pPr>
              <w:autoSpaceDE w:val="0"/>
              <w:autoSpaceDN w:val="0"/>
              <w:adjustRightInd w:val="0"/>
              <w:spacing w:after="0" w:line="240" w:lineRule="auto"/>
              <w:rPr>
                <w:rFonts w:ascii="Times New Roman" w:eastAsia="Newton-Regular" w:hAnsi="Times New Roman"/>
                <w:sz w:val="16"/>
                <w:szCs w:val="16"/>
              </w:rPr>
            </w:pPr>
            <w:r w:rsidRPr="00070CF9">
              <w:rPr>
                <w:rFonts w:ascii="Times New Roman" w:eastAsia="Newton-Regular" w:hAnsi="Times New Roman"/>
                <w:sz w:val="16"/>
                <w:szCs w:val="16"/>
              </w:rPr>
              <w:t>Научиться пони-</w:t>
            </w:r>
          </w:p>
          <w:p w:rsidR="00E02AEA" w:rsidRPr="00070CF9" w:rsidRDefault="00E02AEA" w:rsidP="00A646AE">
            <w:pPr>
              <w:autoSpaceDE w:val="0"/>
              <w:autoSpaceDN w:val="0"/>
              <w:adjustRightInd w:val="0"/>
              <w:spacing w:after="0" w:line="240" w:lineRule="auto"/>
              <w:rPr>
                <w:rFonts w:ascii="Times New Roman" w:eastAsia="Newton-Regular" w:hAnsi="Times New Roman"/>
                <w:sz w:val="16"/>
                <w:szCs w:val="16"/>
              </w:rPr>
            </w:pPr>
            <w:r w:rsidRPr="00070CF9">
              <w:rPr>
                <w:rFonts w:ascii="Times New Roman" w:eastAsia="Newton-Regular" w:hAnsi="Times New Roman"/>
                <w:sz w:val="16"/>
                <w:szCs w:val="16"/>
              </w:rPr>
              <w:t>мать высказывания на лингвистическую тему</w:t>
            </w:r>
          </w:p>
          <w:p w:rsidR="00E02AEA" w:rsidRPr="00070CF9" w:rsidRDefault="00E02AEA" w:rsidP="00A646AE">
            <w:pPr>
              <w:autoSpaceDE w:val="0"/>
              <w:autoSpaceDN w:val="0"/>
              <w:adjustRightInd w:val="0"/>
              <w:spacing w:after="0" w:line="240" w:lineRule="auto"/>
              <w:rPr>
                <w:rFonts w:ascii="Times New Roman" w:eastAsia="Newton-Regular" w:hAnsi="Times New Roman"/>
                <w:sz w:val="16"/>
                <w:szCs w:val="16"/>
              </w:rPr>
            </w:pPr>
            <w:r w:rsidRPr="00070CF9">
              <w:rPr>
                <w:rFonts w:ascii="Times New Roman" w:eastAsia="Newton-Regular" w:hAnsi="Times New Roman"/>
                <w:sz w:val="16"/>
                <w:szCs w:val="16"/>
              </w:rPr>
              <w:t>и составлять рас-</w:t>
            </w:r>
          </w:p>
          <w:p w:rsidR="00E02AEA" w:rsidRPr="00070CF9" w:rsidRDefault="00E02AEA" w:rsidP="00A646AE">
            <w:pPr>
              <w:autoSpaceDE w:val="0"/>
              <w:autoSpaceDN w:val="0"/>
              <w:adjustRightInd w:val="0"/>
              <w:spacing w:after="0" w:line="240" w:lineRule="auto"/>
              <w:rPr>
                <w:rFonts w:ascii="Times New Roman" w:eastAsia="Newton-Regular" w:hAnsi="Times New Roman"/>
                <w:sz w:val="16"/>
                <w:szCs w:val="16"/>
              </w:rPr>
            </w:pPr>
            <w:r w:rsidRPr="00070CF9">
              <w:rPr>
                <w:rFonts w:ascii="Times New Roman" w:eastAsia="Newton-Regular" w:hAnsi="Times New Roman"/>
                <w:sz w:val="16"/>
                <w:szCs w:val="16"/>
              </w:rPr>
              <w:t>суждение на лингвистическую тему</w:t>
            </w:r>
          </w:p>
        </w:tc>
        <w:tc>
          <w:tcPr>
            <w:tcW w:w="3122" w:type="dxa"/>
            <w:tcBorders>
              <w:left w:val="single" w:sz="1" w:space="0" w:color="000000"/>
              <w:bottom w:val="single" w:sz="1" w:space="0" w:color="000000"/>
            </w:tcBorders>
            <w:shd w:val="clear" w:color="auto" w:fill="auto"/>
          </w:tcPr>
          <w:p w:rsidR="00E02AEA" w:rsidRPr="00EC2623" w:rsidRDefault="00E02AEA" w:rsidP="00A646AE">
            <w:pPr>
              <w:spacing w:after="0" w:line="240" w:lineRule="auto"/>
              <w:rPr>
                <w:rFonts w:ascii="Times New Roman" w:hAnsi="Times New Roman"/>
                <w:color w:val="000000"/>
                <w:sz w:val="16"/>
                <w:szCs w:val="16"/>
                <w:shd w:val="clear" w:color="auto" w:fill="FFFFFF"/>
              </w:rPr>
            </w:pPr>
            <w:r w:rsidRPr="00EC2623">
              <w:rPr>
                <w:rFonts w:ascii="Times New Roman" w:hAnsi="Times New Roman"/>
                <w:b/>
                <w:bCs/>
                <w:color w:val="000000"/>
                <w:sz w:val="16"/>
                <w:szCs w:val="16"/>
                <w:shd w:val="clear" w:color="auto" w:fill="FFFFFF"/>
              </w:rPr>
              <w:t>Познавательные</w:t>
            </w:r>
            <w:r w:rsidRPr="00EC2623">
              <w:rPr>
                <w:rFonts w:ascii="Times New Roman" w:hAnsi="Times New Roman"/>
                <w:color w:val="000000"/>
                <w:sz w:val="16"/>
                <w:szCs w:val="16"/>
                <w:shd w:val="clear" w:color="auto" w:fill="FFFFFF"/>
              </w:rPr>
              <w:t>: определять взаимосвязь языка и мышления, осуществлять знаково-символическую переработку информации, проводить лингвистическое мини-исследование и оформлять результаты в жанре научной мини-статьи</w:t>
            </w:r>
          </w:p>
          <w:p w:rsidR="00E02AEA" w:rsidRPr="00EC2623" w:rsidRDefault="00E02AEA" w:rsidP="00A646AE">
            <w:pPr>
              <w:spacing w:after="0" w:line="240" w:lineRule="auto"/>
              <w:rPr>
                <w:rFonts w:ascii="Times New Roman" w:hAnsi="Times New Roman"/>
                <w:sz w:val="16"/>
                <w:szCs w:val="16"/>
              </w:rPr>
            </w:pPr>
            <w:r w:rsidRPr="00EC2623">
              <w:rPr>
                <w:rFonts w:ascii="Times New Roman" w:hAnsi="Times New Roman"/>
                <w:b/>
                <w:bCs/>
                <w:color w:val="000000"/>
                <w:sz w:val="16"/>
                <w:szCs w:val="16"/>
                <w:shd w:val="clear" w:color="auto" w:fill="FFFFFF"/>
              </w:rPr>
              <w:t>Регулятивные</w:t>
            </w:r>
            <w:r w:rsidRPr="00EC2623">
              <w:rPr>
                <w:rFonts w:ascii="Times New Roman" w:hAnsi="Times New Roman"/>
                <w:color w:val="000000"/>
                <w:sz w:val="16"/>
                <w:szCs w:val="16"/>
                <w:shd w:val="clear" w:color="auto" w:fill="FFFFFF"/>
              </w:rPr>
              <w:t>: определять цель учебной деятельно</w:t>
            </w:r>
            <w:r w:rsidRPr="00EC2623">
              <w:rPr>
                <w:rFonts w:ascii="Times New Roman" w:hAnsi="Times New Roman"/>
                <w:color w:val="000000"/>
                <w:sz w:val="16"/>
                <w:szCs w:val="16"/>
                <w:shd w:val="clear" w:color="auto" w:fill="FFFFFF"/>
              </w:rPr>
              <w:softHyphen/>
              <w:t>сти; выбирать средства достижения цели; планировать учебную деятельность; оценивать способы достижения цели; сохранять познавательную задачу в течение урока, оценивать учебные достижения.</w:t>
            </w:r>
          </w:p>
          <w:p w:rsidR="00E02AEA" w:rsidRPr="00070CF9" w:rsidRDefault="00E02AEA" w:rsidP="00A646AE">
            <w:pPr>
              <w:shd w:val="clear" w:color="auto" w:fill="FFFFFF"/>
              <w:autoSpaceDE w:val="0"/>
              <w:autoSpaceDN w:val="0"/>
              <w:adjustRightInd w:val="0"/>
              <w:spacing w:after="0" w:line="240" w:lineRule="auto"/>
              <w:jc w:val="both"/>
              <w:rPr>
                <w:rFonts w:ascii="Times New Roman" w:hAnsi="Times New Roman"/>
                <w:sz w:val="16"/>
                <w:szCs w:val="16"/>
              </w:rPr>
            </w:pPr>
            <w:r w:rsidRPr="00EC2623">
              <w:rPr>
                <w:rFonts w:ascii="Times New Roman" w:hAnsi="Times New Roman"/>
                <w:b/>
                <w:bCs/>
                <w:color w:val="000000"/>
                <w:sz w:val="16"/>
                <w:szCs w:val="16"/>
                <w:shd w:val="clear" w:color="auto" w:fill="FFFFFF"/>
              </w:rPr>
              <w:t>Коммуникативные</w:t>
            </w:r>
            <w:r w:rsidRPr="00EC2623">
              <w:rPr>
                <w:rFonts w:ascii="Times New Roman" w:hAnsi="Times New Roman"/>
                <w:color w:val="000000"/>
                <w:sz w:val="16"/>
                <w:szCs w:val="16"/>
                <w:shd w:val="clear" w:color="auto" w:fill="FFFFFF"/>
              </w:rPr>
              <w:t>: выдвигать и обосновывать точку зрения, формулировать ответ на поставленный вопрос, аргументировать свой ответ, выдвигая контрар</w:t>
            </w:r>
            <w:r w:rsidRPr="00EC2623">
              <w:rPr>
                <w:rFonts w:ascii="Times New Roman" w:hAnsi="Times New Roman"/>
                <w:color w:val="000000"/>
                <w:sz w:val="16"/>
                <w:szCs w:val="16"/>
                <w:shd w:val="clear" w:color="auto" w:fill="FFFFFF"/>
              </w:rPr>
              <w:softHyphen/>
              <w:t>гументы в дискуссии, корректировать своё мнение под воздействием контраргументов; понимать позицию дру</w:t>
            </w:r>
            <w:r w:rsidRPr="00EC2623">
              <w:rPr>
                <w:rFonts w:ascii="Times New Roman" w:hAnsi="Times New Roman"/>
                <w:color w:val="000000"/>
                <w:sz w:val="16"/>
                <w:szCs w:val="16"/>
                <w:shd w:val="clear" w:color="auto" w:fill="FFFFFF"/>
              </w:rPr>
              <w:softHyphen/>
              <w:t>гого; продуктивно общаться и взаимодействовать в про</w:t>
            </w:r>
            <w:r w:rsidRPr="00EC2623">
              <w:rPr>
                <w:rFonts w:ascii="Times New Roman" w:hAnsi="Times New Roman"/>
                <w:color w:val="000000"/>
                <w:sz w:val="16"/>
                <w:szCs w:val="16"/>
                <w:shd w:val="clear" w:color="auto" w:fill="FFFFFF"/>
              </w:rPr>
              <w:softHyphen/>
              <w:t>цессе совместной групповой деятельности; использовать речевые средства в соответствии с речевой ситуацией, создавать устные и письменные тексты для решения разных задач общения.</w:t>
            </w:r>
          </w:p>
        </w:tc>
        <w:tc>
          <w:tcPr>
            <w:tcW w:w="1827" w:type="dxa"/>
            <w:gridSpan w:val="2"/>
            <w:tcBorders>
              <w:left w:val="single" w:sz="1" w:space="0" w:color="000000"/>
              <w:bottom w:val="single" w:sz="1" w:space="0" w:color="000000"/>
            </w:tcBorders>
            <w:shd w:val="clear" w:color="auto" w:fill="auto"/>
          </w:tcPr>
          <w:p w:rsidR="00E02AEA" w:rsidRPr="00070CF9" w:rsidRDefault="00E02AEA" w:rsidP="00A646AE">
            <w:pPr>
              <w:autoSpaceDE w:val="0"/>
              <w:autoSpaceDN w:val="0"/>
              <w:adjustRightInd w:val="0"/>
              <w:spacing w:after="0" w:line="240" w:lineRule="auto"/>
              <w:rPr>
                <w:rFonts w:ascii="Times New Roman" w:eastAsia="Newton-Regular" w:hAnsi="Times New Roman"/>
                <w:sz w:val="16"/>
                <w:szCs w:val="16"/>
              </w:rPr>
            </w:pPr>
            <w:r w:rsidRPr="00070CF9">
              <w:rPr>
                <w:rFonts w:ascii="Times New Roman" w:eastAsia="Newton-Regular" w:hAnsi="Times New Roman"/>
                <w:sz w:val="16"/>
                <w:szCs w:val="16"/>
              </w:rPr>
              <w:t>Формирование знания</w:t>
            </w:r>
          </w:p>
          <w:p w:rsidR="00E02AEA" w:rsidRPr="00070CF9" w:rsidRDefault="00E02AEA" w:rsidP="00A646AE">
            <w:pPr>
              <w:autoSpaceDE w:val="0"/>
              <w:autoSpaceDN w:val="0"/>
              <w:adjustRightInd w:val="0"/>
              <w:spacing w:after="0" w:line="240" w:lineRule="auto"/>
              <w:rPr>
                <w:rFonts w:ascii="Times New Roman" w:eastAsia="Newton-Regular" w:hAnsi="Times New Roman"/>
                <w:sz w:val="16"/>
                <w:szCs w:val="16"/>
              </w:rPr>
            </w:pPr>
            <w:r w:rsidRPr="00070CF9">
              <w:rPr>
                <w:rFonts w:ascii="Times New Roman" w:eastAsia="Newton-Regular" w:hAnsi="Times New Roman"/>
                <w:sz w:val="16"/>
                <w:szCs w:val="16"/>
              </w:rPr>
              <w:t>о взаимосвязи</w:t>
            </w:r>
          </w:p>
          <w:p w:rsidR="00E02AEA" w:rsidRPr="00070CF9" w:rsidRDefault="00E02AEA" w:rsidP="00A646AE">
            <w:pPr>
              <w:autoSpaceDE w:val="0"/>
              <w:autoSpaceDN w:val="0"/>
              <w:adjustRightInd w:val="0"/>
              <w:spacing w:after="0" w:line="240" w:lineRule="auto"/>
              <w:rPr>
                <w:rFonts w:ascii="Times New Roman" w:eastAsia="Newton-Regular" w:hAnsi="Times New Roman"/>
                <w:sz w:val="16"/>
                <w:szCs w:val="16"/>
              </w:rPr>
            </w:pPr>
            <w:r w:rsidRPr="00070CF9">
              <w:rPr>
                <w:rFonts w:ascii="Times New Roman" w:eastAsia="Newton-Regular" w:hAnsi="Times New Roman"/>
                <w:sz w:val="16"/>
                <w:szCs w:val="16"/>
              </w:rPr>
              <w:t>русского языка</w:t>
            </w:r>
          </w:p>
          <w:p w:rsidR="00E02AEA" w:rsidRPr="00070CF9" w:rsidRDefault="00E02AEA" w:rsidP="00A646AE">
            <w:pPr>
              <w:autoSpaceDE w:val="0"/>
              <w:autoSpaceDN w:val="0"/>
              <w:adjustRightInd w:val="0"/>
              <w:spacing w:after="0" w:line="240" w:lineRule="auto"/>
              <w:rPr>
                <w:rFonts w:ascii="Times New Roman" w:eastAsia="Newton-Regular" w:hAnsi="Times New Roman"/>
                <w:sz w:val="16"/>
                <w:szCs w:val="16"/>
              </w:rPr>
            </w:pPr>
            <w:r w:rsidRPr="00070CF9">
              <w:rPr>
                <w:rFonts w:ascii="Times New Roman" w:eastAsia="Newton-Regular" w:hAnsi="Times New Roman"/>
                <w:sz w:val="16"/>
                <w:szCs w:val="16"/>
              </w:rPr>
              <w:t>с культурой</w:t>
            </w:r>
          </w:p>
          <w:p w:rsidR="00E02AEA" w:rsidRPr="00070CF9" w:rsidRDefault="00E02AEA" w:rsidP="00A646AE">
            <w:pPr>
              <w:autoSpaceDE w:val="0"/>
              <w:autoSpaceDN w:val="0"/>
              <w:adjustRightInd w:val="0"/>
              <w:spacing w:after="0" w:line="240" w:lineRule="auto"/>
              <w:rPr>
                <w:rFonts w:ascii="Times New Roman" w:eastAsia="Newton-Regular" w:hAnsi="Times New Roman"/>
                <w:sz w:val="16"/>
                <w:szCs w:val="16"/>
              </w:rPr>
            </w:pPr>
            <w:r w:rsidRPr="00070CF9">
              <w:rPr>
                <w:rFonts w:ascii="Times New Roman" w:eastAsia="Newton-Regular" w:hAnsi="Times New Roman"/>
                <w:sz w:val="16"/>
                <w:szCs w:val="16"/>
              </w:rPr>
              <w:t>и историей</w:t>
            </w:r>
          </w:p>
          <w:p w:rsidR="00E02AEA" w:rsidRPr="00070CF9" w:rsidRDefault="00E02AEA" w:rsidP="00A646AE">
            <w:pPr>
              <w:autoSpaceDE w:val="0"/>
              <w:autoSpaceDN w:val="0"/>
              <w:adjustRightInd w:val="0"/>
              <w:spacing w:after="0" w:line="240" w:lineRule="auto"/>
              <w:rPr>
                <w:rFonts w:ascii="Times New Roman" w:eastAsia="Newton-Regular" w:hAnsi="Times New Roman"/>
                <w:sz w:val="16"/>
                <w:szCs w:val="16"/>
              </w:rPr>
            </w:pPr>
            <w:r w:rsidRPr="00070CF9">
              <w:rPr>
                <w:rFonts w:ascii="Times New Roman" w:eastAsia="Newton-Regular" w:hAnsi="Times New Roman"/>
                <w:sz w:val="16"/>
                <w:szCs w:val="16"/>
              </w:rPr>
              <w:t>России и мира,</w:t>
            </w:r>
          </w:p>
          <w:p w:rsidR="00E02AEA" w:rsidRPr="00070CF9" w:rsidRDefault="00E02AEA" w:rsidP="00A646AE">
            <w:pPr>
              <w:autoSpaceDE w:val="0"/>
              <w:autoSpaceDN w:val="0"/>
              <w:adjustRightInd w:val="0"/>
              <w:spacing w:after="0" w:line="240" w:lineRule="auto"/>
              <w:rPr>
                <w:rFonts w:ascii="Times New Roman" w:eastAsia="Newton-Regular" w:hAnsi="Times New Roman"/>
                <w:sz w:val="16"/>
                <w:szCs w:val="16"/>
              </w:rPr>
            </w:pPr>
            <w:r w:rsidRPr="00070CF9">
              <w:rPr>
                <w:rFonts w:ascii="Times New Roman" w:eastAsia="Newton-Regular" w:hAnsi="Times New Roman"/>
                <w:sz w:val="16"/>
                <w:szCs w:val="16"/>
              </w:rPr>
              <w:t>формирование</w:t>
            </w:r>
          </w:p>
          <w:p w:rsidR="00E02AEA" w:rsidRPr="00070CF9" w:rsidRDefault="00E02AEA" w:rsidP="00A646AE">
            <w:pPr>
              <w:autoSpaceDE w:val="0"/>
              <w:autoSpaceDN w:val="0"/>
              <w:adjustRightInd w:val="0"/>
              <w:spacing w:after="0" w:line="240" w:lineRule="auto"/>
              <w:rPr>
                <w:rFonts w:ascii="Times New Roman" w:eastAsia="Newton-Regular" w:hAnsi="Times New Roman"/>
                <w:sz w:val="16"/>
                <w:szCs w:val="16"/>
              </w:rPr>
            </w:pPr>
            <w:r w:rsidRPr="00070CF9">
              <w:rPr>
                <w:rFonts w:ascii="Times New Roman" w:eastAsia="Newton-Regular" w:hAnsi="Times New Roman"/>
                <w:sz w:val="16"/>
                <w:szCs w:val="16"/>
              </w:rPr>
              <w:t>сознания того,</w:t>
            </w:r>
          </w:p>
          <w:p w:rsidR="00E02AEA" w:rsidRPr="00070CF9" w:rsidRDefault="00E02AEA" w:rsidP="00A646AE">
            <w:pPr>
              <w:autoSpaceDE w:val="0"/>
              <w:autoSpaceDN w:val="0"/>
              <w:adjustRightInd w:val="0"/>
              <w:spacing w:after="0" w:line="240" w:lineRule="auto"/>
              <w:rPr>
                <w:rFonts w:ascii="Times New Roman" w:eastAsia="Newton-Regular" w:hAnsi="Times New Roman"/>
                <w:sz w:val="16"/>
                <w:szCs w:val="16"/>
              </w:rPr>
            </w:pPr>
            <w:r w:rsidRPr="00070CF9">
              <w:rPr>
                <w:rFonts w:ascii="Times New Roman" w:eastAsia="Newton-Regular" w:hAnsi="Times New Roman"/>
                <w:sz w:val="16"/>
                <w:szCs w:val="16"/>
              </w:rPr>
              <w:t>что русский</w:t>
            </w:r>
          </w:p>
          <w:p w:rsidR="00E02AEA" w:rsidRPr="00070CF9" w:rsidRDefault="00E02AEA" w:rsidP="00A646AE">
            <w:pPr>
              <w:autoSpaceDE w:val="0"/>
              <w:autoSpaceDN w:val="0"/>
              <w:adjustRightInd w:val="0"/>
              <w:spacing w:after="0" w:line="240" w:lineRule="auto"/>
              <w:rPr>
                <w:rFonts w:ascii="Times New Roman" w:eastAsia="Newton-Regular" w:hAnsi="Times New Roman"/>
                <w:sz w:val="16"/>
                <w:szCs w:val="16"/>
              </w:rPr>
            </w:pPr>
            <w:r w:rsidRPr="00070CF9">
              <w:rPr>
                <w:rFonts w:ascii="Times New Roman" w:eastAsia="Newton-Regular" w:hAnsi="Times New Roman"/>
                <w:sz w:val="16"/>
                <w:szCs w:val="16"/>
              </w:rPr>
              <w:t>язык – важнейший показатель культуры человека</w:t>
            </w:r>
          </w:p>
        </w:tc>
        <w:tc>
          <w:tcPr>
            <w:tcW w:w="1229" w:type="dxa"/>
            <w:tcBorders>
              <w:left w:val="single" w:sz="1" w:space="0" w:color="000000"/>
              <w:bottom w:val="single" w:sz="1" w:space="0" w:color="000000"/>
              <w:right w:val="single" w:sz="1" w:space="0" w:color="000000"/>
            </w:tcBorders>
            <w:shd w:val="clear" w:color="auto" w:fill="auto"/>
          </w:tcPr>
          <w:p w:rsidR="00E02AEA" w:rsidRPr="00B25836" w:rsidRDefault="00E02AEA" w:rsidP="00A646AE">
            <w:pPr>
              <w:pStyle w:val="a8"/>
              <w:snapToGrid w:val="0"/>
              <w:jc w:val="both"/>
              <w:rPr>
                <w:sz w:val="20"/>
                <w:szCs w:val="20"/>
              </w:rPr>
            </w:pPr>
          </w:p>
        </w:tc>
      </w:tr>
      <w:tr w:rsidR="00E02AEA" w:rsidRPr="00070CF9" w:rsidTr="00264ABF">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5" w:type="dxa"/>
            <w:left w:w="55" w:type="dxa"/>
            <w:bottom w:w="55" w:type="dxa"/>
            <w:right w:w="55" w:type="dxa"/>
          </w:tblCellMar>
          <w:tblLook w:val="0000" w:firstRow="0" w:lastRow="0" w:firstColumn="0" w:lastColumn="0" w:noHBand="0" w:noVBand="0"/>
        </w:tblPrEx>
        <w:tc>
          <w:tcPr>
            <w:tcW w:w="949" w:type="dxa"/>
            <w:gridSpan w:val="2"/>
            <w:tcBorders>
              <w:left w:val="single" w:sz="1" w:space="0" w:color="000000"/>
              <w:bottom w:val="single" w:sz="1" w:space="0" w:color="000000"/>
            </w:tcBorders>
            <w:shd w:val="clear" w:color="auto" w:fill="auto"/>
          </w:tcPr>
          <w:p w:rsidR="00E02AEA" w:rsidRPr="00070CF9" w:rsidRDefault="00E02AEA" w:rsidP="00A646AE">
            <w:pPr>
              <w:snapToGrid w:val="0"/>
              <w:spacing w:after="0" w:line="240" w:lineRule="auto"/>
              <w:jc w:val="center"/>
              <w:rPr>
                <w:rFonts w:ascii="Times New Roman" w:hAnsi="Times New Roman"/>
                <w:sz w:val="18"/>
                <w:szCs w:val="18"/>
              </w:rPr>
            </w:pPr>
            <w:r w:rsidRPr="00070CF9">
              <w:rPr>
                <w:rFonts w:ascii="Times New Roman" w:hAnsi="Times New Roman"/>
                <w:sz w:val="18"/>
                <w:szCs w:val="18"/>
              </w:rPr>
              <w:t>2</w:t>
            </w:r>
          </w:p>
        </w:tc>
        <w:tc>
          <w:tcPr>
            <w:tcW w:w="1742" w:type="dxa"/>
            <w:tcBorders>
              <w:left w:val="single" w:sz="1" w:space="0" w:color="000000"/>
              <w:bottom w:val="single" w:sz="1" w:space="0" w:color="000000"/>
            </w:tcBorders>
            <w:shd w:val="clear" w:color="auto" w:fill="auto"/>
          </w:tcPr>
          <w:p w:rsidR="00E02AEA" w:rsidRPr="000C4319" w:rsidRDefault="00E02AEA" w:rsidP="00A646AE">
            <w:pPr>
              <w:spacing w:after="0"/>
              <w:rPr>
                <w:rFonts w:ascii="Times New Roman" w:hAnsi="Times New Roman"/>
                <w:bCs/>
                <w:sz w:val="20"/>
                <w:szCs w:val="20"/>
              </w:rPr>
            </w:pPr>
            <w:r w:rsidRPr="00070CF9">
              <w:rPr>
                <w:rFonts w:ascii="Times New Roman" w:hAnsi="Times New Roman"/>
                <w:bCs/>
                <w:sz w:val="20"/>
                <w:szCs w:val="20"/>
              </w:rPr>
              <w:t xml:space="preserve">Русский язык как </w:t>
            </w:r>
            <w:r w:rsidRPr="00070CF9">
              <w:rPr>
                <w:rFonts w:ascii="Times New Roman" w:hAnsi="Times New Roman"/>
                <w:sz w:val="20"/>
                <w:szCs w:val="20"/>
              </w:rPr>
              <w:t>хранитель духовных ценностей нации</w:t>
            </w:r>
          </w:p>
        </w:tc>
        <w:tc>
          <w:tcPr>
            <w:tcW w:w="569" w:type="dxa"/>
            <w:tcBorders>
              <w:left w:val="single" w:sz="1" w:space="0" w:color="000000"/>
              <w:bottom w:val="single" w:sz="1" w:space="0" w:color="000000"/>
            </w:tcBorders>
            <w:shd w:val="clear" w:color="auto" w:fill="auto"/>
          </w:tcPr>
          <w:p w:rsidR="00E02AEA" w:rsidRPr="00E8740D" w:rsidRDefault="00E02AEA" w:rsidP="00A646AE">
            <w:pPr>
              <w:pStyle w:val="a8"/>
              <w:snapToGrid w:val="0"/>
              <w:jc w:val="both"/>
              <w:rPr>
                <w:sz w:val="18"/>
                <w:szCs w:val="18"/>
              </w:rPr>
            </w:pPr>
            <w:r>
              <w:rPr>
                <w:sz w:val="18"/>
                <w:szCs w:val="18"/>
              </w:rPr>
              <w:t>1</w:t>
            </w:r>
          </w:p>
        </w:tc>
        <w:tc>
          <w:tcPr>
            <w:tcW w:w="1751" w:type="dxa"/>
            <w:tcBorders>
              <w:left w:val="single" w:sz="1" w:space="0" w:color="000000"/>
              <w:bottom w:val="single" w:sz="1" w:space="0" w:color="000000"/>
            </w:tcBorders>
            <w:shd w:val="clear" w:color="auto" w:fill="auto"/>
          </w:tcPr>
          <w:p w:rsidR="00E02AEA" w:rsidRDefault="00E02AEA" w:rsidP="00A646AE">
            <w:pPr>
              <w:snapToGrid w:val="0"/>
              <w:spacing w:after="0" w:line="240" w:lineRule="auto"/>
              <w:jc w:val="both"/>
              <w:rPr>
                <w:rFonts w:ascii="Times New Roman" w:hAnsi="Times New Roman"/>
                <w:sz w:val="16"/>
                <w:szCs w:val="16"/>
              </w:rPr>
            </w:pPr>
            <w:r>
              <w:rPr>
                <w:rFonts w:ascii="Times New Roman" w:hAnsi="Times New Roman"/>
                <w:sz w:val="16"/>
                <w:szCs w:val="16"/>
              </w:rPr>
              <w:t>Урок общеметодической направленности.</w:t>
            </w:r>
          </w:p>
          <w:p w:rsidR="00E02AEA" w:rsidRPr="00070CF9" w:rsidRDefault="00E02AEA" w:rsidP="00A646AE">
            <w:pPr>
              <w:snapToGrid w:val="0"/>
              <w:spacing w:after="0" w:line="240" w:lineRule="auto"/>
              <w:jc w:val="both"/>
              <w:rPr>
                <w:rFonts w:ascii="Times New Roman" w:hAnsi="Times New Roman"/>
                <w:sz w:val="16"/>
                <w:szCs w:val="16"/>
              </w:rPr>
            </w:pPr>
            <w:r>
              <w:rPr>
                <w:rFonts w:ascii="Times New Roman" w:hAnsi="Times New Roman"/>
                <w:sz w:val="16"/>
                <w:szCs w:val="16"/>
              </w:rPr>
              <w:t>Здоровьесбережения, проблемного обучения, поэтапного формирования умственных действий учащихся, информационно-коммуникационные, развивающего обучения</w:t>
            </w:r>
          </w:p>
        </w:tc>
        <w:tc>
          <w:tcPr>
            <w:tcW w:w="2435" w:type="dxa"/>
            <w:gridSpan w:val="2"/>
            <w:tcBorders>
              <w:left w:val="single" w:sz="1" w:space="0" w:color="000000"/>
              <w:bottom w:val="single" w:sz="1" w:space="0" w:color="000000"/>
            </w:tcBorders>
            <w:shd w:val="clear" w:color="auto" w:fill="auto"/>
          </w:tcPr>
          <w:p w:rsidR="00E02AEA" w:rsidRPr="00E8740D" w:rsidRDefault="00E02AEA" w:rsidP="00A646AE">
            <w:pPr>
              <w:pStyle w:val="a8"/>
              <w:snapToGrid w:val="0"/>
              <w:jc w:val="both"/>
              <w:rPr>
                <w:spacing w:val="-4"/>
                <w:sz w:val="16"/>
                <w:szCs w:val="16"/>
              </w:rPr>
            </w:pPr>
            <w:r>
              <w:rPr>
                <w:sz w:val="16"/>
                <w:szCs w:val="16"/>
              </w:rPr>
              <w:t xml:space="preserve">Формирование у учащихся деятельностных способностей и способностей к структурированию и систематизации изучаемого предметного содержания: объяснительный диктант с последующей самопроверкой по алгоритму выполнения задания, работа в парах сильный – слабый над лексикой и пунктуацией письменного текста, самостоятельное проектирование аргументированного устного текста на лингвистическую тему с последующей взаимопроверкой </w:t>
            </w:r>
            <w:r>
              <w:rPr>
                <w:sz w:val="16"/>
                <w:szCs w:val="16"/>
              </w:rPr>
              <w:lastRenderedPageBreak/>
              <w:t>при консультативной помощи учителя, коллективное проектирование способов выполнения дифференцированного домашнего задания; комментирование выставленных оценок</w:t>
            </w:r>
          </w:p>
        </w:tc>
        <w:tc>
          <w:tcPr>
            <w:tcW w:w="1239" w:type="dxa"/>
            <w:tcBorders>
              <w:left w:val="single" w:sz="1" w:space="0" w:color="000000"/>
              <w:bottom w:val="single" w:sz="1" w:space="0" w:color="000000"/>
            </w:tcBorders>
            <w:shd w:val="clear" w:color="auto" w:fill="auto"/>
          </w:tcPr>
          <w:p w:rsidR="00E02AEA" w:rsidRPr="00070CF9" w:rsidRDefault="00E02AEA" w:rsidP="00A646AE">
            <w:pPr>
              <w:snapToGrid w:val="0"/>
              <w:spacing w:after="0" w:line="240" w:lineRule="auto"/>
              <w:jc w:val="both"/>
              <w:rPr>
                <w:rFonts w:ascii="Times New Roman" w:hAnsi="Times New Roman"/>
                <w:sz w:val="20"/>
                <w:szCs w:val="20"/>
              </w:rPr>
            </w:pPr>
          </w:p>
        </w:tc>
        <w:tc>
          <w:tcPr>
            <w:tcW w:w="1746" w:type="dxa"/>
            <w:tcBorders>
              <w:left w:val="single" w:sz="1" w:space="0" w:color="000000"/>
              <w:bottom w:val="single" w:sz="1" w:space="0" w:color="000000"/>
            </w:tcBorders>
            <w:shd w:val="clear" w:color="auto" w:fill="auto"/>
          </w:tcPr>
          <w:p w:rsidR="00E02AEA" w:rsidRPr="00070CF9" w:rsidRDefault="00E02AEA" w:rsidP="00A646AE">
            <w:pPr>
              <w:pStyle w:val="a8"/>
              <w:snapToGrid w:val="0"/>
              <w:jc w:val="both"/>
              <w:rPr>
                <w:sz w:val="16"/>
                <w:szCs w:val="16"/>
              </w:rPr>
            </w:pPr>
            <w:r w:rsidRPr="00070CF9">
              <w:rPr>
                <w:sz w:val="16"/>
                <w:szCs w:val="16"/>
              </w:rPr>
              <w:t>Научиться видеть о</w:t>
            </w:r>
            <w:r w:rsidRPr="00070CF9">
              <w:rPr>
                <w:bCs/>
                <w:sz w:val="16"/>
                <w:szCs w:val="16"/>
              </w:rPr>
              <w:t xml:space="preserve">тражение в    языке </w:t>
            </w:r>
            <w:r w:rsidRPr="00070CF9">
              <w:rPr>
                <w:sz w:val="16"/>
                <w:szCs w:val="16"/>
              </w:rPr>
              <w:t>исторического опыта народа, культурных достижений всего человечества</w:t>
            </w:r>
          </w:p>
        </w:tc>
        <w:tc>
          <w:tcPr>
            <w:tcW w:w="3122" w:type="dxa"/>
            <w:tcBorders>
              <w:left w:val="single" w:sz="1" w:space="0" w:color="000000"/>
              <w:bottom w:val="single" w:sz="1" w:space="0" w:color="000000"/>
            </w:tcBorders>
            <w:shd w:val="clear" w:color="auto" w:fill="auto"/>
          </w:tcPr>
          <w:p w:rsidR="00E02AEA" w:rsidRPr="00EC2623" w:rsidRDefault="00E02AEA" w:rsidP="00A646AE">
            <w:pPr>
              <w:spacing w:after="0" w:line="240" w:lineRule="auto"/>
              <w:rPr>
                <w:rFonts w:ascii="Times New Roman" w:hAnsi="Times New Roman"/>
                <w:color w:val="000000"/>
                <w:sz w:val="16"/>
                <w:szCs w:val="16"/>
                <w:shd w:val="clear" w:color="auto" w:fill="FFFFFF"/>
              </w:rPr>
            </w:pPr>
            <w:r w:rsidRPr="00EC2623">
              <w:rPr>
                <w:rFonts w:ascii="Times New Roman" w:hAnsi="Times New Roman"/>
                <w:b/>
                <w:bCs/>
                <w:color w:val="000000"/>
                <w:sz w:val="16"/>
                <w:szCs w:val="16"/>
                <w:shd w:val="clear" w:color="auto" w:fill="FFFFFF"/>
              </w:rPr>
              <w:t>Познавательные</w:t>
            </w:r>
            <w:r w:rsidRPr="00EC2623">
              <w:rPr>
                <w:rFonts w:ascii="Times New Roman" w:hAnsi="Times New Roman"/>
                <w:color w:val="000000"/>
                <w:sz w:val="16"/>
                <w:szCs w:val="16"/>
                <w:shd w:val="clear" w:color="auto" w:fill="FFFFFF"/>
              </w:rPr>
              <w:t>: определять взаимосвязь языка и мышления, осуществлять знаково-символическую переработку информации, проводить лингвистическое мини-исследование и оформлять результаты в жанре научной мини-статьи</w:t>
            </w:r>
          </w:p>
          <w:p w:rsidR="00E02AEA" w:rsidRPr="00EC2623" w:rsidRDefault="00E02AEA" w:rsidP="00A646AE">
            <w:pPr>
              <w:spacing w:after="0" w:line="240" w:lineRule="auto"/>
              <w:rPr>
                <w:rFonts w:ascii="Times New Roman" w:hAnsi="Times New Roman"/>
                <w:sz w:val="16"/>
                <w:szCs w:val="16"/>
              </w:rPr>
            </w:pPr>
            <w:r w:rsidRPr="00EC2623">
              <w:rPr>
                <w:rFonts w:ascii="Times New Roman" w:hAnsi="Times New Roman"/>
                <w:b/>
                <w:bCs/>
                <w:color w:val="000000"/>
                <w:sz w:val="16"/>
                <w:szCs w:val="16"/>
                <w:shd w:val="clear" w:color="auto" w:fill="FFFFFF"/>
              </w:rPr>
              <w:t>Регулятивные</w:t>
            </w:r>
            <w:r w:rsidRPr="00EC2623">
              <w:rPr>
                <w:rFonts w:ascii="Times New Roman" w:hAnsi="Times New Roman"/>
                <w:color w:val="000000"/>
                <w:sz w:val="16"/>
                <w:szCs w:val="16"/>
                <w:shd w:val="clear" w:color="auto" w:fill="FFFFFF"/>
              </w:rPr>
              <w:t>: определять цель учебной деятельно</w:t>
            </w:r>
            <w:r w:rsidRPr="00EC2623">
              <w:rPr>
                <w:rFonts w:ascii="Times New Roman" w:hAnsi="Times New Roman"/>
                <w:color w:val="000000"/>
                <w:sz w:val="16"/>
                <w:szCs w:val="16"/>
                <w:shd w:val="clear" w:color="auto" w:fill="FFFFFF"/>
              </w:rPr>
              <w:softHyphen/>
              <w:t>сти; выбирать средства достижения цели; планировать учебную деятельность; оценивать способы достижения цели; сохранять познавательную задачу в течение урока, оценивать учебные достижения.</w:t>
            </w:r>
          </w:p>
          <w:p w:rsidR="00E02AEA" w:rsidRPr="00070CF9" w:rsidRDefault="00E02AEA" w:rsidP="00A646AE">
            <w:pPr>
              <w:spacing w:after="0" w:line="240" w:lineRule="auto"/>
              <w:rPr>
                <w:rFonts w:ascii="Times New Roman" w:hAnsi="Times New Roman"/>
                <w:b/>
                <w:sz w:val="16"/>
                <w:szCs w:val="16"/>
              </w:rPr>
            </w:pPr>
            <w:r w:rsidRPr="00EC2623">
              <w:rPr>
                <w:rFonts w:ascii="Times New Roman" w:hAnsi="Times New Roman"/>
                <w:b/>
                <w:bCs/>
                <w:color w:val="000000"/>
                <w:sz w:val="16"/>
                <w:szCs w:val="16"/>
                <w:shd w:val="clear" w:color="auto" w:fill="FFFFFF"/>
              </w:rPr>
              <w:t>Коммуникативные</w:t>
            </w:r>
            <w:r w:rsidRPr="00EC2623">
              <w:rPr>
                <w:rFonts w:ascii="Times New Roman" w:hAnsi="Times New Roman"/>
                <w:color w:val="000000"/>
                <w:sz w:val="16"/>
                <w:szCs w:val="16"/>
                <w:shd w:val="clear" w:color="auto" w:fill="FFFFFF"/>
              </w:rPr>
              <w:t xml:space="preserve">: выдвигать и обосновывать точку зрения, формулировать ответ на поставленный вопрос, аргументировать </w:t>
            </w:r>
            <w:r w:rsidRPr="00EC2623">
              <w:rPr>
                <w:rFonts w:ascii="Times New Roman" w:hAnsi="Times New Roman"/>
                <w:color w:val="000000"/>
                <w:sz w:val="16"/>
                <w:szCs w:val="16"/>
                <w:shd w:val="clear" w:color="auto" w:fill="FFFFFF"/>
              </w:rPr>
              <w:lastRenderedPageBreak/>
              <w:t>свой ответ, выдвигая контрар</w:t>
            </w:r>
            <w:r w:rsidRPr="00EC2623">
              <w:rPr>
                <w:rFonts w:ascii="Times New Roman" w:hAnsi="Times New Roman"/>
                <w:color w:val="000000"/>
                <w:sz w:val="16"/>
                <w:szCs w:val="16"/>
                <w:shd w:val="clear" w:color="auto" w:fill="FFFFFF"/>
              </w:rPr>
              <w:softHyphen/>
              <w:t>гументы в дискуссии, корректировать своё мнение под воздействием контраргументов; понимать позицию дру</w:t>
            </w:r>
            <w:r w:rsidRPr="00EC2623">
              <w:rPr>
                <w:rFonts w:ascii="Times New Roman" w:hAnsi="Times New Roman"/>
                <w:color w:val="000000"/>
                <w:sz w:val="16"/>
                <w:szCs w:val="16"/>
                <w:shd w:val="clear" w:color="auto" w:fill="FFFFFF"/>
              </w:rPr>
              <w:softHyphen/>
              <w:t>гого; продуктивно общаться и взаимодействовать в про</w:t>
            </w:r>
            <w:r w:rsidRPr="00EC2623">
              <w:rPr>
                <w:rFonts w:ascii="Times New Roman" w:hAnsi="Times New Roman"/>
                <w:color w:val="000000"/>
                <w:sz w:val="16"/>
                <w:szCs w:val="16"/>
                <w:shd w:val="clear" w:color="auto" w:fill="FFFFFF"/>
              </w:rPr>
              <w:softHyphen/>
              <w:t>цессе совместной групповой деятельности; использовать речевые средства в соответствии с речевой ситуацией, создавать устные и письменные тексты для решения разных задач общения.</w:t>
            </w:r>
          </w:p>
        </w:tc>
        <w:tc>
          <w:tcPr>
            <w:tcW w:w="1827" w:type="dxa"/>
            <w:gridSpan w:val="2"/>
            <w:tcBorders>
              <w:left w:val="single" w:sz="1" w:space="0" w:color="000000"/>
              <w:bottom w:val="single" w:sz="1" w:space="0" w:color="000000"/>
            </w:tcBorders>
            <w:shd w:val="clear" w:color="auto" w:fill="auto"/>
          </w:tcPr>
          <w:p w:rsidR="00E02AEA" w:rsidRPr="00E810D6" w:rsidRDefault="00E02AEA" w:rsidP="00A646AE">
            <w:pPr>
              <w:pStyle w:val="a8"/>
              <w:snapToGrid w:val="0"/>
              <w:jc w:val="both"/>
              <w:rPr>
                <w:sz w:val="16"/>
                <w:szCs w:val="16"/>
              </w:rPr>
            </w:pPr>
            <w:r>
              <w:rPr>
                <w:sz w:val="16"/>
                <w:szCs w:val="16"/>
              </w:rPr>
              <w:lastRenderedPageBreak/>
              <w:t>Формирование навыков самоопределения</w:t>
            </w:r>
          </w:p>
        </w:tc>
        <w:tc>
          <w:tcPr>
            <w:tcW w:w="1229" w:type="dxa"/>
            <w:tcBorders>
              <w:left w:val="single" w:sz="1" w:space="0" w:color="000000"/>
              <w:bottom w:val="single" w:sz="1" w:space="0" w:color="000000"/>
              <w:right w:val="single" w:sz="1" w:space="0" w:color="000000"/>
            </w:tcBorders>
            <w:shd w:val="clear" w:color="auto" w:fill="auto"/>
          </w:tcPr>
          <w:p w:rsidR="00E02AEA" w:rsidRPr="00644BC4" w:rsidRDefault="00E02AEA" w:rsidP="00A646AE">
            <w:pPr>
              <w:pStyle w:val="a8"/>
              <w:snapToGrid w:val="0"/>
              <w:jc w:val="both"/>
              <w:rPr>
                <w:sz w:val="20"/>
                <w:szCs w:val="20"/>
              </w:rPr>
            </w:pPr>
          </w:p>
        </w:tc>
      </w:tr>
      <w:tr w:rsidR="00E02AEA" w:rsidRPr="00070CF9" w:rsidTr="00264ABF">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5" w:type="dxa"/>
            <w:left w:w="55" w:type="dxa"/>
            <w:bottom w:w="55" w:type="dxa"/>
            <w:right w:w="55" w:type="dxa"/>
          </w:tblCellMar>
          <w:tblLook w:val="0000" w:firstRow="0" w:lastRow="0" w:firstColumn="0" w:lastColumn="0" w:noHBand="0" w:noVBand="0"/>
        </w:tblPrEx>
        <w:tc>
          <w:tcPr>
            <w:tcW w:w="949" w:type="dxa"/>
            <w:gridSpan w:val="2"/>
            <w:tcBorders>
              <w:left w:val="single" w:sz="1" w:space="0" w:color="000000"/>
              <w:bottom w:val="single" w:sz="1" w:space="0" w:color="000000"/>
            </w:tcBorders>
            <w:shd w:val="clear" w:color="auto" w:fill="auto"/>
          </w:tcPr>
          <w:p w:rsidR="00E02AEA" w:rsidRPr="00070CF9" w:rsidRDefault="00E02AEA" w:rsidP="00A646AE">
            <w:pPr>
              <w:snapToGrid w:val="0"/>
              <w:spacing w:after="0" w:line="240" w:lineRule="auto"/>
              <w:jc w:val="center"/>
              <w:rPr>
                <w:rFonts w:ascii="Times New Roman" w:hAnsi="Times New Roman"/>
                <w:sz w:val="18"/>
                <w:szCs w:val="18"/>
              </w:rPr>
            </w:pPr>
            <w:r w:rsidRPr="00070CF9">
              <w:rPr>
                <w:rFonts w:ascii="Times New Roman" w:hAnsi="Times New Roman"/>
                <w:sz w:val="18"/>
                <w:szCs w:val="18"/>
              </w:rPr>
              <w:t>3</w:t>
            </w:r>
          </w:p>
        </w:tc>
        <w:tc>
          <w:tcPr>
            <w:tcW w:w="1742" w:type="dxa"/>
            <w:tcBorders>
              <w:left w:val="single" w:sz="1" w:space="0" w:color="000000"/>
              <w:bottom w:val="single" w:sz="1" w:space="0" w:color="000000"/>
            </w:tcBorders>
            <w:shd w:val="clear" w:color="auto" w:fill="auto"/>
          </w:tcPr>
          <w:p w:rsidR="00E02AEA" w:rsidRPr="00070CF9" w:rsidRDefault="00E02AEA" w:rsidP="00A646AE">
            <w:pPr>
              <w:spacing w:after="0"/>
              <w:rPr>
                <w:rFonts w:ascii="Times New Roman" w:hAnsi="Times New Roman"/>
                <w:b/>
                <w:sz w:val="20"/>
                <w:szCs w:val="20"/>
              </w:rPr>
            </w:pPr>
            <w:r w:rsidRPr="00070CF9">
              <w:rPr>
                <w:rFonts w:ascii="Times New Roman" w:hAnsi="Times New Roman"/>
                <w:b/>
                <w:sz w:val="20"/>
                <w:szCs w:val="20"/>
              </w:rPr>
              <w:t>К.Р.  Входной контроль</w:t>
            </w:r>
          </w:p>
        </w:tc>
        <w:tc>
          <w:tcPr>
            <w:tcW w:w="569" w:type="dxa"/>
            <w:tcBorders>
              <w:left w:val="single" w:sz="1" w:space="0" w:color="000000"/>
              <w:bottom w:val="single" w:sz="1" w:space="0" w:color="000000"/>
            </w:tcBorders>
            <w:shd w:val="clear" w:color="auto" w:fill="auto"/>
          </w:tcPr>
          <w:p w:rsidR="00E02AEA" w:rsidRPr="00E8740D" w:rsidRDefault="00E02AEA" w:rsidP="00A646AE">
            <w:pPr>
              <w:pStyle w:val="a8"/>
              <w:snapToGrid w:val="0"/>
              <w:jc w:val="both"/>
              <w:rPr>
                <w:sz w:val="18"/>
                <w:szCs w:val="18"/>
              </w:rPr>
            </w:pPr>
            <w:r>
              <w:rPr>
                <w:sz w:val="18"/>
                <w:szCs w:val="18"/>
              </w:rPr>
              <w:t>1</w:t>
            </w:r>
          </w:p>
        </w:tc>
        <w:tc>
          <w:tcPr>
            <w:tcW w:w="1751" w:type="dxa"/>
            <w:tcBorders>
              <w:left w:val="single" w:sz="1" w:space="0" w:color="000000"/>
              <w:bottom w:val="single" w:sz="1" w:space="0" w:color="000000"/>
            </w:tcBorders>
            <w:shd w:val="clear" w:color="auto" w:fill="auto"/>
          </w:tcPr>
          <w:p w:rsidR="00E02AEA" w:rsidRDefault="00E02AEA" w:rsidP="00A646AE">
            <w:pPr>
              <w:pStyle w:val="a8"/>
              <w:snapToGrid w:val="0"/>
              <w:jc w:val="both"/>
              <w:rPr>
                <w:sz w:val="16"/>
                <w:szCs w:val="16"/>
              </w:rPr>
            </w:pPr>
            <w:r>
              <w:rPr>
                <w:sz w:val="16"/>
                <w:szCs w:val="16"/>
              </w:rPr>
              <w:t>Урок развивающего контроля.</w:t>
            </w:r>
          </w:p>
          <w:p w:rsidR="00E02AEA" w:rsidRPr="00E810D6" w:rsidRDefault="00E02AEA" w:rsidP="00A646AE">
            <w:pPr>
              <w:pStyle w:val="a8"/>
              <w:snapToGrid w:val="0"/>
              <w:jc w:val="both"/>
              <w:rPr>
                <w:sz w:val="16"/>
                <w:szCs w:val="16"/>
              </w:rPr>
            </w:pPr>
            <w:r>
              <w:rPr>
                <w:sz w:val="16"/>
                <w:szCs w:val="16"/>
              </w:rPr>
              <w:t>Здоровьесбережения, само- и взаимодиагностики результатов изучения темы, проектной деятельности</w:t>
            </w:r>
          </w:p>
        </w:tc>
        <w:tc>
          <w:tcPr>
            <w:tcW w:w="2435" w:type="dxa"/>
            <w:gridSpan w:val="2"/>
            <w:tcBorders>
              <w:left w:val="single" w:sz="1" w:space="0" w:color="000000"/>
              <w:bottom w:val="single" w:sz="1" w:space="0" w:color="000000"/>
            </w:tcBorders>
            <w:shd w:val="clear" w:color="auto" w:fill="auto"/>
          </w:tcPr>
          <w:p w:rsidR="00E02AEA" w:rsidRPr="00E810D6" w:rsidRDefault="00E02AEA" w:rsidP="00A646AE">
            <w:pPr>
              <w:pStyle w:val="a8"/>
              <w:snapToGrid w:val="0"/>
              <w:jc w:val="both"/>
              <w:rPr>
                <w:spacing w:val="-4"/>
                <w:sz w:val="16"/>
                <w:szCs w:val="16"/>
              </w:rPr>
            </w:pPr>
            <w:r>
              <w:rPr>
                <w:sz w:val="16"/>
                <w:szCs w:val="16"/>
              </w:rPr>
              <w:t xml:space="preserve">Формирование у учащихся умений к осуществлению контрольной функции, контроль и самоконтроль изученных понятий: выполнение тестовых заданий на повторение изученного в 5 – 9-х классах, </w:t>
            </w:r>
            <w:r>
              <w:rPr>
                <w:spacing w:val="-4"/>
                <w:sz w:val="16"/>
                <w:szCs w:val="16"/>
              </w:rPr>
              <w:t>коллективное  проектирование способов выполнения домашнего задания</w:t>
            </w:r>
          </w:p>
        </w:tc>
        <w:tc>
          <w:tcPr>
            <w:tcW w:w="1239" w:type="dxa"/>
            <w:tcBorders>
              <w:left w:val="single" w:sz="1" w:space="0" w:color="000000"/>
              <w:bottom w:val="single" w:sz="1" w:space="0" w:color="000000"/>
            </w:tcBorders>
            <w:shd w:val="clear" w:color="auto" w:fill="auto"/>
          </w:tcPr>
          <w:p w:rsidR="00E02AEA" w:rsidRPr="00070CF9" w:rsidRDefault="00E02AEA" w:rsidP="00A646AE">
            <w:pPr>
              <w:snapToGrid w:val="0"/>
              <w:spacing w:after="0" w:line="240" w:lineRule="auto"/>
              <w:jc w:val="both"/>
              <w:rPr>
                <w:rFonts w:ascii="Times New Roman" w:hAnsi="Times New Roman"/>
                <w:sz w:val="18"/>
                <w:szCs w:val="18"/>
              </w:rPr>
            </w:pPr>
          </w:p>
        </w:tc>
        <w:tc>
          <w:tcPr>
            <w:tcW w:w="1746" w:type="dxa"/>
            <w:tcBorders>
              <w:left w:val="single" w:sz="1" w:space="0" w:color="000000"/>
              <w:bottom w:val="single" w:sz="1" w:space="0" w:color="000000"/>
            </w:tcBorders>
            <w:shd w:val="clear" w:color="auto" w:fill="auto"/>
          </w:tcPr>
          <w:p w:rsidR="00E02AEA" w:rsidRPr="00070CF9" w:rsidRDefault="00E02AEA" w:rsidP="00A646AE">
            <w:pPr>
              <w:pStyle w:val="a8"/>
              <w:snapToGrid w:val="0"/>
              <w:jc w:val="both"/>
              <w:rPr>
                <w:sz w:val="16"/>
                <w:szCs w:val="16"/>
              </w:rPr>
            </w:pPr>
            <w:r w:rsidRPr="00070CF9">
              <w:rPr>
                <w:sz w:val="16"/>
                <w:szCs w:val="16"/>
              </w:rPr>
              <w:t>Научиться выполнять контрольные задания и производить самопроверку по алгоритму</w:t>
            </w:r>
          </w:p>
        </w:tc>
        <w:tc>
          <w:tcPr>
            <w:tcW w:w="3122" w:type="dxa"/>
            <w:tcBorders>
              <w:left w:val="single" w:sz="1" w:space="0" w:color="000000"/>
              <w:bottom w:val="single" w:sz="1" w:space="0" w:color="000000"/>
            </w:tcBorders>
            <w:shd w:val="clear" w:color="auto" w:fill="auto"/>
          </w:tcPr>
          <w:p w:rsidR="00E02AEA" w:rsidRPr="00070CF9" w:rsidRDefault="00E02AEA" w:rsidP="00A646AE">
            <w:pPr>
              <w:spacing w:after="0" w:line="240" w:lineRule="auto"/>
              <w:rPr>
                <w:rFonts w:ascii="Times New Roman" w:hAnsi="Times New Roman"/>
                <w:sz w:val="16"/>
                <w:szCs w:val="16"/>
              </w:rPr>
            </w:pPr>
            <w:r w:rsidRPr="00EC2623">
              <w:rPr>
                <w:rStyle w:val="aa"/>
                <w:rFonts w:eastAsia="Calibri"/>
                <w:sz w:val="16"/>
                <w:szCs w:val="16"/>
              </w:rPr>
              <w:t xml:space="preserve">Познавательные: </w:t>
            </w:r>
            <w:r w:rsidRPr="00EC2623">
              <w:rPr>
                <w:rStyle w:val="3"/>
                <w:rFonts w:eastAsia="Calibri"/>
                <w:sz w:val="16"/>
                <w:szCs w:val="16"/>
              </w:rPr>
              <w:t>анализировать языковой материал, сравнивать варианты, осуществлять выбор правильного варианта; перерабатывать информацию.</w:t>
            </w:r>
          </w:p>
          <w:p w:rsidR="00E02AEA" w:rsidRPr="00070CF9" w:rsidRDefault="00E02AEA" w:rsidP="00A646AE">
            <w:pPr>
              <w:spacing w:after="0" w:line="240" w:lineRule="auto"/>
              <w:rPr>
                <w:rFonts w:ascii="Times New Roman" w:hAnsi="Times New Roman"/>
                <w:sz w:val="16"/>
                <w:szCs w:val="16"/>
              </w:rPr>
            </w:pPr>
            <w:r w:rsidRPr="00EC2623">
              <w:rPr>
                <w:rStyle w:val="aa"/>
                <w:rFonts w:eastAsia="Calibri"/>
                <w:sz w:val="16"/>
                <w:szCs w:val="16"/>
              </w:rPr>
              <w:t xml:space="preserve">Регулятивные: </w:t>
            </w:r>
            <w:r w:rsidRPr="00EC2623">
              <w:rPr>
                <w:rStyle w:val="3"/>
                <w:rFonts w:eastAsia="Calibri"/>
                <w:sz w:val="16"/>
                <w:szCs w:val="16"/>
              </w:rPr>
              <w:t>определять цель учебной деятельно</w:t>
            </w:r>
            <w:r w:rsidRPr="00EC2623">
              <w:rPr>
                <w:rStyle w:val="3"/>
                <w:rFonts w:eastAsia="Calibri"/>
                <w:sz w:val="16"/>
                <w:szCs w:val="16"/>
              </w:rPr>
              <w:softHyphen/>
              <w:t>сти; выбирать средства достижения цели; планировать учебную деятельность; оценивать способы достижения цели; сохранять познавательную задачу в течение урока, самостоятельно анализировать и исправлять свои ошиб</w:t>
            </w:r>
            <w:r w:rsidRPr="00EC2623">
              <w:rPr>
                <w:rStyle w:val="3"/>
                <w:rFonts w:eastAsia="Calibri"/>
                <w:sz w:val="16"/>
                <w:szCs w:val="16"/>
              </w:rPr>
              <w:softHyphen/>
              <w:t>ки; оценивать учебные достижения.</w:t>
            </w:r>
          </w:p>
          <w:p w:rsidR="00E02AEA" w:rsidRPr="00070CF9" w:rsidRDefault="00E02AEA" w:rsidP="00A646AE">
            <w:pPr>
              <w:spacing w:after="0" w:line="240" w:lineRule="auto"/>
              <w:rPr>
                <w:rFonts w:ascii="Times New Roman" w:hAnsi="Times New Roman"/>
                <w:b/>
                <w:sz w:val="16"/>
                <w:szCs w:val="16"/>
              </w:rPr>
            </w:pPr>
            <w:r w:rsidRPr="00EC2623">
              <w:rPr>
                <w:rStyle w:val="aa"/>
                <w:rFonts w:eastAsia="Calibri"/>
                <w:sz w:val="16"/>
                <w:szCs w:val="16"/>
              </w:rPr>
              <w:t xml:space="preserve">Коммуникативные: </w:t>
            </w:r>
            <w:r w:rsidRPr="00EC2623">
              <w:rPr>
                <w:rStyle w:val="3"/>
                <w:rFonts w:eastAsia="Calibri"/>
                <w:sz w:val="16"/>
                <w:szCs w:val="16"/>
              </w:rPr>
              <w:t>выдвигать и обосновывать точ</w:t>
            </w:r>
            <w:r w:rsidRPr="00EC2623">
              <w:rPr>
                <w:rStyle w:val="3"/>
                <w:rFonts w:eastAsia="Calibri"/>
                <w:sz w:val="16"/>
                <w:szCs w:val="16"/>
              </w:rPr>
              <w:softHyphen/>
              <w:t>ку зрения, использовать речевые средства в соответствии с речевой ситуацией</w:t>
            </w:r>
          </w:p>
        </w:tc>
        <w:tc>
          <w:tcPr>
            <w:tcW w:w="1827" w:type="dxa"/>
            <w:gridSpan w:val="2"/>
            <w:tcBorders>
              <w:left w:val="single" w:sz="1" w:space="0" w:color="000000"/>
              <w:bottom w:val="single" w:sz="1" w:space="0" w:color="000000"/>
            </w:tcBorders>
            <w:shd w:val="clear" w:color="auto" w:fill="auto"/>
          </w:tcPr>
          <w:p w:rsidR="00E02AEA" w:rsidRPr="00E810D6" w:rsidRDefault="00E02AEA" w:rsidP="00A646AE">
            <w:pPr>
              <w:pStyle w:val="a8"/>
              <w:snapToGrid w:val="0"/>
              <w:jc w:val="both"/>
              <w:rPr>
                <w:sz w:val="16"/>
                <w:szCs w:val="16"/>
              </w:rPr>
            </w:pPr>
            <w:r>
              <w:rPr>
                <w:sz w:val="16"/>
                <w:szCs w:val="16"/>
              </w:rPr>
              <w:t>Формирование устойчивой мотивации к самосовершенствованию</w:t>
            </w:r>
          </w:p>
        </w:tc>
        <w:tc>
          <w:tcPr>
            <w:tcW w:w="1229" w:type="dxa"/>
            <w:tcBorders>
              <w:left w:val="single" w:sz="1" w:space="0" w:color="000000"/>
              <w:bottom w:val="single" w:sz="1" w:space="0" w:color="000000"/>
              <w:right w:val="single" w:sz="1" w:space="0" w:color="000000"/>
            </w:tcBorders>
            <w:shd w:val="clear" w:color="auto" w:fill="auto"/>
          </w:tcPr>
          <w:p w:rsidR="00E02AEA" w:rsidRPr="00B25836" w:rsidRDefault="00E02AEA" w:rsidP="00A646AE">
            <w:pPr>
              <w:pStyle w:val="a8"/>
              <w:snapToGrid w:val="0"/>
              <w:jc w:val="both"/>
              <w:rPr>
                <w:sz w:val="20"/>
                <w:szCs w:val="20"/>
              </w:rPr>
            </w:pPr>
          </w:p>
        </w:tc>
      </w:tr>
      <w:tr w:rsidR="00E02AEA" w:rsidRPr="00070CF9" w:rsidTr="00264ABF">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5" w:type="dxa"/>
            <w:left w:w="55" w:type="dxa"/>
            <w:bottom w:w="55" w:type="dxa"/>
            <w:right w:w="55" w:type="dxa"/>
          </w:tblCellMar>
          <w:tblLook w:val="0000" w:firstRow="0" w:lastRow="0" w:firstColumn="0" w:lastColumn="0" w:noHBand="0" w:noVBand="0"/>
        </w:tblPrEx>
        <w:tc>
          <w:tcPr>
            <w:tcW w:w="949" w:type="dxa"/>
            <w:gridSpan w:val="2"/>
            <w:tcBorders>
              <w:left w:val="single" w:sz="1" w:space="0" w:color="000000"/>
              <w:bottom w:val="single" w:sz="1" w:space="0" w:color="000000"/>
            </w:tcBorders>
            <w:shd w:val="clear" w:color="auto" w:fill="auto"/>
          </w:tcPr>
          <w:p w:rsidR="00E02AEA" w:rsidRPr="00070CF9" w:rsidRDefault="00E02AEA" w:rsidP="00A646AE">
            <w:pPr>
              <w:snapToGrid w:val="0"/>
              <w:spacing w:after="0" w:line="240" w:lineRule="auto"/>
              <w:jc w:val="center"/>
              <w:rPr>
                <w:rFonts w:ascii="Times New Roman" w:hAnsi="Times New Roman"/>
                <w:sz w:val="18"/>
                <w:szCs w:val="18"/>
                <w:lang w:val="en-US"/>
              </w:rPr>
            </w:pPr>
            <w:r w:rsidRPr="00070CF9">
              <w:rPr>
                <w:rFonts w:ascii="Times New Roman" w:hAnsi="Times New Roman"/>
                <w:sz w:val="18"/>
                <w:szCs w:val="18"/>
                <w:lang w:val="en-US"/>
              </w:rPr>
              <w:t>4</w:t>
            </w:r>
          </w:p>
        </w:tc>
        <w:tc>
          <w:tcPr>
            <w:tcW w:w="1742" w:type="dxa"/>
            <w:tcBorders>
              <w:left w:val="single" w:sz="1" w:space="0" w:color="000000"/>
              <w:bottom w:val="single" w:sz="1" w:space="0" w:color="000000"/>
            </w:tcBorders>
            <w:shd w:val="clear" w:color="auto" w:fill="auto"/>
          </w:tcPr>
          <w:p w:rsidR="00E02AEA" w:rsidRPr="00070CF9" w:rsidRDefault="00E02AEA" w:rsidP="000C4319">
            <w:pPr>
              <w:spacing w:after="0"/>
              <w:rPr>
                <w:rFonts w:ascii="Times New Roman" w:hAnsi="Times New Roman"/>
                <w:sz w:val="20"/>
                <w:szCs w:val="20"/>
              </w:rPr>
            </w:pPr>
            <w:r w:rsidRPr="00070CF9">
              <w:rPr>
                <w:rFonts w:ascii="Times New Roman" w:hAnsi="Times New Roman"/>
                <w:sz w:val="20"/>
                <w:szCs w:val="20"/>
              </w:rPr>
              <w:t>Анализ контрольной работы. Основные формы существо</w:t>
            </w:r>
            <w:r w:rsidRPr="00070CF9">
              <w:rPr>
                <w:rFonts w:ascii="Times New Roman" w:hAnsi="Times New Roman"/>
                <w:sz w:val="20"/>
                <w:szCs w:val="20"/>
              </w:rPr>
              <w:softHyphen/>
              <w:t>вания национального языка</w:t>
            </w:r>
          </w:p>
        </w:tc>
        <w:tc>
          <w:tcPr>
            <w:tcW w:w="569" w:type="dxa"/>
            <w:tcBorders>
              <w:left w:val="single" w:sz="1" w:space="0" w:color="000000"/>
              <w:bottom w:val="single" w:sz="1" w:space="0" w:color="000000"/>
            </w:tcBorders>
            <w:shd w:val="clear" w:color="auto" w:fill="auto"/>
          </w:tcPr>
          <w:p w:rsidR="00E02AEA" w:rsidRPr="00E8740D" w:rsidRDefault="00E02AEA" w:rsidP="00A646AE">
            <w:pPr>
              <w:pStyle w:val="a8"/>
              <w:snapToGrid w:val="0"/>
              <w:jc w:val="both"/>
              <w:rPr>
                <w:sz w:val="18"/>
                <w:szCs w:val="18"/>
              </w:rPr>
            </w:pPr>
            <w:r>
              <w:rPr>
                <w:sz w:val="18"/>
                <w:szCs w:val="18"/>
              </w:rPr>
              <w:t>1</w:t>
            </w:r>
          </w:p>
        </w:tc>
        <w:tc>
          <w:tcPr>
            <w:tcW w:w="1751" w:type="dxa"/>
            <w:tcBorders>
              <w:left w:val="single" w:sz="1" w:space="0" w:color="000000"/>
              <w:bottom w:val="single" w:sz="1" w:space="0" w:color="000000"/>
            </w:tcBorders>
            <w:shd w:val="clear" w:color="auto" w:fill="auto"/>
          </w:tcPr>
          <w:p w:rsidR="00E02AEA" w:rsidRDefault="00E02AEA" w:rsidP="00A646AE">
            <w:pPr>
              <w:pStyle w:val="a8"/>
              <w:snapToGrid w:val="0"/>
              <w:jc w:val="both"/>
              <w:rPr>
                <w:sz w:val="16"/>
                <w:szCs w:val="16"/>
              </w:rPr>
            </w:pPr>
            <w:r>
              <w:rPr>
                <w:sz w:val="16"/>
                <w:szCs w:val="16"/>
              </w:rPr>
              <w:t>Урок рефлексии.</w:t>
            </w:r>
          </w:p>
          <w:p w:rsidR="00E02AEA" w:rsidRPr="00E810D6" w:rsidRDefault="00E02AEA" w:rsidP="00A646AE">
            <w:pPr>
              <w:pStyle w:val="a8"/>
              <w:snapToGrid w:val="0"/>
              <w:jc w:val="both"/>
              <w:rPr>
                <w:sz w:val="16"/>
                <w:szCs w:val="16"/>
              </w:rPr>
            </w:pPr>
            <w:r>
              <w:rPr>
                <w:sz w:val="16"/>
                <w:szCs w:val="16"/>
              </w:rPr>
              <w:t xml:space="preserve">Здоровьесбережения, </w:t>
            </w:r>
            <w:r w:rsidRPr="00F32179">
              <w:rPr>
                <w:sz w:val="16"/>
                <w:szCs w:val="16"/>
              </w:rPr>
              <w:t>проблемного обучения, поэтапного формирования умственных действий, коллективной</w:t>
            </w:r>
            <w:r>
              <w:rPr>
                <w:sz w:val="16"/>
                <w:szCs w:val="16"/>
              </w:rPr>
              <w:t xml:space="preserve"> и индивидуальной </w:t>
            </w:r>
            <w:r w:rsidRPr="00F32179">
              <w:rPr>
                <w:sz w:val="16"/>
                <w:szCs w:val="16"/>
              </w:rPr>
              <w:t>проектной деятельности</w:t>
            </w:r>
            <w:r>
              <w:rPr>
                <w:sz w:val="16"/>
                <w:szCs w:val="16"/>
              </w:rPr>
              <w:t>, информационно-коммуникационные, педагогики сотрудничества, самодиагностики и самокоррекции результатов обучения</w:t>
            </w:r>
          </w:p>
        </w:tc>
        <w:tc>
          <w:tcPr>
            <w:tcW w:w="2435" w:type="dxa"/>
            <w:gridSpan w:val="2"/>
            <w:tcBorders>
              <w:left w:val="single" w:sz="1" w:space="0" w:color="000000"/>
              <w:bottom w:val="single" w:sz="1" w:space="0" w:color="000000"/>
            </w:tcBorders>
            <w:shd w:val="clear" w:color="auto" w:fill="auto"/>
          </w:tcPr>
          <w:p w:rsidR="00E02AEA" w:rsidRPr="00E810D6" w:rsidRDefault="00E02AEA" w:rsidP="00A646AE">
            <w:pPr>
              <w:pStyle w:val="a8"/>
              <w:snapToGrid w:val="0"/>
              <w:jc w:val="both"/>
              <w:rPr>
                <w:spacing w:val="-4"/>
                <w:sz w:val="16"/>
                <w:szCs w:val="16"/>
              </w:rPr>
            </w:pPr>
            <w:r>
              <w:rPr>
                <w:spacing w:val="-4"/>
                <w:sz w:val="16"/>
                <w:szCs w:val="16"/>
              </w:rPr>
              <w:t xml:space="preserve">Формирование у учащихся способностей к рефлексии коррекционно-контрольного типа и реализации коррекционной нормы (фиксирования собственных затруднений в деятельности):  </w:t>
            </w:r>
            <w:r w:rsidRPr="006C1E2B">
              <w:rPr>
                <w:sz w:val="16"/>
                <w:szCs w:val="16"/>
              </w:rPr>
              <w:t>коллективная работа</w:t>
            </w:r>
            <w:r>
              <w:rPr>
                <w:sz w:val="16"/>
                <w:szCs w:val="16"/>
              </w:rPr>
              <w:t xml:space="preserve"> над ошибками, допущенными в контрольном тесте</w:t>
            </w:r>
            <w:r w:rsidRPr="006C1E2B">
              <w:rPr>
                <w:sz w:val="16"/>
                <w:szCs w:val="16"/>
              </w:rPr>
              <w:t xml:space="preserve">, </w:t>
            </w:r>
            <w:r>
              <w:rPr>
                <w:sz w:val="16"/>
                <w:szCs w:val="16"/>
              </w:rPr>
              <w:t xml:space="preserve">наблюдение (языковой материал), беседа по вопросам, самостоятельная работа по учебнику (комментирование содержания), групповая работа (составление текста – рассуждения по алгоритму с последующей самопроверкой по памятке выполнения самопроверки), работа в парах сильный – слабый с упражнениями учебника (орфограммами, пунктограммами), с последующей взаимопроверкой, </w:t>
            </w:r>
            <w:r w:rsidRPr="006C1E2B">
              <w:rPr>
                <w:sz w:val="16"/>
                <w:szCs w:val="16"/>
              </w:rPr>
              <w:t xml:space="preserve">коллективная работа с дидактическим материалом учителя </w:t>
            </w:r>
            <w:r>
              <w:rPr>
                <w:sz w:val="16"/>
                <w:szCs w:val="16"/>
              </w:rPr>
              <w:t xml:space="preserve">по </w:t>
            </w:r>
            <w:r w:rsidRPr="006C1E2B">
              <w:rPr>
                <w:sz w:val="16"/>
                <w:szCs w:val="16"/>
              </w:rPr>
              <w:t>материал</w:t>
            </w:r>
            <w:r>
              <w:rPr>
                <w:sz w:val="16"/>
                <w:szCs w:val="16"/>
              </w:rPr>
              <w:t>ам</w:t>
            </w:r>
            <w:r w:rsidRPr="006C1E2B">
              <w:rPr>
                <w:sz w:val="16"/>
                <w:szCs w:val="16"/>
              </w:rPr>
              <w:t xml:space="preserve"> из </w:t>
            </w:r>
            <w:r w:rsidRPr="006C1E2B">
              <w:rPr>
                <w:sz w:val="16"/>
                <w:szCs w:val="16"/>
              </w:rPr>
              <w:lastRenderedPageBreak/>
              <w:t>сборника</w:t>
            </w:r>
            <w:r>
              <w:rPr>
                <w:sz w:val="16"/>
                <w:szCs w:val="16"/>
              </w:rPr>
              <w:t xml:space="preserve"> по подготовке к Е</w:t>
            </w:r>
            <w:r w:rsidRPr="006C1E2B">
              <w:rPr>
                <w:sz w:val="16"/>
                <w:szCs w:val="16"/>
              </w:rPr>
              <w:t xml:space="preserve">ГЭ,   </w:t>
            </w:r>
            <w:r w:rsidRPr="00534E22">
              <w:rPr>
                <w:sz w:val="16"/>
                <w:szCs w:val="16"/>
              </w:rPr>
              <w:t>коллективное проектирование способов выполнения дифференцированного домашнего задания; комментирование выставленных оценок</w:t>
            </w:r>
          </w:p>
        </w:tc>
        <w:tc>
          <w:tcPr>
            <w:tcW w:w="1239" w:type="dxa"/>
            <w:tcBorders>
              <w:left w:val="single" w:sz="1" w:space="0" w:color="000000"/>
              <w:bottom w:val="single" w:sz="1" w:space="0" w:color="000000"/>
            </w:tcBorders>
            <w:shd w:val="clear" w:color="auto" w:fill="auto"/>
          </w:tcPr>
          <w:p w:rsidR="00E02AEA" w:rsidRPr="00070CF9" w:rsidRDefault="00E02AEA" w:rsidP="00A646AE">
            <w:pPr>
              <w:snapToGrid w:val="0"/>
              <w:spacing w:after="0" w:line="240" w:lineRule="auto"/>
              <w:jc w:val="both"/>
              <w:rPr>
                <w:rFonts w:ascii="Times New Roman" w:hAnsi="Times New Roman"/>
                <w:sz w:val="18"/>
                <w:szCs w:val="18"/>
              </w:rPr>
            </w:pPr>
          </w:p>
        </w:tc>
        <w:tc>
          <w:tcPr>
            <w:tcW w:w="1746" w:type="dxa"/>
            <w:tcBorders>
              <w:left w:val="single" w:sz="1" w:space="0" w:color="000000"/>
              <w:bottom w:val="single" w:sz="1" w:space="0" w:color="000000"/>
            </w:tcBorders>
            <w:shd w:val="clear" w:color="auto" w:fill="auto"/>
          </w:tcPr>
          <w:p w:rsidR="00E02AEA" w:rsidRPr="00070CF9" w:rsidRDefault="00E02AEA" w:rsidP="00A646AE">
            <w:pPr>
              <w:pStyle w:val="a8"/>
              <w:snapToGrid w:val="0"/>
              <w:jc w:val="both"/>
              <w:rPr>
                <w:sz w:val="16"/>
                <w:szCs w:val="16"/>
              </w:rPr>
            </w:pPr>
            <w:r w:rsidRPr="00070CF9">
              <w:rPr>
                <w:sz w:val="16"/>
                <w:szCs w:val="16"/>
              </w:rPr>
              <w:t>Научиться корректировать индивидуальный маршрут восполнения проблемных зон в изученных темах</w:t>
            </w:r>
          </w:p>
        </w:tc>
        <w:tc>
          <w:tcPr>
            <w:tcW w:w="3122" w:type="dxa"/>
            <w:tcBorders>
              <w:left w:val="single" w:sz="1" w:space="0" w:color="000000"/>
              <w:bottom w:val="single" w:sz="1" w:space="0" w:color="000000"/>
            </w:tcBorders>
            <w:shd w:val="clear" w:color="auto" w:fill="auto"/>
          </w:tcPr>
          <w:p w:rsidR="00E02AEA" w:rsidRPr="00EC2623" w:rsidRDefault="00E02AEA" w:rsidP="00A646AE">
            <w:pPr>
              <w:spacing w:after="0" w:line="240" w:lineRule="auto"/>
              <w:rPr>
                <w:rFonts w:ascii="Times New Roman" w:hAnsi="Times New Roman"/>
                <w:sz w:val="16"/>
                <w:szCs w:val="16"/>
              </w:rPr>
            </w:pPr>
            <w:r w:rsidRPr="00EC2623">
              <w:rPr>
                <w:rFonts w:ascii="Times New Roman" w:hAnsi="Times New Roman"/>
                <w:b/>
                <w:bCs/>
                <w:color w:val="000000"/>
                <w:sz w:val="16"/>
                <w:szCs w:val="16"/>
                <w:shd w:val="clear" w:color="auto" w:fill="FFFFFF"/>
              </w:rPr>
              <w:t>Познавательные</w:t>
            </w:r>
            <w:r w:rsidRPr="00EC2623">
              <w:rPr>
                <w:rFonts w:ascii="Times New Roman" w:hAnsi="Times New Roman"/>
                <w:color w:val="000000"/>
                <w:sz w:val="16"/>
                <w:szCs w:val="16"/>
                <w:shd w:val="clear" w:color="auto" w:fill="FFFFFF"/>
              </w:rPr>
              <w:t>: осуществлять проверку учебных достижений, анализировать резуль</w:t>
            </w:r>
            <w:r w:rsidRPr="00EC2623">
              <w:rPr>
                <w:rFonts w:ascii="Times New Roman" w:hAnsi="Times New Roman"/>
                <w:color w:val="000000"/>
                <w:sz w:val="16"/>
                <w:szCs w:val="16"/>
                <w:shd w:val="clear" w:color="auto" w:fill="FFFFFF"/>
              </w:rPr>
              <w:softHyphen/>
              <w:t>таты, находить пути восполнения выявленных пробелов в знаниях.</w:t>
            </w:r>
          </w:p>
          <w:p w:rsidR="00E02AEA" w:rsidRPr="00EC2623" w:rsidRDefault="00E02AEA" w:rsidP="00A646AE">
            <w:pPr>
              <w:spacing w:after="0" w:line="240" w:lineRule="auto"/>
              <w:rPr>
                <w:rFonts w:ascii="Times New Roman" w:hAnsi="Times New Roman"/>
                <w:sz w:val="16"/>
                <w:szCs w:val="16"/>
              </w:rPr>
            </w:pPr>
            <w:r w:rsidRPr="00EC2623">
              <w:rPr>
                <w:rFonts w:ascii="Times New Roman" w:hAnsi="Times New Roman"/>
                <w:b/>
                <w:bCs/>
                <w:color w:val="000000"/>
                <w:sz w:val="16"/>
                <w:szCs w:val="16"/>
                <w:shd w:val="clear" w:color="auto" w:fill="FFFFFF"/>
              </w:rPr>
              <w:t>Регулятивные</w:t>
            </w:r>
            <w:r w:rsidRPr="00EC2623">
              <w:rPr>
                <w:rFonts w:ascii="Times New Roman" w:hAnsi="Times New Roman"/>
                <w:color w:val="000000"/>
                <w:sz w:val="16"/>
                <w:szCs w:val="16"/>
                <w:shd w:val="clear" w:color="auto" w:fill="FFFFFF"/>
              </w:rPr>
              <w:t>: определять цель учебной деятельно</w:t>
            </w:r>
            <w:r w:rsidRPr="00EC2623">
              <w:rPr>
                <w:rFonts w:ascii="Times New Roman" w:hAnsi="Times New Roman"/>
                <w:color w:val="000000"/>
                <w:sz w:val="16"/>
                <w:szCs w:val="16"/>
                <w:shd w:val="clear" w:color="auto" w:fill="FFFFFF"/>
              </w:rPr>
              <w:softHyphen/>
              <w:t>сти; выбирать средства достижения цели; планировать учебную деятельность; оценивать способы достижения цели; сохранять познавательную задачу в течение урока, самостоятельно анализировать и исправлять свои ошиб</w:t>
            </w:r>
            <w:r w:rsidRPr="00EC2623">
              <w:rPr>
                <w:rFonts w:ascii="Times New Roman" w:hAnsi="Times New Roman"/>
                <w:color w:val="000000"/>
                <w:sz w:val="16"/>
                <w:szCs w:val="16"/>
                <w:shd w:val="clear" w:color="auto" w:fill="FFFFFF"/>
              </w:rPr>
              <w:softHyphen/>
              <w:t>ки; оценивать учебные достижения.</w:t>
            </w:r>
          </w:p>
          <w:p w:rsidR="00E02AEA" w:rsidRPr="00070CF9" w:rsidRDefault="00E02AEA" w:rsidP="00A646AE">
            <w:pPr>
              <w:spacing w:after="0" w:line="240" w:lineRule="auto"/>
              <w:rPr>
                <w:rFonts w:ascii="Times New Roman" w:hAnsi="Times New Roman"/>
                <w:b/>
                <w:sz w:val="16"/>
                <w:szCs w:val="16"/>
              </w:rPr>
            </w:pPr>
            <w:r w:rsidRPr="00EC2623">
              <w:rPr>
                <w:rFonts w:ascii="Times New Roman" w:hAnsi="Times New Roman"/>
                <w:b/>
                <w:bCs/>
                <w:color w:val="000000"/>
                <w:sz w:val="16"/>
                <w:szCs w:val="16"/>
                <w:shd w:val="clear" w:color="auto" w:fill="FFFFFF"/>
              </w:rPr>
              <w:t>Коммуникативные</w:t>
            </w:r>
            <w:r w:rsidRPr="00EC2623">
              <w:rPr>
                <w:rFonts w:ascii="Times New Roman" w:hAnsi="Times New Roman"/>
                <w:color w:val="000000"/>
                <w:sz w:val="16"/>
                <w:szCs w:val="16"/>
                <w:shd w:val="clear" w:color="auto" w:fill="FFFFFF"/>
              </w:rPr>
              <w:t>: выдвигать и обосновывать точку зрения, аргументировать свой ответ, продуктивно общаться и взаимодействовать в процессе совместной деятельности; осознанно использовать речевые средства в соответствии с речевой ситуацией; создавать устные и письменные тексты для решения разных коммуника</w:t>
            </w:r>
            <w:r w:rsidRPr="00EC2623">
              <w:rPr>
                <w:rFonts w:ascii="Times New Roman" w:hAnsi="Times New Roman"/>
                <w:color w:val="000000"/>
                <w:sz w:val="16"/>
                <w:szCs w:val="16"/>
                <w:shd w:val="clear" w:color="auto" w:fill="FFFFFF"/>
              </w:rPr>
              <w:softHyphen/>
              <w:t>тивных задач</w:t>
            </w:r>
          </w:p>
        </w:tc>
        <w:tc>
          <w:tcPr>
            <w:tcW w:w="1827" w:type="dxa"/>
            <w:gridSpan w:val="2"/>
            <w:tcBorders>
              <w:left w:val="single" w:sz="1" w:space="0" w:color="000000"/>
              <w:bottom w:val="single" w:sz="1" w:space="0" w:color="000000"/>
            </w:tcBorders>
            <w:shd w:val="clear" w:color="auto" w:fill="auto"/>
          </w:tcPr>
          <w:p w:rsidR="00E02AEA" w:rsidRPr="00E810D6" w:rsidRDefault="00E02AEA" w:rsidP="00A646AE">
            <w:pPr>
              <w:pStyle w:val="a8"/>
              <w:snapToGrid w:val="0"/>
              <w:jc w:val="both"/>
              <w:rPr>
                <w:sz w:val="16"/>
                <w:szCs w:val="16"/>
              </w:rPr>
            </w:pPr>
            <w:r>
              <w:rPr>
                <w:sz w:val="16"/>
                <w:szCs w:val="16"/>
              </w:rPr>
              <w:t>Формирование устойчивой  мотивации к изучению и закреплению нового</w:t>
            </w:r>
          </w:p>
        </w:tc>
        <w:tc>
          <w:tcPr>
            <w:tcW w:w="1229" w:type="dxa"/>
            <w:tcBorders>
              <w:left w:val="single" w:sz="1" w:space="0" w:color="000000"/>
              <w:bottom w:val="single" w:sz="1" w:space="0" w:color="000000"/>
              <w:right w:val="single" w:sz="1" w:space="0" w:color="000000"/>
            </w:tcBorders>
            <w:shd w:val="clear" w:color="auto" w:fill="auto"/>
          </w:tcPr>
          <w:p w:rsidR="00E02AEA" w:rsidRPr="00B25836" w:rsidRDefault="00E02AEA" w:rsidP="00A646AE">
            <w:pPr>
              <w:pStyle w:val="a8"/>
              <w:snapToGrid w:val="0"/>
              <w:jc w:val="both"/>
              <w:rPr>
                <w:sz w:val="20"/>
                <w:szCs w:val="20"/>
              </w:rPr>
            </w:pPr>
          </w:p>
        </w:tc>
      </w:tr>
      <w:tr w:rsidR="00E02AEA" w:rsidRPr="00070CF9" w:rsidTr="00264ABF">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5" w:type="dxa"/>
            <w:left w:w="55" w:type="dxa"/>
            <w:bottom w:w="55" w:type="dxa"/>
            <w:right w:w="55" w:type="dxa"/>
          </w:tblCellMar>
          <w:tblLook w:val="0000" w:firstRow="0" w:lastRow="0" w:firstColumn="0" w:lastColumn="0" w:noHBand="0" w:noVBand="0"/>
        </w:tblPrEx>
        <w:tc>
          <w:tcPr>
            <w:tcW w:w="949" w:type="dxa"/>
            <w:gridSpan w:val="2"/>
            <w:tcBorders>
              <w:left w:val="single" w:sz="1" w:space="0" w:color="000000"/>
              <w:bottom w:val="single" w:sz="1" w:space="0" w:color="000000"/>
            </w:tcBorders>
            <w:shd w:val="clear" w:color="auto" w:fill="auto"/>
          </w:tcPr>
          <w:p w:rsidR="00E02AEA" w:rsidRPr="00070CF9" w:rsidRDefault="00E02AEA" w:rsidP="00A646AE">
            <w:pPr>
              <w:snapToGrid w:val="0"/>
              <w:spacing w:after="0" w:line="240" w:lineRule="auto"/>
              <w:jc w:val="center"/>
              <w:rPr>
                <w:rFonts w:ascii="Times New Roman" w:hAnsi="Times New Roman"/>
                <w:sz w:val="18"/>
                <w:szCs w:val="18"/>
                <w:lang w:val="en-US"/>
              </w:rPr>
            </w:pPr>
            <w:r w:rsidRPr="00070CF9">
              <w:rPr>
                <w:rFonts w:ascii="Times New Roman" w:hAnsi="Times New Roman"/>
                <w:sz w:val="18"/>
                <w:szCs w:val="18"/>
                <w:lang w:val="en-US"/>
              </w:rPr>
              <w:t>5</w:t>
            </w:r>
          </w:p>
        </w:tc>
        <w:tc>
          <w:tcPr>
            <w:tcW w:w="1742" w:type="dxa"/>
            <w:tcBorders>
              <w:left w:val="single" w:sz="1" w:space="0" w:color="000000"/>
              <w:bottom w:val="single" w:sz="1" w:space="0" w:color="000000"/>
            </w:tcBorders>
            <w:shd w:val="clear" w:color="auto" w:fill="auto"/>
          </w:tcPr>
          <w:p w:rsidR="00E02AEA" w:rsidRPr="00070CF9" w:rsidRDefault="00E02AEA" w:rsidP="00A646AE">
            <w:pPr>
              <w:spacing w:after="0" w:line="240" w:lineRule="auto"/>
              <w:jc w:val="both"/>
              <w:rPr>
                <w:rFonts w:ascii="Times New Roman" w:hAnsi="Times New Roman"/>
                <w:b/>
                <w:sz w:val="20"/>
                <w:szCs w:val="20"/>
              </w:rPr>
            </w:pPr>
            <w:r w:rsidRPr="00070CF9">
              <w:rPr>
                <w:rFonts w:ascii="Times New Roman" w:hAnsi="Times New Roman"/>
                <w:color w:val="000000"/>
                <w:sz w:val="20"/>
                <w:szCs w:val="20"/>
              </w:rPr>
              <w:t xml:space="preserve">Основные признаки литературного языка  </w:t>
            </w:r>
          </w:p>
        </w:tc>
        <w:tc>
          <w:tcPr>
            <w:tcW w:w="569" w:type="dxa"/>
            <w:tcBorders>
              <w:left w:val="single" w:sz="1" w:space="0" w:color="000000"/>
              <w:bottom w:val="single" w:sz="1" w:space="0" w:color="000000"/>
            </w:tcBorders>
            <w:shd w:val="clear" w:color="auto" w:fill="auto"/>
          </w:tcPr>
          <w:p w:rsidR="00E02AEA" w:rsidRPr="00E8740D" w:rsidRDefault="00E02AEA" w:rsidP="00A646AE">
            <w:pPr>
              <w:pStyle w:val="a8"/>
              <w:snapToGrid w:val="0"/>
              <w:jc w:val="both"/>
              <w:rPr>
                <w:sz w:val="18"/>
                <w:szCs w:val="18"/>
              </w:rPr>
            </w:pPr>
            <w:r>
              <w:rPr>
                <w:sz w:val="18"/>
                <w:szCs w:val="18"/>
              </w:rPr>
              <w:t>1</w:t>
            </w:r>
          </w:p>
        </w:tc>
        <w:tc>
          <w:tcPr>
            <w:tcW w:w="1751" w:type="dxa"/>
            <w:tcBorders>
              <w:left w:val="single" w:sz="1" w:space="0" w:color="000000"/>
              <w:bottom w:val="single" w:sz="1" w:space="0" w:color="000000"/>
            </w:tcBorders>
            <w:shd w:val="clear" w:color="auto" w:fill="auto"/>
          </w:tcPr>
          <w:p w:rsidR="00E02AEA" w:rsidRPr="00852228" w:rsidRDefault="00E02AEA" w:rsidP="00A646AE">
            <w:pPr>
              <w:snapToGrid w:val="0"/>
              <w:spacing w:after="0" w:line="240" w:lineRule="auto"/>
              <w:jc w:val="both"/>
              <w:rPr>
                <w:rFonts w:ascii="Times New Roman" w:hAnsi="Times New Roman"/>
                <w:sz w:val="16"/>
                <w:szCs w:val="16"/>
              </w:rPr>
            </w:pPr>
            <w:r w:rsidRPr="00852228">
              <w:rPr>
                <w:rFonts w:ascii="Times New Roman" w:hAnsi="Times New Roman"/>
                <w:sz w:val="16"/>
                <w:szCs w:val="16"/>
              </w:rPr>
              <w:t>Урок общеметодической направленности.</w:t>
            </w:r>
          </w:p>
          <w:p w:rsidR="00E02AEA" w:rsidRPr="00852228" w:rsidRDefault="00E02AEA" w:rsidP="00A646AE">
            <w:pPr>
              <w:snapToGrid w:val="0"/>
              <w:spacing w:after="0" w:line="240" w:lineRule="auto"/>
              <w:jc w:val="both"/>
              <w:rPr>
                <w:rFonts w:ascii="Times New Roman" w:hAnsi="Times New Roman"/>
                <w:sz w:val="16"/>
                <w:szCs w:val="16"/>
              </w:rPr>
            </w:pPr>
            <w:r w:rsidRPr="00852228">
              <w:rPr>
                <w:rFonts w:ascii="Times New Roman" w:hAnsi="Times New Roman"/>
                <w:sz w:val="16"/>
                <w:szCs w:val="16"/>
              </w:rPr>
              <w:t>Здоровьесбережения, проблемного обучения, развития исследовательских навыков, информационно-коммуникационные, поэтапного формирования умственных действий, индивидуальной и коллективной проектной деятельности</w:t>
            </w:r>
          </w:p>
        </w:tc>
        <w:tc>
          <w:tcPr>
            <w:tcW w:w="2435" w:type="dxa"/>
            <w:gridSpan w:val="2"/>
            <w:tcBorders>
              <w:left w:val="single" w:sz="1" w:space="0" w:color="000000"/>
              <w:bottom w:val="single" w:sz="1" w:space="0" w:color="000000"/>
            </w:tcBorders>
            <w:shd w:val="clear" w:color="auto" w:fill="auto"/>
          </w:tcPr>
          <w:p w:rsidR="00E02AEA" w:rsidRPr="00852228" w:rsidRDefault="00E02AEA" w:rsidP="00A646AE">
            <w:pPr>
              <w:snapToGrid w:val="0"/>
              <w:spacing w:after="0" w:line="240" w:lineRule="auto"/>
              <w:jc w:val="both"/>
              <w:rPr>
                <w:rFonts w:ascii="Times New Roman" w:hAnsi="Times New Roman"/>
                <w:sz w:val="16"/>
                <w:szCs w:val="16"/>
              </w:rPr>
            </w:pPr>
            <w:r w:rsidRPr="00852228">
              <w:rPr>
                <w:rFonts w:ascii="Times New Roman" w:hAnsi="Times New Roman"/>
                <w:sz w:val="16"/>
                <w:szCs w:val="16"/>
              </w:rPr>
              <w:t xml:space="preserve">Формирование у учащихся деятельностных способностей и способностей к структурированию и систематизации изучаемого предметного </w:t>
            </w:r>
            <w:r w:rsidRPr="00B56934">
              <w:rPr>
                <w:rFonts w:ascii="Times New Roman" w:hAnsi="Times New Roman"/>
                <w:sz w:val="16"/>
                <w:szCs w:val="16"/>
              </w:rPr>
              <w:t xml:space="preserve">содержания: </w:t>
            </w:r>
            <w:r>
              <w:rPr>
                <w:rFonts w:ascii="Times New Roman" w:hAnsi="Times New Roman"/>
                <w:sz w:val="16"/>
                <w:szCs w:val="16"/>
              </w:rPr>
              <w:t xml:space="preserve">индивидуальная и парная работа по дидактическим материалам учебника с последующей самопроверкой по памятке выполнения задания, лабораторная работа в парах сильный – слабый при консультативной помощи учителя по алгоритму выполнения заданий (анализ художественного текста), составление рассуждения на </w:t>
            </w:r>
            <w:r w:rsidRPr="009D6C36">
              <w:rPr>
                <w:rFonts w:ascii="Times New Roman" w:hAnsi="Times New Roman"/>
                <w:sz w:val="16"/>
                <w:szCs w:val="16"/>
              </w:rPr>
              <w:t>лингвистическую тему («</w:t>
            </w:r>
            <w:r w:rsidRPr="009D6C36">
              <w:rPr>
                <w:rFonts w:ascii="Times New Roman" w:hAnsi="Times New Roman"/>
                <w:color w:val="000000"/>
                <w:sz w:val="16"/>
                <w:szCs w:val="16"/>
              </w:rPr>
              <w:t>Основные признаки литературного языка»)</w:t>
            </w:r>
            <w:r w:rsidRPr="009D6C36">
              <w:rPr>
                <w:rFonts w:ascii="Times New Roman" w:hAnsi="Times New Roman"/>
                <w:sz w:val="16"/>
                <w:szCs w:val="16"/>
              </w:rPr>
              <w:t>,  коллективное</w:t>
            </w:r>
            <w:r w:rsidRPr="00852228">
              <w:rPr>
                <w:rFonts w:ascii="Times New Roman" w:hAnsi="Times New Roman"/>
                <w:sz w:val="16"/>
                <w:szCs w:val="16"/>
              </w:rPr>
              <w:t xml:space="preserve"> проектирование способов выполнения дифференцированного домашнего задания; комментирование выставленных оценок</w:t>
            </w:r>
          </w:p>
        </w:tc>
        <w:tc>
          <w:tcPr>
            <w:tcW w:w="1239" w:type="dxa"/>
            <w:tcBorders>
              <w:left w:val="single" w:sz="1" w:space="0" w:color="000000"/>
              <w:bottom w:val="single" w:sz="1" w:space="0" w:color="000000"/>
            </w:tcBorders>
            <w:shd w:val="clear" w:color="auto" w:fill="auto"/>
          </w:tcPr>
          <w:p w:rsidR="00E02AEA" w:rsidRPr="00070CF9" w:rsidRDefault="00E02AEA" w:rsidP="00A646AE">
            <w:pPr>
              <w:snapToGrid w:val="0"/>
              <w:spacing w:after="0" w:line="240" w:lineRule="auto"/>
              <w:jc w:val="both"/>
              <w:rPr>
                <w:rFonts w:ascii="Times New Roman" w:hAnsi="Times New Roman"/>
                <w:sz w:val="18"/>
                <w:szCs w:val="18"/>
              </w:rPr>
            </w:pPr>
          </w:p>
        </w:tc>
        <w:tc>
          <w:tcPr>
            <w:tcW w:w="1746" w:type="dxa"/>
            <w:tcBorders>
              <w:left w:val="single" w:sz="1" w:space="0" w:color="000000"/>
              <w:bottom w:val="single" w:sz="1" w:space="0" w:color="000000"/>
            </w:tcBorders>
            <w:shd w:val="clear" w:color="auto" w:fill="auto"/>
          </w:tcPr>
          <w:p w:rsidR="00E02AEA" w:rsidRPr="00070CF9" w:rsidRDefault="00E02AEA" w:rsidP="00A646AE">
            <w:pPr>
              <w:snapToGrid w:val="0"/>
              <w:spacing w:after="0" w:line="240" w:lineRule="auto"/>
              <w:jc w:val="both"/>
              <w:rPr>
                <w:rFonts w:ascii="Times New Roman" w:hAnsi="Times New Roman"/>
                <w:sz w:val="16"/>
                <w:szCs w:val="16"/>
              </w:rPr>
            </w:pPr>
            <w:r w:rsidRPr="00070CF9">
              <w:rPr>
                <w:rFonts w:ascii="Times New Roman" w:hAnsi="Times New Roman"/>
                <w:sz w:val="16"/>
                <w:szCs w:val="16"/>
              </w:rPr>
              <w:t xml:space="preserve">Знать </w:t>
            </w:r>
            <w:r w:rsidRPr="00070CF9">
              <w:rPr>
                <w:rFonts w:ascii="Times New Roman" w:hAnsi="Times New Roman"/>
                <w:color w:val="000000"/>
                <w:sz w:val="16"/>
                <w:szCs w:val="16"/>
              </w:rPr>
              <w:t xml:space="preserve">основные признаки литературного языка  </w:t>
            </w:r>
          </w:p>
        </w:tc>
        <w:tc>
          <w:tcPr>
            <w:tcW w:w="3122" w:type="dxa"/>
            <w:tcBorders>
              <w:left w:val="single" w:sz="1" w:space="0" w:color="000000"/>
              <w:bottom w:val="single" w:sz="1" w:space="0" w:color="000000"/>
            </w:tcBorders>
            <w:shd w:val="clear" w:color="auto" w:fill="auto"/>
          </w:tcPr>
          <w:p w:rsidR="00E02AEA" w:rsidRPr="00EC2623" w:rsidRDefault="00E02AEA" w:rsidP="00A646AE">
            <w:pPr>
              <w:spacing w:after="0" w:line="240" w:lineRule="auto"/>
              <w:rPr>
                <w:rFonts w:ascii="Times New Roman" w:hAnsi="Times New Roman"/>
                <w:sz w:val="16"/>
                <w:szCs w:val="16"/>
              </w:rPr>
            </w:pPr>
            <w:r w:rsidRPr="00EC2623">
              <w:rPr>
                <w:rFonts w:ascii="Times New Roman" w:hAnsi="Times New Roman"/>
                <w:b/>
                <w:bCs/>
                <w:color w:val="000000"/>
                <w:sz w:val="16"/>
                <w:szCs w:val="16"/>
                <w:shd w:val="clear" w:color="auto" w:fill="FFFFFF"/>
              </w:rPr>
              <w:t>Познавательные</w:t>
            </w:r>
            <w:r w:rsidRPr="00EC2623">
              <w:rPr>
                <w:rFonts w:ascii="Times New Roman" w:hAnsi="Times New Roman"/>
                <w:color w:val="000000"/>
                <w:sz w:val="16"/>
                <w:szCs w:val="16"/>
                <w:shd w:val="clear" w:color="auto" w:fill="FFFFFF"/>
              </w:rPr>
              <w:t>: анализировать выделенные в тек</w:t>
            </w:r>
            <w:r w:rsidRPr="00EC2623">
              <w:rPr>
                <w:rFonts w:ascii="Times New Roman" w:hAnsi="Times New Roman"/>
                <w:color w:val="000000"/>
                <w:sz w:val="16"/>
                <w:szCs w:val="16"/>
                <w:shd w:val="clear" w:color="auto" w:fill="FFFFFF"/>
              </w:rPr>
              <w:softHyphen/>
              <w:t>сте языковые единицы с точки зрения плана выражения и плана содержания, выделять языковые знаки, ана</w:t>
            </w:r>
            <w:r w:rsidRPr="00EC2623">
              <w:rPr>
                <w:rFonts w:ascii="Times New Roman" w:hAnsi="Times New Roman"/>
                <w:color w:val="000000"/>
                <w:sz w:val="16"/>
                <w:szCs w:val="16"/>
                <w:shd w:val="clear" w:color="auto" w:fill="FFFFFF"/>
              </w:rPr>
              <w:softHyphen/>
              <w:t>лизировать содержание текста, оценивать приведённое высказывание с точки зрения фактической точности, определять лексическое значение слова, объяснять ор</w:t>
            </w:r>
            <w:r w:rsidRPr="00EC2623">
              <w:rPr>
                <w:rFonts w:ascii="Times New Roman" w:hAnsi="Times New Roman"/>
                <w:color w:val="000000"/>
                <w:sz w:val="16"/>
                <w:szCs w:val="16"/>
                <w:shd w:val="clear" w:color="auto" w:fill="FFFFFF"/>
              </w:rPr>
              <w:softHyphen/>
              <w:t>фограммы и пунктограммы, анализировать лексические, морфологические, синтаксические языковые средства, определять стилистическую принадлежность текста; осу</w:t>
            </w:r>
            <w:r w:rsidRPr="00EC2623">
              <w:rPr>
                <w:rFonts w:ascii="Times New Roman" w:hAnsi="Times New Roman"/>
                <w:color w:val="000000"/>
                <w:sz w:val="16"/>
                <w:szCs w:val="16"/>
                <w:shd w:val="clear" w:color="auto" w:fill="FFFFFF"/>
              </w:rPr>
              <w:softHyphen/>
              <w:t>ществлять знаково-символическую переработку инфор</w:t>
            </w:r>
            <w:r w:rsidRPr="00EC2623">
              <w:rPr>
                <w:rFonts w:ascii="Times New Roman" w:hAnsi="Times New Roman"/>
                <w:color w:val="000000"/>
                <w:sz w:val="16"/>
                <w:szCs w:val="16"/>
                <w:shd w:val="clear" w:color="auto" w:fill="FFFFFF"/>
              </w:rPr>
              <w:softHyphen/>
              <w:t>мации, составлять схемы, таблицы.</w:t>
            </w:r>
          </w:p>
          <w:p w:rsidR="00E02AEA" w:rsidRPr="00EC2623" w:rsidRDefault="00E02AEA" w:rsidP="00A646AE">
            <w:pPr>
              <w:spacing w:after="0" w:line="240" w:lineRule="auto"/>
              <w:rPr>
                <w:rFonts w:ascii="Times New Roman" w:hAnsi="Times New Roman"/>
                <w:sz w:val="16"/>
                <w:szCs w:val="16"/>
              </w:rPr>
            </w:pPr>
            <w:r w:rsidRPr="00EC2623">
              <w:rPr>
                <w:rFonts w:ascii="Times New Roman" w:hAnsi="Times New Roman"/>
                <w:b/>
                <w:bCs/>
                <w:color w:val="000000"/>
                <w:sz w:val="16"/>
                <w:szCs w:val="16"/>
                <w:shd w:val="clear" w:color="auto" w:fill="FFFFFF"/>
              </w:rPr>
              <w:t>Регулятивные</w:t>
            </w:r>
            <w:r w:rsidRPr="00EC2623">
              <w:rPr>
                <w:rFonts w:ascii="Times New Roman" w:hAnsi="Times New Roman"/>
                <w:color w:val="000000"/>
                <w:sz w:val="16"/>
                <w:szCs w:val="16"/>
                <w:shd w:val="clear" w:color="auto" w:fill="FFFFFF"/>
              </w:rPr>
              <w:t>: определять цель учебной деятельно</w:t>
            </w:r>
            <w:r w:rsidRPr="00EC2623">
              <w:rPr>
                <w:rFonts w:ascii="Times New Roman" w:hAnsi="Times New Roman"/>
                <w:color w:val="000000"/>
                <w:sz w:val="16"/>
                <w:szCs w:val="16"/>
                <w:shd w:val="clear" w:color="auto" w:fill="FFFFFF"/>
              </w:rPr>
              <w:softHyphen/>
              <w:t>сти; выбирать средства достижения цели; планировать учебную деятельность; оценивать способы достижения цели; сохранять познавательную задачу в течение урока, оценивать учебные достижения.</w:t>
            </w:r>
          </w:p>
          <w:p w:rsidR="00E02AEA" w:rsidRPr="00070CF9" w:rsidRDefault="00E02AEA" w:rsidP="00A646AE">
            <w:pPr>
              <w:spacing w:after="0" w:line="240" w:lineRule="auto"/>
              <w:rPr>
                <w:rFonts w:ascii="Times New Roman" w:hAnsi="Times New Roman"/>
                <w:b/>
                <w:sz w:val="16"/>
                <w:szCs w:val="16"/>
              </w:rPr>
            </w:pPr>
            <w:r w:rsidRPr="00EC2623">
              <w:rPr>
                <w:rFonts w:ascii="Times New Roman" w:hAnsi="Times New Roman"/>
                <w:b/>
                <w:bCs/>
                <w:color w:val="000000"/>
                <w:sz w:val="16"/>
                <w:szCs w:val="16"/>
                <w:shd w:val="clear" w:color="auto" w:fill="FFFFFF"/>
              </w:rPr>
              <w:t>Коммуникативные</w:t>
            </w:r>
            <w:r w:rsidRPr="00EC2623">
              <w:rPr>
                <w:rFonts w:ascii="Times New Roman" w:hAnsi="Times New Roman"/>
                <w:color w:val="000000"/>
                <w:sz w:val="16"/>
                <w:szCs w:val="16"/>
                <w:shd w:val="clear" w:color="auto" w:fill="FFFFFF"/>
              </w:rPr>
              <w:t>: выдвигать и обосновывать точку зрения, формулировать ответ на поставленный вопрос, аргументировать свой ответ, выдвигая контрар</w:t>
            </w:r>
            <w:r w:rsidRPr="00EC2623">
              <w:rPr>
                <w:rFonts w:ascii="Times New Roman" w:hAnsi="Times New Roman"/>
                <w:color w:val="000000"/>
                <w:sz w:val="16"/>
                <w:szCs w:val="16"/>
                <w:shd w:val="clear" w:color="auto" w:fill="FFFFFF"/>
              </w:rPr>
              <w:softHyphen/>
              <w:t>гументы в дискуссии, корректировать своё мнение под воздействием контраргументов; понимать позицию дру</w:t>
            </w:r>
            <w:r w:rsidRPr="00EC2623">
              <w:rPr>
                <w:rFonts w:ascii="Times New Roman" w:hAnsi="Times New Roman"/>
                <w:color w:val="000000"/>
                <w:sz w:val="16"/>
                <w:szCs w:val="16"/>
                <w:shd w:val="clear" w:color="auto" w:fill="FFFFFF"/>
              </w:rPr>
              <w:softHyphen/>
              <w:t>гого; продуктивно общаться и взаимодействовать в про</w:t>
            </w:r>
            <w:r w:rsidRPr="00EC2623">
              <w:rPr>
                <w:rFonts w:ascii="Times New Roman" w:hAnsi="Times New Roman"/>
                <w:color w:val="000000"/>
                <w:sz w:val="16"/>
                <w:szCs w:val="16"/>
                <w:shd w:val="clear" w:color="auto" w:fill="FFFFFF"/>
              </w:rPr>
              <w:softHyphen/>
              <w:t>цессе совместной групповой деятельности; использовать речевые средства в соответствии с речевой ситуацией, создавать устные и письменные тексты для решения разных задач общения.</w:t>
            </w:r>
          </w:p>
        </w:tc>
        <w:tc>
          <w:tcPr>
            <w:tcW w:w="1827" w:type="dxa"/>
            <w:gridSpan w:val="2"/>
            <w:tcBorders>
              <w:left w:val="single" w:sz="1" w:space="0" w:color="000000"/>
              <w:bottom w:val="single" w:sz="1" w:space="0" w:color="000000"/>
            </w:tcBorders>
            <w:shd w:val="clear" w:color="auto" w:fill="auto"/>
          </w:tcPr>
          <w:p w:rsidR="00E02AEA" w:rsidRPr="00070CF9" w:rsidRDefault="00E02AEA" w:rsidP="00A646AE">
            <w:pPr>
              <w:snapToGrid w:val="0"/>
              <w:spacing w:after="0" w:line="240" w:lineRule="auto"/>
              <w:jc w:val="both"/>
              <w:rPr>
                <w:rFonts w:ascii="Times New Roman" w:hAnsi="Times New Roman"/>
                <w:sz w:val="16"/>
                <w:szCs w:val="16"/>
              </w:rPr>
            </w:pPr>
            <w:r w:rsidRPr="00070CF9">
              <w:rPr>
                <w:rFonts w:ascii="Times New Roman" w:hAnsi="Times New Roman"/>
                <w:sz w:val="16"/>
                <w:szCs w:val="16"/>
              </w:rPr>
              <w:t>Формирование устойчивой мотивации к творческой деятельности по алгоритму выполнения лингвистической задачи</w:t>
            </w:r>
          </w:p>
        </w:tc>
        <w:tc>
          <w:tcPr>
            <w:tcW w:w="1229" w:type="dxa"/>
            <w:tcBorders>
              <w:left w:val="single" w:sz="1" w:space="0" w:color="000000"/>
              <w:bottom w:val="single" w:sz="1" w:space="0" w:color="000000"/>
              <w:right w:val="single" w:sz="1" w:space="0" w:color="000000"/>
            </w:tcBorders>
            <w:shd w:val="clear" w:color="auto" w:fill="auto"/>
          </w:tcPr>
          <w:p w:rsidR="00E02AEA" w:rsidRPr="00B25836" w:rsidRDefault="00E02AEA" w:rsidP="00A646AE">
            <w:pPr>
              <w:pStyle w:val="a8"/>
              <w:snapToGrid w:val="0"/>
              <w:jc w:val="both"/>
              <w:rPr>
                <w:sz w:val="20"/>
                <w:szCs w:val="20"/>
              </w:rPr>
            </w:pPr>
          </w:p>
        </w:tc>
      </w:tr>
      <w:tr w:rsidR="00E02AEA" w:rsidRPr="00070CF9" w:rsidTr="00264ABF">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5" w:type="dxa"/>
            <w:left w:w="55" w:type="dxa"/>
            <w:bottom w:w="55" w:type="dxa"/>
            <w:right w:w="55" w:type="dxa"/>
          </w:tblCellMar>
          <w:tblLook w:val="0000" w:firstRow="0" w:lastRow="0" w:firstColumn="0" w:lastColumn="0" w:noHBand="0" w:noVBand="0"/>
        </w:tblPrEx>
        <w:tc>
          <w:tcPr>
            <w:tcW w:w="16609" w:type="dxa"/>
            <w:gridSpan w:val="13"/>
            <w:tcBorders>
              <w:left w:val="single" w:sz="1" w:space="0" w:color="000000"/>
              <w:bottom w:val="single" w:sz="1" w:space="0" w:color="000000"/>
              <w:right w:val="single" w:sz="1" w:space="0" w:color="000000"/>
            </w:tcBorders>
            <w:shd w:val="clear" w:color="auto" w:fill="auto"/>
          </w:tcPr>
          <w:p w:rsidR="00E02AEA" w:rsidRPr="00B25836" w:rsidRDefault="00E02AEA" w:rsidP="00A646AE">
            <w:pPr>
              <w:pStyle w:val="a8"/>
              <w:snapToGrid w:val="0"/>
              <w:jc w:val="center"/>
              <w:rPr>
                <w:sz w:val="20"/>
                <w:szCs w:val="20"/>
              </w:rPr>
            </w:pPr>
            <w:r w:rsidRPr="00F8678E">
              <w:rPr>
                <w:b/>
                <w:bCs/>
                <w:sz w:val="20"/>
                <w:szCs w:val="16"/>
              </w:rPr>
              <w:t xml:space="preserve">Речевое общение как социальное явление </w:t>
            </w:r>
            <w:r w:rsidRPr="00F8678E">
              <w:rPr>
                <w:b/>
                <w:sz w:val="20"/>
                <w:szCs w:val="16"/>
              </w:rPr>
              <w:t>(4 ч)</w:t>
            </w:r>
          </w:p>
        </w:tc>
      </w:tr>
      <w:tr w:rsidR="00E02AEA" w:rsidRPr="00070CF9" w:rsidTr="00264ABF">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5" w:type="dxa"/>
            <w:left w:w="55" w:type="dxa"/>
            <w:bottom w:w="55" w:type="dxa"/>
            <w:right w:w="55" w:type="dxa"/>
          </w:tblCellMar>
          <w:tblLook w:val="0000" w:firstRow="0" w:lastRow="0" w:firstColumn="0" w:lastColumn="0" w:noHBand="0" w:noVBand="0"/>
        </w:tblPrEx>
        <w:tc>
          <w:tcPr>
            <w:tcW w:w="949" w:type="dxa"/>
            <w:gridSpan w:val="2"/>
            <w:tcBorders>
              <w:left w:val="single" w:sz="1" w:space="0" w:color="000000"/>
              <w:bottom w:val="single" w:sz="1" w:space="0" w:color="000000"/>
            </w:tcBorders>
            <w:shd w:val="clear" w:color="auto" w:fill="auto"/>
          </w:tcPr>
          <w:p w:rsidR="00E02AEA" w:rsidRPr="00070CF9" w:rsidRDefault="00E02AEA" w:rsidP="00A646AE">
            <w:pPr>
              <w:snapToGrid w:val="0"/>
              <w:spacing w:after="0" w:line="240" w:lineRule="auto"/>
              <w:jc w:val="center"/>
              <w:rPr>
                <w:rFonts w:ascii="Times New Roman" w:hAnsi="Times New Roman"/>
                <w:sz w:val="18"/>
                <w:szCs w:val="18"/>
              </w:rPr>
            </w:pPr>
            <w:r w:rsidRPr="00070CF9">
              <w:rPr>
                <w:rFonts w:ascii="Times New Roman" w:hAnsi="Times New Roman"/>
                <w:sz w:val="18"/>
                <w:szCs w:val="18"/>
              </w:rPr>
              <w:t>6</w:t>
            </w:r>
          </w:p>
        </w:tc>
        <w:tc>
          <w:tcPr>
            <w:tcW w:w="1742" w:type="dxa"/>
            <w:tcBorders>
              <w:left w:val="single" w:sz="1" w:space="0" w:color="000000"/>
              <w:bottom w:val="single" w:sz="1" w:space="0" w:color="000000"/>
            </w:tcBorders>
            <w:shd w:val="clear" w:color="auto" w:fill="auto"/>
          </w:tcPr>
          <w:p w:rsidR="00E02AEA" w:rsidRPr="000C4319" w:rsidRDefault="00E02AEA" w:rsidP="00A646AE">
            <w:pPr>
              <w:spacing w:after="0"/>
              <w:rPr>
                <w:rFonts w:ascii="Times New Roman" w:hAnsi="Times New Roman"/>
                <w:b/>
                <w:sz w:val="20"/>
                <w:szCs w:val="20"/>
              </w:rPr>
            </w:pPr>
            <w:r w:rsidRPr="00070CF9">
              <w:rPr>
                <w:rFonts w:ascii="Times New Roman" w:hAnsi="Times New Roman"/>
                <w:sz w:val="20"/>
                <w:szCs w:val="20"/>
              </w:rPr>
              <w:t>Социальная роль языка в обще</w:t>
            </w:r>
            <w:r w:rsidRPr="00070CF9">
              <w:rPr>
                <w:rFonts w:ascii="Times New Roman" w:hAnsi="Times New Roman"/>
                <w:sz w:val="20"/>
                <w:szCs w:val="20"/>
              </w:rPr>
              <w:softHyphen/>
              <w:t>стве</w:t>
            </w:r>
            <w:r w:rsidRPr="00070CF9">
              <w:rPr>
                <w:rFonts w:ascii="Times New Roman" w:hAnsi="Times New Roman"/>
                <w:b/>
                <w:sz w:val="20"/>
                <w:szCs w:val="20"/>
              </w:rPr>
              <w:t xml:space="preserve">.    </w:t>
            </w:r>
          </w:p>
        </w:tc>
        <w:tc>
          <w:tcPr>
            <w:tcW w:w="569" w:type="dxa"/>
            <w:tcBorders>
              <w:left w:val="single" w:sz="1" w:space="0" w:color="000000"/>
              <w:bottom w:val="single" w:sz="1" w:space="0" w:color="000000"/>
            </w:tcBorders>
            <w:shd w:val="clear" w:color="auto" w:fill="auto"/>
          </w:tcPr>
          <w:p w:rsidR="00E02AEA" w:rsidRPr="00E8740D" w:rsidRDefault="00E02AEA" w:rsidP="00A646AE">
            <w:pPr>
              <w:pStyle w:val="a8"/>
              <w:snapToGrid w:val="0"/>
              <w:jc w:val="both"/>
              <w:rPr>
                <w:sz w:val="18"/>
                <w:szCs w:val="18"/>
              </w:rPr>
            </w:pPr>
            <w:r>
              <w:rPr>
                <w:sz w:val="18"/>
                <w:szCs w:val="18"/>
              </w:rPr>
              <w:t>1</w:t>
            </w:r>
          </w:p>
        </w:tc>
        <w:tc>
          <w:tcPr>
            <w:tcW w:w="1751" w:type="dxa"/>
            <w:tcBorders>
              <w:left w:val="single" w:sz="1" w:space="0" w:color="000000"/>
              <w:bottom w:val="single" w:sz="1" w:space="0" w:color="000000"/>
            </w:tcBorders>
            <w:shd w:val="clear" w:color="auto" w:fill="auto"/>
          </w:tcPr>
          <w:p w:rsidR="00E02AEA" w:rsidRPr="00070CF9" w:rsidRDefault="00E02AEA" w:rsidP="00A646AE">
            <w:pPr>
              <w:autoSpaceDE w:val="0"/>
              <w:autoSpaceDN w:val="0"/>
              <w:adjustRightInd w:val="0"/>
              <w:spacing w:after="0" w:line="240" w:lineRule="auto"/>
              <w:rPr>
                <w:rFonts w:ascii="Times New Roman" w:hAnsi="Times New Roman"/>
                <w:sz w:val="16"/>
                <w:szCs w:val="16"/>
              </w:rPr>
            </w:pPr>
            <w:r w:rsidRPr="00070CF9">
              <w:rPr>
                <w:rFonts w:ascii="Times New Roman" w:hAnsi="Times New Roman"/>
                <w:sz w:val="16"/>
                <w:szCs w:val="16"/>
              </w:rPr>
              <w:t xml:space="preserve">Урок общеметодической направленности. </w:t>
            </w:r>
          </w:p>
          <w:p w:rsidR="00E02AEA" w:rsidRPr="00070CF9" w:rsidRDefault="00E02AEA" w:rsidP="00A646AE">
            <w:pPr>
              <w:autoSpaceDE w:val="0"/>
              <w:autoSpaceDN w:val="0"/>
              <w:adjustRightInd w:val="0"/>
              <w:spacing w:after="0" w:line="240" w:lineRule="auto"/>
              <w:rPr>
                <w:rFonts w:ascii="Times New Roman" w:eastAsia="Newton-Regular" w:hAnsi="Times New Roman"/>
                <w:sz w:val="16"/>
                <w:szCs w:val="16"/>
              </w:rPr>
            </w:pPr>
            <w:r w:rsidRPr="00070CF9">
              <w:rPr>
                <w:rFonts w:ascii="Times New Roman" w:eastAsia="Newton-Regular" w:hAnsi="Times New Roman"/>
                <w:sz w:val="16"/>
                <w:szCs w:val="16"/>
              </w:rPr>
              <w:t>Здоровьесбережения,</w:t>
            </w:r>
          </w:p>
          <w:p w:rsidR="00E02AEA" w:rsidRPr="00070CF9" w:rsidRDefault="00E02AEA" w:rsidP="00A646AE">
            <w:pPr>
              <w:autoSpaceDE w:val="0"/>
              <w:autoSpaceDN w:val="0"/>
              <w:adjustRightInd w:val="0"/>
              <w:spacing w:after="0" w:line="240" w:lineRule="auto"/>
              <w:rPr>
                <w:rFonts w:ascii="Times New Roman" w:eastAsia="Newton-Regular" w:hAnsi="Times New Roman"/>
                <w:sz w:val="16"/>
                <w:szCs w:val="16"/>
              </w:rPr>
            </w:pPr>
            <w:r w:rsidRPr="00070CF9">
              <w:rPr>
                <w:rFonts w:ascii="Times New Roman" w:eastAsia="Newton-Regular" w:hAnsi="Times New Roman"/>
                <w:sz w:val="16"/>
                <w:szCs w:val="16"/>
              </w:rPr>
              <w:t>проблемного</w:t>
            </w:r>
          </w:p>
          <w:p w:rsidR="00E02AEA" w:rsidRPr="00070CF9" w:rsidRDefault="00E02AEA" w:rsidP="00A646AE">
            <w:pPr>
              <w:autoSpaceDE w:val="0"/>
              <w:autoSpaceDN w:val="0"/>
              <w:adjustRightInd w:val="0"/>
              <w:spacing w:after="0" w:line="240" w:lineRule="auto"/>
              <w:rPr>
                <w:rFonts w:ascii="Times New Roman" w:eastAsia="Newton-Regular" w:hAnsi="Times New Roman"/>
                <w:sz w:val="16"/>
                <w:szCs w:val="16"/>
              </w:rPr>
            </w:pPr>
            <w:r w:rsidRPr="00070CF9">
              <w:rPr>
                <w:rFonts w:ascii="Times New Roman" w:eastAsia="Newton-Regular" w:hAnsi="Times New Roman"/>
                <w:sz w:val="16"/>
                <w:szCs w:val="16"/>
              </w:rPr>
              <w:t>обучения,</w:t>
            </w:r>
          </w:p>
          <w:p w:rsidR="00E02AEA" w:rsidRPr="00070CF9" w:rsidRDefault="00E02AEA" w:rsidP="00A646AE">
            <w:pPr>
              <w:autoSpaceDE w:val="0"/>
              <w:autoSpaceDN w:val="0"/>
              <w:adjustRightInd w:val="0"/>
              <w:spacing w:after="0" w:line="240" w:lineRule="auto"/>
              <w:rPr>
                <w:rFonts w:ascii="Times New Roman" w:eastAsia="Newton-Regular" w:hAnsi="Times New Roman"/>
                <w:sz w:val="16"/>
                <w:szCs w:val="16"/>
              </w:rPr>
            </w:pPr>
            <w:r w:rsidRPr="00070CF9">
              <w:rPr>
                <w:rFonts w:ascii="Times New Roman" w:eastAsia="Newton-Regular" w:hAnsi="Times New Roman"/>
                <w:sz w:val="16"/>
                <w:szCs w:val="16"/>
              </w:rPr>
              <w:t>формирования</w:t>
            </w:r>
          </w:p>
          <w:p w:rsidR="00E02AEA" w:rsidRPr="00070CF9" w:rsidRDefault="00E02AEA" w:rsidP="00A646AE">
            <w:pPr>
              <w:autoSpaceDE w:val="0"/>
              <w:autoSpaceDN w:val="0"/>
              <w:adjustRightInd w:val="0"/>
              <w:spacing w:after="0" w:line="240" w:lineRule="auto"/>
              <w:rPr>
                <w:rFonts w:ascii="Times New Roman" w:eastAsia="Newton-Regular" w:hAnsi="Times New Roman"/>
                <w:sz w:val="16"/>
                <w:szCs w:val="16"/>
              </w:rPr>
            </w:pPr>
            <w:r w:rsidRPr="00070CF9">
              <w:rPr>
                <w:rFonts w:ascii="Times New Roman" w:eastAsia="Newton-Regular" w:hAnsi="Times New Roman"/>
                <w:sz w:val="16"/>
                <w:szCs w:val="16"/>
              </w:rPr>
              <w:t>творческих</w:t>
            </w:r>
          </w:p>
          <w:p w:rsidR="00E02AEA" w:rsidRPr="00F25365" w:rsidRDefault="00E02AEA" w:rsidP="00A646AE">
            <w:pPr>
              <w:pStyle w:val="a8"/>
              <w:snapToGrid w:val="0"/>
              <w:jc w:val="both"/>
              <w:rPr>
                <w:sz w:val="16"/>
                <w:szCs w:val="16"/>
              </w:rPr>
            </w:pPr>
            <w:r w:rsidRPr="00F25365">
              <w:rPr>
                <w:rFonts w:eastAsia="Newton-Regular"/>
                <w:sz w:val="16"/>
                <w:szCs w:val="16"/>
              </w:rPr>
              <w:t xml:space="preserve">способностейучащихся, </w:t>
            </w:r>
            <w:r w:rsidRPr="00F25365">
              <w:rPr>
                <w:rFonts w:eastAsia="Newton-Regular"/>
                <w:sz w:val="16"/>
                <w:szCs w:val="16"/>
              </w:rPr>
              <w:lastRenderedPageBreak/>
              <w:t>проектной деятельности</w:t>
            </w:r>
          </w:p>
        </w:tc>
        <w:tc>
          <w:tcPr>
            <w:tcW w:w="2435" w:type="dxa"/>
            <w:gridSpan w:val="2"/>
            <w:tcBorders>
              <w:left w:val="single" w:sz="1" w:space="0" w:color="000000"/>
              <w:bottom w:val="single" w:sz="1" w:space="0" w:color="000000"/>
            </w:tcBorders>
            <w:shd w:val="clear" w:color="auto" w:fill="auto"/>
          </w:tcPr>
          <w:p w:rsidR="00E02AEA" w:rsidRPr="00E810D6" w:rsidRDefault="00E02AEA" w:rsidP="00A646AE">
            <w:pPr>
              <w:pStyle w:val="a8"/>
              <w:snapToGrid w:val="0"/>
              <w:jc w:val="both"/>
              <w:rPr>
                <w:spacing w:val="-4"/>
                <w:sz w:val="16"/>
                <w:szCs w:val="16"/>
              </w:rPr>
            </w:pPr>
            <w:r>
              <w:rPr>
                <w:sz w:val="16"/>
                <w:szCs w:val="16"/>
              </w:rPr>
              <w:lastRenderedPageBreak/>
              <w:t xml:space="preserve">Формирование у учащихся деятельностных способностей и способностей к структурированию и систематизации изучаемого предметного содержания: комплексное повторение ранее изученных орфограмм на основе </w:t>
            </w:r>
            <w:r>
              <w:rPr>
                <w:sz w:val="16"/>
                <w:szCs w:val="16"/>
              </w:rPr>
              <w:lastRenderedPageBreak/>
              <w:t>художественного текста, самостоятельное диагностирование по вопросам учебника с последующей взаимопроверкой при консультативной помощи учителя, работа в парах сильный – слабый с орфограммами и пунктограммами по алгоритму выполнения задания, работа в парах сильный – слабый (проектирование),   коллективное проектирование способов выполнения дифференцированного домашнего задания; комментирование выставленных оценок</w:t>
            </w:r>
          </w:p>
        </w:tc>
        <w:tc>
          <w:tcPr>
            <w:tcW w:w="1239" w:type="dxa"/>
            <w:tcBorders>
              <w:left w:val="single" w:sz="1" w:space="0" w:color="000000"/>
              <w:bottom w:val="single" w:sz="1" w:space="0" w:color="000000"/>
            </w:tcBorders>
            <w:shd w:val="clear" w:color="auto" w:fill="auto"/>
          </w:tcPr>
          <w:p w:rsidR="00E02AEA" w:rsidRPr="00070CF9" w:rsidRDefault="00E02AEA" w:rsidP="00A646AE">
            <w:pPr>
              <w:snapToGrid w:val="0"/>
              <w:spacing w:after="0" w:line="240" w:lineRule="auto"/>
              <w:jc w:val="both"/>
              <w:rPr>
                <w:rFonts w:ascii="Times New Roman" w:hAnsi="Times New Roman"/>
                <w:sz w:val="20"/>
                <w:szCs w:val="20"/>
              </w:rPr>
            </w:pPr>
          </w:p>
        </w:tc>
        <w:tc>
          <w:tcPr>
            <w:tcW w:w="1746" w:type="dxa"/>
            <w:tcBorders>
              <w:left w:val="single" w:sz="1" w:space="0" w:color="000000"/>
              <w:bottom w:val="single" w:sz="1" w:space="0" w:color="000000"/>
            </w:tcBorders>
            <w:shd w:val="clear" w:color="auto" w:fill="auto"/>
          </w:tcPr>
          <w:p w:rsidR="00E02AEA" w:rsidRPr="00070CF9" w:rsidRDefault="00E02AEA" w:rsidP="00A646AE">
            <w:pPr>
              <w:autoSpaceDE w:val="0"/>
              <w:autoSpaceDN w:val="0"/>
              <w:adjustRightInd w:val="0"/>
              <w:spacing w:after="0" w:line="240" w:lineRule="auto"/>
              <w:rPr>
                <w:rFonts w:ascii="Times New Roman" w:eastAsia="Newton-Regular" w:hAnsi="Times New Roman"/>
                <w:sz w:val="16"/>
                <w:szCs w:val="16"/>
              </w:rPr>
            </w:pPr>
            <w:r w:rsidRPr="00070CF9">
              <w:rPr>
                <w:rFonts w:ascii="Times New Roman" w:eastAsia="Newton-Regular" w:hAnsi="Times New Roman"/>
                <w:sz w:val="16"/>
                <w:szCs w:val="16"/>
              </w:rPr>
              <w:t>Научиться пони-</w:t>
            </w:r>
          </w:p>
          <w:p w:rsidR="00E02AEA" w:rsidRPr="00070CF9" w:rsidRDefault="00E02AEA" w:rsidP="00A646AE">
            <w:pPr>
              <w:autoSpaceDE w:val="0"/>
              <w:autoSpaceDN w:val="0"/>
              <w:adjustRightInd w:val="0"/>
              <w:spacing w:after="0" w:line="240" w:lineRule="auto"/>
              <w:rPr>
                <w:rFonts w:ascii="Times New Roman" w:eastAsia="Newton-Regular" w:hAnsi="Times New Roman"/>
                <w:sz w:val="16"/>
                <w:szCs w:val="16"/>
              </w:rPr>
            </w:pPr>
            <w:r w:rsidRPr="00070CF9">
              <w:rPr>
                <w:rFonts w:ascii="Times New Roman" w:eastAsia="Newton-Regular" w:hAnsi="Times New Roman"/>
                <w:sz w:val="16"/>
                <w:szCs w:val="16"/>
              </w:rPr>
              <w:t>мать высказывания на лингвистическую тему</w:t>
            </w:r>
          </w:p>
          <w:p w:rsidR="00E02AEA" w:rsidRPr="00070CF9" w:rsidRDefault="00E02AEA" w:rsidP="00A646AE">
            <w:pPr>
              <w:autoSpaceDE w:val="0"/>
              <w:autoSpaceDN w:val="0"/>
              <w:adjustRightInd w:val="0"/>
              <w:spacing w:after="0" w:line="240" w:lineRule="auto"/>
              <w:rPr>
                <w:rFonts w:ascii="Times New Roman" w:eastAsia="Newton-Regular" w:hAnsi="Times New Roman"/>
                <w:sz w:val="16"/>
                <w:szCs w:val="16"/>
              </w:rPr>
            </w:pPr>
            <w:r w:rsidRPr="00070CF9">
              <w:rPr>
                <w:rFonts w:ascii="Times New Roman" w:eastAsia="Newton-Regular" w:hAnsi="Times New Roman"/>
                <w:sz w:val="16"/>
                <w:szCs w:val="16"/>
              </w:rPr>
              <w:t>и составлять рас-</w:t>
            </w:r>
          </w:p>
          <w:p w:rsidR="00E02AEA" w:rsidRPr="00070CF9" w:rsidRDefault="00E02AEA" w:rsidP="00A646AE">
            <w:pPr>
              <w:autoSpaceDE w:val="0"/>
              <w:autoSpaceDN w:val="0"/>
              <w:adjustRightInd w:val="0"/>
              <w:spacing w:after="0" w:line="240" w:lineRule="auto"/>
              <w:rPr>
                <w:rFonts w:ascii="Times New Roman" w:eastAsia="Newton-Regular" w:hAnsi="Times New Roman"/>
                <w:sz w:val="16"/>
                <w:szCs w:val="16"/>
              </w:rPr>
            </w:pPr>
            <w:r w:rsidRPr="00070CF9">
              <w:rPr>
                <w:rFonts w:ascii="Times New Roman" w:eastAsia="Newton-Regular" w:hAnsi="Times New Roman"/>
                <w:sz w:val="16"/>
                <w:szCs w:val="16"/>
              </w:rPr>
              <w:t>суждение на лингвистическую тему</w:t>
            </w:r>
          </w:p>
        </w:tc>
        <w:tc>
          <w:tcPr>
            <w:tcW w:w="3122" w:type="dxa"/>
            <w:tcBorders>
              <w:left w:val="single" w:sz="1" w:space="0" w:color="000000"/>
              <w:bottom w:val="single" w:sz="1" w:space="0" w:color="000000"/>
            </w:tcBorders>
            <w:shd w:val="clear" w:color="auto" w:fill="auto"/>
          </w:tcPr>
          <w:p w:rsidR="00E02AEA" w:rsidRPr="00070CF9" w:rsidRDefault="00E02AEA" w:rsidP="00A646AE">
            <w:pPr>
              <w:spacing w:after="0" w:line="240" w:lineRule="auto"/>
              <w:rPr>
                <w:rFonts w:ascii="Times New Roman" w:hAnsi="Times New Roman"/>
                <w:sz w:val="16"/>
                <w:szCs w:val="16"/>
              </w:rPr>
            </w:pPr>
            <w:r w:rsidRPr="00070CF9">
              <w:rPr>
                <w:rFonts w:ascii="Times New Roman" w:hAnsi="Times New Roman"/>
                <w:b/>
                <w:sz w:val="16"/>
                <w:szCs w:val="16"/>
              </w:rPr>
              <w:t xml:space="preserve">Познавательные: </w:t>
            </w:r>
            <w:r w:rsidRPr="00070CF9">
              <w:rPr>
                <w:rFonts w:ascii="Times New Roman" w:hAnsi="Times New Roman"/>
                <w:sz w:val="16"/>
                <w:szCs w:val="16"/>
              </w:rPr>
              <w:t>анализировать диалог, различать внешнюю и внутреннюю речь, восстанавливать внутреннюю речь, создавать высказывания, в которых выражены разные значения термина «речь».</w:t>
            </w:r>
          </w:p>
          <w:p w:rsidR="00E02AEA" w:rsidRPr="00070CF9" w:rsidRDefault="00E02AEA" w:rsidP="00A646AE">
            <w:pPr>
              <w:spacing w:after="0" w:line="240" w:lineRule="auto"/>
              <w:rPr>
                <w:rFonts w:ascii="Times New Roman" w:hAnsi="Times New Roman"/>
                <w:sz w:val="16"/>
                <w:szCs w:val="16"/>
              </w:rPr>
            </w:pPr>
            <w:r w:rsidRPr="00070CF9">
              <w:rPr>
                <w:rFonts w:ascii="Times New Roman" w:hAnsi="Times New Roman"/>
                <w:b/>
                <w:sz w:val="16"/>
                <w:szCs w:val="16"/>
              </w:rPr>
              <w:t xml:space="preserve">Регулятивные: </w:t>
            </w:r>
            <w:r w:rsidRPr="00070CF9">
              <w:rPr>
                <w:rFonts w:ascii="Times New Roman" w:hAnsi="Times New Roman"/>
                <w:sz w:val="16"/>
                <w:szCs w:val="16"/>
              </w:rPr>
              <w:t xml:space="preserve">определять цель учебной деятельности; выбирать средства достижения цели; планировать (в сотрудничестве с </w:t>
            </w:r>
            <w:r w:rsidRPr="00070CF9">
              <w:rPr>
                <w:rFonts w:ascii="Times New Roman" w:hAnsi="Times New Roman"/>
                <w:sz w:val="16"/>
                <w:szCs w:val="16"/>
              </w:rPr>
              <w:lastRenderedPageBreak/>
              <w:t>одноклассниками, учителем или самостоятельно) учебную деятельность; оценивать способы достижения цели; сохранять познавательную задачу в течение урока, оценивать учебные достижения.</w:t>
            </w:r>
          </w:p>
          <w:p w:rsidR="00E02AEA" w:rsidRPr="00070CF9" w:rsidRDefault="00E02AEA" w:rsidP="00A646AE">
            <w:pPr>
              <w:spacing w:after="0" w:line="240" w:lineRule="auto"/>
              <w:rPr>
                <w:rFonts w:ascii="Times New Roman" w:hAnsi="Times New Roman"/>
                <w:b/>
                <w:sz w:val="16"/>
                <w:szCs w:val="16"/>
              </w:rPr>
            </w:pPr>
            <w:r w:rsidRPr="00070CF9">
              <w:rPr>
                <w:rFonts w:ascii="Times New Roman" w:hAnsi="Times New Roman"/>
                <w:b/>
                <w:sz w:val="16"/>
                <w:szCs w:val="16"/>
              </w:rPr>
              <w:t xml:space="preserve">Коммуникативные: </w:t>
            </w:r>
            <w:r w:rsidRPr="00070CF9">
              <w:rPr>
                <w:rFonts w:ascii="Times New Roman" w:hAnsi="Times New Roman"/>
                <w:sz w:val="16"/>
                <w:szCs w:val="16"/>
              </w:rPr>
              <w:t>излагать своё мнение по проблемному вопросу в форме мини-сочинения — письма к другу, продуктивно общаться и взаимодействовать в процессе совместной групповой деятельности; осознанно использовать речевые средства в соответствии с речевой ситуацией; создавать устные и письменные тексты для решения разных задач общения</w:t>
            </w:r>
          </w:p>
        </w:tc>
        <w:tc>
          <w:tcPr>
            <w:tcW w:w="1827" w:type="dxa"/>
            <w:gridSpan w:val="2"/>
            <w:tcBorders>
              <w:left w:val="single" w:sz="1" w:space="0" w:color="000000"/>
              <w:bottom w:val="single" w:sz="1" w:space="0" w:color="000000"/>
            </w:tcBorders>
            <w:shd w:val="clear" w:color="auto" w:fill="auto"/>
          </w:tcPr>
          <w:p w:rsidR="00E02AEA" w:rsidRPr="00E810D6" w:rsidRDefault="00E02AEA" w:rsidP="00A646AE">
            <w:pPr>
              <w:pStyle w:val="a8"/>
              <w:snapToGrid w:val="0"/>
              <w:jc w:val="both"/>
              <w:rPr>
                <w:sz w:val="16"/>
                <w:szCs w:val="16"/>
              </w:rPr>
            </w:pPr>
            <w:r>
              <w:rPr>
                <w:sz w:val="16"/>
                <w:szCs w:val="16"/>
              </w:rPr>
              <w:lastRenderedPageBreak/>
              <w:t>Формирование мотивации к самосовершенствованию</w:t>
            </w:r>
          </w:p>
        </w:tc>
        <w:tc>
          <w:tcPr>
            <w:tcW w:w="1229" w:type="dxa"/>
            <w:tcBorders>
              <w:left w:val="single" w:sz="1" w:space="0" w:color="000000"/>
              <w:bottom w:val="single" w:sz="1" w:space="0" w:color="000000"/>
              <w:right w:val="single" w:sz="1" w:space="0" w:color="000000"/>
            </w:tcBorders>
            <w:shd w:val="clear" w:color="auto" w:fill="auto"/>
          </w:tcPr>
          <w:p w:rsidR="00E02AEA" w:rsidRPr="00B25836" w:rsidRDefault="00E02AEA" w:rsidP="00A646AE">
            <w:pPr>
              <w:pStyle w:val="a8"/>
              <w:snapToGrid w:val="0"/>
              <w:jc w:val="both"/>
              <w:rPr>
                <w:sz w:val="20"/>
                <w:szCs w:val="20"/>
              </w:rPr>
            </w:pPr>
          </w:p>
        </w:tc>
      </w:tr>
      <w:tr w:rsidR="00E02AEA" w:rsidRPr="00070CF9" w:rsidTr="00264ABF">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5" w:type="dxa"/>
            <w:left w:w="55" w:type="dxa"/>
            <w:bottom w:w="55" w:type="dxa"/>
            <w:right w:w="55" w:type="dxa"/>
          </w:tblCellMar>
          <w:tblLook w:val="0000" w:firstRow="0" w:lastRow="0" w:firstColumn="0" w:lastColumn="0" w:noHBand="0" w:noVBand="0"/>
        </w:tblPrEx>
        <w:tc>
          <w:tcPr>
            <w:tcW w:w="949" w:type="dxa"/>
            <w:gridSpan w:val="2"/>
            <w:tcBorders>
              <w:left w:val="single" w:sz="1" w:space="0" w:color="000000"/>
              <w:bottom w:val="single" w:sz="1" w:space="0" w:color="000000"/>
            </w:tcBorders>
            <w:shd w:val="clear" w:color="auto" w:fill="auto"/>
          </w:tcPr>
          <w:p w:rsidR="00E02AEA" w:rsidRPr="00070CF9" w:rsidRDefault="00E02AEA" w:rsidP="00A646AE">
            <w:pPr>
              <w:snapToGrid w:val="0"/>
              <w:spacing w:after="0" w:line="240" w:lineRule="auto"/>
              <w:jc w:val="center"/>
              <w:rPr>
                <w:rFonts w:ascii="Times New Roman" w:hAnsi="Times New Roman"/>
                <w:sz w:val="18"/>
                <w:szCs w:val="18"/>
              </w:rPr>
            </w:pPr>
            <w:r w:rsidRPr="00070CF9">
              <w:rPr>
                <w:rFonts w:ascii="Times New Roman" w:hAnsi="Times New Roman"/>
                <w:sz w:val="18"/>
                <w:szCs w:val="18"/>
              </w:rPr>
              <w:t>7</w:t>
            </w:r>
          </w:p>
        </w:tc>
        <w:tc>
          <w:tcPr>
            <w:tcW w:w="1742" w:type="dxa"/>
            <w:tcBorders>
              <w:left w:val="single" w:sz="1" w:space="0" w:color="000000"/>
              <w:bottom w:val="single" w:sz="1" w:space="0" w:color="000000"/>
            </w:tcBorders>
            <w:shd w:val="clear" w:color="auto" w:fill="auto"/>
          </w:tcPr>
          <w:p w:rsidR="00E02AEA" w:rsidRPr="000C4319" w:rsidRDefault="00E02AEA" w:rsidP="00A646AE">
            <w:pPr>
              <w:spacing w:after="0"/>
              <w:rPr>
                <w:rFonts w:ascii="Times New Roman" w:hAnsi="Times New Roman"/>
                <w:sz w:val="20"/>
                <w:szCs w:val="20"/>
              </w:rPr>
            </w:pPr>
            <w:r w:rsidRPr="00070CF9">
              <w:rPr>
                <w:rFonts w:ascii="Times New Roman" w:hAnsi="Times New Roman"/>
                <w:sz w:val="20"/>
                <w:szCs w:val="20"/>
              </w:rPr>
              <w:t xml:space="preserve">Активное использование   невербальных средств общения </w:t>
            </w:r>
            <w:r w:rsidRPr="00070CF9">
              <w:rPr>
                <w:rFonts w:ascii="Times New Roman" w:hAnsi="Times New Roman"/>
                <w:b/>
                <w:sz w:val="20"/>
                <w:szCs w:val="20"/>
              </w:rPr>
              <w:t>(</w:t>
            </w:r>
            <w:r w:rsidRPr="00070CF9">
              <w:rPr>
                <w:rFonts w:ascii="Times New Roman" w:hAnsi="Times New Roman"/>
                <w:sz w:val="20"/>
                <w:szCs w:val="20"/>
              </w:rPr>
              <w:t>жесты, мимика, поза)</w:t>
            </w:r>
          </w:p>
        </w:tc>
        <w:tc>
          <w:tcPr>
            <w:tcW w:w="569" w:type="dxa"/>
            <w:tcBorders>
              <w:left w:val="single" w:sz="1" w:space="0" w:color="000000"/>
              <w:bottom w:val="single" w:sz="1" w:space="0" w:color="000000"/>
            </w:tcBorders>
            <w:shd w:val="clear" w:color="auto" w:fill="auto"/>
          </w:tcPr>
          <w:p w:rsidR="00E02AEA" w:rsidRPr="00E8740D" w:rsidRDefault="00E02AEA" w:rsidP="00A646AE">
            <w:pPr>
              <w:pStyle w:val="a8"/>
              <w:snapToGrid w:val="0"/>
              <w:jc w:val="both"/>
              <w:rPr>
                <w:sz w:val="18"/>
                <w:szCs w:val="18"/>
              </w:rPr>
            </w:pPr>
            <w:r>
              <w:rPr>
                <w:sz w:val="18"/>
                <w:szCs w:val="18"/>
              </w:rPr>
              <w:t>1</w:t>
            </w:r>
          </w:p>
        </w:tc>
        <w:tc>
          <w:tcPr>
            <w:tcW w:w="1751" w:type="dxa"/>
            <w:tcBorders>
              <w:left w:val="single" w:sz="1" w:space="0" w:color="000000"/>
              <w:bottom w:val="single" w:sz="1" w:space="0" w:color="000000"/>
            </w:tcBorders>
            <w:shd w:val="clear" w:color="auto" w:fill="auto"/>
          </w:tcPr>
          <w:p w:rsidR="00E02AEA" w:rsidRDefault="00E02AEA" w:rsidP="00A646AE">
            <w:pPr>
              <w:pStyle w:val="a8"/>
              <w:snapToGrid w:val="0"/>
              <w:jc w:val="both"/>
              <w:rPr>
                <w:sz w:val="16"/>
                <w:szCs w:val="16"/>
              </w:rPr>
            </w:pPr>
            <w:r>
              <w:rPr>
                <w:sz w:val="16"/>
                <w:szCs w:val="16"/>
              </w:rPr>
              <w:t>Урок рефлексии.</w:t>
            </w:r>
          </w:p>
          <w:p w:rsidR="00E02AEA" w:rsidRPr="00E810D6" w:rsidRDefault="00E02AEA" w:rsidP="00A646AE">
            <w:pPr>
              <w:pStyle w:val="a8"/>
              <w:snapToGrid w:val="0"/>
              <w:jc w:val="both"/>
              <w:rPr>
                <w:sz w:val="16"/>
                <w:szCs w:val="16"/>
              </w:rPr>
            </w:pPr>
            <w:r>
              <w:rPr>
                <w:sz w:val="16"/>
                <w:szCs w:val="16"/>
              </w:rPr>
              <w:t xml:space="preserve">Здоровьесбережения, </w:t>
            </w:r>
            <w:r w:rsidRPr="00F32179">
              <w:rPr>
                <w:sz w:val="16"/>
                <w:szCs w:val="16"/>
              </w:rPr>
              <w:t>проблемного обучения, поэтапного формирования умственных действий, коллективной</w:t>
            </w:r>
            <w:r>
              <w:rPr>
                <w:sz w:val="16"/>
                <w:szCs w:val="16"/>
              </w:rPr>
              <w:t xml:space="preserve"> и индивидуальной </w:t>
            </w:r>
            <w:r w:rsidRPr="00F32179">
              <w:rPr>
                <w:sz w:val="16"/>
                <w:szCs w:val="16"/>
              </w:rPr>
              <w:t xml:space="preserve"> проектной деятельности</w:t>
            </w:r>
            <w:r>
              <w:rPr>
                <w:sz w:val="16"/>
                <w:szCs w:val="16"/>
              </w:rPr>
              <w:t>, информационно-коммуникационные, педагогики сотрудничества, самодиагностики и самокоррекции результатов обучения</w:t>
            </w:r>
          </w:p>
        </w:tc>
        <w:tc>
          <w:tcPr>
            <w:tcW w:w="2435" w:type="dxa"/>
            <w:gridSpan w:val="2"/>
            <w:tcBorders>
              <w:left w:val="single" w:sz="1" w:space="0" w:color="000000"/>
              <w:bottom w:val="single" w:sz="1" w:space="0" w:color="000000"/>
            </w:tcBorders>
            <w:shd w:val="clear" w:color="auto" w:fill="auto"/>
          </w:tcPr>
          <w:p w:rsidR="00E02AEA" w:rsidRPr="00E810D6" w:rsidRDefault="00E02AEA" w:rsidP="00A646AE">
            <w:pPr>
              <w:pStyle w:val="a8"/>
              <w:snapToGrid w:val="0"/>
              <w:jc w:val="both"/>
              <w:rPr>
                <w:spacing w:val="-4"/>
                <w:sz w:val="16"/>
                <w:szCs w:val="16"/>
              </w:rPr>
            </w:pPr>
            <w:r>
              <w:rPr>
                <w:spacing w:val="-4"/>
                <w:sz w:val="16"/>
                <w:szCs w:val="16"/>
              </w:rPr>
              <w:t>Формирование у учащихся способностей к рефлексии коррекционно-контрольного типа и реализации коррекционной нормы (фиксирования собственных затруднений в деятельности): работа с лингвистическим портфолио</w:t>
            </w:r>
            <w:r>
              <w:rPr>
                <w:sz w:val="16"/>
                <w:szCs w:val="16"/>
              </w:rPr>
              <w:t xml:space="preserve">, групповое конструирование текстов разных стилей с использованием невербальных средств общения, работа в парах сильный – слабый (конструирование текста на лингвистическую тему), при консультативной помощи учителя, коллективная работа с дидактическим материалом из сборника по подготовке к ЕГЭ, </w:t>
            </w:r>
            <w:r w:rsidRPr="00534E22">
              <w:rPr>
                <w:sz w:val="16"/>
                <w:szCs w:val="16"/>
              </w:rPr>
              <w:t>коллективное проектирование способов выполнения дифференцированного домашнего задания; комментирование выставленных оценок</w:t>
            </w:r>
          </w:p>
        </w:tc>
        <w:tc>
          <w:tcPr>
            <w:tcW w:w="1239" w:type="dxa"/>
            <w:tcBorders>
              <w:left w:val="single" w:sz="1" w:space="0" w:color="000000"/>
              <w:bottom w:val="single" w:sz="1" w:space="0" w:color="000000"/>
            </w:tcBorders>
            <w:shd w:val="clear" w:color="auto" w:fill="auto"/>
          </w:tcPr>
          <w:p w:rsidR="00E02AEA" w:rsidRPr="00070CF9" w:rsidRDefault="00E02AEA" w:rsidP="00A646AE">
            <w:pPr>
              <w:snapToGrid w:val="0"/>
              <w:spacing w:after="0" w:line="240" w:lineRule="auto"/>
              <w:jc w:val="both"/>
              <w:rPr>
                <w:rFonts w:ascii="Times New Roman" w:hAnsi="Times New Roman"/>
                <w:sz w:val="20"/>
                <w:szCs w:val="20"/>
              </w:rPr>
            </w:pPr>
          </w:p>
        </w:tc>
        <w:tc>
          <w:tcPr>
            <w:tcW w:w="1746" w:type="dxa"/>
            <w:tcBorders>
              <w:left w:val="single" w:sz="1" w:space="0" w:color="000000"/>
              <w:bottom w:val="single" w:sz="1" w:space="0" w:color="000000"/>
            </w:tcBorders>
            <w:shd w:val="clear" w:color="auto" w:fill="auto"/>
          </w:tcPr>
          <w:p w:rsidR="00E02AEA" w:rsidRPr="00070CF9" w:rsidRDefault="00E02AEA" w:rsidP="00A646AE">
            <w:pPr>
              <w:pStyle w:val="a8"/>
              <w:snapToGrid w:val="0"/>
              <w:jc w:val="both"/>
              <w:rPr>
                <w:sz w:val="16"/>
                <w:szCs w:val="16"/>
              </w:rPr>
            </w:pPr>
            <w:r w:rsidRPr="00070CF9">
              <w:rPr>
                <w:sz w:val="16"/>
                <w:szCs w:val="16"/>
              </w:rPr>
              <w:t>Научиться использовать различные невербальные средства общения в устной речи</w:t>
            </w:r>
          </w:p>
        </w:tc>
        <w:tc>
          <w:tcPr>
            <w:tcW w:w="3122" w:type="dxa"/>
            <w:tcBorders>
              <w:left w:val="single" w:sz="1" w:space="0" w:color="000000"/>
              <w:bottom w:val="single" w:sz="1" w:space="0" w:color="000000"/>
            </w:tcBorders>
            <w:shd w:val="clear" w:color="auto" w:fill="auto"/>
          </w:tcPr>
          <w:p w:rsidR="00E02AEA" w:rsidRPr="00070CF9" w:rsidRDefault="00E02AEA" w:rsidP="00A646AE">
            <w:pPr>
              <w:spacing w:after="0" w:line="240" w:lineRule="auto"/>
              <w:rPr>
                <w:rFonts w:ascii="Times New Roman" w:hAnsi="Times New Roman"/>
                <w:sz w:val="16"/>
                <w:szCs w:val="16"/>
              </w:rPr>
            </w:pPr>
            <w:r w:rsidRPr="00F8678E">
              <w:rPr>
                <w:rStyle w:val="aa"/>
                <w:rFonts w:eastAsia="Calibri"/>
                <w:sz w:val="16"/>
                <w:szCs w:val="16"/>
              </w:rPr>
              <w:t>Познавательные</w:t>
            </w:r>
            <w:r w:rsidRPr="00F8678E">
              <w:rPr>
                <w:rStyle w:val="3"/>
                <w:rFonts w:eastAsia="Calibri"/>
                <w:sz w:val="16"/>
                <w:szCs w:val="16"/>
              </w:rPr>
              <w:t>: анализировать диалог, различать внешнюю и внутреннюю речь, восстанавливать внутрен</w:t>
            </w:r>
            <w:r w:rsidRPr="00F8678E">
              <w:rPr>
                <w:rStyle w:val="3"/>
                <w:rFonts w:eastAsia="Calibri"/>
                <w:sz w:val="16"/>
                <w:szCs w:val="16"/>
              </w:rPr>
              <w:softHyphen/>
              <w:t>нюю речь, создавать высказывания, в которых выражены разные значения термина «речь».</w:t>
            </w:r>
          </w:p>
          <w:p w:rsidR="00E02AEA" w:rsidRPr="00070CF9" w:rsidRDefault="00E02AEA" w:rsidP="00A646AE">
            <w:pPr>
              <w:spacing w:after="0" w:line="240" w:lineRule="auto"/>
              <w:rPr>
                <w:rFonts w:ascii="Times New Roman" w:hAnsi="Times New Roman"/>
                <w:sz w:val="16"/>
                <w:szCs w:val="16"/>
              </w:rPr>
            </w:pPr>
            <w:r w:rsidRPr="00F8678E">
              <w:rPr>
                <w:rStyle w:val="aa"/>
                <w:rFonts w:eastAsia="Calibri"/>
                <w:sz w:val="16"/>
                <w:szCs w:val="16"/>
              </w:rPr>
              <w:t>Регулятивные</w:t>
            </w:r>
            <w:r w:rsidRPr="00F8678E">
              <w:rPr>
                <w:rStyle w:val="3"/>
                <w:rFonts w:eastAsia="Calibri"/>
                <w:sz w:val="16"/>
                <w:szCs w:val="16"/>
              </w:rPr>
              <w:t>: определять цель учебной деятельно</w:t>
            </w:r>
            <w:r w:rsidRPr="00F8678E">
              <w:rPr>
                <w:rStyle w:val="3"/>
                <w:rFonts w:eastAsia="Calibri"/>
                <w:sz w:val="16"/>
                <w:szCs w:val="16"/>
              </w:rPr>
              <w:softHyphen/>
              <w:t>сти; выбирать средства достижения цели; планировать (в сотрудничестве с одноклассниками, учителем или самостоятельно) учебную деятельность; оценивать спосо</w:t>
            </w:r>
            <w:r w:rsidRPr="00F8678E">
              <w:rPr>
                <w:rStyle w:val="3"/>
                <w:rFonts w:eastAsia="Calibri"/>
                <w:sz w:val="16"/>
                <w:szCs w:val="16"/>
              </w:rPr>
              <w:softHyphen/>
              <w:t>бы достижения цели; сохранять познавательную задачу в течение урока, оценивать учебные достижения.</w:t>
            </w:r>
          </w:p>
          <w:p w:rsidR="00E02AEA" w:rsidRPr="00070CF9" w:rsidRDefault="00E02AEA" w:rsidP="00A646AE">
            <w:pPr>
              <w:spacing w:after="0" w:line="240" w:lineRule="auto"/>
              <w:rPr>
                <w:rFonts w:ascii="Times New Roman" w:hAnsi="Times New Roman"/>
                <w:b/>
                <w:sz w:val="16"/>
                <w:szCs w:val="16"/>
              </w:rPr>
            </w:pPr>
            <w:r w:rsidRPr="00F8678E">
              <w:rPr>
                <w:rStyle w:val="aa"/>
                <w:rFonts w:eastAsia="Calibri"/>
                <w:sz w:val="16"/>
                <w:szCs w:val="16"/>
              </w:rPr>
              <w:t>Коммуникативные</w:t>
            </w:r>
            <w:r w:rsidRPr="00F8678E">
              <w:rPr>
                <w:rStyle w:val="3"/>
                <w:rFonts w:eastAsia="Calibri"/>
                <w:sz w:val="16"/>
                <w:szCs w:val="16"/>
              </w:rPr>
              <w:t>: излагать своё мнение по про</w:t>
            </w:r>
            <w:r w:rsidRPr="00F8678E">
              <w:rPr>
                <w:rStyle w:val="3"/>
                <w:rFonts w:eastAsia="Calibri"/>
                <w:sz w:val="16"/>
                <w:szCs w:val="16"/>
              </w:rPr>
              <w:softHyphen/>
              <w:t>блемному вопросу в форме мини-сочинения — письма к другу, продуктивно общаться и взаимодействовать в процессе совместной групповой деятельности; осознан</w:t>
            </w:r>
            <w:r w:rsidRPr="00F8678E">
              <w:rPr>
                <w:rStyle w:val="3"/>
                <w:rFonts w:eastAsia="Calibri"/>
                <w:sz w:val="16"/>
                <w:szCs w:val="16"/>
              </w:rPr>
              <w:softHyphen/>
              <w:t>но использовать речевые средства в соответствии с рече</w:t>
            </w:r>
            <w:r w:rsidRPr="00F8678E">
              <w:rPr>
                <w:rStyle w:val="3"/>
                <w:rFonts w:eastAsia="Calibri"/>
                <w:sz w:val="16"/>
                <w:szCs w:val="16"/>
              </w:rPr>
              <w:softHyphen/>
              <w:t>вой ситуацией; создавать устные и письменные тексты для решения разных задач общения</w:t>
            </w:r>
          </w:p>
        </w:tc>
        <w:tc>
          <w:tcPr>
            <w:tcW w:w="1827" w:type="dxa"/>
            <w:gridSpan w:val="2"/>
            <w:tcBorders>
              <w:left w:val="single" w:sz="1" w:space="0" w:color="000000"/>
              <w:bottom w:val="single" w:sz="1" w:space="0" w:color="000000"/>
            </w:tcBorders>
            <w:shd w:val="clear" w:color="auto" w:fill="auto"/>
          </w:tcPr>
          <w:p w:rsidR="00E02AEA" w:rsidRPr="00070CF9" w:rsidRDefault="00E02AEA" w:rsidP="00A646AE">
            <w:pPr>
              <w:snapToGrid w:val="0"/>
              <w:spacing w:after="0" w:line="240" w:lineRule="auto"/>
              <w:jc w:val="both"/>
              <w:rPr>
                <w:rFonts w:ascii="Times New Roman" w:hAnsi="Times New Roman"/>
                <w:sz w:val="16"/>
                <w:szCs w:val="16"/>
              </w:rPr>
            </w:pPr>
            <w:r w:rsidRPr="00070CF9">
              <w:rPr>
                <w:rFonts w:ascii="Times New Roman" w:hAnsi="Times New Roman"/>
                <w:sz w:val="16"/>
                <w:szCs w:val="16"/>
              </w:rPr>
              <w:t>Формирование навыков индивидуальной и коллективной  исследовательской деятельности на основе алгоритма выполнения задания</w:t>
            </w:r>
          </w:p>
        </w:tc>
        <w:tc>
          <w:tcPr>
            <w:tcW w:w="1229" w:type="dxa"/>
            <w:tcBorders>
              <w:left w:val="single" w:sz="1" w:space="0" w:color="000000"/>
              <w:bottom w:val="single" w:sz="1" w:space="0" w:color="000000"/>
              <w:right w:val="single" w:sz="1" w:space="0" w:color="000000"/>
            </w:tcBorders>
            <w:shd w:val="clear" w:color="auto" w:fill="auto"/>
          </w:tcPr>
          <w:p w:rsidR="00E02AEA" w:rsidRPr="00B25836" w:rsidRDefault="00E02AEA" w:rsidP="00A646AE">
            <w:pPr>
              <w:pStyle w:val="a8"/>
              <w:snapToGrid w:val="0"/>
              <w:jc w:val="both"/>
              <w:rPr>
                <w:sz w:val="20"/>
                <w:szCs w:val="20"/>
              </w:rPr>
            </w:pPr>
          </w:p>
        </w:tc>
      </w:tr>
      <w:tr w:rsidR="00E02AEA" w:rsidRPr="00070CF9" w:rsidTr="00264ABF">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5" w:type="dxa"/>
            <w:left w:w="55" w:type="dxa"/>
            <w:bottom w:w="55" w:type="dxa"/>
            <w:right w:w="55" w:type="dxa"/>
          </w:tblCellMar>
          <w:tblLook w:val="0000" w:firstRow="0" w:lastRow="0" w:firstColumn="0" w:lastColumn="0" w:noHBand="0" w:noVBand="0"/>
        </w:tblPrEx>
        <w:tc>
          <w:tcPr>
            <w:tcW w:w="949" w:type="dxa"/>
            <w:gridSpan w:val="2"/>
            <w:tcBorders>
              <w:left w:val="single" w:sz="1" w:space="0" w:color="000000"/>
              <w:bottom w:val="single" w:sz="1" w:space="0" w:color="000000"/>
            </w:tcBorders>
            <w:shd w:val="clear" w:color="auto" w:fill="auto"/>
          </w:tcPr>
          <w:p w:rsidR="00E02AEA" w:rsidRPr="00070CF9" w:rsidRDefault="00E02AEA" w:rsidP="00A646AE">
            <w:pPr>
              <w:snapToGrid w:val="0"/>
              <w:spacing w:after="0" w:line="240" w:lineRule="auto"/>
              <w:jc w:val="center"/>
              <w:rPr>
                <w:rFonts w:ascii="Times New Roman" w:hAnsi="Times New Roman"/>
                <w:sz w:val="18"/>
                <w:szCs w:val="18"/>
              </w:rPr>
            </w:pPr>
            <w:r w:rsidRPr="00070CF9">
              <w:rPr>
                <w:rFonts w:ascii="Times New Roman" w:hAnsi="Times New Roman"/>
                <w:sz w:val="18"/>
                <w:szCs w:val="18"/>
              </w:rPr>
              <w:t>8</w:t>
            </w:r>
          </w:p>
        </w:tc>
        <w:tc>
          <w:tcPr>
            <w:tcW w:w="1742" w:type="dxa"/>
            <w:tcBorders>
              <w:left w:val="single" w:sz="1" w:space="0" w:color="000000"/>
              <w:bottom w:val="single" w:sz="1" w:space="0" w:color="000000"/>
            </w:tcBorders>
            <w:shd w:val="clear" w:color="auto" w:fill="auto"/>
          </w:tcPr>
          <w:p w:rsidR="00E02AEA" w:rsidRPr="000C4319" w:rsidRDefault="00E02AEA" w:rsidP="00A646AE">
            <w:pPr>
              <w:spacing w:after="0"/>
              <w:rPr>
                <w:rFonts w:ascii="Times New Roman" w:hAnsi="Times New Roman"/>
                <w:sz w:val="20"/>
                <w:szCs w:val="20"/>
              </w:rPr>
            </w:pPr>
            <w:r w:rsidRPr="00070CF9">
              <w:rPr>
                <w:rFonts w:ascii="Times New Roman" w:hAnsi="Times New Roman"/>
                <w:sz w:val="20"/>
                <w:szCs w:val="20"/>
              </w:rPr>
              <w:t>Монолог, диалог и полилог как основные разновидности речи.</w:t>
            </w:r>
          </w:p>
        </w:tc>
        <w:tc>
          <w:tcPr>
            <w:tcW w:w="569" w:type="dxa"/>
            <w:tcBorders>
              <w:left w:val="single" w:sz="1" w:space="0" w:color="000000"/>
              <w:bottom w:val="single" w:sz="1" w:space="0" w:color="000000"/>
            </w:tcBorders>
            <w:shd w:val="clear" w:color="auto" w:fill="auto"/>
          </w:tcPr>
          <w:p w:rsidR="00E02AEA" w:rsidRPr="00E8740D" w:rsidRDefault="00E02AEA" w:rsidP="00A646AE">
            <w:pPr>
              <w:pStyle w:val="a8"/>
              <w:snapToGrid w:val="0"/>
              <w:jc w:val="both"/>
              <w:rPr>
                <w:sz w:val="18"/>
                <w:szCs w:val="18"/>
              </w:rPr>
            </w:pPr>
            <w:r>
              <w:rPr>
                <w:sz w:val="18"/>
                <w:szCs w:val="18"/>
              </w:rPr>
              <w:t>1</w:t>
            </w:r>
          </w:p>
        </w:tc>
        <w:tc>
          <w:tcPr>
            <w:tcW w:w="1751" w:type="dxa"/>
            <w:tcBorders>
              <w:left w:val="single" w:sz="1" w:space="0" w:color="000000"/>
              <w:bottom w:val="single" w:sz="1" w:space="0" w:color="000000"/>
            </w:tcBorders>
            <w:shd w:val="clear" w:color="auto" w:fill="auto"/>
          </w:tcPr>
          <w:p w:rsidR="00E02AEA" w:rsidRPr="00D07679" w:rsidRDefault="00E02AEA" w:rsidP="00A646AE">
            <w:pPr>
              <w:spacing w:after="0" w:line="240" w:lineRule="auto"/>
              <w:rPr>
                <w:rFonts w:ascii="Times New Roman" w:hAnsi="Times New Roman"/>
                <w:sz w:val="16"/>
                <w:szCs w:val="16"/>
              </w:rPr>
            </w:pPr>
            <w:r w:rsidRPr="00D07679">
              <w:rPr>
                <w:rFonts w:ascii="Times New Roman" w:hAnsi="Times New Roman"/>
                <w:sz w:val="16"/>
                <w:szCs w:val="16"/>
              </w:rPr>
              <w:t>Урок общеметодической направленности.</w:t>
            </w:r>
          </w:p>
          <w:p w:rsidR="00E02AEA" w:rsidRPr="00D07679" w:rsidRDefault="00E02AEA" w:rsidP="00A646AE">
            <w:pPr>
              <w:snapToGrid w:val="0"/>
              <w:spacing w:after="0" w:line="240" w:lineRule="auto"/>
              <w:jc w:val="both"/>
              <w:rPr>
                <w:rFonts w:ascii="Times New Roman" w:hAnsi="Times New Roman"/>
                <w:sz w:val="16"/>
                <w:szCs w:val="16"/>
              </w:rPr>
            </w:pPr>
            <w:r w:rsidRPr="00D07679">
              <w:rPr>
                <w:rFonts w:ascii="Times New Roman" w:hAnsi="Times New Roman"/>
                <w:sz w:val="16"/>
                <w:szCs w:val="16"/>
              </w:rPr>
              <w:t>Здоровьесбережения, проблемного обучения, поэтапного формирования умственных действий учащихся, информационно-коммуникационные, развивающего обуче</w:t>
            </w:r>
            <w:r w:rsidRPr="00D07679">
              <w:rPr>
                <w:rFonts w:ascii="Times New Roman" w:hAnsi="Times New Roman"/>
                <w:sz w:val="16"/>
                <w:szCs w:val="16"/>
              </w:rPr>
              <w:lastRenderedPageBreak/>
              <w:t>ния</w:t>
            </w:r>
          </w:p>
        </w:tc>
        <w:tc>
          <w:tcPr>
            <w:tcW w:w="2435" w:type="dxa"/>
            <w:gridSpan w:val="2"/>
            <w:tcBorders>
              <w:left w:val="single" w:sz="1" w:space="0" w:color="000000"/>
              <w:bottom w:val="single" w:sz="1" w:space="0" w:color="000000"/>
            </w:tcBorders>
            <w:shd w:val="clear" w:color="auto" w:fill="auto"/>
          </w:tcPr>
          <w:p w:rsidR="00E02AEA" w:rsidRPr="00644BC4" w:rsidRDefault="00E02AEA" w:rsidP="00A646AE">
            <w:pPr>
              <w:pStyle w:val="a8"/>
              <w:snapToGrid w:val="0"/>
              <w:jc w:val="both"/>
              <w:rPr>
                <w:spacing w:val="-4"/>
                <w:sz w:val="16"/>
                <w:szCs w:val="16"/>
              </w:rPr>
            </w:pPr>
            <w:r>
              <w:rPr>
                <w:sz w:val="16"/>
                <w:szCs w:val="16"/>
              </w:rPr>
              <w:lastRenderedPageBreak/>
              <w:t xml:space="preserve">Формирование у учащихся деятельностных способностей и способностей к структурированию и систематизации изучаемого предметного содержания: работа с портфолио в парах сильный – слабый по алгоритму выполнения при консультативной помощи учителя, индивидуальная и </w:t>
            </w:r>
            <w:r>
              <w:rPr>
                <w:sz w:val="16"/>
                <w:szCs w:val="16"/>
              </w:rPr>
              <w:lastRenderedPageBreak/>
              <w:t>групповая работа по дидактическим материалам учебника при консультативной помощи учителя, комплексный анализ текста по плану, работа в парах сильный – слабый по алгоритму выполнения задания с последующей взаимопроверкой (дидактические материалы учителя по подготовке к ЕГЭ),  коллективное проектирование способов выполнения дифференцированного домашнего задания; комментирование выставленных оценок</w:t>
            </w:r>
          </w:p>
        </w:tc>
        <w:tc>
          <w:tcPr>
            <w:tcW w:w="1239" w:type="dxa"/>
            <w:tcBorders>
              <w:left w:val="single" w:sz="1" w:space="0" w:color="000000"/>
              <w:bottom w:val="single" w:sz="1" w:space="0" w:color="000000"/>
            </w:tcBorders>
            <w:shd w:val="clear" w:color="auto" w:fill="auto"/>
          </w:tcPr>
          <w:p w:rsidR="00E02AEA" w:rsidRPr="00070CF9" w:rsidRDefault="00E02AEA" w:rsidP="00A646AE">
            <w:pPr>
              <w:snapToGrid w:val="0"/>
              <w:spacing w:after="0" w:line="240" w:lineRule="auto"/>
              <w:jc w:val="both"/>
              <w:rPr>
                <w:rFonts w:ascii="Times New Roman" w:hAnsi="Times New Roman"/>
                <w:sz w:val="20"/>
                <w:szCs w:val="20"/>
              </w:rPr>
            </w:pPr>
          </w:p>
        </w:tc>
        <w:tc>
          <w:tcPr>
            <w:tcW w:w="1746" w:type="dxa"/>
            <w:tcBorders>
              <w:left w:val="single" w:sz="1" w:space="0" w:color="000000"/>
              <w:bottom w:val="single" w:sz="1" w:space="0" w:color="000000"/>
            </w:tcBorders>
            <w:shd w:val="clear" w:color="auto" w:fill="auto"/>
          </w:tcPr>
          <w:p w:rsidR="00E02AEA" w:rsidRPr="00070CF9" w:rsidRDefault="00E02AEA" w:rsidP="00A646AE">
            <w:pPr>
              <w:pStyle w:val="a8"/>
              <w:snapToGrid w:val="0"/>
              <w:jc w:val="both"/>
              <w:rPr>
                <w:sz w:val="16"/>
                <w:szCs w:val="16"/>
              </w:rPr>
            </w:pPr>
            <w:r w:rsidRPr="00070CF9">
              <w:rPr>
                <w:sz w:val="16"/>
                <w:szCs w:val="16"/>
              </w:rPr>
              <w:t>Научиться различать основные разновидности речи</w:t>
            </w:r>
          </w:p>
        </w:tc>
        <w:tc>
          <w:tcPr>
            <w:tcW w:w="3122" w:type="dxa"/>
            <w:tcBorders>
              <w:left w:val="single" w:sz="1" w:space="0" w:color="000000"/>
              <w:bottom w:val="single" w:sz="1" w:space="0" w:color="000000"/>
            </w:tcBorders>
            <w:shd w:val="clear" w:color="auto" w:fill="auto"/>
          </w:tcPr>
          <w:p w:rsidR="00E02AEA" w:rsidRPr="00070CF9" w:rsidRDefault="00E02AEA" w:rsidP="00A646AE">
            <w:pPr>
              <w:spacing w:after="0" w:line="240" w:lineRule="auto"/>
              <w:rPr>
                <w:rFonts w:ascii="Times New Roman" w:hAnsi="Times New Roman"/>
                <w:color w:val="000000"/>
                <w:sz w:val="16"/>
                <w:szCs w:val="16"/>
                <w:shd w:val="clear" w:color="auto" w:fill="FFFFFF"/>
              </w:rPr>
            </w:pPr>
            <w:r w:rsidRPr="00070CF9">
              <w:rPr>
                <w:rFonts w:ascii="Times New Roman" w:hAnsi="Times New Roman"/>
                <w:b/>
                <w:bCs/>
                <w:color w:val="000000"/>
                <w:sz w:val="16"/>
                <w:szCs w:val="16"/>
                <w:shd w:val="clear" w:color="auto" w:fill="FFFFFF"/>
              </w:rPr>
              <w:t>Познавательные</w:t>
            </w:r>
            <w:r w:rsidRPr="00070CF9">
              <w:rPr>
                <w:rFonts w:ascii="Times New Roman" w:hAnsi="Times New Roman"/>
                <w:color w:val="000000"/>
                <w:sz w:val="16"/>
                <w:szCs w:val="16"/>
                <w:shd w:val="clear" w:color="auto" w:fill="FFFFFF"/>
              </w:rPr>
              <w:t>: характеризовать языковые и вне- языковые особенности, присущие монологическим и диа</w:t>
            </w:r>
            <w:r w:rsidRPr="00070CF9">
              <w:rPr>
                <w:rFonts w:ascii="Times New Roman" w:hAnsi="Times New Roman"/>
                <w:color w:val="000000"/>
                <w:sz w:val="16"/>
                <w:szCs w:val="16"/>
                <w:shd w:val="clear" w:color="auto" w:fill="FFFFFF"/>
              </w:rPr>
              <w:softHyphen/>
              <w:t>логическим формам речи, устным и письменным формам речи, осуществлять знаково-символическую переработку текста.</w:t>
            </w:r>
          </w:p>
          <w:p w:rsidR="00E02AEA" w:rsidRPr="00070CF9" w:rsidRDefault="00E02AEA" w:rsidP="00A646AE">
            <w:pPr>
              <w:spacing w:after="0" w:line="240" w:lineRule="auto"/>
              <w:rPr>
                <w:rFonts w:ascii="Times New Roman" w:hAnsi="Times New Roman"/>
                <w:sz w:val="16"/>
                <w:szCs w:val="16"/>
              </w:rPr>
            </w:pPr>
            <w:r w:rsidRPr="00070CF9">
              <w:rPr>
                <w:rFonts w:ascii="Times New Roman" w:hAnsi="Times New Roman"/>
                <w:b/>
                <w:bCs/>
                <w:color w:val="000000"/>
                <w:sz w:val="16"/>
                <w:szCs w:val="16"/>
                <w:shd w:val="clear" w:color="auto" w:fill="FFFFFF"/>
              </w:rPr>
              <w:t>Регулятивные</w:t>
            </w:r>
            <w:r w:rsidRPr="00070CF9">
              <w:rPr>
                <w:rFonts w:ascii="Times New Roman" w:hAnsi="Times New Roman"/>
                <w:color w:val="000000"/>
                <w:sz w:val="16"/>
                <w:szCs w:val="16"/>
                <w:shd w:val="clear" w:color="auto" w:fill="FFFFFF"/>
              </w:rPr>
              <w:t>: определять цель учебной деятельно</w:t>
            </w:r>
            <w:r w:rsidRPr="00070CF9">
              <w:rPr>
                <w:rFonts w:ascii="Times New Roman" w:hAnsi="Times New Roman"/>
                <w:color w:val="000000"/>
                <w:sz w:val="16"/>
                <w:szCs w:val="16"/>
                <w:shd w:val="clear" w:color="auto" w:fill="FFFFFF"/>
              </w:rPr>
              <w:softHyphen/>
              <w:t>сти; выбирать средства достижения цели; планировать (в сотрудничестве с одноклассниками, учителем или самостоя</w:t>
            </w:r>
            <w:r w:rsidRPr="00070CF9">
              <w:rPr>
                <w:rFonts w:ascii="Times New Roman" w:hAnsi="Times New Roman"/>
                <w:color w:val="000000"/>
                <w:sz w:val="16"/>
                <w:szCs w:val="16"/>
                <w:shd w:val="clear" w:color="auto" w:fill="FFFFFF"/>
              </w:rPr>
              <w:lastRenderedPageBreak/>
              <w:t>тельно) учебную деятельность; оценивать спосо</w:t>
            </w:r>
            <w:r w:rsidRPr="00070CF9">
              <w:rPr>
                <w:rFonts w:ascii="Times New Roman" w:hAnsi="Times New Roman"/>
                <w:color w:val="000000"/>
                <w:sz w:val="16"/>
                <w:szCs w:val="16"/>
                <w:shd w:val="clear" w:color="auto" w:fill="FFFFFF"/>
              </w:rPr>
              <w:softHyphen/>
              <w:t>бы достижения цели; сохранять познавательную задачу в течение урока, оценивать учебные достижения.</w:t>
            </w:r>
          </w:p>
          <w:p w:rsidR="00E02AEA" w:rsidRPr="00070CF9" w:rsidRDefault="00E02AEA" w:rsidP="00A646AE">
            <w:pPr>
              <w:spacing w:after="0" w:line="240" w:lineRule="auto"/>
              <w:rPr>
                <w:rFonts w:ascii="Times New Roman" w:hAnsi="Times New Roman"/>
                <w:b/>
                <w:sz w:val="16"/>
                <w:szCs w:val="16"/>
              </w:rPr>
            </w:pPr>
            <w:r w:rsidRPr="00070CF9">
              <w:rPr>
                <w:rFonts w:ascii="Times New Roman" w:hAnsi="Times New Roman"/>
                <w:b/>
                <w:bCs/>
                <w:color w:val="000000"/>
                <w:sz w:val="16"/>
                <w:szCs w:val="16"/>
                <w:shd w:val="clear" w:color="auto" w:fill="FFFFFF"/>
              </w:rPr>
              <w:t>Коммуникативные</w:t>
            </w:r>
            <w:r w:rsidRPr="00070CF9">
              <w:rPr>
                <w:rFonts w:ascii="Times New Roman" w:hAnsi="Times New Roman"/>
                <w:color w:val="000000"/>
                <w:sz w:val="16"/>
                <w:szCs w:val="16"/>
                <w:shd w:val="clear" w:color="auto" w:fill="FFFFFF"/>
              </w:rPr>
              <w:t>: создавать тексты с учётом разного типа коммуникативной ситуации, продуктивно общаться и взаимодействовать в процессе совместной групповой деятельности; осознанно использовать рече</w:t>
            </w:r>
            <w:r w:rsidRPr="00070CF9">
              <w:rPr>
                <w:rFonts w:ascii="Times New Roman" w:hAnsi="Times New Roman"/>
                <w:color w:val="000000"/>
                <w:sz w:val="16"/>
                <w:szCs w:val="16"/>
                <w:shd w:val="clear" w:color="auto" w:fill="FFFFFF"/>
              </w:rPr>
              <w:softHyphen/>
              <w:t>вые средства в соответствии с речевой ситуацией; созда</w:t>
            </w:r>
            <w:r w:rsidRPr="00070CF9">
              <w:rPr>
                <w:rFonts w:ascii="Times New Roman" w:hAnsi="Times New Roman"/>
                <w:color w:val="000000"/>
                <w:sz w:val="16"/>
                <w:szCs w:val="16"/>
                <w:shd w:val="clear" w:color="auto" w:fill="FFFFFF"/>
              </w:rPr>
              <w:softHyphen/>
              <w:t>вать устные и письменные тексты для решения разных задач общения</w:t>
            </w:r>
          </w:p>
        </w:tc>
        <w:tc>
          <w:tcPr>
            <w:tcW w:w="1827" w:type="dxa"/>
            <w:gridSpan w:val="2"/>
            <w:tcBorders>
              <w:left w:val="single" w:sz="1" w:space="0" w:color="000000"/>
              <w:bottom w:val="single" w:sz="1" w:space="0" w:color="000000"/>
            </w:tcBorders>
            <w:shd w:val="clear" w:color="auto" w:fill="auto"/>
          </w:tcPr>
          <w:p w:rsidR="00E02AEA" w:rsidRPr="00E810D6" w:rsidRDefault="00E02AEA" w:rsidP="00A646AE">
            <w:pPr>
              <w:pStyle w:val="a8"/>
              <w:snapToGrid w:val="0"/>
              <w:jc w:val="both"/>
              <w:rPr>
                <w:sz w:val="16"/>
                <w:szCs w:val="16"/>
              </w:rPr>
            </w:pPr>
            <w:r>
              <w:rPr>
                <w:sz w:val="16"/>
                <w:szCs w:val="16"/>
              </w:rPr>
              <w:lastRenderedPageBreak/>
              <w:t>Формирование навыков обобщения и систематизации теоретического материала</w:t>
            </w:r>
          </w:p>
        </w:tc>
        <w:tc>
          <w:tcPr>
            <w:tcW w:w="1229" w:type="dxa"/>
            <w:tcBorders>
              <w:left w:val="single" w:sz="1" w:space="0" w:color="000000"/>
              <w:bottom w:val="single" w:sz="1" w:space="0" w:color="000000"/>
              <w:right w:val="single" w:sz="1" w:space="0" w:color="000000"/>
            </w:tcBorders>
            <w:shd w:val="clear" w:color="auto" w:fill="auto"/>
          </w:tcPr>
          <w:p w:rsidR="00E02AEA" w:rsidRPr="00B25836" w:rsidRDefault="00E02AEA" w:rsidP="00A646AE">
            <w:pPr>
              <w:pStyle w:val="a8"/>
              <w:snapToGrid w:val="0"/>
              <w:jc w:val="both"/>
              <w:rPr>
                <w:sz w:val="20"/>
                <w:szCs w:val="20"/>
              </w:rPr>
            </w:pPr>
          </w:p>
        </w:tc>
      </w:tr>
      <w:tr w:rsidR="00E02AEA" w:rsidRPr="00070CF9" w:rsidTr="00264ABF">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5" w:type="dxa"/>
            <w:left w:w="55" w:type="dxa"/>
            <w:bottom w:w="55" w:type="dxa"/>
            <w:right w:w="55" w:type="dxa"/>
          </w:tblCellMar>
          <w:tblLook w:val="0000" w:firstRow="0" w:lastRow="0" w:firstColumn="0" w:lastColumn="0" w:noHBand="0" w:noVBand="0"/>
        </w:tblPrEx>
        <w:tc>
          <w:tcPr>
            <w:tcW w:w="949" w:type="dxa"/>
            <w:gridSpan w:val="2"/>
            <w:tcBorders>
              <w:left w:val="single" w:sz="1" w:space="0" w:color="000000"/>
              <w:bottom w:val="single" w:sz="1" w:space="0" w:color="000000"/>
            </w:tcBorders>
            <w:shd w:val="clear" w:color="auto" w:fill="auto"/>
          </w:tcPr>
          <w:p w:rsidR="00E02AEA" w:rsidRPr="00070CF9" w:rsidRDefault="00E02AEA" w:rsidP="00A646AE">
            <w:pPr>
              <w:snapToGrid w:val="0"/>
              <w:spacing w:after="0" w:line="240" w:lineRule="auto"/>
              <w:jc w:val="center"/>
              <w:rPr>
                <w:rFonts w:ascii="Times New Roman" w:hAnsi="Times New Roman"/>
                <w:sz w:val="18"/>
                <w:szCs w:val="18"/>
              </w:rPr>
            </w:pPr>
            <w:r w:rsidRPr="00070CF9">
              <w:rPr>
                <w:rFonts w:ascii="Times New Roman" w:hAnsi="Times New Roman"/>
                <w:sz w:val="18"/>
                <w:szCs w:val="18"/>
              </w:rPr>
              <w:t>9</w:t>
            </w:r>
          </w:p>
        </w:tc>
        <w:tc>
          <w:tcPr>
            <w:tcW w:w="1742" w:type="dxa"/>
            <w:tcBorders>
              <w:left w:val="single" w:sz="1" w:space="0" w:color="000000"/>
              <w:bottom w:val="single" w:sz="1" w:space="0" w:color="000000"/>
            </w:tcBorders>
            <w:shd w:val="clear" w:color="auto" w:fill="auto"/>
          </w:tcPr>
          <w:p w:rsidR="00E02AEA" w:rsidRPr="000C4319" w:rsidRDefault="00E02AEA" w:rsidP="00A646AE">
            <w:pPr>
              <w:spacing w:after="0"/>
              <w:rPr>
                <w:rFonts w:ascii="Times New Roman" w:hAnsi="Times New Roman"/>
                <w:sz w:val="20"/>
                <w:szCs w:val="20"/>
              </w:rPr>
            </w:pPr>
            <w:r w:rsidRPr="00070CF9">
              <w:rPr>
                <w:rFonts w:ascii="Times New Roman" w:hAnsi="Times New Roman"/>
                <w:sz w:val="20"/>
                <w:szCs w:val="20"/>
              </w:rPr>
              <w:t>Виды монологической речи по цели высказывания.</w:t>
            </w:r>
          </w:p>
        </w:tc>
        <w:tc>
          <w:tcPr>
            <w:tcW w:w="569" w:type="dxa"/>
            <w:tcBorders>
              <w:left w:val="single" w:sz="1" w:space="0" w:color="000000"/>
              <w:bottom w:val="single" w:sz="1" w:space="0" w:color="000000"/>
            </w:tcBorders>
            <w:shd w:val="clear" w:color="auto" w:fill="auto"/>
          </w:tcPr>
          <w:p w:rsidR="00E02AEA" w:rsidRPr="00E8740D" w:rsidRDefault="00E02AEA" w:rsidP="00A646AE">
            <w:pPr>
              <w:pStyle w:val="a8"/>
              <w:snapToGrid w:val="0"/>
              <w:jc w:val="both"/>
              <w:rPr>
                <w:sz w:val="18"/>
                <w:szCs w:val="18"/>
              </w:rPr>
            </w:pPr>
            <w:r>
              <w:rPr>
                <w:sz w:val="18"/>
                <w:szCs w:val="18"/>
              </w:rPr>
              <w:t>1</w:t>
            </w:r>
          </w:p>
        </w:tc>
        <w:tc>
          <w:tcPr>
            <w:tcW w:w="1751" w:type="dxa"/>
            <w:tcBorders>
              <w:left w:val="single" w:sz="1" w:space="0" w:color="000000"/>
              <w:bottom w:val="single" w:sz="1" w:space="0" w:color="000000"/>
            </w:tcBorders>
            <w:shd w:val="clear" w:color="auto" w:fill="auto"/>
          </w:tcPr>
          <w:p w:rsidR="00E02AEA" w:rsidRPr="008F1F3C" w:rsidRDefault="00E02AEA" w:rsidP="00A646AE">
            <w:pPr>
              <w:snapToGrid w:val="0"/>
              <w:spacing w:after="0" w:line="240" w:lineRule="auto"/>
              <w:jc w:val="both"/>
              <w:rPr>
                <w:rFonts w:ascii="Times New Roman" w:hAnsi="Times New Roman"/>
                <w:sz w:val="16"/>
                <w:szCs w:val="16"/>
              </w:rPr>
            </w:pPr>
            <w:r w:rsidRPr="008F1F3C">
              <w:rPr>
                <w:rFonts w:ascii="Times New Roman" w:hAnsi="Times New Roman"/>
                <w:sz w:val="16"/>
                <w:szCs w:val="16"/>
              </w:rPr>
              <w:t>Урок рефлексии.</w:t>
            </w:r>
          </w:p>
          <w:p w:rsidR="00E02AEA" w:rsidRPr="00D07679" w:rsidRDefault="00E02AEA" w:rsidP="00A646AE">
            <w:pPr>
              <w:snapToGrid w:val="0"/>
              <w:spacing w:after="0" w:line="240" w:lineRule="auto"/>
              <w:jc w:val="both"/>
              <w:rPr>
                <w:rFonts w:ascii="Times New Roman" w:hAnsi="Times New Roman"/>
                <w:sz w:val="16"/>
                <w:szCs w:val="16"/>
              </w:rPr>
            </w:pPr>
            <w:r w:rsidRPr="008F1F3C">
              <w:rPr>
                <w:rFonts w:ascii="Times New Roman" w:hAnsi="Times New Roman"/>
                <w:sz w:val="16"/>
                <w:szCs w:val="16"/>
              </w:rPr>
              <w:t>Здоровьесбережения, педагогики сотрудничества, развивающего обучения,  индивидуальной и коллективной проектной деятельности</w:t>
            </w:r>
            <w:r w:rsidRPr="00D07679">
              <w:rPr>
                <w:rFonts w:ascii="Times New Roman" w:hAnsi="Times New Roman"/>
                <w:sz w:val="16"/>
                <w:szCs w:val="16"/>
              </w:rPr>
              <w:t>, развития исследовательских навыков, самодиагностики результатов обучения</w:t>
            </w:r>
          </w:p>
        </w:tc>
        <w:tc>
          <w:tcPr>
            <w:tcW w:w="2435" w:type="dxa"/>
            <w:gridSpan w:val="2"/>
            <w:tcBorders>
              <w:left w:val="single" w:sz="1" w:space="0" w:color="000000"/>
              <w:bottom w:val="single" w:sz="1" w:space="0" w:color="000000"/>
            </w:tcBorders>
            <w:shd w:val="clear" w:color="auto" w:fill="auto"/>
          </w:tcPr>
          <w:p w:rsidR="00E02AEA" w:rsidRPr="00D07679" w:rsidRDefault="00E02AEA" w:rsidP="00A646AE">
            <w:pPr>
              <w:snapToGrid w:val="0"/>
              <w:spacing w:after="0" w:line="240" w:lineRule="auto"/>
              <w:jc w:val="both"/>
              <w:rPr>
                <w:rFonts w:ascii="Times New Roman" w:hAnsi="Times New Roman"/>
                <w:sz w:val="16"/>
                <w:szCs w:val="16"/>
              </w:rPr>
            </w:pPr>
            <w:r w:rsidRPr="00D07679">
              <w:rPr>
                <w:rFonts w:ascii="Times New Roman" w:hAnsi="Times New Roman"/>
                <w:spacing w:val="-4"/>
                <w:sz w:val="16"/>
                <w:szCs w:val="16"/>
              </w:rPr>
              <w:t>Формирование у учащихся способностей к рефлексии коррекционно-контрольного типа и реализации коррекционной нормы (фиксирования собственных затруднений в деятельности):</w:t>
            </w:r>
            <w:r>
              <w:rPr>
                <w:rFonts w:ascii="Times New Roman" w:hAnsi="Times New Roman"/>
                <w:sz w:val="16"/>
                <w:szCs w:val="16"/>
              </w:rPr>
              <w:t xml:space="preserve">работа в парах сильный – слабый по диагностическим картам по алгоритму выполнения задания, коллективное выполнение задания по дидактическому материалу учебника с последующей взаимопроверкой, самостоятельное выполнение творческого задания (редактирование текста),  </w:t>
            </w:r>
            <w:r w:rsidRPr="00D07679">
              <w:rPr>
                <w:rFonts w:ascii="Times New Roman" w:hAnsi="Times New Roman"/>
                <w:sz w:val="16"/>
                <w:szCs w:val="16"/>
              </w:rPr>
              <w:t>коллективное проектирование способов выполнения дифференцированного домашнего задания; комментирование выставленных оценок</w:t>
            </w:r>
          </w:p>
        </w:tc>
        <w:tc>
          <w:tcPr>
            <w:tcW w:w="1239" w:type="dxa"/>
            <w:tcBorders>
              <w:left w:val="single" w:sz="1" w:space="0" w:color="000000"/>
              <w:bottom w:val="single" w:sz="1" w:space="0" w:color="000000"/>
            </w:tcBorders>
            <w:shd w:val="clear" w:color="auto" w:fill="auto"/>
          </w:tcPr>
          <w:p w:rsidR="00E02AEA" w:rsidRPr="00070CF9" w:rsidRDefault="00E02AEA" w:rsidP="00A646AE">
            <w:pPr>
              <w:snapToGrid w:val="0"/>
              <w:spacing w:after="0" w:line="240" w:lineRule="auto"/>
              <w:jc w:val="both"/>
              <w:rPr>
                <w:rFonts w:ascii="Times New Roman" w:hAnsi="Times New Roman"/>
                <w:sz w:val="20"/>
                <w:szCs w:val="20"/>
              </w:rPr>
            </w:pPr>
          </w:p>
        </w:tc>
        <w:tc>
          <w:tcPr>
            <w:tcW w:w="1746" w:type="dxa"/>
            <w:tcBorders>
              <w:left w:val="single" w:sz="1" w:space="0" w:color="000000"/>
              <w:bottom w:val="single" w:sz="1" w:space="0" w:color="000000"/>
            </w:tcBorders>
            <w:shd w:val="clear" w:color="auto" w:fill="auto"/>
          </w:tcPr>
          <w:p w:rsidR="00E02AEA" w:rsidRPr="00070CF9" w:rsidRDefault="00E02AEA" w:rsidP="00A646AE">
            <w:pPr>
              <w:pStyle w:val="a8"/>
              <w:snapToGrid w:val="0"/>
              <w:jc w:val="both"/>
              <w:rPr>
                <w:sz w:val="16"/>
                <w:szCs w:val="16"/>
              </w:rPr>
            </w:pPr>
            <w:r w:rsidRPr="00070CF9">
              <w:rPr>
                <w:sz w:val="16"/>
                <w:szCs w:val="16"/>
              </w:rPr>
              <w:t>Научиться различать виды диалога и полилога  в соответствии с  ситуацией общения</w:t>
            </w:r>
          </w:p>
        </w:tc>
        <w:tc>
          <w:tcPr>
            <w:tcW w:w="3122" w:type="dxa"/>
            <w:tcBorders>
              <w:left w:val="single" w:sz="1" w:space="0" w:color="000000"/>
              <w:bottom w:val="single" w:sz="1" w:space="0" w:color="000000"/>
            </w:tcBorders>
            <w:shd w:val="clear" w:color="auto" w:fill="auto"/>
          </w:tcPr>
          <w:p w:rsidR="00E02AEA" w:rsidRPr="00070CF9" w:rsidRDefault="00E02AEA" w:rsidP="00A646AE">
            <w:pPr>
              <w:spacing w:after="0" w:line="240" w:lineRule="auto"/>
              <w:rPr>
                <w:rFonts w:ascii="Times New Roman" w:hAnsi="Times New Roman"/>
                <w:sz w:val="16"/>
                <w:szCs w:val="16"/>
              </w:rPr>
            </w:pPr>
            <w:r w:rsidRPr="00F8678E">
              <w:rPr>
                <w:rStyle w:val="aa"/>
                <w:rFonts w:eastAsia="Calibri"/>
                <w:sz w:val="16"/>
                <w:szCs w:val="16"/>
              </w:rPr>
              <w:t>Познавательные</w:t>
            </w:r>
            <w:r w:rsidRPr="00F8678E">
              <w:rPr>
                <w:rStyle w:val="3"/>
                <w:rFonts w:eastAsia="Calibri"/>
                <w:sz w:val="16"/>
                <w:szCs w:val="16"/>
              </w:rPr>
              <w:t>: классифицировать монологиче</w:t>
            </w:r>
            <w:r w:rsidRPr="00F8678E">
              <w:rPr>
                <w:rStyle w:val="3"/>
                <w:rFonts w:eastAsia="Calibri"/>
                <w:sz w:val="16"/>
                <w:szCs w:val="16"/>
              </w:rPr>
              <w:softHyphen/>
              <w:t>ские высказывания с точки зрения их основной цели, характеризовать особенности информационной, убе</w:t>
            </w:r>
            <w:r w:rsidRPr="00F8678E">
              <w:rPr>
                <w:rStyle w:val="3"/>
                <w:rFonts w:eastAsia="Calibri"/>
                <w:sz w:val="16"/>
                <w:szCs w:val="16"/>
              </w:rPr>
              <w:softHyphen/>
              <w:t>ждающей, побуждающей речи, устанавливать принад</w:t>
            </w:r>
            <w:r w:rsidRPr="00F8678E">
              <w:rPr>
                <w:rStyle w:val="3"/>
                <w:rFonts w:eastAsia="Calibri"/>
                <w:sz w:val="16"/>
                <w:szCs w:val="16"/>
              </w:rPr>
              <w:softHyphen/>
              <w:t>лежность текста к одной из разновидностей, структу</w:t>
            </w:r>
            <w:r w:rsidRPr="00F8678E">
              <w:rPr>
                <w:rStyle w:val="3"/>
                <w:rFonts w:eastAsia="Calibri"/>
                <w:sz w:val="16"/>
                <w:szCs w:val="16"/>
              </w:rPr>
              <w:softHyphen/>
              <w:t>рировать тексты с учётом коммуникативной задачи, информационно перерабатывать текст, составлять схемы.</w:t>
            </w:r>
          </w:p>
          <w:p w:rsidR="00E02AEA" w:rsidRPr="00F8678E" w:rsidRDefault="00E02AEA" w:rsidP="00A646AE">
            <w:pPr>
              <w:spacing w:after="0" w:line="240" w:lineRule="auto"/>
              <w:rPr>
                <w:rStyle w:val="3"/>
                <w:rFonts w:eastAsia="Calibri"/>
                <w:sz w:val="16"/>
                <w:szCs w:val="16"/>
              </w:rPr>
            </w:pPr>
            <w:r w:rsidRPr="00F8678E">
              <w:rPr>
                <w:rStyle w:val="aa"/>
                <w:rFonts w:eastAsia="Calibri"/>
                <w:sz w:val="16"/>
                <w:szCs w:val="16"/>
              </w:rPr>
              <w:t>Регулятивные</w:t>
            </w:r>
            <w:r w:rsidRPr="00F8678E">
              <w:rPr>
                <w:rStyle w:val="3"/>
                <w:rFonts w:eastAsia="Calibri"/>
                <w:sz w:val="16"/>
                <w:szCs w:val="16"/>
              </w:rPr>
              <w:t>: определять цель учебной деятель</w:t>
            </w:r>
            <w:r w:rsidRPr="00F8678E">
              <w:rPr>
                <w:rStyle w:val="3"/>
                <w:rFonts w:eastAsia="Calibri"/>
                <w:sz w:val="16"/>
                <w:szCs w:val="16"/>
              </w:rPr>
              <w:softHyphen/>
              <w:t>ности; выбирать средства достижения цели; планиро</w:t>
            </w:r>
            <w:r w:rsidRPr="00F8678E">
              <w:rPr>
                <w:rStyle w:val="3"/>
                <w:rFonts w:eastAsia="Calibri"/>
                <w:sz w:val="16"/>
                <w:szCs w:val="16"/>
              </w:rPr>
              <w:softHyphen/>
              <w:t>вать (в сот</w:t>
            </w:r>
            <w:r>
              <w:rPr>
                <w:rStyle w:val="3"/>
                <w:rFonts w:eastAsia="Calibri"/>
                <w:sz w:val="16"/>
                <w:szCs w:val="16"/>
              </w:rPr>
              <w:t xml:space="preserve">рудничестве с одноклассниками, </w:t>
            </w:r>
            <w:r w:rsidRPr="00F8678E">
              <w:rPr>
                <w:rStyle w:val="3"/>
                <w:rFonts w:eastAsia="Calibri"/>
                <w:sz w:val="16"/>
                <w:szCs w:val="16"/>
              </w:rPr>
              <w:t>учителем или самостоятельно) учебную деятельность; оценивать способы достижения цели; сохранять познавательную задачу в течение урока, анализировать учебные дости</w:t>
            </w:r>
            <w:r w:rsidRPr="00F8678E">
              <w:rPr>
                <w:rStyle w:val="3"/>
                <w:rFonts w:eastAsia="Calibri"/>
                <w:sz w:val="16"/>
                <w:szCs w:val="16"/>
              </w:rPr>
              <w:softHyphen/>
              <w:t>жения.</w:t>
            </w:r>
          </w:p>
          <w:p w:rsidR="00E02AEA" w:rsidRPr="00070CF9" w:rsidRDefault="00E02AEA" w:rsidP="00A646AE">
            <w:pPr>
              <w:spacing w:after="0" w:line="240" w:lineRule="auto"/>
              <w:rPr>
                <w:rFonts w:ascii="Times New Roman" w:hAnsi="Times New Roman"/>
                <w:sz w:val="16"/>
                <w:szCs w:val="16"/>
              </w:rPr>
            </w:pPr>
            <w:r w:rsidRPr="00F8678E">
              <w:rPr>
                <w:rStyle w:val="aa"/>
                <w:rFonts w:eastAsia="Calibri"/>
                <w:sz w:val="16"/>
                <w:szCs w:val="16"/>
              </w:rPr>
              <w:t>Коммуникативные</w:t>
            </w:r>
            <w:r w:rsidRPr="00F8678E">
              <w:rPr>
                <w:rStyle w:val="3"/>
                <w:rFonts w:eastAsia="Calibri"/>
                <w:sz w:val="16"/>
                <w:szCs w:val="16"/>
              </w:rPr>
              <w:t>: создавать тексты с учётом разного типа коммуникативной ситуации, продуктивно общаться и взаимодействовать в процессе совместной групповой деятельности; осознанно использовать рече</w:t>
            </w:r>
            <w:r w:rsidRPr="00F8678E">
              <w:rPr>
                <w:rStyle w:val="3"/>
                <w:rFonts w:eastAsia="Calibri"/>
                <w:sz w:val="16"/>
                <w:szCs w:val="16"/>
              </w:rPr>
              <w:softHyphen/>
              <w:t>вые средства в соответствии с речевой ситуацией; созда</w:t>
            </w:r>
            <w:r w:rsidRPr="00F8678E">
              <w:rPr>
                <w:rStyle w:val="3"/>
                <w:rFonts w:eastAsia="Calibri"/>
                <w:sz w:val="16"/>
                <w:szCs w:val="16"/>
              </w:rPr>
              <w:softHyphen/>
              <w:t>вать устные и письменные тексты для решения разных задач общения</w:t>
            </w:r>
          </w:p>
        </w:tc>
        <w:tc>
          <w:tcPr>
            <w:tcW w:w="1827" w:type="dxa"/>
            <w:gridSpan w:val="2"/>
            <w:tcBorders>
              <w:left w:val="single" w:sz="1" w:space="0" w:color="000000"/>
              <w:bottom w:val="single" w:sz="1" w:space="0" w:color="000000"/>
            </w:tcBorders>
            <w:shd w:val="clear" w:color="auto" w:fill="auto"/>
          </w:tcPr>
          <w:p w:rsidR="00E02AEA" w:rsidRPr="00E810D6" w:rsidRDefault="00E02AEA" w:rsidP="00A646AE">
            <w:pPr>
              <w:pStyle w:val="a8"/>
              <w:snapToGrid w:val="0"/>
              <w:jc w:val="both"/>
              <w:rPr>
                <w:sz w:val="16"/>
                <w:szCs w:val="16"/>
              </w:rPr>
            </w:pPr>
            <w:r>
              <w:rPr>
                <w:sz w:val="16"/>
                <w:szCs w:val="16"/>
              </w:rPr>
              <w:t>Формирование мотивации к самоактуализации</w:t>
            </w:r>
          </w:p>
        </w:tc>
        <w:tc>
          <w:tcPr>
            <w:tcW w:w="1229" w:type="dxa"/>
            <w:tcBorders>
              <w:left w:val="single" w:sz="1" w:space="0" w:color="000000"/>
              <w:bottom w:val="single" w:sz="1" w:space="0" w:color="000000"/>
              <w:right w:val="single" w:sz="1" w:space="0" w:color="000000"/>
            </w:tcBorders>
            <w:shd w:val="clear" w:color="auto" w:fill="auto"/>
          </w:tcPr>
          <w:p w:rsidR="00E02AEA" w:rsidRPr="00B25836" w:rsidRDefault="00E02AEA" w:rsidP="00A646AE">
            <w:pPr>
              <w:pStyle w:val="a8"/>
              <w:snapToGrid w:val="0"/>
              <w:jc w:val="both"/>
              <w:rPr>
                <w:sz w:val="20"/>
                <w:szCs w:val="20"/>
              </w:rPr>
            </w:pPr>
          </w:p>
        </w:tc>
      </w:tr>
      <w:tr w:rsidR="00E02AEA" w:rsidRPr="00070CF9" w:rsidTr="00264ABF">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5" w:type="dxa"/>
            <w:left w:w="55" w:type="dxa"/>
            <w:bottom w:w="55" w:type="dxa"/>
            <w:right w:w="55" w:type="dxa"/>
          </w:tblCellMar>
          <w:tblLook w:val="0000" w:firstRow="0" w:lastRow="0" w:firstColumn="0" w:lastColumn="0" w:noHBand="0" w:noVBand="0"/>
        </w:tblPrEx>
        <w:tc>
          <w:tcPr>
            <w:tcW w:w="16609" w:type="dxa"/>
            <w:gridSpan w:val="13"/>
            <w:tcBorders>
              <w:left w:val="single" w:sz="1" w:space="0" w:color="000000"/>
              <w:bottom w:val="single" w:sz="1" w:space="0" w:color="000000"/>
              <w:right w:val="single" w:sz="1" w:space="0" w:color="000000"/>
            </w:tcBorders>
            <w:shd w:val="clear" w:color="auto" w:fill="auto"/>
          </w:tcPr>
          <w:p w:rsidR="00E02AEA" w:rsidRPr="00B25836" w:rsidRDefault="00E02AEA" w:rsidP="00A646AE">
            <w:pPr>
              <w:pStyle w:val="a8"/>
              <w:snapToGrid w:val="0"/>
              <w:jc w:val="center"/>
              <w:rPr>
                <w:sz w:val="20"/>
                <w:szCs w:val="20"/>
              </w:rPr>
            </w:pPr>
            <w:r w:rsidRPr="00F8678E">
              <w:rPr>
                <w:b/>
                <w:sz w:val="20"/>
                <w:szCs w:val="16"/>
              </w:rPr>
              <w:t>Устная и письменная речь как формы речевого общения (6 ч)</w:t>
            </w:r>
          </w:p>
        </w:tc>
      </w:tr>
      <w:tr w:rsidR="00E02AEA" w:rsidRPr="00070CF9" w:rsidTr="00264ABF">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5" w:type="dxa"/>
            <w:left w:w="55" w:type="dxa"/>
            <w:bottom w:w="55" w:type="dxa"/>
            <w:right w:w="55" w:type="dxa"/>
          </w:tblCellMar>
          <w:tblLook w:val="0000" w:firstRow="0" w:lastRow="0" w:firstColumn="0" w:lastColumn="0" w:noHBand="0" w:noVBand="0"/>
        </w:tblPrEx>
        <w:tc>
          <w:tcPr>
            <w:tcW w:w="949" w:type="dxa"/>
            <w:gridSpan w:val="2"/>
            <w:tcBorders>
              <w:left w:val="single" w:sz="1" w:space="0" w:color="000000"/>
              <w:bottom w:val="single" w:sz="1" w:space="0" w:color="000000"/>
            </w:tcBorders>
            <w:shd w:val="clear" w:color="auto" w:fill="auto"/>
          </w:tcPr>
          <w:p w:rsidR="00E02AEA" w:rsidRPr="00070CF9" w:rsidRDefault="00E02AEA" w:rsidP="00A646AE">
            <w:pPr>
              <w:snapToGrid w:val="0"/>
              <w:spacing w:after="0" w:line="240" w:lineRule="auto"/>
              <w:jc w:val="center"/>
              <w:rPr>
                <w:rFonts w:ascii="Times New Roman" w:hAnsi="Times New Roman"/>
                <w:sz w:val="18"/>
                <w:szCs w:val="18"/>
              </w:rPr>
            </w:pPr>
            <w:r w:rsidRPr="00070CF9">
              <w:rPr>
                <w:rFonts w:ascii="Times New Roman" w:hAnsi="Times New Roman"/>
                <w:sz w:val="18"/>
                <w:szCs w:val="18"/>
              </w:rPr>
              <w:t>10</w:t>
            </w:r>
          </w:p>
        </w:tc>
        <w:tc>
          <w:tcPr>
            <w:tcW w:w="1742" w:type="dxa"/>
            <w:tcBorders>
              <w:left w:val="single" w:sz="1" w:space="0" w:color="000000"/>
              <w:bottom w:val="single" w:sz="1" w:space="0" w:color="000000"/>
            </w:tcBorders>
            <w:shd w:val="clear" w:color="auto" w:fill="auto"/>
          </w:tcPr>
          <w:p w:rsidR="00E02AEA" w:rsidRPr="00070CF9" w:rsidRDefault="00E02AEA" w:rsidP="00A646AE">
            <w:pPr>
              <w:spacing w:after="0"/>
              <w:rPr>
                <w:rFonts w:ascii="Times New Roman" w:hAnsi="Times New Roman"/>
                <w:sz w:val="20"/>
                <w:szCs w:val="20"/>
              </w:rPr>
            </w:pPr>
            <w:r w:rsidRPr="00070CF9">
              <w:rPr>
                <w:rFonts w:ascii="Times New Roman" w:hAnsi="Times New Roman"/>
                <w:sz w:val="20"/>
                <w:szCs w:val="20"/>
              </w:rPr>
              <w:t>Основные особенности устной речи.</w:t>
            </w:r>
          </w:p>
        </w:tc>
        <w:tc>
          <w:tcPr>
            <w:tcW w:w="569" w:type="dxa"/>
            <w:tcBorders>
              <w:left w:val="single" w:sz="1" w:space="0" w:color="000000"/>
              <w:bottom w:val="single" w:sz="1" w:space="0" w:color="000000"/>
            </w:tcBorders>
            <w:shd w:val="clear" w:color="auto" w:fill="auto"/>
          </w:tcPr>
          <w:p w:rsidR="00E02AEA" w:rsidRPr="00E8740D" w:rsidRDefault="00E02AEA" w:rsidP="00A646AE">
            <w:pPr>
              <w:pStyle w:val="a8"/>
              <w:snapToGrid w:val="0"/>
              <w:jc w:val="both"/>
              <w:rPr>
                <w:sz w:val="18"/>
                <w:szCs w:val="18"/>
              </w:rPr>
            </w:pPr>
            <w:r>
              <w:rPr>
                <w:sz w:val="18"/>
                <w:szCs w:val="18"/>
              </w:rPr>
              <w:t>1</w:t>
            </w:r>
          </w:p>
        </w:tc>
        <w:tc>
          <w:tcPr>
            <w:tcW w:w="1751" w:type="dxa"/>
            <w:tcBorders>
              <w:left w:val="single" w:sz="1" w:space="0" w:color="000000"/>
              <w:bottom w:val="single" w:sz="1" w:space="0" w:color="000000"/>
            </w:tcBorders>
            <w:shd w:val="clear" w:color="auto" w:fill="auto"/>
          </w:tcPr>
          <w:p w:rsidR="00E02AEA" w:rsidRPr="00D07679" w:rsidRDefault="00E02AEA" w:rsidP="00A646AE">
            <w:pPr>
              <w:spacing w:after="0" w:line="240" w:lineRule="auto"/>
              <w:rPr>
                <w:rFonts w:ascii="Times New Roman" w:hAnsi="Times New Roman"/>
                <w:sz w:val="16"/>
                <w:szCs w:val="16"/>
              </w:rPr>
            </w:pPr>
            <w:r w:rsidRPr="00D07679">
              <w:rPr>
                <w:rFonts w:ascii="Times New Roman" w:hAnsi="Times New Roman"/>
                <w:sz w:val="16"/>
                <w:szCs w:val="16"/>
              </w:rPr>
              <w:t>Урок общеметодической направленности.</w:t>
            </w:r>
          </w:p>
          <w:p w:rsidR="00E02AEA" w:rsidRPr="00D07679" w:rsidRDefault="00E02AEA" w:rsidP="00A646AE">
            <w:pPr>
              <w:snapToGrid w:val="0"/>
              <w:spacing w:after="0" w:line="240" w:lineRule="auto"/>
              <w:jc w:val="both"/>
              <w:rPr>
                <w:rFonts w:ascii="Times New Roman" w:hAnsi="Times New Roman"/>
                <w:sz w:val="16"/>
                <w:szCs w:val="16"/>
              </w:rPr>
            </w:pPr>
            <w:r w:rsidRPr="00D07679">
              <w:rPr>
                <w:rFonts w:ascii="Times New Roman" w:hAnsi="Times New Roman"/>
                <w:sz w:val="16"/>
                <w:szCs w:val="16"/>
              </w:rPr>
              <w:t>Здоровьесбережения, проблемного обучения, поэтапного формирования умственных действий учащихся, информационно-</w:t>
            </w:r>
            <w:r w:rsidRPr="00D07679">
              <w:rPr>
                <w:rFonts w:ascii="Times New Roman" w:hAnsi="Times New Roman"/>
                <w:sz w:val="16"/>
                <w:szCs w:val="16"/>
              </w:rPr>
              <w:lastRenderedPageBreak/>
              <w:t>коммуникационные, развивающего обучения</w:t>
            </w:r>
          </w:p>
        </w:tc>
        <w:tc>
          <w:tcPr>
            <w:tcW w:w="2435" w:type="dxa"/>
            <w:gridSpan w:val="2"/>
            <w:tcBorders>
              <w:left w:val="single" w:sz="1" w:space="0" w:color="000000"/>
              <w:bottom w:val="single" w:sz="1" w:space="0" w:color="000000"/>
            </w:tcBorders>
            <w:shd w:val="clear" w:color="auto" w:fill="auto"/>
          </w:tcPr>
          <w:p w:rsidR="00E02AEA" w:rsidRPr="00644BC4" w:rsidRDefault="00E02AEA" w:rsidP="00A646AE">
            <w:pPr>
              <w:pStyle w:val="a8"/>
              <w:snapToGrid w:val="0"/>
              <w:jc w:val="both"/>
              <w:rPr>
                <w:spacing w:val="-4"/>
                <w:sz w:val="16"/>
                <w:szCs w:val="16"/>
              </w:rPr>
            </w:pPr>
            <w:r>
              <w:rPr>
                <w:sz w:val="16"/>
                <w:szCs w:val="16"/>
              </w:rPr>
              <w:lastRenderedPageBreak/>
              <w:t xml:space="preserve">Формирование у учащихся деятельностных способностей и способностей к структурированию и систематизации изучаемого предметного содержания: работа в парах сильный _ слабый (комплексный анализ текстов </w:t>
            </w:r>
            <w:r>
              <w:rPr>
                <w:sz w:val="16"/>
                <w:szCs w:val="16"/>
              </w:rPr>
              <w:lastRenderedPageBreak/>
              <w:t>разных стилей и типов речи по образцу выполнения задания), групповая работа по вариантам (сочинение-рассуждение на лингвистическую тему с последующей проверкой при консультативной помощи учителя),   работа в парах сильный – слабый по алгоритму выполнения задания с последующей взаимопроверкой (дидактические материалы учителя по подготовке к ЕГЭ),  коллективное проектирование способов выполнения дифференцированного домашнего задания; комментирование выставленных оценок</w:t>
            </w:r>
          </w:p>
        </w:tc>
        <w:tc>
          <w:tcPr>
            <w:tcW w:w="1239" w:type="dxa"/>
            <w:tcBorders>
              <w:left w:val="single" w:sz="1" w:space="0" w:color="000000"/>
              <w:bottom w:val="single" w:sz="1" w:space="0" w:color="000000"/>
            </w:tcBorders>
            <w:shd w:val="clear" w:color="auto" w:fill="auto"/>
          </w:tcPr>
          <w:p w:rsidR="00E02AEA" w:rsidRPr="00070CF9" w:rsidRDefault="00E02AEA" w:rsidP="00A646AE">
            <w:pPr>
              <w:snapToGrid w:val="0"/>
              <w:spacing w:after="0" w:line="240" w:lineRule="auto"/>
              <w:jc w:val="both"/>
              <w:rPr>
                <w:rFonts w:ascii="Times New Roman" w:hAnsi="Times New Roman"/>
                <w:sz w:val="20"/>
                <w:szCs w:val="20"/>
              </w:rPr>
            </w:pPr>
          </w:p>
        </w:tc>
        <w:tc>
          <w:tcPr>
            <w:tcW w:w="1746" w:type="dxa"/>
            <w:tcBorders>
              <w:left w:val="single" w:sz="1" w:space="0" w:color="000000"/>
              <w:bottom w:val="single" w:sz="1" w:space="0" w:color="000000"/>
            </w:tcBorders>
            <w:shd w:val="clear" w:color="auto" w:fill="auto"/>
          </w:tcPr>
          <w:p w:rsidR="00E02AEA" w:rsidRPr="00070CF9" w:rsidRDefault="00E02AEA" w:rsidP="00A646AE">
            <w:pPr>
              <w:pStyle w:val="a8"/>
              <w:snapToGrid w:val="0"/>
              <w:jc w:val="both"/>
              <w:rPr>
                <w:sz w:val="16"/>
                <w:szCs w:val="16"/>
              </w:rPr>
            </w:pPr>
            <w:r w:rsidRPr="00070CF9">
              <w:rPr>
                <w:sz w:val="16"/>
                <w:szCs w:val="16"/>
              </w:rPr>
              <w:t>Научиться использовать основные особенности устной речи при составлении  собственных высказываний</w:t>
            </w:r>
          </w:p>
        </w:tc>
        <w:tc>
          <w:tcPr>
            <w:tcW w:w="3122" w:type="dxa"/>
            <w:tcBorders>
              <w:left w:val="single" w:sz="1" w:space="0" w:color="000000"/>
              <w:bottom w:val="single" w:sz="1" w:space="0" w:color="000000"/>
            </w:tcBorders>
            <w:shd w:val="clear" w:color="auto" w:fill="auto"/>
          </w:tcPr>
          <w:p w:rsidR="00E02AEA" w:rsidRPr="00070CF9" w:rsidRDefault="00E02AEA" w:rsidP="00A646AE">
            <w:pPr>
              <w:spacing w:after="0" w:line="240" w:lineRule="auto"/>
              <w:rPr>
                <w:rFonts w:ascii="Times New Roman" w:hAnsi="Times New Roman"/>
                <w:sz w:val="16"/>
                <w:szCs w:val="16"/>
              </w:rPr>
            </w:pPr>
            <w:r w:rsidRPr="00F8678E">
              <w:rPr>
                <w:rStyle w:val="aa"/>
                <w:rFonts w:eastAsia="Calibri"/>
                <w:sz w:val="16"/>
                <w:szCs w:val="16"/>
              </w:rPr>
              <w:t>Познавательные</w:t>
            </w:r>
            <w:r w:rsidRPr="00F8678E">
              <w:rPr>
                <w:rStyle w:val="3"/>
                <w:rFonts w:eastAsia="Calibri"/>
                <w:sz w:val="16"/>
                <w:szCs w:val="16"/>
              </w:rPr>
              <w:t>: осуществлять информационную переработку текста, составлять таблицы, определять особенности диалогической речи на примере текстов, разновидности диалогов, анализировать характер дово</w:t>
            </w:r>
            <w:r w:rsidRPr="00F8678E">
              <w:rPr>
                <w:rStyle w:val="3"/>
                <w:rFonts w:eastAsia="Calibri"/>
                <w:sz w:val="16"/>
                <w:szCs w:val="16"/>
              </w:rPr>
              <w:softHyphen/>
              <w:t>дов и пояснений в диалогах, характеризовать аргументы с точки зрения их убедительности.</w:t>
            </w:r>
          </w:p>
          <w:p w:rsidR="00E02AEA" w:rsidRPr="00070CF9" w:rsidRDefault="00E02AEA" w:rsidP="00A646AE">
            <w:pPr>
              <w:spacing w:after="0" w:line="240" w:lineRule="auto"/>
              <w:rPr>
                <w:rFonts w:ascii="Times New Roman" w:hAnsi="Times New Roman"/>
                <w:sz w:val="16"/>
                <w:szCs w:val="16"/>
              </w:rPr>
            </w:pPr>
            <w:r w:rsidRPr="00F8678E">
              <w:rPr>
                <w:rStyle w:val="aa"/>
                <w:rFonts w:eastAsia="Calibri"/>
                <w:sz w:val="16"/>
                <w:szCs w:val="16"/>
              </w:rPr>
              <w:lastRenderedPageBreak/>
              <w:t>Регулятивные</w:t>
            </w:r>
            <w:r w:rsidRPr="00F8678E">
              <w:rPr>
                <w:rStyle w:val="3"/>
                <w:rFonts w:eastAsia="Calibri"/>
                <w:sz w:val="16"/>
                <w:szCs w:val="16"/>
              </w:rPr>
              <w:t>: определять цель учебной деятель</w:t>
            </w:r>
            <w:r w:rsidRPr="00F8678E">
              <w:rPr>
                <w:rStyle w:val="3"/>
                <w:rFonts w:eastAsia="Calibri"/>
                <w:sz w:val="16"/>
                <w:szCs w:val="16"/>
              </w:rPr>
              <w:softHyphen/>
              <w:t>ности; выбирать средства достижения цели; планиро</w:t>
            </w:r>
            <w:r w:rsidRPr="00F8678E">
              <w:rPr>
                <w:rStyle w:val="3"/>
                <w:rFonts w:eastAsia="Calibri"/>
                <w:sz w:val="16"/>
                <w:szCs w:val="16"/>
              </w:rPr>
              <w:softHyphen/>
              <w:t>вать (в сотрудничестве с одноклассниками, учителем или самостоятельно) учебную деятельность; оценивать способы достижения цели; сохранять познавательную задачу в течение урока, анализировать учебные дости</w:t>
            </w:r>
            <w:r w:rsidRPr="00F8678E">
              <w:rPr>
                <w:rStyle w:val="3"/>
                <w:rFonts w:eastAsia="Calibri"/>
                <w:sz w:val="16"/>
                <w:szCs w:val="16"/>
              </w:rPr>
              <w:softHyphen/>
              <w:t>жения.</w:t>
            </w:r>
          </w:p>
          <w:p w:rsidR="00E02AEA" w:rsidRPr="00070CF9" w:rsidRDefault="00E02AEA" w:rsidP="00A646AE">
            <w:pPr>
              <w:spacing w:after="0" w:line="240" w:lineRule="auto"/>
              <w:rPr>
                <w:rFonts w:ascii="Times New Roman" w:hAnsi="Times New Roman"/>
                <w:b/>
                <w:sz w:val="16"/>
                <w:szCs w:val="16"/>
              </w:rPr>
            </w:pPr>
            <w:r w:rsidRPr="00F8678E">
              <w:rPr>
                <w:rStyle w:val="aa"/>
                <w:rFonts w:eastAsia="Calibri"/>
                <w:sz w:val="16"/>
                <w:szCs w:val="16"/>
              </w:rPr>
              <w:t>Коммуникативные</w:t>
            </w:r>
            <w:r w:rsidRPr="00F8678E">
              <w:rPr>
                <w:rStyle w:val="3"/>
                <w:rFonts w:eastAsia="Calibri"/>
                <w:sz w:val="16"/>
                <w:szCs w:val="16"/>
              </w:rPr>
              <w:t>: создавать тексты с учётом разного типа коммуникативной ситуации, продуктивно общаться и взаимодействовать в процессе совместной групповой деятельности; осознанно использовать рече</w:t>
            </w:r>
            <w:r w:rsidRPr="00F8678E">
              <w:rPr>
                <w:rStyle w:val="3"/>
                <w:rFonts w:eastAsia="Calibri"/>
                <w:sz w:val="16"/>
                <w:szCs w:val="16"/>
              </w:rPr>
              <w:softHyphen/>
              <w:t>вые средства в соответствии с речевой ситуацией; созда</w:t>
            </w:r>
            <w:r w:rsidRPr="00F8678E">
              <w:rPr>
                <w:rStyle w:val="3"/>
                <w:rFonts w:eastAsia="Calibri"/>
                <w:sz w:val="16"/>
                <w:szCs w:val="16"/>
              </w:rPr>
              <w:softHyphen/>
              <w:t>вать устные и письменные тексты для решения разных задач общения</w:t>
            </w:r>
          </w:p>
        </w:tc>
        <w:tc>
          <w:tcPr>
            <w:tcW w:w="1827" w:type="dxa"/>
            <w:gridSpan w:val="2"/>
            <w:tcBorders>
              <w:left w:val="single" w:sz="1" w:space="0" w:color="000000"/>
              <w:bottom w:val="single" w:sz="1" w:space="0" w:color="000000"/>
            </w:tcBorders>
            <w:shd w:val="clear" w:color="auto" w:fill="auto"/>
          </w:tcPr>
          <w:p w:rsidR="00E02AEA" w:rsidRPr="00E810D6" w:rsidRDefault="00E02AEA" w:rsidP="00A646AE">
            <w:pPr>
              <w:pStyle w:val="a8"/>
              <w:snapToGrid w:val="0"/>
              <w:jc w:val="both"/>
              <w:rPr>
                <w:sz w:val="16"/>
                <w:szCs w:val="16"/>
              </w:rPr>
            </w:pPr>
            <w:r>
              <w:rPr>
                <w:sz w:val="16"/>
                <w:szCs w:val="16"/>
              </w:rPr>
              <w:lastRenderedPageBreak/>
              <w:t>Формирование навыков самоанализа</w:t>
            </w:r>
          </w:p>
        </w:tc>
        <w:tc>
          <w:tcPr>
            <w:tcW w:w="1229" w:type="dxa"/>
            <w:tcBorders>
              <w:left w:val="single" w:sz="1" w:space="0" w:color="000000"/>
              <w:bottom w:val="single" w:sz="1" w:space="0" w:color="000000"/>
              <w:right w:val="single" w:sz="1" w:space="0" w:color="000000"/>
            </w:tcBorders>
            <w:shd w:val="clear" w:color="auto" w:fill="auto"/>
          </w:tcPr>
          <w:p w:rsidR="00E02AEA" w:rsidRPr="00B25836" w:rsidRDefault="00E02AEA" w:rsidP="00A646AE">
            <w:pPr>
              <w:pStyle w:val="a8"/>
              <w:snapToGrid w:val="0"/>
              <w:jc w:val="both"/>
              <w:rPr>
                <w:sz w:val="20"/>
                <w:szCs w:val="20"/>
              </w:rPr>
            </w:pPr>
          </w:p>
        </w:tc>
      </w:tr>
      <w:tr w:rsidR="00E02AEA" w:rsidRPr="00070CF9" w:rsidTr="00264ABF">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5" w:type="dxa"/>
            <w:left w:w="55" w:type="dxa"/>
            <w:bottom w:w="55" w:type="dxa"/>
            <w:right w:w="55" w:type="dxa"/>
          </w:tblCellMar>
          <w:tblLook w:val="0000" w:firstRow="0" w:lastRow="0" w:firstColumn="0" w:lastColumn="0" w:noHBand="0" w:noVBand="0"/>
        </w:tblPrEx>
        <w:tc>
          <w:tcPr>
            <w:tcW w:w="949" w:type="dxa"/>
            <w:gridSpan w:val="2"/>
            <w:tcBorders>
              <w:left w:val="single" w:sz="1" w:space="0" w:color="000000"/>
              <w:bottom w:val="single" w:sz="1" w:space="0" w:color="000000"/>
            </w:tcBorders>
            <w:shd w:val="clear" w:color="auto" w:fill="auto"/>
          </w:tcPr>
          <w:p w:rsidR="00E02AEA" w:rsidRPr="00070CF9" w:rsidRDefault="00E02AEA" w:rsidP="00A646AE">
            <w:pPr>
              <w:snapToGrid w:val="0"/>
              <w:spacing w:after="0" w:line="240" w:lineRule="auto"/>
              <w:jc w:val="center"/>
              <w:rPr>
                <w:rFonts w:ascii="Times New Roman" w:hAnsi="Times New Roman"/>
                <w:sz w:val="18"/>
                <w:szCs w:val="18"/>
              </w:rPr>
            </w:pPr>
            <w:r w:rsidRPr="00070CF9">
              <w:rPr>
                <w:rFonts w:ascii="Times New Roman" w:hAnsi="Times New Roman"/>
                <w:sz w:val="18"/>
                <w:szCs w:val="18"/>
              </w:rPr>
              <w:t>11</w:t>
            </w:r>
          </w:p>
        </w:tc>
        <w:tc>
          <w:tcPr>
            <w:tcW w:w="1742" w:type="dxa"/>
            <w:tcBorders>
              <w:left w:val="single" w:sz="1" w:space="0" w:color="000000"/>
              <w:bottom w:val="single" w:sz="1" w:space="0" w:color="000000"/>
            </w:tcBorders>
            <w:shd w:val="clear" w:color="auto" w:fill="auto"/>
          </w:tcPr>
          <w:p w:rsidR="00E02AEA" w:rsidRPr="00070CF9" w:rsidRDefault="00E02AEA" w:rsidP="00A646AE">
            <w:pPr>
              <w:spacing w:after="0"/>
              <w:rPr>
                <w:rFonts w:ascii="Times New Roman" w:hAnsi="Times New Roman"/>
                <w:sz w:val="20"/>
                <w:szCs w:val="20"/>
              </w:rPr>
            </w:pPr>
            <w:r w:rsidRPr="00070CF9">
              <w:rPr>
                <w:rFonts w:ascii="Times New Roman" w:hAnsi="Times New Roman"/>
                <w:sz w:val="20"/>
                <w:szCs w:val="20"/>
              </w:rPr>
              <w:t>Типичные недостатки устной речи</w:t>
            </w:r>
          </w:p>
        </w:tc>
        <w:tc>
          <w:tcPr>
            <w:tcW w:w="569" w:type="dxa"/>
            <w:tcBorders>
              <w:left w:val="single" w:sz="1" w:space="0" w:color="000000"/>
              <w:bottom w:val="single" w:sz="1" w:space="0" w:color="000000"/>
            </w:tcBorders>
            <w:shd w:val="clear" w:color="auto" w:fill="auto"/>
          </w:tcPr>
          <w:p w:rsidR="00E02AEA" w:rsidRPr="00070CF9" w:rsidRDefault="00E02AEA" w:rsidP="00A646AE">
            <w:pPr>
              <w:snapToGrid w:val="0"/>
              <w:jc w:val="both"/>
              <w:rPr>
                <w:rFonts w:ascii="Times New Roman" w:hAnsi="Times New Roman"/>
                <w:sz w:val="20"/>
                <w:szCs w:val="20"/>
              </w:rPr>
            </w:pPr>
            <w:r w:rsidRPr="00070CF9">
              <w:rPr>
                <w:rFonts w:ascii="Times New Roman" w:hAnsi="Times New Roman"/>
                <w:sz w:val="20"/>
                <w:szCs w:val="20"/>
              </w:rPr>
              <w:t>1</w:t>
            </w:r>
          </w:p>
        </w:tc>
        <w:tc>
          <w:tcPr>
            <w:tcW w:w="1751" w:type="dxa"/>
            <w:tcBorders>
              <w:left w:val="single" w:sz="1" w:space="0" w:color="000000"/>
              <w:bottom w:val="single" w:sz="1" w:space="0" w:color="000000"/>
            </w:tcBorders>
            <w:shd w:val="clear" w:color="auto" w:fill="auto"/>
          </w:tcPr>
          <w:p w:rsidR="00E02AEA" w:rsidRDefault="00E02AEA" w:rsidP="00A646AE">
            <w:pPr>
              <w:pStyle w:val="a8"/>
              <w:snapToGrid w:val="0"/>
              <w:jc w:val="both"/>
              <w:rPr>
                <w:sz w:val="16"/>
                <w:szCs w:val="16"/>
              </w:rPr>
            </w:pPr>
            <w:r>
              <w:rPr>
                <w:sz w:val="16"/>
                <w:szCs w:val="16"/>
              </w:rPr>
              <w:t>Урок рефлексии.</w:t>
            </w:r>
          </w:p>
          <w:p w:rsidR="00E02AEA" w:rsidRPr="00E810D6" w:rsidRDefault="00E02AEA" w:rsidP="00A646AE">
            <w:pPr>
              <w:pStyle w:val="a8"/>
              <w:snapToGrid w:val="0"/>
              <w:jc w:val="both"/>
              <w:rPr>
                <w:sz w:val="16"/>
                <w:szCs w:val="16"/>
              </w:rPr>
            </w:pPr>
            <w:r>
              <w:rPr>
                <w:sz w:val="16"/>
                <w:szCs w:val="16"/>
              </w:rPr>
              <w:t xml:space="preserve">Здоровьесбережения, </w:t>
            </w:r>
            <w:r w:rsidRPr="00F32179">
              <w:rPr>
                <w:sz w:val="16"/>
                <w:szCs w:val="16"/>
              </w:rPr>
              <w:t>проблемного обучения, поэтапного формирования умственных действий, коллективной</w:t>
            </w:r>
            <w:r>
              <w:rPr>
                <w:sz w:val="16"/>
                <w:szCs w:val="16"/>
              </w:rPr>
              <w:t xml:space="preserve"> и индивидуальной </w:t>
            </w:r>
            <w:r w:rsidRPr="00F32179">
              <w:rPr>
                <w:sz w:val="16"/>
                <w:szCs w:val="16"/>
              </w:rPr>
              <w:t xml:space="preserve"> проектной деятельности</w:t>
            </w:r>
            <w:r>
              <w:rPr>
                <w:sz w:val="16"/>
                <w:szCs w:val="16"/>
              </w:rPr>
              <w:t>, информационно-коммуникационные, педагогики сотрудничества, самодиагностики и самокоррекции результатов обучения</w:t>
            </w:r>
          </w:p>
        </w:tc>
        <w:tc>
          <w:tcPr>
            <w:tcW w:w="2435" w:type="dxa"/>
            <w:gridSpan w:val="2"/>
            <w:tcBorders>
              <w:left w:val="single" w:sz="1" w:space="0" w:color="000000"/>
              <w:bottom w:val="single" w:sz="1" w:space="0" w:color="000000"/>
            </w:tcBorders>
            <w:shd w:val="clear" w:color="auto" w:fill="auto"/>
          </w:tcPr>
          <w:p w:rsidR="00E02AEA" w:rsidRPr="00E810D6" w:rsidRDefault="00E02AEA" w:rsidP="00A646AE">
            <w:pPr>
              <w:pStyle w:val="a8"/>
              <w:snapToGrid w:val="0"/>
              <w:jc w:val="both"/>
              <w:rPr>
                <w:spacing w:val="-4"/>
                <w:sz w:val="16"/>
                <w:szCs w:val="16"/>
              </w:rPr>
            </w:pPr>
            <w:r>
              <w:rPr>
                <w:spacing w:val="-4"/>
                <w:sz w:val="16"/>
                <w:szCs w:val="16"/>
              </w:rPr>
              <w:t xml:space="preserve">Формирование у учащихся способностей к рефлексии коррекционно-контрольного типа и реализации коррекционной нормы (фиксирования собственных затруднений в деятельности):   работа в парах сильный – слабый (анализ текста со стороны речевых недочетов по алгоритму выполнения задания при консультативной помощи учителя), конструирование текста на лингвистическую тему с последующей взаимопроверкой, </w:t>
            </w:r>
            <w:r>
              <w:rPr>
                <w:sz w:val="16"/>
                <w:szCs w:val="16"/>
              </w:rPr>
              <w:t xml:space="preserve">коллективная работа с дидактическим материалом из сборника по подготовке к  ЕГЭ, </w:t>
            </w:r>
            <w:r w:rsidRPr="00534E22">
              <w:rPr>
                <w:sz w:val="16"/>
                <w:szCs w:val="16"/>
              </w:rPr>
              <w:t>коллективное проектирование способов выполнения дифференцированного домашнего задания; комментирование выставленных оценок</w:t>
            </w:r>
          </w:p>
        </w:tc>
        <w:tc>
          <w:tcPr>
            <w:tcW w:w="1239" w:type="dxa"/>
            <w:tcBorders>
              <w:left w:val="single" w:sz="1" w:space="0" w:color="000000"/>
              <w:bottom w:val="single" w:sz="1" w:space="0" w:color="000000"/>
            </w:tcBorders>
            <w:shd w:val="clear" w:color="auto" w:fill="auto"/>
          </w:tcPr>
          <w:p w:rsidR="00E02AEA" w:rsidRPr="00070CF9" w:rsidRDefault="00E02AEA" w:rsidP="00A646AE">
            <w:pPr>
              <w:snapToGrid w:val="0"/>
              <w:spacing w:after="0" w:line="240" w:lineRule="auto"/>
              <w:jc w:val="both"/>
              <w:rPr>
                <w:rFonts w:ascii="Times New Roman" w:hAnsi="Times New Roman"/>
                <w:sz w:val="20"/>
                <w:szCs w:val="20"/>
              </w:rPr>
            </w:pPr>
          </w:p>
        </w:tc>
        <w:tc>
          <w:tcPr>
            <w:tcW w:w="1746" w:type="dxa"/>
            <w:tcBorders>
              <w:left w:val="single" w:sz="1" w:space="0" w:color="000000"/>
              <w:bottom w:val="single" w:sz="1" w:space="0" w:color="000000"/>
            </w:tcBorders>
            <w:shd w:val="clear" w:color="auto" w:fill="auto"/>
          </w:tcPr>
          <w:p w:rsidR="00E02AEA" w:rsidRPr="00070CF9" w:rsidRDefault="00E02AEA" w:rsidP="00A646AE">
            <w:pPr>
              <w:snapToGrid w:val="0"/>
              <w:spacing w:after="0" w:line="240" w:lineRule="auto"/>
              <w:jc w:val="both"/>
              <w:rPr>
                <w:rFonts w:ascii="Times New Roman" w:hAnsi="Times New Roman"/>
                <w:sz w:val="16"/>
                <w:szCs w:val="16"/>
              </w:rPr>
            </w:pPr>
            <w:r w:rsidRPr="00070CF9">
              <w:rPr>
                <w:rFonts w:ascii="Times New Roman" w:hAnsi="Times New Roman"/>
                <w:sz w:val="16"/>
                <w:szCs w:val="16"/>
              </w:rPr>
              <w:t>Научиться строить устную речь, избегая  ее типичныхнедостатвков</w:t>
            </w:r>
          </w:p>
        </w:tc>
        <w:tc>
          <w:tcPr>
            <w:tcW w:w="3122" w:type="dxa"/>
            <w:tcBorders>
              <w:left w:val="single" w:sz="1" w:space="0" w:color="000000"/>
              <w:bottom w:val="single" w:sz="1" w:space="0" w:color="000000"/>
            </w:tcBorders>
            <w:shd w:val="clear" w:color="auto" w:fill="auto"/>
          </w:tcPr>
          <w:p w:rsidR="00E02AEA" w:rsidRPr="00070CF9" w:rsidRDefault="00E02AEA" w:rsidP="00A646AE">
            <w:pPr>
              <w:spacing w:after="0" w:line="240" w:lineRule="auto"/>
              <w:rPr>
                <w:rFonts w:ascii="Times New Roman" w:hAnsi="Times New Roman"/>
                <w:sz w:val="16"/>
                <w:szCs w:val="16"/>
              </w:rPr>
            </w:pPr>
            <w:r w:rsidRPr="00070CF9">
              <w:rPr>
                <w:rFonts w:ascii="Times New Roman" w:hAnsi="Times New Roman"/>
                <w:b/>
                <w:bCs/>
                <w:color w:val="000000"/>
                <w:sz w:val="16"/>
                <w:szCs w:val="16"/>
                <w:shd w:val="clear" w:color="auto" w:fill="FFFFFF"/>
              </w:rPr>
              <w:t>Познавательные</w:t>
            </w:r>
            <w:r w:rsidRPr="00070CF9">
              <w:rPr>
                <w:rFonts w:ascii="Times New Roman" w:hAnsi="Times New Roman"/>
                <w:color w:val="000000"/>
                <w:sz w:val="16"/>
                <w:szCs w:val="16"/>
                <w:shd w:val="clear" w:color="auto" w:fill="FFFFFF"/>
              </w:rPr>
              <w:t>: анализировать речевую ситуацию, осуществлять выбор речевых средств, обусловленный специфическими чертами русского национального этике</w:t>
            </w:r>
            <w:r w:rsidRPr="00070CF9">
              <w:rPr>
                <w:rFonts w:ascii="Times New Roman" w:hAnsi="Times New Roman"/>
                <w:color w:val="000000"/>
                <w:sz w:val="16"/>
                <w:szCs w:val="16"/>
                <w:shd w:val="clear" w:color="auto" w:fill="FFFFFF"/>
              </w:rPr>
              <w:softHyphen/>
              <w:t>та, анализировать исторический текст с точки зрения специфики речевого этикета, наблюдать особенности в использовании форм этикета.</w:t>
            </w:r>
          </w:p>
          <w:p w:rsidR="00E02AEA" w:rsidRPr="00070CF9" w:rsidRDefault="00E02AEA" w:rsidP="00A646AE">
            <w:pPr>
              <w:spacing w:after="0" w:line="240" w:lineRule="auto"/>
              <w:rPr>
                <w:rFonts w:ascii="Times New Roman" w:hAnsi="Times New Roman"/>
                <w:sz w:val="16"/>
                <w:szCs w:val="16"/>
              </w:rPr>
            </w:pPr>
            <w:r w:rsidRPr="00070CF9">
              <w:rPr>
                <w:rFonts w:ascii="Times New Roman" w:hAnsi="Times New Roman"/>
                <w:b/>
                <w:bCs/>
                <w:color w:val="000000"/>
                <w:sz w:val="16"/>
                <w:szCs w:val="16"/>
                <w:shd w:val="clear" w:color="auto" w:fill="FFFFFF"/>
              </w:rPr>
              <w:t>Регулятивные</w:t>
            </w:r>
            <w:r w:rsidRPr="00070CF9">
              <w:rPr>
                <w:rFonts w:ascii="Times New Roman" w:hAnsi="Times New Roman"/>
                <w:color w:val="000000"/>
                <w:sz w:val="16"/>
                <w:szCs w:val="16"/>
                <w:shd w:val="clear" w:color="auto" w:fill="FFFFFF"/>
              </w:rPr>
              <w:t>: определять цель учебной деятельно</w:t>
            </w:r>
            <w:r w:rsidRPr="00070CF9">
              <w:rPr>
                <w:rFonts w:ascii="Times New Roman" w:hAnsi="Times New Roman"/>
                <w:color w:val="000000"/>
                <w:sz w:val="16"/>
                <w:szCs w:val="16"/>
                <w:shd w:val="clear" w:color="auto" w:fill="FFFFFF"/>
              </w:rPr>
              <w:softHyphen/>
              <w:t>сти; выбирать средства достижения цели; планировать учебную деятельность; оценивать способы достижения цели; сохранять познавательную задачу в течение урока, самостоятельно анализировать и исправлять свои ошиб</w:t>
            </w:r>
            <w:r w:rsidRPr="00070CF9">
              <w:rPr>
                <w:rFonts w:ascii="Times New Roman" w:hAnsi="Times New Roman"/>
                <w:color w:val="000000"/>
                <w:sz w:val="16"/>
                <w:szCs w:val="16"/>
                <w:shd w:val="clear" w:color="auto" w:fill="FFFFFF"/>
              </w:rPr>
              <w:softHyphen/>
              <w:t>ки; оценивать учебные достижения.</w:t>
            </w:r>
          </w:p>
          <w:p w:rsidR="00E02AEA" w:rsidRPr="00070CF9" w:rsidRDefault="00E02AEA" w:rsidP="00A646AE">
            <w:pPr>
              <w:spacing w:after="0" w:line="240" w:lineRule="auto"/>
              <w:rPr>
                <w:rFonts w:ascii="Times New Roman" w:hAnsi="Times New Roman"/>
                <w:sz w:val="16"/>
                <w:szCs w:val="16"/>
              </w:rPr>
            </w:pPr>
            <w:r w:rsidRPr="00070CF9">
              <w:rPr>
                <w:rFonts w:ascii="Times New Roman" w:hAnsi="Times New Roman"/>
                <w:b/>
                <w:bCs/>
                <w:color w:val="000000"/>
                <w:sz w:val="16"/>
                <w:szCs w:val="16"/>
                <w:shd w:val="clear" w:color="auto" w:fill="FFFFFF"/>
              </w:rPr>
              <w:t>Коммуникативные</w:t>
            </w:r>
            <w:r w:rsidRPr="00070CF9">
              <w:rPr>
                <w:rFonts w:ascii="Times New Roman" w:hAnsi="Times New Roman"/>
                <w:color w:val="000000"/>
                <w:sz w:val="16"/>
                <w:szCs w:val="16"/>
                <w:shd w:val="clear" w:color="auto" w:fill="FFFFFF"/>
              </w:rPr>
              <w:t>: выдвигать и обосновывать точку зрения, аргументировать свой ответ, продуктивно общаться и взаимодействовать в процессе совместной деятельности; осознанно использовать речевые средства в соответствии с речевой ситуацией; создавать устные и письменные тексты для решения разных задач общения</w:t>
            </w:r>
          </w:p>
        </w:tc>
        <w:tc>
          <w:tcPr>
            <w:tcW w:w="1827" w:type="dxa"/>
            <w:gridSpan w:val="2"/>
            <w:tcBorders>
              <w:left w:val="single" w:sz="1" w:space="0" w:color="000000"/>
              <w:bottom w:val="single" w:sz="1" w:space="0" w:color="000000"/>
            </w:tcBorders>
            <w:shd w:val="clear" w:color="auto" w:fill="auto"/>
          </w:tcPr>
          <w:p w:rsidR="00E02AEA" w:rsidRPr="00070CF9" w:rsidRDefault="00E02AEA" w:rsidP="00A646AE">
            <w:pPr>
              <w:snapToGrid w:val="0"/>
              <w:spacing w:after="0" w:line="240" w:lineRule="auto"/>
              <w:jc w:val="both"/>
              <w:rPr>
                <w:rFonts w:ascii="Times New Roman" w:hAnsi="Times New Roman"/>
                <w:sz w:val="16"/>
                <w:szCs w:val="16"/>
              </w:rPr>
            </w:pPr>
            <w:r w:rsidRPr="00070CF9">
              <w:rPr>
                <w:rFonts w:ascii="Times New Roman" w:hAnsi="Times New Roman"/>
                <w:sz w:val="16"/>
                <w:szCs w:val="16"/>
              </w:rPr>
              <w:t>Формирование устойчивой мотивации к исследовательской деятельности (анализу)</w:t>
            </w:r>
          </w:p>
        </w:tc>
        <w:tc>
          <w:tcPr>
            <w:tcW w:w="1229" w:type="dxa"/>
            <w:tcBorders>
              <w:left w:val="single" w:sz="1" w:space="0" w:color="000000"/>
              <w:bottom w:val="single" w:sz="1" w:space="0" w:color="000000"/>
              <w:right w:val="single" w:sz="1" w:space="0" w:color="000000"/>
            </w:tcBorders>
            <w:shd w:val="clear" w:color="auto" w:fill="auto"/>
          </w:tcPr>
          <w:p w:rsidR="00E02AEA" w:rsidRPr="00B25836" w:rsidRDefault="00E02AEA" w:rsidP="00A646AE">
            <w:pPr>
              <w:pStyle w:val="a8"/>
              <w:snapToGrid w:val="0"/>
              <w:jc w:val="both"/>
              <w:rPr>
                <w:sz w:val="20"/>
                <w:szCs w:val="20"/>
              </w:rPr>
            </w:pPr>
          </w:p>
        </w:tc>
      </w:tr>
      <w:tr w:rsidR="00E02AEA" w:rsidRPr="00070CF9" w:rsidTr="00264ABF">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5" w:type="dxa"/>
            <w:left w:w="55" w:type="dxa"/>
            <w:bottom w:w="55" w:type="dxa"/>
            <w:right w:w="55" w:type="dxa"/>
          </w:tblCellMar>
          <w:tblLook w:val="0000" w:firstRow="0" w:lastRow="0" w:firstColumn="0" w:lastColumn="0" w:noHBand="0" w:noVBand="0"/>
        </w:tblPrEx>
        <w:tc>
          <w:tcPr>
            <w:tcW w:w="949" w:type="dxa"/>
            <w:gridSpan w:val="2"/>
            <w:tcBorders>
              <w:left w:val="single" w:sz="1" w:space="0" w:color="000000"/>
              <w:bottom w:val="single" w:sz="1" w:space="0" w:color="000000"/>
            </w:tcBorders>
            <w:shd w:val="clear" w:color="auto" w:fill="auto"/>
          </w:tcPr>
          <w:p w:rsidR="00E02AEA" w:rsidRPr="00070CF9" w:rsidRDefault="00E02AEA" w:rsidP="00A646AE">
            <w:pPr>
              <w:snapToGrid w:val="0"/>
              <w:spacing w:after="0" w:line="240" w:lineRule="auto"/>
              <w:jc w:val="center"/>
              <w:rPr>
                <w:rFonts w:ascii="Times New Roman" w:hAnsi="Times New Roman"/>
                <w:sz w:val="18"/>
                <w:szCs w:val="18"/>
              </w:rPr>
            </w:pPr>
            <w:r w:rsidRPr="00070CF9">
              <w:rPr>
                <w:rFonts w:ascii="Times New Roman" w:hAnsi="Times New Roman"/>
                <w:sz w:val="18"/>
                <w:szCs w:val="18"/>
              </w:rPr>
              <w:t>12</w:t>
            </w:r>
          </w:p>
        </w:tc>
        <w:tc>
          <w:tcPr>
            <w:tcW w:w="1742" w:type="dxa"/>
            <w:tcBorders>
              <w:left w:val="single" w:sz="1" w:space="0" w:color="000000"/>
              <w:bottom w:val="single" w:sz="1" w:space="0" w:color="000000"/>
            </w:tcBorders>
            <w:shd w:val="clear" w:color="auto" w:fill="auto"/>
          </w:tcPr>
          <w:p w:rsidR="00E02AEA" w:rsidRPr="00070CF9" w:rsidRDefault="00E02AEA" w:rsidP="000C4319">
            <w:pPr>
              <w:spacing w:after="0"/>
              <w:rPr>
                <w:rFonts w:ascii="Times New Roman" w:hAnsi="Times New Roman"/>
                <w:sz w:val="20"/>
                <w:szCs w:val="20"/>
              </w:rPr>
            </w:pPr>
            <w:r w:rsidRPr="00070CF9">
              <w:rPr>
                <w:rFonts w:ascii="Times New Roman" w:hAnsi="Times New Roman"/>
                <w:sz w:val="20"/>
                <w:szCs w:val="20"/>
              </w:rPr>
              <w:t>Различные формы фиксации устной речи</w:t>
            </w:r>
          </w:p>
        </w:tc>
        <w:tc>
          <w:tcPr>
            <w:tcW w:w="569" w:type="dxa"/>
            <w:tcBorders>
              <w:left w:val="single" w:sz="1" w:space="0" w:color="000000"/>
              <w:bottom w:val="single" w:sz="1" w:space="0" w:color="000000"/>
            </w:tcBorders>
            <w:shd w:val="clear" w:color="auto" w:fill="auto"/>
          </w:tcPr>
          <w:p w:rsidR="00E02AEA" w:rsidRPr="00E8740D" w:rsidRDefault="00E02AEA" w:rsidP="00A646AE">
            <w:pPr>
              <w:pStyle w:val="a8"/>
              <w:snapToGrid w:val="0"/>
              <w:jc w:val="both"/>
              <w:rPr>
                <w:sz w:val="18"/>
                <w:szCs w:val="18"/>
              </w:rPr>
            </w:pPr>
            <w:r>
              <w:rPr>
                <w:sz w:val="18"/>
                <w:szCs w:val="18"/>
              </w:rPr>
              <w:t>1</w:t>
            </w:r>
          </w:p>
        </w:tc>
        <w:tc>
          <w:tcPr>
            <w:tcW w:w="1751" w:type="dxa"/>
            <w:tcBorders>
              <w:left w:val="single" w:sz="1" w:space="0" w:color="000000"/>
              <w:bottom w:val="single" w:sz="1" w:space="0" w:color="000000"/>
            </w:tcBorders>
            <w:shd w:val="clear" w:color="auto" w:fill="auto"/>
          </w:tcPr>
          <w:p w:rsidR="00E02AEA" w:rsidRDefault="00E02AEA" w:rsidP="00A646AE">
            <w:pPr>
              <w:snapToGrid w:val="0"/>
              <w:spacing w:after="0" w:line="240" w:lineRule="auto"/>
              <w:jc w:val="both"/>
              <w:rPr>
                <w:rFonts w:ascii="Times New Roman" w:hAnsi="Times New Roman"/>
                <w:sz w:val="16"/>
                <w:szCs w:val="16"/>
              </w:rPr>
            </w:pPr>
            <w:r>
              <w:rPr>
                <w:rFonts w:ascii="Times New Roman" w:hAnsi="Times New Roman"/>
                <w:sz w:val="16"/>
                <w:szCs w:val="16"/>
              </w:rPr>
              <w:t>Урок рефлексии.</w:t>
            </w:r>
          </w:p>
          <w:p w:rsidR="00E02AEA" w:rsidRPr="00E810D6" w:rsidRDefault="00E02AEA" w:rsidP="00A646AE">
            <w:pPr>
              <w:pStyle w:val="a8"/>
              <w:snapToGrid w:val="0"/>
              <w:jc w:val="both"/>
              <w:rPr>
                <w:sz w:val="16"/>
                <w:szCs w:val="16"/>
              </w:rPr>
            </w:pPr>
            <w:r>
              <w:rPr>
                <w:sz w:val="16"/>
                <w:szCs w:val="16"/>
              </w:rPr>
              <w:t>Здоровьесбережения, развития исследовательских навыков, поэтапного формирования умственных действий, самодиагностики, информационно-</w:t>
            </w:r>
            <w:r>
              <w:rPr>
                <w:sz w:val="16"/>
                <w:szCs w:val="16"/>
              </w:rPr>
              <w:lastRenderedPageBreak/>
              <w:t>коммуникационные</w:t>
            </w:r>
          </w:p>
        </w:tc>
        <w:tc>
          <w:tcPr>
            <w:tcW w:w="2435" w:type="dxa"/>
            <w:gridSpan w:val="2"/>
            <w:tcBorders>
              <w:left w:val="single" w:sz="1" w:space="0" w:color="000000"/>
              <w:bottom w:val="single" w:sz="1" w:space="0" w:color="000000"/>
            </w:tcBorders>
            <w:shd w:val="clear" w:color="auto" w:fill="auto"/>
          </w:tcPr>
          <w:p w:rsidR="00E02AEA" w:rsidRPr="00E810D6" w:rsidRDefault="00E02AEA" w:rsidP="00A646AE">
            <w:pPr>
              <w:pStyle w:val="a8"/>
              <w:snapToGrid w:val="0"/>
              <w:jc w:val="both"/>
              <w:rPr>
                <w:spacing w:val="-4"/>
                <w:sz w:val="16"/>
                <w:szCs w:val="16"/>
              </w:rPr>
            </w:pPr>
            <w:r>
              <w:rPr>
                <w:spacing w:val="-4"/>
                <w:sz w:val="16"/>
                <w:szCs w:val="16"/>
              </w:rPr>
              <w:lastRenderedPageBreak/>
              <w:t xml:space="preserve">Формирование у учащихся способностей к рефлексии коррекционно-контрольного типа и реализации коррекционной нормы (фиксирования собственных затруднений в деятельности):   коллективное конструирование текста на лингвистическую тему, выполнение тестовых заданий по </w:t>
            </w:r>
            <w:r>
              <w:rPr>
                <w:spacing w:val="-4"/>
                <w:sz w:val="16"/>
                <w:szCs w:val="16"/>
              </w:rPr>
              <w:lastRenderedPageBreak/>
              <w:t xml:space="preserve">алгоритму выполнения задания с последующей проверкой, групповая работа (объяснение орфограмм с использованием опорных материалов лингвистического портфолио), </w:t>
            </w:r>
            <w:r>
              <w:rPr>
                <w:sz w:val="16"/>
                <w:szCs w:val="16"/>
              </w:rPr>
              <w:t xml:space="preserve">коллективная работа с дидактическим материалом из сборника по подготовке к ЕГЭ, </w:t>
            </w:r>
            <w:r w:rsidRPr="00534E22">
              <w:rPr>
                <w:sz w:val="16"/>
                <w:szCs w:val="16"/>
              </w:rPr>
              <w:t>коллективное проектирование способов выполнения дифференцированного домашнего задания; комментирование выставленных оценок</w:t>
            </w:r>
          </w:p>
        </w:tc>
        <w:tc>
          <w:tcPr>
            <w:tcW w:w="1239" w:type="dxa"/>
            <w:tcBorders>
              <w:left w:val="single" w:sz="1" w:space="0" w:color="000000"/>
              <w:bottom w:val="single" w:sz="1" w:space="0" w:color="000000"/>
            </w:tcBorders>
            <w:shd w:val="clear" w:color="auto" w:fill="auto"/>
          </w:tcPr>
          <w:p w:rsidR="00E02AEA" w:rsidRPr="00070CF9" w:rsidRDefault="00E02AEA" w:rsidP="00A646AE">
            <w:pPr>
              <w:snapToGrid w:val="0"/>
              <w:spacing w:after="0" w:line="240" w:lineRule="auto"/>
              <w:jc w:val="both"/>
              <w:rPr>
                <w:rFonts w:ascii="Times New Roman" w:hAnsi="Times New Roman"/>
                <w:sz w:val="20"/>
                <w:szCs w:val="20"/>
              </w:rPr>
            </w:pPr>
          </w:p>
        </w:tc>
        <w:tc>
          <w:tcPr>
            <w:tcW w:w="1746" w:type="dxa"/>
            <w:tcBorders>
              <w:left w:val="single" w:sz="1" w:space="0" w:color="000000"/>
              <w:bottom w:val="single" w:sz="1" w:space="0" w:color="000000"/>
            </w:tcBorders>
            <w:shd w:val="clear" w:color="auto" w:fill="auto"/>
          </w:tcPr>
          <w:p w:rsidR="00E02AEA" w:rsidRPr="00070CF9" w:rsidRDefault="00E02AEA" w:rsidP="00A646AE">
            <w:pPr>
              <w:snapToGrid w:val="0"/>
              <w:spacing w:after="0" w:line="240" w:lineRule="auto"/>
              <w:jc w:val="both"/>
              <w:rPr>
                <w:rFonts w:ascii="Times New Roman" w:hAnsi="Times New Roman"/>
                <w:sz w:val="16"/>
                <w:szCs w:val="16"/>
              </w:rPr>
            </w:pPr>
            <w:r w:rsidRPr="00070CF9">
              <w:rPr>
                <w:rFonts w:ascii="Times New Roman" w:hAnsi="Times New Roman"/>
                <w:sz w:val="16"/>
                <w:szCs w:val="16"/>
              </w:rPr>
              <w:t>Научиться различать разнообразные формы фиксации устной речи</w:t>
            </w:r>
          </w:p>
        </w:tc>
        <w:tc>
          <w:tcPr>
            <w:tcW w:w="3122" w:type="dxa"/>
            <w:tcBorders>
              <w:left w:val="single" w:sz="1" w:space="0" w:color="000000"/>
              <w:bottom w:val="single" w:sz="1" w:space="0" w:color="000000"/>
            </w:tcBorders>
            <w:shd w:val="clear" w:color="auto" w:fill="auto"/>
          </w:tcPr>
          <w:p w:rsidR="00E02AEA" w:rsidRPr="00070CF9" w:rsidRDefault="00E02AEA" w:rsidP="00A646AE">
            <w:pPr>
              <w:spacing w:after="0" w:line="240" w:lineRule="auto"/>
              <w:rPr>
                <w:rFonts w:ascii="Times New Roman" w:hAnsi="Times New Roman"/>
                <w:sz w:val="16"/>
                <w:szCs w:val="16"/>
              </w:rPr>
            </w:pPr>
            <w:r w:rsidRPr="00070CF9">
              <w:rPr>
                <w:rFonts w:ascii="Times New Roman" w:hAnsi="Times New Roman"/>
                <w:b/>
                <w:sz w:val="16"/>
                <w:szCs w:val="16"/>
              </w:rPr>
              <w:t>Познавательные:</w:t>
            </w:r>
            <w:r w:rsidRPr="00070CF9">
              <w:rPr>
                <w:rFonts w:ascii="Times New Roman" w:hAnsi="Times New Roman"/>
                <w:sz w:val="16"/>
                <w:szCs w:val="16"/>
              </w:rPr>
              <w:t xml:space="preserve"> наблюдать за различными формами фиксации устной речи (фонетическая транскрипция, интонационная разметка текста, использование современных звукозаписывающих технических средств). </w:t>
            </w:r>
          </w:p>
          <w:p w:rsidR="00E02AEA" w:rsidRPr="00070CF9" w:rsidRDefault="00E02AEA" w:rsidP="00A646AE">
            <w:pPr>
              <w:spacing w:after="0" w:line="240" w:lineRule="auto"/>
              <w:rPr>
                <w:rFonts w:ascii="Times New Roman" w:hAnsi="Times New Roman"/>
                <w:sz w:val="16"/>
                <w:szCs w:val="16"/>
              </w:rPr>
            </w:pPr>
            <w:r w:rsidRPr="00070CF9">
              <w:rPr>
                <w:rFonts w:ascii="Times New Roman" w:hAnsi="Times New Roman"/>
                <w:b/>
                <w:bCs/>
                <w:color w:val="000000"/>
                <w:sz w:val="16"/>
                <w:szCs w:val="16"/>
                <w:shd w:val="clear" w:color="auto" w:fill="FFFFFF"/>
              </w:rPr>
              <w:t>Регулятивные</w:t>
            </w:r>
            <w:r w:rsidRPr="00070CF9">
              <w:rPr>
                <w:rFonts w:ascii="Times New Roman" w:hAnsi="Times New Roman"/>
                <w:color w:val="000000"/>
                <w:sz w:val="16"/>
                <w:szCs w:val="16"/>
                <w:shd w:val="clear" w:color="auto" w:fill="FFFFFF"/>
              </w:rPr>
              <w:t>: определять цель учебной деятельно</w:t>
            </w:r>
            <w:r w:rsidRPr="00070CF9">
              <w:rPr>
                <w:rFonts w:ascii="Times New Roman" w:hAnsi="Times New Roman"/>
                <w:color w:val="000000"/>
                <w:sz w:val="16"/>
                <w:szCs w:val="16"/>
                <w:shd w:val="clear" w:color="auto" w:fill="FFFFFF"/>
              </w:rPr>
              <w:softHyphen/>
              <w:t>сти; выбирать средства достижения цели; планировать учебную деятель</w:t>
            </w:r>
            <w:r w:rsidRPr="00070CF9">
              <w:rPr>
                <w:rFonts w:ascii="Times New Roman" w:hAnsi="Times New Roman"/>
                <w:color w:val="000000"/>
                <w:sz w:val="16"/>
                <w:szCs w:val="16"/>
                <w:shd w:val="clear" w:color="auto" w:fill="FFFFFF"/>
              </w:rPr>
              <w:lastRenderedPageBreak/>
              <w:t>ность; оценивать способы достижения цели; сохранять познавательную задачу в течение урока, самостоятельно анализировать и исправлять свои ошиб</w:t>
            </w:r>
            <w:r w:rsidRPr="00070CF9">
              <w:rPr>
                <w:rFonts w:ascii="Times New Roman" w:hAnsi="Times New Roman"/>
                <w:color w:val="000000"/>
                <w:sz w:val="16"/>
                <w:szCs w:val="16"/>
                <w:shd w:val="clear" w:color="auto" w:fill="FFFFFF"/>
              </w:rPr>
              <w:softHyphen/>
              <w:t>ки; оценивать учебные достижения.</w:t>
            </w:r>
          </w:p>
          <w:p w:rsidR="00E02AEA" w:rsidRPr="00070CF9" w:rsidRDefault="00E02AEA" w:rsidP="00A646AE">
            <w:pPr>
              <w:spacing w:after="0" w:line="240" w:lineRule="auto"/>
              <w:rPr>
                <w:rFonts w:ascii="Times New Roman" w:hAnsi="Times New Roman"/>
                <w:sz w:val="16"/>
                <w:szCs w:val="16"/>
              </w:rPr>
            </w:pPr>
            <w:r w:rsidRPr="00070CF9">
              <w:rPr>
                <w:rFonts w:ascii="Times New Roman" w:hAnsi="Times New Roman"/>
                <w:b/>
                <w:bCs/>
                <w:color w:val="000000"/>
                <w:sz w:val="16"/>
                <w:szCs w:val="16"/>
                <w:shd w:val="clear" w:color="auto" w:fill="FFFFFF"/>
              </w:rPr>
              <w:t>Коммуникативные</w:t>
            </w:r>
            <w:r w:rsidRPr="00070CF9">
              <w:rPr>
                <w:rFonts w:ascii="Times New Roman" w:hAnsi="Times New Roman"/>
                <w:color w:val="000000"/>
                <w:sz w:val="16"/>
                <w:szCs w:val="16"/>
                <w:shd w:val="clear" w:color="auto" w:fill="FFFFFF"/>
              </w:rPr>
              <w:t>: выдвигать и обосновывать точку зрения, аргументировать свой ответ, продуктивно общаться и взаимодействовать в процессе совместной деятельности; осознанно использовать речевые средства в соответствии с речевой ситуацией; создавать устные и письменные тексты для решения разных задач общения</w:t>
            </w:r>
          </w:p>
        </w:tc>
        <w:tc>
          <w:tcPr>
            <w:tcW w:w="1827" w:type="dxa"/>
            <w:gridSpan w:val="2"/>
            <w:tcBorders>
              <w:left w:val="single" w:sz="1" w:space="0" w:color="000000"/>
              <w:bottom w:val="single" w:sz="1" w:space="0" w:color="000000"/>
            </w:tcBorders>
            <w:shd w:val="clear" w:color="auto" w:fill="auto"/>
          </w:tcPr>
          <w:p w:rsidR="00E02AEA" w:rsidRPr="00070CF9" w:rsidRDefault="00E02AEA" w:rsidP="00A646AE">
            <w:pPr>
              <w:snapToGrid w:val="0"/>
              <w:spacing w:after="0" w:line="240" w:lineRule="auto"/>
              <w:jc w:val="both"/>
              <w:rPr>
                <w:rFonts w:ascii="Times New Roman" w:hAnsi="Times New Roman"/>
                <w:sz w:val="16"/>
                <w:szCs w:val="16"/>
              </w:rPr>
            </w:pPr>
            <w:r w:rsidRPr="00070CF9">
              <w:rPr>
                <w:rFonts w:ascii="Times New Roman" w:hAnsi="Times New Roman"/>
                <w:sz w:val="16"/>
                <w:szCs w:val="16"/>
              </w:rPr>
              <w:lastRenderedPageBreak/>
              <w:t>Осознание роли языка в жизни человека, важности умения общаться</w:t>
            </w:r>
          </w:p>
        </w:tc>
        <w:tc>
          <w:tcPr>
            <w:tcW w:w="1229" w:type="dxa"/>
            <w:tcBorders>
              <w:left w:val="single" w:sz="1" w:space="0" w:color="000000"/>
              <w:bottom w:val="single" w:sz="1" w:space="0" w:color="000000"/>
              <w:right w:val="single" w:sz="1" w:space="0" w:color="000000"/>
            </w:tcBorders>
            <w:shd w:val="clear" w:color="auto" w:fill="auto"/>
          </w:tcPr>
          <w:p w:rsidR="00E02AEA" w:rsidRPr="000D0733" w:rsidRDefault="00E02AEA" w:rsidP="00A646AE">
            <w:pPr>
              <w:pStyle w:val="a8"/>
              <w:snapToGrid w:val="0"/>
              <w:jc w:val="both"/>
              <w:rPr>
                <w:sz w:val="20"/>
                <w:szCs w:val="20"/>
              </w:rPr>
            </w:pPr>
          </w:p>
        </w:tc>
      </w:tr>
      <w:tr w:rsidR="00E02AEA" w:rsidRPr="00070CF9" w:rsidTr="00264ABF">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5" w:type="dxa"/>
            <w:left w:w="55" w:type="dxa"/>
            <w:bottom w:w="55" w:type="dxa"/>
            <w:right w:w="55" w:type="dxa"/>
          </w:tblCellMar>
          <w:tblLook w:val="0000" w:firstRow="0" w:lastRow="0" w:firstColumn="0" w:lastColumn="0" w:noHBand="0" w:noVBand="0"/>
        </w:tblPrEx>
        <w:tc>
          <w:tcPr>
            <w:tcW w:w="949" w:type="dxa"/>
            <w:gridSpan w:val="2"/>
            <w:tcBorders>
              <w:left w:val="single" w:sz="1" w:space="0" w:color="000000"/>
              <w:bottom w:val="single" w:sz="1" w:space="0" w:color="000000"/>
            </w:tcBorders>
            <w:shd w:val="clear" w:color="auto" w:fill="auto"/>
          </w:tcPr>
          <w:p w:rsidR="00E02AEA" w:rsidRPr="00070CF9" w:rsidRDefault="00E02AEA" w:rsidP="00A646AE">
            <w:pPr>
              <w:snapToGrid w:val="0"/>
              <w:spacing w:after="0" w:line="240" w:lineRule="auto"/>
              <w:jc w:val="center"/>
              <w:rPr>
                <w:rFonts w:ascii="Times New Roman" w:hAnsi="Times New Roman"/>
                <w:sz w:val="18"/>
                <w:szCs w:val="18"/>
              </w:rPr>
            </w:pPr>
            <w:r w:rsidRPr="00070CF9">
              <w:rPr>
                <w:rFonts w:ascii="Times New Roman" w:hAnsi="Times New Roman"/>
                <w:sz w:val="18"/>
                <w:szCs w:val="18"/>
              </w:rPr>
              <w:t>13</w:t>
            </w:r>
          </w:p>
        </w:tc>
        <w:tc>
          <w:tcPr>
            <w:tcW w:w="1742" w:type="dxa"/>
            <w:tcBorders>
              <w:left w:val="single" w:sz="1" w:space="0" w:color="000000"/>
              <w:bottom w:val="single" w:sz="1" w:space="0" w:color="000000"/>
            </w:tcBorders>
            <w:shd w:val="clear" w:color="auto" w:fill="auto"/>
          </w:tcPr>
          <w:p w:rsidR="00E02AEA" w:rsidRPr="00070CF9" w:rsidRDefault="00E02AEA" w:rsidP="00A646AE">
            <w:pPr>
              <w:spacing w:after="0"/>
              <w:rPr>
                <w:rFonts w:ascii="Times New Roman" w:hAnsi="Times New Roman"/>
                <w:sz w:val="20"/>
                <w:szCs w:val="20"/>
              </w:rPr>
            </w:pPr>
            <w:r w:rsidRPr="00070CF9">
              <w:rPr>
                <w:rFonts w:ascii="Times New Roman" w:hAnsi="Times New Roman"/>
                <w:sz w:val="20"/>
                <w:szCs w:val="20"/>
              </w:rPr>
              <w:t>Письменная форма речи как речь, созданная с помощью   графических знаков на бумаге, экране монитора, мобильного телефона и т.п</w:t>
            </w:r>
          </w:p>
        </w:tc>
        <w:tc>
          <w:tcPr>
            <w:tcW w:w="569" w:type="dxa"/>
            <w:tcBorders>
              <w:left w:val="single" w:sz="1" w:space="0" w:color="000000"/>
              <w:bottom w:val="single" w:sz="1" w:space="0" w:color="000000"/>
            </w:tcBorders>
            <w:shd w:val="clear" w:color="auto" w:fill="auto"/>
          </w:tcPr>
          <w:p w:rsidR="00E02AEA" w:rsidRPr="00E8740D" w:rsidRDefault="00E02AEA" w:rsidP="00A646AE">
            <w:pPr>
              <w:pStyle w:val="a8"/>
              <w:snapToGrid w:val="0"/>
              <w:jc w:val="both"/>
              <w:rPr>
                <w:sz w:val="18"/>
                <w:szCs w:val="18"/>
              </w:rPr>
            </w:pPr>
            <w:r>
              <w:rPr>
                <w:sz w:val="18"/>
                <w:szCs w:val="18"/>
              </w:rPr>
              <w:t>1</w:t>
            </w:r>
          </w:p>
        </w:tc>
        <w:tc>
          <w:tcPr>
            <w:tcW w:w="1751" w:type="dxa"/>
            <w:tcBorders>
              <w:left w:val="single" w:sz="1" w:space="0" w:color="000000"/>
              <w:bottom w:val="single" w:sz="1" w:space="0" w:color="000000"/>
            </w:tcBorders>
            <w:shd w:val="clear" w:color="auto" w:fill="auto"/>
          </w:tcPr>
          <w:p w:rsidR="00E02AEA" w:rsidRPr="00852228" w:rsidRDefault="00E02AEA" w:rsidP="00A646AE">
            <w:pPr>
              <w:snapToGrid w:val="0"/>
              <w:spacing w:after="0" w:line="240" w:lineRule="auto"/>
              <w:jc w:val="both"/>
              <w:rPr>
                <w:rFonts w:ascii="Times New Roman" w:hAnsi="Times New Roman"/>
                <w:sz w:val="16"/>
                <w:szCs w:val="16"/>
              </w:rPr>
            </w:pPr>
            <w:r w:rsidRPr="00852228">
              <w:rPr>
                <w:rFonts w:ascii="Times New Roman" w:hAnsi="Times New Roman"/>
                <w:sz w:val="16"/>
                <w:szCs w:val="16"/>
              </w:rPr>
              <w:t>Урок общеметодической направленности.</w:t>
            </w:r>
          </w:p>
          <w:p w:rsidR="00E02AEA" w:rsidRPr="00852228" w:rsidRDefault="00E02AEA" w:rsidP="00A646AE">
            <w:pPr>
              <w:snapToGrid w:val="0"/>
              <w:spacing w:after="0" w:line="240" w:lineRule="auto"/>
              <w:jc w:val="both"/>
              <w:rPr>
                <w:rFonts w:ascii="Times New Roman" w:hAnsi="Times New Roman"/>
                <w:sz w:val="16"/>
                <w:szCs w:val="16"/>
              </w:rPr>
            </w:pPr>
            <w:r w:rsidRPr="00852228">
              <w:rPr>
                <w:rFonts w:ascii="Times New Roman" w:hAnsi="Times New Roman"/>
                <w:sz w:val="16"/>
                <w:szCs w:val="16"/>
              </w:rPr>
              <w:t>Здоровьесбережения, проблемного обучения, развития исследовательских навыков, информационно-коммуникационные, поэтапного формирования умственных действий, индивидуальной и коллективной проектной деятельности</w:t>
            </w:r>
          </w:p>
        </w:tc>
        <w:tc>
          <w:tcPr>
            <w:tcW w:w="2435" w:type="dxa"/>
            <w:gridSpan w:val="2"/>
            <w:tcBorders>
              <w:left w:val="single" w:sz="1" w:space="0" w:color="000000"/>
              <w:bottom w:val="single" w:sz="1" w:space="0" w:color="000000"/>
            </w:tcBorders>
            <w:shd w:val="clear" w:color="auto" w:fill="auto"/>
          </w:tcPr>
          <w:p w:rsidR="00E02AEA" w:rsidRPr="00852228" w:rsidRDefault="00E02AEA" w:rsidP="00A646AE">
            <w:pPr>
              <w:snapToGrid w:val="0"/>
              <w:spacing w:after="0" w:line="240" w:lineRule="auto"/>
              <w:jc w:val="both"/>
              <w:rPr>
                <w:rFonts w:ascii="Times New Roman" w:hAnsi="Times New Roman"/>
                <w:sz w:val="16"/>
                <w:szCs w:val="16"/>
              </w:rPr>
            </w:pPr>
            <w:r w:rsidRPr="00852228">
              <w:rPr>
                <w:rFonts w:ascii="Times New Roman" w:hAnsi="Times New Roman"/>
                <w:sz w:val="16"/>
                <w:szCs w:val="16"/>
              </w:rPr>
              <w:t xml:space="preserve">Формирование у учащихся деятельностных способностей и способностей к структурированию и систематизации изучаемого предметного </w:t>
            </w:r>
            <w:r w:rsidRPr="00B56934">
              <w:rPr>
                <w:rFonts w:ascii="Times New Roman" w:hAnsi="Times New Roman"/>
                <w:sz w:val="16"/>
                <w:szCs w:val="16"/>
              </w:rPr>
              <w:t xml:space="preserve">содержания: </w:t>
            </w:r>
            <w:r>
              <w:rPr>
                <w:rFonts w:ascii="Times New Roman" w:hAnsi="Times New Roman"/>
                <w:sz w:val="16"/>
                <w:szCs w:val="16"/>
              </w:rPr>
              <w:t xml:space="preserve"> коллективная работа (объяснение постановки знаков препинания в тексте), самостоятельная работа (комплексный анализ текста по алгоритму выполнения задания при консультативной помощи учителя), работа в парах сильный – слабый (конструирование текста на заданную тему с последующей взаимопроверкой), </w:t>
            </w:r>
            <w:r w:rsidRPr="00852228">
              <w:rPr>
                <w:rFonts w:ascii="Times New Roman" w:hAnsi="Times New Roman"/>
                <w:sz w:val="16"/>
                <w:szCs w:val="16"/>
              </w:rPr>
              <w:t>коллективное проектирование способов выполнения дифференцированного домашнего задания; комментирование выставленных оценок</w:t>
            </w:r>
          </w:p>
        </w:tc>
        <w:tc>
          <w:tcPr>
            <w:tcW w:w="1239" w:type="dxa"/>
            <w:tcBorders>
              <w:left w:val="single" w:sz="1" w:space="0" w:color="000000"/>
              <w:bottom w:val="single" w:sz="1" w:space="0" w:color="000000"/>
            </w:tcBorders>
            <w:shd w:val="clear" w:color="auto" w:fill="auto"/>
          </w:tcPr>
          <w:p w:rsidR="00E02AEA" w:rsidRPr="00070CF9" w:rsidRDefault="00E02AEA" w:rsidP="00A646AE">
            <w:pPr>
              <w:snapToGrid w:val="0"/>
              <w:spacing w:after="0" w:line="240" w:lineRule="auto"/>
              <w:jc w:val="both"/>
              <w:rPr>
                <w:rFonts w:ascii="Times New Roman" w:hAnsi="Times New Roman"/>
                <w:sz w:val="20"/>
                <w:szCs w:val="20"/>
              </w:rPr>
            </w:pPr>
          </w:p>
        </w:tc>
        <w:tc>
          <w:tcPr>
            <w:tcW w:w="1746" w:type="dxa"/>
            <w:tcBorders>
              <w:left w:val="single" w:sz="1" w:space="0" w:color="000000"/>
              <w:bottom w:val="single" w:sz="1" w:space="0" w:color="000000"/>
            </w:tcBorders>
            <w:shd w:val="clear" w:color="auto" w:fill="auto"/>
          </w:tcPr>
          <w:p w:rsidR="00E02AEA" w:rsidRPr="00070CF9" w:rsidRDefault="00E02AEA" w:rsidP="00A646AE">
            <w:pPr>
              <w:pStyle w:val="a8"/>
              <w:snapToGrid w:val="0"/>
              <w:jc w:val="both"/>
              <w:rPr>
                <w:sz w:val="16"/>
                <w:szCs w:val="16"/>
              </w:rPr>
            </w:pPr>
            <w:r w:rsidRPr="00070CF9">
              <w:rPr>
                <w:sz w:val="16"/>
                <w:szCs w:val="16"/>
              </w:rPr>
              <w:t>Научиться понимать основные особенности письменной речи</w:t>
            </w:r>
          </w:p>
        </w:tc>
        <w:tc>
          <w:tcPr>
            <w:tcW w:w="3122" w:type="dxa"/>
            <w:tcBorders>
              <w:left w:val="single" w:sz="1" w:space="0" w:color="000000"/>
              <w:bottom w:val="single" w:sz="1" w:space="0" w:color="000000"/>
            </w:tcBorders>
            <w:shd w:val="clear" w:color="auto" w:fill="auto"/>
          </w:tcPr>
          <w:p w:rsidR="00E02AEA" w:rsidRPr="00070CF9" w:rsidRDefault="00E02AEA" w:rsidP="00A646AE">
            <w:pPr>
              <w:spacing w:after="0" w:line="240" w:lineRule="auto"/>
              <w:rPr>
                <w:rFonts w:ascii="Times New Roman" w:hAnsi="Times New Roman"/>
                <w:sz w:val="16"/>
                <w:szCs w:val="16"/>
              </w:rPr>
            </w:pPr>
            <w:r w:rsidRPr="00070CF9">
              <w:rPr>
                <w:rFonts w:ascii="Times New Roman" w:hAnsi="Times New Roman"/>
                <w:b/>
                <w:sz w:val="16"/>
                <w:szCs w:val="16"/>
              </w:rPr>
              <w:t>Познавательные: а</w:t>
            </w:r>
            <w:r w:rsidRPr="00070CF9">
              <w:rPr>
                <w:rFonts w:ascii="Times New Roman" w:hAnsi="Times New Roman"/>
                <w:sz w:val="16"/>
                <w:szCs w:val="16"/>
              </w:rPr>
              <w:t>нализировать письменное высказывания с целью определения основных его особенностей, характерных для   письменной речи.</w:t>
            </w:r>
          </w:p>
          <w:p w:rsidR="00E02AEA" w:rsidRPr="00070CF9" w:rsidRDefault="00E02AEA" w:rsidP="00A646AE">
            <w:pPr>
              <w:spacing w:after="0" w:line="240" w:lineRule="auto"/>
              <w:rPr>
                <w:rFonts w:ascii="Times New Roman" w:hAnsi="Times New Roman"/>
                <w:sz w:val="16"/>
                <w:szCs w:val="16"/>
              </w:rPr>
            </w:pPr>
            <w:r w:rsidRPr="00070CF9">
              <w:rPr>
                <w:rFonts w:ascii="Times New Roman" w:hAnsi="Times New Roman"/>
                <w:b/>
                <w:bCs/>
                <w:color w:val="000000"/>
                <w:sz w:val="16"/>
                <w:szCs w:val="16"/>
                <w:shd w:val="clear" w:color="auto" w:fill="FFFFFF"/>
              </w:rPr>
              <w:t>Регулятивные</w:t>
            </w:r>
            <w:r w:rsidRPr="00070CF9">
              <w:rPr>
                <w:rFonts w:ascii="Times New Roman" w:hAnsi="Times New Roman"/>
                <w:color w:val="000000"/>
                <w:sz w:val="16"/>
                <w:szCs w:val="16"/>
                <w:shd w:val="clear" w:color="auto" w:fill="FFFFFF"/>
              </w:rPr>
              <w:t>: определять цель учебной деятельно</w:t>
            </w:r>
            <w:r w:rsidRPr="00070CF9">
              <w:rPr>
                <w:rFonts w:ascii="Times New Roman" w:hAnsi="Times New Roman"/>
                <w:color w:val="000000"/>
                <w:sz w:val="16"/>
                <w:szCs w:val="16"/>
                <w:shd w:val="clear" w:color="auto" w:fill="FFFFFF"/>
              </w:rPr>
              <w:softHyphen/>
              <w:t>сти; выбирать средства достижения цели; планировать учебную деятельность; оценивать способы достижения цели; сохранять познавательную задачу в течение урока, самостоятельно анализировать и исправлять свои ошиб</w:t>
            </w:r>
            <w:r w:rsidRPr="00070CF9">
              <w:rPr>
                <w:rFonts w:ascii="Times New Roman" w:hAnsi="Times New Roman"/>
                <w:color w:val="000000"/>
                <w:sz w:val="16"/>
                <w:szCs w:val="16"/>
                <w:shd w:val="clear" w:color="auto" w:fill="FFFFFF"/>
              </w:rPr>
              <w:softHyphen/>
              <w:t>ки; оценивать учебные достижения.</w:t>
            </w:r>
          </w:p>
          <w:p w:rsidR="00E02AEA" w:rsidRPr="00070CF9" w:rsidRDefault="00E02AEA" w:rsidP="00A646AE">
            <w:pPr>
              <w:spacing w:after="0" w:line="240" w:lineRule="auto"/>
              <w:rPr>
                <w:rFonts w:ascii="Times New Roman" w:hAnsi="Times New Roman"/>
                <w:sz w:val="16"/>
                <w:szCs w:val="16"/>
              </w:rPr>
            </w:pPr>
            <w:r w:rsidRPr="00070CF9">
              <w:rPr>
                <w:rFonts w:ascii="Times New Roman" w:hAnsi="Times New Roman"/>
                <w:b/>
                <w:bCs/>
                <w:color w:val="000000"/>
                <w:sz w:val="16"/>
                <w:szCs w:val="16"/>
                <w:shd w:val="clear" w:color="auto" w:fill="FFFFFF"/>
              </w:rPr>
              <w:t>Коммуникативные</w:t>
            </w:r>
            <w:r w:rsidRPr="00070CF9">
              <w:rPr>
                <w:rFonts w:ascii="Times New Roman" w:hAnsi="Times New Roman"/>
                <w:color w:val="000000"/>
                <w:sz w:val="16"/>
                <w:szCs w:val="16"/>
                <w:shd w:val="clear" w:color="auto" w:fill="FFFFFF"/>
              </w:rPr>
              <w:t>: выдвигать и обосновывать точку зрения, аргументировать свой ответ, продуктивно общаться и взаимодействовать в процессе совместной деятельности; осознанно использовать речевые средства в соответствии с речевой ситуацией; создавать устные и письменные тексты для решения разных задач общения</w:t>
            </w:r>
          </w:p>
        </w:tc>
        <w:tc>
          <w:tcPr>
            <w:tcW w:w="1827" w:type="dxa"/>
            <w:gridSpan w:val="2"/>
            <w:tcBorders>
              <w:left w:val="single" w:sz="1" w:space="0" w:color="000000"/>
              <w:bottom w:val="single" w:sz="1" w:space="0" w:color="000000"/>
            </w:tcBorders>
            <w:shd w:val="clear" w:color="auto" w:fill="auto"/>
          </w:tcPr>
          <w:p w:rsidR="00E02AEA" w:rsidRPr="00195B95" w:rsidRDefault="00E02AEA" w:rsidP="00A646AE">
            <w:pPr>
              <w:pStyle w:val="a8"/>
              <w:snapToGrid w:val="0"/>
              <w:jc w:val="both"/>
              <w:rPr>
                <w:sz w:val="16"/>
                <w:szCs w:val="16"/>
              </w:rPr>
            </w:pPr>
            <w:r w:rsidRPr="00195B95">
              <w:rPr>
                <w:rFonts w:eastAsia="Calibri"/>
                <w:sz w:val="16"/>
                <w:szCs w:val="16"/>
              </w:rPr>
              <w:t>формирование навыков организации и анализа своей деятельности в составе группы</w:t>
            </w:r>
          </w:p>
        </w:tc>
        <w:tc>
          <w:tcPr>
            <w:tcW w:w="1229" w:type="dxa"/>
            <w:tcBorders>
              <w:left w:val="single" w:sz="1" w:space="0" w:color="000000"/>
              <w:bottom w:val="single" w:sz="1" w:space="0" w:color="000000"/>
              <w:right w:val="single" w:sz="1" w:space="0" w:color="000000"/>
            </w:tcBorders>
            <w:shd w:val="clear" w:color="auto" w:fill="auto"/>
          </w:tcPr>
          <w:p w:rsidR="00E02AEA" w:rsidRPr="00B25836" w:rsidRDefault="00E02AEA" w:rsidP="00A646AE">
            <w:pPr>
              <w:pStyle w:val="a8"/>
              <w:snapToGrid w:val="0"/>
              <w:jc w:val="both"/>
              <w:rPr>
                <w:sz w:val="20"/>
                <w:szCs w:val="20"/>
              </w:rPr>
            </w:pPr>
          </w:p>
        </w:tc>
      </w:tr>
      <w:tr w:rsidR="00E02AEA" w:rsidRPr="00070CF9" w:rsidTr="00264ABF">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5" w:type="dxa"/>
            <w:left w:w="55" w:type="dxa"/>
            <w:bottom w:w="55" w:type="dxa"/>
            <w:right w:w="55" w:type="dxa"/>
          </w:tblCellMar>
          <w:tblLook w:val="0000" w:firstRow="0" w:lastRow="0" w:firstColumn="0" w:lastColumn="0" w:noHBand="0" w:noVBand="0"/>
        </w:tblPrEx>
        <w:tc>
          <w:tcPr>
            <w:tcW w:w="949" w:type="dxa"/>
            <w:gridSpan w:val="2"/>
            <w:tcBorders>
              <w:left w:val="single" w:sz="1" w:space="0" w:color="000000"/>
              <w:bottom w:val="single" w:sz="1" w:space="0" w:color="000000"/>
            </w:tcBorders>
            <w:shd w:val="clear" w:color="auto" w:fill="auto"/>
          </w:tcPr>
          <w:p w:rsidR="00E02AEA" w:rsidRPr="00070CF9" w:rsidRDefault="00E02AEA" w:rsidP="00A646AE">
            <w:pPr>
              <w:snapToGrid w:val="0"/>
              <w:spacing w:after="0" w:line="240" w:lineRule="auto"/>
              <w:jc w:val="center"/>
              <w:rPr>
                <w:rFonts w:ascii="Times New Roman" w:hAnsi="Times New Roman"/>
                <w:sz w:val="18"/>
                <w:szCs w:val="18"/>
              </w:rPr>
            </w:pPr>
            <w:r w:rsidRPr="00070CF9">
              <w:rPr>
                <w:rFonts w:ascii="Times New Roman" w:hAnsi="Times New Roman"/>
                <w:sz w:val="18"/>
                <w:szCs w:val="18"/>
              </w:rPr>
              <w:t>14</w:t>
            </w:r>
          </w:p>
        </w:tc>
        <w:tc>
          <w:tcPr>
            <w:tcW w:w="1742" w:type="dxa"/>
            <w:tcBorders>
              <w:left w:val="single" w:sz="1" w:space="0" w:color="000000"/>
              <w:bottom w:val="single" w:sz="1" w:space="0" w:color="000000"/>
            </w:tcBorders>
            <w:shd w:val="clear" w:color="auto" w:fill="auto"/>
          </w:tcPr>
          <w:p w:rsidR="00E02AEA" w:rsidRPr="000C4319" w:rsidRDefault="00E02AEA" w:rsidP="00A646AE">
            <w:pPr>
              <w:spacing w:after="0"/>
              <w:rPr>
                <w:rFonts w:ascii="Times New Roman" w:hAnsi="Times New Roman"/>
                <w:bCs/>
                <w:sz w:val="20"/>
                <w:szCs w:val="20"/>
              </w:rPr>
            </w:pPr>
            <w:r w:rsidRPr="00070CF9">
              <w:rPr>
                <w:rFonts w:ascii="Times New Roman" w:hAnsi="Times New Roman"/>
                <w:sz w:val="20"/>
                <w:szCs w:val="20"/>
              </w:rPr>
              <w:t>Основные жанры: письма, записки, деловые бумаги, рецензии, статьи, репортажи, сочинения, конспекты, планы, рефераты и т.п.</w:t>
            </w:r>
          </w:p>
        </w:tc>
        <w:tc>
          <w:tcPr>
            <w:tcW w:w="569" w:type="dxa"/>
            <w:tcBorders>
              <w:left w:val="single" w:sz="1" w:space="0" w:color="000000"/>
              <w:bottom w:val="single" w:sz="1" w:space="0" w:color="000000"/>
            </w:tcBorders>
            <w:shd w:val="clear" w:color="auto" w:fill="auto"/>
          </w:tcPr>
          <w:p w:rsidR="00E02AEA" w:rsidRPr="00E8740D" w:rsidRDefault="00E02AEA" w:rsidP="00A646AE">
            <w:pPr>
              <w:pStyle w:val="a8"/>
              <w:snapToGrid w:val="0"/>
              <w:jc w:val="both"/>
              <w:rPr>
                <w:sz w:val="18"/>
                <w:szCs w:val="18"/>
              </w:rPr>
            </w:pPr>
            <w:r>
              <w:rPr>
                <w:sz w:val="18"/>
                <w:szCs w:val="18"/>
              </w:rPr>
              <w:t>1</w:t>
            </w:r>
          </w:p>
        </w:tc>
        <w:tc>
          <w:tcPr>
            <w:tcW w:w="1751" w:type="dxa"/>
            <w:tcBorders>
              <w:left w:val="single" w:sz="1" w:space="0" w:color="000000"/>
              <w:bottom w:val="single" w:sz="1" w:space="0" w:color="000000"/>
            </w:tcBorders>
            <w:shd w:val="clear" w:color="auto" w:fill="auto"/>
          </w:tcPr>
          <w:p w:rsidR="00E02AEA" w:rsidRPr="000D0733" w:rsidRDefault="00E02AEA" w:rsidP="00A646AE">
            <w:pPr>
              <w:snapToGrid w:val="0"/>
              <w:spacing w:after="0" w:line="240" w:lineRule="auto"/>
              <w:jc w:val="both"/>
              <w:rPr>
                <w:rFonts w:ascii="Times New Roman" w:hAnsi="Times New Roman"/>
                <w:sz w:val="16"/>
                <w:szCs w:val="16"/>
              </w:rPr>
            </w:pPr>
            <w:r w:rsidRPr="000D0733">
              <w:rPr>
                <w:rFonts w:ascii="Times New Roman" w:hAnsi="Times New Roman"/>
                <w:sz w:val="16"/>
                <w:szCs w:val="16"/>
              </w:rPr>
              <w:t>Урок общеметодологической направленности.</w:t>
            </w:r>
          </w:p>
          <w:p w:rsidR="00E02AEA" w:rsidRPr="000D0733" w:rsidRDefault="00E02AEA" w:rsidP="00A646AE">
            <w:pPr>
              <w:snapToGrid w:val="0"/>
              <w:spacing w:after="0" w:line="240" w:lineRule="auto"/>
              <w:jc w:val="both"/>
              <w:rPr>
                <w:rFonts w:ascii="Times New Roman" w:hAnsi="Times New Roman"/>
                <w:sz w:val="16"/>
                <w:szCs w:val="16"/>
              </w:rPr>
            </w:pPr>
            <w:r w:rsidRPr="000D0733">
              <w:rPr>
                <w:rFonts w:ascii="Times New Roman" w:hAnsi="Times New Roman"/>
                <w:sz w:val="16"/>
                <w:szCs w:val="16"/>
              </w:rPr>
              <w:t>Здоровьесбережения, развивающего обучения, поэтапного формирования умственных действий, развития исследовательских навыков, индивидуальной и коллективной проектной деятельности</w:t>
            </w:r>
          </w:p>
        </w:tc>
        <w:tc>
          <w:tcPr>
            <w:tcW w:w="2435" w:type="dxa"/>
            <w:gridSpan w:val="2"/>
            <w:tcBorders>
              <w:left w:val="single" w:sz="1" w:space="0" w:color="000000"/>
              <w:bottom w:val="single" w:sz="1" w:space="0" w:color="000000"/>
            </w:tcBorders>
            <w:shd w:val="clear" w:color="auto" w:fill="auto"/>
          </w:tcPr>
          <w:p w:rsidR="00E02AEA" w:rsidRPr="000D0733" w:rsidRDefault="00E02AEA" w:rsidP="00A646AE">
            <w:pPr>
              <w:snapToGrid w:val="0"/>
              <w:spacing w:after="0" w:line="240" w:lineRule="auto"/>
              <w:jc w:val="both"/>
              <w:rPr>
                <w:rFonts w:ascii="Times New Roman" w:hAnsi="Times New Roman"/>
                <w:sz w:val="16"/>
                <w:szCs w:val="16"/>
              </w:rPr>
            </w:pPr>
            <w:r w:rsidRPr="000D0733">
              <w:rPr>
                <w:rFonts w:ascii="Times New Roman" w:hAnsi="Times New Roman"/>
                <w:sz w:val="16"/>
                <w:szCs w:val="16"/>
              </w:rPr>
              <w:t>Формирование у учащихся деятельностных способностей и способностей к структурированию и систематизации изучаемого предметного содержания:</w:t>
            </w:r>
            <w:r>
              <w:rPr>
                <w:rFonts w:ascii="Times New Roman" w:hAnsi="Times New Roman"/>
                <w:sz w:val="16"/>
                <w:szCs w:val="16"/>
              </w:rPr>
              <w:t xml:space="preserve"> групповая работа (анализ текстов разных жанров, определение основных признаков каждого жанра), конструирование текста на основе лингвистического материала по алгоритму выполнения задания с последующей проверкой, коллективная работа с дидактическим материалом учебника, ко</w:t>
            </w:r>
            <w:r w:rsidRPr="000D0733">
              <w:rPr>
                <w:rFonts w:ascii="Times New Roman" w:hAnsi="Times New Roman"/>
                <w:sz w:val="16"/>
                <w:szCs w:val="16"/>
              </w:rPr>
              <w:t>ллективное проектирование способов выполнения дифференцированного домашне</w:t>
            </w:r>
            <w:r w:rsidRPr="000D0733">
              <w:rPr>
                <w:rFonts w:ascii="Times New Roman" w:hAnsi="Times New Roman"/>
                <w:sz w:val="16"/>
                <w:szCs w:val="16"/>
              </w:rPr>
              <w:lastRenderedPageBreak/>
              <w:t>го задания; комментирование выставленных оценок</w:t>
            </w:r>
          </w:p>
        </w:tc>
        <w:tc>
          <w:tcPr>
            <w:tcW w:w="1239" w:type="dxa"/>
            <w:tcBorders>
              <w:left w:val="single" w:sz="1" w:space="0" w:color="000000"/>
              <w:bottom w:val="single" w:sz="1" w:space="0" w:color="000000"/>
            </w:tcBorders>
            <w:shd w:val="clear" w:color="auto" w:fill="auto"/>
          </w:tcPr>
          <w:p w:rsidR="00E02AEA" w:rsidRPr="00070CF9" w:rsidRDefault="00E02AEA" w:rsidP="00A646AE">
            <w:pPr>
              <w:snapToGrid w:val="0"/>
              <w:spacing w:after="0" w:line="240" w:lineRule="auto"/>
              <w:jc w:val="both"/>
              <w:rPr>
                <w:rFonts w:ascii="Times New Roman" w:hAnsi="Times New Roman"/>
                <w:sz w:val="20"/>
                <w:szCs w:val="20"/>
              </w:rPr>
            </w:pPr>
          </w:p>
        </w:tc>
        <w:tc>
          <w:tcPr>
            <w:tcW w:w="1746" w:type="dxa"/>
            <w:tcBorders>
              <w:left w:val="single" w:sz="1" w:space="0" w:color="000000"/>
              <w:bottom w:val="single" w:sz="1" w:space="0" w:color="000000"/>
            </w:tcBorders>
            <w:shd w:val="clear" w:color="auto" w:fill="auto"/>
          </w:tcPr>
          <w:p w:rsidR="00E02AEA" w:rsidRPr="00070CF9" w:rsidRDefault="00E02AEA" w:rsidP="00A646AE">
            <w:pPr>
              <w:spacing w:after="0" w:line="240" w:lineRule="auto"/>
              <w:rPr>
                <w:rFonts w:ascii="Times New Roman" w:hAnsi="Times New Roman"/>
                <w:sz w:val="16"/>
                <w:szCs w:val="16"/>
              </w:rPr>
            </w:pPr>
            <w:r w:rsidRPr="00070CF9">
              <w:rPr>
                <w:rFonts w:ascii="Times New Roman" w:hAnsi="Times New Roman"/>
                <w:sz w:val="16"/>
                <w:szCs w:val="16"/>
              </w:rPr>
              <w:t>Научиться использовать в письменной речи разнообразные жанры</w:t>
            </w:r>
          </w:p>
        </w:tc>
        <w:tc>
          <w:tcPr>
            <w:tcW w:w="3122" w:type="dxa"/>
            <w:tcBorders>
              <w:left w:val="single" w:sz="1" w:space="0" w:color="000000"/>
              <w:bottom w:val="single" w:sz="1" w:space="0" w:color="000000"/>
            </w:tcBorders>
            <w:shd w:val="clear" w:color="auto" w:fill="auto"/>
          </w:tcPr>
          <w:p w:rsidR="00E02AEA" w:rsidRPr="00070CF9" w:rsidRDefault="00E02AEA" w:rsidP="00A646AE">
            <w:pPr>
              <w:spacing w:after="0" w:line="240" w:lineRule="auto"/>
              <w:rPr>
                <w:rFonts w:ascii="Times New Roman" w:hAnsi="Times New Roman"/>
                <w:sz w:val="16"/>
                <w:szCs w:val="16"/>
              </w:rPr>
            </w:pPr>
            <w:r w:rsidRPr="00070CF9">
              <w:rPr>
                <w:rFonts w:ascii="Times New Roman" w:hAnsi="Times New Roman"/>
                <w:b/>
                <w:sz w:val="16"/>
                <w:szCs w:val="16"/>
              </w:rPr>
              <w:t>Познавательные:</w:t>
            </w:r>
            <w:r w:rsidRPr="00070CF9">
              <w:rPr>
                <w:rFonts w:ascii="Times New Roman" w:hAnsi="Times New Roman"/>
                <w:sz w:val="16"/>
                <w:szCs w:val="16"/>
              </w:rPr>
              <w:t xml:space="preserve">  наблюдать за использованием в письменной речи различных способов графического выделения важных для передачи смысла фрагментов печатного текста.   </w:t>
            </w:r>
          </w:p>
          <w:p w:rsidR="00E02AEA" w:rsidRPr="00070CF9" w:rsidRDefault="00E02AEA" w:rsidP="00A646AE">
            <w:pPr>
              <w:spacing w:after="0" w:line="240" w:lineRule="auto"/>
              <w:rPr>
                <w:rFonts w:ascii="Times New Roman" w:hAnsi="Times New Roman"/>
                <w:sz w:val="16"/>
                <w:szCs w:val="16"/>
              </w:rPr>
            </w:pPr>
            <w:r w:rsidRPr="00070CF9">
              <w:rPr>
                <w:rFonts w:ascii="Times New Roman" w:hAnsi="Times New Roman"/>
                <w:b/>
                <w:bCs/>
                <w:color w:val="000000"/>
                <w:sz w:val="16"/>
                <w:szCs w:val="16"/>
                <w:shd w:val="clear" w:color="auto" w:fill="FFFFFF"/>
              </w:rPr>
              <w:t>Регулятивные</w:t>
            </w:r>
            <w:r w:rsidRPr="00070CF9">
              <w:rPr>
                <w:rFonts w:ascii="Times New Roman" w:hAnsi="Times New Roman"/>
                <w:color w:val="000000"/>
                <w:sz w:val="16"/>
                <w:szCs w:val="16"/>
                <w:shd w:val="clear" w:color="auto" w:fill="FFFFFF"/>
              </w:rPr>
              <w:t>: определять цель учебной деятельно</w:t>
            </w:r>
            <w:r w:rsidRPr="00070CF9">
              <w:rPr>
                <w:rFonts w:ascii="Times New Roman" w:hAnsi="Times New Roman"/>
                <w:color w:val="000000"/>
                <w:sz w:val="16"/>
                <w:szCs w:val="16"/>
                <w:shd w:val="clear" w:color="auto" w:fill="FFFFFF"/>
              </w:rPr>
              <w:softHyphen/>
              <w:t>сти; выбирать средства достижения цели; планировать учебную деятельность; оценивать способы достижения цели; сохранять познавательную задачу в течение урока, самостоятельно анализировать и исправлять свои ошиб</w:t>
            </w:r>
            <w:r w:rsidRPr="00070CF9">
              <w:rPr>
                <w:rFonts w:ascii="Times New Roman" w:hAnsi="Times New Roman"/>
                <w:color w:val="000000"/>
                <w:sz w:val="16"/>
                <w:szCs w:val="16"/>
                <w:shd w:val="clear" w:color="auto" w:fill="FFFFFF"/>
              </w:rPr>
              <w:softHyphen/>
              <w:t>ки; оценивать учебные достижения.</w:t>
            </w:r>
          </w:p>
          <w:p w:rsidR="00E02AEA" w:rsidRPr="00070CF9" w:rsidRDefault="00E02AEA" w:rsidP="00A646AE">
            <w:pPr>
              <w:spacing w:after="0" w:line="240" w:lineRule="auto"/>
              <w:rPr>
                <w:rFonts w:ascii="Times New Roman" w:hAnsi="Times New Roman"/>
                <w:sz w:val="16"/>
                <w:szCs w:val="16"/>
              </w:rPr>
            </w:pPr>
            <w:r w:rsidRPr="00070CF9">
              <w:rPr>
                <w:rFonts w:ascii="Times New Roman" w:hAnsi="Times New Roman"/>
                <w:b/>
                <w:bCs/>
                <w:color w:val="000000"/>
                <w:sz w:val="16"/>
                <w:szCs w:val="16"/>
                <w:shd w:val="clear" w:color="auto" w:fill="FFFFFF"/>
              </w:rPr>
              <w:t>Коммуникативные</w:t>
            </w:r>
            <w:r w:rsidRPr="00070CF9">
              <w:rPr>
                <w:rFonts w:ascii="Times New Roman" w:hAnsi="Times New Roman"/>
                <w:color w:val="000000"/>
                <w:sz w:val="16"/>
                <w:szCs w:val="16"/>
                <w:shd w:val="clear" w:color="auto" w:fill="FFFFFF"/>
              </w:rPr>
              <w:t>: выдвигать и обосновывать точку зрения, аргументировать свой ответ, продуктивно общаться и взаимодействовать в процессе совместной деятельно</w:t>
            </w:r>
            <w:r w:rsidRPr="00070CF9">
              <w:rPr>
                <w:rFonts w:ascii="Times New Roman" w:hAnsi="Times New Roman"/>
                <w:color w:val="000000"/>
                <w:sz w:val="16"/>
                <w:szCs w:val="16"/>
                <w:shd w:val="clear" w:color="auto" w:fill="FFFFFF"/>
              </w:rPr>
              <w:lastRenderedPageBreak/>
              <w:t>сти; осознанно использовать речевые средства в соответствии с речевой ситуацией; создавать устные и письменные тексты для решения разных задач общения</w:t>
            </w:r>
          </w:p>
        </w:tc>
        <w:tc>
          <w:tcPr>
            <w:tcW w:w="1827" w:type="dxa"/>
            <w:gridSpan w:val="2"/>
            <w:tcBorders>
              <w:left w:val="single" w:sz="1" w:space="0" w:color="000000"/>
              <w:bottom w:val="single" w:sz="1" w:space="0" w:color="000000"/>
            </w:tcBorders>
            <w:shd w:val="clear" w:color="auto" w:fill="auto"/>
          </w:tcPr>
          <w:p w:rsidR="00E02AEA" w:rsidRPr="00070CF9" w:rsidRDefault="00E02AEA" w:rsidP="00A646AE">
            <w:pPr>
              <w:spacing w:after="0" w:line="240" w:lineRule="auto"/>
              <w:rPr>
                <w:rFonts w:ascii="Times New Roman" w:hAnsi="Times New Roman"/>
                <w:sz w:val="16"/>
                <w:szCs w:val="16"/>
              </w:rPr>
            </w:pPr>
            <w:r w:rsidRPr="00070CF9">
              <w:rPr>
                <w:rFonts w:ascii="Times New Roman" w:hAnsi="Times New Roman"/>
                <w:sz w:val="16"/>
                <w:szCs w:val="16"/>
              </w:rPr>
              <w:lastRenderedPageBreak/>
              <w:t>Формирование навыков составления алгоритма выполнения задачи</w:t>
            </w:r>
          </w:p>
        </w:tc>
        <w:tc>
          <w:tcPr>
            <w:tcW w:w="1229" w:type="dxa"/>
            <w:tcBorders>
              <w:left w:val="single" w:sz="1" w:space="0" w:color="000000"/>
              <w:bottom w:val="single" w:sz="1" w:space="0" w:color="000000"/>
              <w:right w:val="single" w:sz="1" w:space="0" w:color="000000"/>
            </w:tcBorders>
            <w:shd w:val="clear" w:color="auto" w:fill="auto"/>
          </w:tcPr>
          <w:p w:rsidR="00E02AEA" w:rsidRPr="00B25836" w:rsidRDefault="00E02AEA" w:rsidP="00A646AE">
            <w:pPr>
              <w:pStyle w:val="a8"/>
              <w:snapToGrid w:val="0"/>
              <w:jc w:val="both"/>
              <w:rPr>
                <w:sz w:val="20"/>
                <w:szCs w:val="20"/>
              </w:rPr>
            </w:pPr>
          </w:p>
        </w:tc>
      </w:tr>
      <w:tr w:rsidR="00E02AEA" w:rsidRPr="00070CF9" w:rsidTr="00264ABF">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5" w:type="dxa"/>
            <w:left w:w="55" w:type="dxa"/>
            <w:bottom w:w="55" w:type="dxa"/>
            <w:right w:w="55" w:type="dxa"/>
          </w:tblCellMar>
          <w:tblLook w:val="0000" w:firstRow="0" w:lastRow="0" w:firstColumn="0" w:lastColumn="0" w:noHBand="0" w:noVBand="0"/>
        </w:tblPrEx>
        <w:tc>
          <w:tcPr>
            <w:tcW w:w="949" w:type="dxa"/>
            <w:gridSpan w:val="2"/>
            <w:tcBorders>
              <w:left w:val="single" w:sz="1" w:space="0" w:color="000000"/>
              <w:bottom w:val="single" w:sz="1" w:space="0" w:color="000000"/>
            </w:tcBorders>
            <w:shd w:val="clear" w:color="auto" w:fill="auto"/>
          </w:tcPr>
          <w:p w:rsidR="00E02AEA" w:rsidRPr="00070CF9" w:rsidRDefault="00E02AEA" w:rsidP="00A646AE">
            <w:pPr>
              <w:snapToGrid w:val="0"/>
              <w:spacing w:after="0" w:line="240" w:lineRule="auto"/>
              <w:jc w:val="center"/>
              <w:rPr>
                <w:rFonts w:ascii="Times New Roman" w:hAnsi="Times New Roman"/>
                <w:sz w:val="18"/>
                <w:szCs w:val="18"/>
              </w:rPr>
            </w:pPr>
            <w:r w:rsidRPr="00070CF9">
              <w:rPr>
                <w:rFonts w:ascii="Times New Roman" w:hAnsi="Times New Roman"/>
                <w:sz w:val="18"/>
                <w:szCs w:val="18"/>
              </w:rPr>
              <w:t>15</w:t>
            </w:r>
          </w:p>
        </w:tc>
        <w:tc>
          <w:tcPr>
            <w:tcW w:w="1742" w:type="dxa"/>
            <w:tcBorders>
              <w:left w:val="single" w:sz="1" w:space="0" w:color="000000"/>
              <w:bottom w:val="single" w:sz="1" w:space="0" w:color="000000"/>
            </w:tcBorders>
            <w:shd w:val="clear" w:color="auto" w:fill="auto"/>
          </w:tcPr>
          <w:p w:rsidR="00E02AEA" w:rsidRPr="00070CF9" w:rsidRDefault="00E02AEA" w:rsidP="00A646AE">
            <w:pPr>
              <w:spacing w:after="0"/>
              <w:rPr>
                <w:rFonts w:ascii="Times New Roman" w:hAnsi="Times New Roman"/>
                <w:sz w:val="20"/>
                <w:szCs w:val="20"/>
              </w:rPr>
            </w:pPr>
            <w:r w:rsidRPr="00070CF9">
              <w:rPr>
                <w:rFonts w:ascii="Times New Roman" w:hAnsi="Times New Roman"/>
                <w:b/>
                <w:sz w:val="20"/>
                <w:szCs w:val="20"/>
              </w:rPr>
              <w:t>К.Р. «Нормы русского литературного языка»</w:t>
            </w:r>
          </w:p>
        </w:tc>
        <w:tc>
          <w:tcPr>
            <w:tcW w:w="569" w:type="dxa"/>
            <w:tcBorders>
              <w:left w:val="single" w:sz="1" w:space="0" w:color="000000"/>
              <w:bottom w:val="single" w:sz="1" w:space="0" w:color="000000"/>
            </w:tcBorders>
            <w:shd w:val="clear" w:color="auto" w:fill="auto"/>
          </w:tcPr>
          <w:p w:rsidR="00E02AEA" w:rsidRPr="00E8740D" w:rsidRDefault="00E02AEA" w:rsidP="00A646AE">
            <w:pPr>
              <w:pStyle w:val="a8"/>
              <w:snapToGrid w:val="0"/>
              <w:jc w:val="both"/>
              <w:rPr>
                <w:sz w:val="18"/>
                <w:szCs w:val="18"/>
              </w:rPr>
            </w:pPr>
            <w:r>
              <w:rPr>
                <w:sz w:val="18"/>
                <w:szCs w:val="18"/>
              </w:rPr>
              <w:t>1</w:t>
            </w:r>
          </w:p>
        </w:tc>
        <w:tc>
          <w:tcPr>
            <w:tcW w:w="1751" w:type="dxa"/>
            <w:tcBorders>
              <w:left w:val="single" w:sz="1" w:space="0" w:color="000000"/>
              <w:bottom w:val="single" w:sz="1" w:space="0" w:color="000000"/>
            </w:tcBorders>
            <w:shd w:val="clear" w:color="auto" w:fill="auto"/>
          </w:tcPr>
          <w:p w:rsidR="00E02AEA" w:rsidRDefault="00E02AEA" w:rsidP="00A646AE">
            <w:pPr>
              <w:pStyle w:val="a8"/>
              <w:snapToGrid w:val="0"/>
              <w:jc w:val="both"/>
              <w:rPr>
                <w:sz w:val="16"/>
                <w:szCs w:val="16"/>
              </w:rPr>
            </w:pPr>
            <w:r>
              <w:rPr>
                <w:sz w:val="16"/>
                <w:szCs w:val="16"/>
              </w:rPr>
              <w:t>Урок развивающего контроля.</w:t>
            </w:r>
          </w:p>
          <w:p w:rsidR="00E02AEA" w:rsidRPr="00E810D6" w:rsidRDefault="00E02AEA" w:rsidP="00A646AE">
            <w:pPr>
              <w:pStyle w:val="a8"/>
              <w:snapToGrid w:val="0"/>
              <w:jc w:val="both"/>
              <w:rPr>
                <w:sz w:val="16"/>
                <w:szCs w:val="16"/>
              </w:rPr>
            </w:pPr>
            <w:r>
              <w:rPr>
                <w:sz w:val="16"/>
                <w:szCs w:val="16"/>
              </w:rPr>
              <w:t>Здоровьесбережения, само- и взаимодиагностики результатов изучения темы, проектной деятельности</w:t>
            </w:r>
          </w:p>
        </w:tc>
        <w:tc>
          <w:tcPr>
            <w:tcW w:w="2435" w:type="dxa"/>
            <w:gridSpan w:val="2"/>
            <w:tcBorders>
              <w:left w:val="single" w:sz="1" w:space="0" w:color="000000"/>
              <w:bottom w:val="single" w:sz="1" w:space="0" w:color="000000"/>
            </w:tcBorders>
            <w:shd w:val="clear" w:color="auto" w:fill="auto"/>
          </w:tcPr>
          <w:p w:rsidR="00E02AEA" w:rsidRPr="00E810D6" w:rsidRDefault="00E02AEA" w:rsidP="00A646AE">
            <w:pPr>
              <w:pStyle w:val="a8"/>
              <w:snapToGrid w:val="0"/>
              <w:jc w:val="both"/>
              <w:rPr>
                <w:spacing w:val="-4"/>
                <w:sz w:val="16"/>
                <w:szCs w:val="16"/>
              </w:rPr>
            </w:pPr>
            <w:r>
              <w:rPr>
                <w:sz w:val="16"/>
                <w:szCs w:val="16"/>
              </w:rPr>
              <w:t xml:space="preserve">Формирование у учащихся умений к осуществлению контрольной функции, контроль и самоконтроль изученных понятий: написание контрольного диктанта и выполнение грамматического задания, </w:t>
            </w:r>
            <w:r>
              <w:rPr>
                <w:spacing w:val="-4"/>
                <w:sz w:val="16"/>
                <w:szCs w:val="16"/>
              </w:rPr>
              <w:t>коллективное  проектирование способов выполнения домашнего задания</w:t>
            </w:r>
          </w:p>
        </w:tc>
        <w:tc>
          <w:tcPr>
            <w:tcW w:w="1239" w:type="dxa"/>
            <w:tcBorders>
              <w:left w:val="single" w:sz="1" w:space="0" w:color="000000"/>
              <w:bottom w:val="single" w:sz="1" w:space="0" w:color="000000"/>
            </w:tcBorders>
            <w:shd w:val="clear" w:color="auto" w:fill="auto"/>
          </w:tcPr>
          <w:p w:rsidR="00E02AEA" w:rsidRPr="00070CF9" w:rsidRDefault="00E02AEA" w:rsidP="00A646AE">
            <w:pPr>
              <w:snapToGrid w:val="0"/>
              <w:spacing w:after="0" w:line="240" w:lineRule="auto"/>
              <w:jc w:val="both"/>
              <w:rPr>
                <w:rFonts w:ascii="Times New Roman" w:hAnsi="Times New Roman"/>
                <w:sz w:val="18"/>
                <w:szCs w:val="18"/>
              </w:rPr>
            </w:pPr>
          </w:p>
        </w:tc>
        <w:tc>
          <w:tcPr>
            <w:tcW w:w="1746" w:type="dxa"/>
            <w:tcBorders>
              <w:left w:val="single" w:sz="1" w:space="0" w:color="000000"/>
              <w:bottom w:val="single" w:sz="1" w:space="0" w:color="000000"/>
            </w:tcBorders>
            <w:shd w:val="clear" w:color="auto" w:fill="auto"/>
          </w:tcPr>
          <w:p w:rsidR="00E02AEA" w:rsidRPr="00070CF9" w:rsidRDefault="00E02AEA" w:rsidP="00A646AE">
            <w:pPr>
              <w:pStyle w:val="a8"/>
              <w:snapToGrid w:val="0"/>
              <w:jc w:val="both"/>
              <w:rPr>
                <w:sz w:val="16"/>
                <w:szCs w:val="16"/>
              </w:rPr>
            </w:pPr>
            <w:r w:rsidRPr="00070CF9">
              <w:rPr>
                <w:sz w:val="16"/>
                <w:szCs w:val="16"/>
              </w:rPr>
              <w:t>Научиться применять основные нормы русского литературного языка при составлении письменных высказываний</w:t>
            </w:r>
          </w:p>
        </w:tc>
        <w:tc>
          <w:tcPr>
            <w:tcW w:w="3122" w:type="dxa"/>
            <w:tcBorders>
              <w:left w:val="single" w:sz="1" w:space="0" w:color="000000"/>
              <w:bottom w:val="single" w:sz="1" w:space="0" w:color="000000"/>
            </w:tcBorders>
            <w:shd w:val="clear" w:color="auto" w:fill="auto"/>
          </w:tcPr>
          <w:p w:rsidR="00E02AEA" w:rsidRPr="00070CF9" w:rsidRDefault="00E02AEA" w:rsidP="00A646AE">
            <w:pPr>
              <w:spacing w:after="0" w:line="240" w:lineRule="auto"/>
              <w:rPr>
                <w:rFonts w:ascii="Times New Roman" w:hAnsi="Times New Roman"/>
                <w:sz w:val="16"/>
                <w:szCs w:val="16"/>
              </w:rPr>
            </w:pPr>
            <w:r w:rsidRPr="00070CF9">
              <w:rPr>
                <w:rFonts w:ascii="Times New Roman" w:hAnsi="Times New Roman"/>
                <w:b/>
                <w:sz w:val="16"/>
                <w:szCs w:val="16"/>
              </w:rPr>
              <w:t>Познавательные:</w:t>
            </w:r>
            <w:r w:rsidRPr="00070CF9">
              <w:rPr>
                <w:rFonts w:ascii="Times New Roman" w:hAnsi="Times New Roman"/>
                <w:sz w:val="16"/>
                <w:szCs w:val="16"/>
              </w:rPr>
              <w:t xml:space="preserve"> анализировать письменный текст с точки зрения соответствия его основным требованиям, предъявляющимся к письменному высказыванию. Объяснять роли письма (написание письменных высказываний в виде сочинений-миниатюр, письменных ответов на поставленный вопрос, изложений и т.п.) для развития устной речи и   речи внутренней, обращённой к самому себе и связанной с процессами мышления, самооценивания, регуляции своего поведения.</w:t>
            </w:r>
          </w:p>
          <w:p w:rsidR="00E02AEA" w:rsidRPr="00070CF9" w:rsidRDefault="00E02AEA" w:rsidP="00A646AE">
            <w:pPr>
              <w:spacing w:after="0" w:line="240" w:lineRule="auto"/>
              <w:rPr>
                <w:rFonts w:ascii="Times New Roman" w:hAnsi="Times New Roman"/>
                <w:sz w:val="16"/>
                <w:szCs w:val="16"/>
              </w:rPr>
            </w:pPr>
            <w:r w:rsidRPr="00070CF9">
              <w:rPr>
                <w:rFonts w:ascii="Times New Roman" w:hAnsi="Times New Roman"/>
                <w:b/>
                <w:bCs/>
                <w:color w:val="000000"/>
                <w:sz w:val="16"/>
                <w:szCs w:val="16"/>
                <w:shd w:val="clear" w:color="auto" w:fill="FFFFFF"/>
              </w:rPr>
              <w:t>Регулятивные</w:t>
            </w:r>
            <w:r w:rsidRPr="00070CF9">
              <w:rPr>
                <w:rFonts w:ascii="Times New Roman" w:hAnsi="Times New Roman"/>
                <w:color w:val="000000"/>
                <w:sz w:val="16"/>
                <w:szCs w:val="16"/>
                <w:shd w:val="clear" w:color="auto" w:fill="FFFFFF"/>
              </w:rPr>
              <w:t>: определять цель учебной деятельно</w:t>
            </w:r>
            <w:r w:rsidRPr="00070CF9">
              <w:rPr>
                <w:rFonts w:ascii="Times New Roman" w:hAnsi="Times New Roman"/>
                <w:color w:val="000000"/>
                <w:sz w:val="16"/>
                <w:szCs w:val="16"/>
                <w:shd w:val="clear" w:color="auto" w:fill="FFFFFF"/>
              </w:rPr>
              <w:softHyphen/>
              <w:t>сти; выбирать средства достижения цели; планировать учебную деятельность; оценивать способы достижения цели; сохранять познавательную задачу в течение урока, самостоятельно анализировать и исправлять свои ошиб</w:t>
            </w:r>
            <w:r w:rsidRPr="00070CF9">
              <w:rPr>
                <w:rFonts w:ascii="Times New Roman" w:hAnsi="Times New Roman"/>
                <w:color w:val="000000"/>
                <w:sz w:val="16"/>
                <w:szCs w:val="16"/>
                <w:shd w:val="clear" w:color="auto" w:fill="FFFFFF"/>
              </w:rPr>
              <w:softHyphen/>
              <w:t>ки; оценивать учебные достижения.</w:t>
            </w:r>
          </w:p>
          <w:p w:rsidR="00E02AEA" w:rsidRPr="00070CF9" w:rsidRDefault="00E02AEA" w:rsidP="00A646AE">
            <w:pPr>
              <w:spacing w:after="0" w:line="240" w:lineRule="auto"/>
              <w:rPr>
                <w:rFonts w:ascii="Times New Roman" w:hAnsi="Times New Roman"/>
                <w:sz w:val="16"/>
                <w:szCs w:val="16"/>
              </w:rPr>
            </w:pPr>
            <w:r w:rsidRPr="00070CF9">
              <w:rPr>
                <w:rFonts w:ascii="Times New Roman" w:hAnsi="Times New Roman"/>
                <w:b/>
                <w:bCs/>
                <w:color w:val="000000"/>
                <w:sz w:val="16"/>
                <w:szCs w:val="16"/>
                <w:shd w:val="clear" w:color="auto" w:fill="FFFFFF"/>
              </w:rPr>
              <w:t>Коммуникативные</w:t>
            </w:r>
            <w:r w:rsidRPr="00070CF9">
              <w:rPr>
                <w:rFonts w:ascii="Times New Roman" w:hAnsi="Times New Roman"/>
                <w:color w:val="000000"/>
                <w:sz w:val="16"/>
                <w:szCs w:val="16"/>
                <w:shd w:val="clear" w:color="auto" w:fill="FFFFFF"/>
              </w:rPr>
              <w:t>: выдвигать и обосновывать точку зрения, аргументировать свой ответ, продуктивно общаться и взаимодействовать в процессе совместной деятельности; осознанно использовать речевые средства в соответствии с речевой ситуацией; создавать устные и письменные тексты для решения разных задач общения</w:t>
            </w:r>
          </w:p>
        </w:tc>
        <w:tc>
          <w:tcPr>
            <w:tcW w:w="1827" w:type="dxa"/>
            <w:gridSpan w:val="2"/>
            <w:tcBorders>
              <w:left w:val="single" w:sz="1" w:space="0" w:color="000000"/>
              <w:bottom w:val="single" w:sz="1" w:space="0" w:color="000000"/>
            </w:tcBorders>
            <w:shd w:val="clear" w:color="auto" w:fill="auto"/>
          </w:tcPr>
          <w:p w:rsidR="00E02AEA" w:rsidRPr="00E810D6" w:rsidRDefault="00E02AEA" w:rsidP="00A646AE">
            <w:pPr>
              <w:pStyle w:val="a8"/>
              <w:snapToGrid w:val="0"/>
              <w:jc w:val="both"/>
              <w:rPr>
                <w:sz w:val="16"/>
                <w:szCs w:val="16"/>
              </w:rPr>
            </w:pPr>
            <w:r>
              <w:rPr>
                <w:sz w:val="16"/>
                <w:szCs w:val="16"/>
              </w:rPr>
              <w:t>Формирование устойчивой мотивации к изучению и закреплению нового</w:t>
            </w:r>
          </w:p>
        </w:tc>
        <w:tc>
          <w:tcPr>
            <w:tcW w:w="1229" w:type="dxa"/>
            <w:tcBorders>
              <w:left w:val="single" w:sz="1" w:space="0" w:color="000000"/>
              <w:bottom w:val="single" w:sz="1" w:space="0" w:color="000000"/>
              <w:right w:val="single" w:sz="1" w:space="0" w:color="000000"/>
            </w:tcBorders>
            <w:shd w:val="clear" w:color="auto" w:fill="auto"/>
          </w:tcPr>
          <w:p w:rsidR="00E02AEA" w:rsidRPr="00B25836" w:rsidRDefault="00E02AEA" w:rsidP="00A646AE">
            <w:pPr>
              <w:pStyle w:val="a8"/>
              <w:snapToGrid w:val="0"/>
              <w:jc w:val="both"/>
              <w:rPr>
                <w:sz w:val="20"/>
                <w:szCs w:val="20"/>
              </w:rPr>
            </w:pPr>
          </w:p>
        </w:tc>
      </w:tr>
      <w:tr w:rsidR="00E02AEA" w:rsidRPr="00070CF9" w:rsidTr="00264ABF">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5" w:type="dxa"/>
            <w:left w:w="55" w:type="dxa"/>
            <w:bottom w:w="55" w:type="dxa"/>
            <w:right w:w="55" w:type="dxa"/>
          </w:tblCellMar>
          <w:tblLook w:val="0000" w:firstRow="0" w:lastRow="0" w:firstColumn="0" w:lastColumn="0" w:noHBand="0" w:noVBand="0"/>
        </w:tblPrEx>
        <w:tc>
          <w:tcPr>
            <w:tcW w:w="16609" w:type="dxa"/>
            <w:gridSpan w:val="13"/>
            <w:tcBorders>
              <w:left w:val="single" w:sz="1" w:space="0" w:color="000000"/>
              <w:bottom w:val="single" w:sz="1" w:space="0" w:color="000000"/>
              <w:right w:val="single" w:sz="1" w:space="0" w:color="000000"/>
            </w:tcBorders>
            <w:shd w:val="clear" w:color="auto" w:fill="auto"/>
          </w:tcPr>
          <w:p w:rsidR="00E02AEA" w:rsidRPr="00B25836" w:rsidRDefault="00E02AEA" w:rsidP="00A646AE">
            <w:pPr>
              <w:pStyle w:val="a8"/>
              <w:snapToGrid w:val="0"/>
              <w:jc w:val="center"/>
              <w:rPr>
                <w:sz w:val="20"/>
                <w:szCs w:val="20"/>
              </w:rPr>
            </w:pPr>
            <w:r w:rsidRPr="00F8678E">
              <w:rPr>
                <w:b/>
                <w:bCs/>
                <w:sz w:val="20"/>
                <w:szCs w:val="16"/>
              </w:rPr>
              <w:t xml:space="preserve">Основные условия эффективного общения </w:t>
            </w:r>
            <w:r w:rsidRPr="00F8678E">
              <w:rPr>
                <w:b/>
                <w:sz w:val="20"/>
                <w:szCs w:val="16"/>
              </w:rPr>
              <w:t>(4 ч)</w:t>
            </w:r>
          </w:p>
        </w:tc>
      </w:tr>
      <w:tr w:rsidR="00E02AEA" w:rsidRPr="00070CF9" w:rsidTr="00264ABF">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5" w:type="dxa"/>
            <w:left w:w="55" w:type="dxa"/>
            <w:bottom w:w="55" w:type="dxa"/>
            <w:right w:w="55" w:type="dxa"/>
          </w:tblCellMar>
          <w:tblLook w:val="0000" w:firstRow="0" w:lastRow="0" w:firstColumn="0" w:lastColumn="0" w:noHBand="0" w:noVBand="0"/>
        </w:tblPrEx>
        <w:tc>
          <w:tcPr>
            <w:tcW w:w="949" w:type="dxa"/>
            <w:gridSpan w:val="2"/>
            <w:tcBorders>
              <w:left w:val="single" w:sz="1" w:space="0" w:color="000000"/>
              <w:bottom w:val="single" w:sz="1" w:space="0" w:color="000000"/>
            </w:tcBorders>
            <w:shd w:val="clear" w:color="auto" w:fill="auto"/>
          </w:tcPr>
          <w:p w:rsidR="00E02AEA" w:rsidRPr="00070CF9" w:rsidRDefault="00E02AEA" w:rsidP="00A646AE">
            <w:pPr>
              <w:snapToGrid w:val="0"/>
              <w:spacing w:after="0" w:line="240" w:lineRule="auto"/>
              <w:jc w:val="center"/>
              <w:rPr>
                <w:rFonts w:ascii="Times New Roman" w:hAnsi="Times New Roman"/>
                <w:sz w:val="18"/>
                <w:szCs w:val="18"/>
              </w:rPr>
            </w:pPr>
            <w:r w:rsidRPr="00070CF9">
              <w:rPr>
                <w:rFonts w:ascii="Times New Roman" w:hAnsi="Times New Roman"/>
                <w:sz w:val="18"/>
                <w:szCs w:val="18"/>
              </w:rPr>
              <w:t>16</w:t>
            </w:r>
          </w:p>
        </w:tc>
        <w:tc>
          <w:tcPr>
            <w:tcW w:w="1742" w:type="dxa"/>
            <w:tcBorders>
              <w:left w:val="single" w:sz="1" w:space="0" w:color="000000"/>
              <w:bottom w:val="single" w:sz="1" w:space="0" w:color="000000"/>
            </w:tcBorders>
            <w:shd w:val="clear" w:color="auto" w:fill="auto"/>
          </w:tcPr>
          <w:p w:rsidR="00E02AEA" w:rsidRPr="00070CF9" w:rsidRDefault="00E02AEA" w:rsidP="00A646AE">
            <w:pPr>
              <w:spacing w:after="0"/>
              <w:rPr>
                <w:rFonts w:ascii="Times New Roman" w:hAnsi="Times New Roman"/>
                <w:sz w:val="20"/>
                <w:szCs w:val="20"/>
              </w:rPr>
            </w:pPr>
            <w:r w:rsidRPr="00070CF9">
              <w:rPr>
                <w:rFonts w:ascii="Times New Roman" w:hAnsi="Times New Roman"/>
                <w:sz w:val="20"/>
                <w:szCs w:val="20"/>
              </w:rPr>
              <w:t>Необходимые условия успешного, эффективного общения</w:t>
            </w:r>
          </w:p>
        </w:tc>
        <w:tc>
          <w:tcPr>
            <w:tcW w:w="569" w:type="dxa"/>
            <w:tcBorders>
              <w:left w:val="single" w:sz="1" w:space="0" w:color="000000"/>
              <w:bottom w:val="single" w:sz="1" w:space="0" w:color="000000"/>
            </w:tcBorders>
            <w:shd w:val="clear" w:color="auto" w:fill="auto"/>
          </w:tcPr>
          <w:p w:rsidR="00E02AEA" w:rsidRPr="00E8740D" w:rsidRDefault="00E02AEA" w:rsidP="00A646AE">
            <w:pPr>
              <w:pStyle w:val="a8"/>
              <w:snapToGrid w:val="0"/>
              <w:jc w:val="both"/>
              <w:rPr>
                <w:sz w:val="18"/>
                <w:szCs w:val="18"/>
              </w:rPr>
            </w:pPr>
            <w:r>
              <w:rPr>
                <w:sz w:val="18"/>
                <w:szCs w:val="18"/>
              </w:rPr>
              <w:t>1</w:t>
            </w:r>
          </w:p>
        </w:tc>
        <w:tc>
          <w:tcPr>
            <w:tcW w:w="1751" w:type="dxa"/>
            <w:tcBorders>
              <w:left w:val="single" w:sz="1" w:space="0" w:color="000000"/>
              <w:bottom w:val="single" w:sz="1" w:space="0" w:color="000000"/>
            </w:tcBorders>
            <w:shd w:val="clear" w:color="auto" w:fill="auto"/>
          </w:tcPr>
          <w:p w:rsidR="00E02AEA" w:rsidRPr="00534E22" w:rsidRDefault="00E02AEA" w:rsidP="00A646AE">
            <w:pPr>
              <w:spacing w:after="0" w:line="240" w:lineRule="auto"/>
              <w:rPr>
                <w:rFonts w:ascii="Times New Roman" w:hAnsi="Times New Roman"/>
                <w:sz w:val="16"/>
                <w:szCs w:val="16"/>
              </w:rPr>
            </w:pPr>
            <w:r w:rsidRPr="00534E22">
              <w:rPr>
                <w:rFonts w:ascii="Times New Roman" w:hAnsi="Times New Roman"/>
                <w:sz w:val="16"/>
                <w:szCs w:val="16"/>
              </w:rPr>
              <w:t>Урок общеметодической направленности.</w:t>
            </w:r>
          </w:p>
          <w:p w:rsidR="00E02AEA" w:rsidRPr="00E810D6" w:rsidRDefault="00E02AEA" w:rsidP="00A646AE">
            <w:pPr>
              <w:pStyle w:val="a8"/>
              <w:snapToGrid w:val="0"/>
              <w:jc w:val="both"/>
              <w:rPr>
                <w:sz w:val="16"/>
                <w:szCs w:val="16"/>
              </w:rPr>
            </w:pPr>
            <w:r w:rsidRPr="00534E22">
              <w:rPr>
                <w:sz w:val="16"/>
                <w:szCs w:val="16"/>
              </w:rPr>
              <w:t>Здоровьесбережения,</w:t>
            </w:r>
            <w:r>
              <w:rPr>
                <w:sz w:val="16"/>
                <w:szCs w:val="16"/>
              </w:rPr>
              <w:t xml:space="preserve"> самодиагностики, проблемного обучения, развития исследовательских навыков, индивидуального проектирования, поэтапного формирования умственных действий учащихся </w:t>
            </w:r>
          </w:p>
        </w:tc>
        <w:tc>
          <w:tcPr>
            <w:tcW w:w="2435" w:type="dxa"/>
            <w:gridSpan w:val="2"/>
            <w:tcBorders>
              <w:left w:val="single" w:sz="1" w:space="0" w:color="000000"/>
              <w:bottom w:val="single" w:sz="1" w:space="0" w:color="000000"/>
            </w:tcBorders>
            <w:shd w:val="clear" w:color="auto" w:fill="auto"/>
          </w:tcPr>
          <w:p w:rsidR="00E02AEA" w:rsidRPr="00E810D6" w:rsidRDefault="00E02AEA" w:rsidP="00A646AE">
            <w:pPr>
              <w:pStyle w:val="a8"/>
              <w:snapToGrid w:val="0"/>
              <w:jc w:val="both"/>
              <w:rPr>
                <w:spacing w:val="-4"/>
                <w:sz w:val="16"/>
                <w:szCs w:val="16"/>
              </w:rPr>
            </w:pPr>
            <w:r w:rsidRPr="00534E22">
              <w:rPr>
                <w:sz w:val="16"/>
                <w:szCs w:val="16"/>
              </w:rPr>
              <w:t>Формирование у учащихся деятельностных способностей и способностей к структурированию и систематизации изучаемого предметного содержания:</w:t>
            </w:r>
            <w:r>
              <w:rPr>
                <w:sz w:val="16"/>
                <w:szCs w:val="16"/>
              </w:rPr>
              <w:t xml:space="preserve"> фронтальная беседа по теме урока, составление алгоритма для рассуждения на лингвистическую тему, составление мини-сочинения по алгоритму выполнения задания, компрессия текста с последующей проверкой, объяснительный диктант с последующей взаимопроверкой, коллективная практическая работа с материалами сборника по подготовке к  ЕГЭ, </w:t>
            </w:r>
            <w:r w:rsidRPr="0074293B">
              <w:rPr>
                <w:sz w:val="16"/>
                <w:szCs w:val="16"/>
              </w:rPr>
              <w:lastRenderedPageBreak/>
              <w:t>коллективное проектирование способов выполнения дифференцированного домашнего задания; комментирование выставленных оценок</w:t>
            </w:r>
          </w:p>
        </w:tc>
        <w:tc>
          <w:tcPr>
            <w:tcW w:w="1239" w:type="dxa"/>
            <w:tcBorders>
              <w:left w:val="single" w:sz="1" w:space="0" w:color="000000"/>
              <w:bottom w:val="single" w:sz="1" w:space="0" w:color="000000"/>
            </w:tcBorders>
            <w:shd w:val="clear" w:color="auto" w:fill="auto"/>
          </w:tcPr>
          <w:p w:rsidR="00E02AEA" w:rsidRPr="00070CF9" w:rsidRDefault="00E02AEA" w:rsidP="00A646AE">
            <w:pPr>
              <w:snapToGrid w:val="0"/>
              <w:spacing w:after="0" w:line="240" w:lineRule="auto"/>
              <w:jc w:val="both"/>
              <w:rPr>
                <w:rFonts w:ascii="Times New Roman" w:hAnsi="Times New Roman"/>
                <w:sz w:val="18"/>
                <w:szCs w:val="18"/>
              </w:rPr>
            </w:pPr>
          </w:p>
        </w:tc>
        <w:tc>
          <w:tcPr>
            <w:tcW w:w="1746" w:type="dxa"/>
            <w:tcBorders>
              <w:left w:val="single" w:sz="1" w:space="0" w:color="000000"/>
              <w:bottom w:val="single" w:sz="1" w:space="0" w:color="000000"/>
            </w:tcBorders>
            <w:shd w:val="clear" w:color="auto" w:fill="auto"/>
          </w:tcPr>
          <w:p w:rsidR="00E02AEA" w:rsidRPr="00070CF9" w:rsidRDefault="00E02AEA" w:rsidP="00A646AE">
            <w:pPr>
              <w:pStyle w:val="a8"/>
              <w:snapToGrid w:val="0"/>
              <w:jc w:val="both"/>
              <w:rPr>
                <w:sz w:val="16"/>
                <w:szCs w:val="16"/>
              </w:rPr>
            </w:pPr>
            <w:r w:rsidRPr="00070CF9">
              <w:rPr>
                <w:sz w:val="16"/>
                <w:szCs w:val="16"/>
              </w:rPr>
              <w:t>Научиться понимать условия успешного, эффективного общения</w:t>
            </w:r>
          </w:p>
        </w:tc>
        <w:tc>
          <w:tcPr>
            <w:tcW w:w="3122" w:type="dxa"/>
            <w:tcBorders>
              <w:left w:val="single" w:sz="1" w:space="0" w:color="000000"/>
              <w:bottom w:val="single" w:sz="1" w:space="0" w:color="000000"/>
            </w:tcBorders>
            <w:shd w:val="clear" w:color="auto" w:fill="auto"/>
          </w:tcPr>
          <w:p w:rsidR="00E02AEA" w:rsidRPr="00070CF9" w:rsidRDefault="00E02AEA" w:rsidP="00A646AE">
            <w:pPr>
              <w:spacing w:after="0" w:line="240" w:lineRule="auto"/>
              <w:rPr>
                <w:rFonts w:ascii="Times New Roman" w:hAnsi="Times New Roman"/>
                <w:sz w:val="16"/>
                <w:szCs w:val="16"/>
              </w:rPr>
            </w:pPr>
            <w:r w:rsidRPr="00070CF9">
              <w:rPr>
                <w:rFonts w:ascii="Times New Roman" w:hAnsi="Times New Roman"/>
                <w:b/>
                <w:sz w:val="16"/>
                <w:szCs w:val="16"/>
              </w:rPr>
              <w:t xml:space="preserve">Познавательные: </w:t>
            </w:r>
            <w:r w:rsidRPr="00070CF9">
              <w:rPr>
                <w:rFonts w:ascii="Times New Roman" w:hAnsi="Times New Roman"/>
                <w:sz w:val="16"/>
                <w:szCs w:val="16"/>
              </w:rPr>
              <w:t>анализ речевых ситуаций с целью выявления нарушений основных условий эффективного общения.</w:t>
            </w:r>
          </w:p>
          <w:p w:rsidR="00E02AEA" w:rsidRPr="00070CF9" w:rsidRDefault="00E02AEA" w:rsidP="00A646AE">
            <w:pPr>
              <w:spacing w:after="0" w:line="240" w:lineRule="auto"/>
              <w:rPr>
                <w:rFonts w:ascii="Times New Roman" w:hAnsi="Times New Roman"/>
                <w:sz w:val="16"/>
                <w:szCs w:val="16"/>
              </w:rPr>
            </w:pPr>
            <w:r w:rsidRPr="00070CF9">
              <w:rPr>
                <w:rFonts w:ascii="Times New Roman" w:hAnsi="Times New Roman"/>
                <w:b/>
                <w:bCs/>
                <w:color w:val="000000"/>
                <w:sz w:val="16"/>
                <w:szCs w:val="16"/>
                <w:shd w:val="clear" w:color="auto" w:fill="FFFFFF"/>
              </w:rPr>
              <w:t>Регулятивные</w:t>
            </w:r>
            <w:r w:rsidRPr="00070CF9">
              <w:rPr>
                <w:rFonts w:ascii="Times New Roman" w:hAnsi="Times New Roman"/>
                <w:color w:val="000000"/>
                <w:sz w:val="16"/>
                <w:szCs w:val="16"/>
                <w:shd w:val="clear" w:color="auto" w:fill="FFFFFF"/>
              </w:rPr>
              <w:t>: определять цель учебной деятельно</w:t>
            </w:r>
            <w:r w:rsidRPr="00070CF9">
              <w:rPr>
                <w:rFonts w:ascii="Times New Roman" w:hAnsi="Times New Roman"/>
                <w:color w:val="000000"/>
                <w:sz w:val="16"/>
                <w:szCs w:val="16"/>
                <w:shd w:val="clear" w:color="auto" w:fill="FFFFFF"/>
              </w:rPr>
              <w:softHyphen/>
              <w:t>сти; выбирать средства достижения цели; планировать учебную деятельность; оценивать способы достижения цели; сохранять познавательную задачу в течение урока, самостоятельно анализировать и исправлять свои ошиб</w:t>
            </w:r>
            <w:r w:rsidRPr="00070CF9">
              <w:rPr>
                <w:rFonts w:ascii="Times New Roman" w:hAnsi="Times New Roman"/>
                <w:color w:val="000000"/>
                <w:sz w:val="16"/>
                <w:szCs w:val="16"/>
                <w:shd w:val="clear" w:color="auto" w:fill="FFFFFF"/>
              </w:rPr>
              <w:softHyphen/>
              <w:t>ки; оценивать учебные достижения.</w:t>
            </w:r>
          </w:p>
          <w:p w:rsidR="00E02AEA" w:rsidRPr="00070CF9" w:rsidRDefault="00E02AEA" w:rsidP="00A646AE">
            <w:pPr>
              <w:spacing w:after="0" w:line="240" w:lineRule="auto"/>
              <w:rPr>
                <w:rFonts w:ascii="Times New Roman" w:hAnsi="Times New Roman"/>
                <w:sz w:val="16"/>
                <w:szCs w:val="16"/>
              </w:rPr>
            </w:pPr>
            <w:r w:rsidRPr="00070CF9">
              <w:rPr>
                <w:rFonts w:ascii="Times New Roman" w:hAnsi="Times New Roman"/>
                <w:b/>
                <w:bCs/>
                <w:color w:val="000000"/>
                <w:sz w:val="16"/>
                <w:szCs w:val="16"/>
                <w:shd w:val="clear" w:color="auto" w:fill="FFFFFF"/>
              </w:rPr>
              <w:t>Коммуникативные</w:t>
            </w:r>
            <w:r w:rsidRPr="00070CF9">
              <w:rPr>
                <w:rFonts w:ascii="Times New Roman" w:hAnsi="Times New Roman"/>
                <w:color w:val="000000"/>
                <w:sz w:val="16"/>
                <w:szCs w:val="16"/>
                <w:shd w:val="clear" w:color="auto" w:fill="FFFFFF"/>
              </w:rPr>
              <w:t xml:space="preserve">: выдвигать и обосновывать точку зрения, аргументировать свой ответ, продуктивно общаться и взаимодействовать в процессе совместной деятельности; осознанно использовать речевые средства в соответствии с речевой ситуацией; создавать устные и письменные тексты для </w:t>
            </w:r>
            <w:r w:rsidRPr="00070CF9">
              <w:rPr>
                <w:rFonts w:ascii="Times New Roman" w:hAnsi="Times New Roman"/>
                <w:color w:val="000000"/>
                <w:sz w:val="16"/>
                <w:szCs w:val="16"/>
                <w:shd w:val="clear" w:color="auto" w:fill="FFFFFF"/>
              </w:rPr>
              <w:lastRenderedPageBreak/>
              <w:t>решения разных задач общения</w:t>
            </w:r>
          </w:p>
        </w:tc>
        <w:tc>
          <w:tcPr>
            <w:tcW w:w="1827" w:type="dxa"/>
            <w:gridSpan w:val="2"/>
            <w:tcBorders>
              <w:left w:val="single" w:sz="1" w:space="0" w:color="000000"/>
              <w:bottom w:val="single" w:sz="1" w:space="0" w:color="000000"/>
            </w:tcBorders>
            <w:shd w:val="clear" w:color="auto" w:fill="auto"/>
          </w:tcPr>
          <w:p w:rsidR="00E02AEA" w:rsidRPr="00E810D6" w:rsidRDefault="00E02AEA" w:rsidP="00A646AE">
            <w:pPr>
              <w:pStyle w:val="a8"/>
              <w:snapToGrid w:val="0"/>
              <w:jc w:val="both"/>
              <w:rPr>
                <w:sz w:val="16"/>
                <w:szCs w:val="16"/>
              </w:rPr>
            </w:pPr>
            <w:r w:rsidRPr="00124E25">
              <w:rPr>
                <w:sz w:val="16"/>
                <w:szCs w:val="16"/>
              </w:rPr>
              <w:lastRenderedPageBreak/>
              <w:t>Формирование</w:t>
            </w:r>
            <w:r>
              <w:rPr>
                <w:sz w:val="16"/>
                <w:szCs w:val="16"/>
              </w:rPr>
              <w:t xml:space="preserve"> навыков конструирования предложений, </w:t>
            </w:r>
            <w:r w:rsidRPr="00124E25">
              <w:rPr>
                <w:sz w:val="16"/>
                <w:szCs w:val="16"/>
              </w:rPr>
              <w:t xml:space="preserve"> устойчивой мотивации к изучению и закреплению нового</w:t>
            </w:r>
          </w:p>
        </w:tc>
        <w:tc>
          <w:tcPr>
            <w:tcW w:w="1229" w:type="dxa"/>
            <w:tcBorders>
              <w:left w:val="single" w:sz="1" w:space="0" w:color="000000"/>
              <w:bottom w:val="single" w:sz="1" w:space="0" w:color="000000"/>
              <w:right w:val="single" w:sz="1" w:space="0" w:color="000000"/>
            </w:tcBorders>
            <w:shd w:val="clear" w:color="auto" w:fill="auto"/>
          </w:tcPr>
          <w:p w:rsidR="00E02AEA" w:rsidRPr="00B25836" w:rsidRDefault="00E02AEA" w:rsidP="00A646AE">
            <w:pPr>
              <w:pStyle w:val="a8"/>
              <w:snapToGrid w:val="0"/>
              <w:jc w:val="both"/>
              <w:rPr>
                <w:sz w:val="20"/>
                <w:szCs w:val="20"/>
              </w:rPr>
            </w:pPr>
          </w:p>
        </w:tc>
      </w:tr>
      <w:tr w:rsidR="00E02AEA" w:rsidRPr="00070CF9" w:rsidTr="00264ABF">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5" w:type="dxa"/>
            <w:left w:w="55" w:type="dxa"/>
            <w:bottom w:w="55" w:type="dxa"/>
            <w:right w:w="55" w:type="dxa"/>
          </w:tblCellMar>
          <w:tblLook w:val="0000" w:firstRow="0" w:lastRow="0" w:firstColumn="0" w:lastColumn="0" w:noHBand="0" w:noVBand="0"/>
        </w:tblPrEx>
        <w:tc>
          <w:tcPr>
            <w:tcW w:w="949" w:type="dxa"/>
            <w:gridSpan w:val="2"/>
            <w:tcBorders>
              <w:left w:val="single" w:sz="1" w:space="0" w:color="000000"/>
              <w:bottom w:val="single" w:sz="1" w:space="0" w:color="000000"/>
            </w:tcBorders>
            <w:shd w:val="clear" w:color="auto" w:fill="auto"/>
          </w:tcPr>
          <w:p w:rsidR="00E02AEA" w:rsidRPr="00070CF9" w:rsidRDefault="00E02AEA" w:rsidP="00A646AE">
            <w:pPr>
              <w:snapToGrid w:val="0"/>
              <w:spacing w:after="0" w:line="240" w:lineRule="auto"/>
              <w:jc w:val="center"/>
              <w:rPr>
                <w:rFonts w:ascii="Times New Roman" w:hAnsi="Times New Roman"/>
                <w:sz w:val="18"/>
                <w:szCs w:val="18"/>
              </w:rPr>
            </w:pPr>
            <w:r w:rsidRPr="00070CF9">
              <w:rPr>
                <w:rFonts w:ascii="Times New Roman" w:hAnsi="Times New Roman"/>
                <w:sz w:val="18"/>
                <w:szCs w:val="18"/>
              </w:rPr>
              <w:t>17</w:t>
            </w:r>
          </w:p>
        </w:tc>
        <w:tc>
          <w:tcPr>
            <w:tcW w:w="1742" w:type="dxa"/>
            <w:tcBorders>
              <w:left w:val="single" w:sz="1" w:space="0" w:color="000000"/>
              <w:bottom w:val="single" w:sz="1" w:space="0" w:color="000000"/>
            </w:tcBorders>
            <w:shd w:val="clear" w:color="auto" w:fill="auto"/>
          </w:tcPr>
          <w:p w:rsidR="00E02AEA" w:rsidRPr="000C4319" w:rsidRDefault="00E02AEA" w:rsidP="00A646AE">
            <w:pPr>
              <w:spacing w:after="0"/>
              <w:rPr>
                <w:rFonts w:ascii="Times New Roman" w:hAnsi="Times New Roman"/>
                <w:sz w:val="20"/>
                <w:szCs w:val="20"/>
              </w:rPr>
            </w:pPr>
            <w:r w:rsidRPr="00070CF9">
              <w:rPr>
                <w:rFonts w:ascii="Times New Roman" w:hAnsi="Times New Roman"/>
                <w:sz w:val="20"/>
                <w:szCs w:val="20"/>
              </w:rPr>
              <w:t>Прецедентные текст</w:t>
            </w:r>
            <w:r w:rsidR="000C4319">
              <w:rPr>
                <w:rFonts w:ascii="Times New Roman" w:hAnsi="Times New Roman"/>
                <w:sz w:val="20"/>
                <w:szCs w:val="20"/>
              </w:rPr>
              <w:t>ы</w:t>
            </w:r>
          </w:p>
        </w:tc>
        <w:tc>
          <w:tcPr>
            <w:tcW w:w="569" w:type="dxa"/>
            <w:tcBorders>
              <w:left w:val="single" w:sz="1" w:space="0" w:color="000000"/>
              <w:bottom w:val="single" w:sz="1" w:space="0" w:color="000000"/>
            </w:tcBorders>
            <w:shd w:val="clear" w:color="auto" w:fill="auto"/>
          </w:tcPr>
          <w:p w:rsidR="00E02AEA" w:rsidRPr="00E8740D" w:rsidRDefault="00E02AEA" w:rsidP="00A646AE">
            <w:pPr>
              <w:pStyle w:val="a8"/>
              <w:snapToGrid w:val="0"/>
              <w:jc w:val="both"/>
              <w:rPr>
                <w:sz w:val="18"/>
                <w:szCs w:val="18"/>
              </w:rPr>
            </w:pPr>
            <w:r>
              <w:rPr>
                <w:sz w:val="18"/>
                <w:szCs w:val="18"/>
              </w:rPr>
              <w:t>1</w:t>
            </w:r>
          </w:p>
        </w:tc>
        <w:tc>
          <w:tcPr>
            <w:tcW w:w="1751" w:type="dxa"/>
            <w:tcBorders>
              <w:left w:val="single" w:sz="1" w:space="0" w:color="000000"/>
              <w:bottom w:val="single" w:sz="1" w:space="0" w:color="000000"/>
            </w:tcBorders>
            <w:shd w:val="clear" w:color="auto" w:fill="auto"/>
          </w:tcPr>
          <w:p w:rsidR="00E02AEA" w:rsidRPr="003E5F2C" w:rsidRDefault="00E02AEA" w:rsidP="00A646AE">
            <w:pPr>
              <w:snapToGrid w:val="0"/>
              <w:spacing w:after="0" w:line="240" w:lineRule="auto"/>
              <w:jc w:val="both"/>
              <w:rPr>
                <w:rFonts w:ascii="Times New Roman" w:hAnsi="Times New Roman"/>
                <w:sz w:val="16"/>
                <w:szCs w:val="16"/>
              </w:rPr>
            </w:pPr>
            <w:r w:rsidRPr="003E5F2C">
              <w:rPr>
                <w:rFonts w:ascii="Times New Roman" w:hAnsi="Times New Roman"/>
                <w:sz w:val="16"/>
                <w:szCs w:val="16"/>
              </w:rPr>
              <w:t>Урок общеметодической направленности.</w:t>
            </w:r>
          </w:p>
          <w:p w:rsidR="00E02AEA" w:rsidRPr="00E810D6" w:rsidRDefault="00E02AEA" w:rsidP="00A646AE">
            <w:pPr>
              <w:pStyle w:val="a8"/>
              <w:snapToGrid w:val="0"/>
              <w:jc w:val="both"/>
              <w:rPr>
                <w:sz w:val="16"/>
                <w:szCs w:val="16"/>
              </w:rPr>
            </w:pPr>
            <w:r w:rsidRPr="003E5F2C">
              <w:rPr>
                <w:sz w:val="16"/>
                <w:szCs w:val="16"/>
              </w:rPr>
              <w:t>Здоровьесбережения,</w:t>
            </w:r>
            <w:r>
              <w:rPr>
                <w:sz w:val="16"/>
                <w:szCs w:val="16"/>
              </w:rPr>
              <w:t xml:space="preserve"> поэтапного формирования умственных действий, проблемного обучения, проектной деятельности, информационно-коммуникационные, педагогики сотрудничества, развития творческих способностей учащихся, дифференцированного обучения</w:t>
            </w:r>
          </w:p>
        </w:tc>
        <w:tc>
          <w:tcPr>
            <w:tcW w:w="2435" w:type="dxa"/>
            <w:gridSpan w:val="2"/>
            <w:tcBorders>
              <w:left w:val="single" w:sz="1" w:space="0" w:color="000000"/>
              <w:bottom w:val="single" w:sz="1" w:space="0" w:color="000000"/>
            </w:tcBorders>
            <w:shd w:val="clear" w:color="auto" w:fill="auto"/>
          </w:tcPr>
          <w:p w:rsidR="00E02AEA" w:rsidRPr="00E810D6" w:rsidRDefault="00E02AEA" w:rsidP="00A646AE">
            <w:pPr>
              <w:pStyle w:val="a8"/>
              <w:snapToGrid w:val="0"/>
              <w:jc w:val="both"/>
              <w:rPr>
                <w:spacing w:val="-4"/>
                <w:sz w:val="16"/>
                <w:szCs w:val="16"/>
              </w:rPr>
            </w:pPr>
            <w:r>
              <w:rPr>
                <w:sz w:val="16"/>
                <w:szCs w:val="16"/>
              </w:rPr>
              <w:t>Формирование у учащихся</w:t>
            </w:r>
            <w:r w:rsidRPr="00385937">
              <w:rPr>
                <w:sz w:val="16"/>
                <w:szCs w:val="16"/>
              </w:rPr>
              <w:t>деятельностных способностей и способности к структурированию и систематизации изучаемого предметного содержания:</w:t>
            </w:r>
            <w:r>
              <w:rPr>
                <w:sz w:val="16"/>
                <w:szCs w:val="16"/>
              </w:rPr>
              <w:t xml:space="preserve"> самостоятельная работа с лингвистическим портфолио (составление памятки), работа в парах сильный – слабый (построение речевых ситуаций, требующих разной интерпретации на лингвистическую тему), фронтальная беседа по результатам выполнения задания,  коллективная работа с дидактическим материалом из сборника по подготовке к ЕГЭ, </w:t>
            </w:r>
            <w:r w:rsidRPr="00534E22">
              <w:rPr>
                <w:sz w:val="16"/>
                <w:szCs w:val="16"/>
              </w:rPr>
              <w:t>коллективное проектирование способов выполнения дифференцированного домашнего задания; комментирование выставленных оценок</w:t>
            </w:r>
          </w:p>
        </w:tc>
        <w:tc>
          <w:tcPr>
            <w:tcW w:w="1239" w:type="dxa"/>
            <w:tcBorders>
              <w:left w:val="single" w:sz="1" w:space="0" w:color="000000"/>
              <w:bottom w:val="single" w:sz="1" w:space="0" w:color="000000"/>
            </w:tcBorders>
            <w:shd w:val="clear" w:color="auto" w:fill="auto"/>
          </w:tcPr>
          <w:p w:rsidR="00E02AEA" w:rsidRPr="00070CF9" w:rsidRDefault="00E02AEA" w:rsidP="00A646AE">
            <w:pPr>
              <w:snapToGrid w:val="0"/>
              <w:spacing w:after="0" w:line="240" w:lineRule="auto"/>
              <w:jc w:val="both"/>
              <w:rPr>
                <w:rFonts w:ascii="Times New Roman" w:hAnsi="Times New Roman"/>
                <w:sz w:val="20"/>
                <w:szCs w:val="20"/>
              </w:rPr>
            </w:pPr>
          </w:p>
        </w:tc>
        <w:tc>
          <w:tcPr>
            <w:tcW w:w="1746" w:type="dxa"/>
            <w:tcBorders>
              <w:left w:val="single" w:sz="1" w:space="0" w:color="000000"/>
              <w:bottom w:val="single" w:sz="1" w:space="0" w:color="000000"/>
            </w:tcBorders>
            <w:shd w:val="clear" w:color="auto" w:fill="auto"/>
          </w:tcPr>
          <w:p w:rsidR="00E02AEA" w:rsidRPr="00070CF9" w:rsidRDefault="00E02AEA" w:rsidP="00A646AE">
            <w:pPr>
              <w:snapToGrid w:val="0"/>
              <w:spacing w:after="0" w:line="240" w:lineRule="auto"/>
              <w:jc w:val="both"/>
              <w:rPr>
                <w:rFonts w:ascii="Times New Roman" w:hAnsi="Times New Roman"/>
                <w:sz w:val="16"/>
                <w:szCs w:val="16"/>
              </w:rPr>
            </w:pPr>
            <w:r w:rsidRPr="00070CF9">
              <w:rPr>
                <w:rFonts w:ascii="Times New Roman" w:hAnsi="Times New Roman"/>
                <w:sz w:val="16"/>
                <w:szCs w:val="16"/>
              </w:rPr>
              <w:t>Научиться понимать прецедентные тексты как одно из условий эффективности речевого общения</w:t>
            </w:r>
          </w:p>
        </w:tc>
        <w:tc>
          <w:tcPr>
            <w:tcW w:w="3122" w:type="dxa"/>
            <w:tcBorders>
              <w:left w:val="single" w:sz="1" w:space="0" w:color="000000"/>
              <w:bottom w:val="single" w:sz="1" w:space="0" w:color="000000"/>
            </w:tcBorders>
            <w:shd w:val="clear" w:color="auto" w:fill="auto"/>
          </w:tcPr>
          <w:p w:rsidR="00E02AEA" w:rsidRPr="00070CF9" w:rsidRDefault="00E02AEA" w:rsidP="00A646AE">
            <w:pPr>
              <w:spacing w:after="0" w:line="240" w:lineRule="auto"/>
              <w:rPr>
                <w:rFonts w:ascii="Times New Roman" w:hAnsi="Times New Roman"/>
                <w:color w:val="000000"/>
                <w:sz w:val="16"/>
                <w:szCs w:val="16"/>
              </w:rPr>
            </w:pPr>
            <w:r w:rsidRPr="00070CF9">
              <w:rPr>
                <w:rFonts w:ascii="Times New Roman" w:hAnsi="Times New Roman"/>
                <w:b/>
                <w:sz w:val="16"/>
                <w:szCs w:val="16"/>
              </w:rPr>
              <w:t>Познавательные: а</w:t>
            </w:r>
            <w:r w:rsidRPr="00070CF9">
              <w:rPr>
                <w:rFonts w:ascii="Times New Roman" w:hAnsi="Times New Roman"/>
                <w:color w:val="000000"/>
                <w:sz w:val="16"/>
                <w:szCs w:val="16"/>
              </w:rPr>
              <w:t xml:space="preserve">нализировать речевые ситуации, в которых причиной коммуникативной неудачи является недостаточный объём культурологических знаний собеседника. </w:t>
            </w:r>
          </w:p>
          <w:p w:rsidR="00E02AEA" w:rsidRPr="00070CF9" w:rsidRDefault="00E02AEA" w:rsidP="00A646AE">
            <w:pPr>
              <w:spacing w:after="0" w:line="240" w:lineRule="auto"/>
              <w:rPr>
                <w:rFonts w:ascii="Times New Roman" w:hAnsi="Times New Roman"/>
                <w:sz w:val="16"/>
                <w:szCs w:val="16"/>
              </w:rPr>
            </w:pPr>
            <w:r w:rsidRPr="00070CF9">
              <w:rPr>
                <w:rFonts w:ascii="Times New Roman" w:hAnsi="Times New Roman"/>
                <w:b/>
                <w:bCs/>
                <w:color w:val="000000"/>
                <w:sz w:val="16"/>
                <w:szCs w:val="16"/>
                <w:shd w:val="clear" w:color="auto" w:fill="FFFFFF"/>
              </w:rPr>
              <w:t>Регулятивные</w:t>
            </w:r>
            <w:r w:rsidRPr="00070CF9">
              <w:rPr>
                <w:rFonts w:ascii="Times New Roman" w:hAnsi="Times New Roman"/>
                <w:color w:val="000000"/>
                <w:sz w:val="16"/>
                <w:szCs w:val="16"/>
                <w:shd w:val="clear" w:color="auto" w:fill="FFFFFF"/>
              </w:rPr>
              <w:t>: определять цель учебной деятельно</w:t>
            </w:r>
            <w:r w:rsidRPr="00070CF9">
              <w:rPr>
                <w:rFonts w:ascii="Times New Roman" w:hAnsi="Times New Roman"/>
                <w:color w:val="000000"/>
                <w:sz w:val="16"/>
                <w:szCs w:val="16"/>
                <w:shd w:val="clear" w:color="auto" w:fill="FFFFFF"/>
              </w:rPr>
              <w:softHyphen/>
              <w:t>сти; выбирать средства достижения цели; планировать учебную деятельность; оценивать способы достижения цели; сохранять познавательную задачу в течение урока, самостоятельно анализировать и исправлять свои ошиб</w:t>
            </w:r>
            <w:r w:rsidRPr="00070CF9">
              <w:rPr>
                <w:rFonts w:ascii="Times New Roman" w:hAnsi="Times New Roman"/>
                <w:color w:val="000000"/>
                <w:sz w:val="16"/>
                <w:szCs w:val="16"/>
                <w:shd w:val="clear" w:color="auto" w:fill="FFFFFF"/>
              </w:rPr>
              <w:softHyphen/>
              <w:t>ки; оценивать учебные достижения.</w:t>
            </w:r>
          </w:p>
          <w:p w:rsidR="00E02AEA" w:rsidRPr="00070CF9" w:rsidRDefault="00E02AEA" w:rsidP="00A646AE">
            <w:pPr>
              <w:spacing w:after="0" w:line="240" w:lineRule="auto"/>
              <w:rPr>
                <w:rFonts w:ascii="Times New Roman" w:hAnsi="Times New Roman"/>
                <w:sz w:val="16"/>
                <w:szCs w:val="16"/>
              </w:rPr>
            </w:pPr>
            <w:r w:rsidRPr="00070CF9">
              <w:rPr>
                <w:rFonts w:ascii="Times New Roman" w:hAnsi="Times New Roman"/>
                <w:b/>
                <w:bCs/>
                <w:color w:val="000000"/>
                <w:sz w:val="16"/>
                <w:szCs w:val="16"/>
                <w:shd w:val="clear" w:color="auto" w:fill="FFFFFF"/>
              </w:rPr>
              <w:t>Коммуникативные</w:t>
            </w:r>
            <w:r w:rsidRPr="00070CF9">
              <w:rPr>
                <w:rFonts w:ascii="Times New Roman" w:hAnsi="Times New Roman"/>
                <w:color w:val="000000"/>
                <w:sz w:val="16"/>
                <w:szCs w:val="16"/>
                <w:shd w:val="clear" w:color="auto" w:fill="FFFFFF"/>
              </w:rPr>
              <w:t>: выдвигать и обосновывать точку зрения, аргументировать свой ответ, продуктивно общаться и взаимодействовать в процессе совместной деятельности; осознанно использовать речевые средства в соответствии с речевой ситуацией; создавать устные и письменные тексты для решения разных задач общения</w:t>
            </w:r>
          </w:p>
        </w:tc>
        <w:tc>
          <w:tcPr>
            <w:tcW w:w="1827" w:type="dxa"/>
            <w:gridSpan w:val="2"/>
            <w:tcBorders>
              <w:left w:val="single" w:sz="1" w:space="0" w:color="000000"/>
              <w:bottom w:val="single" w:sz="1" w:space="0" w:color="000000"/>
            </w:tcBorders>
            <w:shd w:val="clear" w:color="auto" w:fill="auto"/>
          </w:tcPr>
          <w:p w:rsidR="00E02AEA" w:rsidRPr="00070CF9" w:rsidRDefault="00E02AEA" w:rsidP="00A646AE">
            <w:pPr>
              <w:snapToGrid w:val="0"/>
              <w:spacing w:after="0" w:line="240" w:lineRule="auto"/>
              <w:jc w:val="both"/>
              <w:rPr>
                <w:rFonts w:ascii="Times New Roman" w:hAnsi="Times New Roman"/>
                <w:sz w:val="16"/>
                <w:szCs w:val="16"/>
              </w:rPr>
            </w:pPr>
            <w:r w:rsidRPr="00070CF9">
              <w:rPr>
                <w:rFonts w:ascii="Times New Roman" w:hAnsi="Times New Roman"/>
                <w:sz w:val="16"/>
                <w:szCs w:val="16"/>
              </w:rPr>
              <w:t>Формирование устойчивой мотивации к творческой деятельности по алгоритму выполнения лингвистической задачи</w:t>
            </w:r>
          </w:p>
        </w:tc>
        <w:tc>
          <w:tcPr>
            <w:tcW w:w="1229" w:type="dxa"/>
            <w:tcBorders>
              <w:left w:val="single" w:sz="1" w:space="0" w:color="000000"/>
              <w:bottom w:val="single" w:sz="1" w:space="0" w:color="000000"/>
              <w:right w:val="single" w:sz="1" w:space="0" w:color="000000"/>
            </w:tcBorders>
            <w:shd w:val="clear" w:color="auto" w:fill="auto"/>
          </w:tcPr>
          <w:p w:rsidR="00E02AEA" w:rsidRPr="00B25836" w:rsidRDefault="00E02AEA" w:rsidP="00A646AE">
            <w:pPr>
              <w:pStyle w:val="a8"/>
              <w:snapToGrid w:val="0"/>
              <w:jc w:val="both"/>
              <w:rPr>
                <w:sz w:val="20"/>
                <w:szCs w:val="20"/>
              </w:rPr>
            </w:pPr>
          </w:p>
        </w:tc>
      </w:tr>
      <w:tr w:rsidR="00E02AEA" w:rsidRPr="00070CF9" w:rsidTr="00264ABF">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5" w:type="dxa"/>
            <w:left w:w="55" w:type="dxa"/>
            <w:bottom w:w="55" w:type="dxa"/>
            <w:right w:w="55" w:type="dxa"/>
          </w:tblCellMar>
          <w:tblLook w:val="0000" w:firstRow="0" w:lastRow="0" w:firstColumn="0" w:lastColumn="0" w:noHBand="0" w:noVBand="0"/>
        </w:tblPrEx>
        <w:tc>
          <w:tcPr>
            <w:tcW w:w="949" w:type="dxa"/>
            <w:gridSpan w:val="2"/>
            <w:tcBorders>
              <w:left w:val="single" w:sz="1" w:space="0" w:color="000000"/>
              <w:bottom w:val="single" w:sz="1" w:space="0" w:color="000000"/>
            </w:tcBorders>
            <w:shd w:val="clear" w:color="auto" w:fill="auto"/>
          </w:tcPr>
          <w:p w:rsidR="00E02AEA" w:rsidRPr="00070CF9" w:rsidRDefault="00E02AEA" w:rsidP="00A646AE">
            <w:pPr>
              <w:snapToGrid w:val="0"/>
              <w:spacing w:after="0" w:line="240" w:lineRule="auto"/>
              <w:jc w:val="center"/>
              <w:rPr>
                <w:rFonts w:ascii="Times New Roman" w:hAnsi="Times New Roman"/>
                <w:sz w:val="18"/>
                <w:szCs w:val="18"/>
              </w:rPr>
            </w:pPr>
            <w:r w:rsidRPr="00070CF9">
              <w:rPr>
                <w:rFonts w:ascii="Times New Roman" w:hAnsi="Times New Roman"/>
                <w:sz w:val="18"/>
                <w:szCs w:val="18"/>
              </w:rPr>
              <w:t>18</w:t>
            </w:r>
          </w:p>
        </w:tc>
        <w:tc>
          <w:tcPr>
            <w:tcW w:w="1742" w:type="dxa"/>
            <w:tcBorders>
              <w:left w:val="single" w:sz="1" w:space="0" w:color="000000"/>
              <w:bottom w:val="single" w:sz="1" w:space="0" w:color="000000"/>
            </w:tcBorders>
            <w:shd w:val="clear" w:color="auto" w:fill="auto"/>
          </w:tcPr>
          <w:p w:rsidR="00E02AEA" w:rsidRPr="00070CF9" w:rsidRDefault="00E02AEA" w:rsidP="00A646AE">
            <w:pPr>
              <w:spacing w:after="0"/>
              <w:rPr>
                <w:rFonts w:ascii="Times New Roman" w:hAnsi="Times New Roman"/>
                <w:b/>
                <w:sz w:val="20"/>
                <w:szCs w:val="20"/>
              </w:rPr>
            </w:pPr>
            <w:r w:rsidRPr="00070CF9">
              <w:rPr>
                <w:rFonts w:ascii="Times New Roman" w:hAnsi="Times New Roman"/>
                <w:b/>
                <w:sz w:val="20"/>
                <w:szCs w:val="20"/>
              </w:rPr>
              <w:t>Р.Р. Сочинение - рассуждение по художественному тексту</w:t>
            </w:r>
          </w:p>
        </w:tc>
        <w:tc>
          <w:tcPr>
            <w:tcW w:w="569" w:type="dxa"/>
            <w:tcBorders>
              <w:left w:val="single" w:sz="1" w:space="0" w:color="000000"/>
              <w:bottom w:val="single" w:sz="1" w:space="0" w:color="000000"/>
            </w:tcBorders>
            <w:shd w:val="clear" w:color="auto" w:fill="auto"/>
          </w:tcPr>
          <w:p w:rsidR="00E02AEA" w:rsidRPr="00E8740D" w:rsidRDefault="00E02AEA" w:rsidP="00A646AE">
            <w:pPr>
              <w:pStyle w:val="a8"/>
              <w:snapToGrid w:val="0"/>
              <w:jc w:val="both"/>
              <w:rPr>
                <w:sz w:val="18"/>
                <w:szCs w:val="18"/>
              </w:rPr>
            </w:pPr>
            <w:r>
              <w:rPr>
                <w:sz w:val="18"/>
                <w:szCs w:val="18"/>
              </w:rPr>
              <w:t>1</w:t>
            </w:r>
          </w:p>
        </w:tc>
        <w:tc>
          <w:tcPr>
            <w:tcW w:w="1751" w:type="dxa"/>
            <w:tcBorders>
              <w:left w:val="single" w:sz="1" w:space="0" w:color="000000"/>
              <w:bottom w:val="single" w:sz="1" w:space="0" w:color="000000"/>
            </w:tcBorders>
            <w:shd w:val="clear" w:color="auto" w:fill="auto"/>
          </w:tcPr>
          <w:p w:rsidR="00E02AEA" w:rsidRPr="00070CF9" w:rsidRDefault="00E02AEA" w:rsidP="00A646AE">
            <w:pPr>
              <w:snapToGrid w:val="0"/>
              <w:spacing w:after="0" w:line="240" w:lineRule="auto"/>
              <w:jc w:val="both"/>
              <w:rPr>
                <w:rFonts w:ascii="Times New Roman" w:hAnsi="Times New Roman"/>
                <w:sz w:val="16"/>
                <w:szCs w:val="16"/>
              </w:rPr>
            </w:pPr>
            <w:r w:rsidRPr="00070CF9">
              <w:rPr>
                <w:rFonts w:ascii="Times New Roman" w:hAnsi="Times New Roman"/>
                <w:sz w:val="16"/>
                <w:szCs w:val="16"/>
              </w:rPr>
              <w:t>Урок развивающего контроля.</w:t>
            </w:r>
          </w:p>
          <w:p w:rsidR="00E02AEA" w:rsidRPr="00070CF9" w:rsidRDefault="00E02AEA" w:rsidP="00A646AE">
            <w:pPr>
              <w:snapToGrid w:val="0"/>
              <w:spacing w:after="0" w:line="240" w:lineRule="auto"/>
              <w:jc w:val="both"/>
              <w:rPr>
                <w:rFonts w:ascii="Times New Roman" w:hAnsi="Times New Roman"/>
                <w:sz w:val="16"/>
                <w:szCs w:val="16"/>
              </w:rPr>
            </w:pPr>
            <w:r w:rsidRPr="00070CF9">
              <w:rPr>
                <w:rFonts w:ascii="Times New Roman" w:hAnsi="Times New Roman"/>
                <w:sz w:val="16"/>
                <w:szCs w:val="16"/>
              </w:rPr>
              <w:t>Здоровьесбережения, развития исследовательских навыков,  поэтапного формирования умственных действий, само-, взаимодиагностики,  индивидуальной и коллективной проектной деятельности, результатов изучения темы</w:t>
            </w:r>
          </w:p>
        </w:tc>
        <w:tc>
          <w:tcPr>
            <w:tcW w:w="2435" w:type="dxa"/>
            <w:gridSpan w:val="2"/>
            <w:tcBorders>
              <w:left w:val="single" w:sz="1" w:space="0" w:color="000000"/>
              <w:bottom w:val="single" w:sz="1" w:space="0" w:color="000000"/>
            </w:tcBorders>
            <w:shd w:val="clear" w:color="auto" w:fill="auto"/>
          </w:tcPr>
          <w:p w:rsidR="00E02AEA" w:rsidRPr="00070CF9" w:rsidRDefault="00E02AEA" w:rsidP="00A646AE">
            <w:pPr>
              <w:snapToGrid w:val="0"/>
              <w:spacing w:after="0" w:line="240" w:lineRule="auto"/>
              <w:jc w:val="both"/>
              <w:rPr>
                <w:rFonts w:ascii="Times New Roman" w:hAnsi="Times New Roman"/>
                <w:spacing w:val="-4"/>
                <w:sz w:val="16"/>
                <w:szCs w:val="16"/>
              </w:rPr>
            </w:pPr>
            <w:r w:rsidRPr="00070CF9">
              <w:rPr>
                <w:rFonts w:ascii="Times New Roman" w:hAnsi="Times New Roman"/>
                <w:spacing w:val="-4"/>
                <w:sz w:val="16"/>
                <w:szCs w:val="16"/>
              </w:rPr>
              <w:t>Формирование у учащихся умений к осуществлению контрольной функции, контроль и самоконтроль изученных понятий:  самостоятельная работа по алгоритму выполнения задания – написание сочинения-рассуждения по художественному тексту; проектирование способов выполнения дифференцированного домашнего задания; комментирование выставленных оценок</w:t>
            </w:r>
          </w:p>
        </w:tc>
        <w:tc>
          <w:tcPr>
            <w:tcW w:w="1239" w:type="dxa"/>
            <w:tcBorders>
              <w:left w:val="single" w:sz="1" w:space="0" w:color="000000"/>
              <w:bottom w:val="single" w:sz="1" w:space="0" w:color="000000"/>
            </w:tcBorders>
            <w:shd w:val="clear" w:color="auto" w:fill="auto"/>
          </w:tcPr>
          <w:p w:rsidR="00E02AEA" w:rsidRPr="00070CF9" w:rsidRDefault="00E02AEA" w:rsidP="00A646AE">
            <w:pPr>
              <w:snapToGrid w:val="0"/>
              <w:spacing w:after="0" w:line="240" w:lineRule="auto"/>
              <w:jc w:val="both"/>
              <w:rPr>
                <w:rFonts w:ascii="Times New Roman" w:hAnsi="Times New Roman"/>
                <w:sz w:val="20"/>
                <w:szCs w:val="20"/>
              </w:rPr>
            </w:pPr>
          </w:p>
        </w:tc>
        <w:tc>
          <w:tcPr>
            <w:tcW w:w="1746" w:type="dxa"/>
            <w:tcBorders>
              <w:left w:val="single" w:sz="1" w:space="0" w:color="000000"/>
              <w:bottom w:val="single" w:sz="1" w:space="0" w:color="000000"/>
            </w:tcBorders>
            <w:shd w:val="clear" w:color="auto" w:fill="auto"/>
          </w:tcPr>
          <w:p w:rsidR="00E02AEA" w:rsidRPr="00070CF9" w:rsidRDefault="00E02AEA" w:rsidP="00A646AE">
            <w:pPr>
              <w:snapToGrid w:val="0"/>
              <w:spacing w:after="0" w:line="240" w:lineRule="auto"/>
              <w:jc w:val="both"/>
              <w:rPr>
                <w:rFonts w:ascii="Times New Roman" w:hAnsi="Times New Roman"/>
                <w:sz w:val="16"/>
                <w:szCs w:val="16"/>
              </w:rPr>
            </w:pPr>
            <w:r w:rsidRPr="00070CF9">
              <w:rPr>
                <w:rFonts w:ascii="Times New Roman" w:hAnsi="Times New Roman"/>
                <w:sz w:val="16"/>
                <w:szCs w:val="16"/>
              </w:rPr>
              <w:t>Научиться применять алгоритм компрессии текста</w:t>
            </w:r>
          </w:p>
        </w:tc>
        <w:tc>
          <w:tcPr>
            <w:tcW w:w="3122" w:type="dxa"/>
            <w:tcBorders>
              <w:left w:val="single" w:sz="1" w:space="0" w:color="000000"/>
              <w:bottom w:val="single" w:sz="1" w:space="0" w:color="000000"/>
            </w:tcBorders>
            <w:shd w:val="clear" w:color="auto" w:fill="auto"/>
          </w:tcPr>
          <w:p w:rsidR="00E02AEA" w:rsidRPr="00070CF9" w:rsidRDefault="00E02AEA" w:rsidP="00A646AE">
            <w:pPr>
              <w:spacing w:after="0" w:line="240" w:lineRule="auto"/>
              <w:rPr>
                <w:rFonts w:ascii="Times New Roman" w:hAnsi="Times New Roman"/>
                <w:sz w:val="16"/>
                <w:szCs w:val="16"/>
              </w:rPr>
            </w:pPr>
            <w:r w:rsidRPr="00F8678E">
              <w:rPr>
                <w:rStyle w:val="aa"/>
                <w:rFonts w:eastAsia="Calibri"/>
                <w:sz w:val="16"/>
                <w:szCs w:val="16"/>
              </w:rPr>
              <w:t>Познавательные</w:t>
            </w:r>
            <w:r w:rsidRPr="00F8678E">
              <w:rPr>
                <w:rStyle w:val="3"/>
                <w:rFonts w:eastAsia="Calibri"/>
                <w:sz w:val="16"/>
                <w:szCs w:val="16"/>
              </w:rPr>
              <w:t>: коммен</w:t>
            </w:r>
            <w:r w:rsidRPr="00F8678E">
              <w:rPr>
                <w:rStyle w:val="3"/>
                <w:rFonts w:eastAsia="Calibri"/>
                <w:sz w:val="16"/>
                <w:szCs w:val="16"/>
              </w:rPr>
              <w:softHyphen/>
              <w:t>тировать проблему, используя разные способы составле</w:t>
            </w:r>
            <w:r w:rsidRPr="00F8678E">
              <w:rPr>
                <w:rStyle w:val="3"/>
                <w:rFonts w:eastAsia="Calibri"/>
                <w:sz w:val="16"/>
                <w:szCs w:val="16"/>
              </w:rPr>
              <w:softHyphen/>
              <w:t>ния комментариев.</w:t>
            </w:r>
          </w:p>
          <w:p w:rsidR="00E02AEA" w:rsidRPr="00070CF9" w:rsidRDefault="00E02AEA" w:rsidP="00A646AE">
            <w:pPr>
              <w:spacing w:after="0" w:line="240" w:lineRule="auto"/>
              <w:rPr>
                <w:rFonts w:ascii="Times New Roman" w:hAnsi="Times New Roman"/>
                <w:sz w:val="16"/>
                <w:szCs w:val="16"/>
              </w:rPr>
            </w:pPr>
            <w:r w:rsidRPr="00F8678E">
              <w:rPr>
                <w:rStyle w:val="aa"/>
                <w:rFonts w:eastAsia="Calibri"/>
                <w:sz w:val="16"/>
                <w:szCs w:val="16"/>
              </w:rPr>
              <w:t>Регулятивные</w:t>
            </w:r>
            <w:r w:rsidRPr="00F8678E">
              <w:rPr>
                <w:rStyle w:val="3"/>
                <w:rFonts w:eastAsia="Calibri"/>
                <w:sz w:val="16"/>
                <w:szCs w:val="16"/>
              </w:rPr>
              <w:t>: определять цель учебной деятельно</w:t>
            </w:r>
            <w:r w:rsidRPr="00F8678E">
              <w:rPr>
                <w:rStyle w:val="3"/>
                <w:rFonts w:eastAsia="Calibri"/>
                <w:sz w:val="16"/>
                <w:szCs w:val="16"/>
              </w:rPr>
              <w:softHyphen/>
              <w:t>сти; выбирать средства достижения цели; планировать учебную деятельность; оценивать способы достижения цели; сохранять познавательную задачу в течение урока, самостоятельно анализировать и исправлять свои ошиб</w:t>
            </w:r>
            <w:r w:rsidRPr="00F8678E">
              <w:rPr>
                <w:rStyle w:val="3"/>
                <w:rFonts w:eastAsia="Calibri"/>
                <w:sz w:val="16"/>
                <w:szCs w:val="16"/>
              </w:rPr>
              <w:softHyphen/>
              <w:t>ки; оценивать учебные достижения.</w:t>
            </w:r>
          </w:p>
          <w:p w:rsidR="00E02AEA" w:rsidRPr="00070CF9" w:rsidRDefault="00E02AEA" w:rsidP="00A646AE">
            <w:pPr>
              <w:spacing w:after="0" w:line="240" w:lineRule="auto"/>
              <w:rPr>
                <w:rFonts w:ascii="Times New Roman" w:hAnsi="Times New Roman"/>
                <w:b/>
                <w:sz w:val="16"/>
                <w:szCs w:val="16"/>
              </w:rPr>
            </w:pPr>
            <w:r w:rsidRPr="00F8678E">
              <w:rPr>
                <w:rStyle w:val="aa"/>
                <w:rFonts w:eastAsia="Calibri"/>
                <w:sz w:val="16"/>
                <w:szCs w:val="16"/>
              </w:rPr>
              <w:t>Коммуникативные</w:t>
            </w:r>
            <w:r w:rsidRPr="00F8678E">
              <w:rPr>
                <w:rStyle w:val="3"/>
                <w:rFonts w:eastAsia="Calibri"/>
                <w:sz w:val="16"/>
                <w:szCs w:val="16"/>
              </w:rPr>
              <w:t>: выдвигать и обосновывать точку зрения, аргументировать свой ответ, продуктивно общаться и взаимодействовать в процессе совместной деятельности; осознанно использовать речевые средствав соответствии с ситуацией общения и коммуникативной задачей; создавать устные и письменные тексты для решения разных задач общения</w:t>
            </w:r>
          </w:p>
        </w:tc>
        <w:tc>
          <w:tcPr>
            <w:tcW w:w="1827" w:type="dxa"/>
            <w:gridSpan w:val="2"/>
            <w:tcBorders>
              <w:left w:val="single" w:sz="1" w:space="0" w:color="000000"/>
              <w:bottom w:val="single" w:sz="1" w:space="0" w:color="000000"/>
            </w:tcBorders>
            <w:shd w:val="clear" w:color="auto" w:fill="auto"/>
          </w:tcPr>
          <w:p w:rsidR="00E02AEA" w:rsidRPr="00E810D6" w:rsidRDefault="00E02AEA" w:rsidP="00A646AE">
            <w:pPr>
              <w:pStyle w:val="a8"/>
              <w:snapToGrid w:val="0"/>
              <w:jc w:val="both"/>
              <w:rPr>
                <w:sz w:val="16"/>
                <w:szCs w:val="16"/>
              </w:rPr>
            </w:pPr>
            <w:r>
              <w:rPr>
                <w:sz w:val="16"/>
                <w:szCs w:val="16"/>
              </w:rPr>
              <w:t>Формирование устойчивой мотивации к самостоятельной и коллективной аналитической деятельности</w:t>
            </w:r>
          </w:p>
        </w:tc>
        <w:tc>
          <w:tcPr>
            <w:tcW w:w="1229" w:type="dxa"/>
            <w:tcBorders>
              <w:left w:val="single" w:sz="1" w:space="0" w:color="000000"/>
              <w:bottom w:val="single" w:sz="1" w:space="0" w:color="000000"/>
              <w:right w:val="single" w:sz="1" w:space="0" w:color="000000"/>
            </w:tcBorders>
            <w:shd w:val="clear" w:color="auto" w:fill="auto"/>
          </w:tcPr>
          <w:p w:rsidR="00E02AEA" w:rsidRPr="00B25836" w:rsidRDefault="00E02AEA" w:rsidP="00A646AE">
            <w:pPr>
              <w:pStyle w:val="a8"/>
              <w:snapToGrid w:val="0"/>
              <w:jc w:val="both"/>
              <w:rPr>
                <w:sz w:val="20"/>
                <w:szCs w:val="20"/>
              </w:rPr>
            </w:pPr>
          </w:p>
        </w:tc>
      </w:tr>
      <w:tr w:rsidR="00E02AEA" w:rsidRPr="00070CF9" w:rsidTr="00264ABF">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5" w:type="dxa"/>
            <w:left w:w="55" w:type="dxa"/>
            <w:bottom w:w="55" w:type="dxa"/>
            <w:right w:w="55" w:type="dxa"/>
          </w:tblCellMar>
          <w:tblLook w:val="0000" w:firstRow="0" w:lastRow="0" w:firstColumn="0" w:lastColumn="0" w:noHBand="0" w:noVBand="0"/>
        </w:tblPrEx>
        <w:tc>
          <w:tcPr>
            <w:tcW w:w="949" w:type="dxa"/>
            <w:gridSpan w:val="2"/>
            <w:tcBorders>
              <w:left w:val="single" w:sz="1" w:space="0" w:color="000000"/>
              <w:bottom w:val="single" w:sz="1" w:space="0" w:color="000000"/>
            </w:tcBorders>
            <w:shd w:val="clear" w:color="auto" w:fill="auto"/>
          </w:tcPr>
          <w:p w:rsidR="00E02AEA" w:rsidRPr="00070CF9" w:rsidRDefault="00E02AEA" w:rsidP="00A646AE">
            <w:pPr>
              <w:snapToGrid w:val="0"/>
              <w:spacing w:after="0" w:line="240" w:lineRule="auto"/>
              <w:jc w:val="center"/>
              <w:rPr>
                <w:rFonts w:ascii="Times New Roman" w:hAnsi="Times New Roman"/>
                <w:sz w:val="18"/>
                <w:szCs w:val="18"/>
              </w:rPr>
            </w:pPr>
            <w:r w:rsidRPr="00070CF9">
              <w:rPr>
                <w:rFonts w:ascii="Times New Roman" w:hAnsi="Times New Roman"/>
                <w:sz w:val="18"/>
                <w:szCs w:val="18"/>
              </w:rPr>
              <w:lastRenderedPageBreak/>
              <w:t>19</w:t>
            </w:r>
          </w:p>
        </w:tc>
        <w:tc>
          <w:tcPr>
            <w:tcW w:w="1742" w:type="dxa"/>
            <w:tcBorders>
              <w:left w:val="single" w:sz="1" w:space="0" w:color="000000"/>
              <w:bottom w:val="single" w:sz="1" w:space="0" w:color="000000"/>
            </w:tcBorders>
            <w:shd w:val="clear" w:color="auto" w:fill="auto"/>
          </w:tcPr>
          <w:p w:rsidR="00E02AEA" w:rsidRPr="00070CF9" w:rsidRDefault="00E02AEA" w:rsidP="00A646AE">
            <w:pPr>
              <w:spacing w:after="0"/>
              <w:rPr>
                <w:rFonts w:ascii="Times New Roman" w:hAnsi="Times New Roman"/>
                <w:sz w:val="20"/>
                <w:szCs w:val="20"/>
              </w:rPr>
            </w:pPr>
            <w:r w:rsidRPr="00070CF9">
              <w:rPr>
                <w:rFonts w:ascii="Times New Roman" w:hAnsi="Times New Roman"/>
                <w:sz w:val="20"/>
                <w:szCs w:val="20"/>
              </w:rPr>
              <w:t>Анализ работы. Типичные коммуникативные неудачи, встречающиеся в письменных экзаменационных работах старшеклассников</w:t>
            </w:r>
          </w:p>
        </w:tc>
        <w:tc>
          <w:tcPr>
            <w:tcW w:w="569" w:type="dxa"/>
            <w:tcBorders>
              <w:left w:val="single" w:sz="1" w:space="0" w:color="000000"/>
              <w:bottom w:val="single" w:sz="1" w:space="0" w:color="000000"/>
            </w:tcBorders>
            <w:shd w:val="clear" w:color="auto" w:fill="auto"/>
          </w:tcPr>
          <w:p w:rsidR="00E02AEA" w:rsidRPr="00E8740D" w:rsidRDefault="00E02AEA" w:rsidP="00A646AE">
            <w:pPr>
              <w:pStyle w:val="a8"/>
              <w:snapToGrid w:val="0"/>
              <w:jc w:val="both"/>
              <w:rPr>
                <w:sz w:val="18"/>
                <w:szCs w:val="18"/>
              </w:rPr>
            </w:pPr>
            <w:r>
              <w:rPr>
                <w:sz w:val="18"/>
                <w:szCs w:val="18"/>
              </w:rPr>
              <w:t>1</w:t>
            </w:r>
          </w:p>
        </w:tc>
        <w:tc>
          <w:tcPr>
            <w:tcW w:w="1751" w:type="dxa"/>
            <w:tcBorders>
              <w:left w:val="single" w:sz="1" w:space="0" w:color="000000"/>
              <w:bottom w:val="single" w:sz="1" w:space="0" w:color="000000"/>
            </w:tcBorders>
            <w:shd w:val="clear" w:color="auto" w:fill="auto"/>
          </w:tcPr>
          <w:p w:rsidR="00E02AEA" w:rsidRDefault="00E02AEA" w:rsidP="00A646AE">
            <w:pPr>
              <w:pStyle w:val="a8"/>
              <w:snapToGrid w:val="0"/>
              <w:jc w:val="both"/>
              <w:rPr>
                <w:sz w:val="16"/>
                <w:szCs w:val="16"/>
              </w:rPr>
            </w:pPr>
            <w:r>
              <w:rPr>
                <w:sz w:val="16"/>
                <w:szCs w:val="16"/>
              </w:rPr>
              <w:t>Урок рефлексии.</w:t>
            </w:r>
          </w:p>
          <w:p w:rsidR="00E02AEA" w:rsidRPr="00E810D6" w:rsidRDefault="00E02AEA" w:rsidP="00A646AE">
            <w:pPr>
              <w:pStyle w:val="a8"/>
              <w:snapToGrid w:val="0"/>
              <w:jc w:val="both"/>
              <w:rPr>
                <w:sz w:val="16"/>
                <w:szCs w:val="16"/>
              </w:rPr>
            </w:pPr>
            <w:r>
              <w:rPr>
                <w:sz w:val="16"/>
                <w:szCs w:val="16"/>
              </w:rPr>
              <w:t xml:space="preserve">Здоровьесбережения, </w:t>
            </w:r>
            <w:r w:rsidRPr="00F32179">
              <w:rPr>
                <w:sz w:val="16"/>
                <w:szCs w:val="16"/>
              </w:rPr>
              <w:t>проблемного обучения, поэтапного формирования умственных действий, коллективной</w:t>
            </w:r>
            <w:r>
              <w:rPr>
                <w:sz w:val="16"/>
                <w:szCs w:val="16"/>
              </w:rPr>
              <w:t xml:space="preserve"> и индивидуальной </w:t>
            </w:r>
            <w:r w:rsidRPr="00F32179">
              <w:rPr>
                <w:sz w:val="16"/>
                <w:szCs w:val="16"/>
              </w:rPr>
              <w:t xml:space="preserve"> проектной деятельности</w:t>
            </w:r>
            <w:r>
              <w:rPr>
                <w:sz w:val="16"/>
                <w:szCs w:val="16"/>
              </w:rPr>
              <w:t>, информационно-коммуникационные, педагогики сотрудничества, самодиагностики и самокоррекции результатов обучения</w:t>
            </w:r>
          </w:p>
        </w:tc>
        <w:tc>
          <w:tcPr>
            <w:tcW w:w="2435" w:type="dxa"/>
            <w:gridSpan w:val="2"/>
            <w:tcBorders>
              <w:left w:val="single" w:sz="1" w:space="0" w:color="000000"/>
              <w:bottom w:val="single" w:sz="1" w:space="0" w:color="000000"/>
            </w:tcBorders>
            <w:shd w:val="clear" w:color="auto" w:fill="auto"/>
          </w:tcPr>
          <w:p w:rsidR="00E02AEA" w:rsidRPr="00E810D6" w:rsidRDefault="00E02AEA" w:rsidP="00A646AE">
            <w:pPr>
              <w:pStyle w:val="a8"/>
              <w:snapToGrid w:val="0"/>
              <w:jc w:val="both"/>
              <w:rPr>
                <w:spacing w:val="-4"/>
                <w:sz w:val="16"/>
                <w:szCs w:val="16"/>
              </w:rPr>
            </w:pPr>
            <w:r>
              <w:rPr>
                <w:spacing w:val="-4"/>
                <w:sz w:val="16"/>
                <w:szCs w:val="16"/>
              </w:rPr>
              <w:t xml:space="preserve">Формирование у учащихся способностей к рефлексии коррекционно-контрольного типа и реализации коррекционной нормы (фиксирования собственных затруднений в деятельности):  </w:t>
            </w:r>
            <w:r w:rsidRPr="006C1E2B">
              <w:rPr>
                <w:sz w:val="16"/>
                <w:szCs w:val="16"/>
              </w:rPr>
              <w:t>коллективная работа</w:t>
            </w:r>
            <w:r>
              <w:rPr>
                <w:sz w:val="16"/>
                <w:szCs w:val="16"/>
              </w:rPr>
              <w:t xml:space="preserve"> над ошибками, допущенными в сочинении</w:t>
            </w:r>
            <w:r w:rsidRPr="006C1E2B">
              <w:rPr>
                <w:sz w:val="16"/>
                <w:szCs w:val="16"/>
              </w:rPr>
              <w:t xml:space="preserve">, коллективная работа с дидактическим материалом учителя </w:t>
            </w:r>
            <w:r>
              <w:rPr>
                <w:sz w:val="16"/>
                <w:szCs w:val="16"/>
              </w:rPr>
              <w:t xml:space="preserve">по </w:t>
            </w:r>
            <w:r w:rsidRPr="006C1E2B">
              <w:rPr>
                <w:sz w:val="16"/>
                <w:szCs w:val="16"/>
              </w:rPr>
              <w:t>материал</w:t>
            </w:r>
            <w:r>
              <w:rPr>
                <w:sz w:val="16"/>
                <w:szCs w:val="16"/>
              </w:rPr>
              <w:t>ам</w:t>
            </w:r>
            <w:r w:rsidRPr="006C1E2B">
              <w:rPr>
                <w:sz w:val="16"/>
                <w:szCs w:val="16"/>
              </w:rPr>
              <w:t xml:space="preserve"> из сборника</w:t>
            </w:r>
            <w:r>
              <w:rPr>
                <w:sz w:val="16"/>
                <w:szCs w:val="16"/>
              </w:rPr>
              <w:t xml:space="preserve"> по подготовке к Е</w:t>
            </w:r>
            <w:r w:rsidRPr="006C1E2B">
              <w:rPr>
                <w:sz w:val="16"/>
                <w:szCs w:val="16"/>
              </w:rPr>
              <w:t xml:space="preserve">ГЭ,   </w:t>
            </w:r>
            <w:r w:rsidRPr="00534E22">
              <w:rPr>
                <w:sz w:val="16"/>
                <w:szCs w:val="16"/>
              </w:rPr>
              <w:t>коллективное проектирование способов выполнения дифференцированного домашнего задания; комментирование выставленных оценок</w:t>
            </w:r>
          </w:p>
        </w:tc>
        <w:tc>
          <w:tcPr>
            <w:tcW w:w="1239" w:type="dxa"/>
            <w:tcBorders>
              <w:left w:val="single" w:sz="1" w:space="0" w:color="000000"/>
              <w:bottom w:val="single" w:sz="1" w:space="0" w:color="000000"/>
            </w:tcBorders>
            <w:shd w:val="clear" w:color="auto" w:fill="auto"/>
          </w:tcPr>
          <w:p w:rsidR="00E02AEA" w:rsidRPr="00070CF9" w:rsidRDefault="00E02AEA" w:rsidP="00A646AE">
            <w:pPr>
              <w:snapToGrid w:val="0"/>
              <w:spacing w:after="0" w:line="240" w:lineRule="auto"/>
              <w:jc w:val="both"/>
              <w:rPr>
                <w:rFonts w:ascii="Times New Roman" w:hAnsi="Times New Roman"/>
                <w:sz w:val="18"/>
                <w:szCs w:val="18"/>
              </w:rPr>
            </w:pPr>
          </w:p>
        </w:tc>
        <w:tc>
          <w:tcPr>
            <w:tcW w:w="1746" w:type="dxa"/>
            <w:tcBorders>
              <w:left w:val="single" w:sz="1" w:space="0" w:color="000000"/>
              <w:bottom w:val="single" w:sz="1" w:space="0" w:color="000000"/>
            </w:tcBorders>
            <w:shd w:val="clear" w:color="auto" w:fill="auto"/>
          </w:tcPr>
          <w:p w:rsidR="00E02AEA" w:rsidRPr="00070CF9" w:rsidRDefault="00E02AEA" w:rsidP="00A646AE">
            <w:pPr>
              <w:pStyle w:val="a8"/>
              <w:snapToGrid w:val="0"/>
              <w:jc w:val="both"/>
              <w:rPr>
                <w:sz w:val="16"/>
                <w:szCs w:val="16"/>
              </w:rPr>
            </w:pPr>
            <w:r w:rsidRPr="00070CF9">
              <w:rPr>
                <w:sz w:val="16"/>
                <w:szCs w:val="16"/>
              </w:rPr>
              <w:t>Научиться корректировать индивидуальный маршрут восполнения проблемных зон в изученных темах</w:t>
            </w:r>
          </w:p>
        </w:tc>
        <w:tc>
          <w:tcPr>
            <w:tcW w:w="3122" w:type="dxa"/>
            <w:tcBorders>
              <w:left w:val="single" w:sz="1" w:space="0" w:color="000000"/>
              <w:bottom w:val="single" w:sz="1" w:space="0" w:color="000000"/>
            </w:tcBorders>
            <w:shd w:val="clear" w:color="auto" w:fill="auto"/>
          </w:tcPr>
          <w:p w:rsidR="00E02AEA" w:rsidRPr="00070CF9" w:rsidRDefault="00E02AEA" w:rsidP="00A646AE">
            <w:pPr>
              <w:spacing w:after="0" w:line="240" w:lineRule="auto"/>
              <w:rPr>
                <w:rFonts w:ascii="Times New Roman" w:hAnsi="Times New Roman"/>
                <w:sz w:val="16"/>
                <w:szCs w:val="16"/>
              </w:rPr>
            </w:pPr>
            <w:r w:rsidRPr="00F8678E">
              <w:rPr>
                <w:rStyle w:val="aa"/>
                <w:rFonts w:eastAsia="Calibri"/>
                <w:sz w:val="16"/>
                <w:szCs w:val="16"/>
              </w:rPr>
              <w:t>Познавательные</w:t>
            </w:r>
            <w:r w:rsidRPr="00F8678E">
              <w:rPr>
                <w:rStyle w:val="4"/>
                <w:rFonts w:eastAsia="Calibri"/>
                <w:sz w:val="16"/>
                <w:szCs w:val="16"/>
              </w:rPr>
              <w:t>: осуществлять проверку учебных достижений, анализировать резуль</w:t>
            </w:r>
            <w:r w:rsidRPr="00F8678E">
              <w:rPr>
                <w:rStyle w:val="4"/>
                <w:rFonts w:eastAsia="Calibri"/>
                <w:sz w:val="16"/>
                <w:szCs w:val="16"/>
              </w:rPr>
              <w:softHyphen/>
              <w:t>таты, находить пути восполнения выявленных пробелов в знаниях.</w:t>
            </w:r>
          </w:p>
          <w:p w:rsidR="00E02AEA" w:rsidRPr="00070CF9" w:rsidRDefault="00E02AEA" w:rsidP="00A646AE">
            <w:pPr>
              <w:spacing w:after="0" w:line="240" w:lineRule="auto"/>
              <w:rPr>
                <w:rFonts w:ascii="Times New Roman" w:hAnsi="Times New Roman"/>
                <w:sz w:val="16"/>
                <w:szCs w:val="16"/>
              </w:rPr>
            </w:pPr>
            <w:r w:rsidRPr="00F8678E">
              <w:rPr>
                <w:rStyle w:val="aa"/>
                <w:rFonts w:eastAsia="Calibri"/>
                <w:sz w:val="16"/>
                <w:szCs w:val="16"/>
              </w:rPr>
              <w:t>Регулятивные</w:t>
            </w:r>
            <w:r w:rsidRPr="00F8678E">
              <w:rPr>
                <w:rStyle w:val="4"/>
                <w:rFonts w:eastAsia="Calibri"/>
                <w:sz w:val="16"/>
                <w:szCs w:val="16"/>
              </w:rPr>
              <w:t>: определять цель учебной деятельно</w:t>
            </w:r>
            <w:r w:rsidRPr="00F8678E">
              <w:rPr>
                <w:rStyle w:val="4"/>
                <w:rFonts w:eastAsia="Calibri"/>
                <w:sz w:val="16"/>
                <w:szCs w:val="16"/>
              </w:rPr>
              <w:softHyphen/>
              <w:t>сти; выбирать средства достижения цели; планировать учебную деятельность; оценивать способы достижения цели; сохранять познавательную задачу в течение урока, самостоятельно анализировать и исправлять свои ошиб</w:t>
            </w:r>
            <w:r w:rsidRPr="00F8678E">
              <w:rPr>
                <w:rStyle w:val="4"/>
                <w:rFonts w:eastAsia="Calibri"/>
                <w:sz w:val="16"/>
                <w:szCs w:val="16"/>
              </w:rPr>
              <w:softHyphen/>
              <w:t>ки; оценивать учебные достижения.</w:t>
            </w:r>
          </w:p>
          <w:p w:rsidR="00E02AEA" w:rsidRPr="00070CF9" w:rsidRDefault="00E02AEA" w:rsidP="00A646AE">
            <w:pPr>
              <w:spacing w:after="0" w:line="240" w:lineRule="auto"/>
              <w:rPr>
                <w:rFonts w:ascii="Times New Roman" w:hAnsi="Times New Roman"/>
                <w:sz w:val="16"/>
                <w:szCs w:val="16"/>
              </w:rPr>
            </w:pPr>
            <w:r w:rsidRPr="00F8678E">
              <w:rPr>
                <w:rStyle w:val="aa"/>
                <w:rFonts w:eastAsia="Calibri"/>
                <w:sz w:val="16"/>
                <w:szCs w:val="16"/>
              </w:rPr>
              <w:t>Коммуникативные</w:t>
            </w:r>
            <w:r w:rsidRPr="00F8678E">
              <w:rPr>
                <w:rStyle w:val="4"/>
                <w:rFonts w:eastAsia="Calibri"/>
                <w:sz w:val="16"/>
                <w:szCs w:val="16"/>
              </w:rPr>
              <w:t>: выдвигать и обосновывать точку зрения, аргументировать свой ответ, продуктивно общаться и взаимодействовать в процессе совместной деятельности; осознанно использовать речевые средства в соответствии с речевой ситуацией; создавать устные и письменные тексты для решения разных  коммуника</w:t>
            </w:r>
            <w:r w:rsidRPr="00F8678E">
              <w:rPr>
                <w:rStyle w:val="4"/>
                <w:rFonts w:eastAsia="Calibri"/>
                <w:sz w:val="16"/>
                <w:szCs w:val="16"/>
              </w:rPr>
              <w:softHyphen/>
              <w:t>тивных задач.</w:t>
            </w:r>
          </w:p>
        </w:tc>
        <w:tc>
          <w:tcPr>
            <w:tcW w:w="1827" w:type="dxa"/>
            <w:gridSpan w:val="2"/>
            <w:tcBorders>
              <w:left w:val="single" w:sz="1" w:space="0" w:color="000000"/>
              <w:bottom w:val="single" w:sz="1" w:space="0" w:color="000000"/>
            </w:tcBorders>
            <w:shd w:val="clear" w:color="auto" w:fill="auto"/>
          </w:tcPr>
          <w:p w:rsidR="00E02AEA" w:rsidRPr="00E810D6" w:rsidRDefault="00E02AEA" w:rsidP="00A646AE">
            <w:pPr>
              <w:pStyle w:val="a8"/>
              <w:snapToGrid w:val="0"/>
              <w:jc w:val="both"/>
              <w:rPr>
                <w:sz w:val="16"/>
                <w:szCs w:val="16"/>
              </w:rPr>
            </w:pPr>
            <w:r>
              <w:rPr>
                <w:sz w:val="16"/>
                <w:szCs w:val="16"/>
              </w:rPr>
              <w:t>Формирование навыков организации и анализа своей деятельности в составе  группы</w:t>
            </w:r>
          </w:p>
        </w:tc>
        <w:tc>
          <w:tcPr>
            <w:tcW w:w="1229" w:type="dxa"/>
            <w:tcBorders>
              <w:left w:val="single" w:sz="1" w:space="0" w:color="000000"/>
              <w:bottom w:val="single" w:sz="1" w:space="0" w:color="000000"/>
              <w:right w:val="single" w:sz="1" w:space="0" w:color="000000"/>
            </w:tcBorders>
            <w:shd w:val="clear" w:color="auto" w:fill="auto"/>
          </w:tcPr>
          <w:p w:rsidR="00E02AEA" w:rsidRPr="00B25836" w:rsidRDefault="00E02AEA" w:rsidP="00A646AE">
            <w:pPr>
              <w:pStyle w:val="a8"/>
              <w:snapToGrid w:val="0"/>
              <w:jc w:val="both"/>
              <w:rPr>
                <w:sz w:val="20"/>
                <w:szCs w:val="20"/>
              </w:rPr>
            </w:pPr>
          </w:p>
        </w:tc>
      </w:tr>
      <w:tr w:rsidR="00E02AEA" w:rsidRPr="00070CF9" w:rsidTr="00264ABF">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5" w:type="dxa"/>
            <w:left w:w="55" w:type="dxa"/>
            <w:bottom w:w="55" w:type="dxa"/>
            <w:right w:w="55" w:type="dxa"/>
          </w:tblCellMar>
          <w:tblLook w:val="0000" w:firstRow="0" w:lastRow="0" w:firstColumn="0" w:lastColumn="0" w:noHBand="0" w:noVBand="0"/>
        </w:tblPrEx>
        <w:tc>
          <w:tcPr>
            <w:tcW w:w="16609" w:type="dxa"/>
            <w:gridSpan w:val="13"/>
            <w:tcBorders>
              <w:left w:val="single" w:sz="1" w:space="0" w:color="000000"/>
              <w:bottom w:val="single" w:sz="1" w:space="0" w:color="000000"/>
              <w:right w:val="single" w:sz="1" w:space="0" w:color="000000"/>
            </w:tcBorders>
            <w:shd w:val="clear" w:color="auto" w:fill="auto"/>
          </w:tcPr>
          <w:p w:rsidR="00E02AEA" w:rsidRPr="00B25836" w:rsidRDefault="00E02AEA" w:rsidP="00A646AE">
            <w:pPr>
              <w:pStyle w:val="a8"/>
              <w:snapToGrid w:val="0"/>
              <w:jc w:val="center"/>
              <w:rPr>
                <w:sz w:val="20"/>
                <w:szCs w:val="20"/>
              </w:rPr>
            </w:pPr>
            <w:r w:rsidRPr="00F8678E">
              <w:rPr>
                <w:b/>
                <w:sz w:val="20"/>
                <w:szCs w:val="16"/>
              </w:rPr>
              <w:t>Виды речевой деятельности и информационная переработка текста (41 ч)</w:t>
            </w:r>
          </w:p>
        </w:tc>
      </w:tr>
      <w:tr w:rsidR="00E02AEA" w:rsidRPr="00070CF9" w:rsidTr="00264ABF">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5" w:type="dxa"/>
            <w:left w:w="55" w:type="dxa"/>
            <w:bottom w:w="55" w:type="dxa"/>
            <w:right w:w="55" w:type="dxa"/>
          </w:tblCellMar>
          <w:tblLook w:val="0000" w:firstRow="0" w:lastRow="0" w:firstColumn="0" w:lastColumn="0" w:noHBand="0" w:noVBand="0"/>
        </w:tblPrEx>
        <w:tc>
          <w:tcPr>
            <w:tcW w:w="16609" w:type="dxa"/>
            <w:gridSpan w:val="13"/>
            <w:tcBorders>
              <w:left w:val="single" w:sz="1" w:space="0" w:color="000000"/>
              <w:bottom w:val="single" w:sz="1" w:space="0" w:color="000000"/>
              <w:right w:val="single" w:sz="1" w:space="0" w:color="000000"/>
            </w:tcBorders>
            <w:shd w:val="clear" w:color="auto" w:fill="auto"/>
          </w:tcPr>
          <w:p w:rsidR="00E02AEA" w:rsidRPr="00F8678E" w:rsidRDefault="00E02AEA" w:rsidP="00A646AE">
            <w:pPr>
              <w:pStyle w:val="a8"/>
              <w:snapToGrid w:val="0"/>
              <w:jc w:val="center"/>
              <w:rPr>
                <w:b/>
                <w:sz w:val="20"/>
                <w:szCs w:val="16"/>
              </w:rPr>
            </w:pPr>
            <w:r w:rsidRPr="00F8678E">
              <w:rPr>
                <w:b/>
                <w:bCs/>
                <w:sz w:val="20"/>
                <w:szCs w:val="16"/>
              </w:rPr>
              <w:t xml:space="preserve">Виды речевой деятельности </w:t>
            </w:r>
            <w:r w:rsidRPr="00F8678E">
              <w:rPr>
                <w:b/>
                <w:sz w:val="20"/>
                <w:szCs w:val="16"/>
              </w:rPr>
              <w:t>(3 ч)</w:t>
            </w:r>
          </w:p>
        </w:tc>
      </w:tr>
      <w:tr w:rsidR="00E02AEA" w:rsidRPr="00070CF9" w:rsidTr="00264ABF">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5" w:type="dxa"/>
            <w:left w:w="55" w:type="dxa"/>
            <w:bottom w:w="55" w:type="dxa"/>
            <w:right w:w="55" w:type="dxa"/>
          </w:tblCellMar>
          <w:tblLook w:val="0000" w:firstRow="0" w:lastRow="0" w:firstColumn="0" w:lastColumn="0" w:noHBand="0" w:noVBand="0"/>
        </w:tblPrEx>
        <w:tc>
          <w:tcPr>
            <w:tcW w:w="949" w:type="dxa"/>
            <w:gridSpan w:val="2"/>
            <w:tcBorders>
              <w:left w:val="single" w:sz="1" w:space="0" w:color="000000"/>
              <w:bottom w:val="single" w:sz="1" w:space="0" w:color="000000"/>
            </w:tcBorders>
            <w:shd w:val="clear" w:color="auto" w:fill="auto"/>
          </w:tcPr>
          <w:p w:rsidR="00E02AEA" w:rsidRPr="00070CF9" w:rsidRDefault="00E02AEA" w:rsidP="00A646AE">
            <w:pPr>
              <w:snapToGrid w:val="0"/>
              <w:spacing w:after="0" w:line="240" w:lineRule="auto"/>
              <w:jc w:val="center"/>
              <w:rPr>
                <w:rFonts w:ascii="Times New Roman" w:hAnsi="Times New Roman"/>
                <w:sz w:val="18"/>
                <w:szCs w:val="18"/>
              </w:rPr>
            </w:pPr>
            <w:r w:rsidRPr="00070CF9">
              <w:rPr>
                <w:rFonts w:ascii="Times New Roman" w:hAnsi="Times New Roman"/>
                <w:sz w:val="18"/>
                <w:szCs w:val="18"/>
              </w:rPr>
              <w:t>20</w:t>
            </w:r>
          </w:p>
        </w:tc>
        <w:tc>
          <w:tcPr>
            <w:tcW w:w="1742" w:type="dxa"/>
            <w:tcBorders>
              <w:left w:val="single" w:sz="1" w:space="0" w:color="000000"/>
              <w:bottom w:val="single" w:sz="1" w:space="0" w:color="000000"/>
            </w:tcBorders>
            <w:shd w:val="clear" w:color="auto" w:fill="auto"/>
          </w:tcPr>
          <w:p w:rsidR="00E02AEA" w:rsidRPr="00070CF9" w:rsidRDefault="00E02AEA" w:rsidP="00A646AE">
            <w:pPr>
              <w:spacing w:after="0"/>
              <w:rPr>
                <w:rFonts w:ascii="Times New Roman" w:hAnsi="Times New Roman"/>
                <w:sz w:val="20"/>
                <w:szCs w:val="20"/>
              </w:rPr>
            </w:pPr>
            <w:r w:rsidRPr="00070CF9">
              <w:rPr>
                <w:rFonts w:ascii="Times New Roman" w:hAnsi="Times New Roman"/>
                <w:sz w:val="20"/>
                <w:szCs w:val="20"/>
              </w:rPr>
              <w:t>Виды речевой деятельности</w:t>
            </w:r>
          </w:p>
        </w:tc>
        <w:tc>
          <w:tcPr>
            <w:tcW w:w="569" w:type="dxa"/>
            <w:tcBorders>
              <w:left w:val="single" w:sz="1" w:space="0" w:color="000000"/>
              <w:bottom w:val="single" w:sz="1" w:space="0" w:color="000000"/>
            </w:tcBorders>
            <w:shd w:val="clear" w:color="auto" w:fill="auto"/>
          </w:tcPr>
          <w:p w:rsidR="00E02AEA" w:rsidRPr="00E8740D" w:rsidRDefault="00E02AEA" w:rsidP="00A646AE">
            <w:pPr>
              <w:pStyle w:val="a8"/>
              <w:snapToGrid w:val="0"/>
              <w:jc w:val="both"/>
              <w:rPr>
                <w:sz w:val="18"/>
                <w:szCs w:val="18"/>
              </w:rPr>
            </w:pPr>
            <w:r>
              <w:rPr>
                <w:sz w:val="18"/>
                <w:szCs w:val="18"/>
              </w:rPr>
              <w:t>1</w:t>
            </w:r>
          </w:p>
        </w:tc>
        <w:tc>
          <w:tcPr>
            <w:tcW w:w="1751" w:type="dxa"/>
            <w:tcBorders>
              <w:left w:val="single" w:sz="1" w:space="0" w:color="000000"/>
              <w:bottom w:val="single" w:sz="1" w:space="0" w:color="000000"/>
            </w:tcBorders>
            <w:shd w:val="clear" w:color="auto" w:fill="auto"/>
          </w:tcPr>
          <w:p w:rsidR="00E02AEA" w:rsidRPr="00ED620B" w:rsidRDefault="00E02AEA" w:rsidP="00A646AE">
            <w:pPr>
              <w:snapToGrid w:val="0"/>
              <w:spacing w:after="0" w:line="240" w:lineRule="auto"/>
              <w:jc w:val="both"/>
              <w:rPr>
                <w:rFonts w:ascii="Times New Roman" w:hAnsi="Times New Roman"/>
                <w:sz w:val="16"/>
                <w:szCs w:val="16"/>
              </w:rPr>
            </w:pPr>
            <w:r w:rsidRPr="00ED620B">
              <w:rPr>
                <w:rFonts w:ascii="Times New Roman" w:hAnsi="Times New Roman"/>
                <w:sz w:val="16"/>
                <w:szCs w:val="16"/>
              </w:rPr>
              <w:t>Урок «открытия» нового знания.</w:t>
            </w:r>
          </w:p>
          <w:p w:rsidR="00E02AEA" w:rsidRPr="00ED620B" w:rsidRDefault="00E02AEA" w:rsidP="00A646AE">
            <w:pPr>
              <w:snapToGrid w:val="0"/>
              <w:spacing w:after="0" w:line="240" w:lineRule="auto"/>
              <w:jc w:val="both"/>
              <w:rPr>
                <w:rFonts w:ascii="Times New Roman" w:hAnsi="Times New Roman"/>
                <w:sz w:val="16"/>
                <w:szCs w:val="16"/>
              </w:rPr>
            </w:pPr>
            <w:r w:rsidRPr="00ED620B">
              <w:rPr>
                <w:rFonts w:ascii="Times New Roman" w:hAnsi="Times New Roman"/>
                <w:sz w:val="16"/>
                <w:szCs w:val="16"/>
              </w:rPr>
              <w:t>Здоровьесбережения,</w:t>
            </w:r>
            <w:r>
              <w:rPr>
                <w:rFonts w:ascii="Times New Roman" w:hAnsi="Times New Roman"/>
                <w:sz w:val="16"/>
                <w:szCs w:val="16"/>
              </w:rPr>
              <w:t xml:space="preserve"> педагогики сотрудничества, развития исследовательских навыков, информационно-коммуникационные, проектной деятельности, проблемного обучения</w:t>
            </w:r>
          </w:p>
        </w:tc>
        <w:tc>
          <w:tcPr>
            <w:tcW w:w="2435" w:type="dxa"/>
            <w:gridSpan w:val="2"/>
            <w:tcBorders>
              <w:left w:val="single" w:sz="1" w:space="0" w:color="000000"/>
              <w:bottom w:val="single" w:sz="1" w:space="0" w:color="000000"/>
            </w:tcBorders>
            <w:shd w:val="clear" w:color="auto" w:fill="auto"/>
          </w:tcPr>
          <w:p w:rsidR="00E02AEA" w:rsidRPr="00ED620B" w:rsidRDefault="00E02AEA" w:rsidP="00A646AE">
            <w:pPr>
              <w:pStyle w:val="a8"/>
              <w:snapToGrid w:val="0"/>
              <w:jc w:val="both"/>
              <w:rPr>
                <w:spacing w:val="-4"/>
                <w:sz w:val="16"/>
                <w:szCs w:val="16"/>
              </w:rPr>
            </w:pPr>
            <w:r w:rsidRPr="00ED620B">
              <w:rPr>
                <w:sz w:val="16"/>
                <w:szCs w:val="16"/>
              </w:rPr>
              <w:t>Формирование у учащихся умений построения и реализации новых знаний (понятий, способов действий):</w:t>
            </w:r>
            <w:r>
              <w:rPr>
                <w:sz w:val="16"/>
                <w:szCs w:val="16"/>
              </w:rPr>
              <w:t xml:space="preserve"> групповая работа (комплексное повторение с использованием дидактического материала лингвистического портфолио), компрессия теста художественного стиля по алгоритму выполнения задания при консультативной помощи учителя,  коллективная работа с дидактическим материалом из сборника по подготовке к  ЕГЭ, </w:t>
            </w:r>
            <w:r w:rsidRPr="00D52C00">
              <w:rPr>
                <w:sz w:val="16"/>
                <w:szCs w:val="16"/>
              </w:rPr>
              <w:t>коллективное проектирование способов выполнения дифференцированного домашнего задания; комментирование выставленных оценок</w:t>
            </w:r>
          </w:p>
        </w:tc>
        <w:tc>
          <w:tcPr>
            <w:tcW w:w="1239" w:type="dxa"/>
            <w:tcBorders>
              <w:left w:val="single" w:sz="1" w:space="0" w:color="000000"/>
              <w:bottom w:val="single" w:sz="1" w:space="0" w:color="000000"/>
            </w:tcBorders>
            <w:shd w:val="clear" w:color="auto" w:fill="auto"/>
          </w:tcPr>
          <w:p w:rsidR="00E02AEA" w:rsidRPr="00070CF9" w:rsidRDefault="00E02AEA" w:rsidP="00A646AE">
            <w:pPr>
              <w:snapToGrid w:val="0"/>
              <w:spacing w:after="0" w:line="240" w:lineRule="auto"/>
              <w:jc w:val="both"/>
              <w:rPr>
                <w:rFonts w:ascii="Times New Roman" w:hAnsi="Times New Roman"/>
                <w:sz w:val="18"/>
                <w:szCs w:val="18"/>
              </w:rPr>
            </w:pPr>
          </w:p>
        </w:tc>
        <w:tc>
          <w:tcPr>
            <w:tcW w:w="1746" w:type="dxa"/>
            <w:tcBorders>
              <w:left w:val="single" w:sz="1" w:space="0" w:color="000000"/>
              <w:bottom w:val="single" w:sz="1" w:space="0" w:color="000000"/>
            </w:tcBorders>
            <w:shd w:val="clear" w:color="auto" w:fill="auto"/>
          </w:tcPr>
          <w:p w:rsidR="00E02AEA" w:rsidRPr="00E8740D" w:rsidRDefault="00E02AEA" w:rsidP="00A646AE">
            <w:pPr>
              <w:pStyle w:val="a8"/>
              <w:snapToGrid w:val="0"/>
              <w:jc w:val="both"/>
              <w:rPr>
                <w:sz w:val="16"/>
                <w:szCs w:val="16"/>
              </w:rPr>
            </w:pPr>
            <w:r>
              <w:rPr>
                <w:sz w:val="16"/>
                <w:szCs w:val="16"/>
              </w:rPr>
              <w:t>Научиться характеризовать виды речевой деятельности</w:t>
            </w:r>
          </w:p>
        </w:tc>
        <w:tc>
          <w:tcPr>
            <w:tcW w:w="3122" w:type="dxa"/>
            <w:tcBorders>
              <w:left w:val="single" w:sz="1" w:space="0" w:color="000000"/>
              <w:bottom w:val="single" w:sz="1" w:space="0" w:color="000000"/>
            </w:tcBorders>
            <w:shd w:val="clear" w:color="auto" w:fill="auto"/>
          </w:tcPr>
          <w:p w:rsidR="00E02AEA" w:rsidRPr="00070CF9" w:rsidRDefault="00E02AEA" w:rsidP="00A646AE">
            <w:pPr>
              <w:spacing w:after="0" w:line="240" w:lineRule="auto"/>
              <w:rPr>
                <w:rFonts w:ascii="Times New Roman" w:hAnsi="Times New Roman"/>
                <w:sz w:val="16"/>
                <w:szCs w:val="16"/>
              </w:rPr>
            </w:pPr>
            <w:r w:rsidRPr="00F8678E">
              <w:rPr>
                <w:rStyle w:val="aa"/>
                <w:rFonts w:eastAsia="Calibri"/>
                <w:sz w:val="16"/>
                <w:szCs w:val="16"/>
              </w:rPr>
              <w:t>Познавательные</w:t>
            </w:r>
            <w:r w:rsidRPr="00F8678E">
              <w:rPr>
                <w:rStyle w:val="3"/>
                <w:rFonts w:eastAsia="Calibri"/>
                <w:sz w:val="16"/>
                <w:szCs w:val="16"/>
              </w:rPr>
              <w:t>: характеризовать виды речевой деятельности, осуществлять выбор способа чтения в за</w:t>
            </w:r>
            <w:r w:rsidRPr="00F8678E">
              <w:rPr>
                <w:rStyle w:val="3"/>
                <w:rFonts w:eastAsia="Calibri"/>
                <w:sz w:val="16"/>
                <w:szCs w:val="16"/>
              </w:rPr>
              <w:softHyphen/>
              <w:t>висимости от цели, осуществлять сжатие текста, перево</w:t>
            </w:r>
            <w:r w:rsidRPr="00F8678E">
              <w:rPr>
                <w:rStyle w:val="3"/>
                <w:rFonts w:eastAsia="Calibri"/>
                <w:sz w:val="16"/>
                <w:szCs w:val="16"/>
              </w:rPr>
              <w:softHyphen/>
              <w:t>дить его в нетекстовую форму.</w:t>
            </w:r>
          </w:p>
          <w:p w:rsidR="00E02AEA" w:rsidRPr="00070CF9" w:rsidRDefault="00E02AEA" w:rsidP="00A646AE">
            <w:pPr>
              <w:spacing w:after="0" w:line="240" w:lineRule="auto"/>
              <w:rPr>
                <w:rFonts w:ascii="Times New Roman" w:hAnsi="Times New Roman"/>
                <w:sz w:val="16"/>
                <w:szCs w:val="16"/>
              </w:rPr>
            </w:pPr>
            <w:r w:rsidRPr="00F8678E">
              <w:rPr>
                <w:rStyle w:val="aa"/>
                <w:rFonts w:eastAsia="Calibri"/>
                <w:sz w:val="16"/>
                <w:szCs w:val="16"/>
              </w:rPr>
              <w:t>Регулятивные</w:t>
            </w:r>
            <w:r w:rsidRPr="00F8678E">
              <w:rPr>
                <w:rStyle w:val="3"/>
                <w:rFonts w:eastAsia="Calibri"/>
                <w:sz w:val="16"/>
                <w:szCs w:val="16"/>
              </w:rPr>
              <w:t>: определять цель учебной деятельно</w:t>
            </w:r>
            <w:r w:rsidRPr="00F8678E">
              <w:rPr>
                <w:rStyle w:val="3"/>
                <w:rFonts w:eastAsia="Calibri"/>
                <w:sz w:val="16"/>
                <w:szCs w:val="16"/>
              </w:rPr>
              <w:softHyphen/>
              <w:t>сти; выбирать средства достижения цели; планировать учебную деятельность; оценивать способы достижения цели; сохранять познавательную задачу в течение урока, самостоятельно анализировать и исправлять свои ошиб</w:t>
            </w:r>
            <w:r w:rsidRPr="00F8678E">
              <w:rPr>
                <w:rStyle w:val="3"/>
                <w:rFonts w:eastAsia="Calibri"/>
                <w:sz w:val="16"/>
                <w:szCs w:val="16"/>
              </w:rPr>
              <w:softHyphen/>
              <w:t>ки; оценивать учебные достижения.</w:t>
            </w:r>
          </w:p>
          <w:p w:rsidR="00E02AEA" w:rsidRPr="00070CF9" w:rsidRDefault="00E02AEA" w:rsidP="00A646AE">
            <w:pPr>
              <w:spacing w:after="0" w:line="240" w:lineRule="auto"/>
              <w:rPr>
                <w:rFonts w:ascii="Times New Roman" w:hAnsi="Times New Roman"/>
                <w:b/>
                <w:sz w:val="16"/>
                <w:szCs w:val="16"/>
              </w:rPr>
            </w:pPr>
            <w:r w:rsidRPr="00F8678E">
              <w:rPr>
                <w:rStyle w:val="aa"/>
                <w:rFonts w:eastAsia="Calibri"/>
                <w:sz w:val="16"/>
                <w:szCs w:val="16"/>
              </w:rPr>
              <w:t>Коммуникативные</w:t>
            </w:r>
            <w:r w:rsidRPr="00F8678E">
              <w:rPr>
                <w:rStyle w:val="3"/>
                <w:rFonts w:eastAsia="Calibri"/>
                <w:sz w:val="16"/>
                <w:szCs w:val="16"/>
              </w:rPr>
              <w:t>: выдвигать и обосновывать точку зрения, аргументировать свой ответ, продуктивно общаться и взаимодействовать в процессе совместной деятельности; осознанно использовать речевые средства в соответствии с ситуацией общения и коммуникативной задачей; создавать устные и письменные тексты для решения разных задач общения</w:t>
            </w:r>
          </w:p>
        </w:tc>
        <w:tc>
          <w:tcPr>
            <w:tcW w:w="1827" w:type="dxa"/>
            <w:gridSpan w:val="2"/>
            <w:tcBorders>
              <w:left w:val="single" w:sz="1" w:space="0" w:color="000000"/>
              <w:bottom w:val="single" w:sz="1" w:space="0" w:color="000000"/>
            </w:tcBorders>
            <w:shd w:val="clear" w:color="auto" w:fill="auto"/>
          </w:tcPr>
          <w:p w:rsidR="00E02AEA" w:rsidRPr="00070CF9" w:rsidRDefault="00E02AEA" w:rsidP="00A646AE">
            <w:pPr>
              <w:snapToGrid w:val="0"/>
              <w:spacing w:after="0" w:line="240" w:lineRule="auto"/>
              <w:jc w:val="both"/>
              <w:rPr>
                <w:rFonts w:ascii="Times New Roman" w:hAnsi="Times New Roman"/>
                <w:sz w:val="16"/>
                <w:szCs w:val="16"/>
              </w:rPr>
            </w:pPr>
            <w:r w:rsidRPr="00070CF9">
              <w:rPr>
                <w:rFonts w:ascii="Times New Roman" w:hAnsi="Times New Roman"/>
                <w:sz w:val="16"/>
                <w:szCs w:val="16"/>
              </w:rPr>
              <w:t>Формирование навыков организации и анализа своей деятельности в составе  группы</w:t>
            </w:r>
          </w:p>
        </w:tc>
        <w:tc>
          <w:tcPr>
            <w:tcW w:w="1229" w:type="dxa"/>
            <w:tcBorders>
              <w:left w:val="single" w:sz="1" w:space="0" w:color="000000"/>
              <w:bottom w:val="single" w:sz="1" w:space="0" w:color="000000"/>
              <w:right w:val="single" w:sz="1" w:space="0" w:color="000000"/>
            </w:tcBorders>
            <w:shd w:val="clear" w:color="auto" w:fill="auto"/>
          </w:tcPr>
          <w:p w:rsidR="00E02AEA" w:rsidRPr="00B25836" w:rsidRDefault="00E02AEA" w:rsidP="00A646AE">
            <w:pPr>
              <w:pStyle w:val="a8"/>
              <w:snapToGrid w:val="0"/>
              <w:jc w:val="both"/>
              <w:rPr>
                <w:sz w:val="20"/>
                <w:szCs w:val="20"/>
              </w:rPr>
            </w:pPr>
          </w:p>
        </w:tc>
      </w:tr>
      <w:tr w:rsidR="00E02AEA" w:rsidRPr="00070CF9" w:rsidTr="00264ABF">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5" w:type="dxa"/>
            <w:left w:w="55" w:type="dxa"/>
            <w:bottom w:w="55" w:type="dxa"/>
            <w:right w:w="55" w:type="dxa"/>
          </w:tblCellMar>
          <w:tblLook w:val="0000" w:firstRow="0" w:lastRow="0" w:firstColumn="0" w:lastColumn="0" w:noHBand="0" w:noVBand="0"/>
        </w:tblPrEx>
        <w:tc>
          <w:tcPr>
            <w:tcW w:w="949" w:type="dxa"/>
            <w:gridSpan w:val="2"/>
            <w:tcBorders>
              <w:left w:val="single" w:sz="1" w:space="0" w:color="000000"/>
              <w:bottom w:val="single" w:sz="1" w:space="0" w:color="000000"/>
            </w:tcBorders>
            <w:shd w:val="clear" w:color="auto" w:fill="auto"/>
          </w:tcPr>
          <w:p w:rsidR="00E02AEA" w:rsidRPr="00070CF9" w:rsidRDefault="00E02AEA" w:rsidP="00A646AE">
            <w:pPr>
              <w:snapToGrid w:val="0"/>
              <w:spacing w:after="0" w:line="240" w:lineRule="auto"/>
              <w:jc w:val="center"/>
              <w:rPr>
                <w:rFonts w:ascii="Times New Roman" w:hAnsi="Times New Roman"/>
                <w:sz w:val="18"/>
                <w:szCs w:val="18"/>
              </w:rPr>
            </w:pPr>
            <w:r w:rsidRPr="00070CF9">
              <w:rPr>
                <w:rFonts w:ascii="Times New Roman" w:hAnsi="Times New Roman"/>
                <w:sz w:val="18"/>
                <w:szCs w:val="18"/>
              </w:rPr>
              <w:t>21</w:t>
            </w:r>
          </w:p>
        </w:tc>
        <w:tc>
          <w:tcPr>
            <w:tcW w:w="1742" w:type="dxa"/>
            <w:tcBorders>
              <w:left w:val="single" w:sz="1" w:space="0" w:color="000000"/>
              <w:bottom w:val="single" w:sz="1" w:space="0" w:color="000000"/>
            </w:tcBorders>
            <w:shd w:val="clear" w:color="auto" w:fill="auto"/>
          </w:tcPr>
          <w:p w:rsidR="00E02AEA" w:rsidRPr="00070CF9" w:rsidRDefault="00E02AEA" w:rsidP="00A646AE">
            <w:pPr>
              <w:spacing w:after="0"/>
              <w:rPr>
                <w:rFonts w:ascii="Times New Roman" w:hAnsi="Times New Roman"/>
                <w:sz w:val="20"/>
                <w:szCs w:val="20"/>
              </w:rPr>
            </w:pPr>
            <w:r w:rsidRPr="00070CF9">
              <w:rPr>
                <w:rFonts w:ascii="Times New Roman" w:hAnsi="Times New Roman"/>
                <w:sz w:val="20"/>
                <w:szCs w:val="20"/>
              </w:rPr>
              <w:t xml:space="preserve">Четыре этапа речевой деятельности </w:t>
            </w:r>
          </w:p>
        </w:tc>
        <w:tc>
          <w:tcPr>
            <w:tcW w:w="569" w:type="dxa"/>
            <w:tcBorders>
              <w:left w:val="single" w:sz="1" w:space="0" w:color="000000"/>
              <w:bottom w:val="single" w:sz="1" w:space="0" w:color="000000"/>
            </w:tcBorders>
            <w:shd w:val="clear" w:color="auto" w:fill="auto"/>
          </w:tcPr>
          <w:p w:rsidR="00E02AEA" w:rsidRPr="00E8740D" w:rsidRDefault="00E02AEA" w:rsidP="00A646AE">
            <w:pPr>
              <w:pStyle w:val="a8"/>
              <w:snapToGrid w:val="0"/>
              <w:jc w:val="both"/>
              <w:rPr>
                <w:sz w:val="18"/>
                <w:szCs w:val="18"/>
              </w:rPr>
            </w:pPr>
            <w:r>
              <w:rPr>
                <w:sz w:val="18"/>
                <w:szCs w:val="18"/>
              </w:rPr>
              <w:t>1</w:t>
            </w:r>
          </w:p>
        </w:tc>
        <w:tc>
          <w:tcPr>
            <w:tcW w:w="1751" w:type="dxa"/>
            <w:tcBorders>
              <w:left w:val="single" w:sz="1" w:space="0" w:color="000000"/>
              <w:bottom w:val="single" w:sz="1" w:space="0" w:color="000000"/>
            </w:tcBorders>
            <w:shd w:val="clear" w:color="auto" w:fill="auto"/>
          </w:tcPr>
          <w:p w:rsidR="00E02AEA" w:rsidRPr="00DE220E" w:rsidRDefault="00E02AEA" w:rsidP="00A646AE">
            <w:pPr>
              <w:snapToGrid w:val="0"/>
              <w:spacing w:after="0" w:line="240" w:lineRule="auto"/>
              <w:jc w:val="both"/>
              <w:rPr>
                <w:rFonts w:ascii="Times New Roman" w:hAnsi="Times New Roman"/>
                <w:sz w:val="16"/>
                <w:szCs w:val="16"/>
              </w:rPr>
            </w:pPr>
            <w:r w:rsidRPr="00DE220E">
              <w:rPr>
                <w:rFonts w:ascii="Times New Roman" w:hAnsi="Times New Roman"/>
                <w:sz w:val="16"/>
                <w:szCs w:val="16"/>
              </w:rPr>
              <w:t>Урок общеметодической направленности.</w:t>
            </w:r>
          </w:p>
          <w:p w:rsidR="00E02AEA" w:rsidRPr="00E810D6" w:rsidRDefault="00E02AEA" w:rsidP="00A646AE">
            <w:pPr>
              <w:pStyle w:val="a8"/>
              <w:snapToGrid w:val="0"/>
              <w:jc w:val="both"/>
              <w:rPr>
                <w:sz w:val="16"/>
                <w:szCs w:val="16"/>
              </w:rPr>
            </w:pPr>
            <w:r w:rsidRPr="00DE220E">
              <w:rPr>
                <w:sz w:val="16"/>
                <w:szCs w:val="16"/>
              </w:rPr>
              <w:t>Здоровьесбережения,</w:t>
            </w:r>
            <w:r>
              <w:rPr>
                <w:sz w:val="16"/>
                <w:szCs w:val="16"/>
              </w:rPr>
              <w:t xml:space="preserve"> проблемного обучения, развития исследовательских </w:t>
            </w:r>
            <w:r>
              <w:rPr>
                <w:sz w:val="16"/>
                <w:szCs w:val="16"/>
              </w:rPr>
              <w:lastRenderedPageBreak/>
              <w:t>навыков, самодиагностики и взаимодиагностики, коллективной проектной деятельности, информационно-коммуникационные, педагогики сотрудничества</w:t>
            </w:r>
          </w:p>
        </w:tc>
        <w:tc>
          <w:tcPr>
            <w:tcW w:w="2435" w:type="dxa"/>
            <w:gridSpan w:val="2"/>
            <w:tcBorders>
              <w:left w:val="single" w:sz="1" w:space="0" w:color="000000"/>
              <w:bottom w:val="single" w:sz="1" w:space="0" w:color="000000"/>
            </w:tcBorders>
            <w:shd w:val="clear" w:color="auto" w:fill="auto"/>
          </w:tcPr>
          <w:p w:rsidR="00E02AEA" w:rsidRPr="00E810D6" w:rsidRDefault="00E02AEA" w:rsidP="00A646AE">
            <w:pPr>
              <w:pStyle w:val="a8"/>
              <w:snapToGrid w:val="0"/>
              <w:jc w:val="both"/>
              <w:rPr>
                <w:spacing w:val="-4"/>
                <w:sz w:val="16"/>
                <w:szCs w:val="16"/>
              </w:rPr>
            </w:pPr>
            <w:r w:rsidRPr="00DE220E">
              <w:rPr>
                <w:sz w:val="16"/>
                <w:szCs w:val="16"/>
              </w:rPr>
              <w:lastRenderedPageBreak/>
              <w:t>Формирование у учащихся деятельностных способностей и способности к структурированию и систематизации изучаемого предметного содержания:</w:t>
            </w:r>
            <w:r>
              <w:rPr>
                <w:sz w:val="16"/>
                <w:szCs w:val="16"/>
              </w:rPr>
              <w:t xml:space="preserve"> написание сочинения-</w:t>
            </w:r>
            <w:r>
              <w:rPr>
                <w:sz w:val="16"/>
                <w:szCs w:val="16"/>
              </w:rPr>
              <w:lastRenderedPageBreak/>
              <w:t xml:space="preserve">рассуждения на лингвистическую тему по алгоритму выполнения задания, коллективная работа по дидактическому материалу учебника, работа в парах сильный – слабый по алгоритму выполнения задания (составление высказывания на заданную тему),  коллективная работа с дидактическим материалом из сборника по подготовке к  ЕГЭ, </w:t>
            </w:r>
            <w:r w:rsidRPr="00D52C00">
              <w:rPr>
                <w:sz w:val="16"/>
                <w:szCs w:val="16"/>
              </w:rPr>
              <w:t>коллективное проектирование способов выполнения дифференцированного домашнего задания; комментирование выставленных оценок</w:t>
            </w:r>
          </w:p>
        </w:tc>
        <w:tc>
          <w:tcPr>
            <w:tcW w:w="1239" w:type="dxa"/>
            <w:tcBorders>
              <w:left w:val="single" w:sz="1" w:space="0" w:color="000000"/>
              <w:bottom w:val="single" w:sz="1" w:space="0" w:color="000000"/>
            </w:tcBorders>
            <w:shd w:val="clear" w:color="auto" w:fill="auto"/>
          </w:tcPr>
          <w:p w:rsidR="00E02AEA" w:rsidRPr="00070CF9" w:rsidRDefault="00E02AEA" w:rsidP="00A646AE">
            <w:pPr>
              <w:snapToGrid w:val="0"/>
              <w:spacing w:after="0" w:line="240" w:lineRule="auto"/>
              <w:jc w:val="both"/>
              <w:rPr>
                <w:rFonts w:ascii="Times New Roman" w:hAnsi="Times New Roman"/>
                <w:sz w:val="18"/>
                <w:szCs w:val="18"/>
              </w:rPr>
            </w:pPr>
          </w:p>
        </w:tc>
        <w:tc>
          <w:tcPr>
            <w:tcW w:w="1746" w:type="dxa"/>
            <w:tcBorders>
              <w:left w:val="single" w:sz="1" w:space="0" w:color="000000"/>
              <w:bottom w:val="single" w:sz="1" w:space="0" w:color="000000"/>
            </w:tcBorders>
            <w:shd w:val="clear" w:color="auto" w:fill="auto"/>
          </w:tcPr>
          <w:p w:rsidR="00E02AEA" w:rsidRPr="00E8740D" w:rsidRDefault="00E02AEA" w:rsidP="00A646AE">
            <w:pPr>
              <w:pStyle w:val="a8"/>
              <w:snapToGrid w:val="0"/>
              <w:jc w:val="both"/>
              <w:rPr>
                <w:sz w:val="16"/>
                <w:szCs w:val="16"/>
              </w:rPr>
            </w:pPr>
            <w:r>
              <w:rPr>
                <w:sz w:val="16"/>
                <w:szCs w:val="16"/>
              </w:rPr>
              <w:t>Научиться понимать особенности четырех этапов речевой деятельности</w:t>
            </w:r>
          </w:p>
        </w:tc>
        <w:tc>
          <w:tcPr>
            <w:tcW w:w="3122" w:type="dxa"/>
            <w:tcBorders>
              <w:left w:val="single" w:sz="1" w:space="0" w:color="000000"/>
              <w:bottom w:val="single" w:sz="1" w:space="0" w:color="000000"/>
            </w:tcBorders>
            <w:shd w:val="clear" w:color="auto" w:fill="auto"/>
          </w:tcPr>
          <w:p w:rsidR="00E02AEA" w:rsidRPr="00070CF9" w:rsidRDefault="00E02AEA" w:rsidP="00A646AE">
            <w:pPr>
              <w:spacing w:after="0" w:line="240" w:lineRule="auto"/>
              <w:rPr>
                <w:rFonts w:ascii="Times New Roman" w:hAnsi="Times New Roman"/>
                <w:sz w:val="16"/>
                <w:szCs w:val="16"/>
              </w:rPr>
            </w:pPr>
            <w:r w:rsidRPr="00F8678E">
              <w:rPr>
                <w:rStyle w:val="aa"/>
                <w:rFonts w:eastAsia="Calibri"/>
                <w:sz w:val="16"/>
                <w:szCs w:val="16"/>
              </w:rPr>
              <w:t>Познавательные</w:t>
            </w:r>
            <w:r w:rsidRPr="00F8678E">
              <w:rPr>
                <w:rStyle w:val="3"/>
                <w:rFonts w:eastAsia="Calibri"/>
                <w:sz w:val="16"/>
                <w:szCs w:val="16"/>
              </w:rPr>
              <w:t>: характеризовать виды речевой деятельности, осуществлять выбор способа чтения в за</w:t>
            </w:r>
            <w:r w:rsidRPr="00F8678E">
              <w:rPr>
                <w:rStyle w:val="3"/>
                <w:rFonts w:eastAsia="Calibri"/>
                <w:sz w:val="16"/>
                <w:szCs w:val="16"/>
              </w:rPr>
              <w:softHyphen/>
              <w:t>висимости от цели, осуществлять сжатие текста, перево</w:t>
            </w:r>
            <w:r w:rsidRPr="00F8678E">
              <w:rPr>
                <w:rStyle w:val="3"/>
                <w:rFonts w:eastAsia="Calibri"/>
                <w:sz w:val="16"/>
                <w:szCs w:val="16"/>
              </w:rPr>
              <w:softHyphen/>
              <w:t>дить его в нетекстовую форму.</w:t>
            </w:r>
          </w:p>
          <w:p w:rsidR="00E02AEA" w:rsidRPr="00070CF9" w:rsidRDefault="00E02AEA" w:rsidP="00A646AE">
            <w:pPr>
              <w:spacing w:after="0" w:line="240" w:lineRule="auto"/>
              <w:rPr>
                <w:rFonts w:ascii="Times New Roman" w:hAnsi="Times New Roman"/>
                <w:sz w:val="16"/>
                <w:szCs w:val="16"/>
              </w:rPr>
            </w:pPr>
            <w:r w:rsidRPr="00F8678E">
              <w:rPr>
                <w:rStyle w:val="aa"/>
                <w:rFonts w:eastAsia="Calibri"/>
                <w:sz w:val="16"/>
                <w:szCs w:val="16"/>
              </w:rPr>
              <w:t>Регулятивные</w:t>
            </w:r>
            <w:r w:rsidRPr="00F8678E">
              <w:rPr>
                <w:rStyle w:val="3"/>
                <w:rFonts w:eastAsia="Calibri"/>
                <w:sz w:val="16"/>
                <w:szCs w:val="16"/>
              </w:rPr>
              <w:t xml:space="preserve">: определять цель учебной </w:t>
            </w:r>
            <w:r w:rsidRPr="00F8678E">
              <w:rPr>
                <w:rStyle w:val="3"/>
                <w:rFonts w:eastAsia="Calibri"/>
                <w:sz w:val="16"/>
                <w:szCs w:val="16"/>
              </w:rPr>
              <w:lastRenderedPageBreak/>
              <w:t>деятельно</w:t>
            </w:r>
            <w:r w:rsidRPr="00F8678E">
              <w:rPr>
                <w:rStyle w:val="3"/>
                <w:rFonts w:eastAsia="Calibri"/>
                <w:sz w:val="16"/>
                <w:szCs w:val="16"/>
              </w:rPr>
              <w:softHyphen/>
              <w:t>сти; выбирать средства достижения цели; планировать учебную деятельность; оценивать способы достижения цели; сохранять познавательную задачу в течение урока, самостоятельно анализировать и исправлять свои ошиб</w:t>
            </w:r>
            <w:r w:rsidRPr="00F8678E">
              <w:rPr>
                <w:rStyle w:val="3"/>
                <w:rFonts w:eastAsia="Calibri"/>
                <w:sz w:val="16"/>
                <w:szCs w:val="16"/>
              </w:rPr>
              <w:softHyphen/>
              <w:t>ки; оценивать учебные достижения.</w:t>
            </w:r>
          </w:p>
          <w:p w:rsidR="00E02AEA" w:rsidRPr="00070CF9" w:rsidRDefault="00E02AEA" w:rsidP="00A646AE">
            <w:pPr>
              <w:spacing w:after="0" w:line="240" w:lineRule="auto"/>
              <w:rPr>
                <w:rFonts w:ascii="Times New Roman" w:hAnsi="Times New Roman"/>
                <w:b/>
                <w:sz w:val="16"/>
                <w:szCs w:val="16"/>
              </w:rPr>
            </w:pPr>
            <w:r w:rsidRPr="00F8678E">
              <w:rPr>
                <w:rStyle w:val="aa"/>
                <w:rFonts w:eastAsia="Calibri"/>
                <w:sz w:val="16"/>
                <w:szCs w:val="16"/>
              </w:rPr>
              <w:t>Коммуникативные</w:t>
            </w:r>
            <w:r w:rsidRPr="00F8678E">
              <w:rPr>
                <w:rStyle w:val="3"/>
                <w:rFonts w:eastAsia="Calibri"/>
                <w:sz w:val="16"/>
                <w:szCs w:val="16"/>
              </w:rPr>
              <w:t>: выдвигать и обосновывать точку зрения, аргументировать свой ответ, продуктивно общаться и взаимодействовать в процессе совместной деятельности; осознанно использовать речевые средства в соответствии с ситуацией общения и коммуникативной задачей; создавать устные и письменные тексты для решения разных задач общения</w:t>
            </w:r>
          </w:p>
        </w:tc>
        <w:tc>
          <w:tcPr>
            <w:tcW w:w="1827" w:type="dxa"/>
            <w:gridSpan w:val="2"/>
            <w:tcBorders>
              <w:left w:val="single" w:sz="1" w:space="0" w:color="000000"/>
              <w:bottom w:val="single" w:sz="1" w:space="0" w:color="000000"/>
            </w:tcBorders>
            <w:shd w:val="clear" w:color="auto" w:fill="auto"/>
          </w:tcPr>
          <w:p w:rsidR="00E02AEA" w:rsidRPr="00E810D6" w:rsidRDefault="00E02AEA" w:rsidP="00A646AE">
            <w:pPr>
              <w:pStyle w:val="a8"/>
              <w:snapToGrid w:val="0"/>
              <w:jc w:val="both"/>
              <w:rPr>
                <w:sz w:val="16"/>
                <w:szCs w:val="16"/>
              </w:rPr>
            </w:pPr>
            <w:r>
              <w:rPr>
                <w:sz w:val="16"/>
                <w:szCs w:val="16"/>
              </w:rPr>
              <w:lastRenderedPageBreak/>
              <w:t>Формирование навыков самоанализа</w:t>
            </w:r>
          </w:p>
        </w:tc>
        <w:tc>
          <w:tcPr>
            <w:tcW w:w="1229" w:type="dxa"/>
            <w:tcBorders>
              <w:left w:val="single" w:sz="1" w:space="0" w:color="000000"/>
              <w:bottom w:val="single" w:sz="1" w:space="0" w:color="000000"/>
              <w:right w:val="single" w:sz="1" w:space="0" w:color="000000"/>
            </w:tcBorders>
            <w:shd w:val="clear" w:color="auto" w:fill="auto"/>
          </w:tcPr>
          <w:p w:rsidR="00E02AEA" w:rsidRPr="00B25836" w:rsidRDefault="00E02AEA" w:rsidP="00A646AE">
            <w:pPr>
              <w:pStyle w:val="a8"/>
              <w:snapToGrid w:val="0"/>
              <w:jc w:val="both"/>
              <w:rPr>
                <w:sz w:val="20"/>
                <w:szCs w:val="20"/>
              </w:rPr>
            </w:pPr>
          </w:p>
        </w:tc>
      </w:tr>
      <w:tr w:rsidR="00E02AEA" w:rsidRPr="00070CF9" w:rsidTr="00264ABF">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5" w:type="dxa"/>
            <w:left w:w="55" w:type="dxa"/>
            <w:bottom w:w="55" w:type="dxa"/>
            <w:right w:w="55" w:type="dxa"/>
          </w:tblCellMar>
          <w:tblLook w:val="0000" w:firstRow="0" w:lastRow="0" w:firstColumn="0" w:lastColumn="0" w:noHBand="0" w:noVBand="0"/>
        </w:tblPrEx>
        <w:tc>
          <w:tcPr>
            <w:tcW w:w="949" w:type="dxa"/>
            <w:gridSpan w:val="2"/>
            <w:tcBorders>
              <w:left w:val="single" w:sz="1" w:space="0" w:color="000000"/>
              <w:bottom w:val="single" w:sz="1" w:space="0" w:color="000000"/>
            </w:tcBorders>
            <w:shd w:val="clear" w:color="auto" w:fill="auto"/>
          </w:tcPr>
          <w:p w:rsidR="00E02AEA" w:rsidRPr="00070CF9" w:rsidRDefault="00E02AEA" w:rsidP="00A646AE">
            <w:pPr>
              <w:snapToGrid w:val="0"/>
              <w:spacing w:after="0" w:line="240" w:lineRule="auto"/>
              <w:jc w:val="center"/>
              <w:rPr>
                <w:rFonts w:ascii="Times New Roman" w:hAnsi="Times New Roman"/>
                <w:sz w:val="18"/>
                <w:szCs w:val="18"/>
              </w:rPr>
            </w:pPr>
            <w:r w:rsidRPr="00070CF9">
              <w:rPr>
                <w:rFonts w:ascii="Times New Roman" w:hAnsi="Times New Roman"/>
                <w:sz w:val="18"/>
                <w:szCs w:val="18"/>
              </w:rPr>
              <w:t>22</w:t>
            </w:r>
          </w:p>
        </w:tc>
        <w:tc>
          <w:tcPr>
            <w:tcW w:w="1742" w:type="dxa"/>
            <w:tcBorders>
              <w:left w:val="single" w:sz="1" w:space="0" w:color="000000"/>
              <w:bottom w:val="single" w:sz="1" w:space="0" w:color="000000"/>
            </w:tcBorders>
            <w:shd w:val="clear" w:color="auto" w:fill="auto"/>
          </w:tcPr>
          <w:p w:rsidR="00E02AEA" w:rsidRPr="00070CF9" w:rsidRDefault="00E02AEA" w:rsidP="00A646AE">
            <w:pPr>
              <w:spacing w:after="0"/>
              <w:rPr>
                <w:rFonts w:ascii="Times New Roman" w:hAnsi="Times New Roman"/>
                <w:sz w:val="20"/>
                <w:szCs w:val="20"/>
              </w:rPr>
            </w:pPr>
            <w:r w:rsidRPr="00070CF9">
              <w:rPr>
                <w:rFonts w:ascii="Times New Roman" w:hAnsi="Times New Roman"/>
                <w:b/>
                <w:sz w:val="20"/>
                <w:szCs w:val="20"/>
              </w:rPr>
              <w:t>К.Р. Лингвистический анализ текста и сочинение.</w:t>
            </w:r>
          </w:p>
        </w:tc>
        <w:tc>
          <w:tcPr>
            <w:tcW w:w="569" w:type="dxa"/>
            <w:tcBorders>
              <w:left w:val="single" w:sz="1" w:space="0" w:color="000000"/>
              <w:bottom w:val="single" w:sz="1" w:space="0" w:color="000000"/>
            </w:tcBorders>
            <w:shd w:val="clear" w:color="auto" w:fill="auto"/>
          </w:tcPr>
          <w:p w:rsidR="00E02AEA" w:rsidRPr="00E8740D" w:rsidRDefault="00E02AEA" w:rsidP="00A646AE">
            <w:pPr>
              <w:pStyle w:val="a8"/>
              <w:snapToGrid w:val="0"/>
              <w:jc w:val="both"/>
              <w:rPr>
                <w:sz w:val="18"/>
                <w:szCs w:val="18"/>
              </w:rPr>
            </w:pPr>
            <w:r>
              <w:rPr>
                <w:sz w:val="18"/>
                <w:szCs w:val="18"/>
              </w:rPr>
              <w:t>1</w:t>
            </w:r>
          </w:p>
        </w:tc>
        <w:tc>
          <w:tcPr>
            <w:tcW w:w="1751" w:type="dxa"/>
            <w:tcBorders>
              <w:left w:val="single" w:sz="1" w:space="0" w:color="000000"/>
              <w:bottom w:val="single" w:sz="1" w:space="0" w:color="000000"/>
            </w:tcBorders>
            <w:shd w:val="clear" w:color="auto" w:fill="auto"/>
          </w:tcPr>
          <w:p w:rsidR="00E02AEA" w:rsidRDefault="00E02AEA" w:rsidP="00A646AE">
            <w:pPr>
              <w:pStyle w:val="a8"/>
              <w:snapToGrid w:val="0"/>
              <w:jc w:val="both"/>
              <w:rPr>
                <w:sz w:val="16"/>
                <w:szCs w:val="16"/>
              </w:rPr>
            </w:pPr>
            <w:r>
              <w:rPr>
                <w:sz w:val="16"/>
                <w:szCs w:val="16"/>
              </w:rPr>
              <w:t>Урок развивающего контроля.</w:t>
            </w:r>
          </w:p>
          <w:p w:rsidR="00E02AEA" w:rsidRPr="00E810D6" w:rsidRDefault="00E02AEA" w:rsidP="00A646AE">
            <w:pPr>
              <w:pStyle w:val="a8"/>
              <w:snapToGrid w:val="0"/>
              <w:jc w:val="both"/>
              <w:rPr>
                <w:sz w:val="16"/>
                <w:szCs w:val="16"/>
              </w:rPr>
            </w:pPr>
            <w:r>
              <w:rPr>
                <w:sz w:val="16"/>
                <w:szCs w:val="16"/>
              </w:rPr>
              <w:t>Здоровьесбережения, само- и взаимодиагностики результатов изучения темы, проектной деятельности</w:t>
            </w:r>
          </w:p>
        </w:tc>
        <w:tc>
          <w:tcPr>
            <w:tcW w:w="2435" w:type="dxa"/>
            <w:gridSpan w:val="2"/>
            <w:tcBorders>
              <w:left w:val="single" w:sz="1" w:space="0" w:color="000000"/>
              <w:bottom w:val="single" w:sz="1" w:space="0" w:color="000000"/>
            </w:tcBorders>
            <w:shd w:val="clear" w:color="auto" w:fill="auto"/>
          </w:tcPr>
          <w:p w:rsidR="00E02AEA" w:rsidRDefault="00E02AEA" w:rsidP="00A646AE">
            <w:pPr>
              <w:pStyle w:val="a8"/>
              <w:snapToGrid w:val="0"/>
              <w:jc w:val="both"/>
              <w:rPr>
                <w:sz w:val="16"/>
                <w:szCs w:val="16"/>
              </w:rPr>
            </w:pPr>
            <w:r>
              <w:rPr>
                <w:sz w:val="16"/>
                <w:szCs w:val="16"/>
              </w:rPr>
              <w:t xml:space="preserve">Формирование у учащихся умений к осуществлению контрольной функции, контроль и самоконтроль изученных понятий: комплексный лингвистический анализ текста по алгоритму выполнения задания с последующей самопроверкой, </w:t>
            </w:r>
          </w:p>
          <w:p w:rsidR="00E02AEA" w:rsidRPr="00E810D6" w:rsidRDefault="00E02AEA" w:rsidP="00A646AE">
            <w:pPr>
              <w:pStyle w:val="a8"/>
              <w:snapToGrid w:val="0"/>
              <w:jc w:val="both"/>
              <w:rPr>
                <w:spacing w:val="-4"/>
                <w:sz w:val="16"/>
                <w:szCs w:val="16"/>
              </w:rPr>
            </w:pPr>
            <w:r>
              <w:rPr>
                <w:spacing w:val="-4"/>
                <w:sz w:val="16"/>
                <w:szCs w:val="16"/>
              </w:rPr>
              <w:t>коллективное  проектирование способов выполнения домашнего задания</w:t>
            </w:r>
          </w:p>
        </w:tc>
        <w:tc>
          <w:tcPr>
            <w:tcW w:w="1239" w:type="dxa"/>
            <w:tcBorders>
              <w:left w:val="single" w:sz="1" w:space="0" w:color="000000"/>
              <w:bottom w:val="single" w:sz="1" w:space="0" w:color="000000"/>
            </w:tcBorders>
            <w:shd w:val="clear" w:color="auto" w:fill="auto"/>
          </w:tcPr>
          <w:p w:rsidR="00E02AEA" w:rsidRPr="00070CF9" w:rsidRDefault="00E02AEA" w:rsidP="00A646AE">
            <w:pPr>
              <w:snapToGrid w:val="0"/>
              <w:spacing w:after="0" w:line="240" w:lineRule="auto"/>
              <w:jc w:val="both"/>
              <w:rPr>
                <w:rFonts w:ascii="Times New Roman" w:hAnsi="Times New Roman"/>
                <w:sz w:val="18"/>
                <w:szCs w:val="18"/>
              </w:rPr>
            </w:pPr>
          </w:p>
        </w:tc>
        <w:tc>
          <w:tcPr>
            <w:tcW w:w="1746" w:type="dxa"/>
            <w:tcBorders>
              <w:left w:val="single" w:sz="1" w:space="0" w:color="000000"/>
              <w:bottom w:val="single" w:sz="1" w:space="0" w:color="000000"/>
            </w:tcBorders>
            <w:shd w:val="clear" w:color="auto" w:fill="auto"/>
          </w:tcPr>
          <w:p w:rsidR="00E02AEA" w:rsidRPr="00E810D6" w:rsidRDefault="00E02AEA" w:rsidP="00A646AE">
            <w:pPr>
              <w:pStyle w:val="a8"/>
              <w:snapToGrid w:val="0"/>
              <w:jc w:val="both"/>
              <w:rPr>
                <w:sz w:val="16"/>
                <w:szCs w:val="16"/>
              </w:rPr>
            </w:pPr>
            <w:r>
              <w:rPr>
                <w:sz w:val="16"/>
                <w:szCs w:val="16"/>
              </w:rPr>
              <w:t>Научиться выполнять контрольные задания и производить самопроверку по алгоритму</w:t>
            </w:r>
          </w:p>
        </w:tc>
        <w:tc>
          <w:tcPr>
            <w:tcW w:w="3122" w:type="dxa"/>
            <w:tcBorders>
              <w:left w:val="single" w:sz="1" w:space="0" w:color="000000"/>
              <w:bottom w:val="single" w:sz="1" w:space="0" w:color="000000"/>
            </w:tcBorders>
            <w:shd w:val="clear" w:color="auto" w:fill="auto"/>
          </w:tcPr>
          <w:p w:rsidR="00E02AEA" w:rsidRPr="00070CF9" w:rsidRDefault="00E02AEA" w:rsidP="00A646AE">
            <w:pPr>
              <w:spacing w:after="0" w:line="240" w:lineRule="auto"/>
              <w:rPr>
                <w:rFonts w:ascii="Times New Roman" w:hAnsi="Times New Roman"/>
                <w:sz w:val="16"/>
                <w:szCs w:val="16"/>
              </w:rPr>
            </w:pPr>
            <w:r w:rsidRPr="00F8678E">
              <w:rPr>
                <w:rStyle w:val="aa"/>
                <w:rFonts w:eastAsia="Calibri"/>
                <w:sz w:val="16"/>
                <w:szCs w:val="16"/>
              </w:rPr>
              <w:t>Познавательные</w:t>
            </w:r>
            <w:r w:rsidRPr="00F8678E">
              <w:rPr>
                <w:rStyle w:val="4"/>
                <w:rFonts w:eastAsia="Calibri"/>
                <w:sz w:val="16"/>
                <w:szCs w:val="16"/>
              </w:rPr>
              <w:t>: определять средства выражения авторской позиции, объяснять позицию автора, писать сочинение-рассуждение.</w:t>
            </w:r>
          </w:p>
          <w:p w:rsidR="00E02AEA" w:rsidRPr="00070CF9" w:rsidRDefault="00E02AEA" w:rsidP="00A646AE">
            <w:pPr>
              <w:spacing w:after="0" w:line="240" w:lineRule="auto"/>
              <w:rPr>
                <w:rFonts w:ascii="Times New Roman" w:hAnsi="Times New Roman"/>
                <w:sz w:val="16"/>
                <w:szCs w:val="16"/>
              </w:rPr>
            </w:pPr>
            <w:r w:rsidRPr="00F8678E">
              <w:rPr>
                <w:rStyle w:val="aa"/>
                <w:rFonts w:eastAsia="Calibri"/>
                <w:sz w:val="16"/>
                <w:szCs w:val="16"/>
              </w:rPr>
              <w:t>Регулятивные</w:t>
            </w:r>
            <w:r w:rsidRPr="00F8678E">
              <w:rPr>
                <w:rStyle w:val="4"/>
                <w:rFonts w:eastAsia="Calibri"/>
                <w:sz w:val="16"/>
                <w:szCs w:val="16"/>
              </w:rPr>
              <w:t>: определять цель учебной деятельно</w:t>
            </w:r>
            <w:r w:rsidRPr="00F8678E">
              <w:rPr>
                <w:rStyle w:val="4"/>
                <w:rFonts w:eastAsia="Calibri"/>
                <w:sz w:val="16"/>
                <w:szCs w:val="16"/>
              </w:rPr>
              <w:softHyphen/>
              <w:t>сти; выбирать средства достижения цели; планировать учебную деятельность; оценивать способы достижения цели; сохранять познавательную задачу в течение урока, самостоятельно анализировать и исправлять свои ошиб</w:t>
            </w:r>
            <w:r w:rsidRPr="00F8678E">
              <w:rPr>
                <w:rStyle w:val="4"/>
                <w:rFonts w:eastAsia="Calibri"/>
                <w:sz w:val="16"/>
                <w:szCs w:val="16"/>
              </w:rPr>
              <w:softHyphen/>
              <w:t>ки; оценивать учебные достижения.</w:t>
            </w:r>
          </w:p>
          <w:p w:rsidR="00E02AEA" w:rsidRPr="00070CF9" w:rsidRDefault="00E02AEA" w:rsidP="00A646AE">
            <w:pPr>
              <w:spacing w:after="0" w:line="240" w:lineRule="auto"/>
              <w:jc w:val="both"/>
              <w:rPr>
                <w:rFonts w:ascii="Times New Roman" w:hAnsi="Times New Roman"/>
                <w:b/>
                <w:sz w:val="16"/>
                <w:szCs w:val="16"/>
              </w:rPr>
            </w:pPr>
            <w:r w:rsidRPr="00F8678E">
              <w:rPr>
                <w:rStyle w:val="aa"/>
                <w:rFonts w:eastAsia="Calibri"/>
                <w:sz w:val="16"/>
                <w:szCs w:val="16"/>
              </w:rPr>
              <w:t>Коммуникативные</w:t>
            </w:r>
            <w:r w:rsidRPr="00F8678E">
              <w:rPr>
                <w:rStyle w:val="4"/>
                <w:rFonts w:eastAsia="Calibri"/>
                <w:sz w:val="16"/>
                <w:szCs w:val="16"/>
              </w:rPr>
              <w:t>: выдвигать и обосновывать точку зрения, аргументировать свой ответ, продуктивно общаться и взаимодействовать в процессе совместнойдеятельности; осознанно использовать речевые средства в соответствии с ситуацией общения и коммуникативной задачей; создавать устные и письменные тексты для решения разных задач общения.</w:t>
            </w:r>
          </w:p>
        </w:tc>
        <w:tc>
          <w:tcPr>
            <w:tcW w:w="1827" w:type="dxa"/>
            <w:gridSpan w:val="2"/>
            <w:tcBorders>
              <w:left w:val="single" w:sz="1" w:space="0" w:color="000000"/>
              <w:bottom w:val="single" w:sz="1" w:space="0" w:color="000000"/>
            </w:tcBorders>
            <w:shd w:val="clear" w:color="auto" w:fill="auto"/>
          </w:tcPr>
          <w:p w:rsidR="00E02AEA" w:rsidRPr="00070CF9" w:rsidRDefault="00E02AEA" w:rsidP="00A646AE">
            <w:pPr>
              <w:snapToGrid w:val="0"/>
              <w:spacing w:after="0" w:line="240" w:lineRule="auto"/>
              <w:jc w:val="both"/>
              <w:rPr>
                <w:rFonts w:ascii="Times New Roman" w:hAnsi="Times New Roman"/>
                <w:sz w:val="16"/>
                <w:szCs w:val="16"/>
              </w:rPr>
            </w:pPr>
            <w:r w:rsidRPr="00070CF9">
              <w:rPr>
                <w:rFonts w:ascii="Times New Roman" w:hAnsi="Times New Roman"/>
                <w:sz w:val="16"/>
                <w:szCs w:val="16"/>
              </w:rPr>
              <w:t>Формирование устойчивой мотивации к творческой деятельности по алгоритму выполнения лингвистической задачи</w:t>
            </w:r>
          </w:p>
        </w:tc>
        <w:tc>
          <w:tcPr>
            <w:tcW w:w="1229" w:type="dxa"/>
            <w:tcBorders>
              <w:left w:val="single" w:sz="1" w:space="0" w:color="000000"/>
              <w:bottom w:val="single" w:sz="1" w:space="0" w:color="000000"/>
              <w:right w:val="single" w:sz="1" w:space="0" w:color="000000"/>
            </w:tcBorders>
            <w:shd w:val="clear" w:color="auto" w:fill="auto"/>
          </w:tcPr>
          <w:p w:rsidR="00E02AEA" w:rsidRPr="00B25836" w:rsidRDefault="00E02AEA" w:rsidP="00A646AE">
            <w:pPr>
              <w:pStyle w:val="a8"/>
              <w:snapToGrid w:val="0"/>
              <w:jc w:val="both"/>
              <w:rPr>
                <w:sz w:val="20"/>
                <w:szCs w:val="20"/>
              </w:rPr>
            </w:pPr>
          </w:p>
        </w:tc>
      </w:tr>
      <w:tr w:rsidR="00E02AEA" w:rsidRPr="00070CF9" w:rsidTr="00264ABF">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5" w:type="dxa"/>
            <w:left w:w="55" w:type="dxa"/>
            <w:bottom w:w="55" w:type="dxa"/>
            <w:right w:w="55" w:type="dxa"/>
          </w:tblCellMar>
          <w:tblLook w:val="0000" w:firstRow="0" w:lastRow="0" w:firstColumn="0" w:lastColumn="0" w:noHBand="0" w:noVBand="0"/>
        </w:tblPrEx>
        <w:tc>
          <w:tcPr>
            <w:tcW w:w="16609" w:type="dxa"/>
            <w:gridSpan w:val="13"/>
            <w:tcBorders>
              <w:left w:val="single" w:sz="1" w:space="0" w:color="000000"/>
              <w:bottom w:val="single" w:sz="1" w:space="0" w:color="000000"/>
              <w:right w:val="single" w:sz="1" w:space="0" w:color="000000"/>
            </w:tcBorders>
            <w:shd w:val="clear" w:color="auto" w:fill="auto"/>
          </w:tcPr>
          <w:p w:rsidR="00E02AEA" w:rsidRPr="00B25836" w:rsidRDefault="00E02AEA" w:rsidP="00A646AE">
            <w:pPr>
              <w:pStyle w:val="a8"/>
              <w:snapToGrid w:val="0"/>
              <w:jc w:val="center"/>
              <w:rPr>
                <w:sz w:val="20"/>
                <w:szCs w:val="20"/>
              </w:rPr>
            </w:pPr>
            <w:r w:rsidRPr="00F8678E">
              <w:rPr>
                <w:b/>
                <w:bCs/>
                <w:sz w:val="20"/>
                <w:szCs w:val="16"/>
              </w:rPr>
              <w:t>Чтение как вид речевой деятельности</w:t>
            </w:r>
            <w:r>
              <w:rPr>
                <w:b/>
                <w:sz w:val="20"/>
                <w:szCs w:val="16"/>
              </w:rPr>
              <w:t>(</w:t>
            </w:r>
            <w:r w:rsidRPr="00F8678E">
              <w:rPr>
                <w:b/>
                <w:sz w:val="20"/>
                <w:szCs w:val="16"/>
              </w:rPr>
              <w:t>3 ч</w:t>
            </w:r>
            <w:r>
              <w:rPr>
                <w:b/>
                <w:sz w:val="20"/>
                <w:szCs w:val="16"/>
              </w:rPr>
              <w:t>)</w:t>
            </w:r>
          </w:p>
        </w:tc>
      </w:tr>
      <w:tr w:rsidR="00E02AEA" w:rsidRPr="00070CF9" w:rsidTr="00264ABF">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5" w:type="dxa"/>
            <w:left w:w="55" w:type="dxa"/>
            <w:bottom w:w="55" w:type="dxa"/>
            <w:right w:w="55" w:type="dxa"/>
          </w:tblCellMar>
          <w:tblLook w:val="0000" w:firstRow="0" w:lastRow="0" w:firstColumn="0" w:lastColumn="0" w:noHBand="0" w:noVBand="0"/>
        </w:tblPrEx>
        <w:tc>
          <w:tcPr>
            <w:tcW w:w="949" w:type="dxa"/>
            <w:gridSpan w:val="2"/>
            <w:tcBorders>
              <w:left w:val="single" w:sz="1" w:space="0" w:color="000000"/>
              <w:bottom w:val="single" w:sz="1" w:space="0" w:color="000000"/>
            </w:tcBorders>
            <w:shd w:val="clear" w:color="auto" w:fill="auto"/>
          </w:tcPr>
          <w:p w:rsidR="00E02AEA" w:rsidRPr="00070CF9" w:rsidRDefault="00E02AEA" w:rsidP="00A646AE">
            <w:pPr>
              <w:snapToGrid w:val="0"/>
              <w:spacing w:after="0" w:line="240" w:lineRule="auto"/>
              <w:jc w:val="center"/>
              <w:rPr>
                <w:rFonts w:ascii="Times New Roman" w:hAnsi="Times New Roman"/>
                <w:sz w:val="18"/>
                <w:szCs w:val="18"/>
              </w:rPr>
            </w:pPr>
            <w:r w:rsidRPr="00070CF9">
              <w:rPr>
                <w:rFonts w:ascii="Times New Roman" w:hAnsi="Times New Roman"/>
                <w:sz w:val="18"/>
                <w:szCs w:val="18"/>
              </w:rPr>
              <w:t>23</w:t>
            </w:r>
          </w:p>
        </w:tc>
        <w:tc>
          <w:tcPr>
            <w:tcW w:w="1742" w:type="dxa"/>
            <w:tcBorders>
              <w:left w:val="single" w:sz="1" w:space="0" w:color="000000"/>
              <w:bottom w:val="single" w:sz="1" w:space="0" w:color="000000"/>
            </w:tcBorders>
            <w:shd w:val="clear" w:color="auto" w:fill="auto"/>
          </w:tcPr>
          <w:p w:rsidR="00E02AEA" w:rsidRPr="00070CF9" w:rsidRDefault="00E02AEA" w:rsidP="00A646AE">
            <w:pPr>
              <w:spacing w:after="0"/>
              <w:rPr>
                <w:rFonts w:ascii="Times New Roman" w:hAnsi="Times New Roman"/>
                <w:b/>
                <w:bCs/>
                <w:sz w:val="20"/>
                <w:szCs w:val="20"/>
              </w:rPr>
            </w:pPr>
            <w:r w:rsidRPr="00070CF9">
              <w:rPr>
                <w:rFonts w:ascii="Times New Roman" w:hAnsi="Times New Roman"/>
                <w:bCs/>
                <w:sz w:val="20"/>
                <w:szCs w:val="20"/>
              </w:rPr>
              <w:t xml:space="preserve">Чтение как процесс </w:t>
            </w:r>
            <w:r w:rsidRPr="00070CF9">
              <w:rPr>
                <w:rFonts w:ascii="Times New Roman" w:hAnsi="Times New Roman"/>
                <w:bCs/>
                <w:iCs/>
                <w:sz w:val="20"/>
                <w:szCs w:val="20"/>
              </w:rPr>
              <w:t xml:space="preserve">восприятия, осмысления и понимания </w:t>
            </w:r>
            <w:r w:rsidRPr="00070CF9">
              <w:rPr>
                <w:rFonts w:ascii="Times New Roman" w:hAnsi="Times New Roman"/>
                <w:bCs/>
                <w:sz w:val="20"/>
                <w:szCs w:val="20"/>
              </w:rPr>
              <w:t xml:space="preserve">письменного высказывания.  </w:t>
            </w:r>
          </w:p>
        </w:tc>
        <w:tc>
          <w:tcPr>
            <w:tcW w:w="569" w:type="dxa"/>
            <w:tcBorders>
              <w:left w:val="single" w:sz="1" w:space="0" w:color="000000"/>
              <w:bottom w:val="single" w:sz="1" w:space="0" w:color="000000"/>
            </w:tcBorders>
            <w:shd w:val="clear" w:color="auto" w:fill="auto"/>
          </w:tcPr>
          <w:p w:rsidR="00E02AEA" w:rsidRPr="00E8740D" w:rsidRDefault="00E02AEA" w:rsidP="00A646AE">
            <w:pPr>
              <w:pStyle w:val="a8"/>
              <w:snapToGrid w:val="0"/>
              <w:jc w:val="both"/>
              <w:rPr>
                <w:sz w:val="18"/>
                <w:szCs w:val="18"/>
              </w:rPr>
            </w:pPr>
            <w:r>
              <w:rPr>
                <w:sz w:val="18"/>
                <w:szCs w:val="18"/>
              </w:rPr>
              <w:t>1</w:t>
            </w:r>
          </w:p>
        </w:tc>
        <w:tc>
          <w:tcPr>
            <w:tcW w:w="1751" w:type="dxa"/>
            <w:tcBorders>
              <w:left w:val="single" w:sz="1" w:space="0" w:color="000000"/>
              <w:bottom w:val="single" w:sz="1" w:space="0" w:color="000000"/>
            </w:tcBorders>
            <w:shd w:val="clear" w:color="auto" w:fill="auto"/>
          </w:tcPr>
          <w:p w:rsidR="00E02AEA" w:rsidRDefault="00E02AEA" w:rsidP="00A646AE">
            <w:pPr>
              <w:pStyle w:val="a8"/>
              <w:snapToGrid w:val="0"/>
              <w:jc w:val="both"/>
              <w:rPr>
                <w:sz w:val="16"/>
                <w:szCs w:val="16"/>
              </w:rPr>
            </w:pPr>
            <w:r>
              <w:rPr>
                <w:sz w:val="16"/>
                <w:szCs w:val="16"/>
              </w:rPr>
              <w:t>Урок «открытия» нового знания.</w:t>
            </w:r>
          </w:p>
          <w:p w:rsidR="00E02AEA" w:rsidRPr="00E810D6" w:rsidRDefault="00E02AEA" w:rsidP="00A646AE">
            <w:pPr>
              <w:pStyle w:val="a8"/>
              <w:snapToGrid w:val="0"/>
              <w:jc w:val="both"/>
              <w:rPr>
                <w:sz w:val="16"/>
                <w:szCs w:val="16"/>
              </w:rPr>
            </w:pPr>
            <w:r>
              <w:rPr>
                <w:sz w:val="16"/>
                <w:szCs w:val="16"/>
              </w:rPr>
              <w:t xml:space="preserve">Здоровьесбережения, проблемного обучения, развития исследовательских навыков, поэтапного формирования умственных действий, информационно-коммуникационные, </w:t>
            </w:r>
            <w:r>
              <w:rPr>
                <w:sz w:val="16"/>
                <w:szCs w:val="16"/>
              </w:rPr>
              <w:lastRenderedPageBreak/>
              <w:t>педагогики сотрудничества</w:t>
            </w:r>
          </w:p>
        </w:tc>
        <w:tc>
          <w:tcPr>
            <w:tcW w:w="2435" w:type="dxa"/>
            <w:gridSpan w:val="2"/>
            <w:tcBorders>
              <w:left w:val="single" w:sz="1" w:space="0" w:color="000000"/>
              <w:bottom w:val="single" w:sz="1" w:space="0" w:color="000000"/>
            </w:tcBorders>
            <w:shd w:val="clear" w:color="auto" w:fill="auto"/>
          </w:tcPr>
          <w:p w:rsidR="00E02AEA" w:rsidRPr="00E810D6" w:rsidRDefault="00E02AEA" w:rsidP="00A646AE">
            <w:pPr>
              <w:pStyle w:val="a8"/>
              <w:snapToGrid w:val="0"/>
              <w:jc w:val="both"/>
              <w:rPr>
                <w:spacing w:val="-4"/>
                <w:sz w:val="16"/>
                <w:szCs w:val="16"/>
              </w:rPr>
            </w:pPr>
            <w:r>
              <w:rPr>
                <w:sz w:val="16"/>
                <w:szCs w:val="16"/>
              </w:rPr>
              <w:lastRenderedPageBreak/>
              <w:t xml:space="preserve">Формирование у учащихся умений построения и реализации новых знаний (понятий, способов действий):    комплексная работа (анализ текста по дидактическому материалу), работа в парах сильный – слабый по алгоритму выполнения задания при консультативной помощи учителя (исследование текста), объяснительный диктант </w:t>
            </w:r>
            <w:r>
              <w:rPr>
                <w:sz w:val="16"/>
                <w:szCs w:val="16"/>
              </w:rPr>
              <w:lastRenderedPageBreak/>
              <w:t xml:space="preserve">с последующей взаимопроверкой,  коллективная работа с дидактическим материалом из сборника по подготовке к ЕГЭ,  </w:t>
            </w:r>
            <w:r w:rsidRPr="0074293B">
              <w:rPr>
                <w:sz w:val="16"/>
                <w:szCs w:val="16"/>
              </w:rPr>
              <w:t>коллективное проектирование способов выполнения дифференцированного домашнего задания; комментирование выставленных оценок</w:t>
            </w:r>
          </w:p>
        </w:tc>
        <w:tc>
          <w:tcPr>
            <w:tcW w:w="1239" w:type="dxa"/>
            <w:tcBorders>
              <w:left w:val="single" w:sz="1" w:space="0" w:color="000000"/>
              <w:bottom w:val="single" w:sz="1" w:space="0" w:color="000000"/>
            </w:tcBorders>
            <w:shd w:val="clear" w:color="auto" w:fill="auto"/>
          </w:tcPr>
          <w:p w:rsidR="00E02AEA" w:rsidRPr="00070CF9" w:rsidRDefault="00E02AEA" w:rsidP="00A646AE">
            <w:pPr>
              <w:snapToGrid w:val="0"/>
              <w:spacing w:after="0" w:line="240" w:lineRule="auto"/>
              <w:jc w:val="both"/>
              <w:rPr>
                <w:rFonts w:ascii="Times New Roman" w:hAnsi="Times New Roman"/>
                <w:sz w:val="18"/>
                <w:szCs w:val="18"/>
              </w:rPr>
            </w:pPr>
          </w:p>
        </w:tc>
        <w:tc>
          <w:tcPr>
            <w:tcW w:w="1746" w:type="dxa"/>
            <w:tcBorders>
              <w:left w:val="single" w:sz="1" w:space="0" w:color="000000"/>
              <w:bottom w:val="single" w:sz="1" w:space="0" w:color="000000"/>
            </w:tcBorders>
            <w:shd w:val="clear" w:color="auto" w:fill="auto"/>
          </w:tcPr>
          <w:p w:rsidR="00E02AEA" w:rsidRPr="00070CF9" w:rsidRDefault="00E02AEA" w:rsidP="00A646AE">
            <w:pPr>
              <w:snapToGrid w:val="0"/>
              <w:spacing w:after="0" w:line="240" w:lineRule="auto"/>
              <w:jc w:val="both"/>
              <w:rPr>
                <w:rFonts w:ascii="Times New Roman" w:hAnsi="Times New Roman"/>
                <w:sz w:val="16"/>
                <w:szCs w:val="16"/>
              </w:rPr>
            </w:pPr>
            <w:r w:rsidRPr="00070CF9">
              <w:rPr>
                <w:rFonts w:ascii="Times New Roman" w:hAnsi="Times New Roman"/>
                <w:sz w:val="16"/>
                <w:szCs w:val="16"/>
              </w:rPr>
              <w:t>Научиться выбирать вид чтения в зависимости от коммуникативной задачи</w:t>
            </w:r>
          </w:p>
        </w:tc>
        <w:tc>
          <w:tcPr>
            <w:tcW w:w="3122" w:type="dxa"/>
            <w:tcBorders>
              <w:left w:val="single" w:sz="1" w:space="0" w:color="000000"/>
              <w:bottom w:val="single" w:sz="1" w:space="0" w:color="000000"/>
            </w:tcBorders>
            <w:shd w:val="clear" w:color="auto" w:fill="auto"/>
          </w:tcPr>
          <w:p w:rsidR="00E02AEA" w:rsidRPr="00070CF9" w:rsidRDefault="00E02AEA" w:rsidP="00A646AE">
            <w:pPr>
              <w:spacing w:after="0" w:line="240" w:lineRule="auto"/>
              <w:rPr>
                <w:rFonts w:ascii="Times New Roman" w:hAnsi="Times New Roman"/>
                <w:sz w:val="16"/>
                <w:szCs w:val="16"/>
              </w:rPr>
            </w:pPr>
            <w:r w:rsidRPr="00070CF9">
              <w:rPr>
                <w:rFonts w:ascii="Times New Roman" w:hAnsi="Times New Roman"/>
                <w:b/>
                <w:bCs/>
                <w:color w:val="000000"/>
                <w:sz w:val="16"/>
                <w:szCs w:val="16"/>
                <w:shd w:val="clear" w:color="auto" w:fill="FFFFFF"/>
              </w:rPr>
              <w:t>Познавательные</w:t>
            </w:r>
            <w:r w:rsidRPr="00070CF9">
              <w:rPr>
                <w:rFonts w:ascii="Times New Roman" w:hAnsi="Times New Roman"/>
                <w:color w:val="000000"/>
                <w:sz w:val="16"/>
                <w:szCs w:val="16"/>
                <w:shd w:val="clear" w:color="auto" w:fill="FFFFFF"/>
              </w:rPr>
              <w:t>: характеризовать виды речевой деятельности, осуществлять выбор способа чтения в за</w:t>
            </w:r>
            <w:r w:rsidRPr="00070CF9">
              <w:rPr>
                <w:rFonts w:ascii="Times New Roman" w:hAnsi="Times New Roman"/>
                <w:color w:val="000000"/>
                <w:sz w:val="16"/>
                <w:szCs w:val="16"/>
                <w:shd w:val="clear" w:color="auto" w:fill="FFFFFF"/>
              </w:rPr>
              <w:softHyphen/>
              <w:t>висимости от цели, осуществлять сжатие текста, перево</w:t>
            </w:r>
            <w:r w:rsidRPr="00070CF9">
              <w:rPr>
                <w:rFonts w:ascii="Times New Roman" w:hAnsi="Times New Roman"/>
                <w:color w:val="000000"/>
                <w:sz w:val="16"/>
                <w:szCs w:val="16"/>
                <w:shd w:val="clear" w:color="auto" w:fill="FFFFFF"/>
              </w:rPr>
              <w:softHyphen/>
              <w:t>дить его в нетекстовую форму.</w:t>
            </w:r>
          </w:p>
          <w:p w:rsidR="00E02AEA" w:rsidRPr="00070CF9" w:rsidRDefault="00E02AEA" w:rsidP="00A646AE">
            <w:pPr>
              <w:spacing w:after="0" w:line="240" w:lineRule="auto"/>
              <w:rPr>
                <w:rFonts w:ascii="Times New Roman" w:hAnsi="Times New Roman"/>
                <w:sz w:val="16"/>
                <w:szCs w:val="16"/>
              </w:rPr>
            </w:pPr>
            <w:r w:rsidRPr="00070CF9">
              <w:rPr>
                <w:rFonts w:ascii="Times New Roman" w:hAnsi="Times New Roman"/>
                <w:b/>
                <w:bCs/>
                <w:color w:val="000000"/>
                <w:sz w:val="16"/>
                <w:szCs w:val="16"/>
                <w:shd w:val="clear" w:color="auto" w:fill="FFFFFF"/>
              </w:rPr>
              <w:t>Регулятивные</w:t>
            </w:r>
            <w:r w:rsidRPr="00070CF9">
              <w:rPr>
                <w:rFonts w:ascii="Times New Roman" w:hAnsi="Times New Roman"/>
                <w:color w:val="000000"/>
                <w:sz w:val="16"/>
                <w:szCs w:val="16"/>
                <w:shd w:val="clear" w:color="auto" w:fill="FFFFFF"/>
              </w:rPr>
              <w:t>: определять цель учебной деятельно</w:t>
            </w:r>
            <w:r w:rsidRPr="00070CF9">
              <w:rPr>
                <w:rFonts w:ascii="Times New Roman" w:hAnsi="Times New Roman"/>
                <w:color w:val="000000"/>
                <w:sz w:val="16"/>
                <w:szCs w:val="16"/>
                <w:shd w:val="clear" w:color="auto" w:fill="FFFFFF"/>
              </w:rPr>
              <w:softHyphen/>
              <w:t>сти; выбирать средства достижения цели; планировать учебную деятельность; оценивать способы достижения цели; сохранять познавательную задачу в течение урока, самостоятельно анализиро</w:t>
            </w:r>
            <w:r w:rsidRPr="00070CF9">
              <w:rPr>
                <w:rFonts w:ascii="Times New Roman" w:hAnsi="Times New Roman"/>
                <w:color w:val="000000"/>
                <w:sz w:val="16"/>
                <w:szCs w:val="16"/>
                <w:shd w:val="clear" w:color="auto" w:fill="FFFFFF"/>
              </w:rPr>
              <w:lastRenderedPageBreak/>
              <w:t>вать и исправлять свои ошиб</w:t>
            </w:r>
            <w:r w:rsidRPr="00070CF9">
              <w:rPr>
                <w:rFonts w:ascii="Times New Roman" w:hAnsi="Times New Roman"/>
                <w:color w:val="000000"/>
                <w:sz w:val="16"/>
                <w:szCs w:val="16"/>
                <w:shd w:val="clear" w:color="auto" w:fill="FFFFFF"/>
              </w:rPr>
              <w:softHyphen/>
              <w:t>ки; оценивать учебные достижения.</w:t>
            </w:r>
          </w:p>
          <w:p w:rsidR="00E02AEA" w:rsidRPr="00070CF9" w:rsidRDefault="00E02AEA" w:rsidP="00A646AE">
            <w:pPr>
              <w:spacing w:after="0" w:line="240" w:lineRule="auto"/>
              <w:rPr>
                <w:rFonts w:ascii="Times New Roman" w:hAnsi="Times New Roman"/>
                <w:b/>
                <w:sz w:val="16"/>
                <w:szCs w:val="16"/>
              </w:rPr>
            </w:pPr>
            <w:r w:rsidRPr="00070CF9">
              <w:rPr>
                <w:rFonts w:ascii="Times New Roman" w:hAnsi="Times New Roman"/>
                <w:b/>
                <w:bCs/>
                <w:color w:val="000000"/>
                <w:sz w:val="16"/>
                <w:szCs w:val="16"/>
                <w:shd w:val="clear" w:color="auto" w:fill="FFFFFF"/>
              </w:rPr>
              <w:t>Коммуникативные</w:t>
            </w:r>
            <w:r w:rsidRPr="00070CF9">
              <w:rPr>
                <w:rFonts w:ascii="Times New Roman" w:hAnsi="Times New Roman"/>
                <w:color w:val="000000"/>
                <w:sz w:val="16"/>
                <w:szCs w:val="16"/>
                <w:shd w:val="clear" w:color="auto" w:fill="FFFFFF"/>
              </w:rPr>
              <w:t>: выдвигать и обосновывать точку зрения, аргументировать свой ответ, продуктивно общаться и взаимодействовать в процессе совместной деятельности; осознанно использовать речевые средства в соответствии с ситуацией общения и коммуникативной задачей; создавать устные и письменные тексты для решения разных задач общения</w:t>
            </w:r>
          </w:p>
        </w:tc>
        <w:tc>
          <w:tcPr>
            <w:tcW w:w="1827" w:type="dxa"/>
            <w:gridSpan w:val="2"/>
            <w:tcBorders>
              <w:left w:val="single" w:sz="1" w:space="0" w:color="000000"/>
              <w:bottom w:val="single" w:sz="1" w:space="0" w:color="000000"/>
            </w:tcBorders>
            <w:shd w:val="clear" w:color="auto" w:fill="auto"/>
          </w:tcPr>
          <w:p w:rsidR="00E02AEA" w:rsidRPr="00070CF9" w:rsidRDefault="00E02AEA" w:rsidP="00A646AE">
            <w:pPr>
              <w:snapToGrid w:val="0"/>
              <w:spacing w:after="0" w:line="240" w:lineRule="auto"/>
              <w:jc w:val="both"/>
              <w:rPr>
                <w:rFonts w:ascii="Times New Roman" w:hAnsi="Times New Roman"/>
                <w:sz w:val="16"/>
                <w:szCs w:val="16"/>
              </w:rPr>
            </w:pPr>
            <w:r w:rsidRPr="00070CF9">
              <w:rPr>
                <w:rFonts w:ascii="Times New Roman" w:hAnsi="Times New Roman"/>
                <w:sz w:val="16"/>
                <w:szCs w:val="16"/>
              </w:rPr>
              <w:lastRenderedPageBreak/>
              <w:t>Формирование устойчивой мотивации к исследовательской и творческой деятельности</w:t>
            </w:r>
          </w:p>
        </w:tc>
        <w:tc>
          <w:tcPr>
            <w:tcW w:w="1229" w:type="dxa"/>
            <w:tcBorders>
              <w:left w:val="single" w:sz="1" w:space="0" w:color="000000"/>
              <w:bottom w:val="single" w:sz="1" w:space="0" w:color="000000"/>
              <w:right w:val="single" w:sz="1" w:space="0" w:color="000000"/>
            </w:tcBorders>
            <w:shd w:val="clear" w:color="auto" w:fill="auto"/>
          </w:tcPr>
          <w:p w:rsidR="00E02AEA" w:rsidRPr="00B25836" w:rsidRDefault="00E02AEA" w:rsidP="00A646AE">
            <w:pPr>
              <w:pStyle w:val="a8"/>
              <w:snapToGrid w:val="0"/>
              <w:jc w:val="both"/>
              <w:rPr>
                <w:sz w:val="20"/>
                <w:szCs w:val="20"/>
              </w:rPr>
            </w:pPr>
          </w:p>
        </w:tc>
      </w:tr>
      <w:tr w:rsidR="00E02AEA" w:rsidRPr="00070CF9" w:rsidTr="00264ABF">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5" w:type="dxa"/>
            <w:left w:w="55" w:type="dxa"/>
            <w:bottom w:w="55" w:type="dxa"/>
            <w:right w:w="55" w:type="dxa"/>
          </w:tblCellMar>
          <w:tblLook w:val="0000" w:firstRow="0" w:lastRow="0" w:firstColumn="0" w:lastColumn="0" w:noHBand="0" w:noVBand="0"/>
        </w:tblPrEx>
        <w:tc>
          <w:tcPr>
            <w:tcW w:w="949" w:type="dxa"/>
            <w:gridSpan w:val="2"/>
            <w:tcBorders>
              <w:left w:val="single" w:sz="1" w:space="0" w:color="000000"/>
              <w:bottom w:val="single" w:sz="1" w:space="0" w:color="000000"/>
            </w:tcBorders>
            <w:shd w:val="clear" w:color="auto" w:fill="auto"/>
          </w:tcPr>
          <w:p w:rsidR="00E02AEA" w:rsidRPr="00070CF9" w:rsidRDefault="00E02AEA" w:rsidP="00A646AE">
            <w:pPr>
              <w:snapToGrid w:val="0"/>
              <w:spacing w:after="0" w:line="240" w:lineRule="auto"/>
              <w:jc w:val="center"/>
              <w:rPr>
                <w:rFonts w:ascii="Times New Roman" w:hAnsi="Times New Roman"/>
                <w:sz w:val="18"/>
                <w:szCs w:val="18"/>
              </w:rPr>
            </w:pPr>
            <w:r w:rsidRPr="00070CF9">
              <w:rPr>
                <w:rFonts w:ascii="Times New Roman" w:hAnsi="Times New Roman"/>
                <w:sz w:val="18"/>
                <w:szCs w:val="18"/>
              </w:rPr>
              <w:t>24</w:t>
            </w:r>
          </w:p>
        </w:tc>
        <w:tc>
          <w:tcPr>
            <w:tcW w:w="1742" w:type="dxa"/>
            <w:tcBorders>
              <w:left w:val="single" w:sz="1" w:space="0" w:color="000000"/>
              <w:bottom w:val="single" w:sz="1" w:space="0" w:color="000000"/>
            </w:tcBorders>
            <w:shd w:val="clear" w:color="auto" w:fill="auto"/>
          </w:tcPr>
          <w:p w:rsidR="00E02AEA" w:rsidRPr="00070CF9" w:rsidRDefault="00E02AEA" w:rsidP="00A646AE">
            <w:pPr>
              <w:spacing w:after="0"/>
              <w:rPr>
                <w:rFonts w:ascii="Times New Roman" w:hAnsi="Times New Roman"/>
                <w:sz w:val="20"/>
                <w:szCs w:val="20"/>
              </w:rPr>
            </w:pPr>
            <w:r w:rsidRPr="00070CF9">
              <w:rPr>
                <w:rFonts w:ascii="Times New Roman" w:hAnsi="Times New Roman"/>
                <w:sz w:val="20"/>
                <w:szCs w:val="20"/>
              </w:rPr>
              <w:t>Основные виды чтения.</w:t>
            </w:r>
          </w:p>
        </w:tc>
        <w:tc>
          <w:tcPr>
            <w:tcW w:w="569" w:type="dxa"/>
            <w:tcBorders>
              <w:left w:val="single" w:sz="1" w:space="0" w:color="000000"/>
              <w:bottom w:val="single" w:sz="1" w:space="0" w:color="000000"/>
            </w:tcBorders>
            <w:shd w:val="clear" w:color="auto" w:fill="auto"/>
          </w:tcPr>
          <w:p w:rsidR="00E02AEA" w:rsidRPr="00E8740D" w:rsidRDefault="00E02AEA" w:rsidP="00A646AE">
            <w:pPr>
              <w:pStyle w:val="a8"/>
              <w:snapToGrid w:val="0"/>
              <w:jc w:val="both"/>
              <w:rPr>
                <w:sz w:val="18"/>
                <w:szCs w:val="18"/>
              </w:rPr>
            </w:pPr>
            <w:r>
              <w:rPr>
                <w:sz w:val="18"/>
                <w:szCs w:val="18"/>
              </w:rPr>
              <w:t>1</w:t>
            </w:r>
          </w:p>
        </w:tc>
        <w:tc>
          <w:tcPr>
            <w:tcW w:w="1751" w:type="dxa"/>
            <w:tcBorders>
              <w:left w:val="single" w:sz="1" w:space="0" w:color="000000"/>
              <w:bottom w:val="single" w:sz="1" w:space="0" w:color="000000"/>
            </w:tcBorders>
            <w:shd w:val="clear" w:color="auto" w:fill="auto"/>
          </w:tcPr>
          <w:p w:rsidR="00E02AEA" w:rsidRPr="003E5F2C" w:rsidRDefault="00E02AEA" w:rsidP="00A646AE">
            <w:pPr>
              <w:snapToGrid w:val="0"/>
              <w:spacing w:after="0" w:line="240" w:lineRule="auto"/>
              <w:jc w:val="both"/>
              <w:rPr>
                <w:rFonts w:ascii="Times New Roman" w:hAnsi="Times New Roman"/>
                <w:sz w:val="16"/>
                <w:szCs w:val="16"/>
              </w:rPr>
            </w:pPr>
            <w:r w:rsidRPr="003E5F2C">
              <w:rPr>
                <w:rFonts w:ascii="Times New Roman" w:hAnsi="Times New Roman"/>
                <w:sz w:val="16"/>
                <w:szCs w:val="16"/>
              </w:rPr>
              <w:t>Урок общеметодической направленности.</w:t>
            </w:r>
          </w:p>
          <w:p w:rsidR="00E02AEA" w:rsidRPr="00E810D6" w:rsidRDefault="00E02AEA" w:rsidP="00A646AE">
            <w:pPr>
              <w:pStyle w:val="a8"/>
              <w:snapToGrid w:val="0"/>
              <w:jc w:val="both"/>
              <w:rPr>
                <w:sz w:val="16"/>
                <w:szCs w:val="16"/>
              </w:rPr>
            </w:pPr>
            <w:r w:rsidRPr="003E5F2C">
              <w:rPr>
                <w:sz w:val="16"/>
                <w:szCs w:val="16"/>
              </w:rPr>
              <w:t>Здоровьесбережения,</w:t>
            </w:r>
            <w:r>
              <w:rPr>
                <w:sz w:val="16"/>
                <w:szCs w:val="16"/>
              </w:rPr>
              <w:t xml:space="preserve"> проблемного обучения, поэтапного формирования умственных действий, развития творческих способностей учащихся, проектной деятельности</w:t>
            </w:r>
          </w:p>
        </w:tc>
        <w:tc>
          <w:tcPr>
            <w:tcW w:w="2435" w:type="dxa"/>
            <w:gridSpan w:val="2"/>
            <w:tcBorders>
              <w:left w:val="single" w:sz="1" w:space="0" w:color="000000"/>
              <w:bottom w:val="single" w:sz="1" w:space="0" w:color="000000"/>
            </w:tcBorders>
            <w:shd w:val="clear" w:color="auto" w:fill="auto"/>
          </w:tcPr>
          <w:p w:rsidR="00E02AEA" w:rsidRPr="00E810D6" w:rsidRDefault="00E02AEA" w:rsidP="00A646AE">
            <w:pPr>
              <w:pStyle w:val="a8"/>
              <w:snapToGrid w:val="0"/>
              <w:jc w:val="both"/>
              <w:rPr>
                <w:spacing w:val="-4"/>
                <w:sz w:val="16"/>
                <w:szCs w:val="16"/>
              </w:rPr>
            </w:pPr>
            <w:r>
              <w:rPr>
                <w:sz w:val="16"/>
                <w:szCs w:val="16"/>
              </w:rPr>
              <w:t xml:space="preserve">Формирование у учащихся </w:t>
            </w:r>
            <w:r w:rsidRPr="00385937">
              <w:rPr>
                <w:sz w:val="16"/>
                <w:szCs w:val="16"/>
              </w:rPr>
              <w:t>деятельностных способностей и способности к структурированию и систематизации изучаемого предметного содержания:</w:t>
            </w:r>
            <w:r>
              <w:rPr>
                <w:sz w:val="16"/>
                <w:szCs w:val="16"/>
              </w:rPr>
              <w:t xml:space="preserve"> отработка новых знаний: лабораторная работа по тексту (объяснение написания слов, расстановка знаков препинания), объяснительный диктант с последующей проверкой по памятке выполнения задания, коллективная работа с дидактическим материалом из сборника по подготовке к  ЕГЭ, </w:t>
            </w:r>
            <w:r w:rsidRPr="0074293B">
              <w:rPr>
                <w:sz w:val="16"/>
                <w:szCs w:val="16"/>
              </w:rPr>
              <w:t>коллективное проектирование способов выполнения дифференцированного домашнего задания; комментирование выставленных оценок</w:t>
            </w:r>
          </w:p>
        </w:tc>
        <w:tc>
          <w:tcPr>
            <w:tcW w:w="1239" w:type="dxa"/>
            <w:tcBorders>
              <w:left w:val="single" w:sz="1" w:space="0" w:color="000000"/>
              <w:bottom w:val="single" w:sz="1" w:space="0" w:color="000000"/>
            </w:tcBorders>
            <w:shd w:val="clear" w:color="auto" w:fill="auto"/>
          </w:tcPr>
          <w:p w:rsidR="00E02AEA" w:rsidRPr="00070CF9" w:rsidRDefault="00E02AEA" w:rsidP="00A646AE">
            <w:pPr>
              <w:snapToGrid w:val="0"/>
              <w:spacing w:after="0" w:line="240" w:lineRule="auto"/>
              <w:jc w:val="both"/>
              <w:rPr>
                <w:rFonts w:ascii="Times New Roman" w:hAnsi="Times New Roman"/>
                <w:sz w:val="18"/>
                <w:szCs w:val="18"/>
              </w:rPr>
            </w:pPr>
          </w:p>
        </w:tc>
        <w:tc>
          <w:tcPr>
            <w:tcW w:w="1746" w:type="dxa"/>
            <w:tcBorders>
              <w:left w:val="single" w:sz="1" w:space="0" w:color="000000"/>
              <w:bottom w:val="single" w:sz="1" w:space="0" w:color="000000"/>
            </w:tcBorders>
            <w:shd w:val="clear" w:color="auto" w:fill="auto"/>
          </w:tcPr>
          <w:p w:rsidR="00E02AEA" w:rsidRPr="00070CF9" w:rsidRDefault="00E02AEA" w:rsidP="00A646AE">
            <w:pPr>
              <w:pStyle w:val="a8"/>
              <w:snapToGrid w:val="0"/>
              <w:jc w:val="both"/>
              <w:rPr>
                <w:sz w:val="16"/>
                <w:szCs w:val="16"/>
              </w:rPr>
            </w:pPr>
            <w:r w:rsidRPr="00070CF9">
              <w:rPr>
                <w:sz w:val="16"/>
                <w:szCs w:val="16"/>
              </w:rPr>
              <w:t>Знать основные виды чтения</w:t>
            </w:r>
          </w:p>
        </w:tc>
        <w:tc>
          <w:tcPr>
            <w:tcW w:w="3122" w:type="dxa"/>
            <w:tcBorders>
              <w:left w:val="single" w:sz="1" w:space="0" w:color="000000"/>
              <w:bottom w:val="single" w:sz="1" w:space="0" w:color="000000"/>
            </w:tcBorders>
            <w:shd w:val="clear" w:color="auto" w:fill="auto"/>
          </w:tcPr>
          <w:p w:rsidR="00E02AEA" w:rsidRPr="00070CF9" w:rsidRDefault="00E02AEA" w:rsidP="00A646AE">
            <w:pPr>
              <w:spacing w:after="0" w:line="240" w:lineRule="auto"/>
              <w:rPr>
                <w:rFonts w:ascii="Times New Roman" w:hAnsi="Times New Roman"/>
                <w:sz w:val="16"/>
                <w:szCs w:val="16"/>
              </w:rPr>
            </w:pPr>
            <w:r w:rsidRPr="00F8678E">
              <w:rPr>
                <w:rStyle w:val="aa"/>
                <w:rFonts w:eastAsia="Calibri"/>
                <w:sz w:val="16"/>
                <w:szCs w:val="16"/>
              </w:rPr>
              <w:t>Познавательные</w:t>
            </w:r>
            <w:r w:rsidRPr="00F8678E">
              <w:rPr>
                <w:rStyle w:val="4"/>
                <w:rFonts w:eastAsia="Calibri"/>
                <w:sz w:val="16"/>
                <w:szCs w:val="16"/>
              </w:rPr>
              <w:t xml:space="preserve">: </w:t>
            </w:r>
            <w:r>
              <w:rPr>
                <w:rStyle w:val="4"/>
                <w:rFonts w:eastAsia="Calibri"/>
                <w:sz w:val="16"/>
                <w:szCs w:val="16"/>
              </w:rPr>
              <w:t>м</w:t>
            </w:r>
            <w:r w:rsidRPr="00070CF9">
              <w:rPr>
                <w:rFonts w:ascii="Times New Roman" w:hAnsi="Times New Roman"/>
                <w:bCs/>
                <w:sz w:val="16"/>
                <w:szCs w:val="16"/>
              </w:rPr>
              <w:t xml:space="preserve">аркировать </w:t>
            </w:r>
            <w:r w:rsidRPr="00070CF9">
              <w:rPr>
                <w:rFonts w:ascii="Times New Roman" w:hAnsi="Times New Roman"/>
                <w:sz w:val="16"/>
                <w:szCs w:val="16"/>
              </w:rPr>
              <w:t>фрагменты текста при изучающем чтении (закладки с пометками; подчёркивание карандашом; выделения с помощью маркера; использование специальных знаков и др.).</w:t>
            </w:r>
          </w:p>
          <w:p w:rsidR="00E02AEA" w:rsidRPr="00070CF9" w:rsidRDefault="00E02AEA" w:rsidP="00A646AE">
            <w:pPr>
              <w:spacing w:after="0" w:line="240" w:lineRule="auto"/>
              <w:rPr>
                <w:rFonts w:ascii="Times New Roman" w:hAnsi="Times New Roman"/>
                <w:sz w:val="16"/>
                <w:szCs w:val="16"/>
              </w:rPr>
            </w:pPr>
            <w:r w:rsidRPr="00070CF9">
              <w:rPr>
                <w:rFonts w:ascii="Times New Roman" w:hAnsi="Times New Roman"/>
                <w:b/>
                <w:bCs/>
                <w:color w:val="000000"/>
                <w:sz w:val="16"/>
                <w:szCs w:val="16"/>
                <w:shd w:val="clear" w:color="auto" w:fill="FFFFFF"/>
              </w:rPr>
              <w:t>Регулятивные</w:t>
            </w:r>
            <w:r w:rsidRPr="00070CF9">
              <w:rPr>
                <w:rFonts w:ascii="Times New Roman" w:hAnsi="Times New Roman"/>
                <w:color w:val="000000"/>
                <w:sz w:val="16"/>
                <w:szCs w:val="16"/>
                <w:shd w:val="clear" w:color="auto" w:fill="FFFFFF"/>
              </w:rPr>
              <w:t>: определять цель учебной деятельно</w:t>
            </w:r>
            <w:r w:rsidRPr="00070CF9">
              <w:rPr>
                <w:rFonts w:ascii="Times New Roman" w:hAnsi="Times New Roman"/>
                <w:color w:val="000000"/>
                <w:sz w:val="16"/>
                <w:szCs w:val="16"/>
                <w:shd w:val="clear" w:color="auto" w:fill="FFFFFF"/>
              </w:rPr>
              <w:softHyphen/>
              <w:t>сти; выбирать средства достижения цели; планировать учебную деятельность; оценивать способы достижения цели; сохранять познавательную задачу в течение урока, самостоятельно анализировать и исправлять свои ошиб</w:t>
            </w:r>
            <w:r w:rsidRPr="00070CF9">
              <w:rPr>
                <w:rFonts w:ascii="Times New Roman" w:hAnsi="Times New Roman"/>
                <w:color w:val="000000"/>
                <w:sz w:val="16"/>
                <w:szCs w:val="16"/>
                <w:shd w:val="clear" w:color="auto" w:fill="FFFFFF"/>
              </w:rPr>
              <w:softHyphen/>
              <w:t>ки; оценивать учебные достижения.</w:t>
            </w:r>
          </w:p>
          <w:p w:rsidR="00E02AEA" w:rsidRPr="00070CF9" w:rsidRDefault="00E02AEA" w:rsidP="00A646AE">
            <w:pPr>
              <w:spacing w:after="0" w:line="240" w:lineRule="auto"/>
              <w:rPr>
                <w:rFonts w:ascii="Times New Roman" w:hAnsi="Times New Roman"/>
                <w:sz w:val="16"/>
                <w:szCs w:val="16"/>
              </w:rPr>
            </w:pPr>
            <w:r w:rsidRPr="00070CF9">
              <w:rPr>
                <w:rFonts w:ascii="Times New Roman" w:hAnsi="Times New Roman"/>
                <w:b/>
                <w:bCs/>
                <w:color w:val="000000"/>
                <w:sz w:val="16"/>
                <w:szCs w:val="16"/>
                <w:shd w:val="clear" w:color="auto" w:fill="FFFFFF"/>
              </w:rPr>
              <w:t>Коммуникативные</w:t>
            </w:r>
            <w:r w:rsidRPr="00070CF9">
              <w:rPr>
                <w:rFonts w:ascii="Times New Roman" w:hAnsi="Times New Roman"/>
                <w:color w:val="000000"/>
                <w:sz w:val="16"/>
                <w:szCs w:val="16"/>
                <w:shd w:val="clear" w:color="auto" w:fill="FFFFFF"/>
              </w:rPr>
              <w:t>: выдвигать и обосновывать точку зрения, аргументировать свой ответ, продуктивно общаться и взаимодействовать в процессе совместной деятельности; осознанно использовать речевые средства в соответствии с речевой ситуацией; создавать устные и письменные тексты для решения разных задач общения</w:t>
            </w:r>
          </w:p>
        </w:tc>
        <w:tc>
          <w:tcPr>
            <w:tcW w:w="1827" w:type="dxa"/>
            <w:gridSpan w:val="2"/>
            <w:tcBorders>
              <w:left w:val="single" w:sz="1" w:space="0" w:color="000000"/>
              <w:bottom w:val="single" w:sz="1" w:space="0" w:color="000000"/>
            </w:tcBorders>
            <w:shd w:val="clear" w:color="auto" w:fill="auto"/>
          </w:tcPr>
          <w:p w:rsidR="00E02AEA" w:rsidRPr="00070CF9" w:rsidRDefault="00E02AEA" w:rsidP="00A646AE">
            <w:pPr>
              <w:snapToGrid w:val="0"/>
              <w:spacing w:after="0" w:line="240" w:lineRule="auto"/>
              <w:jc w:val="both"/>
              <w:rPr>
                <w:rFonts w:ascii="Times New Roman" w:hAnsi="Times New Roman"/>
                <w:sz w:val="16"/>
                <w:szCs w:val="16"/>
              </w:rPr>
            </w:pPr>
            <w:r w:rsidRPr="00070CF9">
              <w:rPr>
                <w:rFonts w:ascii="Times New Roman" w:hAnsi="Times New Roman"/>
                <w:sz w:val="16"/>
                <w:szCs w:val="16"/>
              </w:rPr>
              <w:t>Формирование навыков работы по алгоритму выполнения задания при консультативной помощи учителя</w:t>
            </w:r>
          </w:p>
        </w:tc>
        <w:tc>
          <w:tcPr>
            <w:tcW w:w="1229" w:type="dxa"/>
            <w:tcBorders>
              <w:left w:val="single" w:sz="1" w:space="0" w:color="000000"/>
              <w:bottom w:val="single" w:sz="1" w:space="0" w:color="000000"/>
              <w:right w:val="single" w:sz="1" w:space="0" w:color="000000"/>
            </w:tcBorders>
            <w:shd w:val="clear" w:color="auto" w:fill="auto"/>
          </w:tcPr>
          <w:p w:rsidR="00E02AEA" w:rsidRPr="00B25836" w:rsidRDefault="00E02AEA" w:rsidP="00A646AE">
            <w:pPr>
              <w:pStyle w:val="a8"/>
              <w:snapToGrid w:val="0"/>
              <w:jc w:val="both"/>
              <w:rPr>
                <w:sz w:val="20"/>
                <w:szCs w:val="20"/>
              </w:rPr>
            </w:pPr>
          </w:p>
        </w:tc>
      </w:tr>
      <w:tr w:rsidR="00E02AEA" w:rsidRPr="00070CF9" w:rsidTr="00264ABF">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5" w:type="dxa"/>
            <w:left w:w="55" w:type="dxa"/>
            <w:bottom w:w="55" w:type="dxa"/>
            <w:right w:w="55" w:type="dxa"/>
          </w:tblCellMar>
          <w:tblLook w:val="0000" w:firstRow="0" w:lastRow="0" w:firstColumn="0" w:lastColumn="0" w:noHBand="0" w:noVBand="0"/>
        </w:tblPrEx>
        <w:tc>
          <w:tcPr>
            <w:tcW w:w="949" w:type="dxa"/>
            <w:gridSpan w:val="2"/>
            <w:tcBorders>
              <w:left w:val="single" w:sz="1" w:space="0" w:color="000000"/>
              <w:bottom w:val="single" w:sz="1" w:space="0" w:color="000000"/>
            </w:tcBorders>
            <w:shd w:val="clear" w:color="auto" w:fill="auto"/>
          </w:tcPr>
          <w:p w:rsidR="00E02AEA" w:rsidRPr="00070CF9" w:rsidRDefault="00E02AEA" w:rsidP="00A646AE">
            <w:pPr>
              <w:snapToGrid w:val="0"/>
              <w:spacing w:after="0" w:line="240" w:lineRule="auto"/>
              <w:jc w:val="center"/>
              <w:rPr>
                <w:rFonts w:ascii="Times New Roman" w:hAnsi="Times New Roman"/>
                <w:sz w:val="18"/>
                <w:szCs w:val="18"/>
              </w:rPr>
            </w:pPr>
            <w:r w:rsidRPr="00070CF9">
              <w:rPr>
                <w:rFonts w:ascii="Times New Roman" w:hAnsi="Times New Roman"/>
                <w:sz w:val="18"/>
                <w:szCs w:val="18"/>
              </w:rPr>
              <w:t>25</w:t>
            </w:r>
          </w:p>
        </w:tc>
        <w:tc>
          <w:tcPr>
            <w:tcW w:w="1742" w:type="dxa"/>
            <w:tcBorders>
              <w:left w:val="single" w:sz="1" w:space="0" w:color="000000"/>
              <w:bottom w:val="single" w:sz="1" w:space="0" w:color="000000"/>
            </w:tcBorders>
            <w:shd w:val="clear" w:color="auto" w:fill="auto"/>
          </w:tcPr>
          <w:p w:rsidR="00E02AEA" w:rsidRPr="00070CF9" w:rsidRDefault="00E02AEA" w:rsidP="00A646AE">
            <w:pPr>
              <w:spacing w:after="0"/>
              <w:rPr>
                <w:rFonts w:ascii="Times New Roman" w:hAnsi="Times New Roman"/>
                <w:sz w:val="20"/>
                <w:szCs w:val="20"/>
              </w:rPr>
            </w:pPr>
            <w:r w:rsidRPr="00070CF9">
              <w:rPr>
                <w:rFonts w:ascii="Times New Roman" w:hAnsi="Times New Roman"/>
                <w:sz w:val="20"/>
                <w:szCs w:val="20"/>
              </w:rPr>
              <w:t>Основ</w:t>
            </w:r>
            <w:r w:rsidRPr="00070CF9">
              <w:rPr>
                <w:rFonts w:ascii="Times New Roman" w:hAnsi="Times New Roman"/>
                <w:sz w:val="20"/>
                <w:szCs w:val="20"/>
              </w:rPr>
              <w:softHyphen/>
              <w:t>ные этапы работы с текстом.</w:t>
            </w:r>
          </w:p>
        </w:tc>
        <w:tc>
          <w:tcPr>
            <w:tcW w:w="569" w:type="dxa"/>
            <w:tcBorders>
              <w:left w:val="single" w:sz="1" w:space="0" w:color="000000"/>
              <w:bottom w:val="single" w:sz="1" w:space="0" w:color="000000"/>
            </w:tcBorders>
            <w:shd w:val="clear" w:color="auto" w:fill="auto"/>
          </w:tcPr>
          <w:p w:rsidR="00E02AEA" w:rsidRPr="00E8740D" w:rsidRDefault="00E02AEA" w:rsidP="00A646AE">
            <w:pPr>
              <w:pStyle w:val="a8"/>
              <w:snapToGrid w:val="0"/>
              <w:jc w:val="both"/>
              <w:rPr>
                <w:sz w:val="18"/>
                <w:szCs w:val="18"/>
              </w:rPr>
            </w:pPr>
            <w:r>
              <w:rPr>
                <w:sz w:val="18"/>
                <w:szCs w:val="18"/>
              </w:rPr>
              <w:t>1</w:t>
            </w:r>
          </w:p>
        </w:tc>
        <w:tc>
          <w:tcPr>
            <w:tcW w:w="1751" w:type="dxa"/>
            <w:tcBorders>
              <w:left w:val="single" w:sz="1" w:space="0" w:color="000000"/>
              <w:bottom w:val="single" w:sz="1" w:space="0" w:color="000000"/>
            </w:tcBorders>
            <w:shd w:val="clear" w:color="auto" w:fill="auto"/>
          </w:tcPr>
          <w:p w:rsidR="00E02AEA" w:rsidRPr="00852228" w:rsidRDefault="00E02AEA" w:rsidP="00A646AE">
            <w:pPr>
              <w:snapToGrid w:val="0"/>
              <w:spacing w:after="0" w:line="240" w:lineRule="auto"/>
              <w:jc w:val="both"/>
              <w:rPr>
                <w:rFonts w:ascii="Times New Roman" w:hAnsi="Times New Roman"/>
                <w:sz w:val="16"/>
                <w:szCs w:val="16"/>
              </w:rPr>
            </w:pPr>
            <w:r w:rsidRPr="00852228">
              <w:rPr>
                <w:rFonts w:ascii="Times New Roman" w:hAnsi="Times New Roman"/>
                <w:sz w:val="16"/>
                <w:szCs w:val="16"/>
              </w:rPr>
              <w:t>Урок рефлексии.</w:t>
            </w:r>
          </w:p>
          <w:p w:rsidR="00E02AEA" w:rsidRPr="00E810D6" w:rsidRDefault="00E02AEA" w:rsidP="00A646AE">
            <w:pPr>
              <w:pStyle w:val="a8"/>
              <w:snapToGrid w:val="0"/>
              <w:jc w:val="both"/>
              <w:rPr>
                <w:sz w:val="16"/>
                <w:szCs w:val="16"/>
              </w:rPr>
            </w:pPr>
            <w:r w:rsidRPr="00852228">
              <w:rPr>
                <w:sz w:val="16"/>
                <w:szCs w:val="16"/>
              </w:rPr>
              <w:t xml:space="preserve">Здоровьесбережения, </w:t>
            </w:r>
            <w:r>
              <w:rPr>
                <w:sz w:val="16"/>
                <w:szCs w:val="16"/>
              </w:rPr>
              <w:t>проблемного обучения, развития творческих способностей учащихся, коллективного проектирования, педагогики сотрудничества, развития исследовательских и аналитических навыков</w:t>
            </w:r>
          </w:p>
        </w:tc>
        <w:tc>
          <w:tcPr>
            <w:tcW w:w="2435" w:type="dxa"/>
            <w:gridSpan w:val="2"/>
            <w:tcBorders>
              <w:left w:val="single" w:sz="1" w:space="0" w:color="000000"/>
              <w:bottom w:val="single" w:sz="1" w:space="0" w:color="000000"/>
            </w:tcBorders>
            <w:shd w:val="clear" w:color="auto" w:fill="auto"/>
          </w:tcPr>
          <w:p w:rsidR="00E02AEA" w:rsidRPr="00E810D6" w:rsidRDefault="00E02AEA" w:rsidP="00A646AE">
            <w:pPr>
              <w:pStyle w:val="a8"/>
              <w:snapToGrid w:val="0"/>
              <w:jc w:val="both"/>
              <w:rPr>
                <w:spacing w:val="-4"/>
                <w:sz w:val="16"/>
                <w:szCs w:val="16"/>
              </w:rPr>
            </w:pPr>
            <w:r>
              <w:rPr>
                <w:spacing w:val="-4"/>
                <w:sz w:val="16"/>
                <w:szCs w:val="16"/>
              </w:rPr>
              <w:t xml:space="preserve">Формирование у учащихся способностей к рефлексии коррекционно-контрольного типа и реализации коррекционной нормы (фиксирования собственных затруднений в деятельности): комплексное повторение (анализ текста по дидактическому материалу), работа в парах сильный – слабый по алгоритму выполнения задания при консультативной помощи учителя, объяснительный диктант с последующей взаимопроверкой,   </w:t>
            </w:r>
            <w:r>
              <w:rPr>
                <w:sz w:val="16"/>
                <w:szCs w:val="16"/>
              </w:rPr>
              <w:t xml:space="preserve">коллективная работа с дидактическим материалом из сборника по подготовке к ЕГЭ, </w:t>
            </w:r>
            <w:r w:rsidRPr="00D52C00">
              <w:rPr>
                <w:sz w:val="16"/>
                <w:szCs w:val="16"/>
              </w:rPr>
              <w:t xml:space="preserve">коллективное проектирование способов выполнения дифференцированного </w:t>
            </w:r>
            <w:r w:rsidRPr="00D52C00">
              <w:rPr>
                <w:sz w:val="16"/>
                <w:szCs w:val="16"/>
              </w:rPr>
              <w:lastRenderedPageBreak/>
              <w:t>домашнего задания; комментирование выставленных оценок</w:t>
            </w:r>
          </w:p>
        </w:tc>
        <w:tc>
          <w:tcPr>
            <w:tcW w:w="1239" w:type="dxa"/>
            <w:tcBorders>
              <w:left w:val="single" w:sz="1" w:space="0" w:color="000000"/>
              <w:bottom w:val="single" w:sz="1" w:space="0" w:color="000000"/>
            </w:tcBorders>
            <w:shd w:val="clear" w:color="auto" w:fill="auto"/>
          </w:tcPr>
          <w:p w:rsidR="00E02AEA" w:rsidRPr="00070CF9" w:rsidRDefault="00E02AEA" w:rsidP="00A646AE">
            <w:pPr>
              <w:snapToGrid w:val="0"/>
              <w:spacing w:after="0" w:line="240" w:lineRule="auto"/>
              <w:jc w:val="both"/>
              <w:rPr>
                <w:rFonts w:ascii="Times New Roman" w:hAnsi="Times New Roman"/>
                <w:sz w:val="20"/>
                <w:szCs w:val="20"/>
              </w:rPr>
            </w:pPr>
          </w:p>
        </w:tc>
        <w:tc>
          <w:tcPr>
            <w:tcW w:w="1746" w:type="dxa"/>
            <w:tcBorders>
              <w:left w:val="single" w:sz="1" w:space="0" w:color="000000"/>
              <w:bottom w:val="single" w:sz="1" w:space="0" w:color="000000"/>
            </w:tcBorders>
            <w:shd w:val="clear" w:color="auto" w:fill="auto"/>
          </w:tcPr>
          <w:p w:rsidR="00E02AEA" w:rsidRPr="00070CF9" w:rsidRDefault="00E02AEA" w:rsidP="00A646AE">
            <w:pPr>
              <w:pStyle w:val="a8"/>
              <w:snapToGrid w:val="0"/>
              <w:jc w:val="both"/>
              <w:rPr>
                <w:sz w:val="16"/>
                <w:szCs w:val="16"/>
              </w:rPr>
            </w:pPr>
            <w:r w:rsidRPr="00070CF9">
              <w:rPr>
                <w:sz w:val="16"/>
                <w:szCs w:val="16"/>
              </w:rPr>
              <w:t>Научиться применять основные этапы работы с текстом при составлении высказывания</w:t>
            </w:r>
          </w:p>
        </w:tc>
        <w:tc>
          <w:tcPr>
            <w:tcW w:w="3122" w:type="dxa"/>
            <w:tcBorders>
              <w:left w:val="single" w:sz="1" w:space="0" w:color="000000"/>
              <w:bottom w:val="single" w:sz="1" w:space="0" w:color="000000"/>
            </w:tcBorders>
            <w:shd w:val="clear" w:color="auto" w:fill="auto"/>
          </w:tcPr>
          <w:p w:rsidR="00E02AEA" w:rsidRPr="00070CF9" w:rsidRDefault="00E02AEA" w:rsidP="00A646AE">
            <w:pPr>
              <w:spacing w:after="0" w:line="240" w:lineRule="auto"/>
              <w:rPr>
                <w:rFonts w:ascii="Times New Roman" w:hAnsi="Times New Roman"/>
                <w:sz w:val="16"/>
                <w:szCs w:val="16"/>
              </w:rPr>
            </w:pPr>
            <w:r w:rsidRPr="00070CF9">
              <w:rPr>
                <w:rFonts w:ascii="Times New Roman" w:hAnsi="Times New Roman"/>
                <w:b/>
                <w:bCs/>
                <w:color w:val="000000"/>
                <w:sz w:val="16"/>
                <w:szCs w:val="16"/>
                <w:shd w:val="clear" w:color="auto" w:fill="FFFFFF"/>
              </w:rPr>
              <w:t>Регулятивные</w:t>
            </w:r>
            <w:r w:rsidRPr="00070CF9">
              <w:rPr>
                <w:rFonts w:ascii="Times New Roman" w:hAnsi="Times New Roman"/>
                <w:color w:val="000000"/>
                <w:sz w:val="16"/>
                <w:szCs w:val="16"/>
                <w:shd w:val="clear" w:color="auto" w:fill="FFFFFF"/>
              </w:rPr>
              <w:t>: определять цель учебной деятельно</w:t>
            </w:r>
            <w:r w:rsidRPr="00070CF9">
              <w:rPr>
                <w:rFonts w:ascii="Times New Roman" w:hAnsi="Times New Roman"/>
                <w:color w:val="000000"/>
                <w:sz w:val="16"/>
                <w:szCs w:val="16"/>
                <w:shd w:val="clear" w:color="auto" w:fill="FFFFFF"/>
              </w:rPr>
              <w:softHyphen/>
              <w:t>сти; выбирать средства достижения цели; планировать учебную деятельность; оценивать способы достижения цели; сохранять познавательную задачу в течение урока, самостоятельно анализировать и исправлять свои ошиб</w:t>
            </w:r>
            <w:r w:rsidRPr="00070CF9">
              <w:rPr>
                <w:rFonts w:ascii="Times New Roman" w:hAnsi="Times New Roman"/>
                <w:color w:val="000000"/>
                <w:sz w:val="16"/>
                <w:szCs w:val="16"/>
                <w:shd w:val="clear" w:color="auto" w:fill="FFFFFF"/>
              </w:rPr>
              <w:softHyphen/>
              <w:t>ки; оценивать учебные достижения.</w:t>
            </w:r>
          </w:p>
          <w:p w:rsidR="00E02AEA" w:rsidRPr="00070CF9" w:rsidRDefault="00E02AEA" w:rsidP="00A646AE">
            <w:pPr>
              <w:spacing w:after="0" w:line="240" w:lineRule="auto"/>
              <w:rPr>
                <w:rFonts w:ascii="Times New Roman" w:hAnsi="Times New Roman"/>
                <w:sz w:val="16"/>
                <w:szCs w:val="16"/>
              </w:rPr>
            </w:pPr>
            <w:r w:rsidRPr="00070CF9">
              <w:rPr>
                <w:rFonts w:ascii="Times New Roman" w:hAnsi="Times New Roman"/>
                <w:b/>
                <w:bCs/>
                <w:color w:val="000000"/>
                <w:sz w:val="16"/>
                <w:szCs w:val="16"/>
                <w:shd w:val="clear" w:color="auto" w:fill="FFFFFF"/>
              </w:rPr>
              <w:t>Коммуникативные</w:t>
            </w:r>
            <w:r w:rsidRPr="00070CF9">
              <w:rPr>
                <w:rFonts w:ascii="Times New Roman" w:hAnsi="Times New Roman"/>
                <w:color w:val="000000"/>
                <w:sz w:val="16"/>
                <w:szCs w:val="16"/>
                <w:shd w:val="clear" w:color="auto" w:fill="FFFFFF"/>
              </w:rPr>
              <w:t>: выдвигать и обосновывать точку зрения, аргументировать свой ответ, продуктивно общаться и взаимодействовать в процессе совместной деятельности; осознанно использовать речевые средства в соответствии с речевой ситуацией; создавать устные и письменные тексты для решения разных задач общения</w:t>
            </w:r>
          </w:p>
        </w:tc>
        <w:tc>
          <w:tcPr>
            <w:tcW w:w="1827" w:type="dxa"/>
            <w:gridSpan w:val="2"/>
            <w:tcBorders>
              <w:left w:val="single" w:sz="1" w:space="0" w:color="000000"/>
              <w:bottom w:val="single" w:sz="1" w:space="0" w:color="000000"/>
            </w:tcBorders>
            <w:shd w:val="clear" w:color="auto" w:fill="auto"/>
          </w:tcPr>
          <w:p w:rsidR="00E02AEA" w:rsidRPr="00E810D6" w:rsidRDefault="00E02AEA" w:rsidP="00A646AE">
            <w:pPr>
              <w:pStyle w:val="a8"/>
              <w:snapToGrid w:val="0"/>
              <w:jc w:val="both"/>
              <w:rPr>
                <w:sz w:val="16"/>
                <w:szCs w:val="16"/>
              </w:rPr>
            </w:pPr>
            <w:r>
              <w:rPr>
                <w:sz w:val="16"/>
                <w:szCs w:val="16"/>
              </w:rPr>
              <w:t>Формирование устойчивого интереса к исследовательской деятельности</w:t>
            </w:r>
          </w:p>
        </w:tc>
        <w:tc>
          <w:tcPr>
            <w:tcW w:w="1229" w:type="dxa"/>
            <w:tcBorders>
              <w:left w:val="single" w:sz="1" w:space="0" w:color="000000"/>
              <w:bottom w:val="single" w:sz="1" w:space="0" w:color="000000"/>
              <w:right w:val="single" w:sz="1" w:space="0" w:color="000000"/>
            </w:tcBorders>
            <w:shd w:val="clear" w:color="auto" w:fill="auto"/>
          </w:tcPr>
          <w:p w:rsidR="00E02AEA" w:rsidRPr="00B25836" w:rsidRDefault="00E02AEA" w:rsidP="00A646AE">
            <w:pPr>
              <w:pStyle w:val="a8"/>
              <w:snapToGrid w:val="0"/>
              <w:jc w:val="both"/>
              <w:rPr>
                <w:sz w:val="20"/>
                <w:szCs w:val="20"/>
              </w:rPr>
            </w:pPr>
          </w:p>
        </w:tc>
      </w:tr>
      <w:tr w:rsidR="00E02AEA" w:rsidRPr="00070CF9" w:rsidTr="00264ABF">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5" w:type="dxa"/>
            <w:left w:w="55" w:type="dxa"/>
            <w:bottom w:w="55" w:type="dxa"/>
            <w:right w:w="55" w:type="dxa"/>
          </w:tblCellMar>
          <w:tblLook w:val="0000" w:firstRow="0" w:lastRow="0" w:firstColumn="0" w:lastColumn="0" w:noHBand="0" w:noVBand="0"/>
        </w:tblPrEx>
        <w:tc>
          <w:tcPr>
            <w:tcW w:w="16609" w:type="dxa"/>
            <w:gridSpan w:val="13"/>
            <w:tcBorders>
              <w:left w:val="single" w:sz="1" w:space="0" w:color="000000"/>
              <w:bottom w:val="single" w:sz="1" w:space="0" w:color="000000"/>
              <w:right w:val="single" w:sz="1" w:space="0" w:color="000000"/>
            </w:tcBorders>
            <w:shd w:val="clear" w:color="auto" w:fill="auto"/>
          </w:tcPr>
          <w:p w:rsidR="00E02AEA" w:rsidRPr="00B25836" w:rsidRDefault="00E02AEA" w:rsidP="00A646AE">
            <w:pPr>
              <w:pStyle w:val="a8"/>
              <w:snapToGrid w:val="0"/>
              <w:jc w:val="center"/>
              <w:rPr>
                <w:sz w:val="20"/>
                <w:szCs w:val="20"/>
              </w:rPr>
            </w:pPr>
            <w:r w:rsidRPr="00F8678E">
              <w:rPr>
                <w:b/>
                <w:bCs/>
                <w:sz w:val="20"/>
                <w:szCs w:val="16"/>
              </w:rPr>
              <w:t xml:space="preserve">Аудирование как вид речевой деятельности </w:t>
            </w:r>
            <w:r w:rsidRPr="00F8678E">
              <w:rPr>
                <w:b/>
                <w:sz w:val="20"/>
                <w:szCs w:val="16"/>
              </w:rPr>
              <w:t>(3 ч)</w:t>
            </w:r>
          </w:p>
        </w:tc>
      </w:tr>
      <w:tr w:rsidR="00E02AEA" w:rsidRPr="00070CF9" w:rsidTr="00264ABF">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5" w:type="dxa"/>
            <w:left w:w="55" w:type="dxa"/>
            <w:bottom w:w="55" w:type="dxa"/>
            <w:right w:w="55" w:type="dxa"/>
          </w:tblCellMar>
          <w:tblLook w:val="0000" w:firstRow="0" w:lastRow="0" w:firstColumn="0" w:lastColumn="0" w:noHBand="0" w:noVBand="0"/>
        </w:tblPrEx>
        <w:tc>
          <w:tcPr>
            <w:tcW w:w="949" w:type="dxa"/>
            <w:gridSpan w:val="2"/>
            <w:tcBorders>
              <w:left w:val="single" w:sz="1" w:space="0" w:color="000000"/>
              <w:bottom w:val="single" w:sz="1" w:space="0" w:color="000000"/>
            </w:tcBorders>
            <w:shd w:val="clear" w:color="auto" w:fill="auto"/>
          </w:tcPr>
          <w:p w:rsidR="00E02AEA" w:rsidRPr="00070CF9" w:rsidRDefault="00E02AEA" w:rsidP="00A646AE">
            <w:pPr>
              <w:snapToGrid w:val="0"/>
              <w:spacing w:after="0" w:line="240" w:lineRule="auto"/>
              <w:jc w:val="center"/>
              <w:rPr>
                <w:rFonts w:ascii="Times New Roman" w:hAnsi="Times New Roman"/>
                <w:sz w:val="18"/>
                <w:szCs w:val="18"/>
              </w:rPr>
            </w:pPr>
            <w:r w:rsidRPr="00070CF9">
              <w:rPr>
                <w:rFonts w:ascii="Times New Roman" w:hAnsi="Times New Roman"/>
                <w:sz w:val="18"/>
                <w:szCs w:val="18"/>
              </w:rPr>
              <w:t>26</w:t>
            </w:r>
          </w:p>
        </w:tc>
        <w:tc>
          <w:tcPr>
            <w:tcW w:w="1742" w:type="dxa"/>
            <w:tcBorders>
              <w:left w:val="single" w:sz="1" w:space="0" w:color="000000"/>
              <w:bottom w:val="single" w:sz="1" w:space="0" w:color="000000"/>
            </w:tcBorders>
            <w:shd w:val="clear" w:color="auto" w:fill="auto"/>
          </w:tcPr>
          <w:p w:rsidR="00E02AEA" w:rsidRPr="00070CF9" w:rsidRDefault="00E02AEA" w:rsidP="00A646AE">
            <w:pPr>
              <w:spacing w:after="0"/>
              <w:rPr>
                <w:rFonts w:ascii="Times New Roman" w:hAnsi="Times New Roman"/>
                <w:sz w:val="20"/>
                <w:szCs w:val="20"/>
              </w:rPr>
            </w:pPr>
            <w:r w:rsidRPr="00070CF9">
              <w:rPr>
                <w:rFonts w:ascii="Times New Roman" w:hAnsi="Times New Roman"/>
                <w:sz w:val="20"/>
                <w:szCs w:val="20"/>
              </w:rPr>
              <w:t xml:space="preserve">Аудирование как процесс </w:t>
            </w:r>
            <w:r w:rsidRPr="00070CF9">
              <w:rPr>
                <w:rFonts w:ascii="Times New Roman" w:hAnsi="Times New Roman"/>
                <w:iCs/>
                <w:sz w:val="20"/>
                <w:szCs w:val="20"/>
              </w:rPr>
              <w:t>восприятия, осмысления и понимания речи говорящего.</w:t>
            </w:r>
          </w:p>
        </w:tc>
        <w:tc>
          <w:tcPr>
            <w:tcW w:w="569" w:type="dxa"/>
            <w:tcBorders>
              <w:left w:val="single" w:sz="1" w:space="0" w:color="000000"/>
              <w:bottom w:val="single" w:sz="1" w:space="0" w:color="000000"/>
            </w:tcBorders>
            <w:shd w:val="clear" w:color="auto" w:fill="auto"/>
          </w:tcPr>
          <w:p w:rsidR="00E02AEA" w:rsidRPr="00E8740D" w:rsidRDefault="00E02AEA" w:rsidP="00A646AE">
            <w:pPr>
              <w:pStyle w:val="a8"/>
              <w:snapToGrid w:val="0"/>
              <w:jc w:val="both"/>
              <w:rPr>
                <w:sz w:val="18"/>
                <w:szCs w:val="18"/>
              </w:rPr>
            </w:pPr>
            <w:r>
              <w:rPr>
                <w:sz w:val="18"/>
                <w:szCs w:val="18"/>
              </w:rPr>
              <w:t>1</w:t>
            </w:r>
          </w:p>
        </w:tc>
        <w:tc>
          <w:tcPr>
            <w:tcW w:w="1751" w:type="dxa"/>
            <w:tcBorders>
              <w:left w:val="single" w:sz="1" w:space="0" w:color="000000"/>
              <w:bottom w:val="single" w:sz="1" w:space="0" w:color="000000"/>
            </w:tcBorders>
            <w:shd w:val="clear" w:color="auto" w:fill="auto"/>
          </w:tcPr>
          <w:p w:rsidR="00E02AEA" w:rsidRPr="00ED620B" w:rsidRDefault="00E02AEA" w:rsidP="00A646AE">
            <w:pPr>
              <w:snapToGrid w:val="0"/>
              <w:spacing w:after="0" w:line="240" w:lineRule="auto"/>
              <w:jc w:val="both"/>
              <w:rPr>
                <w:rFonts w:ascii="Times New Roman" w:hAnsi="Times New Roman"/>
                <w:sz w:val="16"/>
                <w:szCs w:val="16"/>
              </w:rPr>
            </w:pPr>
            <w:r w:rsidRPr="00ED620B">
              <w:rPr>
                <w:rFonts w:ascii="Times New Roman" w:hAnsi="Times New Roman"/>
                <w:sz w:val="16"/>
                <w:szCs w:val="16"/>
              </w:rPr>
              <w:t>Урок «открытия» нового знания.</w:t>
            </w:r>
          </w:p>
          <w:p w:rsidR="00E02AEA" w:rsidRPr="00ED620B" w:rsidRDefault="00E02AEA" w:rsidP="00A646AE">
            <w:pPr>
              <w:snapToGrid w:val="0"/>
              <w:spacing w:after="0" w:line="240" w:lineRule="auto"/>
              <w:jc w:val="both"/>
              <w:rPr>
                <w:rFonts w:ascii="Times New Roman" w:hAnsi="Times New Roman"/>
                <w:sz w:val="16"/>
                <w:szCs w:val="16"/>
              </w:rPr>
            </w:pPr>
            <w:r w:rsidRPr="00ED620B">
              <w:rPr>
                <w:rFonts w:ascii="Times New Roman" w:hAnsi="Times New Roman"/>
                <w:sz w:val="16"/>
                <w:szCs w:val="16"/>
              </w:rPr>
              <w:t>Здоровьесбережения,</w:t>
            </w:r>
            <w:r>
              <w:rPr>
                <w:rFonts w:ascii="Times New Roman" w:hAnsi="Times New Roman"/>
                <w:sz w:val="16"/>
                <w:szCs w:val="16"/>
              </w:rPr>
              <w:t xml:space="preserve"> педагогики сотрудничества, развития исследовательских навыков, информационно-коммуникационные, проектной деятельности, проблемного обучения</w:t>
            </w:r>
          </w:p>
        </w:tc>
        <w:tc>
          <w:tcPr>
            <w:tcW w:w="2435" w:type="dxa"/>
            <w:gridSpan w:val="2"/>
            <w:tcBorders>
              <w:left w:val="single" w:sz="1" w:space="0" w:color="000000"/>
              <w:bottom w:val="single" w:sz="1" w:space="0" w:color="000000"/>
            </w:tcBorders>
            <w:shd w:val="clear" w:color="auto" w:fill="auto"/>
          </w:tcPr>
          <w:p w:rsidR="00E02AEA" w:rsidRPr="00ED620B" w:rsidRDefault="00E02AEA" w:rsidP="00A646AE">
            <w:pPr>
              <w:pStyle w:val="a8"/>
              <w:snapToGrid w:val="0"/>
              <w:jc w:val="both"/>
              <w:rPr>
                <w:spacing w:val="-4"/>
                <w:sz w:val="16"/>
                <w:szCs w:val="16"/>
              </w:rPr>
            </w:pPr>
            <w:r w:rsidRPr="00ED620B">
              <w:rPr>
                <w:sz w:val="16"/>
                <w:szCs w:val="16"/>
              </w:rPr>
              <w:t>Формирование у учащихся умений построения и реализации новых знаний (понятий, способов действий):</w:t>
            </w:r>
            <w:r>
              <w:rPr>
                <w:sz w:val="16"/>
                <w:szCs w:val="16"/>
              </w:rPr>
              <w:t xml:space="preserve"> лабораторная работа в парах сильный – слабый (комплексный анализ текста по алгоритму выполнения задания с последующей самопроверкой), самостоятельная работа (лингвистическое рассуждение по алгоритму выполнения задания при консультативной помощи учителя), коллективная работа с дидактическим материалом  из сборника  по подготовке к ЕГЭ, </w:t>
            </w:r>
            <w:r w:rsidRPr="00D52C00">
              <w:rPr>
                <w:sz w:val="16"/>
                <w:szCs w:val="16"/>
              </w:rPr>
              <w:t>коллективное проектирование способов выполнения дифференцированного домашнего задания; комментирование выставленных оценок</w:t>
            </w:r>
          </w:p>
        </w:tc>
        <w:tc>
          <w:tcPr>
            <w:tcW w:w="1239" w:type="dxa"/>
            <w:tcBorders>
              <w:left w:val="single" w:sz="1" w:space="0" w:color="000000"/>
              <w:bottom w:val="single" w:sz="1" w:space="0" w:color="000000"/>
            </w:tcBorders>
            <w:shd w:val="clear" w:color="auto" w:fill="auto"/>
          </w:tcPr>
          <w:p w:rsidR="00E02AEA" w:rsidRPr="00070CF9" w:rsidRDefault="00E02AEA" w:rsidP="00A646AE">
            <w:pPr>
              <w:snapToGrid w:val="0"/>
              <w:spacing w:after="0" w:line="240" w:lineRule="auto"/>
              <w:jc w:val="both"/>
              <w:rPr>
                <w:rFonts w:ascii="Times New Roman" w:hAnsi="Times New Roman"/>
                <w:sz w:val="18"/>
                <w:szCs w:val="18"/>
              </w:rPr>
            </w:pPr>
          </w:p>
        </w:tc>
        <w:tc>
          <w:tcPr>
            <w:tcW w:w="1746" w:type="dxa"/>
            <w:tcBorders>
              <w:left w:val="single" w:sz="1" w:space="0" w:color="000000"/>
              <w:bottom w:val="single" w:sz="1" w:space="0" w:color="000000"/>
            </w:tcBorders>
            <w:shd w:val="clear" w:color="auto" w:fill="auto"/>
          </w:tcPr>
          <w:p w:rsidR="00E02AEA" w:rsidRPr="00070CF9" w:rsidRDefault="00E02AEA" w:rsidP="00A646AE">
            <w:pPr>
              <w:pStyle w:val="a8"/>
              <w:snapToGrid w:val="0"/>
              <w:jc w:val="both"/>
              <w:rPr>
                <w:sz w:val="16"/>
                <w:szCs w:val="16"/>
              </w:rPr>
            </w:pPr>
            <w:r w:rsidRPr="00070CF9">
              <w:rPr>
                <w:sz w:val="16"/>
                <w:szCs w:val="16"/>
              </w:rPr>
              <w:t>Научиться выбирать вид аудирования в зависимости от коммуникативной задачи</w:t>
            </w:r>
          </w:p>
        </w:tc>
        <w:tc>
          <w:tcPr>
            <w:tcW w:w="3122" w:type="dxa"/>
            <w:tcBorders>
              <w:left w:val="single" w:sz="1" w:space="0" w:color="000000"/>
              <w:bottom w:val="single" w:sz="1" w:space="0" w:color="000000"/>
            </w:tcBorders>
            <w:shd w:val="clear" w:color="auto" w:fill="auto"/>
          </w:tcPr>
          <w:p w:rsidR="00E02AEA" w:rsidRPr="00070CF9" w:rsidRDefault="00E02AEA" w:rsidP="00A646AE">
            <w:pPr>
              <w:autoSpaceDE w:val="0"/>
              <w:autoSpaceDN w:val="0"/>
              <w:adjustRightInd w:val="0"/>
              <w:spacing w:after="0" w:line="240" w:lineRule="auto"/>
              <w:jc w:val="both"/>
              <w:rPr>
                <w:rFonts w:ascii="Times New Roman" w:hAnsi="Times New Roman"/>
                <w:color w:val="000000"/>
                <w:sz w:val="16"/>
                <w:szCs w:val="16"/>
              </w:rPr>
            </w:pPr>
            <w:r w:rsidRPr="00F8678E">
              <w:rPr>
                <w:rStyle w:val="aa"/>
                <w:rFonts w:eastAsia="Calibri"/>
                <w:sz w:val="16"/>
                <w:szCs w:val="16"/>
              </w:rPr>
              <w:t>Познавательные</w:t>
            </w:r>
            <w:r w:rsidRPr="00F8678E">
              <w:rPr>
                <w:rStyle w:val="4"/>
                <w:rFonts w:eastAsia="Calibri"/>
                <w:sz w:val="16"/>
                <w:szCs w:val="16"/>
              </w:rPr>
              <w:t xml:space="preserve">: </w:t>
            </w:r>
            <w:r>
              <w:rPr>
                <w:rStyle w:val="4"/>
                <w:rFonts w:eastAsia="Calibri"/>
                <w:sz w:val="16"/>
                <w:szCs w:val="16"/>
              </w:rPr>
              <w:t>и</w:t>
            </w:r>
            <w:r w:rsidRPr="00070CF9">
              <w:rPr>
                <w:rFonts w:ascii="Times New Roman" w:hAnsi="Times New Roman"/>
                <w:color w:val="000000"/>
                <w:sz w:val="16"/>
                <w:szCs w:val="16"/>
              </w:rPr>
              <w:t>спользование разных видов аудирования и чтения в зави</w:t>
            </w:r>
            <w:r w:rsidRPr="00070CF9">
              <w:rPr>
                <w:rFonts w:ascii="Times New Roman" w:hAnsi="Times New Roman"/>
                <w:color w:val="000000"/>
                <w:sz w:val="16"/>
                <w:szCs w:val="16"/>
              </w:rPr>
              <w:softHyphen/>
              <w:t>симости от коммуникативной цели и в процессе подготовки собственного речевого выска</w:t>
            </w:r>
            <w:r w:rsidRPr="00070CF9">
              <w:rPr>
                <w:rFonts w:ascii="Times New Roman" w:hAnsi="Times New Roman"/>
                <w:color w:val="000000"/>
                <w:sz w:val="16"/>
                <w:szCs w:val="16"/>
              </w:rPr>
              <w:softHyphen/>
              <w:t>зывания;</w:t>
            </w:r>
          </w:p>
          <w:p w:rsidR="00E02AEA" w:rsidRPr="00070CF9" w:rsidRDefault="00E02AEA" w:rsidP="00A646AE">
            <w:pPr>
              <w:spacing w:after="0" w:line="240" w:lineRule="auto"/>
              <w:jc w:val="both"/>
              <w:rPr>
                <w:rFonts w:ascii="Times New Roman" w:hAnsi="Times New Roman"/>
                <w:color w:val="000000"/>
                <w:sz w:val="16"/>
                <w:szCs w:val="16"/>
              </w:rPr>
            </w:pPr>
            <w:r w:rsidRPr="00070CF9">
              <w:rPr>
                <w:rFonts w:ascii="Times New Roman" w:hAnsi="Times New Roman"/>
                <w:color w:val="000000"/>
                <w:sz w:val="16"/>
                <w:szCs w:val="16"/>
              </w:rPr>
              <w:t xml:space="preserve">использовани на уроках по другим предметам коммуникативного опыта    аудирования.   </w:t>
            </w:r>
          </w:p>
          <w:p w:rsidR="00E02AEA" w:rsidRPr="00070CF9" w:rsidRDefault="00E02AEA" w:rsidP="00A646AE">
            <w:pPr>
              <w:spacing w:after="0" w:line="240" w:lineRule="auto"/>
              <w:rPr>
                <w:rFonts w:ascii="Times New Roman" w:hAnsi="Times New Roman"/>
                <w:sz w:val="16"/>
                <w:szCs w:val="16"/>
              </w:rPr>
            </w:pPr>
            <w:r w:rsidRPr="00070CF9">
              <w:rPr>
                <w:rFonts w:ascii="Times New Roman" w:hAnsi="Times New Roman"/>
                <w:b/>
                <w:bCs/>
                <w:color w:val="000000"/>
                <w:sz w:val="16"/>
                <w:szCs w:val="16"/>
                <w:shd w:val="clear" w:color="auto" w:fill="FFFFFF"/>
              </w:rPr>
              <w:t>Регулятивные</w:t>
            </w:r>
            <w:r w:rsidRPr="00070CF9">
              <w:rPr>
                <w:rFonts w:ascii="Times New Roman" w:hAnsi="Times New Roman"/>
                <w:color w:val="000000"/>
                <w:sz w:val="16"/>
                <w:szCs w:val="16"/>
                <w:shd w:val="clear" w:color="auto" w:fill="FFFFFF"/>
              </w:rPr>
              <w:t>: определять цель учебной деятельно</w:t>
            </w:r>
            <w:r w:rsidRPr="00070CF9">
              <w:rPr>
                <w:rFonts w:ascii="Times New Roman" w:hAnsi="Times New Roman"/>
                <w:color w:val="000000"/>
                <w:sz w:val="16"/>
                <w:szCs w:val="16"/>
                <w:shd w:val="clear" w:color="auto" w:fill="FFFFFF"/>
              </w:rPr>
              <w:softHyphen/>
              <w:t>сти; выбирать средства достижения цели; планировать учебную деятельность; оценивать способы достижения цели; сохранять познавательную задачу в течение урока, самостоятельно анализировать и исправлять свои ошиб</w:t>
            </w:r>
            <w:r w:rsidRPr="00070CF9">
              <w:rPr>
                <w:rFonts w:ascii="Times New Roman" w:hAnsi="Times New Roman"/>
                <w:color w:val="000000"/>
                <w:sz w:val="16"/>
                <w:szCs w:val="16"/>
                <w:shd w:val="clear" w:color="auto" w:fill="FFFFFF"/>
              </w:rPr>
              <w:softHyphen/>
              <w:t>ки; оценивать учебные достижения.</w:t>
            </w:r>
          </w:p>
          <w:p w:rsidR="00E02AEA" w:rsidRPr="00070CF9" w:rsidRDefault="00E02AEA" w:rsidP="00A646AE">
            <w:pPr>
              <w:spacing w:after="0" w:line="240" w:lineRule="auto"/>
              <w:rPr>
                <w:rFonts w:ascii="Times New Roman" w:hAnsi="Times New Roman"/>
                <w:sz w:val="16"/>
                <w:szCs w:val="16"/>
              </w:rPr>
            </w:pPr>
            <w:r w:rsidRPr="00070CF9">
              <w:rPr>
                <w:rFonts w:ascii="Times New Roman" w:hAnsi="Times New Roman"/>
                <w:b/>
                <w:bCs/>
                <w:color w:val="000000"/>
                <w:sz w:val="16"/>
                <w:szCs w:val="16"/>
                <w:shd w:val="clear" w:color="auto" w:fill="FFFFFF"/>
              </w:rPr>
              <w:t>Коммуникативные</w:t>
            </w:r>
            <w:r w:rsidRPr="00070CF9">
              <w:rPr>
                <w:rFonts w:ascii="Times New Roman" w:hAnsi="Times New Roman"/>
                <w:color w:val="000000"/>
                <w:sz w:val="16"/>
                <w:szCs w:val="16"/>
                <w:shd w:val="clear" w:color="auto" w:fill="FFFFFF"/>
              </w:rPr>
              <w:t>: выдвигать и обосновывать точку зрения, аргументировать свой ответ, продуктивно общаться и взаимодействовать в процессе совместной деятельности; осознанно использовать речевые средства в соответствии с речевой ситуацией; создавать устные и письменные тексты для решения разных задач общения</w:t>
            </w:r>
          </w:p>
        </w:tc>
        <w:tc>
          <w:tcPr>
            <w:tcW w:w="1827" w:type="dxa"/>
            <w:gridSpan w:val="2"/>
            <w:tcBorders>
              <w:left w:val="single" w:sz="1" w:space="0" w:color="000000"/>
              <w:bottom w:val="single" w:sz="1" w:space="0" w:color="000000"/>
            </w:tcBorders>
            <w:shd w:val="clear" w:color="auto" w:fill="auto"/>
          </w:tcPr>
          <w:p w:rsidR="00E02AEA" w:rsidRPr="00070CF9" w:rsidRDefault="00E02AEA" w:rsidP="00A646AE">
            <w:pPr>
              <w:snapToGrid w:val="0"/>
              <w:spacing w:after="0" w:line="240" w:lineRule="auto"/>
              <w:jc w:val="both"/>
              <w:rPr>
                <w:rFonts w:ascii="Times New Roman" w:hAnsi="Times New Roman"/>
                <w:sz w:val="16"/>
                <w:szCs w:val="16"/>
              </w:rPr>
            </w:pPr>
            <w:r w:rsidRPr="00070CF9">
              <w:rPr>
                <w:rFonts w:ascii="Times New Roman" w:hAnsi="Times New Roman"/>
                <w:sz w:val="16"/>
                <w:szCs w:val="16"/>
              </w:rPr>
              <w:t>Формирование навыков работы по алгоритму выполнения задания при консультативной помощи учителя</w:t>
            </w:r>
          </w:p>
        </w:tc>
        <w:tc>
          <w:tcPr>
            <w:tcW w:w="1229" w:type="dxa"/>
            <w:tcBorders>
              <w:left w:val="single" w:sz="1" w:space="0" w:color="000000"/>
              <w:bottom w:val="single" w:sz="1" w:space="0" w:color="000000"/>
              <w:right w:val="single" w:sz="1" w:space="0" w:color="000000"/>
            </w:tcBorders>
            <w:shd w:val="clear" w:color="auto" w:fill="auto"/>
          </w:tcPr>
          <w:p w:rsidR="00E02AEA" w:rsidRPr="00B25836" w:rsidRDefault="00E02AEA" w:rsidP="00A646AE">
            <w:pPr>
              <w:pStyle w:val="a8"/>
              <w:snapToGrid w:val="0"/>
              <w:jc w:val="both"/>
              <w:rPr>
                <w:sz w:val="20"/>
                <w:szCs w:val="20"/>
              </w:rPr>
            </w:pPr>
          </w:p>
        </w:tc>
      </w:tr>
      <w:tr w:rsidR="00E02AEA" w:rsidRPr="00070CF9" w:rsidTr="00264ABF">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5" w:type="dxa"/>
            <w:left w:w="55" w:type="dxa"/>
            <w:bottom w:w="55" w:type="dxa"/>
            <w:right w:w="55" w:type="dxa"/>
          </w:tblCellMar>
          <w:tblLook w:val="0000" w:firstRow="0" w:lastRow="0" w:firstColumn="0" w:lastColumn="0" w:noHBand="0" w:noVBand="0"/>
        </w:tblPrEx>
        <w:tc>
          <w:tcPr>
            <w:tcW w:w="949" w:type="dxa"/>
            <w:gridSpan w:val="2"/>
            <w:tcBorders>
              <w:left w:val="single" w:sz="1" w:space="0" w:color="000000"/>
              <w:bottom w:val="single" w:sz="1" w:space="0" w:color="000000"/>
            </w:tcBorders>
            <w:shd w:val="clear" w:color="auto" w:fill="auto"/>
          </w:tcPr>
          <w:p w:rsidR="00E02AEA" w:rsidRPr="00070CF9" w:rsidRDefault="00E02AEA" w:rsidP="00A646AE">
            <w:pPr>
              <w:snapToGrid w:val="0"/>
              <w:spacing w:after="0" w:line="240" w:lineRule="auto"/>
              <w:jc w:val="center"/>
              <w:rPr>
                <w:rFonts w:ascii="Times New Roman" w:hAnsi="Times New Roman"/>
                <w:sz w:val="18"/>
                <w:szCs w:val="18"/>
              </w:rPr>
            </w:pPr>
            <w:r w:rsidRPr="00070CF9">
              <w:rPr>
                <w:rFonts w:ascii="Times New Roman" w:hAnsi="Times New Roman"/>
                <w:sz w:val="18"/>
                <w:szCs w:val="18"/>
              </w:rPr>
              <w:t>27</w:t>
            </w:r>
          </w:p>
        </w:tc>
        <w:tc>
          <w:tcPr>
            <w:tcW w:w="1742" w:type="dxa"/>
            <w:tcBorders>
              <w:left w:val="single" w:sz="1" w:space="0" w:color="000000"/>
              <w:bottom w:val="single" w:sz="1" w:space="0" w:color="000000"/>
            </w:tcBorders>
            <w:shd w:val="clear" w:color="auto" w:fill="auto"/>
          </w:tcPr>
          <w:p w:rsidR="00E02AEA" w:rsidRPr="00070CF9" w:rsidRDefault="00E02AEA" w:rsidP="00A646AE">
            <w:pPr>
              <w:spacing w:after="0"/>
              <w:rPr>
                <w:rFonts w:ascii="Times New Roman" w:hAnsi="Times New Roman"/>
                <w:sz w:val="20"/>
                <w:szCs w:val="20"/>
              </w:rPr>
            </w:pPr>
            <w:r w:rsidRPr="00070CF9">
              <w:rPr>
                <w:rFonts w:ascii="Times New Roman" w:hAnsi="Times New Roman"/>
                <w:sz w:val="20"/>
                <w:szCs w:val="20"/>
              </w:rPr>
              <w:t>Основные виды аудирования зависимости от необходимой глубины восприятия исходного аудиотекста</w:t>
            </w:r>
          </w:p>
        </w:tc>
        <w:tc>
          <w:tcPr>
            <w:tcW w:w="569" w:type="dxa"/>
            <w:tcBorders>
              <w:left w:val="single" w:sz="1" w:space="0" w:color="000000"/>
              <w:bottom w:val="single" w:sz="1" w:space="0" w:color="000000"/>
            </w:tcBorders>
            <w:shd w:val="clear" w:color="auto" w:fill="auto"/>
          </w:tcPr>
          <w:p w:rsidR="00E02AEA" w:rsidRPr="00E8740D" w:rsidRDefault="00E02AEA" w:rsidP="00A646AE">
            <w:pPr>
              <w:pStyle w:val="a8"/>
              <w:snapToGrid w:val="0"/>
              <w:jc w:val="both"/>
              <w:rPr>
                <w:sz w:val="18"/>
                <w:szCs w:val="18"/>
              </w:rPr>
            </w:pPr>
            <w:r>
              <w:rPr>
                <w:sz w:val="18"/>
                <w:szCs w:val="18"/>
              </w:rPr>
              <w:t>1</w:t>
            </w:r>
          </w:p>
        </w:tc>
        <w:tc>
          <w:tcPr>
            <w:tcW w:w="1751" w:type="dxa"/>
            <w:tcBorders>
              <w:left w:val="single" w:sz="1" w:space="0" w:color="000000"/>
              <w:bottom w:val="single" w:sz="1" w:space="0" w:color="000000"/>
            </w:tcBorders>
            <w:shd w:val="clear" w:color="auto" w:fill="auto"/>
          </w:tcPr>
          <w:p w:rsidR="00E02AEA" w:rsidRPr="003E5F2C" w:rsidRDefault="00E02AEA" w:rsidP="00A646AE">
            <w:pPr>
              <w:snapToGrid w:val="0"/>
              <w:spacing w:after="0" w:line="240" w:lineRule="auto"/>
              <w:jc w:val="both"/>
              <w:rPr>
                <w:rFonts w:ascii="Times New Roman" w:hAnsi="Times New Roman"/>
                <w:sz w:val="16"/>
                <w:szCs w:val="16"/>
              </w:rPr>
            </w:pPr>
            <w:r w:rsidRPr="003E5F2C">
              <w:rPr>
                <w:rFonts w:ascii="Times New Roman" w:hAnsi="Times New Roman"/>
                <w:sz w:val="16"/>
                <w:szCs w:val="16"/>
              </w:rPr>
              <w:t>Урок общеметодической направленности.</w:t>
            </w:r>
          </w:p>
          <w:p w:rsidR="00E02AEA" w:rsidRPr="00E810D6" w:rsidRDefault="00E02AEA" w:rsidP="00A646AE">
            <w:pPr>
              <w:pStyle w:val="a8"/>
              <w:snapToGrid w:val="0"/>
              <w:jc w:val="both"/>
              <w:rPr>
                <w:sz w:val="16"/>
                <w:szCs w:val="16"/>
              </w:rPr>
            </w:pPr>
            <w:r w:rsidRPr="003E5F2C">
              <w:rPr>
                <w:sz w:val="16"/>
                <w:szCs w:val="16"/>
              </w:rPr>
              <w:t>Здоровьесбережения,</w:t>
            </w:r>
            <w:r>
              <w:rPr>
                <w:sz w:val="16"/>
                <w:szCs w:val="16"/>
              </w:rPr>
              <w:t xml:space="preserve"> проблемного обучения, поэтапного формирования умственных действий, развития творческих способностей учащихся, проектной деятельности</w:t>
            </w:r>
          </w:p>
        </w:tc>
        <w:tc>
          <w:tcPr>
            <w:tcW w:w="2435" w:type="dxa"/>
            <w:gridSpan w:val="2"/>
            <w:tcBorders>
              <w:left w:val="single" w:sz="1" w:space="0" w:color="000000"/>
              <w:bottom w:val="single" w:sz="1" w:space="0" w:color="000000"/>
            </w:tcBorders>
            <w:shd w:val="clear" w:color="auto" w:fill="auto"/>
          </w:tcPr>
          <w:p w:rsidR="00E02AEA" w:rsidRPr="00E810D6" w:rsidRDefault="00E02AEA" w:rsidP="00A646AE">
            <w:pPr>
              <w:pStyle w:val="a8"/>
              <w:snapToGrid w:val="0"/>
              <w:jc w:val="both"/>
              <w:rPr>
                <w:spacing w:val="-4"/>
                <w:sz w:val="16"/>
                <w:szCs w:val="16"/>
              </w:rPr>
            </w:pPr>
            <w:r>
              <w:rPr>
                <w:sz w:val="16"/>
                <w:szCs w:val="16"/>
              </w:rPr>
              <w:t xml:space="preserve">Формирование у учащихся </w:t>
            </w:r>
            <w:r w:rsidRPr="00385937">
              <w:rPr>
                <w:sz w:val="16"/>
                <w:szCs w:val="16"/>
              </w:rPr>
              <w:t>деятельностных способностей и способности к структурированию и систематизации изучаемого предметного содержания:</w:t>
            </w:r>
            <w:r>
              <w:rPr>
                <w:sz w:val="16"/>
                <w:szCs w:val="16"/>
              </w:rPr>
              <w:t xml:space="preserve">  работа в группах по дидактическому  материалу учебника, групповое составление алгоритма для использования разных видов аудирования и чтения в процессе подготовки собственного речевого высказывания, составление лингвистического рассуждения по теме урока,   коллективная работа с дидактическим материалом из сборника по подготовке к ЕГЭ, </w:t>
            </w:r>
            <w:r w:rsidRPr="0074293B">
              <w:rPr>
                <w:sz w:val="16"/>
                <w:szCs w:val="16"/>
              </w:rPr>
              <w:t>коллективное проектирование способов выполнения дифференцированного домашнего задания; комментирование выставленных оценок</w:t>
            </w:r>
          </w:p>
        </w:tc>
        <w:tc>
          <w:tcPr>
            <w:tcW w:w="1239" w:type="dxa"/>
            <w:tcBorders>
              <w:left w:val="single" w:sz="1" w:space="0" w:color="000000"/>
              <w:bottom w:val="single" w:sz="1" w:space="0" w:color="000000"/>
            </w:tcBorders>
            <w:shd w:val="clear" w:color="auto" w:fill="auto"/>
          </w:tcPr>
          <w:p w:rsidR="00E02AEA" w:rsidRPr="00070CF9" w:rsidRDefault="00E02AEA" w:rsidP="00A646AE">
            <w:pPr>
              <w:snapToGrid w:val="0"/>
              <w:spacing w:after="0" w:line="240" w:lineRule="auto"/>
              <w:jc w:val="both"/>
              <w:rPr>
                <w:rFonts w:ascii="Times New Roman" w:hAnsi="Times New Roman"/>
                <w:sz w:val="18"/>
                <w:szCs w:val="18"/>
              </w:rPr>
            </w:pPr>
          </w:p>
        </w:tc>
        <w:tc>
          <w:tcPr>
            <w:tcW w:w="1746" w:type="dxa"/>
            <w:tcBorders>
              <w:left w:val="single" w:sz="1" w:space="0" w:color="000000"/>
              <w:bottom w:val="single" w:sz="1" w:space="0" w:color="000000"/>
            </w:tcBorders>
            <w:shd w:val="clear" w:color="auto" w:fill="auto"/>
          </w:tcPr>
          <w:p w:rsidR="00E02AEA" w:rsidRPr="00070CF9" w:rsidRDefault="00E02AEA" w:rsidP="00A646AE">
            <w:pPr>
              <w:pStyle w:val="a8"/>
              <w:snapToGrid w:val="0"/>
              <w:jc w:val="both"/>
              <w:rPr>
                <w:sz w:val="16"/>
                <w:szCs w:val="16"/>
              </w:rPr>
            </w:pPr>
            <w:r w:rsidRPr="00070CF9">
              <w:rPr>
                <w:sz w:val="16"/>
                <w:szCs w:val="16"/>
              </w:rPr>
              <w:t>Знать основные виды аудирования и научиться использовать их в зависимости от необходимой глубины восприятия исходного аудиотекста</w:t>
            </w:r>
          </w:p>
        </w:tc>
        <w:tc>
          <w:tcPr>
            <w:tcW w:w="3122" w:type="dxa"/>
            <w:tcBorders>
              <w:left w:val="single" w:sz="1" w:space="0" w:color="000000"/>
              <w:bottom w:val="single" w:sz="1" w:space="0" w:color="000000"/>
            </w:tcBorders>
            <w:shd w:val="clear" w:color="auto" w:fill="auto"/>
          </w:tcPr>
          <w:p w:rsidR="00E02AEA" w:rsidRPr="00070CF9" w:rsidRDefault="00E02AEA" w:rsidP="00A646AE">
            <w:pPr>
              <w:spacing w:after="0" w:line="240" w:lineRule="auto"/>
              <w:rPr>
                <w:rFonts w:ascii="Times New Roman" w:hAnsi="Times New Roman"/>
                <w:sz w:val="16"/>
                <w:szCs w:val="16"/>
              </w:rPr>
            </w:pPr>
            <w:r w:rsidRPr="00F8678E">
              <w:rPr>
                <w:rStyle w:val="aa"/>
                <w:rFonts w:eastAsia="Calibri"/>
                <w:sz w:val="16"/>
                <w:szCs w:val="16"/>
              </w:rPr>
              <w:t>Познавательные</w:t>
            </w:r>
            <w:r>
              <w:rPr>
                <w:rStyle w:val="aa"/>
                <w:rFonts w:eastAsia="Calibri"/>
                <w:sz w:val="16"/>
                <w:szCs w:val="16"/>
              </w:rPr>
              <w:t>:</w:t>
            </w:r>
            <w:r>
              <w:rPr>
                <w:rStyle w:val="4"/>
                <w:rFonts w:eastAsia="Calibri"/>
                <w:sz w:val="16"/>
                <w:szCs w:val="16"/>
              </w:rPr>
              <w:t>и</w:t>
            </w:r>
            <w:r w:rsidRPr="00070CF9">
              <w:rPr>
                <w:rFonts w:ascii="Times New Roman" w:hAnsi="Times New Roman"/>
                <w:sz w:val="16"/>
                <w:szCs w:val="16"/>
              </w:rPr>
              <w:t>спользование разных виды аудирования и чтения в зави</w:t>
            </w:r>
            <w:r w:rsidRPr="00070CF9">
              <w:rPr>
                <w:rFonts w:ascii="Times New Roman" w:hAnsi="Times New Roman"/>
                <w:sz w:val="16"/>
                <w:szCs w:val="16"/>
              </w:rPr>
              <w:softHyphen/>
              <w:t>симости от коммуникативной цели и в процессе  подготовки собственного речевого выска</w:t>
            </w:r>
            <w:r w:rsidRPr="00070CF9">
              <w:rPr>
                <w:rFonts w:ascii="Times New Roman" w:hAnsi="Times New Roman"/>
                <w:sz w:val="16"/>
                <w:szCs w:val="16"/>
              </w:rPr>
              <w:softHyphen/>
              <w:t>зывания.</w:t>
            </w:r>
          </w:p>
          <w:p w:rsidR="00E02AEA" w:rsidRPr="00070CF9" w:rsidRDefault="00E02AEA" w:rsidP="00A646AE">
            <w:pPr>
              <w:spacing w:after="0" w:line="240" w:lineRule="auto"/>
              <w:rPr>
                <w:rFonts w:ascii="Times New Roman" w:hAnsi="Times New Roman"/>
                <w:sz w:val="16"/>
                <w:szCs w:val="16"/>
              </w:rPr>
            </w:pPr>
            <w:r w:rsidRPr="00070CF9">
              <w:rPr>
                <w:rFonts w:ascii="Times New Roman" w:hAnsi="Times New Roman"/>
                <w:sz w:val="16"/>
                <w:szCs w:val="16"/>
              </w:rPr>
              <w:t xml:space="preserve">Использование на уроках по другим предметам коммуникативного опыта аудирования.   </w:t>
            </w:r>
          </w:p>
          <w:p w:rsidR="00E02AEA" w:rsidRPr="00070CF9" w:rsidRDefault="00E02AEA" w:rsidP="00A646AE">
            <w:pPr>
              <w:spacing w:after="0" w:line="240" w:lineRule="auto"/>
              <w:rPr>
                <w:rFonts w:ascii="Times New Roman" w:hAnsi="Times New Roman"/>
                <w:sz w:val="16"/>
                <w:szCs w:val="16"/>
              </w:rPr>
            </w:pPr>
            <w:r w:rsidRPr="00070CF9">
              <w:rPr>
                <w:rFonts w:ascii="Times New Roman" w:hAnsi="Times New Roman"/>
                <w:b/>
                <w:bCs/>
                <w:color w:val="000000"/>
                <w:sz w:val="16"/>
                <w:szCs w:val="16"/>
                <w:shd w:val="clear" w:color="auto" w:fill="FFFFFF"/>
              </w:rPr>
              <w:t>Регулятивные</w:t>
            </w:r>
            <w:r w:rsidRPr="00070CF9">
              <w:rPr>
                <w:rFonts w:ascii="Times New Roman" w:hAnsi="Times New Roman"/>
                <w:color w:val="000000"/>
                <w:sz w:val="16"/>
                <w:szCs w:val="16"/>
                <w:shd w:val="clear" w:color="auto" w:fill="FFFFFF"/>
              </w:rPr>
              <w:t>: определять цель учебной деятельно</w:t>
            </w:r>
            <w:r w:rsidRPr="00070CF9">
              <w:rPr>
                <w:rFonts w:ascii="Times New Roman" w:hAnsi="Times New Roman"/>
                <w:color w:val="000000"/>
                <w:sz w:val="16"/>
                <w:szCs w:val="16"/>
                <w:shd w:val="clear" w:color="auto" w:fill="FFFFFF"/>
              </w:rPr>
              <w:softHyphen/>
              <w:t>сти; выбирать средства достижения цели; планировать учебную деятельность; оценивать способы достижения цели; сохранять познавательную задачу в течение урока, самостоятельно анализировать и исправлять свои ошиб</w:t>
            </w:r>
            <w:r w:rsidRPr="00070CF9">
              <w:rPr>
                <w:rFonts w:ascii="Times New Roman" w:hAnsi="Times New Roman"/>
                <w:color w:val="000000"/>
                <w:sz w:val="16"/>
                <w:szCs w:val="16"/>
                <w:shd w:val="clear" w:color="auto" w:fill="FFFFFF"/>
              </w:rPr>
              <w:softHyphen/>
              <w:t>ки; оценивать учебные достижения.</w:t>
            </w:r>
          </w:p>
          <w:p w:rsidR="00E02AEA" w:rsidRPr="00070CF9" w:rsidRDefault="00E02AEA" w:rsidP="00A646AE">
            <w:pPr>
              <w:spacing w:after="0" w:line="240" w:lineRule="auto"/>
              <w:rPr>
                <w:rFonts w:ascii="Times New Roman" w:hAnsi="Times New Roman"/>
                <w:sz w:val="16"/>
                <w:szCs w:val="16"/>
              </w:rPr>
            </w:pPr>
            <w:r w:rsidRPr="00070CF9">
              <w:rPr>
                <w:rFonts w:ascii="Times New Roman" w:hAnsi="Times New Roman"/>
                <w:b/>
                <w:bCs/>
                <w:color w:val="000000"/>
                <w:sz w:val="16"/>
                <w:szCs w:val="16"/>
                <w:shd w:val="clear" w:color="auto" w:fill="FFFFFF"/>
              </w:rPr>
              <w:t>Коммуникативные</w:t>
            </w:r>
            <w:r w:rsidRPr="00070CF9">
              <w:rPr>
                <w:rFonts w:ascii="Times New Roman" w:hAnsi="Times New Roman"/>
                <w:color w:val="000000"/>
                <w:sz w:val="16"/>
                <w:szCs w:val="16"/>
                <w:shd w:val="clear" w:color="auto" w:fill="FFFFFF"/>
              </w:rPr>
              <w:t xml:space="preserve">: выдвигать и обосновывать точку зрения, аргументировать свой ответ, продуктивно общаться и взаимодействовать в процессе совместной деятельности; осознанно использовать речевые средства в соответствии с речевой ситуацией; создавать устные и письменные тексты для </w:t>
            </w:r>
            <w:r w:rsidRPr="00070CF9">
              <w:rPr>
                <w:rFonts w:ascii="Times New Roman" w:hAnsi="Times New Roman"/>
                <w:color w:val="000000"/>
                <w:sz w:val="16"/>
                <w:szCs w:val="16"/>
                <w:shd w:val="clear" w:color="auto" w:fill="FFFFFF"/>
              </w:rPr>
              <w:lastRenderedPageBreak/>
              <w:t>решения разных задач общения</w:t>
            </w:r>
          </w:p>
        </w:tc>
        <w:tc>
          <w:tcPr>
            <w:tcW w:w="1827" w:type="dxa"/>
            <w:gridSpan w:val="2"/>
            <w:tcBorders>
              <w:left w:val="single" w:sz="1" w:space="0" w:color="000000"/>
              <w:bottom w:val="single" w:sz="1" w:space="0" w:color="000000"/>
            </w:tcBorders>
            <w:shd w:val="clear" w:color="auto" w:fill="auto"/>
          </w:tcPr>
          <w:p w:rsidR="00E02AEA" w:rsidRPr="00E810D6" w:rsidRDefault="00E02AEA" w:rsidP="00A646AE">
            <w:pPr>
              <w:pStyle w:val="a8"/>
              <w:snapToGrid w:val="0"/>
              <w:jc w:val="both"/>
              <w:rPr>
                <w:sz w:val="16"/>
                <w:szCs w:val="16"/>
              </w:rPr>
            </w:pPr>
            <w:r>
              <w:rPr>
                <w:sz w:val="16"/>
                <w:szCs w:val="16"/>
              </w:rPr>
              <w:lastRenderedPageBreak/>
              <w:t>Формирование устойчивой мотивации к самосовершенствованию</w:t>
            </w:r>
          </w:p>
        </w:tc>
        <w:tc>
          <w:tcPr>
            <w:tcW w:w="1229" w:type="dxa"/>
            <w:tcBorders>
              <w:left w:val="single" w:sz="1" w:space="0" w:color="000000"/>
              <w:bottom w:val="single" w:sz="1" w:space="0" w:color="000000"/>
              <w:right w:val="single" w:sz="1" w:space="0" w:color="000000"/>
            </w:tcBorders>
            <w:shd w:val="clear" w:color="auto" w:fill="auto"/>
          </w:tcPr>
          <w:p w:rsidR="00E02AEA" w:rsidRPr="00B25836" w:rsidRDefault="00E02AEA" w:rsidP="00A646AE">
            <w:pPr>
              <w:pStyle w:val="a8"/>
              <w:snapToGrid w:val="0"/>
              <w:jc w:val="both"/>
              <w:rPr>
                <w:sz w:val="20"/>
                <w:szCs w:val="20"/>
              </w:rPr>
            </w:pPr>
          </w:p>
        </w:tc>
      </w:tr>
      <w:tr w:rsidR="00E02AEA" w:rsidRPr="00070CF9" w:rsidTr="00264ABF">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5" w:type="dxa"/>
            <w:left w:w="55" w:type="dxa"/>
            <w:bottom w:w="55" w:type="dxa"/>
            <w:right w:w="55" w:type="dxa"/>
          </w:tblCellMar>
          <w:tblLook w:val="0000" w:firstRow="0" w:lastRow="0" w:firstColumn="0" w:lastColumn="0" w:noHBand="0" w:noVBand="0"/>
        </w:tblPrEx>
        <w:tc>
          <w:tcPr>
            <w:tcW w:w="949" w:type="dxa"/>
            <w:gridSpan w:val="2"/>
            <w:tcBorders>
              <w:left w:val="single" w:sz="1" w:space="0" w:color="000000"/>
              <w:bottom w:val="single" w:sz="1" w:space="0" w:color="000000"/>
            </w:tcBorders>
            <w:shd w:val="clear" w:color="auto" w:fill="auto"/>
          </w:tcPr>
          <w:p w:rsidR="00E02AEA" w:rsidRPr="00070CF9" w:rsidRDefault="00E02AEA" w:rsidP="00A646AE">
            <w:pPr>
              <w:snapToGrid w:val="0"/>
              <w:spacing w:after="0" w:line="240" w:lineRule="auto"/>
              <w:jc w:val="center"/>
              <w:rPr>
                <w:rFonts w:ascii="Times New Roman" w:hAnsi="Times New Roman"/>
                <w:sz w:val="18"/>
                <w:szCs w:val="18"/>
              </w:rPr>
            </w:pPr>
            <w:r w:rsidRPr="00070CF9">
              <w:rPr>
                <w:rFonts w:ascii="Times New Roman" w:hAnsi="Times New Roman"/>
                <w:sz w:val="18"/>
                <w:szCs w:val="18"/>
              </w:rPr>
              <w:t>28</w:t>
            </w:r>
          </w:p>
        </w:tc>
        <w:tc>
          <w:tcPr>
            <w:tcW w:w="1742" w:type="dxa"/>
            <w:tcBorders>
              <w:left w:val="single" w:sz="1" w:space="0" w:color="000000"/>
              <w:bottom w:val="single" w:sz="1" w:space="0" w:color="000000"/>
            </w:tcBorders>
            <w:shd w:val="clear" w:color="auto" w:fill="auto"/>
          </w:tcPr>
          <w:p w:rsidR="00E02AEA" w:rsidRPr="00070CF9" w:rsidRDefault="00E02AEA" w:rsidP="00A646AE">
            <w:pPr>
              <w:spacing w:after="0"/>
              <w:rPr>
                <w:rFonts w:ascii="Times New Roman" w:hAnsi="Times New Roman"/>
                <w:b/>
                <w:sz w:val="20"/>
                <w:szCs w:val="20"/>
              </w:rPr>
            </w:pPr>
            <w:r w:rsidRPr="00070CF9">
              <w:rPr>
                <w:rFonts w:ascii="Times New Roman" w:hAnsi="Times New Roman"/>
                <w:b/>
                <w:sz w:val="20"/>
                <w:szCs w:val="20"/>
              </w:rPr>
              <w:t>Р.Р. Изложение аудиотекста</w:t>
            </w:r>
          </w:p>
        </w:tc>
        <w:tc>
          <w:tcPr>
            <w:tcW w:w="569" w:type="dxa"/>
            <w:tcBorders>
              <w:left w:val="single" w:sz="1" w:space="0" w:color="000000"/>
              <w:bottom w:val="single" w:sz="1" w:space="0" w:color="000000"/>
            </w:tcBorders>
            <w:shd w:val="clear" w:color="auto" w:fill="auto"/>
          </w:tcPr>
          <w:p w:rsidR="00E02AEA" w:rsidRPr="00E8740D" w:rsidRDefault="00E02AEA" w:rsidP="00A646AE">
            <w:pPr>
              <w:pStyle w:val="a8"/>
              <w:snapToGrid w:val="0"/>
              <w:jc w:val="both"/>
              <w:rPr>
                <w:sz w:val="18"/>
                <w:szCs w:val="18"/>
              </w:rPr>
            </w:pPr>
            <w:r>
              <w:rPr>
                <w:sz w:val="18"/>
                <w:szCs w:val="18"/>
              </w:rPr>
              <w:t>1</w:t>
            </w:r>
          </w:p>
        </w:tc>
        <w:tc>
          <w:tcPr>
            <w:tcW w:w="1751" w:type="dxa"/>
            <w:tcBorders>
              <w:left w:val="single" w:sz="1" w:space="0" w:color="000000"/>
              <w:bottom w:val="single" w:sz="1" w:space="0" w:color="000000"/>
            </w:tcBorders>
            <w:shd w:val="clear" w:color="auto" w:fill="auto"/>
          </w:tcPr>
          <w:p w:rsidR="00E02AEA" w:rsidRPr="00070CF9" w:rsidRDefault="00E02AEA" w:rsidP="00A646AE">
            <w:pPr>
              <w:snapToGrid w:val="0"/>
              <w:spacing w:after="0" w:line="240" w:lineRule="auto"/>
              <w:jc w:val="both"/>
              <w:rPr>
                <w:rFonts w:ascii="Times New Roman" w:hAnsi="Times New Roman"/>
                <w:sz w:val="16"/>
                <w:szCs w:val="16"/>
              </w:rPr>
            </w:pPr>
            <w:r w:rsidRPr="00070CF9">
              <w:rPr>
                <w:rFonts w:ascii="Times New Roman" w:hAnsi="Times New Roman"/>
                <w:sz w:val="16"/>
                <w:szCs w:val="16"/>
              </w:rPr>
              <w:t>Урок развивающего контроля.</w:t>
            </w:r>
          </w:p>
          <w:p w:rsidR="00E02AEA" w:rsidRPr="00070CF9" w:rsidRDefault="00E02AEA" w:rsidP="00A646AE">
            <w:pPr>
              <w:snapToGrid w:val="0"/>
              <w:spacing w:after="0" w:line="240" w:lineRule="auto"/>
              <w:jc w:val="both"/>
              <w:rPr>
                <w:rFonts w:ascii="Times New Roman" w:hAnsi="Times New Roman"/>
                <w:sz w:val="16"/>
                <w:szCs w:val="16"/>
              </w:rPr>
            </w:pPr>
            <w:r w:rsidRPr="00070CF9">
              <w:rPr>
                <w:rFonts w:ascii="Times New Roman" w:hAnsi="Times New Roman"/>
                <w:sz w:val="16"/>
                <w:szCs w:val="16"/>
              </w:rPr>
              <w:t>Здоровьесбережения, развития исследовательских навыков,  поэтапного формирования умственных действий, само-, взаимодиагностики,  индивидуальной и коллективной проектной деятельности, результатов изучения темы</w:t>
            </w:r>
          </w:p>
        </w:tc>
        <w:tc>
          <w:tcPr>
            <w:tcW w:w="2435" w:type="dxa"/>
            <w:gridSpan w:val="2"/>
            <w:tcBorders>
              <w:left w:val="single" w:sz="1" w:space="0" w:color="000000"/>
              <w:bottom w:val="single" w:sz="1" w:space="0" w:color="000000"/>
            </w:tcBorders>
            <w:shd w:val="clear" w:color="auto" w:fill="auto"/>
          </w:tcPr>
          <w:p w:rsidR="00E02AEA" w:rsidRPr="00070CF9" w:rsidRDefault="00E02AEA" w:rsidP="00A646AE">
            <w:pPr>
              <w:snapToGrid w:val="0"/>
              <w:spacing w:after="0" w:line="240" w:lineRule="auto"/>
              <w:jc w:val="both"/>
              <w:rPr>
                <w:rFonts w:ascii="Times New Roman" w:hAnsi="Times New Roman"/>
                <w:spacing w:val="-4"/>
                <w:sz w:val="16"/>
                <w:szCs w:val="16"/>
              </w:rPr>
            </w:pPr>
            <w:r w:rsidRPr="00070CF9">
              <w:rPr>
                <w:rFonts w:ascii="Times New Roman" w:hAnsi="Times New Roman"/>
                <w:spacing w:val="-4"/>
                <w:sz w:val="16"/>
                <w:szCs w:val="16"/>
              </w:rPr>
              <w:t>Формирование у учащихся умений к осуществлению контрольной функции, контроль и самоконтроль изученных понятий:  текстоведческий анализ текста изложения, компрессия текста, самостоятельная работа; проектирование способов выполнения дифференцированного домашнего задания; комментирование выставленных оценок</w:t>
            </w:r>
          </w:p>
        </w:tc>
        <w:tc>
          <w:tcPr>
            <w:tcW w:w="1239" w:type="dxa"/>
            <w:tcBorders>
              <w:left w:val="single" w:sz="1" w:space="0" w:color="000000"/>
              <w:bottom w:val="single" w:sz="1" w:space="0" w:color="000000"/>
            </w:tcBorders>
            <w:shd w:val="clear" w:color="auto" w:fill="auto"/>
          </w:tcPr>
          <w:p w:rsidR="00E02AEA" w:rsidRPr="00070CF9" w:rsidRDefault="00E02AEA" w:rsidP="00A646AE">
            <w:pPr>
              <w:snapToGrid w:val="0"/>
              <w:spacing w:after="0" w:line="240" w:lineRule="auto"/>
              <w:jc w:val="both"/>
              <w:rPr>
                <w:rFonts w:ascii="Times New Roman" w:hAnsi="Times New Roman"/>
                <w:sz w:val="20"/>
                <w:szCs w:val="20"/>
              </w:rPr>
            </w:pPr>
          </w:p>
        </w:tc>
        <w:tc>
          <w:tcPr>
            <w:tcW w:w="1746" w:type="dxa"/>
            <w:tcBorders>
              <w:left w:val="single" w:sz="1" w:space="0" w:color="000000"/>
              <w:bottom w:val="single" w:sz="1" w:space="0" w:color="000000"/>
            </w:tcBorders>
            <w:shd w:val="clear" w:color="auto" w:fill="auto"/>
          </w:tcPr>
          <w:p w:rsidR="00E02AEA" w:rsidRPr="00070CF9" w:rsidRDefault="00E02AEA" w:rsidP="00A646AE">
            <w:pPr>
              <w:snapToGrid w:val="0"/>
              <w:spacing w:after="0" w:line="240" w:lineRule="auto"/>
              <w:jc w:val="both"/>
              <w:rPr>
                <w:rFonts w:ascii="Times New Roman" w:hAnsi="Times New Roman"/>
                <w:sz w:val="16"/>
                <w:szCs w:val="16"/>
              </w:rPr>
            </w:pPr>
            <w:r w:rsidRPr="00070CF9">
              <w:rPr>
                <w:rFonts w:ascii="Times New Roman" w:hAnsi="Times New Roman"/>
                <w:sz w:val="16"/>
                <w:szCs w:val="16"/>
              </w:rPr>
              <w:t>Научиться применять алгоритм компрессии текста</w:t>
            </w:r>
          </w:p>
        </w:tc>
        <w:tc>
          <w:tcPr>
            <w:tcW w:w="3122" w:type="dxa"/>
            <w:tcBorders>
              <w:left w:val="single" w:sz="1" w:space="0" w:color="000000"/>
              <w:bottom w:val="single" w:sz="1" w:space="0" w:color="000000"/>
            </w:tcBorders>
            <w:shd w:val="clear" w:color="auto" w:fill="auto"/>
          </w:tcPr>
          <w:p w:rsidR="00E02AEA" w:rsidRPr="00070CF9" w:rsidRDefault="00E02AEA" w:rsidP="00A646AE">
            <w:pPr>
              <w:autoSpaceDE w:val="0"/>
              <w:autoSpaceDN w:val="0"/>
              <w:adjustRightInd w:val="0"/>
              <w:spacing w:after="0" w:line="240" w:lineRule="auto"/>
              <w:jc w:val="both"/>
              <w:rPr>
                <w:rFonts w:ascii="Times New Roman" w:hAnsi="Times New Roman"/>
                <w:color w:val="000000"/>
                <w:sz w:val="16"/>
                <w:szCs w:val="16"/>
              </w:rPr>
            </w:pPr>
            <w:r w:rsidRPr="00F8678E">
              <w:rPr>
                <w:rStyle w:val="aa"/>
                <w:rFonts w:eastAsia="Calibri"/>
                <w:sz w:val="16"/>
                <w:szCs w:val="16"/>
              </w:rPr>
              <w:t>Познавательные</w:t>
            </w:r>
            <w:r w:rsidRPr="00F8678E">
              <w:rPr>
                <w:rStyle w:val="4"/>
                <w:rFonts w:eastAsia="Calibri"/>
                <w:sz w:val="16"/>
                <w:szCs w:val="16"/>
              </w:rPr>
              <w:t xml:space="preserve">: </w:t>
            </w:r>
            <w:r w:rsidRPr="00070CF9">
              <w:rPr>
                <w:rFonts w:ascii="Times New Roman" w:hAnsi="Times New Roman"/>
                <w:color w:val="000000"/>
                <w:sz w:val="16"/>
                <w:szCs w:val="16"/>
              </w:rPr>
              <w:t>использование  разных видов аудирования и чтения в зави</w:t>
            </w:r>
            <w:r w:rsidRPr="00070CF9">
              <w:rPr>
                <w:rFonts w:ascii="Times New Roman" w:hAnsi="Times New Roman"/>
                <w:color w:val="000000"/>
                <w:sz w:val="16"/>
                <w:szCs w:val="16"/>
              </w:rPr>
              <w:softHyphen/>
              <w:t>симости от коммуникативной цели и в процессе подготовки собственного речевого выска</w:t>
            </w:r>
            <w:r w:rsidRPr="00070CF9">
              <w:rPr>
                <w:rFonts w:ascii="Times New Roman" w:hAnsi="Times New Roman"/>
                <w:color w:val="000000"/>
                <w:sz w:val="16"/>
                <w:szCs w:val="16"/>
              </w:rPr>
              <w:softHyphen/>
              <w:t xml:space="preserve">зывания; использование на уроках по другим предметам коммуникативного опыта    аудирования.   </w:t>
            </w:r>
          </w:p>
          <w:p w:rsidR="00E02AEA" w:rsidRPr="00070CF9" w:rsidRDefault="00E02AEA" w:rsidP="00A646AE">
            <w:pPr>
              <w:spacing w:after="0" w:line="240" w:lineRule="auto"/>
              <w:rPr>
                <w:rFonts w:ascii="Times New Roman" w:hAnsi="Times New Roman"/>
                <w:sz w:val="16"/>
                <w:szCs w:val="16"/>
              </w:rPr>
            </w:pPr>
            <w:r w:rsidRPr="00070CF9">
              <w:rPr>
                <w:rFonts w:ascii="Times New Roman" w:hAnsi="Times New Roman"/>
                <w:b/>
                <w:bCs/>
                <w:color w:val="000000"/>
                <w:sz w:val="16"/>
                <w:szCs w:val="16"/>
                <w:shd w:val="clear" w:color="auto" w:fill="FFFFFF"/>
              </w:rPr>
              <w:t>Регулятивные</w:t>
            </w:r>
            <w:r w:rsidRPr="00070CF9">
              <w:rPr>
                <w:rFonts w:ascii="Times New Roman" w:hAnsi="Times New Roman"/>
                <w:color w:val="000000"/>
                <w:sz w:val="16"/>
                <w:szCs w:val="16"/>
                <w:shd w:val="clear" w:color="auto" w:fill="FFFFFF"/>
              </w:rPr>
              <w:t>: определять цель учебной деятельно</w:t>
            </w:r>
            <w:r w:rsidRPr="00070CF9">
              <w:rPr>
                <w:rFonts w:ascii="Times New Roman" w:hAnsi="Times New Roman"/>
                <w:color w:val="000000"/>
                <w:sz w:val="16"/>
                <w:szCs w:val="16"/>
                <w:shd w:val="clear" w:color="auto" w:fill="FFFFFF"/>
              </w:rPr>
              <w:softHyphen/>
              <w:t>сти; выбирать средства достижения цели; планировать учебную деятельность; оценивать способы достижения цели; сохранять познавательную задачу в течение урока, самостоятельно анализировать и исправлять свои ошиб</w:t>
            </w:r>
            <w:r w:rsidRPr="00070CF9">
              <w:rPr>
                <w:rFonts w:ascii="Times New Roman" w:hAnsi="Times New Roman"/>
                <w:color w:val="000000"/>
                <w:sz w:val="16"/>
                <w:szCs w:val="16"/>
                <w:shd w:val="clear" w:color="auto" w:fill="FFFFFF"/>
              </w:rPr>
              <w:softHyphen/>
              <w:t>ки; оценивать учебные достижения.</w:t>
            </w:r>
          </w:p>
          <w:p w:rsidR="00E02AEA" w:rsidRPr="00070CF9" w:rsidRDefault="00E02AEA" w:rsidP="00A646AE">
            <w:pPr>
              <w:spacing w:after="0" w:line="240" w:lineRule="auto"/>
              <w:rPr>
                <w:rFonts w:ascii="Times New Roman" w:hAnsi="Times New Roman"/>
                <w:b/>
                <w:sz w:val="16"/>
                <w:szCs w:val="16"/>
              </w:rPr>
            </w:pPr>
            <w:r w:rsidRPr="00070CF9">
              <w:rPr>
                <w:rFonts w:ascii="Times New Roman" w:hAnsi="Times New Roman"/>
                <w:b/>
                <w:bCs/>
                <w:color w:val="000000"/>
                <w:sz w:val="16"/>
                <w:szCs w:val="16"/>
                <w:shd w:val="clear" w:color="auto" w:fill="FFFFFF"/>
              </w:rPr>
              <w:t>Коммуникативные</w:t>
            </w:r>
            <w:r w:rsidRPr="00070CF9">
              <w:rPr>
                <w:rFonts w:ascii="Times New Roman" w:hAnsi="Times New Roman"/>
                <w:color w:val="000000"/>
                <w:sz w:val="16"/>
                <w:szCs w:val="16"/>
                <w:shd w:val="clear" w:color="auto" w:fill="FFFFFF"/>
              </w:rPr>
              <w:t>: выдвигать и обосновывать точку зрения, аргументировать свой ответ, продуктивно общаться и взаимодействовать в процессе совместной деятельности; осознанно использовать речевые средства в соответствии с речевой ситуацией; создавать устные и письменные тексты для решения разных задач общения</w:t>
            </w:r>
          </w:p>
        </w:tc>
        <w:tc>
          <w:tcPr>
            <w:tcW w:w="1827" w:type="dxa"/>
            <w:gridSpan w:val="2"/>
            <w:tcBorders>
              <w:left w:val="single" w:sz="1" w:space="0" w:color="000000"/>
              <w:bottom w:val="single" w:sz="1" w:space="0" w:color="000000"/>
            </w:tcBorders>
            <w:shd w:val="clear" w:color="auto" w:fill="auto"/>
          </w:tcPr>
          <w:p w:rsidR="00E02AEA" w:rsidRPr="00E810D6" w:rsidRDefault="00E02AEA" w:rsidP="00A646AE">
            <w:pPr>
              <w:pStyle w:val="a8"/>
              <w:snapToGrid w:val="0"/>
              <w:jc w:val="both"/>
              <w:rPr>
                <w:sz w:val="16"/>
                <w:szCs w:val="16"/>
              </w:rPr>
            </w:pPr>
            <w:r>
              <w:rPr>
                <w:sz w:val="16"/>
                <w:szCs w:val="16"/>
              </w:rPr>
              <w:t>Формирование устойчивой мотивации к интеграции индивидуальной и коллективной учебно-познавательной деятельности</w:t>
            </w:r>
          </w:p>
        </w:tc>
        <w:tc>
          <w:tcPr>
            <w:tcW w:w="1229" w:type="dxa"/>
            <w:tcBorders>
              <w:left w:val="single" w:sz="1" w:space="0" w:color="000000"/>
              <w:bottom w:val="single" w:sz="1" w:space="0" w:color="000000"/>
              <w:right w:val="single" w:sz="1" w:space="0" w:color="000000"/>
            </w:tcBorders>
            <w:shd w:val="clear" w:color="auto" w:fill="auto"/>
          </w:tcPr>
          <w:p w:rsidR="00E02AEA" w:rsidRPr="00B25836" w:rsidRDefault="00E02AEA" w:rsidP="00A646AE">
            <w:pPr>
              <w:pStyle w:val="a8"/>
              <w:snapToGrid w:val="0"/>
              <w:jc w:val="both"/>
              <w:rPr>
                <w:sz w:val="20"/>
                <w:szCs w:val="20"/>
              </w:rPr>
            </w:pPr>
          </w:p>
        </w:tc>
      </w:tr>
      <w:tr w:rsidR="00E02AEA" w:rsidRPr="00070CF9" w:rsidTr="00264ABF">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5" w:type="dxa"/>
            <w:left w:w="55" w:type="dxa"/>
            <w:bottom w:w="55" w:type="dxa"/>
            <w:right w:w="55" w:type="dxa"/>
          </w:tblCellMar>
          <w:tblLook w:val="0000" w:firstRow="0" w:lastRow="0" w:firstColumn="0" w:lastColumn="0" w:noHBand="0" w:noVBand="0"/>
        </w:tblPrEx>
        <w:tc>
          <w:tcPr>
            <w:tcW w:w="16609" w:type="dxa"/>
            <w:gridSpan w:val="13"/>
            <w:tcBorders>
              <w:left w:val="single" w:sz="1" w:space="0" w:color="000000"/>
              <w:bottom w:val="single" w:sz="1" w:space="0" w:color="000000"/>
              <w:right w:val="single" w:sz="1" w:space="0" w:color="000000"/>
            </w:tcBorders>
            <w:shd w:val="clear" w:color="auto" w:fill="auto"/>
          </w:tcPr>
          <w:p w:rsidR="00E02AEA" w:rsidRPr="00B25836" w:rsidRDefault="00E02AEA" w:rsidP="00A646AE">
            <w:pPr>
              <w:pStyle w:val="a8"/>
              <w:snapToGrid w:val="0"/>
              <w:jc w:val="center"/>
              <w:rPr>
                <w:sz w:val="20"/>
                <w:szCs w:val="20"/>
              </w:rPr>
            </w:pPr>
            <w:r w:rsidRPr="00F8678E">
              <w:rPr>
                <w:b/>
                <w:bCs/>
                <w:sz w:val="20"/>
                <w:szCs w:val="16"/>
              </w:rPr>
              <w:t>Основные способы информационной переработки прочитанного или прослушанного текста (11 ч)</w:t>
            </w:r>
          </w:p>
        </w:tc>
      </w:tr>
      <w:tr w:rsidR="00E02AEA" w:rsidRPr="00070CF9" w:rsidTr="00264ABF">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5" w:type="dxa"/>
            <w:left w:w="55" w:type="dxa"/>
            <w:bottom w:w="55" w:type="dxa"/>
            <w:right w:w="55" w:type="dxa"/>
          </w:tblCellMar>
          <w:tblLook w:val="0000" w:firstRow="0" w:lastRow="0" w:firstColumn="0" w:lastColumn="0" w:noHBand="0" w:noVBand="0"/>
        </w:tblPrEx>
        <w:tc>
          <w:tcPr>
            <w:tcW w:w="949" w:type="dxa"/>
            <w:gridSpan w:val="2"/>
            <w:tcBorders>
              <w:left w:val="single" w:sz="1" w:space="0" w:color="000000"/>
              <w:bottom w:val="single" w:sz="1" w:space="0" w:color="000000"/>
            </w:tcBorders>
            <w:shd w:val="clear" w:color="auto" w:fill="auto"/>
          </w:tcPr>
          <w:p w:rsidR="00E02AEA" w:rsidRPr="00070CF9" w:rsidRDefault="00E02AEA" w:rsidP="00A646AE">
            <w:pPr>
              <w:snapToGrid w:val="0"/>
              <w:spacing w:after="0" w:line="240" w:lineRule="auto"/>
              <w:jc w:val="center"/>
              <w:rPr>
                <w:rFonts w:ascii="Times New Roman" w:hAnsi="Times New Roman"/>
                <w:sz w:val="18"/>
                <w:szCs w:val="18"/>
              </w:rPr>
            </w:pPr>
            <w:r w:rsidRPr="00070CF9">
              <w:rPr>
                <w:rFonts w:ascii="Times New Roman" w:hAnsi="Times New Roman"/>
                <w:sz w:val="18"/>
                <w:szCs w:val="18"/>
              </w:rPr>
              <w:t>29</w:t>
            </w:r>
          </w:p>
        </w:tc>
        <w:tc>
          <w:tcPr>
            <w:tcW w:w="1742" w:type="dxa"/>
            <w:tcBorders>
              <w:left w:val="single" w:sz="1" w:space="0" w:color="000000"/>
              <w:bottom w:val="single" w:sz="1" w:space="0" w:color="000000"/>
            </w:tcBorders>
            <w:shd w:val="clear" w:color="auto" w:fill="auto"/>
          </w:tcPr>
          <w:p w:rsidR="00E02AEA" w:rsidRPr="00070CF9" w:rsidRDefault="00E02AEA" w:rsidP="00A646AE">
            <w:pPr>
              <w:spacing w:after="0"/>
              <w:rPr>
                <w:rFonts w:ascii="Times New Roman" w:hAnsi="Times New Roman"/>
                <w:sz w:val="20"/>
                <w:szCs w:val="20"/>
              </w:rPr>
            </w:pPr>
            <w:r w:rsidRPr="00070CF9">
              <w:rPr>
                <w:rFonts w:ascii="Times New Roman" w:hAnsi="Times New Roman"/>
                <w:bCs/>
                <w:sz w:val="20"/>
                <w:szCs w:val="20"/>
              </w:rPr>
              <w:t>Информационная переработка прочитанного или прослушанного текста</w:t>
            </w:r>
          </w:p>
        </w:tc>
        <w:tc>
          <w:tcPr>
            <w:tcW w:w="569" w:type="dxa"/>
            <w:tcBorders>
              <w:left w:val="single" w:sz="1" w:space="0" w:color="000000"/>
              <w:bottom w:val="single" w:sz="1" w:space="0" w:color="000000"/>
            </w:tcBorders>
            <w:shd w:val="clear" w:color="auto" w:fill="auto"/>
          </w:tcPr>
          <w:p w:rsidR="00E02AEA" w:rsidRPr="00E8740D" w:rsidRDefault="00E02AEA" w:rsidP="00A646AE">
            <w:pPr>
              <w:pStyle w:val="a8"/>
              <w:snapToGrid w:val="0"/>
              <w:jc w:val="both"/>
              <w:rPr>
                <w:sz w:val="18"/>
                <w:szCs w:val="18"/>
              </w:rPr>
            </w:pPr>
            <w:r>
              <w:rPr>
                <w:sz w:val="18"/>
                <w:szCs w:val="18"/>
              </w:rPr>
              <w:t>1</w:t>
            </w:r>
          </w:p>
        </w:tc>
        <w:tc>
          <w:tcPr>
            <w:tcW w:w="1751" w:type="dxa"/>
            <w:tcBorders>
              <w:left w:val="single" w:sz="1" w:space="0" w:color="000000"/>
              <w:bottom w:val="single" w:sz="1" w:space="0" w:color="000000"/>
            </w:tcBorders>
            <w:shd w:val="clear" w:color="auto" w:fill="auto"/>
          </w:tcPr>
          <w:p w:rsidR="00E02AEA" w:rsidRDefault="00E02AEA" w:rsidP="00A646AE">
            <w:pPr>
              <w:pStyle w:val="a8"/>
              <w:snapToGrid w:val="0"/>
              <w:jc w:val="both"/>
              <w:rPr>
                <w:sz w:val="16"/>
                <w:szCs w:val="16"/>
              </w:rPr>
            </w:pPr>
            <w:r>
              <w:rPr>
                <w:sz w:val="16"/>
                <w:szCs w:val="16"/>
              </w:rPr>
              <w:t>Урок «открытия» нового знания.</w:t>
            </w:r>
          </w:p>
          <w:p w:rsidR="00E02AEA" w:rsidRPr="00E810D6" w:rsidRDefault="00E02AEA" w:rsidP="00A646AE">
            <w:pPr>
              <w:pStyle w:val="a8"/>
              <w:snapToGrid w:val="0"/>
              <w:jc w:val="both"/>
              <w:rPr>
                <w:sz w:val="16"/>
                <w:szCs w:val="16"/>
              </w:rPr>
            </w:pPr>
            <w:r>
              <w:rPr>
                <w:sz w:val="16"/>
                <w:szCs w:val="16"/>
              </w:rPr>
              <w:t>Здоровьесбережения, проблемного обучения, развития исследовательских навыков, поэтапного формирования умственных действий, информационно-коммуникационные, педагогики сотрудничества</w:t>
            </w:r>
          </w:p>
        </w:tc>
        <w:tc>
          <w:tcPr>
            <w:tcW w:w="2435" w:type="dxa"/>
            <w:gridSpan w:val="2"/>
            <w:tcBorders>
              <w:left w:val="single" w:sz="1" w:space="0" w:color="000000"/>
              <w:bottom w:val="single" w:sz="1" w:space="0" w:color="000000"/>
            </w:tcBorders>
            <w:shd w:val="clear" w:color="auto" w:fill="auto"/>
          </w:tcPr>
          <w:p w:rsidR="00E02AEA" w:rsidRPr="00E810D6" w:rsidRDefault="00E02AEA" w:rsidP="00A646AE">
            <w:pPr>
              <w:pStyle w:val="a8"/>
              <w:snapToGrid w:val="0"/>
              <w:jc w:val="both"/>
              <w:rPr>
                <w:spacing w:val="-4"/>
                <w:sz w:val="16"/>
                <w:szCs w:val="16"/>
              </w:rPr>
            </w:pPr>
            <w:r>
              <w:rPr>
                <w:sz w:val="16"/>
                <w:szCs w:val="16"/>
              </w:rPr>
              <w:t xml:space="preserve">Формирование у учащихся умений построения и реализации новых знаний (понятий, способов действий): самостоятельная и парная лабораторная работа с публицистическим материалом для информационной его переработки, групповое изучение и конспектирование содержания параграфа учебника, составление алгоритма для информационной переработки текста, коллективная работа с дидактическим материалом из сборника по подготовке к ЕГЭ, </w:t>
            </w:r>
            <w:r w:rsidRPr="0074293B">
              <w:rPr>
                <w:sz w:val="16"/>
                <w:szCs w:val="16"/>
              </w:rPr>
              <w:t>коллективное проектирование способов выполнения дифференцированного домашнего задания; комментирование выставленных оценок</w:t>
            </w:r>
          </w:p>
        </w:tc>
        <w:tc>
          <w:tcPr>
            <w:tcW w:w="1239" w:type="dxa"/>
            <w:tcBorders>
              <w:left w:val="single" w:sz="1" w:space="0" w:color="000000"/>
              <w:bottom w:val="single" w:sz="1" w:space="0" w:color="000000"/>
            </w:tcBorders>
            <w:shd w:val="clear" w:color="auto" w:fill="auto"/>
          </w:tcPr>
          <w:p w:rsidR="00E02AEA" w:rsidRPr="00070CF9" w:rsidRDefault="00E02AEA" w:rsidP="00A646AE">
            <w:pPr>
              <w:snapToGrid w:val="0"/>
              <w:spacing w:after="0" w:line="240" w:lineRule="auto"/>
              <w:jc w:val="both"/>
              <w:rPr>
                <w:rFonts w:ascii="Times New Roman" w:hAnsi="Times New Roman"/>
                <w:sz w:val="18"/>
                <w:szCs w:val="18"/>
              </w:rPr>
            </w:pPr>
          </w:p>
        </w:tc>
        <w:tc>
          <w:tcPr>
            <w:tcW w:w="1746" w:type="dxa"/>
            <w:tcBorders>
              <w:left w:val="single" w:sz="1" w:space="0" w:color="000000"/>
              <w:bottom w:val="single" w:sz="1" w:space="0" w:color="000000"/>
            </w:tcBorders>
            <w:shd w:val="clear" w:color="auto" w:fill="auto"/>
          </w:tcPr>
          <w:p w:rsidR="00E02AEA" w:rsidRPr="00070CF9" w:rsidRDefault="00E02AEA" w:rsidP="00A646AE">
            <w:pPr>
              <w:snapToGrid w:val="0"/>
              <w:spacing w:after="0" w:line="240" w:lineRule="auto"/>
              <w:jc w:val="both"/>
              <w:rPr>
                <w:rFonts w:ascii="Times New Roman" w:hAnsi="Times New Roman"/>
                <w:sz w:val="16"/>
                <w:szCs w:val="16"/>
              </w:rPr>
            </w:pPr>
            <w:r w:rsidRPr="00070CF9">
              <w:rPr>
                <w:rFonts w:ascii="Times New Roman" w:hAnsi="Times New Roman"/>
                <w:sz w:val="16"/>
                <w:szCs w:val="16"/>
              </w:rPr>
              <w:t xml:space="preserve">Научиться </w:t>
            </w:r>
            <w:r w:rsidRPr="00070CF9">
              <w:rPr>
                <w:rFonts w:ascii="Times New Roman" w:hAnsi="Times New Roman"/>
                <w:bCs/>
                <w:sz w:val="16"/>
                <w:szCs w:val="16"/>
              </w:rPr>
              <w:t>извлекать необходимую информацию из текста-источника и передавать её разными способами</w:t>
            </w:r>
          </w:p>
        </w:tc>
        <w:tc>
          <w:tcPr>
            <w:tcW w:w="3122" w:type="dxa"/>
            <w:tcBorders>
              <w:left w:val="single" w:sz="1" w:space="0" w:color="000000"/>
              <w:bottom w:val="single" w:sz="1" w:space="0" w:color="000000"/>
            </w:tcBorders>
            <w:shd w:val="clear" w:color="auto" w:fill="auto"/>
          </w:tcPr>
          <w:p w:rsidR="00E02AEA" w:rsidRPr="00070CF9" w:rsidRDefault="00E02AEA" w:rsidP="00A646AE">
            <w:pPr>
              <w:spacing w:after="0" w:line="240" w:lineRule="auto"/>
              <w:rPr>
                <w:rFonts w:ascii="Times New Roman" w:hAnsi="Times New Roman"/>
                <w:sz w:val="16"/>
                <w:szCs w:val="16"/>
              </w:rPr>
            </w:pPr>
            <w:r w:rsidRPr="00070CF9">
              <w:rPr>
                <w:rFonts w:ascii="Times New Roman" w:hAnsi="Times New Roman"/>
                <w:b/>
                <w:bCs/>
                <w:color w:val="000000"/>
                <w:sz w:val="16"/>
                <w:szCs w:val="16"/>
                <w:shd w:val="clear" w:color="auto" w:fill="FFFFFF"/>
              </w:rPr>
              <w:t>Познавательные</w:t>
            </w:r>
            <w:r w:rsidRPr="00070CF9">
              <w:rPr>
                <w:rFonts w:ascii="Times New Roman" w:hAnsi="Times New Roman"/>
                <w:color w:val="000000"/>
                <w:sz w:val="16"/>
                <w:szCs w:val="16"/>
                <w:shd w:val="clear" w:color="auto" w:fill="FFFFFF"/>
              </w:rPr>
              <w:t>: анализировать текст в функцио</w:t>
            </w:r>
            <w:r w:rsidRPr="00070CF9">
              <w:rPr>
                <w:rFonts w:ascii="Times New Roman" w:hAnsi="Times New Roman"/>
                <w:color w:val="000000"/>
                <w:sz w:val="16"/>
                <w:szCs w:val="16"/>
                <w:shd w:val="clear" w:color="auto" w:fill="FFFFFF"/>
              </w:rPr>
              <w:softHyphen/>
              <w:t>нальном, смысловом, лингвистическом аспектах. Уметь излагать текст.</w:t>
            </w:r>
          </w:p>
          <w:p w:rsidR="00E02AEA" w:rsidRPr="00070CF9" w:rsidRDefault="00E02AEA" w:rsidP="00A646AE">
            <w:pPr>
              <w:spacing w:after="0" w:line="240" w:lineRule="auto"/>
              <w:rPr>
                <w:rFonts w:ascii="Times New Roman" w:hAnsi="Times New Roman"/>
                <w:sz w:val="16"/>
                <w:szCs w:val="16"/>
              </w:rPr>
            </w:pPr>
            <w:r w:rsidRPr="00070CF9">
              <w:rPr>
                <w:rFonts w:ascii="Times New Roman" w:hAnsi="Times New Roman"/>
                <w:b/>
                <w:bCs/>
                <w:color w:val="000000"/>
                <w:sz w:val="16"/>
                <w:szCs w:val="16"/>
                <w:shd w:val="clear" w:color="auto" w:fill="FFFFFF"/>
              </w:rPr>
              <w:t>Регулятивные</w:t>
            </w:r>
            <w:r w:rsidRPr="00070CF9">
              <w:rPr>
                <w:rFonts w:ascii="Times New Roman" w:hAnsi="Times New Roman"/>
                <w:color w:val="000000"/>
                <w:sz w:val="16"/>
                <w:szCs w:val="16"/>
                <w:shd w:val="clear" w:color="auto" w:fill="FFFFFF"/>
              </w:rPr>
              <w:t>: определять цель учебной деятельно</w:t>
            </w:r>
            <w:r w:rsidRPr="00070CF9">
              <w:rPr>
                <w:rFonts w:ascii="Times New Roman" w:hAnsi="Times New Roman"/>
                <w:color w:val="000000"/>
                <w:sz w:val="16"/>
                <w:szCs w:val="16"/>
                <w:shd w:val="clear" w:color="auto" w:fill="FFFFFF"/>
              </w:rPr>
              <w:softHyphen/>
              <w:t>сти; выбирать средства достижения цели; планировать учебную деятельность; оценивать способы достижения цели; сохранять познавательную задачу в течение урока, самостоятельно анализировать и исправлять свои ошиб</w:t>
            </w:r>
            <w:r w:rsidRPr="00070CF9">
              <w:rPr>
                <w:rFonts w:ascii="Times New Roman" w:hAnsi="Times New Roman"/>
                <w:color w:val="000000"/>
                <w:sz w:val="16"/>
                <w:szCs w:val="16"/>
                <w:shd w:val="clear" w:color="auto" w:fill="FFFFFF"/>
              </w:rPr>
              <w:softHyphen/>
              <w:t>ки; оценивать учебные достижения.</w:t>
            </w:r>
          </w:p>
          <w:p w:rsidR="00E02AEA" w:rsidRPr="00070CF9" w:rsidRDefault="00E02AEA" w:rsidP="00A646AE">
            <w:pPr>
              <w:spacing w:after="0" w:line="240" w:lineRule="auto"/>
              <w:rPr>
                <w:rFonts w:ascii="Times New Roman" w:hAnsi="Times New Roman"/>
                <w:sz w:val="16"/>
                <w:szCs w:val="16"/>
              </w:rPr>
            </w:pPr>
            <w:r w:rsidRPr="00070CF9">
              <w:rPr>
                <w:rFonts w:ascii="Times New Roman" w:hAnsi="Times New Roman"/>
                <w:b/>
                <w:bCs/>
                <w:color w:val="000000"/>
                <w:sz w:val="16"/>
                <w:szCs w:val="16"/>
                <w:shd w:val="clear" w:color="auto" w:fill="FFFFFF"/>
              </w:rPr>
              <w:t>Коммуникативные</w:t>
            </w:r>
            <w:r w:rsidRPr="00070CF9">
              <w:rPr>
                <w:rFonts w:ascii="Times New Roman" w:hAnsi="Times New Roman"/>
                <w:color w:val="000000"/>
                <w:sz w:val="16"/>
                <w:szCs w:val="16"/>
                <w:shd w:val="clear" w:color="auto" w:fill="FFFFFF"/>
              </w:rPr>
              <w:t>: выдвигать и обосновывать точку зрения, аргументировать свой ответ, продуктивно общаться и взаимодействовать в процессе совместной деятельности; осознанно использовать речевые средства в соответствии с речевой ситуацией; создавать устные и письменные тексты для решения разных задач общения</w:t>
            </w:r>
          </w:p>
        </w:tc>
        <w:tc>
          <w:tcPr>
            <w:tcW w:w="1827" w:type="dxa"/>
            <w:gridSpan w:val="2"/>
            <w:tcBorders>
              <w:left w:val="single" w:sz="1" w:space="0" w:color="000000"/>
              <w:bottom w:val="single" w:sz="1" w:space="0" w:color="000000"/>
            </w:tcBorders>
            <w:shd w:val="clear" w:color="auto" w:fill="auto"/>
          </w:tcPr>
          <w:p w:rsidR="00E02AEA" w:rsidRPr="00070CF9" w:rsidRDefault="00E02AEA" w:rsidP="00A646AE">
            <w:pPr>
              <w:snapToGrid w:val="0"/>
              <w:spacing w:after="0" w:line="240" w:lineRule="auto"/>
              <w:jc w:val="both"/>
              <w:rPr>
                <w:rFonts w:ascii="Times New Roman" w:hAnsi="Times New Roman"/>
                <w:sz w:val="16"/>
                <w:szCs w:val="16"/>
              </w:rPr>
            </w:pPr>
            <w:r w:rsidRPr="00070CF9">
              <w:rPr>
                <w:rFonts w:ascii="Times New Roman" w:hAnsi="Times New Roman"/>
                <w:sz w:val="16"/>
                <w:szCs w:val="16"/>
              </w:rPr>
              <w:t>Формирование устойчивой мотивации к исследовательской и творческой деятельности</w:t>
            </w:r>
          </w:p>
        </w:tc>
        <w:tc>
          <w:tcPr>
            <w:tcW w:w="1229" w:type="dxa"/>
            <w:tcBorders>
              <w:left w:val="single" w:sz="1" w:space="0" w:color="000000"/>
              <w:bottom w:val="single" w:sz="1" w:space="0" w:color="000000"/>
              <w:right w:val="single" w:sz="1" w:space="0" w:color="000000"/>
            </w:tcBorders>
            <w:shd w:val="clear" w:color="auto" w:fill="auto"/>
          </w:tcPr>
          <w:p w:rsidR="00E02AEA" w:rsidRPr="00B25836" w:rsidRDefault="00E02AEA" w:rsidP="00A646AE">
            <w:pPr>
              <w:pStyle w:val="a8"/>
              <w:snapToGrid w:val="0"/>
              <w:jc w:val="both"/>
              <w:rPr>
                <w:sz w:val="20"/>
                <w:szCs w:val="20"/>
              </w:rPr>
            </w:pPr>
          </w:p>
        </w:tc>
      </w:tr>
      <w:tr w:rsidR="00E02AEA" w:rsidRPr="00070CF9" w:rsidTr="00264ABF">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5" w:type="dxa"/>
            <w:left w:w="55" w:type="dxa"/>
            <w:bottom w:w="55" w:type="dxa"/>
            <w:right w:w="55" w:type="dxa"/>
          </w:tblCellMar>
          <w:tblLook w:val="0000" w:firstRow="0" w:lastRow="0" w:firstColumn="0" w:lastColumn="0" w:noHBand="0" w:noVBand="0"/>
        </w:tblPrEx>
        <w:tc>
          <w:tcPr>
            <w:tcW w:w="949" w:type="dxa"/>
            <w:gridSpan w:val="2"/>
            <w:tcBorders>
              <w:left w:val="single" w:sz="1" w:space="0" w:color="000000"/>
              <w:bottom w:val="single" w:sz="1" w:space="0" w:color="000000"/>
            </w:tcBorders>
            <w:shd w:val="clear" w:color="auto" w:fill="auto"/>
          </w:tcPr>
          <w:p w:rsidR="00E02AEA" w:rsidRPr="00070CF9" w:rsidRDefault="00E02AEA" w:rsidP="00A646AE">
            <w:pPr>
              <w:snapToGrid w:val="0"/>
              <w:spacing w:after="0" w:line="240" w:lineRule="auto"/>
              <w:jc w:val="center"/>
              <w:rPr>
                <w:rFonts w:ascii="Times New Roman" w:hAnsi="Times New Roman"/>
                <w:sz w:val="18"/>
                <w:szCs w:val="18"/>
              </w:rPr>
            </w:pPr>
            <w:r w:rsidRPr="00070CF9">
              <w:rPr>
                <w:rFonts w:ascii="Times New Roman" w:hAnsi="Times New Roman"/>
                <w:sz w:val="18"/>
                <w:szCs w:val="18"/>
              </w:rPr>
              <w:t>30</w:t>
            </w:r>
          </w:p>
        </w:tc>
        <w:tc>
          <w:tcPr>
            <w:tcW w:w="1742" w:type="dxa"/>
            <w:tcBorders>
              <w:left w:val="single" w:sz="1" w:space="0" w:color="000000"/>
              <w:bottom w:val="single" w:sz="1" w:space="0" w:color="000000"/>
            </w:tcBorders>
            <w:shd w:val="clear" w:color="auto" w:fill="auto"/>
          </w:tcPr>
          <w:p w:rsidR="00E02AEA" w:rsidRPr="00070CF9" w:rsidRDefault="00E02AEA" w:rsidP="00A646AE">
            <w:pPr>
              <w:spacing w:after="0"/>
              <w:rPr>
                <w:rFonts w:ascii="Times New Roman" w:hAnsi="Times New Roman"/>
                <w:sz w:val="20"/>
                <w:szCs w:val="20"/>
              </w:rPr>
            </w:pPr>
            <w:r w:rsidRPr="00070CF9">
              <w:rPr>
                <w:rFonts w:ascii="Times New Roman" w:hAnsi="Times New Roman"/>
                <w:sz w:val="20"/>
                <w:szCs w:val="20"/>
              </w:rPr>
              <w:t xml:space="preserve">Основные способы </w:t>
            </w:r>
            <w:r w:rsidRPr="00070CF9">
              <w:rPr>
                <w:rFonts w:ascii="Times New Roman" w:hAnsi="Times New Roman"/>
                <w:bCs/>
                <w:iCs/>
                <w:sz w:val="20"/>
                <w:szCs w:val="20"/>
              </w:rPr>
              <w:t xml:space="preserve">  сжатия исходного текста</w:t>
            </w:r>
          </w:p>
        </w:tc>
        <w:tc>
          <w:tcPr>
            <w:tcW w:w="569" w:type="dxa"/>
            <w:tcBorders>
              <w:left w:val="single" w:sz="1" w:space="0" w:color="000000"/>
              <w:bottom w:val="single" w:sz="1" w:space="0" w:color="000000"/>
            </w:tcBorders>
            <w:shd w:val="clear" w:color="auto" w:fill="auto"/>
          </w:tcPr>
          <w:p w:rsidR="00E02AEA" w:rsidRPr="00E8740D" w:rsidRDefault="00E02AEA" w:rsidP="00A646AE">
            <w:pPr>
              <w:pStyle w:val="a8"/>
              <w:snapToGrid w:val="0"/>
              <w:jc w:val="both"/>
              <w:rPr>
                <w:sz w:val="18"/>
                <w:szCs w:val="18"/>
              </w:rPr>
            </w:pPr>
            <w:r>
              <w:rPr>
                <w:sz w:val="18"/>
                <w:szCs w:val="18"/>
              </w:rPr>
              <w:t>1</w:t>
            </w:r>
          </w:p>
        </w:tc>
        <w:tc>
          <w:tcPr>
            <w:tcW w:w="1751" w:type="dxa"/>
            <w:tcBorders>
              <w:left w:val="single" w:sz="1" w:space="0" w:color="000000"/>
              <w:bottom w:val="single" w:sz="1" w:space="0" w:color="000000"/>
            </w:tcBorders>
            <w:shd w:val="clear" w:color="auto" w:fill="auto"/>
          </w:tcPr>
          <w:p w:rsidR="00E02AEA" w:rsidRPr="00DE220E" w:rsidRDefault="00E02AEA" w:rsidP="00A646AE">
            <w:pPr>
              <w:snapToGrid w:val="0"/>
              <w:spacing w:after="0" w:line="240" w:lineRule="auto"/>
              <w:jc w:val="both"/>
              <w:rPr>
                <w:rFonts w:ascii="Times New Roman" w:hAnsi="Times New Roman"/>
                <w:sz w:val="16"/>
                <w:szCs w:val="16"/>
              </w:rPr>
            </w:pPr>
            <w:r w:rsidRPr="00DE220E">
              <w:rPr>
                <w:rFonts w:ascii="Times New Roman" w:hAnsi="Times New Roman"/>
                <w:sz w:val="16"/>
                <w:szCs w:val="16"/>
              </w:rPr>
              <w:t>Урок общеметодической направленности.</w:t>
            </w:r>
          </w:p>
          <w:p w:rsidR="00E02AEA" w:rsidRPr="00E810D6" w:rsidRDefault="00E02AEA" w:rsidP="00A646AE">
            <w:pPr>
              <w:pStyle w:val="a8"/>
              <w:snapToGrid w:val="0"/>
              <w:jc w:val="both"/>
              <w:rPr>
                <w:sz w:val="16"/>
                <w:szCs w:val="16"/>
              </w:rPr>
            </w:pPr>
            <w:r w:rsidRPr="00DE220E">
              <w:rPr>
                <w:sz w:val="16"/>
                <w:szCs w:val="16"/>
              </w:rPr>
              <w:t>Здоровьесбережения,</w:t>
            </w:r>
            <w:r>
              <w:rPr>
                <w:sz w:val="16"/>
                <w:szCs w:val="16"/>
              </w:rPr>
              <w:t xml:space="preserve"> проблемного обучения, развития </w:t>
            </w:r>
            <w:r>
              <w:rPr>
                <w:sz w:val="16"/>
                <w:szCs w:val="16"/>
              </w:rPr>
              <w:lastRenderedPageBreak/>
              <w:t>исследовательских навыков, самодиагностики и взаимодиагностики, коллективной проектной деятельности, информационно-коммуникационные, педагогики сотрудничества</w:t>
            </w:r>
          </w:p>
        </w:tc>
        <w:tc>
          <w:tcPr>
            <w:tcW w:w="2435" w:type="dxa"/>
            <w:gridSpan w:val="2"/>
            <w:tcBorders>
              <w:left w:val="single" w:sz="1" w:space="0" w:color="000000"/>
              <w:bottom w:val="single" w:sz="1" w:space="0" w:color="000000"/>
            </w:tcBorders>
            <w:shd w:val="clear" w:color="auto" w:fill="auto"/>
          </w:tcPr>
          <w:p w:rsidR="00E02AEA" w:rsidRPr="00E810D6" w:rsidRDefault="00E02AEA" w:rsidP="00A646AE">
            <w:pPr>
              <w:pStyle w:val="a8"/>
              <w:snapToGrid w:val="0"/>
              <w:jc w:val="both"/>
              <w:rPr>
                <w:spacing w:val="-4"/>
                <w:sz w:val="16"/>
                <w:szCs w:val="16"/>
              </w:rPr>
            </w:pPr>
            <w:r w:rsidRPr="00DE220E">
              <w:rPr>
                <w:sz w:val="16"/>
                <w:szCs w:val="16"/>
              </w:rPr>
              <w:lastRenderedPageBreak/>
              <w:t>Формирование у учащихся деятельностных способностей и способности к структурированию и систематизации изучаемого предметного содержания:</w:t>
            </w:r>
            <w:r>
              <w:rPr>
                <w:sz w:val="16"/>
                <w:szCs w:val="16"/>
              </w:rPr>
              <w:t xml:space="preserve"> </w:t>
            </w:r>
            <w:r>
              <w:rPr>
                <w:sz w:val="16"/>
                <w:szCs w:val="16"/>
              </w:rPr>
              <w:lastRenderedPageBreak/>
              <w:t xml:space="preserve">самостоятельная работа по сжатию исходного текста с последующей взаимопроверкой, работа в парах сильный – слабый (компрессия текста по алгоритму выполнения задания при консультативной помощи учителя), коллективная работа с дидактическим материалом из сборника по подготовке к  ЕГЭ, </w:t>
            </w:r>
            <w:r w:rsidRPr="00D52C00">
              <w:rPr>
                <w:sz w:val="16"/>
                <w:szCs w:val="16"/>
              </w:rPr>
              <w:t>коллективное проектирование способов выполнения дифференцированного домашнего задания; комментирование выставленных оценок</w:t>
            </w:r>
          </w:p>
        </w:tc>
        <w:tc>
          <w:tcPr>
            <w:tcW w:w="1239" w:type="dxa"/>
            <w:tcBorders>
              <w:left w:val="single" w:sz="1" w:space="0" w:color="000000"/>
              <w:bottom w:val="single" w:sz="1" w:space="0" w:color="000000"/>
            </w:tcBorders>
            <w:shd w:val="clear" w:color="auto" w:fill="auto"/>
          </w:tcPr>
          <w:p w:rsidR="00E02AEA" w:rsidRPr="00070CF9" w:rsidRDefault="00E02AEA" w:rsidP="00A646AE">
            <w:pPr>
              <w:snapToGrid w:val="0"/>
              <w:spacing w:after="0" w:line="240" w:lineRule="auto"/>
              <w:jc w:val="both"/>
              <w:rPr>
                <w:rFonts w:ascii="Times New Roman" w:hAnsi="Times New Roman"/>
                <w:sz w:val="18"/>
                <w:szCs w:val="18"/>
              </w:rPr>
            </w:pPr>
          </w:p>
        </w:tc>
        <w:tc>
          <w:tcPr>
            <w:tcW w:w="1746" w:type="dxa"/>
            <w:tcBorders>
              <w:left w:val="single" w:sz="1" w:space="0" w:color="000000"/>
              <w:bottom w:val="single" w:sz="1" w:space="0" w:color="000000"/>
            </w:tcBorders>
            <w:shd w:val="clear" w:color="auto" w:fill="auto"/>
          </w:tcPr>
          <w:p w:rsidR="00E02AEA" w:rsidRPr="00070CF9" w:rsidRDefault="00E02AEA" w:rsidP="00A646AE">
            <w:pPr>
              <w:snapToGrid w:val="0"/>
              <w:spacing w:after="0" w:line="240" w:lineRule="auto"/>
              <w:jc w:val="both"/>
              <w:rPr>
                <w:rFonts w:ascii="Times New Roman" w:hAnsi="Times New Roman"/>
                <w:sz w:val="16"/>
                <w:szCs w:val="16"/>
              </w:rPr>
            </w:pPr>
            <w:r w:rsidRPr="00070CF9">
              <w:rPr>
                <w:rFonts w:ascii="Times New Roman" w:hAnsi="Times New Roman"/>
                <w:sz w:val="16"/>
                <w:szCs w:val="16"/>
              </w:rPr>
              <w:t>Научиться применять основные способы сжатия исходного текста для передачи главной информации</w:t>
            </w:r>
          </w:p>
        </w:tc>
        <w:tc>
          <w:tcPr>
            <w:tcW w:w="3122" w:type="dxa"/>
            <w:tcBorders>
              <w:left w:val="single" w:sz="1" w:space="0" w:color="000000"/>
              <w:bottom w:val="single" w:sz="1" w:space="0" w:color="000000"/>
            </w:tcBorders>
            <w:shd w:val="clear" w:color="auto" w:fill="auto"/>
          </w:tcPr>
          <w:p w:rsidR="00E02AEA" w:rsidRPr="00070CF9" w:rsidRDefault="00E02AEA" w:rsidP="00A646AE">
            <w:pPr>
              <w:spacing w:after="0" w:line="240" w:lineRule="auto"/>
              <w:rPr>
                <w:rFonts w:ascii="Times New Roman" w:hAnsi="Times New Roman"/>
                <w:bCs/>
                <w:iCs/>
                <w:sz w:val="16"/>
                <w:szCs w:val="16"/>
              </w:rPr>
            </w:pPr>
            <w:r w:rsidRPr="00070CF9">
              <w:rPr>
                <w:rFonts w:ascii="Times New Roman" w:hAnsi="Times New Roman"/>
                <w:b/>
                <w:bCs/>
                <w:color w:val="000000"/>
                <w:sz w:val="16"/>
                <w:szCs w:val="16"/>
                <w:shd w:val="clear" w:color="auto" w:fill="FFFFFF"/>
              </w:rPr>
              <w:t>Познавательные</w:t>
            </w:r>
            <w:r w:rsidRPr="00070CF9">
              <w:rPr>
                <w:rFonts w:ascii="Times New Roman" w:hAnsi="Times New Roman"/>
                <w:color w:val="000000"/>
                <w:sz w:val="16"/>
                <w:szCs w:val="16"/>
                <w:shd w:val="clear" w:color="auto" w:fill="FFFFFF"/>
              </w:rPr>
              <w:t xml:space="preserve">: </w:t>
            </w:r>
            <w:r w:rsidRPr="00070CF9">
              <w:rPr>
                <w:rFonts w:ascii="Times New Roman" w:hAnsi="Times New Roman"/>
                <w:sz w:val="16"/>
                <w:szCs w:val="16"/>
              </w:rPr>
              <w:t xml:space="preserve">повторить основные способы </w:t>
            </w:r>
            <w:r w:rsidRPr="00070CF9">
              <w:rPr>
                <w:rFonts w:ascii="Times New Roman" w:hAnsi="Times New Roman"/>
                <w:bCs/>
                <w:iCs/>
                <w:sz w:val="16"/>
                <w:szCs w:val="16"/>
              </w:rPr>
              <w:t xml:space="preserve">  сжатия исходного текста.</w:t>
            </w:r>
          </w:p>
          <w:p w:rsidR="00E02AEA" w:rsidRPr="00070CF9" w:rsidRDefault="00E02AEA" w:rsidP="00A646AE">
            <w:pPr>
              <w:spacing w:after="0" w:line="240" w:lineRule="auto"/>
              <w:rPr>
                <w:rFonts w:ascii="Times New Roman" w:hAnsi="Times New Roman"/>
                <w:sz w:val="16"/>
                <w:szCs w:val="16"/>
              </w:rPr>
            </w:pPr>
            <w:r w:rsidRPr="00070CF9">
              <w:rPr>
                <w:rFonts w:ascii="Times New Roman" w:hAnsi="Times New Roman"/>
                <w:b/>
                <w:bCs/>
                <w:color w:val="000000"/>
                <w:sz w:val="16"/>
                <w:szCs w:val="16"/>
                <w:shd w:val="clear" w:color="auto" w:fill="FFFFFF"/>
              </w:rPr>
              <w:t>Регулятивные</w:t>
            </w:r>
            <w:r w:rsidRPr="00070CF9">
              <w:rPr>
                <w:rFonts w:ascii="Times New Roman" w:hAnsi="Times New Roman"/>
                <w:color w:val="000000"/>
                <w:sz w:val="16"/>
                <w:szCs w:val="16"/>
                <w:shd w:val="clear" w:color="auto" w:fill="FFFFFF"/>
              </w:rPr>
              <w:t>: определять цель учебной деятельно</w:t>
            </w:r>
            <w:r w:rsidRPr="00070CF9">
              <w:rPr>
                <w:rFonts w:ascii="Times New Roman" w:hAnsi="Times New Roman"/>
                <w:color w:val="000000"/>
                <w:sz w:val="16"/>
                <w:szCs w:val="16"/>
                <w:shd w:val="clear" w:color="auto" w:fill="FFFFFF"/>
              </w:rPr>
              <w:softHyphen/>
              <w:t>сти; выбирать средства достижения цели; планировать учебную деятель</w:t>
            </w:r>
            <w:r w:rsidRPr="00070CF9">
              <w:rPr>
                <w:rFonts w:ascii="Times New Roman" w:hAnsi="Times New Roman"/>
                <w:color w:val="000000"/>
                <w:sz w:val="16"/>
                <w:szCs w:val="16"/>
                <w:shd w:val="clear" w:color="auto" w:fill="FFFFFF"/>
              </w:rPr>
              <w:lastRenderedPageBreak/>
              <w:t>ность; оценивать способы достижения цели; сохранять познавательную задачу в течение урока, самостоятельно анализировать и исправлять свои ошиб</w:t>
            </w:r>
            <w:r w:rsidRPr="00070CF9">
              <w:rPr>
                <w:rFonts w:ascii="Times New Roman" w:hAnsi="Times New Roman"/>
                <w:color w:val="000000"/>
                <w:sz w:val="16"/>
                <w:szCs w:val="16"/>
                <w:shd w:val="clear" w:color="auto" w:fill="FFFFFF"/>
              </w:rPr>
              <w:softHyphen/>
              <w:t>ки; оценивать учебные достижения.</w:t>
            </w:r>
          </w:p>
          <w:p w:rsidR="00E02AEA" w:rsidRPr="00070CF9" w:rsidRDefault="00E02AEA" w:rsidP="00A646AE">
            <w:pPr>
              <w:spacing w:after="0" w:line="240" w:lineRule="auto"/>
              <w:rPr>
                <w:rFonts w:ascii="Times New Roman" w:hAnsi="Times New Roman"/>
                <w:sz w:val="16"/>
                <w:szCs w:val="16"/>
              </w:rPr>
            </w:pPr>
            <w:r w:rsidRPr="00070CF9">
              <w:rPr>
                <w:rFonts w:ascii="Times New Roman" w:hAnsi="Times New Roman"/>
                <w:b/>
                <w:bCs/>
                <w:color w:val="000000"/>
                <w:sz w:val="16"/>
                <w:szCs w:val="16"/>
                <w:shd w:val="clear" w:color="auto" w:fill="FFFFFF"/>
              </w:rPr>
              <w:t>Коммуникативные</w:t>
            </w:r>
            <w:r w:rsidRPr="00070CF9">
              <w:rPr>
                <w:rFonts w:ascii="Times New Roman" w:hAnsi="Times New Roman"/>
                <w:color w:val="000000"/>
                <w:sz w:val="16"/>
                <w:szCs w:val="16"/>
                <w:shd w:val="clear" w:color="auto" w:fill="FFFFFF"/>
              </w:rPr>
              <w:t>: выдвигать и обосновывать точку зрения, аргументировать свой ответ, продуктивно общаться и взаимодействовать в процессе совместной деятельности; осознанно использовать речевые средства в соответствии с речевой ситуацией; создавать устные и письменные тексты для решения разных задач общения</w:t>
            </w:r>
          </w:p>
        </w:tc>
        <w:tc>
          <w:tcPr>
            <w:tcW w:w="1827" w:type="dxa"/>
            <w:gridSpan w:val="2"/>
            <w:tcBorders>
              <w:left w:val="single" w:sz="1" w:space="0" w:color="000000"/>
              <w:bottom w:val="single" w:sz="1" w:space="0" w:color="000000"/>
            </w:tcBorders>
            <w:shd w:val="clear" w:color="auto" w:fill="auto"/>
          </w:tcPr>
          <w:p w:rsidR="00E02AEA" w:rsidRPr="00070CF9" w:rsidRDefault="00E02AEA" w:rsidP="00A646AE">
            <w:pPr>
              <w:snapToGrid w:val="0"/>
              <w:spacing w:after="0" w:line="240" w:lineRule="auto"/>
              <w:jc w:val="both"/>
              <w:rPr>
                <w:rFonts w:ascii="Times New Roman" w:hAnsi="Times New Roman"/>
                <w:sz w:val="16"/>
                <w:szCs w:val="16"/>
              </w:rPr>
            </w:pPr>
            <w:r w:rsidRPr="00070CF9">
              <w:rPr>
                <w:rFonts w:ascii="Times New Roman" w:hAnsi="Times New Roman"/>
                <w:sz w:val="16"/>
                <w:szCs w:val="16"/>
              </w:rPr>
              <w:lastRenderedPageBreak/>
              <w:t>Формирование навыков индивидуального и коллективного проектирования в ходе выполнения творческого зада</w:t>
            </w:r>
            <w:r w:rsidRPr="00070CF9">
              <w:rPr>
                <w:rFonts w:ascii="Times New Roman" w:hAnsi="Times New Roman"/>
                <w:sz w:val="16"/>
                <w:szCs w:val="16"/>
              </w:rPr>
              <w:lastRenderedPageBreak/>
              <w:t>ния</w:t>
            </w:r>
          </w:p>
        </w:tc>
        <w:tc>
          <w:tcPr>
            <w:tcW w:w="1229" w:type="dxa"/>
            <w:tcBorders>
              <w:left w:val="single" w:sz="1" w:space="0" w:color="000000"/>
              <w:bottom w:val="single" w:sz="1" w:space="0" w:color="000000"/>
              <w:right w:val="single" w:sz="1" w:space="0" w:color="000000"/>
            </w:tcBorders>
            <w:shd w:val="clear" w:color="auto" w:fill="auto"/>
          </w:tcPr>
          <w:p w:rsidR="00E02AEA" w:rsidRPr="00B25836" w:rsidRDefault="00E02AEA" w:rsidP="00A646AE">
            <w:pPr>
              <w:pStyle w:val="a8"/>
              <w:snapToGrid w:val="0"/>
              <w:jc w:val="both"/>
              <w:rPr>
                <w:sz w:val="20"/>
                <w:szCs w:val="20"/>
              </w:rPr>
            </w:pPr>
          </w:p>
        </w:tc>
      </w:tr>
      <w:tr w:rsidR="00E02AEA" w:rsidRPr="00070CF9" w:rsidTr="00264ABF">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5" w:type="dxa"/>
            <w:left w:w="55" w:type="dxa"/>
            <w:bottom w:w="55" w:type="dxa"/>
            <w:right w:w="55" w:type="dxa"/>
          </w:tblCellMar>
          <w:tblLook w:val="0000" w:firstRow="0" w:lastRow="0" w:firstColumn="0" w:lastColumn="0" w:noHBand="0" w:noVBand="0"/>
        </w:tblPrEx>
        <w:tc>
          <w:tcPr>
            <w:tcW w:w="949" w:type="dxa"/>
            <w:gridSpan w:val="2"/>
            <w:tcBorders>
              <w:left w:val="single" w:sz="1" w:space="0" w:color="000000"/>
              <w:bottom w:val="single" w:sz="1" w:space="0" w:color="000000"/>
            </w:tcBorders>
            <w:shd w:val="clear" w:color="auto" w:fill="auto"/>
          </w:tcPr>
          <w:p w:rsidR="00E02AEA" w:rsidRPr="00070CF9" w:rsidRDefault="00E02AEA" w:rsidP="00A646AE">
            <w:pPr>
              <w:snapToGrid w:val="0"/>
              <w:spacing w:after="0" w:line="240" w:lineRule="auto"/>
              <w:jc w:val="center"/>
              <w:rPr>
                <w:rFonts w:ascii="Times New Roman" w:hAnsi="Times New Roman"/>
                <w:sz w:val="18"/>
                <w:szCs w:val="18"/>
              </w:rPr>
            </w:pPr>
            <w:r w:rsidRPr="00070CF9">
              <w:rPr>
                <w:rFonts w:ascii="Times New Roman" w:hAnsi="Times New Roman"/>
                <w:sz w:val="18"/>
                <w:szCs w:val="18"/>
              </w:rPr>
              <w:t>31</w:t>
            </w:r>
          </w:p>
        </w:tc>
        <w:tc>
          <w:tcPr>
            <w:tcW w:w="1742" w:type="dxa"/>
            <w:tcBorders>
              <w:left w:val="single" w:sz="1" w:space="0" w:color="000000"/>
              <w:bottom w:val="single" w:sz="1" w:space="0" w:color="000000"/>
            </w:tcBorders>
            <w:shd w:val="clear" w:color="auto" w:fill="auto"/>
          </w:tcPr>
          <w:p w:rsidR="00E02AEA" w:rsidRPr="00070CF9" w:rsidRDefault="00E02AEA" w:rsidP="00A646AE">
            <w:pPr>
              <w:spacing w:after="0"/>
              <w:rPr>
                <w:rFonts w:ascii="Times New Roman" w:hAnsi="Times New Roman"/>
                <w:sz w:val="20"/>
                <w:szCs w:val="20"/>
              </w:rPr>
            </w:pPr>
            <w:r w:rsidRPr="00070CF9">
              <w:rPr>
                <w:rFonts w:ascii="Times New Roman" w:hAnsi="Times New Roman"/>
                <w:bCs/>
                <w:sz w:val="20"/>
                <w:szCs w:val="20"/>
              </w:rPr>
              <w:t>Основные способы информационной переработки и преобразования текста.</w:t>
            </w:r>
          </w:p>
        </w:tc>
        <w:tc>
          <w:tcPr>
            <w:tcW w:w="569" w:type="dxa"/>
            <w:tcBorders>
              <w:left w:val="single" w:sz="1" w:space="0" w:color="000000"/>
              <w:bottom w:val="single" w:sz="1" w:space="0" w:color="000000"/>
            </w:tcBorders>
            <w:shd w:val="clear" w:color="auto" w:fill="auto"/>
          </w:tcPr>
          <w:p w:rsidR="00E02AEA" w:rsidRPr="00E8740D" w:rsidRDefault="00E02AEA" w:rsidP="00A646AE">
            <w:pPr>
              <w:pStyle w:val="a8"/>
              <w:snapToGrid w:val="0"/>
              <w:jc w:val="both"/>
              <w:rPr>
                <w:sz w:val="18"/>
                <w:szCs w:val="18"/>
              </w:rPr>
            </w:pPr>
            <w:r>
              <w:rPr>
                <w:sz w:val="18"/>
                <w:szCs w:val="18"/>
              </w:rPr>
              <w:t>1</w:t>
            </w:r>
          </w:p>
        </w:tc>
        <w:tc>
          <w:tcPr>
            <w:tcW w:w="1751" w:type="dxa"/>
            <w:tcBorders>
              <w:left w:val="single" w:sz="1" w:space="0" w:color="000000"/>
              <w:bottom w:val="single" w:sz="1" w:space="0" w:color="000000"/>
            </w:tcBorders>
            <w:shd w:val="clear" w:color="auto" w:fill="auto"/>
          </w:tcPr>
          <w:p w:rsidR="00E02AEA" w:rsidRPr="00852228" w:rsidRDefault="00E02AEA" w:rsidP="00A646AE">
            <w:pPr>
              <w:snapToGrid w:val="0"/>
              <w:spacing w:after="0" w:line="240" w:lineRule="auto"/>
              <w:jc w:val="both"/>
              <w:rPr>
                <w:rFonts w:ascii="Times New Roman" w:hAnsi="Times New Roman"/>
                <w:sz w:val="16"/>
                <w:szCs w:val="16"/>
              </w:rPr>
            </w:pPr>
            <w:r w:rsidRPr="00852228">
              <w:rPr>
                <w:rFonts w:ascii="Times New Roman" w:hAnsi="Times New Roman"/>
                <w:sz w:val="16"/>
                <w:szCs w:val="16"/>
              </w:rPr>
              <w:t>Урок рефлексии.</w:t>
            </w:r>
          </w:p>
          <w:p w:rsidR="00E02AEA" w:rsidRPr="00E810D6" w:rsidRDefault="00E02AEA" w:rsidP="00A646AE">
            <w:pPr>
              <w:pStyle w:val="a8"/>
              <w:snapToGrid w:val="0"/>
              <w:jc w:val="both"/>
              <w:rPr>
                <w:sz w:val="16"/>
                <w:szCs w:val="16"/>
              </w:rPr>
            </w:pPr>
            <w:r w:rsidRPr="00852228">
              <w:rPr>
                <w:sz w:val="16"/>
                <w:szCs w:val="16"/>
              </w:rPr>
              <w:t>Здоровьесбережения,</w:t>
            </w:r>
            <w:r>
              <w:rPr>
                <w:sz w:val="16"/>
                <w:szCs w:val="16"/>
              </w:rPr>
              <w:t xml:space="preserve"> развития исследовательских навыков, проблемного обучения, самодиагностики и взаимодиагностики, индивидуальной и коллективной проектной деятельности, педагогики сотрудничества</w:t>
            </w:r>
          </w:p>
        </w:tc>
        <w:tc>
          <w:tcPr>
            <w:tcW w:w="2435" w:type="dxa"/>
            <w:gridSpan w:val="2"/>
            <w:tcBorders>
              <w:left w:val="single" w:sz="1" w:space="0" w:color="000000"/>
              <w:bottom w:val="single" w:sz="1" w:space="0" w:color="000000"/>
            </w:tcBorders>
            <w:shd w:val="clear" w:color="auto" w:fill="auto"/>
          </w:tcPr>
          <w:p w:rsidR="00E02AEA" w:rsidRPr="00E810D6" w:rsidRDefault="00E02AEA" w:rsidP="00A646AE">
            <w:pPr>
              <w:pStyle w:val="a8"/>
              <w:snapToGrid w:val="0"/>
              <w:jc w:val="both"/>
              <w:rPr>
                <w:spacing w:val="-4"/>
                <w:sz w:val="16"/>
                <w:szCs w:val="16"/>
              </w:rPr>
            </w:pPr>
            <w:r>
              <w:rPr>
                <w:spacing w:val="-4"/>
                <w:sz w:val="16"/>
                <w:szCs w:val="16"/>
              </w:rPr>
              <w:t xml:space="preserve">Формирование у учащихся способностей к рефлексии коррекционно-контрольного типа и реализации коррекционной нормы (фиксирования собственных затруднений в деятельности): лабораторная работа (компрессия исходного публицистического текста с последующей его информационной переработкой), объяснительный диктант, работа в парах сильный – слабый (комплексный анализ текста по алгоритму выполнения задания с последующей взаимопроверкой),   </w:t>
            </w:r>
            <w:r>
              <w:rPr>
                <w:sz w:val="16"/>
                <w:szCs w:val="16"/>
              </w:rPr>
              <w:t xml:space="preserve">коллективная работа с дидактическим материалом из сборника по подготовке к ОГЭ, </w:t>
            </w:r>
            <w:r w:rsidRPr="00D52C00">
              <w:rPr>
                <w:sz w:val="16"/>
                <w:szCs w:val="16"/>
              </w:rPr>
              <w:t>коллективное проектирование способов выполнения дифференцированного домашнего задания; комментирование выставленных оценок</w:t>
            </w:r>
          </w:p>
        </w:tc>
        <w:tc>
          <w:tcPr>
            <w:tcW w:w="1239" w:type="dxa"/>
            <w:tcBorders>
              <w:left w:val="single" w:sz="1" w:space="0" w:color="000000"/>
              <w:bottom w:val="single" w:sz="1" w:space="0" w:color="000000"/>
            </w:tcBorders>
            <w:shd w:val="clear" w:color="auto" w:fill="auto"/>
          </w:tcPr>
          <w:p w:rsidR="00E02AEA" w:rsidRPr="00070CF9" w:rsidRDefault="00E02AEA" w:rsidP="00A646AE">
            <w:pPr>
              <w:snapToGrid w:val="0"/>
              <w:spacing w:after="0" w:line="240" w:lineRule="auto"/>
              <w:jc w:val="both"/>
              <w:rPr>
                <w:rFonts w:ascii="Times New Roman" w:hAnsi="Times New Roman"/>
                <w:sz w:val="18"/>
                <w:szCs w:val="18"/>
              </w:rPr>
            </w:pPr>
          </w:p>
        </w:tc>
        <w:tc>
          <w:tcPr>
            <w:tcW w:w="1746" w:type="dxa"/>
            <w:tcBorders>
              <w:left w:val="single" w:sz="1" w:space="0" w:color="000000"/>
              <w:bottom w:val="single" w:sz="1" w:space="0" w:color="000000"/>
            </w:tcBorders>
            <w:shd w:val="clear" w:color="auto" w:fill="auto"/>
          </w:tcPr>
          <w:p w:rsidR="00E02AEA" w:rsidRPr="00070CF9" w:rsidRDefault="00E02AEA" w:rsidP="00A646AE">
            <w:pPr>
              <w:pStyle w:val="a8"/>
              <w:snapToGrid w:val="0"/>
              <w:jc w:val="both"/>
              <w:rPr>
                <w:sz w:val="16"/>
                <w:szCs w:val="16"/>
              </w:rPr>
            </w:pPr>
            <w:r w:rsidRPr="00070CF9">
              <w:rPr>
                <w:sz w:val="16"/>
                <w:szCs w:val="16"/>
              </w:rPr>
              <w:t xml:space="preserve">Научиться использовать способ </w:t>
            </w:r>
            <w:r w:rsidRPr="00070CF9">
              <w:rPr>
                <w:bCs/>
                <w:sz w:val="16"/>
                <w:szCs w:val="16"/>
              </w:rPr>
              <w:t>сокращение как один из способов информационной переработки текста</w:t>
            </w:r>
          </w:p>
        </w:tc>
        <w:tc>
          <w:tcPr>
            <w:tcW w:w="3122" w:type="dxa"/>
            <w:tcBorders>
              <w:left w:val="single" w:sz="1" w:space="0" w:color="000000"/>
              <w:bottom w:val="single" w:sz="1" w:space="0" w:color="000000"/>
            </w:tcBorders>
            <w:shd w:val="clear" w:color="auto" w:fill="auto"/>
          </w:tcPr>
          <w:p w:rsidR="00E02AEA" w:rsidRPr="00070CF9" w:rsidRDefault="00E02AEA" w:rsidP="00A646AE">
            <w:pPr>
              <w:spacing w:after="0" w:line="240" w:lineRule="auto"/>
              <w:rPr>
                <w:rFonts w:ascii="Times New Roman" w:hAnsi="Times New Roman"/>
                <w:bCs/>
                <w:sz w:val="16"/>
                <w:szCs w:val="16"/>
              </w:rPr>
            </w:pPr>
            <w:r w:rsidRPr="00F8678E">
              <w:rPr>
                <w:rStyle w:val="aa"/>
                <w:rFonts w:eastAsia="Calibri"/>
                <w:sz w:val="16"/>
                <w:szCs w:val="16"/>
              </w:rPr>
              <w:t>Познавательные</w:t>
            </w:r>
            <w:r w:rsidRPr="00F8678E">
              <w:rPr>
                <w:rStyle w:val="4"/>
                <w:rFonts w:eastAsia="Calibri"/>
                <w:sz w:val="16"/>
                <w:szCs w:val="16"/>
              </w:rPr>
              <w:t xml:space="preserve">: </w:t>
            </w:r>
            <w:r>
              <w:rPr>
                <w:rStyle w:val="4"/>
                <w:rFonts w:eastAsia="Calibri"/>
                <w:sz w:val="16"/>
                <w:szCs w:val="16"/>
              </w:rPr>
              <w:t>с</w:t>
            </w:r>
            <w:r w:rsidRPr="00070CF9">
              <w:rPr>
                <w:rFonts w:ascii="Times New Roman" w:hAnsi="Times New Roman"/>
                <w:sz w:val="16"/>
                <w:szCs w:val="16"/>
              </w:rPr>
              <w:t>овершенствовать навыки составления разных видов плана н</w:t>
            </w:r>
            <w:r w:rsidRPr="00070CF9">
              <w:rPr>
                <w:rFonts w:ascii="Times New Roman" w:hAnsi="Times New Roman"/>
                <w:bCs/>
                <w:sz w:val="16"/>
                <w:szCs w:val="16"/>
              </w:rPr>
              <w:t>азывного, вопросного, тезисного, цитатного) прочитанного или прослушанного текста.</w:t>
            </w:r>
          </w:p>
          <w:p w:rsidR="00E02AEA" w:rsidRPr="00070CF9" w:rsidRDefault="00E02AEA" w:rsidP="00A646AE">
            <w:pPr>
              <w:spacing w:after="0" w:line="240" w:lineRule="auto"/>
              <w:rPr>
                <w:rFonts w:ascii="Times New Roman" w:hAnsi="Times New Roman"/>
                <w:sz w:val="16"/>
                <w:szCs w:val="16"/>
              </w:rPr>
            </w:pPr>
            <w:r w:rsidRPr="00070CF9">
              <w:rPr>
                <w:rFonts w:ascii="Times New Roman" w:hAnsi="Times New Roman"/>
                <w:b/>
                <w:bCs/>
                <w:color w:val="000000"/>
                <w:sz w:val="16"/>
                <w:szCs w:val="16"/>
                <w:shd w:val="clear" w:color="auto" w:fill="FFFFFF"/>
              </w:rPr>
              <w:t>Регулятивные</w:t>
            </w:r>
            <w:r w:rsidRPr="00070CF9">
              <w:rPr>
                <w:rFonts w:ascii="Times New Roman" w:hAnsi="Times New Roman"/>
                <w:color w:val="000000"/>
                <w:sz w:val="16"/>
                <w:szCs w:val="16"/>
                <w:shd w:val="clear" w:color="auto" w:fill="FFFFFF"/>
              </w:rPr>
              <w:t>: определять цель учебной деятельно</w:t>
            </w:r>
            <w:r w:rsidRPr="00070CF9">
              <w:rPr>
                <w:rFonts w:ascii="Times New Roman" w:hAnsi="Times New Roman"/>
                <w:color w:val="000000"/>
                <w:sz w:val="16"/>
                <w:szCs w:val="16"/>
                <w:shd w:val="clear" w:color="auto" w:fill="FFFFFF"/>
              </w:rPr>
              <w:softHyphen/>
              <w:t>сти; выбирать средства достижения цели; планировать учебную деятельность; оценивать способы достижения цели; сохранять познавательную задачу в течение урока, самостоятельно анализировать и исправлять свои ошиб</w:t>
            </w:r>
            <w:r w:rsidRPr="00070CF9">
              <w:rPr>
                <w:rFonts w:ascii="Times New Roman" w:hAnsi="Times New Roman"/>
                <w:color w:val="000000"/>
                <w:sz w:val="16"/>
                <w:szCs w:val="16"/>
                <w:shd w:val="clear" w:color="auto" w:fill="FFFFFF"/>
              </w:rPr>
              <w:softHyphen/>
              <w:t>ки; оценивать учебные достижения.</w:t>
            </w:r>
          </w:p>
          <w:p w:rsidR="00E02AEA" w:rsidRPr="00070CF9" w:rsidRDefault="00E02AEA" w:rsidP="00A646AE">
            <w:pPr>
              <w:spacing w:after="0" w:line="240" w:lineRule="auto"/>
              <w:rPr>
                <w:rFonts w:ascii="Times New Roman" w:hAnsi="Times New Roman"/>
                <w:sz w:val="16"/>
                <w:szCs w:val="16"/>
              </w:rPr>
            </w:pPr>
            <w:r w:rsidRPr="00070CF9">
              <w:rPr>
                <w:rFonts w:ascii="Times New Roman" w:hAnsi="Times New Roman"/>
                <w:b/>
                <w:bCs/>
                <w:color w:val="000000"/>
                <w:sz w:val="16"/>
                <w:szCs w:val="16"/>
                <w:shd w:val="clear" w:color="auto" w:fill="FFFFFF"/>
              </w:rPr>
              <w:t>Коммуникативные</w:t>
            </w:r>
            <w:r w:rsidRPr="00070CF9">
              <w:rPr>
                <w:rFonts w:ascii="Times New Roman" w:hAnsi="Times New Roman"/>
                <w:color w:val="000000"/>
                <w:sz w:val="16"/>
                <w:szCs w:val="16"/>
                <w:shd w:val="clear" w:color="auto" w:fill="FFFFFF"/>
              </w:rPr>
              <w:t>: выдвигать и обосновывать точку зрения, аргументировать свой ответ, продуктивно общаться и взаимодействовать в процессе совместной деятельности; осознанно использовать речевые средства в соответствии с речевой ситуацией; создавать устные и письменные тексты для решения разных задач общения</w:t>
            </w:r>
          </w:p>
        </w:tc>
        <w:tc>
          <w:tcPr>
            <w:tcW w:w="1827" w:type="dxa"/>
            <w:gridSpan w:val="2"/>
            <w:tcBorders>
              <w:left w:val="single" w:sz="1" w:space="0" w:color="000000"/>
              <w:bottom w:val="single" w:sz="1" w:space="0" w:color="000000"/>
            </w:tcBorders>
            <w:shd w:val="clear" w:color="auto" w:fill="auto"/>
          </w:tcPr>
          <w:p w:rsidR="00E02AEA" w:rsidRPr="00E810D6" w:rsidRDefault="00E02AEA" w:rsidP="00A646AE">
            <w:pPr>
              <w:pStyle w:val="a8"/>
              <w:snapToGrid w:val="0"/>
              <w:jc w:val="both"/>
              <w:rPr>
                <w:sz w:val="16"/>
                <w:szCs w:val="16"/>
              </w:rPr>
            </w:pPr>
            <w:r>
              <w:rPr>
                <w:sz w:val="16"/>
                <w:szCs w:val="16"/>
              </w:rPr>
              <w:t>Формирование познавательного интереса в ходе исследовательской деятельности</w:t>
            </w:r>
          </w:p>
        </w:tc>
        <w:tc>
          <w:tcPr>
            <w:tcW w:w="1229" w:type="dxa"/>
            <w:tcBorders>
              <w:left w:val="single" w:sz="1" w:space="0" w:color="000000"/>
              <w:bottom w:val="single" w:sz="1" w:space="0" w:color="000000"/>
              <w:right w:val="single" w:sz="1" w:space="0" w:color="000000"/>
            </w:tcBorders>
            <w:shd w:val="clear" w:color="auto" w:fill="auto"/>
          </w:tcPr>
          <w:p w:rsidR="00E02AEA" w:rsidRPr="00B25836" w:rsidRDefault="00E02AEA" w:rsidP="00A646AE">
            <w:pPr>
              <w:pStyle w:val="a8"/>
              <w:snapToGrid w:val="0"/>
              <w:jc w:val="both"/>
              <w:rPr>
                <w:sz w:val="20"/>
                <w:szCs w:val="20"/>
              </w:rPr>
            </w:pPr>
          </w:p>
        </w:tc>
      </w:tr>
      <w:tr w:rsidR="00E02AEA" w:rsidRPr="00070CF9" w:rsidTr="00264ABF">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5" w:type="dxa"/>
            <w:left w:w="55" w:type="dxa"/>
            <w:bottom w:w="55" w:type="dxa"/>
            <w:right w:w="55" w:type="dxa"/>
          </w:tblCellMar>
          <w:tblLook w:val="0000" w:firstRow="0" w:lastRow="0" w:firstColumn="0" w:lastColumn="0" w:noHBand="0" w:noVBand="0"/>
        </w:tblPrEx>
        <w:tc>
          <w:tcPr>
            <w:tcW w:w="949" w:type="dxa"/>
            <w:gridSpan w:val="2"/>
            <w:tcBorders>
              <w:left w:val="single" w:sz="1" w:space="0" w:color="000000"/>
              <w:bottom w:val="single" w:sz="1" w:space="0" w:color="000000"/>
            </w:tcBorders>
            <w:shd w:val="clear" w:color="auto" w:fill="auto"/>
          </w:tcPr>
          <w:p w:rsidR="00E02AEA" w:rsidRPr="00070CF9" w:rsidRDefault="00E02AEA" w:rsidP="00A646AE">
            <w:pPr>
              <w:snapToGrid w:val="0"/>
              <w:spacing w:after="0" w:line="240" w:lineRule="auto"/>
              <w:jc w:val="center"/>
              <w:rPr>
                <w:rFonts w:ascii="Times New Roman" w:hAnsi="Times New Roman"/>
                <w:sz w:val="18"/>
                <w:szCs w:val="18"/>
              </w:rPr>
            </w:pPr>
            <w:r w:rsidRPr="00070CF9">
              <w:rPr>
                <w:rFonts w:ascii="Times New Roman" w:hAnsi="Times New Roman"/>
                <w:sz w:val="18"/>
                <w:szCs w:val="18"/>
              </w:rPr>
              <w:t>32</w:t>
            </w:r>
          </w:p>
        </w:tc>
        <w:tc>
          <w:tcPr>
            <w:tcW w:w="1742" w:type="dxa"/>
            <w:tcBorders>
              <w:left w:val="single" w:sz="1" w:space="0" w:color="000000"/>
              <w:bottom w:val="single" w:sz="1" w:space="0" w:color="000000"/>
            </w:tcBorders>
            <w:shd w:val="clear" w:color="auto" w:fill="auto"/>
          </w:tcPr>
          <w:p w:rsidR="00E02AEA" w:rsidRPr="00070CF9" w:rsidRDefault="00E02AEA" w:rsidP="00A646AE">
            <w:pPr>
              <w:spacing w:after="0"/>
              <w:rPr>
                <w:rFonts w:ascii="Times New Roman" w:hAnsi="Times New Roman"/>
                <w:sz w:val="20"/>
                <w:szCs w:val="20"/>
              </w:rPr>
            </w:pPr>
            <w:r w:rsidRPr="00070CF9">
              <w:rPr>
                <w:rFonts w:ascii="Times New Roman" w:hAnsi="Times New Roman"/>
                <w:sz w:val="20"/>
                <w:szCs w:val="20"/>
              </w:rPr>
              <w:t>Виды плана</w:t>
            </w:r>
          </w:p>
        </w:tc>
        <w:tc>
          <w:tcPr>
            <w:tcW w:w="569" w:type="dxa"/>
            <w:tcBorders>
              <w:left w:val="single" w:sz="1" w:space="0" w:color="000000"/>
              <w:bottom w:val="single" w:sz="1" w:space="0" w:color="000000"/>
            </w:tcBorders>
            <w:shd w:val="clear" w:color="auto" w:fill="auto"/>
          </w:tcPr>
          <w:p w:rsidR="00E02AEA" w:rsidRPr="00E8740D" w:rsidRDefault="00E02AEA" w:rsidP="00A646AE">
            <w:pPr>
              <w:pStyle w:val="a8"/>
              <w:snapToGrid w:val="0"/>
              <w:jc w:val="both"/>
              <w:rPr>
                <w:sz w:val="18"/>
                <w:szCs w:val="18"/>
              </w:rPr>
            </w:pPr>
            <w:r>
              <w:rPr>
                <w:sz w:val="18"/>
                <w:szCs w:val="18"/>
              </w:rPr>
              <w:t>1</w:t>
            </w:r>
          </w:p>
        </w:tc>
        <w:tc>
          <w:tcPr>
            <w:tcW w:w="1751" w:type="dxa"/>
            <w:tcBorders>
              <w:left w:val="single" w:sz="1" w:space="0" w:color="000000"/>
              <w:bottom w:val="single" w:sz="1" w:space="0" w:color="000000"/>
            </w:tcBorders>
            <w:shd w:val="clear" w:color="auto" w:fill="auto"/>
          </w:tcPr>
          <w:p w:rsidR="00E02AEA" w:rsidRPr="00FA166F" w:rsidRDefault="00E02AEA" w:rsidP="00A646AE">
            <w:pPr>
              <w:snapToGrid w:val="0"/>
              <w:spacing w:after="0" w:line="240" w:lineRule="auto"/>
              <w:jc w:val="both"/>
              <w:rPr>
                <w:rFonts w:ascii="Times New Roman" w:hAnsi="Times New Roman"/>
                <w:sz w:val="16"/>
                <w:szCs w:val="16"/>
              </w:rPr>
            </w:pPr>
            <w:r w:rsidRPr="00FA166F">
              <w:rPr>
                <w:rFonts w:ascii="Times New Roman" w:hAnsi="Times New Roman"/>
                <w:sz w:val="16"/>
                <w:szCs w:val="16"/>
              </w:rPr>
              <w:t>Урок «открытия» нового знания.</w:t>
            </w:r>
          </w:p>
          <w:p w:rsidR="00E02AEA" w:rsidRPr="00E810D6" w:rsidRDefault="00E02AEA" w:rsidP="00A646AE">
            <w:pPr>
              <w:pStyle w:val="a8"/>
              <w:snapToGrid w:val="0"/>
              <w:jc w:val="both"/>
              <w:rPr>
                <w:sz w:val="16"/>
                <w:szCs w:val="16"/>
              </w:rPr>
            </w:pPr>
            <w:r>
              <w:rPr>
                <w:sz w:val="16"/>
                <w:szCs w:val="16"/>
              </w:rPr>
              <w:t xml:space="preserve">Здоровьесбережения, педагогики сотрудничества, проблемного обучения, самодиагностики, поэтапного формирования умственных действий, проектной деятельности, </w:t>
            </w:r>
            <w:r>
              <w:rPr>
                <w:sz w:val="16"/>
                <w:szCs w:val="16"/>
              </w:rPr>
              <w:lastRenderedPageBreak/>
              <w:t xml:space="preserve">развивающего обучения </w:t>
            </w:r>
          </w:p>
        </w:tc>
        <w:tc>
          <w:tcPr>
            <w:tcW w:w="2435" w:type="dxa"/>
            <w:gridSpan w:val="2"/>
            <w:tcBorders>
              <w:left w:val="single" w:sz="1" w:space="0" w:color="000000"/>
              <w:bottom w:val="single" w:sz="1" w:space="0" w:color="000000"/>
            </w:tcBorders>
            <w:shd w:val="clear" w:color="auto" w:fill="auto"/>
          </w:tcPr>
          <w:p w:rsidR="00E02AEA" w:rsidRPr="00E810D6" w:rsidRDefault="00E02AEA" w:rsidP="00A646AE">
            <w:pPr>
              <w:pStyle w:val="a8"/>
              <w:snapToGrid w:val="0"/>
              <w:jc w:val="both"/>
              <w:rPr>
                <w:spacing w:val="-4"/>
                <w:sz w:val="16"/>
                <w:szCs w:val="16"/>
              </w:rPr>
            </w:pPr>
            <w:r>
              <w:rPr>
                <w:sz w:val="16"/>
                <w:szCs w:val="16"/>
              </w:rPr>
              <w:lastRenderedPageBreak/>
              <w:t xml:space="preserve">Формирование у учащихся умений построения и реализации новых знаний (понятий, способов действий):   отработка новых знаний: лабораторная работа по вариантам по художественному тексту (составление плана) по алгоритму выполнения задания при консультативной помощи учителя, объяснительный диктант с последующей проверкой, составление памятки </w:t>
            </w:r>
            <w:r>
              <w:rPr>
                <w:sz w:val="16"/>
                <w:szCs w:val="16"/>
              </w:rPr>
              <w:lastRenderedPageBreak/>
              <w:t xml:space="preserve">для составления плана текстов разных типов и стилей речи, коллективная работа с дидактическим материалом из сборника по подготовке к ЕГЭ, </w:t>
            </w:r>
            <w:r w:rsidRPr="00D52C00">
              <w:rPr>
                <w:sz w:val="16"/>
                <w:szCs w:val="16"/>
              </w:rPr>
              <w:t>коллективное проектирование способов выполнения дифференцированного домашнего задания; комментирование выставленных оценок</w:t>
            </w:r>
          </w:p>
        </w:tc>
        <w:tc>
          <w:tcPr>
            <w:tcW w:w="1239" w:type="dxa"/>
            <w:tcBorders>
              <w:left w:val="single" w:sz="1" w:space="0" w:color="000000"/>
              <w:bottom w:val="single" w:sz="1" w:space="0" w:color="000000"/>
            </w:tcBorders>
            <w:shd w:val="clear" w:color="auto" w:fill="auto"/>
          </w:tcPr>
          <w:p w:rsidR="00E02AEA" w:rsidRPr="00070CF9" w:rsidRDefault="00E02AEA" w:rsidP="00A646AE">
            <w:pPr>
              <w:snapToGrid w:val="0"/>
              <w:spacing w:after="0" w:line="240" w:lineRule="auto"/>
              <w:jc w:val="both"/>
              <w:rPr>
                <w:rFonts w:ascii="Times New Roman" w:hAnsi="Times New Roman"/>
                <w:sz w:val="18"/>
                <w:szCs w:val="18"/>
              </w:rPr>
            </w:pPr>
          </w:p>
        </w:tc>
        <w:tc>
          <w:tcPr>
            <w:tcW w:w="1746" w:type="dxa"/>
            <w:tcBorders>
              <w:left w:val="single" w:sz="1" w:space="0" w:color="000000"/>
              <w:bottom w:val="single" w:sz="1" w:space="0" w:color="000000"/>
            </w:tcBorders>
            <w:shd w:val="clear" w:color="auto" w:fill="auto"/>
          </w:tcPr>
          <w:p w:rsidR="00E02AEA" w:rsidRPr="00070CF9" w:rsidRDefault="00E02AEA" w:rsidP="00A646AE">
            <w:pPr>
              <w:pStyle w:val="a8"/>
              <w:snapToGrid w:val="0"/>
              <w:jc w:val="both"/>
              <w:rPr>
                <w:sz w:val="16"/>
                <w:szCs w:val="16"/>
              </w:rPr>
            </w:pPr>
            <w:r w:rsidRPr="00070CF9">
              <w:rPr>
                <w:sz w:val="16"/>
                <w:szCs w:val="16"/>
              </w:rPr>
              <w:t>Научиться составлять к письменным и устным высказываниям разные виды планов</w:t>
            </w:r>
          </w:p>
        </w:tc>
        <w:tc>
          <w:tcPr>
            <w:tcW w:w="3122" w:type="dxa"/>
            <w:tcBorders>
              <w:left w:val="single" w:sz="1" w:space="0" w:color="000000"/>
              <w:bottom w:val="single" w:sz="1" w:space="0" w:color="000000"/>
            </w:tcBorders>
            <w:shd w:val="clear" w:color="auto" w:fill="auto"/>
          </w:tcPr>
          <w:p w:rsidR="00E02AEA" w:rsidRPr="00070CF9" w:rsidRDefault="00E02AEA" w:rsidP="00A646AE">
            <w:pPr>
              <w:spacing w:after="0" w:line="240" w:lineRule="auto"/>
              <w:rPr>
                <w:rFonts w:ascii="Times New Roman" w:hAnsi="Times New Roman"/>
                <w:bCs/>
                <w:color w:val="000000"/>
                <w:sz w:val="16"/>
                <w:szCs w:val="16"/>
              </w:rPr>
            </w:pPr>
            <w:r w:rsidRPr="00F8678E">
              <w:rPr>
                <w:rStyle w:val="aa"/>
                <w:rFonts w:eastAsia="Calibri"/>
                <w:sz w:val="16"/>
                <w:szCs w:val="16"/>
              </w:rPr>
              <w:t>Познавательные</w:t>
            </w:r>
            <w:r w:rsidRPr="00F8678E">
              <w:rPr>
                <w:rStyle w:val="4"/>
                <w:rFonts w:eastAsia="Calibri"/>
                <w:sz w:val="16"/>
                <w:szCs w:val="16"/>
              </w:rPr>
              <w:t xml:space="preserve">: </w:t>
            </w:r>
            <w:r>
              <w:rPr>
                <w:rStyle w:val="4"/>
                <w:rFonts w:eastAsia="Calibri"/>
                <w:sz w:val="16"/>
                <w:szCs w:val="16"/>
              </w:rPr>
              <w:t>с</w:t>
            </w:r>
            <w:r w:rsidRPr="00070CF9">
              <w:rPr>
                <w:rFonts w:ascii="Times New Roman" w:hAnsi="Times New Roman"/>
                <w:sz w:val="16"/>
                <w:szCs w:val="16"/>
              </w:rPr>
              <w:t xml:space="preserve">овершенствовать </w:t>
            </w:r>
            <w:r w:rsidRPr="00070CF9">
              <w:rPr>
                <w:rFonts w:ascii="Times New Roman" w:hAnsi="Times New Roman"/>
                <w:color w:val="000000"/>
                <w:sz w:val="16"/>
                <w:szCs w:val="16"/>
              </w:rPr>
              <w:t>навыки составления разных видов плана н</w:t>
            </w:r>
            <w:r w:rsidRPr="00070CF9">
              <w:rPr>
                <w:rFonts w:ascii="Times New Roman" w:hAnsi="Times New Roman"/>
                <w:bCs/>
                <w:color w:val="000000"/>
                <w:sz w:val="16"/>
                <w:szCs w:val="16"/>
              </w:rPr>
              <w:t>азывного, вопросного, тезисного, цитатного) прочитанного или прослушанного текста.</w:t>
            </w:r>
          </w:p>
          <w:p w:rsidR="00E02AEA" w:rsidRPr="00070CF9" w:rsidRDefault="00E02AEA" w:rsidP="00A646AE">
            <w:pPr>
              <w:spacing w:after="0" w:line="240" w:lineRule="auto"/>
              <w:rPr>
                <w:rFonts w:ascii="Times New Roman" w:hAnsi="Times New Roman"/>
                <w:sz w:val="16"/>
                <w:szCs w:val="16"/>
              </w:rPr>
            </w:pPr>
            <w:r w:rsidRPr="00070CF9">
              <w:rPr>
                <w:rFonts w:ascii="Times New Roman" w:hAnsi="Times New Roman"/>
                <w:b/>
                <w:bCs/>
                <w:color w:val="000000"/>
                <w:sz w:val="16"/>
                <w:szCs w:val="16"/>
                <w:shd w:val="clear" w:color="auto" w:fill="FFFFFF"/>
              </w:rPr>
              <w:t>Регулятивные</w:t>
            </w:r>
            <w:r w:rsidRPr="00070CF9">
              <w:rPr>
                <w:rFonts w:ascii="Times New Roman" w:hAnsi="Times New Roman"/>
                <w:color w:val="000000"/>
                <w:sz w:val="16"/>
                <w:szCs w:val="16"/>
                <w:shd w:val="clear" w:color="auto" w:fill="FFFFFF"/>
              </w:rPr>
              <w:t>: определять цель учебной деятельно</w:t>
            </w:r>
            <w:r w:rsidRPr="00070CF9">
              <w:rPr>
                <w:rFonts w:ascii="Times New Roman" w:hAnsi="Times New Roman"/>
                <w:color w:val="000000"/>
                <w:sz w:val="16"/>
                <w:szCs w:val="16"/>
                <w:shd w:val="clear" w:color="auto" w:fill="FFFFFF"/>
              </w:rPr>
              <w:softHyphen/>
              <w:t>сти; выбирать средства достижения цели; планировать учебную деятельность; оценивать способы достижения цели; сохранять познавательную задачу в течение урока, самостоятельно анализировать и исправлять свои ошиб</w:t>
            </w:r>
            <w:r w:rsidRPr="00070CF9">
              <w:rPr>
                <w:rFonts w:ascii="Times New Roman" w:hAnsi="Times New Roman"/>
                <w:color w:val="000000"/>
                <w:sz w:val="16"/>
                <w:szCs w:val="16"/>
                <w:shd w:val="clear" w:color="auto" w:fill="FFFFFF"/>
              </w:rPr>
              <w:softHyphen/>
              <w:t>ки; оценивать учебные достижения.</w:t>
            </w:r>
          </w:p>
          <w:p w:rsidR="00E02AEA" w:rsidRPr="00070CF9" w:rsidRDefault="00E02AEA" w:rsidP="00A646AE">
            <w:pPr>
              <w:spacing w:after="0" w:line="240" w:lineRule="auto"/>
              <w:rPr>
                <w:rFonts w:ascii="Times New Roman" w:hAnsi="Times New Roman"/>
                <w:sz w:val="16"/>
                <w:szCs w:val="16"/>
              </w:rPr>
            </w:pPr>
            <w:r w:rsidRPr="00070CF9">
              <w:rPr>
                <w:rFonts w:ascii="Times New Roman" w:hAnsi="Times New Roman"/>
                <w:b/>
                <w:bCs/>
                <w:color w:val="000000"/>
                <w:sz w:val="16"/>
                <w:szCs w:val="16"/>
                <w:shd w:val="clear" w:color="auto" w:fill="FFFFFF"/>
              </w:rPr>
              <w:lastRenderedPageBreak/>
              <w:t>Коммуникативные</w:t>
            </w:r>
            <w:r w:rsidRPr="00070CF9">
              <w:rPr>
                <w:rFonts w:ascii="Times New Roman" w:hAnsi="Times New Roman"/>
                <w:color w:val="000000"/>
                <w:sz w:val="16"/>
                <w:szCs w:val="16"/>
                <w:shd w:val="clear" w:color="auto" w:fill="FFFFFF"/>
              </w:rPr>
              <w:t>: выдвигать и обосновывать точку зрения, аргументировать свой ответ, продуктивно общаться и взаимодействовать в процессе совместной деятельности; осознанно использовать речевые средства в соответствии с речевой ситуацией; создавать устные и письменные тексты для решения разных задач общения</w:t>
            </w:r>
          </w:p>
        </w:tc>
        <w:tc>
          <w:tcPr>
            <w:tcW w:w="1827" w:type="dxa"/>
            <w:gridSpan w:val="2"/>
            <w:tcBorders>
              <w:left w:val="single" w:sz="1" w:space="0" w:color="000000"/>
              <w:bottom w:val="single" w:sz="1" w:space="0" w:color="000000"/>
            </w:tcBorders>
            <w:shd w:val="clear" w:color="auto" w:fill="auto"/>
          </w:tcPr>
          <w:p w:rsidR="00E02AEA" w:rsidRPr="00E810D6" w:rsidRDefault="00E02AEA" w:rsidP="00A646AE">
            <w:pPr>
              <w:pStyle w:val="a8"/>
              <w:snapToGrid w:val="0"/>
              <w:jc w:val="both"/>
              <w:rPr>
                <w:sz w:val="16"/>
                <w:szCs w:val="16"/>
              </w:rPr>
            </w:pPr>
            <w:r>
              <w:rPr>
                <w:sz w:val="16"/>
                <w:szCs w:val="16"/>
              </w:rPr>
              <w:lastRenderedPageBreak/>
              <w:t>Формирование навыков организации и анализа своей деятельности в составе группы</w:t>
            </w:r>
          </w:p>
        </w:tc>
        <w:tc>
          <w:tcPr>
            <w:tcW w:w="1229" w:type="dxa"/>
            <w:tcBorders>
              <w:left w:val="single" w:sz="1" w:space="0" w:color="000000"/>
              <w:bottom w:val="single" w:sz="1" w:space="0" w:color="000000"/>
              <w:right w:val="single" w:sz="1" w:space="0" w:color="000000"/>
            </w:tcBorders>
            <w:shd w:val="clear" w:color="auto" w:fill="auto"/>
          </w:tcPr>
          <w:p w:rsidR="00E02AEA" w:rsidRPr="00B25836" w:rsidRDefault="00E02AEA" w:rsidP="00A646AE">
            <w:pPr>
              <w:pStyle w:val="a8"/>
              <w:snapToGrid w:val="0"/>
              <w:jc w:val="both"/>
              <w:rPr>
                <w:sz w:val="20"/>
                <w:szCs w:val="20"/>
              </w:rPr>
            </w:pPr>
          </w:p>
        </w:tc>
      </w:tr>
      <w:tr w:rsidR="00E02AEA" w:rsidRPr="00070CF9" w:rsidTr="00264ABF">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5" w:type="dxa"/>
            <w:left w:w="55" w:type="dxa"/>
            <w:bottom w:w="55" w:type="dxa"/>
            <w:right w:w="55" w:type="dxa"/>
          </w:tblCellMar>
          <w:tblLook w:val="0000" w:firstRow="0" w:lastRow="0" w:firstColumn="0" w:lastColumn="0" w:noHBand="0" w:noVBand="0"/>
        </w:tblPrEx>
        <w:tc>
          <w:tcPr>
            <w:tcW w:w="949" w:type="dxa"/>
            <w:gridSpan w:val="2"/>
            <w:tcBorders>
              <w:left w:val="single" w:sz="1" w:space="0" w:color="000000"/>
              <w:bottom w:val="single" w:sz="1" w:space="0" w:color="000000"/>
            </w:tcBorders>
            <w:shd w:val="clear" w:color="auto" w:fill="auto"/>
          </w:tcPr>
          <w:p w:rsidR="00E02AEA" w:rsidRPr="00070CF9" w:rsidRDefault="00E02AEA" w:rsidP="00A646AE">
            <w:pPr>
              <w:snapToGrid w:val="0"/>
              <w:spacing w:after="0" w:line="240" w:lineRule="auto"/>
              <w:jc w:val="center"/>
              <w:rPr>
                <w:rFonts w:ascii="Times New Roman" w:hAnsi="Times New Roman"/>
                <w:sz w:val="18"/>
                <w:szCs w:val="18"/>
              </w:rPr>
            </w:pPr>
            <w:r w:rsidRPr="00070CF9">
              <w:rPr>
                <w:rFonts w:ascii="Times New Roman" w:hAnsi="Times New Roman"/>
                <w:sz w:val="18"/>
                <w:szCs w:val="18"/>
              </w:rPr>
              <w:t>33</w:t>
            </w:r>
          </w:p>
        </w:tc>
        <w:tc>
          <w:tcPr>
            <w:tcW w:w="1742" w:type="dxa"/>
            <w:tcBorders>
              <w:left w:val="single" w:sz="1" w:space="0" w:color="000000"/>
              <w:bottom w:val="single" w:sz="1" w:space="0" w:color="000000"/>
            </w:tcBorders>
            <w:shd w:val="clear" w:color="auto" w:fill="auto"/>
          </w:tcPr>
          <w:p w:rsidR="00E02AEA" w:rsidRPr="00070CF9" w:rsidRDefault="00E02AEA" w:rsidP="00A646AE">
            <w:pPr>
              <w:spacing w:after="0"/>
              <w:rPr>
                <w:rFonts w:ascii="Times New Roman" w:hAnsi="Times New Roman"/>
                <w:sz w:val="20"/>
                <w:szCs w:val="20"/>
              </w:rPr>
            </w:pPr>
            <w:r w:rsidRPr="00070CF9">
              <w:rPr>
                <w:rFonts w:ascii="Times New Roman" w:hAnsi="Times New Roman"/>
                <w:sz w:val="20"/>
                <w:szCs w:val="20"/>
              </w:rPr>
              <w:t>Тезисы</w:t>
            </w:r>
          </w:p>
        </w:tc>
        <w:tc>
          <w:tcPr>
            <w:tcW w:w="569" w:type="dxa"/>
            <w:tcBorders>
              <w:left w:val="single" w:sz="1" w:space="0" w:color="000000"/>
              <w:bottom w:val="single" w:sz="1" w:space="0" w:color="000000"/>
            </w:tcBorders>
            <w:shd w:val="clear" w:color="auto" w:fill="auto"/>
          </w:tcPr>
          <w:p w:rsidR="00E02AEA" w:rsidRPr="00E8740D" w:rsidRDefault="00E02AEA" w:rsidP="00A646AE">
            <w:pPr>
              <w:pStyle w:val="a8"/>
              <w:snapToGrid w:val="0"/>
              <w:jc w:val="both"/>
              <w:rPr>
                <w:sz w:val="18"/>
                <w:szCs w:val="18"/>
              </w:rPr>
            </w:pPr>
            <w:r>
              <w:rPr>
                <w:sz w:val="18"/>
                <w:szCs w:val="18"/>
              </w:rPr>
              <w:t>1</w:t>
            </w:r>
          </w:p>
        </w:tc>
        <w:tc>
          <w:tcPr>
            <w:tcW w:w="1751" w:type="dxa"/>
            <w:tcBorders>
              <w:left w:val="single" w:sz="1" w:space="0" w:color="000000"/>
              <w:bottom w:val="single" w:sz="1" w:space="0" w:color="000000"/>
            </w:tcBorders>
            <w:shd w:val="clear" w:color="auto" w:fill="auto"/>
          </w:tcPr>
          <w:p w:rsidR="00E02AEA" w:rsidRPr="00852228" w:rsidRDefault="00E02AEA" w:rsidP="00A646AE">
            <w:pPr>
              <w:snapToGrid w:val="0"/>
              <w:spacing w:after="0" w:line="240" w:lineRule="auto"/>
              <w:jc w:val="both"/>
              <w:rPr>
                <w:rFonts w:ascii="Times New Roman" w:hAnsi="Times New Roman"/>
                <w:sz w:val="16"/>
                <w:szCs w:val="16"/>
              </w:rPr>
            </w:pPr>
            <w:r w:rsidRPr="00852228">
              <w:rPr>
                <w:rFonts w:ascii="Times New Roman" w:hAnsi="Times New Roman"/>
                <w:sz w:val="16"/>
                <w:szCs w:val="16"/>
              </w:rPr>
              <w:t>Урок общеметодической направленности.</w:t>
            </w:r>
          </w:p>
          <w:p w:rsidR="00E02AEA" w:rsidRPr="00E810D6" w:rsidRDefault="00E02AEA" w:rsidP="00A646AE">
            <w:pPr>
              <w:pStyle w:val="a8"/>
              <w:snapToGrid w:val="0"/>
              <w:jc w:val="both"/>
              <w:rPr>
                <w:sz w:val="16"/>
                <w:szCs w:val="16"/>
              </w:rPr>
            </w:pPr>
            <w:r w:rsidRPr="00852228">
              <w:rPr>
                <w:sz w:val="16"/>
                <w:szCs w:val="16"/>
              </w:rPr>
              <w:t>Здоровьесбережения,</w:t>
            </w:r>
            <w:r>
              <w:rPr>
                <w:sz w:val="16"/>
                <w:szCs w:val="16"/>
              </w:rPr>
              <w:t xml:space="preserve"> педагогики сотрудничества, проблемного обучения, развивающего обучения, развития исследовательских и аналитических навыков, информационно-коммуникационные </w:t>
            </w:r>
          </w:p>
        </w:tc>
        <w:tc>
          <w:tcPr>
            <w:tcW w:w="2435" w:type="dxa"/>
            <w:gridSpan w:val="2"/>
            <w:tcBorders>
              <w:left w:val="single" w:sz="1" w:space="0" w:color="000000"/>
              <w:bottom w:val="single" w:sz="1" w:space="0" w:color="000000"/>
            </w:tcBorders>
            <w:shd w:val="clear" w:color="auto" w:fill="auto"/>
          </w:tcPr>
          <w:p w:rsidR="00E02AEA" w:rsidRPr="00E810D6" w:rsidRDefault="00E02AEA" w:rsidP="00A646AE">
            <w:pPr>
              <w:pStyle w:val="a8"/>
              <w:snapToGrid w:val="0"/>
              <w:jc w:val="both"/>
              <w:rPr>
                <w:spacing w:val="-4"/>
                <w:sz w:val="16"/>
                <w:szCs w:val="16"/>
              </w:rPr>
            </w:pPr>
            <w:r>
              <w:rPr>
                <w:sz w:val="16"/>
                <w:szCs w:val="16"/>
              </w:rPr>
              <w:t xml:space="preserve">Формирование у учащихся </w:t>
            </w:r>
            <w:r w:rsidRPr="00385937">
              <w:rPr>
                <w:sz w:val="16"/>
                <w:szCs w:val="16"/>
              </w:rPr>
              <w:t>деятельностных способностей и способности к структурированию и систематизации изучаемого предметного содержания:</w:t>
            </w:r>
            <w:r>
              <w:rPr>
                <w:sz w:val="16"/>
                <w:szCs w:val="16"/>
              </w:rPr>
              <w:t xml:space="preserve"> групповое изучение и конспектирование содержания параграфа учебника, работа в парах сильный – слабый по алгоритму выполнения задания, коллективная работа по дидактическому материалу учебника при консультативной помощи учителя,  коллективная работа с дидактическим материалом из сборника по подготовке к ЕГЭ, </w:t>
            </w:r>
            <w:r w:rsidRPr="00D52C00">
              <w:rPr>
                <w:sz w:val="16"/>
                <w:szCs w:val="16"/>
              </w:rPr>
              <w:t>коллективное проектирование способов выполнения дифференцированного домашнего задания; комментирование выставленных оценок</w:t>
            </w:r>
          </w:p>
        </w:tc>
        <w:tc>
          <w:tcPr>
            <w:tcW w:w="1239" w:type="dxa"/>
            <w:tcBorders>
              <w:left w:val="single" w:sz="1" w:space="0" w:color="000000"/>
              <w:bottom w:val="single" w:sz="1" w:space="0" w:color="000000"/>
            </w:tcBorders>
            <w:shd w:val="clear" w:color="auto" w:fill="auto"/>
          </w:tcPr>
          <w:p w:rsidR="00E02AEA" w:rsidRPr="00070CF9" w:rsidRDefault="00E02AEA" w:rsidP="00A646AE">
            <w:pPr>
              <w:snapToGrid w:val="0"/>
              <w:spacing w:after="0" w:line="240" w:lineRule="auto"/>
              <w:jc w:val="both"/>
              <w:rPr>
                <w:rFonts w:ascii="Times New Roman" w:hAnsi="Times New Roman"/>
                <w:sz w:val="18"/>
                <w:szCs w:val="18"/>
              </w:rPr>
            </w:pPr>
          </w:p>
        </w:tc>
        <w:tc>
          <w:tcPr>
            <w:tcW w:w="1746" w:type="dxa"/>
            <w:tcBorders>
              <w:left w:val="single" w:sz="1" w:space="0" w:color="000000"/>
              <w:bottom w:val="single" w:sz="1" w:space="0" w:color="000000"/>
            </w:tcBorders>
            <w:shd w:val="clear" w:color="auto" w:fill="auto"/>
          </w:tcPr>
          <w:p w:rsidR="00E02AEA" w:rsidRPr="00070CF9" w:rsidRDefault="00E02AEA" w:rsidP="00A646AE">
            <w:pPr>
              <w:pStyle w:val="a8"/>
              <w:snapToGrid w:val="0"/>
              <w:jc w:val="both"/>
              <w:rPr>
                <w:sz w:val="16"/>
                <w:szCs w:val="16"/>
              </w:rPr>
            </w:pPr>
            <w:r w:rsidRPr="00070CF9">
              <w:rPr>
                <w:sz w:val="16"/>
                <w:szCs w:val="16"/>
              </w:rPr>
              <w:t>Научиться выписывать тезисы и грамотно их применять в собственных высказываниях</w:t>
            </w:r>
          </w:p>
        </w:tc>
        <w:tc>
          <w:tcPr>
            <w:tcW w:w="3122" w:type="dxa"/>
            <w:tcBorders>
              <w:left w:val="single" w:sz="1" w:space="0" w:color="000000"/>
              <w:bottom w:val="single" w:sz="1" w:space="0" w:color="000000"/>
            </w:tcBorders>
            <w:shd w:val="clear" w:color="auto" w:fill="auto"/>
          </w:tcPr>
          <w:p w:rsidR="00E02AEA" w:rsidRPr="00070CF9" w:rsidRDefault="00E02AEA" w:rsidP="00A646AE">
            <w:pPr>
              <w:spacing w:after="0" w:line="240" w:lineRule="auto"/>
              <w:rPr>
                <w:rFonts w:ascii="Times New Roman" w:hAnsi="Times New Roman"/>
                <w:bCs/>
                <w:sz w:val="16"/>
                <w:szCs w:val="16"/>
              </w:rPr>
            </w:pPr>
            <w:r w:rsidRPr="00F8678E">
              <w:rPr>
                <w:rStyle w:val="aa"/>
                <w:rFonts w:eastAsia="Calibri"/>
                <w:sz w:val="16"/>
                <w:szCs w:val="16"/>
              </w:rPr>
              <w:t>Познавательные</w:t>
            </w:r>
            <w:r w:rsidRPr="00F8678E">
              <w:rPr>
                <w:rStyle w:val="4"/>
                <w:rFonts w:eastAsia="Calibri"/>
                <w:sz w:val="16"/>
                <w:szCs w:val="16"/>
              </w:rPr>
              <w:t xml:space="preserve">: </w:t>
            </w:r>
            <w:r w:rsidRPr="00070CF9">
              <w:rPr>
                <w:rFonts w:ascii="Times New Roman" w:hAnsi="Times New Roman"/>
                <w:sz w:val="16"/>
                <w:szCs w:val="16"/>
              </w:rPr>
              <w:t xml:space="preserve">Составлять тезисов </w:t>
            </w:r>
            <w:r w:rsidRPr="00070CF9">
              <w:rPr>
                <w:rFonts w:ascii="Times New Roman" w:hAnsi="Times New Roman"/>
                <w:bCs/>
                <w:sz w:val="16"/>
                <w:szCs w:val="16"/>
              </w:rPr>
              <w:t>прочитанного или прослушанного текста.</w:t>
            </w:r>
          </w:p>
          <w:p w:rsidR="00E02AEA" w:rsidRPr="00F8678E" w:rsidRDefault="00E02AEA" w:rsidP="00A646AE">
            <w:pPr>
              <w:spacing w:after="0" w:line="240" w:lineRule="auto"/>
              <w:rPr>
                <w:rStyle w:val="4"/>
                <w:rFonts w:eastAsia="Calibri"/>
                <w:sz w:val="16"/>
                <w:szCs w:val="16"/>
              </w:rPr>
            </w:pPr>
            <w:r w:rsidRPr="00F8678E">
              <w:rPr>
                <w:rStyle w:val="aa"/>
                <w:rFonts w:eastAsia="Calibri"/>
                <w:sz w:val="16"/>
                <w:szCs w:val="16"/>
              </w:rPr>
              <w:t>Регулятивные</w:t>
            </w:r>
            <w:r w:rsidRPr="00F8678E">
              <w:rPr>
                <w:rStyle w:val="4"/>
                <w:rFonts w:eastAsia="Calibri"/>
                <w:sz w:val="16"/>
                <w:szCs w:val="16"/>
              </w:rPr>
              <w:t>: определять цель учебной деятельно</w:t>
            </w:r>
            <w:r w:rsidRPr="00F8678E">
              <w:rPr>
                <w:rStyle w:val="4"/>
                <w:rFonts w:eastAsia="Calibri"/>
                <w:sz w:val="16"/>
                <w:szCs w:val="16"/>
              </w:rPr>
              <w:softHyphen/>
              <w:t>сти; выбирать средства достижения цели; планировать учебную деятельность; оценивать способы достижения цели; сохранять познавательную задачу в течение урока, самостоятельно анализировать и исправлять свои ошиб</w:t>
            </w:r>
            <w:r w:rsidRPr="00F8678E">
              <w:rPr>
                <w:rStyle w:val="4"/>
                <w:rFonts w:eastAsia="Calibri"/>
                <w:sz w:val="16"/>
                <w:szCs w:val="16"/>
              </w:rPr>
              <w:softHyphen/>
              <w:t xml:space="preserve">ки; оценивать учебные достижения. </w:t>
            </w:r>
          </w:p>
          <w:p w:rsidR="00E02AEA" w:rsidRPr="00070CF9" w:rsidRDefault="00E02AEA" w:rsidP="00A646AE">
            <w:pPr>
              <w:spacing w:after="0" w:line="240" w:lineRule="auto"/>
              <w:rPr>
                <w:rFonts w:ascii="Times New Roman" w:hAnsi="Times New Roman"/>
                <w:b/>
                <w:sz w:val="16"/>
                <w:szCs w:val="16"/>
              </w:rPr>
            </w:pPr>
            <w:r w:rsidRPr="00F8678E">
              <w:rPr>
                <w:rStyle w:val="aa"/>
                <w:rFonts w:eastAsia="Calibri"/>
                <w:sz w:val="16"/>
                <w:szCs w:val="16"/>
              </w:rPr>
              <w:t>Коммуникативные</w:t>
            </w:r>
            <w:r w:rsidRPr="00F8678E">
              <w:rPr>
                <w:rStyle w:val="4"/>
                <w:rFonts w:eastAsia="Calibri"/>
                <w:sz w:val="16"/>
                <w:szCs w:val="16"/>
              </w:rPr>
              <w:t>: выдвигать и обосновывать точку зрения, аргументировать свой ответ, продуктивно общаться и взаимодействовать в процессе совместной деятельности; осознанно использовать речевые средства в соответствии с ситуацией общения; создавать устные и письменные тексты для решения разных задач общения</w:t>
            </w:r>
          </w:p>
        </w:tc>
        <w:tc>
          <w:tcPr>
            <w:tcW w:w="1827" w:type="dxa"/>
            <w:gridSpan w:val="2"/>
            <w:tcBorders>
              <w:left w:val="single" w:sz="1" w:space="0" w:color="000000"/>
              <w:bottom w:val="single" w:sz="1" w:space="0" w:color="000000"/>
            </w:tcBorders>
            <w:shd w:val="clear" w:color="auto" w:fill="auto"/>
          </w:tcPr>
          <w:p w:rsidR="00E02AEA" w:rsidRPr="00E810D6" w:rsidRDefault="00E02AEA" w:rsidP="00A646AE">
            <w:pPr>
              <w:pStyle w:val="a8"/>
              <w:snapToGrid w:val="0"/>
              <w:jc w:val="both"/>
              <w:rPr>
                <w:sz w:val="16"/>
                <w:szCs w:val="16"/>
              </w:rPr>
            </w:pPr>
            <w:r>
              <w:rPr>
                <w:sz w:val="16"/>
                <w:szCs w:val="16"/>
              </w:rPr>
              <w:t>Формирование устойчивого интереса к творческой деятельности, проявления исследовательских способностей</w:t>
            </w:r>
          </w:p>
        </w:tc>
        <w:tc>
          <w:tcPr>
            <w:tcW w:w="1229" w:type="dxa"/>
            <w:tcBorders>
              <w:left w:val="single" w:sz="1" w:space="0" w:color="000000"/>
              <w:bottom w:val="single" w:sz="1" w:space="0" w:color="000000"/>
              <w:right w:val="single" w:sz="1" w:space="0" w:color="000000"/>
            </w:tcBorders>
            <w:shd w:val="clear" w:color="auto" w:fill="auto"/>
          </w:tcPr>
          <w:p w:rsidR="00E02AEA" w:rsidRPr="00B25836" w:rsidRDefault="00E02AEA" w:rsidP="00A646AE">
            <w:pPr>
              <w:pStyle w:val="a8"/>
              <w:snapToGrid w:val="0"/>
              <w:jc w:val="both"/>
              <w:rPr>
                <w:sz w:val="20"/>
                <w:szCs w:val="20"/>
              </w:rPr>
            </w:pPr>
          </w:p>
        </w:tc>
      </w:tr>
      <w:tr w:rsidR="00E02AEA" w:rsidRPr="00070CF9" w:rsidTr="00264ABF">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5" w:type="dxa"/>
            <w:left w:w="55" w:type="dxa"/>
            <w:bottom w:w="55" w:type="dxa"/>
            <w:right w:w="55" w:type="dxa"/>
          </w:tblCellMar>
          <w:tblLook w:val="0000" w:firstRow="0" w:lastRow="0" w:firstColumn="0" w:lastColumn="0" w:noHBand="0" w:noVBand="0"/>
        </w:tblPrEx>
        <w:tc>
          <w:tcPr>
            <w:tcW w:w="949" w:type="dxa"/>
            <w:gridSpan w:val="2"/>
            <w:tcBorders>
              <w:left w:val="single" w:sz="1" w:space="0" w:color="000000"/>
              <w:bottom w:val="single" w:sz="1" w:space="0" w:color="000000"/>
            </w:tcBorders>
            <w:shd w:val="clear" w:color="auto" w:fill="auto"/>
          </w:tcPr>
          <w:p w:rsidR="00E02AEA" w:rsidRPr="00070CF9" w:rsidRDefault="00E02AEA" w:rsidP="00A646AE">
            <w:pPr>
              <w:snapToGrid w:val="0"/>
              <w:spacing w:after="0" w:line="240" w:lineRule="auto"/>
              <w:jc w:val="center"/>
              <w:rPr>
                <w:rFonts w:ascii="Times New Roman" w:hAnsi="Times New Roman"/>
                <w:sz w:val="18"/>
                <w:szCs w:val="18"/>
              </w:rPr>
            </w:pPr>
            <w:r w:rsidRPr="00070CF9">
              <w:rPr>
                <w:rFonts w:ascii="Times New Roman" w:hAnsi="Times New Roman"/>
                <w:sz w:val="18"/>
                <w:szCs w:val="18"/>
              </w:rPr>
              <w:t>34</w:t>
            </w:r>
          </w:p>
        </w:tc>
        <w:tc>
          <w:tcPr>
            <w:tcW w:w="1742" w:type="dxa"/>
            <w:tcBorders>
              <w:left w:val="single" w:sz="1" w:space="0" w:color="000000"/>
              <w:bottom w:val="single" w:sz="1" w:space="0" w:color="000000"/>
            </w:tcBorders>
            <w:shd w:val="clear" w:color="auto" w:fill="auto"/>
          </w:tcPr>
          <w:p w:rsidR="00E02AEA" w:rsidRPr="00070CF9" w:rsidRDefault="00E02AEA" w:rsidP="00A646AE">
            <w:pPr>
              <w:spacing w:after="0"/>
              <w:rPr>
                <w:rFonts w:ascii="Times New Roman" w:hAnsi="Times New Roman"/>
                <w:sz w:val="20"/>
                <w:szCs w:val="20"/>
              </w:rPr>
            </w:pPr>
            <w:r w:rsidRPr="00070CF9">
              <w:rPr>
                <w:rFonts w:ascii="Times New Roman" w:hAnsi="Times New Roman"/>
                <w:bCs/>
                <w:sz w:val="20"/>
                <w:szCs w:val="20"/>
              </w:rPr>
              <w:t>Аннотация</w:t>
            </w:r>
          </w:p>
        </w:tc>
        <w:tc>
          <w:tcPr>
            <w:tcW w:w="569" w:type="dxa"/>
            <w:tcBorders>
              <w:left w:val="single" w:sz="1" w:space="0" w:color="000000"/>
              <w:bottom w:val="single" w:sz="1" w:space="0" w:color="000000"/>
            </w:tcBorders>
            <w:shd w:val="clear" w:color="auto" w:fill="auto"/>
          </w:tcPr>
          <w:p w:rsidR="00E02AEA" w:rsidRPr="00E8740D" w:rsidRDefault="00E02AEA" w:rsidP="00A646AE">
            <w:pPr>
              <w:pStyle w:val="a8"/>
              <w:snapToGrid w:val="0"/>
              <w:jc w:val="both"/>
              <w:rPr>
                <w:sz w:val="18"/>
                <w:szCs w:val="18"/>
              </w:rPr>
            </w:pPr>
            <w:r>
              <w:rPr>
                <w:sz w:val="18"/>
                <w:szCs w:val="18"/>
              </w:rPr>
              <w:t>1</w:t>
            </w:r>
          </w:p>
        </w:tc>
        <w:tc>
          <w:tcPr>
            <w:tcW w:w="1751" w:type="dxa"/>
            <w:tcBorders>
              <w:left w:val="single" w:sz="1" w:space="0" w:color="000000"/>
              <w:bottom w:val="single" w:sz="1" w:space="0" w:color="000000"/>
            </w:tcBorders>
            <w:shd w:val="clear" w:color="auto" w:fill="auto"/>
          </w:tcPr>
          <w:p w:rsidR="00E02AEA" w:rsidRPr="00070CF9" w:rsidRDefault="00E02AEA" w:rsidP="00A646AE">
            <w:pPr>
              <w:spacing w:after="0" w:line="240" w:lineRule="auto"/>
              <w:rPr>
                <w:rFonts w:ascii="Times New Roman" w:hAnsi="Times New Roman"/>
                <w:sz w:val="16"/>
                <w:szCs w:val="16"/>
              </w:rPr>
            </w:pPr>
            <w:r w:rsidRPr="00070CF9">
              <w:rPr>
                <w:rFonts w:ascii="Times New Roman" w:hAnsi="Times New Roman"/>
                <w:sz w:val="16"/>
                <w:szCs w:val="16"/>
              </w:rPr>
              <w:t>Урок общеметодической направленности.</w:t>
            </w:r>
          </w:p>
          <w:p w:rsidR="00E02AEA" w:rsidRPr="00070CF9" w:rsidRDefault="00E02AEA" w:rsidP="00A646AE">
            <w:pPr>
              <w:snapToGrid w:val="0"/>
              <w:spacing w:after="0" w:line="240" w:lineRule="auto"/>
              <w:jc w:val="both"/>
              <w:rPr>
                <w:rFonts w:ascii="Times New Roman" w:hAnsi="Times New Roman"/>
                <w:sz w:val="16"/>
                <w:szCs w:val="16"/>
              </w:rPr>
            </w:pPr>
            <w:r w:rsidRPr="00070CF9">
              <w:rPr>
                <w:rFonts w:ascii="Times New Roman" w:hAnsi="Times New Roman"/>
                <w:sz w:val="16"/>
                <w:szCs w:val="16"/>
              </w:rPr>
              <w:t>Здоровьесбережения, проблемного обучения, формирования творческих способностей учащихся, проектной деятельности, развития исследовательских навыков, информационно-коммуникационные, поэтапного формирования умственных действий</w:t>
            </w:r>
          </w:p>
        </w:tc>
        <w:tc>
          <w:tcPr>
            <w:tcW w:w="2435" w:type="dxa"/>
            <w:gridSpan w:val="2"/>
            <w:tcBorders>
              <w:left w:val="single" w:sz="1" w:space="0" w:color="000000"/>
              <w:bottom w:val="single" w:sz="1" w:space="0" w:color="000000"/>
            </w:tcBorders>
            <w:shd w:val="clear" w:color="auto" w:fill="auto"/>
          </w:tcPr>
          <w:p w:rsidR="00E02AEA" w:rsidRPr="00070CF9" w:rsidRDefault="00E02AEA" w:rsidP="00A646AE">
            <w:pPr>
              <w:snapToGrid w:val="0"/>
              <w:spacing w:after="0" w:line="240" w:lineRule="auto"/>
              <w:jc w:val="both"/>
              <w:rPr>
                <w:rFonts w:ascii="Times New Roman" w:hAnsi="Times New Roman"/>
                <w:sz w:val="16"/>
                <w:szCs w:val="16"/>
              </w:rPr>
            </w:pPr>
            <w:r w:rsidRPr="00070CF9">
              <w:rPr>
                <w:rFonts w:ascii="Times New Roman" w:hAnsi="Times New Roman"/>
                <w:sz w:val="16"/>
                <w:szCs w:val="16"/>
              </w:rPr>
              <w:t xml:space="preserve">Формирование у учащихся деятельностных способностей и способностей к структурированию и систематизации </w:t>
            </w:r>
            <w:r w:rsidRPr="007A3653">
              <w:rPr>
                <w:rFonts w:ascii="Times New Roman" w:hAnsi="Times New Roman"/>
                <w:sz w:val="16"/>
                <w:szCs w:val="16"/>
              </w:rPr>
              <w:t>изучаемого предметного содержания: коллективное изучение и конспектирование содержания параграфа учебника, групповая лабораторная</w:t>
            </w:r>
            <w:r>
              <w:rPr>
                <w:rFonts w:ascii="Times New Roman" w:hAnsi="Times New Roman"/>
                <w:sz w:val="16"/>
                <w:szCs w:val="16"/>
              </w:rPr>
              <w:t xml:space="preserve"> работа (анализ текста аннотации на прочитанную книгу), самостоятельное конструирование текста (предварительное домашнее задание), </w:t>
            </w:r>
            <w:r w:rsidRPr="00070CF9">
              <w:rPr>
                <w:rFonts w:ascii="Times New Roman" w:hAnsi="Times New Roman"/>
                <w:sz w:val="16"/>
                <w:szCs w:val="16"/>
              </w:rPr>
              <w:t>коллективное проектирование способов выполнения дифференцированного домашнего задания; комментирование выставленных оценок</w:t>
            </w:r>
          </w:p>
        </w:tc>
        <w:tc>
          <w:tcPr>
            <w:tcW w:w="1239" w:type="dxa"/>
            <w:tcBorders>
              <w:left w:val="single" w:sz="1" w:space="0" w:color="000000"/>
              <w:bottom w:val="single" w:sz="1" w:space="0" w:color="000000"/>
            </w:tcBorders>
            <w:shd w:val="clear" w:color="auto" w:fill="auto"/>
          </w:tcPr>
          <w:p w:rsidR="00E02AEA" w:rsidRPr="00070CF9" w:rsidRDefault="00E02AEA" w:rsidP="00A646AE">
            <w:pPr>
              <w:snapToGrid w:val="0"/>
              <w:spacing w:after="0" w:line="240" w:lineRule="auto"/>
              <w:jc w:val="both"/>
              <w:rPr>
                <w:rFonts w:ascii="Times New Roman" w:hAnsi="Times New Roman"/>
                <w:sz w:val="20"/>
                <w:szCs w:val="20"/>
              </w:rPr>
            </w:pPr>
          </w:p>
        </w:tc>
        <w:tc>
          <w:tcPr>
            <w:tcW w:w="1746" w:type="dxa"/>
            <w:tcBorders>
              <w:left w:val="single" w:sz="1" w:space="0" w:color="000000"/>
              <w:bottom w:val="single" w:sz="1" w:space="0" w:color="000000"/>
            </w:tcBorders>
            <w:shd w:val="clear" w:color="auto" w:fill="auto"/>
          </w:tcPr>
          <w:p w:rsidR="00E02AEA" w:rsidRPr="00070CF9" w:rsidRDefault="00E02AEA" w:rsidP="00A646AE">
            <w:pPr>
              <w:spacing w:after="0" w:line="240" w:lineRule="auto"/>
              <w:rPr>
                <w:rFonts w:ascii="Times New Roman" w:hAnsi="Times New Roman"/>
                <w:sz w:val="16"/>
                <w:szCs w:val="16"/>
              </w:rPr>
            </w:pPr>
            <w:r w:rsidRPr="00070CF9">
              <w:rPr>
                <w:rFonts w:ascii="Times New Roman" w:hAnsi="Times New Roman"/>
                <w:sz w:val="16"/>
                <w:szCs w:val="16"/>
              </w:rPr>
              <w:t>Научиться применять алгоритм построения текстов аннотации, определять характерные признаки аннотации, составлять текст сочинения в жанре аннотации</w:t>
            </w:r>
          </w:p>
        </w:tc>
        <w:tc>
          <w:tcPr>
            <w:tcW w:w="3122" w:type="dxa"/>
            <w:tcBorders>
              <w:left w:val="single" w:sz="1" w:space="0" w:color="000000"/>
              <w:bottom w:val="single" w:sz="1" w:space="0" w:color="000000"/>
            </w:tcBorders>
            <w:shd w:val="clear" w:color="auto" w:fill="auto"/>
          </w:tcPr>
          <w:p w:rsidR="00E02AEA" w:rsidRPr="00070CF9" w:rsidRDefault="00E02AEA" w:rsidP="00A646AE">
            <w:pPr>
              <w:spacing w:after="0" w:line="240" w:lineRule="auto"/>
              <w:rPr>
                <w:rFonts w:ascii="Times New Roman" w:hAnsi="Times New Roman"/>
                <w:sz w:val="16"/>
                <w:szCs w:val="16"/>
              </w:rPr>
            </w:pPr>
            <w:r w:rsidRPr="00070CF9">
              <w:rPr>
                <w:rFonts w:ascii="Times New Roman" w:hAnsi="Times New Roman"/>
                <w:b/>
                <w:bCs/>
                <w:color w:val="000000"/>
                <w:sz w:val="16"/>
                <w:szCs w:val="16"/>
                <w:shd w:val="clear" w:color="auto" w:fill="FFFFFF"/>
              </w:rPr>
              <w:t>Познавательные</w:t>
            </w:r>
            <w:r w:rsidRPr="00070CF9">
              <w:rPr>
                <w:rFonts w:ascii="Times New Roman" w:hAnsi="Times New Roman"/>
                <w:color w:val="000000"/>
                <w:sz w:val="16"/>
                <w:szCs w:val="16"/>
                <w:shd w:val="clear" w:color="auto" w:fill="FFFFFF"/>
              </w:rPr>
              <w:t>: создавать вторичные тексты: конспект, реферат, аннотацию, тезисы, рецензию.</w:t>
            </w:r>
          </w:p>
          <w:p w:rsidR="00E02AEA" w:rsidRPr="00070CF9" w:rsidRDefault="00E02AEA" w:rsidP="00A646AE">
            <w:pPr>
              <w:spacing w:after="0" w:line="240" w:lineRule="auto"/>
              <w:rPr>
                <w:rFonts w:ascii="Times New Roman" w:hAnsi="Times New Roman"/>
                <w:sz w:val="16"/>
                <w:szCs w:val="16"/>
              </w:rPr>
            </w:pPr>
            <w:r w:rsidRPr="00070CF9">
              <w:rPr>
                <w:rFonts w:ascii="Times New Roman" w:hAnsi="Times New Roman"/>
                <w:b/>
                <w:bCs/>
                <w:color w:val="000000"/>
                <w:sz w:val="16"/>
                <w:szCs w:val="16"/>
                <w:shd w:val="clear" w:color="auto" w:fill="FFFFFF"/>
              </w:rPr>
              <w:t>Регулятивные</w:t>
            </w:r>
            <w:r w:rsidRPr="00070CF9">
              <w:rPr>
                <w:rFonts w:ascii="Times New Roman" w:hAnsi="Times New Roman"/>
                <w:color w:val="000000"/>
                <w:sz w:val="16"/>
                <w:szCs w:val="16"/>
                <w:shd w:val="clear" w:color="auto" w:fill="FFFFFF"/>
              </w:rPr>
              <w:t>: определять цель учебной деятельно</w:t>
            </w:r>
            <w:r w:rsidRPr="00070CF9">
              <w:rPr>
                <w:rFonts w:ascii="Times New Roman" w:hAnsi="Times New Roman"/>
                <w:color w:val="000000"/>
                <w:sz w:val="16"/>
                <w:szCs w:val="16"/>
                <w:shd w:val="clear" w:color="auto" w:fill="FFFFFF"/>
              </w:rPr>
              <w:softHyphen/>
              <w:t>сти; выбирать средства достижения цели; планировать учебную деятельность; оценивать способы достижения цели; сохранять познавательную задачу в течение урока, самостоятельно анализировать и исправлять свои ошиб</w:t>
            </w:r>
            <w:r w:rsidRPr="00070CF9">
              <w:rPr>
                <w:rFonts w:ascii="Times New Roman" w:hAnsi="Times New Roman"/>
                <w:color w:val="000000"/>
                <w:sz w:val="16"/>
                <w:szCs w:val="16"/>
                <w:shd w:val="clear" w:color="auto" w:fill="FFFFFF"/>
              </w:rPr>
              <w:softHyphen/>
              <w:t>ки; оценивать учебные достижения.</w:t>
            </w:r>
          </w:p>
          <w:p w:rsidR="00E02AEA" w:rsidRPr="00070CF9" w:rsidRDefault="00E02AEA" w:rsidP="00A646AE">
            <w:pPr>
              <w:spacing w:after="0" w:line="240" w:lineRule="auto"/>
              <w:rPr>
                <w:rFonts w:ascii="Times New Roman" w:hAnsi="Times New Roman"/>
                <w:sz w:val="16"/>
                <w:szCs w:val="16"/>
              </w:rPr>
            </w:pPr>
            <w:r w:rsidRPr="00070CF9">
              <w:rPr>
                <w:rFonts w:ascii="Times New Roman" w:hAnsi="Times New Roman"/>
                <w:b/>
                <w:bCs/>
                <w:color w:val="000000"/>
                <w:sz w:val="16"/>
                <w:szCs w:val="16"/>
                <w:shd w:val="clear" w:color="auto" w:fill="FFFFFF"/>
              </w:rPr>
              <w:t>Коммуникативные</w:t>
            </w:r>
            <w:r w:rsidRPr="00070CF9">
              <w:rPr>
                <w:rFonts w:ascii="Times New Roman" w:hAnsi="Times New Roman"/>
                <w:color w:val="000000"/>
                <w:sz w:val="16"/>
                <w:szCs w:val="16"/>
                <w:shd w:val="clear" w:color="auto" w:fill="FFFFFF"/>
              </w:rPr>
              <w:t>: выдвигать и обосновывать точку зрения, аргументировать свой ответ, продуктивно общаться и взаимодействовать в процессе совместной деятельности; осознанно использовать речевые средства в соответствии с ситуацией общения и коммуникативной задачей; создавать уст</w:t>
            </w:r>
            <w:r w:rsidRPr="00070CF9">
              <w:rPr>
                <w:rFonts w:ascii="Times New Roman" w:hAnsi="Times New Roman"/>
                <w:color w:val="000000"/>
                <w:sz w:val="16"/>
                <w:szCs w:val="16"/>
                <w:shd w:val="clear" w:color="auto" w:fill="FFFFFF"/>
              </w:rPr>
              <w:lastRenderedPageBreak/>
              <w:t>ные и письменные тексты для решения разных задач общения</w:t>
            </w:r>
          </w:p>
        </w:tc>
        <w:tc>
          <w:tcPr>
            <w:tcW w:w="1827" w:type="dxa"/>
            <w:gridSpan w:val="2"/>
            <w:tcBorders>
              <w:left w:val="single" w:sz="1" w:space="0" w:color="000000"/>
              <w:bottom w:val="single" w:sz="1" w:space="0" w:color="000000"/>
            </w:tcBorders>
            <w:shd w:val="clear" w:color="auto" w:fill="auto"/>
          </w:tcPr>
          <w:p w:rsidR="00E02AEA" w:rsidRPr="00070CF9" w:rsidRDefault="00E02AEA" w:rsidP="00A646AE">
            <w:pPr>
              <w:snapToGrid w:val="0"/>
              <w:spacing w:after="0" w:line="240" w:lineRule="auto"/>
              <w:jc w:val="both"/>
              <w:rPr>
                <w:rFonts w:ascii="Times New Roman" w:hAnsi="Times New Roman"/>
                <w:sz w:val="16"/>
                <w:szCs w:val="16"/>
              </w:rPr>
            </w:pPr>
            <w:r w:rsidRPr="00070CF9">
              <w:rPr>
                <w:rFonts w:ascii="Times New Roman" w:hAnsi="Times New Roman"/>
                <w:sz w:val="16"/>
                <w:szCs w:val="16"/>
              </w:rPr>
              <w:lastRenderedPageBreak/>
              <w:t>Формирование навыков организации и анализа своей деятельности в составе группы</w:t>
            </w:r>
          </w:p>
        </w:tc>
        <w:tc>
          <w:tcPr>
            <w:tcW w:w="1229" w:type="dxa"/>
            <w:tcBorders>
              <w:left w:val="single" w:sz="1" w:space="0" w:color="000000"/>
              <w:bottom w:val="single" w:sz="1" w:space="0" w:color="000000"/>
              <w:right w:val="single" w:sz="1" w:space="0" w:color="000000"/>
            </w:tcBorders>
            <w:shd w:val="clear" w:color="auto" w:fill="auto"/>
          </w:tcPr>
          <w:p w:rsidR="00E02AEA" w:rsidRPr="00B25836" w:rsidRDefault="00E02AEA" w:rsidP="00A646AE">
            <w:pPr>
              <w:pStyle w:val="a8"/>
              <w:snapToGrid w:val="0"/>
              <w:jc w:val="both"/>
              <w:rPr>
                <w:sz w:val="20"/>
                <w:szCs w:val="20"/>
              </w:rPr>
            </w:pPr>
          </w:p>
        </w:tc>
      </w:tr>
      <w:tr w:rsidR="00E02AEA" w:rsidRPr="00070CF9" w:rsidTr="00264ABF">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5" w:type="dxa"/>
            <w:left w:w="55" w:type="dxa"/>
            <w:bottom w:w="55" w:type="dxa"/>
            <w:right w:w="55" w:type="dxa"/>
          </w:tblCellMar>
          <w:tblLook w:val="0000" w:firstRow="0" w:lastRow="0" w:firstColumn="0" w:lastColumn="0" w:noHBand="0" w:noVBand="0"/>
        </w:tblPrEx>
        <w:tc>
          <w:tcPr>
            <w:tcW w:w="949" w:type="dxa"/>
            <w:gridSpan w:val="2"/>
            <w:tcBorders>
              <w:left w:val="single" w:sz="1" w:space="0" w:color="000000"/>
              <w:bottom w:val="single" w:sz="1" w:space="0" w:color="000000"/>
            </w:tcBorders>
            <w:shd w:val="clear" w:color="auto" w:fill="auto"/>
          </w:tcPr>
          <w:p w:rsidR="00E02AEA" w:rsidRPr="00070CF9" w:rsidRDefault="00E02AEA" w:rsidP="00A646AE">
            <w:pPr>
              <w:snapToGrid w:val="0"/>
              <w:spacing w:after="0" w:line="240" w:lineRule="auto"/>
              <w:jc w:val="center"/>
              <w:rPr>
                <w:rFonts w:ascii="Times New Roman" w:hAnsi="Times New Roman"/>
                <w:sz w:val="18"/>
                <w:szCs w:val="18"/>
              </w:rPr>
            </w:pPr>
            <w:r w:rsidRPr="00070CF9">
              <w:rPr>
                <w:rFonts w:ascii="Times New Roman" w:hAnsi="Times New Roman"/>
                <w:sz w:val="18"/>
                <w:szCs w:val="18"/>
              </w:rPr>
              <w:t>35</w:t>
            </w:r>
          </w:p>
        </w:tc>
        <w:tc>
          <w:tcPr>
            <w:tcW w:w="1742" w:type="dxa"/>
            <w:tcBorders>
              <w:left w:val="single" w:sz="1" w:space="0" w:color="000000"/>
              <w:bottom w:val="single" w:sz="1" w:space="0" w:color="000000"/>
            </w:tcBorders>
            <w:shd w:val="clear" w:color="auto" w:fill="auto"/>
          </w:tcPr>
          <w:p w:rsidR="00E02AEA" w:rsidRPr="00070CF9" w:rsidRDefault="00E02AEA" w:rsidP="00A646AE">
            <w:pPr>
              <w:spacing w:after="0"/>
              <w:rPr>
                <w:rFonts w:ascii="Times New Roman" w:hAnsi="Times New Roman"/>
                <w:sz w:val="20"/>
                <w:szCs w:val="20"/>
              </w:rPr>
            </w:pPr>
            <w:r w:rsidRPr="00070CF9">
              <w:rPr>
                <w:rFonts w:ascii="Times New Roman" w:hAnsi="Times New Roman"/>
                <w:sz w:val="20"/>
                <w:szCs w:val="20"/>
              </w:rPr>
              <w:t>Конспект</w:t>
            </w:r>
          </w:p>
        </w:tc>
        <w:tc>
          <w:tcPr>
            <w:tcW w:w="569" w:type="dxa"/>
            <w:tcBorders>
              <w:left w:val="single" w:sz="1" w:space="0" w:color="000000"/>
              <w:bottom w:val="single" w:sz="1" w:space="0" w:color="000000"/>
            </w:tcBorders>
            <w:shd w:val="clear" w:color="auto" w:fill="auto"/>
          </w:tcPr>
          <w:p w:rsidR="00E02AEA" w:rsidRPr="00E8740D" w:rsidRDefault="00E02AEA" w:rsidP="00A646AE">
            <w:pPr>
              <w:pStyle w:val="a8"/>
              <w:snapToGrid w:val="0"/>
              <w:jc w:val="both"/>
              <w:rPr>
                <w:sz w:val="18"/>
                <w:szCs w:val="18"/>
              </w:rPr>
            </w:pPr>
            <w:r>
              <w:rPr>
                <w:sz w:val="18"/>
                <w:szCs w:val="18"/>
              </w:rPr>
              <w:t>1</w:t>
            </w:r>
          </w:p>
        </w:tc>
        <w:tc>
          <w:tcPr>
            <w:tcW w:w="1751" w:type="dxa"/>
            <w:tcBorders>
              <w:left w:val="single" w:sz="1" w:space="0" w:color="000000"/>
              <w:bottom w:val="single" w:sz="1" w:space="0" w:color="000000"/>
            </w:tcBorders>
            <w:shd w:val="clear" w:color="auto" w:fill="auto"/>
          </w:tcPr>
          <w:p w:rsidR="00E02AEA" w:rsidRPr="00852228" w:rsidRDefault="00E02AEA" w:rsidP="00A646AE">
            <w:pPr>
              <w:snapToGrid w:val="0"/>
              <w:spacing w:after="0" w:line="240" w:lineRule="auto"/>
              <w:jc w:val="both"/>
              <w:rPr>
                <w:rFonts w:ascii="Times New Roman" w:hAnsi="Times New Roman"/>
                <w:sz w:val="16"/>
                <w:szCs w:val="16"/>
              </w:rPr>
            </w:pPr>
            <w:r w:rsidRPr="00852228">
              <w:rPr>
                <w:rFonts w:ascii="Times New Roman" w:hAnsi="Times New Roman"/>
                <w:sz w:val="16"/>
                <w:szCs w:val="16"/>
              </w:rPr>
              <w:t>Урок общеметодической направленности.</w:t>
            </w:r>
          </w:p>
          <w:p w:rsidR="00E02AEA" w:rsidRPr="00E810D6" w:rsidRDefault="00E02AEA" w:rsidP="00A646AE">
            <w:pPr>
              <w:pStyle w:val="a8"/>
              <w:snapToGrid w:val="0"/>
              <w:jc w:val="both"/>
              <w:rPr>
                <w:sz w:val="16"/>
                <w:szCs w:val="16"/>
              </w:rPr>
            </w:pPr>
            <w:r w:rsidRPr="00852228">
              <w:rPr>
                <w:sz w:val="16"/>
                <w:szCs w:val="16"/>
              </w:rPr>
              <w:t>Здоровьесбережения,</w:t>
            </w:r>
            <w:r>
              <w:rPr>
                <w:sz w:val="16"/>
                <w:szCs w:val="16"/>
              </w:rPr>
              <w:t xml:space="preserve"> проблемного обучения, развивающего обучения, поэтапного формирования умственных действий, развития творческих способностей учащихся, информационно-коммуникационные, самодиагностики, проектной деятельности</w:t>
            </w:r>
          </w:p>
        </w:tc>
        <w:tc>
          <w:tcPr>
            <w:tcW w:w="2435" w:type="dxa"/>
            <w:gridSpan w:val="2"/>
            <w:tcBorders>
              <w:left w:val="single" w:sz="1" w:space="0" w:color="000000"/>
              <w:bottom w:val="single" w:sz="1" w:space="0" w:color="000000"/>
            </w:tcBorders>
            <w:shd w:val="clear" w:color="auto" w:fill="auto"/>
          </w:tcPr>
          <w:p w:rsidR="00E02AEA" w:rsidRPr="00E810D6" w:rsidRDefault="00E02AEA" w:rsidP="00A646AE">
            <w:pPr>
              <w:pStyle w:val="a8"/>
              <w:snapToGrid w:val="0"/>
              <w:jc w:val="both"/>
              <w:rPr>
                <w:spacing w:val="-4"/>
                <w:sz w:val="16"/>
                <w:szCs w:val="16"/>
              </w:rPr>
            </w:pPr>
            <w:r>
              <w:rPr>
                <w:sz w:val="16"/>
                <w:szCs w:val="16"/>
              </w:rPr>
              <w:t xml:space="preserve">Формирование у учащихся </w:t>
            </w:r>
            <w:r w:rsidRPr="00385937">
              <w:rPr>
                <w:sz w:val="16"/>
                <w:szCs w:val="16"/>
              </w:rPr>
              <w:t>деятельностных способностей и способности к структурированию и систематизации изучаемого предметного содержания:</w:t>
            </w:r>
            <w:r>
              <w:rPr>
                <w:sz w:val="16"/>
                <w:szCs w:val="16"/>
              </w:rPr>
              <w:t xml:space="preserve"> лабораторная работа в парах сильный – слабый (анализ текста по алгоритму выполнения задания при консультативной помощи учителя), самостоятельная работа (конспектирование теоретического материала учебника), комплексное повторение по дидактическому материалу учебника,   коллективная работа с дидактическим материалом из сборника по подготовке к  ЕГЭ, </w:t>
            </w:r>
            <w:r w:rsidRPr="00D52C00">
              <w:rPr>
                <w:sz w:val="16"/>
                <w:szCs w:val="16"/>
              </w:rPr>
              <w:t>коллективное проектирование способов выполнения дифференцированного домашнего задания; комментирование выставленных оценок</w:t>
            </w:r>
          </w:p>
        </w:tc>
        <w:tc>
          <w:tcPr>
            <w:tcW w:w="1239" w:type="dxa"/>
            <w:tcBorders>
              <w:left w:val="single" w:sz="1" w:space="0" w:color="000000"/>
              <w:bottom w:val="single" w:sz="1" w:space="0" w:color="000000"/>
            </w:tcBorders>
            <w:shd w:val="clear" w:color="auto" w:fill="auto"/>
          </w:tcPr>
          <w:p w:rsidR="00E02AEA" w:rsidRPr="00070CF9" w:rsidRDefault="00E02AEA" w:rsidP="00A646AE">
            <w:pPr>
              <w:snapToGrid w:val="0"/>
              <w:spacing w:after="0" w:line="240" w:lineRule="auto"/>
              <w:jc w:val="both"/>
              <w:rPr>
                <w:rFonts w:ascii="Times New Roman" w:hAnsi="Times New Roman"/>
                <w:sz w:val="18"/>
                <w:szCs w:val="18"/>
              </w:rPr>
            </w:pPr>
          </w:p>
        </w:tc>
        <w:tc>
          <w:tcPr>
            <w:tcW w:w="1746" w:type="dxa"/>
            <w:tcBorders>
              <w:left w:val="single" w:sz="1" w:space="0" w:color="000000"/>
              <w:bottom w:val="single" w:sz="1" w:space="0" w:color="000000"/>
            </w:tcBorders>
            <w:shd w:val="clear" w:color="auto" w:fill="auto"/>
          </w:tcPr>
          <w:p w:rsidR="00E02AEA" w:rsidRPr="00070CF9" w:rsidRDefault="00E02AEA" w:rsidP="00A646AE">
            <w:pPr>
              <w:pStyle w:val="a8"/>
              <w:snapToGrid w:val="0"/>
              <w:jc w:val="both"/>
              <w:rPr>
                <w:sz w:val="16"/>
                <w:szCs w:val="16"/>
              </w:rPr>
            </w:pPr>
            <w:r w:rsidRPr="00070CF9">
              <w:rPr>
                <w:sz w:val="16"/>
                <w:szCs w:val="16"/>
              </w:rPr>
              <w:t>Научиться составлять к</w:t>
            </w:r>
            <w:r w:rsidRPr="00070CF9">
              <w:rPr>
                <w:bCs/>
                <w:sz w:val="16"/>
                <w:szCs w:val="16"/>
              </w:rPr>
              <w:t xml:space="preserve">онспект </w:t>
            </w:r>
          </w:p>
        </w:tc>
        <w:tc>
          <w:tcPr>
            <w:tcW w:w="3122" w:type="dxa"/>
            <w:tcBorders>
              <w:left w:val="single" w:sz="1" w:space="0" w:color="000000"/>
              <w:bottom w:val="single" w:sz="1" w:space="0" w:color="000000"/>
            </w:tcBorders>
            <w:shd w:val="clear" w:color="auto" w:fill="auto"/>
          </w:tcPr>
          <w:p w:rsidR="00E02AEA" w:rsidRPr="00070CF9" w:rsidRDefault="00E02AEA" w:rsidP="00A646AE">
            <w:pPr>
              <w:spacing w:after="0" w:line="240" w:lineRule="auto"/>
              <w:rPr>
                <w:rFonts w:ascii="Times New Roman" w:hAnsi="Times New Roman"/>
                <w:sz w:val="16"/>
                <w:szCs w:val="16"/>
              </w:rPr>
            </w:pPr>
            <w:r w:rsidRPr="00070CF9">
              <w:rPr>
                <w:rFonts w:ascii="Times New Roman" w:hAnsi="Times New Roman"/>
                <w:b/>
                <w:bCs/>
                <w:color w:val="000000"/>
                <w:sz w:val="16"/>
                <w:szCs w:val="16"/>
                <w:shd w:val="clear" w:color="auto" w:fill="FFFFFF"/>
              </w:rPr>
              <w:t>Познавательные</w:t>
            </w:r>
            <w:r w:rsidRPr="00070CF9">
              <w:rPr>
                <w:rFonts w:ascii="Times New Roman" w:hAnsi="Times New Roman"/>
                <w:color w:val="000000"/>
                <w:sz w:val="16"/>
                <w:szCs w:val="16"/>
                <w:shd w:val="clear" w:color="auto" w:fill="FFFFFF"/>
              </w:rPr>
              <w:t>: создавать вторичные тексты: конспект, реферат, аннотацию, тезисы, рецензию.</w:t>
            </w:r>
          </w:p>
          <w:p w:rsidR="00E02AEA" w:rsidRPr="00070CF9" w:rsidRDefault="00E02AEA" w:rsidP="00A646AE">
            <w:pPr>
              <w:spacing w:after="0" w:line="240" w:lineRule="auto"/>
              <w:rPr>
                <w:rFonts w:ascii="Times New Roman" w:hAnsi="Times New Roman"/>
                <w:sz w:val="16"/>
                <w:szCs w:val="16"/>
              </w:rPr>
            </w:pPr>
            <w:r w:rsidRPr="00070CF9">
              <w:rPr>
                <w:rFonts w:ascii="Times New Roman" w:hAnsi="Times New Roman"/>
                <w:b/>
                <w:bCs/>
                <w:color w:val="000000"/>
                <w:sz w:val="16"/>
                <w:szCs w:val="16"/>
                <w:shd w:val="clear" w:color="auto" w:fill="FFFFFF"/>
              </w:rPr>
              <w:t>Регулятивные</w:t>
            </w:r>
            <w:r w:rsidRPr="00070CF9">
              <w:rPr>
                <w:rFonts w:ascii="Times New Roman" w:hAnsi="Times New Roman"/>
                <w:color w:val="000000"/>
                <w:sz w:val="16"/>
                <w:szCs w:val="16"/>
                <w:shd w:val="clear" w:color="auto" w:fill="FFFFFF"/>
              </w:rPr>
              <w:t>: определять цель учебной деятельно</w:t>
            </w:r>
            <w:r w:rsidRPr="00070CF9">
              <w:rPr>
                <w:rFonts w:ascii="Times New Roman" w:hAnsi="Times New Roman"/>
                <w:color w:val="000000"/>
                <w:sz w:val="16"/>
                <w:szCs w:val="16"/>
                <w:shd w:val="clear" w:color="auto" w:fill="FFFFFF"/>
              </w:rPr>
              <w:softHyphen/>
              <w:t>сти; выбирать средства достижения цели; планировать учебную деятельность; оценивать способы достижения цели; сохранять познавательную задачу в течение урока, самостоятельно анализировать и исправлять свои ошиб</w:t>
            </w:r>
            <w:r w:rsidRPr="00070CF9">
              <w:rPr>
                <w:rFonts w:ascii="Times New Roman" w:hAnsi="Times New Roman"/>
                <w:color w:val="000000"/>
                <w:sz w:val="16"/>
                <w:szCs w:val="16"/>
                <w:shd w:val="clear" w:color="auto" w:fill="FFFFFF"/>
              </w:rPr>
              <w:softHyphen/>
              <w:t>ки; оценивать учебные достижения.</w:t>
            </w:r>
          </w:p>
          <w:p w:rsidR="00E02AEA" w:rsidRPr="00070CF9" w:rsidRDefault="00E02AEA" w:rsidP="00A646AE">
            <w:pPr>
              <w:spacing w:after="0" w:line="240" w:lineRule="auto"/>
              <w:rPr>
                <w:rFonts w:ascii="Times New Roman" w:hAnsi="Times New Roman"/>
                <w:bCs/>
                <w:sz w:val="16"/>
                <w:szCs w:val="16"/>
              </w:rPr>
            </w:pPr>
            <w:r w:rsidRPr="00070CF9">
              <w:rPr>
                <w:rFonts w:ascii="Times New Roman" w:hAnsi="Times New Roman"/>
                <w:b/>
                <w:bCs/>
                <w:color w:val="000000"/>
                <w:sz w:val="16"/>
                <w:szCs w:val="16"/>
                <w:shd w:val="clear" w:color="auto" w:fill="FFFFFF"/>
              </w:rPr>
              <w:t>Коммуникативные</w:t>
            </w:r>
            <w:r w:rsidRPr="00070CF9">
              <w:rPr>
                <w:rFonts w:ascii="Times New Roman" w:hAnsi="Times New Roman"/>
                <w:color w:val="000000"/>
                <w:sz w:val="16"/>
                <w:szCs w:val="16"/>
                <w:shd w:val="clear" w:color="auto" w:fill="FFFFFF"/>
              </w:rPr>
              <w:t>: выдвигать и обосновывать точку зрения, аргументировать свой ответ, продуктивно общаться и взаимодействовать в процессе совместной деятельности; осознанно использовать речевые средства в соответствии с ситуацией общения и коммуникативной задачей; создавать устные и письменные тексты для решения разных задач общения</w:t>
            </w:r>
          </w:p>
        </w:tc>
        <w:tc>
          <w:tcPr>
            <w:tcW w:w="1827" w:type="dxa"/>
            <w:gridSpan w:val="2"/>
            <w:tcBorders>
              <w:left w:val="single" w:sz="1" w:space="0" w:color="000000"/>
              <w:bottom w:val="single" w:sz="1" w:space="0" w:color="000000"/>
            </w:tcBorders>
            <w:shd w:val="clear" w:color="auto" w:fill="auto"/>
          </w:tcPr>
          <w:p w:rsidR="00E02AEA" w:rsidRPr="00195B95" w:rsidRDefault="00E02AEA" w:rsidP="00A646AE">
            <w:pPr>
              <w:pStyle w:val="a8"/>
              <w:snapToGrid w:val="0"/>
              <w:jc w:val="both"/>
              <w:rPr>
                <w:sz w:val="16"/>
                <w:szCs w:val="16"/>
              </w:rPr>
            </w:pPr>
            <w:r>
              <w:rPr>
                <w:sz w:val="16"/>
                <w:szCs w:val="16"/>
              </w:rPr>
              <w:t>Формирование навыков составления алгоритма выполнения задачи</w:t>
            </w:r>
          </w:p>
        </w:tc>
        <w:tc>
          <w:tcPr>
            <w:tcW w:w="1229" w:type="dxa"/>
            <w:tcBorders>
              <w:left w:val="single" w:sz="1" w:space="0" w:color="000000"/>
              <w:bottom w:val="single" w:sz="1" w:space="0" w:color="000000"/>
              <w:right w:val="single" w:sz="1" w:space="0" w:color="000000"/>
            </w:tcBorders>
            <w:shd w:val="clear" w:color="auto" w:fill="auto"/>
          </w:tcPr>
          <w:p w:rsidR="00E02AEA" w:rsidRPr="00B25836" w:rsidRDefault="00E02AEA" w:rsidP="00A646AE">
            <w:pPr>
              <w:pStyle w:val="a8"/>
              <w:snapToGrid w:val="0"/>
              <w:jc w:val="both"/>
              <w:rPr>
                <w:sz w:val="20"/>
                <w:szCs w:val="20"/>
              </w:rPr>
            </w:pPr>
          </w:p>
        </w:tc>
      </w:tr>
      <w:tr w:rsidR="00E02AEA" w:rsidRPr="00070CF9" w:rsidTr="00264ABF">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5" w:type="dxa"/>
            <w:left w:w="55" w:type="dxa"/>
            <w:bottom w:w="55" w:type="dxa"/>
            <w:right w:w="55" w:type="dxa"/>
          </w:tblCellMar>
          <w:tblLook w:val="0000" w:firstRow="0" w:lastRow="0" w:firstColumn="0" w:lastColumn="0" w:noHBand="0" w:noVBand="0"/>
        </w:tblPrEx>
        <w:tc>
          <w:tcPr>
            <w:tcW w:w="949" w:type="dxa"/>
            <w:gridSpan w:val="2"/>
            <w:tcBorders>
              <w:left w:val="single" w:sz="1" w:space="0" w:color="000000"/>
              <w:bottom w:val="single" w:sz="1" w:space="0" w:color="000000"/>
            </w:tcBorders>
            <w:shd w:val="clear" w:color="auto" w:fill="auto"/>
          </w:tcPr>
          <w:p w:rsidR="00E02AEA" w:rsidRPr="00070CF9" w:rsidRDefault="00E02AEA" w:rsidP="00A646AE">
            <w:pPr>
              <w:snapToGrid w:val="0"/>
              <w:spacing w:after="0" w:line="240" w:lineRule="auto"/>
              <w:jc w:val="center"/>
              <w:rPr>
                <w:rFonts w:ascii="Times New Roman" w:hAnsi="Times New Roman"/>
                <w:sz w:val="18"/>
                <w:szCs w:val="18"/>
              </w:rPr>
            </w:pPr>
            <w:r w:rsidRPr="00070CF9">
              <w:rPr>
                <w:rFonts w:ascii="Times New Roman" w:hAnsi="Times New Roman"/>
                <w:sz w:val="18"/>
                <w:szCs w:val="18"/>
              </w:rPr>
              <w:t>36</w:t>
            </w:r>
          </w:p>
        </w:tc>
        <w:tc>
          <w:tcPr>
            <w:tcW w:w="1742" w:type="dxa"/>
            <w:tcBorders>
              <w:left w:val="single" w:sz="1" w:space="0" w:color="000000"/>
              <w:bottom w:val="single" w:sz="1" w:space="0" w:color="000000"/>
            </w:tcBorders>
            <w:shd w:val="clear" w:color="auto" w:fill="auto"/>
          </w:tcPr>
          <w:p w:rsidR="00E02AEA" w:rsidRPr="00070CF9" w:rsidRDefault="00E02AEA" w:rsidP="00A646AE">
            <w:pPr>
              <w:spacing w:after="0"/>
              <w:rPr>
                <w:rFonts w:ascii="Times New Roman" w:hAnsi="Times New Roman"/>
                <w:sz w:val="20"/>
                <w:szCs w:val="20"/>
              </w:rPr>
            </w:pPr>
            <w:r w:rsidRPr="00070CF9">
              <w:rPr>
                <w:rFonts w:ascii="Times New Roman" w:hAnsi="Times New Roman"/>
                <w:bCs/>
                <w:sz w:val="20"/>
                <w:szCs w:val="20"/>
              </w:rPr>
              <w:t>Реферат как</w:t>
            </w:r>
            <w:r w:rsidRPr="00070CF9">
              <w:rPr>
                <w:rFonts w:ascii="Times New Roman" w:hAnsi="Times New Roman"/>
                <w:sz w:val="20"/>
                <w:szCs w:val="20"/>
              </w:rPr>
              <w:t xml:space="preserve"> письменный доклад</w:t>
            </w:r>
          </w:p>
        </w:tc>
        <w:tc>
          <w:tcPr>
            <w:tcW w:w="569" w:type="dxa"/>
            <w:tcBorders>
              <w:left w:val="single" w:sz="1" w:space="0" w:color="000000"/>
              <w:bottom w:val="single" w:sz="1" w:space="0" w:color="000000"/>
            </w:tcBorders>
            <w:shd w:val="clear" w:color="auto" w:fill="auto"/>
          </w:tcPr>
          <w:p w:rsidR="00E02AEA" w:rsidRPr="00E8740D" w:rsidRDefault="00E02AEA" w:rsidP="00A646AE">
            <w:pPr>
              <w:pStyle w:val="a8"/>
              <w:snapToGrid w:val="0"/>
              <w:jc w:val="both"/>
              <w:rPr>
                <w:sz w:val="18"/>
                <w:szCs w:val="18"/>
              </w:rPr>
            </w:pPr>
            <w:r>
              <w:rPr>
                <w:sz w:val="18"/>
                <w:szCs w:val="18"/>
              </w:rPr>
              <w:t>1</w:t>
            </w:r>
          </w:p>
        </w:tc>
        <w:tc>
          <w:tcPr>
            <w:tcW w:w="1751" w:type="dxa"/>
            <w:tcBorders>
              <w:left w:val="single" w:sz="1" w:space="0" w:color="000000"/>
              <w:bottom w:val="single" w:sz="1" w:space="0" w:color="000000"/>
            </w:tcBorders>
            <w:shd w:val="clear" w:color="auto" w:fill="auto"/>
          </w:tcPr>
          <w:p w:rsidR="00E02AEA" w:rsidRPr="00852228" w:rsidRDefault="00E02AEA" w:rsidP="00A646AE">
            <w:pPr>
              <w:snapToGrid w:val="0"/>
              <w:spacing w:after="0" w:line="240" w:lineRule="auto"/>
              <w:jc w:val="both"/>
              <w:rPr>
                <w:rFonts w:ascii="Times New Roman" w:hAnsi="Times New Roman"/>
                <w:sz w:val="16"/>
                <w:szCs w:val="16"/>
              </w:rPr>
            </w:pPr>
            <w:r w:rsidRPr="00852228">
              <w:rPr>
                <w:rFonts w:ascii="Times New Roman" w:hAnsi="Times New Roman"/>
                <w:sz w:val="16"/>
                <w:szCs w:val="16"/>
              </w:rPr>
              <w:t>Урок рефлексии.</w:t>
            </w:r>
          </w:p>
          <w:p w:rsidR="00E02AEA" w:rsidRPr="00E810D6" w:rsidRDefault="00E02AEA" w:rsidP="00A646AE">
            <w:pPr>
              <w:pStyle w:val="a8"/>
              <w:snapToGrid w:val="0"/>
              <w:jc w:val="both"/>
              <w:rPr>
                <w:sz w:val="16"/>
                <w:szCs w:val="16"/>
              </w:rPr>
            </w:pPr>
            <w:r w:rsidRPr="00852228">
              <w:rPr>
                <w:sz w:val="16"/>
                <w:szCs w:val="16"/>
              </w:rPr>
              <w:t>Здоровьесбережения,</w:t>
            </w:r>
            <w:r>
              <w:rPr>
                <w:sz w:val="16"/>
                <w:szCs w:val="16"/>
              </w:rPr>
              <w:t xml:space="preserve"> развития исследовательских навыков, проблемного обучения, самодиагностики и взаимодиагностики, индивидуальной и коллективной проектной деятельности, педагогики сотрудничества</w:t>
            </w:r>
          </w:p>
        </w:tc>
        <w:tc>
          <w:tcPr>
            <w:tcW w:w="2435" w:type="dxa"/>
            <w:gridSpan w:val="2"/>
            <w:tcBorders>
              <w:left w:val="single" w:sz="1" w:space="0" w:color="000000"/>
              <w:bottom w:val="single" w:sz="1" w:space="0" w:color="000000"/>
            </w:tcBorders>
            <w:shd w:val="clear" w:color="auto" w:fill="auto"/>
          </w:tcPr>
          <w:p w:rsidR="00E02AEA" w:rsidRPr="00E810D6" w:rsidRDefault="00E02AEA" w:rsidP="00A646AE">
            <w:pPr>
              <w:pStyle w:val="a8"/>
              <w:snapToGrid w:val="0"/>
              <w:jc w:val="both"/>
              <w:rPr>
                <w:spacing w:val="-4"/>
                <w:sz w:val="16"/>
                <w:szCs w:val="16"/>
              </w:rPr>
            </w:pPr>
            <w:r>
              <w:rPr>
                <w:spacing w:val="-4"/>
                <w:sz w:val="16"/>
                <w:szCs w:val="16"/>
              </w:rPr>
              <w:t xml:space="preserve">Формирование у учащихся способностей к рефлексии коррекционно-контрольного типа и реализации коррекционной нормы (фиксирования собственных затруднений в деятельности): работа в парах сильный – слабый (анализ текста – основные  характерные черты реферата), групповая работа (лингвистическое рассуждение по теме урока), самостоятельная  работа по алгоритму выполнения задания с последующей проверкой,   </w:t>
            </w:r>
            <w:r>
              <w:rPr>
                <w:sz w:val="16"/>
                <w:szCs w:val="16"/>
              </w:rPr>
              <w:t xml:space="preserve">коллективная работа с дидактическим материалом из сборника по подготовке к ЕГЭ, </w:t>
            </w:r>
            <w:r w:rsidRPr="00D52C00">
              <w:rPr>
                <w:sz w:val="16"/>
                <w:szCs w:val="16"/>
              </w:rPr>
              <w:t>коллективное проектирование способов выполнения дифференцированного домашнего задания; комментирование выставленных оценок</w:t>
            </w:r>
          </w:p>
        </w:tc>
        <w:tc>
          <w:tcPr>
            <w:tcW w:w="1239" w:type="dxa"/>
            <w:tcBorders>
              <w:left w:val="single" w:sz="1" w:space="0" w:color="000000"/>
              <w:bottom w:val="single" w:sz="1" w:space="0" w:color="000000"/>
            </w:tcBorders>
            <w:shd w:val="clear" w:color="auto" w:fill="auto"/>
          </w:tcPr>
          <w:p w:rsidR="00E02AEA" w:rsidRPr="00070CF9" w:rsidRDefault="00E02AEA" w:rsidP="00A646AE">
            <w:pPr>
              <w:snapToGrid w:val="0"/>
              <w:spacing w:after="0" w:line="240" w:lineRule="auto"/>
              <w:jc w:val="both"/>
              <w:rPr>
                <w:rFonts w:ascii="Times New Roman" w:hAnsi="Times New Roman"/>
                <w:sz w:val="20"/>
                <w:szCs w:val="20"/>
              </w:rPr>
            </w:pPr>
          </w:p>
        </w:tc>
        <w:tc>
          <w:tcPr>
            <w:tcW w:w="1746" w:type="dxa"/>
            <w:tcBorders>
              <w:left w:val="single" w:sz="1" w:space="0" w:color="000000"/>
              <w:bottom w:val="single" w:sz="1" w:space="0" w:color="000000"/>
            </w:tcBorders>
            <w:shd w:val="clear" w:color="auto" w:fill="auto"/>
          </w:tcPr>
          <w:p w:rsidR="00E02AEA" w:rsidRPr="00070CF9" w:rsidRDefault="00E02AEA" w:rsidP="00A646AE">
            <w:pPr>
              <w:snapToGrid w:val="0"/>
              <w:spacing w:after="0" w:line="240" w:lineRule="auto"/>
              <w:jc w:val="both"/>
              <w:rPr>
                <w:rFonts w:ascii="Times New Roman" w:hAnsi="Times New Roman"/>
                <w:sz w:val="16"/>
                <w:szCs w:val="16"/>
              </w:rPr>
            </w:pPr>
            <w:r w:rsidRPr="00070CF9">
              <w:rPr>
                <w:rFonts w:ascii="Times New Roman" w:hAnsi="Times New Roman"/>
                <w:sz w:val="16"/>
                <w:szCs w:val="16"/>
              </w:rPr>
              <w:t>Научиться выступать по определённой теме, в котором собрана информация из одного или нескольких источников</w:t>
            </w:r>
          </w:p>
        </w:tc>
        <w:tc>
          <w:tcPr>
            <w:tcW w:w="3122" w:type="dxa"/>
            <w:tcBorders>
              <w:left w:val="single" w:sz="1" w:space="0" w:color="000000"/>
              <w:bottom w:val="single" w:sz="1" w:space="0" w:color="000000"/>
            </w:tcBorders>
            <w:shd w:val="clear" w:color="auto" w:fill="auto"/>
          </w:tcPr>
          <w:p w:rsidR="00E02AEA" w:rsidRPr="00070CF9" w:rsidRDefault="00E02AEA" w:rsidP="00A646AE">
            <w:pPr>
              <w:spacing w:after="0" w:line="240" w:lineRule="auto"/>
              <w:rPr>
                <w:rFonts w:ascii="Times New Roman" w:hAnsi="Times New Roman"/>
                <w:sz w:val="16"/>
                <w:szCs w:val="16"/>
              </w:rPr>
            </w:pPr>
            <w:r w:rsidRPr="00070CF9">
              <w:rPr>
                <w:rFonts w:ascii="Times New Roman" w:hAnsi="Times New Roman"/>
                <w:b/>
                <w:bCs/>
                <w:color w:val="000000"/>
                <w:sz w:val="16"/>
                <w:szCs w:val="16"/>
                <w:shd w:val="clear" w:color="auto" w:fill="FFFFFF"/>
              </w:rPr>
              <w:t>Познавательные</w:t>
            </w:r>
            <w:r w:rsidRPr="00070CF9">
              <w:rPr>
                <w:rFonts w:ascii="Times New Roman" w:hAnsi="Times New Roman"/>
                <w:color w:val="000000"/>
                <w:sz w:val="16"/>
                <w:szCs w:val="16"/>
                <w:shd w:val="clear" w:color="auto" w:fill="FFFFFF"/>
              </w:rPr>
              <w:t>: создавать вторичные тексты: конспект, реферат, аннотацию, тезисы, рецензию.</w:t>
            </w:r>
          </w:p>
          <w:p w:rsidR="00E02AEA" w:rsidRPr="00070CF9" w:rsidRDefault="00E02AEA" w:rsidP="00A646AE">
            <w:pPr>
              <w:spacing w:after="0" w:line="240" w:lineRule="auto"/>
              <w:rPr>
                <w:rFonts w:ascii="Times New Roman" w:hAnsi="Times New Roman"/>
                <w:sz w:val="16"/>
                <w:szCs w:val="16"/>
              </w:rPr>
            </w:pPr>
            <w:r w:rsidRPr="00070CF9">
              <w:rPr>
                <w:rFonts w:ascii="Times New Roman" w:hAnsi="Times New Roman"/>
                <w:b/>
                <w:bCs/>
                <w:color w:val="000000"/>
                <w:sz w:val="16"/>
                <w:szCs w:val="16"/>
                <w:shd w:val="clear" w:color="auto" w:fill="FFFFFF"/>
              </w:rPr>
              <w:t>Регулятивные</w:t>
            </w:r>
            <w:r w:rsidRPr="00070CF9">
              <w:rPr>
                <w:rFonts w:ascii="Times New Roman" w:hAnsi="Times New Roman"/>
                <w:color w:val="000000"/>
                <w:sz w:val="16"/>
                <w:szCs w:val="16"/>
                <w:shd w:val="clear" w:color="auto" w:fill="FFFFFF"/>
              </w:rPr>
              <w:t>: определять цель учебной деятельно</w:t>
            </w:r>
            <w:r w:rsidRPr="00070CF9">
              <w:rPr>
                <w:rFonts w:ascii="Times New Roman" w:hAnsi="Times New Roman"/>
                <w:color w:val="000000"/>
                <w:sz w:val="16"/>
                <w:szCs w:val="16"/>
                <w:shd w:val="clear" w:color="auto" w:fill="FFFFFF"/>
              </w:rPr>
              <w:softHyphen/>
              <w:t>сти; выбирать средства достижения цели; планировать учебную деятельность; оценивать способы достижения цели; сохранять познавательную задачу в течение урока, самостоятельно анализировать и исправлять свои ошиб</w:t>
            </w:r>
            <w:r w:rsidRPr="00070CF9">
              <w:rPr>
                <w:rFonts w:ascii="Times New Roman" w:hAnsi="Times New Roman"/>
                <w:color w:val="000000"/>
                <w:sz w:val="16"/>
                <w:szCs w:val="16"/>
                <w:shd w:val="clear" w:color="auto" w:fill="FFFFFF"/>
              </w:rPr>
              <w:softHyphen/>
              <w:t>ки; оценивать учебные достижения.</w:t>
            </w:r>
          </w:p>
          <w:p w:rsidR="00E02AEA" w:rsidRPr="00070CF9" w:rsidRDefault="00E02AEA" w:rsidP="00A646AE">
            <w:pPr>
              <w:spacing w:after="0" w:line="240" w:lineRule="auto"/>
              <w:rPr>
                <w:rFonts w:ascii="Times New Roman" w:hAnsi="Times New Roman"/>
                <w:bCs/>
                <w:sz w:val="16"/>
                <w:szCs w:val="16"/>
              </w:rPr>
            </w:pPr>
            <w:r w:rsidRPr="00070CF9">
              <w:rPr>
                <w:rFonts w:ascii="Times New Roman" w:hAnsi="Times New Roman"/>
                <w:b/>
                <w:bCs/>
                <w:color w:val="000000"/>
                <w:sz w:val="16"/>
                <w:szCs w:val="16"/>
                <w:shd w:val="clear" w:color="auto" w:fill="FFFFFF"/>
              </w:rPr>
              <w:t>Коммуникативные</w:t>
            </w:r>
            <w:r w:rsidRPr="00070CF9">
              <w:rPr>
                <w:rFonts w:ascii="Times New Roman" w:hAnsi="Times New Roman"/>
                <w:color w:val="000000"/>
                <w:sz w:val="16"/>
                <w:szCs w:val="16"/>
                <w:shd w:val="clear" w:color="auto" w:fill="FFFFFF"/>
              </w:rPr>
              <w:t>: выдвигать и обосновывать точку зрения, аргументировать свой ответ, продуктивно общаться и взаимодействовать в процессе совместной деятельности; осознанно использовать речевые средства в соответствии с ситуацией общения и коммуникативной задачей; создавать устные и письменные тексты для решения разных задач общения</w:t>
            </w:r>
          </w:p>
        </w:tc>
        <w:tc>
          <w:tcPr>
            <w:tcW w:w="1827" w:type="dxa"/>
            <w:gridSpan w:val="2"/>
            <w:tcBorders>
              <w:left w:val="single" w:sz="1" w:space="0" w:color="000000"/>
              <w:bottom w:val="single" w:sz="1" w:space="0" w:color="000000"/>
            </w:tcBorders>
            <w:shd w:val="clear" w:color="auto" w:fill="auto"/>
          </w:tcPr>
          <w:p w:rsidR="00E02AEA" w:rsidRPr="00070CF9" w:rsidRDefault="00E02AEA" w:rsidP="00A646AE">
            <w:pPr>
              <w:snapToGrid w:val="0"/>
              <w:spacing w:after="0" w:line="240" w:lineRule="auto"/>
              <w:jc w:val="both"/>
              <w:rPr>
                <w:rFonts w:ascii="Times New Roman" w:hAnsi="Times New Roman"/>
                <w:sz w:val="16"/>
                <w:szCs w:val="16"/>
              </w:rPr>
            </w:pPr>
            <w:r w:rsidRPr="00070CF9">
              <w:rPr>
                <w:rFonts w:ascii="Times New Roman" w:hAnsi="Times New Roman"/>
                <w:sz w:val="16"/>
                <w:szCs w:val="16"/>
              </w:rPr>
              <w:t>Формирование устойчивой мотивации к творческой деятельности по алгоритму выполнения лингвистической задачи</w:t>
            </w:r>
          </w:p>
        </w:tc>
        <w:tc>
          <w:tcPr>
            <w:tcW w:w="1229" w:type="dxa"/>
            <w:tcBorders>
              <w:left w:val="single" w:sz="1" w:space="0" w:color="000000"/>
              <w:bottom w:val="single" w:sz="1" w:space="0" w:color="000000"/>
              <w:right w:val="single" w:sz="1" w:space="0" w:color="000000"/>
            </w:tcBorders>
            <w:shd w:val="clear" w:color="auto" w:fill="auto"/>
          </w:tcPr>
          <w:p w:rsidR="00E02AEA" w:rsidRPr="00B25836" w:rsidRDefault="00E02AEA" w:rsidP="00A646AE">
            <w:pPr>
              <w:pStyle w:val="a8"/>
              <w:snapToGrid w:val="0"/>
              <w:jc w:val="both"/>
              <w:rPr>
                <w:sz w:val="20"/>
                <w:szCs w:val="20"/>
              </w:rPr>
            </w:pPr>
          </w:p>
        </w:tc>
      </w:tr>
      <w:tr w:rsidR="00E02AEA" w:rsidRPr="00070CF9" w:rsidTr="00264ABF">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5" w:type="dxa"/>
            <w:left w:w="55" w:type="dxa"/>
            <w:bottom w:w="55" w:type="dxa"/>
            <w:right w:w="55" w:type="dxa"/>
          </w:tblCellMar>
          <w:tblLook w:val="0000" w:firstRow="0" w:lastRow="0" w:firstColumn="0" w:lastColumn="0" w:noHBand="0" w:noVBand="0"/>
        </w:tblPrEx>
        <w:tc>
          <w:tcPr>
            <w:tcW w:w="949" w:type="dxa"/>
            <w:gridSpan w:val="2"/>
            <w:tcBorders>
              <w:left w:val="single" w:sz="1" w:space="0" w:color="000000"/>
              <w:bottom w:val="single" w:sz="1" w:space="0" w:color="000000"/>
            </w:tcBorders>
            <w:shd w:val="clear" w:color="auto" w:fill="auto"/>
          </w:tcPr>
          <w:p w:rsidR="00E02AEA" w:rsidRPr="00070CF9" w:rsidRDefault="00E02AEA" w:rsidP="00A646AE">
            <w:pPr>
              <w:snapToGrid w:val="0"/>
              <w:spacing w:after="0" w:line="240" w:lineRule="auto"/>
              <w:jc w:val="center"/>
              <w:rPr>
                <w:rFonts w:ascii="Times New Roman" w:hAnsi="Times New Roman"/>
                <w:sz w:val="18"/>
                <w:szCs w:val="18"/>
              </w:rPr>
            </w:pPr>
            <w:r w:rsidRPr="00070CF9">
              <w:rPr>
                <w:rFonts w:ascii="Times New Roman" w:hAnsi="Times New Roman"/>
                <w:sz w:val="18"/>
                <w:szCs w:val="18"/>
              </w:rPr>
              <w:t>37</w:t>
            </w:r>
          </w:p>
        </w:tc>
        <w:tc>
          <w:tcPr>
            <w:tcW w:w="1742" w:type="dxa"/>
            <w:tcBorders>
              <w:left w:val="single" w:sz="1" w:space="0" w:color="000000"/>
              <w:bottom w:val="single" w:sz="1" w:space="0" w:color="000000"/>
            </w:tcBorders>
            <w:shd w:val="clear" w:color="auto" w:fill="auto"/>
          </w:tcPr>
          <w:p w:rsidR="00E02AEA" w:rsidRPr="00070CF9" w:rsidRDefault="00E02AEA" w:rsidP="00A646AE">
            <w:pPr>
              <w:spacing w:after="0"/>
              <w:rPr>
                <w:rFonts w:ascii="Times New Roman" w:hAnsi="Times New Roman"/>
                <w:sz w:val="20"/>
                <w:szCs w:val="20"/>
              </w:rPr>
            </w:pPr>
            <w:r w:rsidRPr="00070CF9">
              <w:rPr>
                <w:rFonts w:ascii="Times New Roman" w:hAnsi="Times New Roman"/>
                <w:bCs/>
                <w:sz w:val="20"/>
                <w:szCs w:val="20"/>
              </w:rPr>
              <w:t xml:space="preserve">Основные части </w:t>
            </w:r>
            <w:r w:rsidRPr="00070CF9">
              <w:rPr>
                <w:rFonts w:ascii="Times New Roman" w:hAnsi="Times New Roman"/>
                <w:bCs/>
                <w:sz w:val="20"/>
                <w:szCs w:val="20"/>
              </w:rPr>
              <w:lastRenderedPageBreak/>
              <w:t>реферата</w:t>
            </w:r>
          </w:p>
        </w:tc>
        <w:tc>
          <w:tcPr>
            <w:tcW w:w="569" w:type="dxa"/>
            <w:tcBorders>
              <w:left w:val="single" w:sz="1" w:space="0" w:color="000000"/>
              <w:bottom w:val="single" w:sz="1" w:space="0" w:color="000000"/>
            </w:tcBorders>
            <w:shd w:val="clear" w:color="auto" w:fill="auto"/>
          </w:tcPr>
          <w:p w:rsidR="00E02AEA" w:rsidRPr="00E8740D" w:rsidRDefault="00E02AEA" w:rsidP="00A646AE">
            <w:pPr>
              <w:pStyle w:val="a8"/>
              <w:snapToGrid w:val="0"/>
              <w:jc w:val="both"/>
              <w:rPr>
                <w:sz w:val="18"/>
                <w:szCs w:val="18"/>
              </w:rPr>
            </w:pPr>
            <w:r>
              <w:rPr>
                <w:sz w:val="18"/>
                <w:szCs w:val="18"/>
              </w:rPr>
              <w:lastRenderedPageBreak/>
              <w:t>1</w:t>
            </w:r>
          </w:p>
        </w:tc>
        <w:tc>
          <w:tcPr>
            <w:tcW w:w="1751" w:type="dxa"/>
            <w:tcBorders>
              <w:left w:val="single" w:sz="1" w:space="0" w:color="000000"/>
              <w:bottom w:val="single" w:sz="1" w:space="0" w:color="000000"/>
            </w:tcBorders>
            <w:shd w:val="clear" w:color="auto" w:fill="auto"/>
          </w:tcPr>
          <w:p w:rsidR="00E02AEA" w:rsidRPr="00852228" w:rsidRDefault="00E02AEA" w:rsidP="00A646AE">
            <w:pPr>
              <w:snapToGrid w:val="0"/>
              <w:spacing w:after="0" w:line="240" w:lineRule="auto"/>
              <w:jc w:val="both"/>
              <w:rPr>
                <w:rFonts w:ascii="Times New Roman" w:hAnsi="Times New Roman"/>
                <w:sz w:val="16"/>
                <w:szCs w:val="16"/>
              </w:rPr>
            </w:pPr>
            <w:r w:rsidRPr="00852228">
              <w:rPr>
                <w:rFonts w:ascii="Times New Roman" w:hAnsi="Times New Roman"/>
                <w:sz w:val="16"/>
                <w:szCs w:val="16"/>
              </w:rPr>
              <w:t>Урок общеметодической направленности.</w:t>
            </w:r>
          </w:p>
          <w:p w:rsidR="00E02AEA" w:rsidRPr="00E810D6" w:rsidRDefault="00E02AEA" w:rsidP="00A646AE">
            <w:pPr>
              <w:pStyle w:val="a8"/>
              <w:snapToGrid w:val="0"/>
              <w:jc w:val="both"/>
              <w:rPr>
                <w:sz w:val="16"/>
                <w:szCs w:val="16"/>
              </w:rPr>
            </w:pPr>
            <w:r w:rsidRPr="00852228">
              <w:rPr>
                <w:sz w:val="16"/>
                <w:szCs w:val="16"/>
              </w:rPr>
              <w:lastRenderedPageBreak/>
              <w:t>Здоровьесбережения,</w:t>
            </w:r>
            <w:r>
              <w:rPr>
                <w:sz w:val="16"/>
                <w:szCs w:val="16"/>
              </w:rPr>
              <w:t xml:space="preserve"> проблемного обучения, развивающего обучения, развития исследовательских навыков, поэтапного формирования умственных действий, проектной деятельности, педагогики сотрудничества</w:t>
            </w:r>
          </w:p>
        </w:tc>
        <w:tc>
          <w:tcPr>
            <w:tcW w:w="2435" w:type="dxa"/>
            <w:gridSpan w:val="2"/>
            <w:tcBorders>
              <w:left w:val="single" w:sz="1" w:space="0" w:color="000000"/>
              <w:bottom w:val="single" w:sz="1" w:space="0" w:color="000000"/>
            </w:tcBorders>
            <w:shd w:val="clear" w:color="auto" w:fill="auto"/>
          </w:tcPr>
          <w:p w:rsidR="00E02AEA" w:rsidRPr="00E810D6" w:rsidRDefault="00E02AEA" w:rsidP="00A646AE">
            <w:pPr>
              <w:pStyle w:val="a8"/>
              <w:snapToGrid w:val="0"/>
              <w:jc w:val="both"/>
              <w:rPr>
                <w:spacing w:val="-4"/>
                <w:sz w:val="16"/>
                <w:szCs w:val="16"/>
              </w:rPr>
            </w:pPr>
            <w:r>
              <w:rPr>
                <w:sz w:val="16"/>
                <w:szCs w:val="16"/>
              </w:rPr>
              <w:lastRenderedPageBreak/>
              <w:t xml:space="preserve">Формирование у учащихся </w:t>
            </w:r>
            <w:r w:rsidRPr="00385937">
              <w:rPr>
                <w:sz w:val="16"/>
                <w:szCs w:val="16"/>
              </w:rPr>
              <w:t xml:space="preserve">деятельностных способностей и </w:t>
            </w:r>
            <w:r w:rsidRPr="00385937">
              <w:rPr>
                <w:sz w:val="16"/>
                <w:szCs w:val="16"/>
              </w:rPr>
              <w:lastRenderedPageBreak/>
              <w:t>способности к структурированию и систематизации из</w:t>
            </w:r>
            <w:r>
              <w:rPr>
                <w:sz w:val="16"/>
                <w:szCs w:val="16"/>
              </w:rPr>
              <w:t xml:space="preserve">учаемого предметного содержания: групповое изучение и конспектирование содержания параграфа учебника, самостоятельная работа (составление плана будущего реферата), объяснительный диктант, работа в парах сильный – слабый (комплексный анализ текста по алгоритму выполнения задания при консультативной помощи учителя),  коллективная работа с дидактическим материалом из сборника по подготовке к ЕГЭ, </w:t>
            </w:r>
            <w:r w:rsidRPr="00D52C00">
              <w:rPr>
                <w:sz w:val="16"/>
                <w:szCs w:val="16"/>
              </w:rPr>
              <w:t>коллективное проектирование способов выполнения дифференцированного домашнего задания; комментирование выставленных оценок</w:t>
            </w:r>
          </w:p>
        </w:tc>
        <w:tc>
          <w:tcPr>
            <w:tcW w:w="1239" w:type="dxa"/>
            <w:tcBorders>
              <w:left w:val="single" w:sz="1" w:space="0" w:color="000000"/>
              <w:bottom w:val="single" w:sz="1" w:space="0" w:color="000000"/>
            </w:tcBorders>
            <w:shd w:val="clear" w:color="auto" w:fill="auto"/>
          </w:tcPr>
          <w:p w:rsidR="00E02AEA" w:rsidRPr="00070CF9" w:rsidRDefault="00E02AEA" w:rsidP="00A646AE">
            <w:pPr>
              <w:snapToGrid w:val="0"/>
              <w:spacing w:after="0" w:line="240" w:lineRule="auto"/>
              <w:jc w:val="both"/>
              <w:rPr>
                <w:rFonts w:ascii="Times New Roman" w:hAnsi="Times New Roman"/>
                <w:sz w:val="18"/>
                <w:szCs w:val="18"/>
              </w:rPr>
            </w:pPr>
          </w:p>
        </w:tc>
        <w:tc>
          <w:tcPr>
            <w:tcW w:w="1746" w:type="dxa"/>
            <w:tcBorders>
              <w:left w:val="single" w:sz="1" w:space="0" w:color="000000"/>
              <w:bottom w:val="single" w:sz="1" w:space="0" w:color="000000"/>
            </w:tcBorders>
            <w:shd w:val="clear" w:color="auto" w:fill="auto"/>
          </w:tcPr>
          <w:p w:rsidR="00E02AEA" w:rsidRPr="00070CF9" w:rsidRDefault="00E02AEA" w:rsidP="00A646AE">
            <w:pPr>
              <w:snapToGrid w:val="0"/>
              <w:spacing w:after="0" w:line="240" w:lineRule="auto"/>
              <w:jc w:val="both"/>
              <w:rPr>
                <w:rFonts w:ascii="Times New Roman" w:hAnsi="Times New Roman"/>
                <w:sz w:val="16"/>
                <w:szCs w:val="16"/>
              </w:rPr>
            </w:pPr>
            <w:r w:rsidRPr="00070CF9">
              <w:rPr>
                <w:rFonts w:ascii="Times New Roman" w:hAnsi="Times New Roman"/>
                <w:sz w:val="16"/>
                <w:szCs w:val="16"/>
              </w:rPr>
              <w:t xml:space="preserve">Научиться строить текст в жанре реферата, </w:t>
            </w:r>
            <w:r w:rsidRPr="00070CF9">
              <w:rPr>
                <w:rFonts w:ascii="Times New Roman" w:hAnsi="Times New Roman"/>
                <w:sz w:val="16"/>
                <w:szCs w:val="16"/>
              </w:rPr>
              <w:lastRenderedPageBreak/>
              <w:t>применяя знания об его основных частях</w:t>
            </w:r>
          </w:p>
        </w:tc>
        <w:tc>
          <w:tcPr>
            <w:tcW w:w="3122" w:type="dxa"/>
            <w:tcBorders>
              <w:left w:val="single" w:sz="1" w:space="0" w:color="000000"/>
              <w:bottom w:val="single" w:sz="1" w:space="0" w:color="000000"/>
            </w:tcBorders>
            <w:shd w:val="clear" w:color="auto" w:fill="auto"/>
          </w:tcPr>
          <w:p w:rsidR="00E02AEA" w:rsidRPr="00070CF9" w:rsidRDefault="00E02AEA" w:rsidP="00A646AE">
            <w:pPr>
              <w:spacing w:after="0" w:line="240" w:lineRule="auto"/>
              <w:rPr>
                <w:rFonts w:ascii="Times New Roman" w:hAnsi="Times New Roman"/>
                <w:bCs/>
                <w:sz w:val="16"/>
                <w:szCs w:val="16"/>
              </w:rPr>
            </w:pPr>
            <w:r w:rsidRPr="00070CF9">
              <w:rPr>
                <w:rFonts w:ascii="Times New Roman" w:hAnsi="Times New Roman"/>
                <w:b/>
                <w:bCs/>
                <w:color w:val="000000"/>
                <w:sz w:val="16"/>
                <w:szCs w:val="16"/>
                <w:shd w:val="clear" w:color="auto" w:fill="FFFFFF"/>
              </w:rPr>
              <w:lastRenderedPageBreak/>
              <w:t>Познавательные</w:t>
            </w:r>
            <w:r w:rsidRPr="00070CF9">
              <w:rPr>
                <w:rFonts w:ascii="Times New Roman" w:hAnsi="Times New Roman"/>
                <w:color w:val="000000"/>
                <w:sz w:val="16"/>
                <w:szCs w:val="16"/>
                <w:shd w:val="clear" w:color="auto" w:fill="FFFFFF"/>
              </w:rPr>
              <w:t xml:space="preserve">: изучить </w:t>
            </w:r>
            <w:r w:rsidRPr="00070CF9">
              <w:rPr>
                <w:rFonts w:ascii="Times New Roman" w:hAnsi="Times New Roman"/>
                <w:sz w:val="16"/>
                <w:szCs w:val="16"/>
              </w:rPr>
              <w:t>типичные языковые конструкции, характерные для рефе</w:t>
            </w:r>
            <w:r w:rsidRPr="00070CF9">
              <w:rPr>
                <w:rFonts w:ascii="Times New Roman" w:hAnsi="Times New Roman"/>
                <w:sz w:val="16"/>
                <w:szCs w:val="16"/>
              </w:rPr>
              <w:lastRenderedPageBreak/>
              <w:t>ративного изложения.</w:t>
            </w:r>
          </w:p>
          <w:p w:rsidR="00E02AEA" w:rsidRPr="00070CF9" w:rsidRDefault="00E02AEA" w:rsidP="00A646AE">
            <w:pPr>
              <w:spacing w:after="0" w:line="240" w:lineRule="auto"/>
              <w:rPr>
                <w:rFonts w:ascii="Times New Roman" w:hAnsi="Times New Roman"/>
                <w:sz w:val="16"/>
                <w:szCs w:val="16"/>
              </w:rPr>
            </w:pPr>
            <w:r w:rsidRPr="00070CF9">
              <w:rPr>
                <w:rFonts w:ascii="Times New Roman" w:hAnsi="Times New Roman"/>
                <w:b/>
                <w:bCs/>
                <w:color w:val="000000"/>
                <w:sz w:val="16"/>
                <w:szCs w:val="16"/>
                <w:shd w:val="clear" w:color="auto" w:fill="FFFFFF"/>
              </w:rPr>
              <w:t>Регулятивные</w:t>
            </w:r>
            <w:r w:rsidRPr="00070CF9">
              <w:rPr>
                <w:rFonts w:ascii="Times New Roman" w:hAnsi="Times New Roman"/>
                <w:color w:val="000000"/>
                <w:sz w:val="16"/>
                <w:szCs w:val="16"/>
                <w:shd w:val="clear" w:color="auto" w:fill="FFFFFF"/>
              </w:rPr>
              <w:t>: определять цель учебной деятельно</w:t>
            </w:r>
            <w:r w:rsidRPr="00070CF9">
              <w:rPr>
                <w:rFonts w:ascii="Times New Roman" w:hAnsi="Times New Roman"/>
                <w:color w:val="000000"/>
                <w:sz w:val="16"/>
                <w:szCs w:val="16"/>
                <w:shd w:val="clear" w:color="auto" w:fill="FFFFFF"/>
              </w:rPr>
              <w:softHyphen/>
              <w:t>сти; выбирать средства достижения цели; планировать учебную деятельность; оценивать способы достижения цели; сохранять познавательную задачу в течение урока, самостоятельно анализировать и исправлять свои ошиб</w:t>
            </w:r>
            <w:r w:rsidRPr="00070CF9">
              <w:rPr>
                <w:rFonts w:ascii="Times New Roman" w:hAnsi="Times New Roman"/>
                <w:color w:val="000000"/>
                <w:sz w:val="16"/>
                <w:szCs w:val="16"/>
                <w:shd w:val="clear" w:color="auto" w:fill="FFFFFF"/>
              </w:rPr>
              <w:softHyphen/>
              <w:t>ки; оценивать учебные достижения.</w:t>
            </w:r>
          </w:p>
          <w:p w:rsidR="00E02AEA" w:rsidRPr="00070CF9" w:rsidRDefault="00E02AEA" w:rsidP="00A646AE">
            <w:pPr>
              <w:spacing w:after="0" w:line="240" w:lineRule="auto"/>
              <w:rPr>
                <w:rFonts w:ascii="Times New Roman" w:hAnsi="Times New Roman"/>
                <w:b/>
                <w:sz w:val="16"/>
                <w:szCs w:val="16"/>
              </w:rPr>
            </w:pPr>
            <w:r w:rsidRPr="00070CF9">
              <w:rPr>
                <w:rFonts w:ascii="Times New Roman" w:hAnsi="Times New Roman"/>
                <w:b/>
                <w:bCs/>
                <w:color w:val="000000"/>
                <w:sz w:val="16"/>
                <w:szCs w:val="16"/>
                <w:shd w:val="clear" w:color="auto" w:fill="FFFFFF"/>
              </w:rPr>
              <w:t>Коммуникативные</w:t>
            </w:r>
            <w:r w:rsidRPr="00070CF9">
              <w:rPr>
                <w:rFonts w:ascii="Times New Roman" w:hAnsi="Times New Roman"/>
                <w:color w:val="000000"/>
                <w:sz w:val="16"/>
                <w:szCs w:val="16"/>
                <w:shd w:val="clear" w:color="auto" w:fill="FFFFFF"/>
              </w:rPr>
              <w:t>: выдвигать и обосновывать точку зрения, аргументировать свой ответ, продуктивно общаться и взаимодействовать в процессе совместной деятельности; осознанно использовать речевые средства в соответствии с ситуацией общения и коммуникативной задачей; создавать устные и письменные тексты для решения разных задач общения</w:t>
            </w:r>
          </w:p>
        </w:tc>
        <w:tc>
          <w:tcPr>
            <w:tcW w:w="1827" w:type="dxa"/>
            <w:gridSpan w:val="2"/>
            <w:tcBorders>
              <w:left w:val="single" w:sz="1" w:space="0" w:color="000000"/>
              <w:bottom w:val="single" w:sz="1" w:space="0" w:color="000000"/>
            </w:tcBorders>
            <w:shd w:val="clear" w:color="auto" w:fill="auto"/>
          </w:tcPr>
          <w:p w:rsidR="00E02AEA" w:rsidRPr="00E810D6" w:rsidRDefault="00E02AEA" w:rsidP="00A646AE">
            <w:pPr>
              <w:pStyle w:val="a8"/>
              <w:snapToGrid w:val="0"/>
              <w:jc w:val="both"/>
              <w:rPr>
                <w:sz w:val="16"/>
                <w:szCs w:val="16"/>
              </w:rPr>
            </w:pPr>
            <w:r>
              <w:rPr>
                <w:sz w:val="16"/>
                <w:szCs w:val="16"/>
              </w:rPr>
              <w:lastRenderedPageBreak/>
              <w:t xml:space="preserve">Формирование устойчивого интереса к </w:t>
            </w:r>
            <w:r>
              <w:rPr>
                <w:sz w:val="16"/>
                <w:szCs w:val="16"/>
              </w:rPr>
              <w:lastRenderedPageBreak/>
              <w:t>исследовательской, аналитической деятельности</w:t>
            </w:r>
          </w:p>
        </w:tc>
        <w:tc>
          <w:tcPr>
            <w:tcW w:w="1229" w:type="dxa"/>
            <w:tcBorders>
              <w:left w:val="single" w:sz="1" w:space="0" w:color="000000"/>
              <w:bottom w:val="single" w:sz="1" w:space="0" w:color="000000"/>
              <w:right w:val="single" w:sz="1" w:space="0" w:color="000000"/>
            </w:tcBorders>
            <w:shd w:val="clear" w:color="auto" w:fill="auto"/>
          </w:tcPr>
          <w:p w:rsidR="00E02AEA" w:rsidRPr="00B25836" w:rsidRDefault="00E02AEA" w:rsidP="00A646AE">
            <w:pPr>
              <w:pStyle w:val="a8"/>
              <w:snapToGrid w:val="0"/>
              <w:jc w:val="both"/>
              <w:rPr>
                <w:sz w:val="20"/>
                <w:szCs w:val="20"/>
              </w:rPr>
            </w:pPr>
          </w:p>
        </w:tc>
      </w:tr>
      <w:tr w:rsidR="00E02AEA" w:rsidRPr="00070CF9" w:rsidTr="00264ABF">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5" w:type="dxa"/>
            <w:left w:w="55" w:type="dxa"/>
            <w:bottom w:w="55" w:type="dxa"/>
            <w:right w:w="55" w:type="dxa"/>
          </w:tblCellMar>
          <w:tblLook w:val="0000" w:firstRow="0" w:lastRow="0" w:firstColumn="0" w:lastColumn="0" w:noHBand="0" w:noVBand="0"/>
        </w:tblPrEx>
        <w:tc>
          <w:tcPr>
            <w:tcW w:w="949" w:type="dxa"/>
            <w:gridSpan w:val="2"/>
            <w:tcBorders>
              <w:left w:val="single" w:sz="1" w:space="0" w:color="000000"/>
              <w:bottom w:val="single" w:sz="1" w:space="0" w:color="000000"/>
            </w:tcBorders>
            <w:shd w:val="clear" w:color="auto" w:fill="auto"/>
          </w:tcPr>
          <w:p w:rsidR="00E02AEA" w:rsidRPr="00070CF9" w:rsidRDefault="00E02AEA" w:rsidP="00A646AE">
            <w:pPr>
              <w:snapToGrid w:val="0"/>
              <w:spacing w:after="0" w:line="240" w:lineRule="auto"/>
              <w:jc w:val="center"/>
              <w:rPr>
                <w:rFonts w:ascii="Times New Roman" w:hAnsi="Times New Roman"/>
                <w:sz w:val="18"/>
                <w:szCs w:val="18"/>
              </w:rPr>
            </w:pPr>
            <w:r w:rsidRPr="00070CF9">
              <w:rPr>
                <w:rFonts w:ascii="Times New Roman" w:hAnsi="Times New Roman"/>
                <w:sz w:val="18"/>
                <w:szCs w:val="18"/>
              </w:rPr>
              <w:t>38</w:t>
            </w:r>
          </w:p>
        </w:tc>
        <w:tc>
          <w:tcPr>
            <w:tcW w:w="1742" w:type="dxa"/>
            <w:tcBorders>
              <w:left w:val="single" w:sz="1" w:space="0" w:color="000000"/>
              <w:bottom w:val="single" w:sz="1" w:space="0" w:color="000000"/>
            </w:tcBorders>
            <w:shd w:val="clear" w:color="auto" w:fill="auto"/>
          </w:tcPr>
          <w:p w:rsidR="00E02AEA" w:rsidRPr="00070CF9" w:rsidRDefault="00E02AEA" w:rsidP="00A646AE">
            <w:pPr>
              <w:spacing w:after="0"/>
              <w:rPr>
                <w:rFonts w:ascii="Times New Roman" w:hAnsi="Times New Roman"/>
                <w:sz w:val="20"/>
                <w:szCs w:val="20"/>
              </w:rPr>
            </w:pPr>
            <w:r w:rsidRPr="00070CF9">
              <w:rPr>
                <w:rFonts w:ascii="Times New Roman" w:hAnsi="Times New Roman"/>
                <w:sz w:val="20"/>
                <w:szCs w:val="20"/>
              </w:rPr>
              <w:t>Рецензия</w:t>
            </w:r>
          </w:p>
        </w:tc>
        <w:tc>
          <w:tcPr>
            <w:tcW w:w="569" w:type="dxa"/>
            <w:tcBorders>
              <w:left w:val="single" w:sz="1" w:space="0" w:color="000000"/>
              <w:bottom w:val="single" w:sz="1" w:space="0" w:color="000000"/>
            </w:tcBorders>
            <w:shd w:val="clear" w:color="auto" w:fill="auto"/>
          </w:tcPr>
          <w:p w:rsidR="00E02AEA" w:rsidRPr="00E8740D" w:rsidRDefault="00E02AEA" w:rsidP="00A646AE">
            <w:pPr>
              <w:pStyle w:val="a8"/>
              <w:snapToGrid w:val="0"/>
              <w:jc w:val="both"/>
              <w:rPr>
                <w:sz w:val="18"/>
                <w:szCs w:val="18"/>
              </w:rPr>
            </w:pPr>
            <w:r>
              <w:rPr>
                <w:sz w:val="18"/>
                <w:szCs w:val="18"/>
              </w:rPr>
              <w:t>1</w:t>
            </w:r>
          </w:p>
        </w:tc>
        <w:tc>
          <w:tcPr>
            <w:tcW w:w="1751" w:type="dxa"/>
            <w:tcBorders>
              <w:left w:val="single" w:sz="1" w:space="0" w:color="000000"/>
              <w:bottom w:val="single" w:sz="1" w:space="0" w:color="000000"/>
            </w:tcBorders>
            <w:shd w:val="clear" w:color="auto" w:fill="auto"/>
          </w:tcPr>
          <w:p w:rsidR="00E02AEA" w:rsidRPr="00070CF9" w:rsidRDefault="00E02AEA" w:rsidP="00A646AE">
            <w:pPr>
              <w:spacing w:after="0" w:line="240" w:lineRule="auto"/>
              <w:rPr>
                <w:rFonts w:ascii="Times New Roman" w:hAnsi="Times New Roman"/>
                <w:sz w:val="16"/>
                <w:szCs w:val="16"/>
              </w:rPr>
            </w:pPr>
            <w:r w:rsidRPr="00070CF9">
              <w:rPr>
                <w:rFonts w:ascii="Times New Roman" w:hAnsi="Times New Roman"/>
                <w:sz w:val="16"/>
                <w:szCs w:val="16"/>
              </w:rPr>
              <w:t>Урок общеметодической направленности.</w:t>
            </w:r>
          </w:p>
          <w:p w:rsidR="00E02AEA" w:rsidRPr="00070CF9" w:rsidRDefault="00E02AEA" w:rsidP="00A646AE">
            <w:pPr>
              <w:snapToGrid w:val="0"/>
              <w:spacing w:after="0" w:line="240" w:lineRule="auto"/>
              <w:jc w:val="both"/>
              <w:rPr>
                <w:rFonts w:ascii="Times New Roman" w:hAnsi="Times New Roman"/>
                <w:sz w:val="16"/>
                <w:szCs w:val="16"/>
              </w:rPr>
            </w:pPr>
            <w:r w:rsidRPr="00070CF9">
              <w:rPr>
                <w:rFonts w:ascii="Times New Roman" w:hAnsi="Times New Roman"/>
                <w:sz w:val="16"/>
                <w:szCs w:val="16"/>
              </w:rPr>
              <w:t>Здоровьесбережения, проблемного обучения, формирования творческих способностей учащихся, проектной деятельности, развития исследовательских навыков, информационно-коммуникационные, поэтапного формирования умственных действий</w:t>
            </w:r>
          </w:p>
        </w:tc>
        <w:tc>
          <w:tcPr>
            <w:tcW w:w="2435" w:type="dxa"/>
            <w:gridSpan w:val="2"/>
            <w:tcBorders>
              <w:left w:val="single" w:sz="1" w:space="0" w:color="000000"/>
              <w:bottom w:val="single" w:sz="1" w:space="0" w:color="000000"/>
            </w:tcBorders>
            <w:shd w:val="clear" w:color="auto" w:fill="auto"/>
          </w:tcPr>
          <w:p w:rsidR="00E02AEA" w:rsidRPr="00070CF9" w:rsidRDefault="00E02AEA" w:rsidP="00A646AE">
            <w:pPr>
              <w:snapToGrid w:val="0"/>
              <w:spacing w:after="0" w:line="240" w:lineRule="auto"/>
              <w:jc w:val="both"/>
              <w:rPr>
                <w:rFonts w:ascii="Times New Roman" w:hAnsi="Times New Roman"/>
                <w:sz w:val="16"/>
                <w:szCs w:val="16"/>
              </w:rPr>
            </w:pPr>
            <w:r w:rsidRPr="00070CF9">
              <w:rPr>
                <w:rFonts w:ascii="Times New Roman" w:hAnsi="Times New Roman"/>
                <w:sz w:val="16"/>
                <w:szCs w:val="16"/>
              </w:rPr>
              <w:t xml:space="preserve">Формирование у учащихся деятельностных способностей и способностей к структурированию и систематизации изучаемого предметного содержания: </w:t>
            </w:r>
            <w:r>
              <w:rPr>
                <w:rFonts w:ascii="Times New Roman" w:hAnsi="Times New Roman"/>
                <w:sz w:val="16"/>
                <w:szCs w:val="16"/>
              </w:rPr>
              <w:t xml:space="preserve">отработка новых </w:t>
            </w:r>
            <w:r w:rsidRPr="00814C4D">
              <w:rPr>
                <w:rFonts w:ascii="Times New Roman" w:hAnsi="Times New Roman"/>
                <w:sz w:val="16"/>
                <w:szCs w:val="16"/>
              </w:rPr>
              <w:t xml:space="preserve">знаний: </w:t>
            </w:r>
            <w:r>
              <w:rPr>
                <w:rFonts w:ascii="Times New Roman" w:hAnsi="Times New Roman"/>
                <w:sz w:val="16"/>
                <w:szCs w:val="16"/>
              </w:rPr>
              <w:t>коллективн</w:t>
            </w:r>
            <w:r w:rsidRPr="00814C4D">
              <w:rPr>
                <w:rFonts w:ascii="Times New Roman" w:hAnsi="Times New Roman"/>
                <w:sz w:val="16"/>
                <w:szCs w:val="16"/>
              </w:rPr>
              <w:t>ое изучение и конспектирование содержания параграфа учебника</w:t>
            </w:r>
            <w:r>
              <w:rPr>
                <w:rFonts w:ascii="Times New Roman" w:hAnsi="Times New Roman"/>
                <w:sz w:val="16"/>
                <w:szCs w:val="16"/>
              </w:rPr>
              <w:t xml:space="preserve">,  </w:t>
            </w:r>
            <w:r w:rsidRPr="00814C4D">
              <w:rPr>
                <w:rFonts w:ascii="Times New Roman" w:hAnsi="Times New Roman"/>
                <w:sz w:val="16"/>
                <w:szCs w:val="16"/>
              </w:rPr>
              <w:t>лабораторная работа по вариантам по художественному тексту по алгоритму выполнения</w:t>
            </w:r>
            <w:r>
              <w:rPr>
                <w:rFonts w:ascii="Times New Roman" w:hAnsi="Times New Roman"/>
                <w:sz w:val="16"/>
                <w:szCs w:val="16"/>
              </w:rPr>
              <w:t xml:space="preserve"> задания при консультативной помощи учителя, объяснительный диктант, </w:t>
            </w:r>
            <w:r w:rsidRPr="00070CF9">
              <w:rPr>
                <w:rFonts w:ascii="Times New Roman" w:hAnsi="Times New Roman"/>
                <w:sz w:val="16"/>
                <w:szCs w:val="16"/>
              </w:rPr>
              <w:t>коллективное проектирование способов выполнения дифференцированного домашнего задания; комментирование выставленных оценок</w:t>
            </w:r>
          </w:p>
        </w:tc>
        <w:tc>
          <w:tcPr>
            <w:tcW w:w="1239" w:type="dxa"/>
            <w:tcBorders>
              <w:left w:val="single" w:sz="1" w:space="0" w:color="000000"/>
              <w:bottom w:val="single" w:sz="1" w:space="0" w:color="000000"/>
            </w:tcBorders>
            <w:shd w:val="clear" w:color="auto" w:fill="auto"/>
          </w:tcPr>
          <w:p w:rsidR="00E02AEA" w:rsidRPr="00070CF9" w:rsidRDefault="00E02AEA" w:rsidP="00A646AE">
            <w:pPr>
              <w:snapToGrid w:val="0"/>
              <w:spacing w:after="0" w:line="240" w:lineRule="auto"/>
              <w:jc w:val="both"/>
              <w:rPr>
                <w:rFonts w:ascii="Times New Roman" w:hAnsi="Times New Roman"/>
                <w:sz w:val="20"/>
                <w:szCs w:val="20"/>
              </w:rPr>
            </w:pPr>
          </w:p>
        </w:tc>
        <w:tc>
          <w:tcPr>
            <w:tcW w:w="1746" w:type="dxa"/>
            <w:tcBorders>
              <w:left w:val="single" w:sz="1" w:space="0" w:color="000000"/>
              <w:bottom w:val="single" w:sz="1" w:space="0" w:color="000000"/>
            </w:tcBorders>
            <w:shd w:val="clear" w:color="auto" w:fill="auto"/>
          </w:tcPr>
          <w:p w:rsidR="00E02AEA" w:rsidRPr="00070CF9" w:rsidRDefault="00E02AEA" w:rsidP="00A646AE">
            <w:pPr>
              <w:spacing w:after="0" w:line="240" w:lineRule="auto"/>
              <w:rPr>
                <w:rFonts w:ascii="Times New Roman" w:hAnsi="Times New Roman"/>
                <w:sz w:val="16"/>
                <w:szCs w:val="16"/>
              </w:rPr>
            </w:pPr>
            <w:r w:rsidRPr="00070CF9">
              <w:rPr>
                <w:rFonts w:ascii="Times New Roman" w:hAnsi="Times New Roman"/>
                <w:sz w:val="16"/>
                <w:szCs w:val="16"/>
              </w:rPr>
              <w:t>Научиться применять алгоритм построения текстов рецензии, определять характерные признаки рецензии, составлять текст сочинения в жанре рецензии</w:t>
            </w:r>
          </w:p>
        </w:tc>
        <w:tc>
          <w:tcPr>
            <w:tcW w:w="3122" w:type="dxa"/>
            <w:tcBorders>
              <w:left w:val="single" w:sz="1" w:space="0" w:color="000000"/>
              <w:bottom w:val="single" w:sz="1" w:space="0" w:color="000000"/>
            </w:tcBorders>
            <w:shd w:val="clear" w:color="auto" w:fill="auto"/>
          </w:tcPr>
          <w:p w:rsidR="00E02AEA" w:rsidRPr="00070CF9" w:rsidRDefault="00E02AEA" w:rsidP="00A646AE">
            <w:pPr>
              <w:spacing w:after="0" w:line="240" w:lineRule="auto"/>
              <w:rPr>
                <w:rFonts w:ascii="Times New Roman" w:hAnsi="Times New Roman"/>
                <w:sz w:val="16"/>
                <w:szCs w:val="16"/>
              </w:rPr>
            </w:pPr>
            <w:r w:rsidRPr="00070CF9">
              <w:rPr>
                <w:rFonts w:ascii="Times New Roman" w:hAnsi="Times New Roman"/>
                <w:b/>
                <w:bCs/>
                <w:color w:val="000000"/>
                <w:sz w:val="16"/>
                <w:szCs w:val="16"/>
                <w:shd w:val="clear" w:color="auto" w:fill="FFFFFF"/>
              </w:rPr>
              <w:t>Познавательные</w:t>
            </w:r>
            <w:r w:rsidRPr="00070CF9">
              <w:rPr>
                <w:rFonts w:ascii="Times New Roman" w:hAnsi="Times New Roman"/>
                <w:color w:val="000000"/>
                <w:sz w:val="16"/>
                <w:szCs w:val="16"/>
                <w:shd w:val="clear" w:color="auto" w:fill="FFFFFF"/>
              </w:rPr>
              <w:t>: создавать вторичные тексты: конспект, реферат, аннотацию, тезисы, рецензию.</w:t>
            </w:r>
          </w:p>
          <w:p w:rsidR="00E02AEA" w:rsidRPr="00070CF9" w:rsidRDefault="00E02AEA" w:rsidP="00A646AE">
            <w:pPr>
              <w:spacing w:after="0" w:line="240" w:lineRule="auto"/>
              <w:rPr>
                <w:rFonts w:ascii="Times New Roman" w:hAnsi="Times New Roman"/>
                <w:sz w:val="16"/>
                <w:szCs w:val="16"/>
              </w:rPr>
            </w:pPr>
            <w:r w:rsidRPr="00070CF9">
              <w:rPr>
                <w:rFonts w:ascii="Times New Roman" w:hAnsi="Times New Roman"/>
                <w:b/>
                <w:bCs/>
                <w:color w:val="000000"/>
                <w:sz w:val="16"/>
                <w:szCs w:val="16"/>
                <w:shd w:val="clear" w:color="auto" w:fill="FFFFFF"/>
              </w:rPr>
              <w:t>Регулятивные</w:t>
            </w:r>
            <w:r w:rsidRPr="00070CF9">
              <w:rPr>
                <w:rFonts w:ascii="Times New Roman" w:hAnsi="Times New Roman"/>
                <w:color w:val="000000"/>
                <w:sz w:val="16"/>
                <w:szCs w:val="16"/>
                <w:shd w:val="clear" w:color="auto" w:fill="FFFFFF"/>
              </w:rPr>
              <w:t>: определять цель учебной деятельно</w:t>
            </w:r>
            <w:r w:rsidRPr="00070CF9">
              <w:rPr>
                <w:rFonts w:ascii="Times New Roman" w:hAnsi="Times New Roman"/>
                <w:color w:val="000000"/>
                <w:sz w:val="16"/>
                <w:szCs w:val="16"/>
                <w:shd w:val="clear" w:color="auto" w:fill="FFFFFF"/>
              </w:rPr>
              <w:softHyphen/>
              <w:t>сти; выбирать средства достижения цели; планировать учебную деятельность; оценивать способы достижения цели; сохранять познавательную задачу в течение урока, самостоятельно анализировать и исправлять свои ошиб</w:t>
            </w:r>
            <w:r w:rsidRPr="00070CF9">
              <w:rPr>
                <w:rFonts w:ascii="Times New Roman" w:hAnsi="Times New Roman"/>
                <w:color w:val="000000"/>
                <w:sz w:val="16"/>
                <w:szCs w:val="16"/>
                <w:shd w:val="clear" w:color="auto" w:fill="FFFFFF"/>
              </w:rPr>
              <w:softHyphen/>
              <w:t>ки; оценивать учебные достижения.</w:t>
            </w:r>
          </w:p>
          <w:p w:rsidR="00E02AEA" w:rsidRPr="00070CF9" w:rsidRDefault="00E02AEA" w:rsidP="00A646AE">
            <w:pPr>
              <w:spacing w:after="0" w:line="240" w:lineRule="auto"/>
              <w:rPr>
                <w:rFonts w:ascii="Times New Roman" w:hAnsi="Times New Roman"/>
                <w:sz w:val="16"/>
                <w:szCs w:val="16"/>
              </w:rPr>
            </w:pPr>
            <w:r w:rsidRPr="00070CF9">
              <w:rPr>
                <w:rFonts w:ascii="Times New Roman" w:hAnsi="Times New Roman"/>
                <w:b/>
                <w:bCs/>
                <w:color w:val="000000"/>
                <w:sz w:val="16"/>
                <w:szCs w:val="16"/>
                <w:shd w:val="clear" w:color="auto" w:fill="FFFFFF"/>
              </w:rPr>
              <w:t>Коммуникативные</w:t>
            </w:r>
            <w:r w:rsidRPr="00070CF9">
              <w:rPr>
                <w:rFonts w:ascii="Times New Roman" w:hAnsi="Times New Roman"/>
                <w:color w:val="000000"/>
                <w:sz w:val="16"/>
                <w:szCs w:val="16"/>
                <w:shd w:val="clear" w:color="auto" w:fill="FFFFFF"/>
              </w:rPr>
              <w:t>: выдвигать и обосновывать точку зрения, аргументировать свой ответ, продуктивно общаться и взаимодействовать в процессе совместной деятельности; осознанно использовать речевые средства в соответствии с ситуацией общения и коммуникативной задачей; создавать устные и письменные тексты для решения разных задач общения</w:t>
            </w:r>
          </w:p>
        </w:tc>
        <w:tc>
          <w:tcPr>
            <w:tcW w:w="1827" w:type="dxa"/>
            <w:gridSpan w:val="2"/>
            <w:tcBorders>
              <w:left w:val="single" w:sz="1" w:space="0" w:color="000000"/>
              <w:bottom w:val="single" w:sz="1" w:space="0" w:color="000000"/>
            </w:tcBorders>
            <w:shd w:val="clear" w:color="auto" w:fill="auto"/>
          </w:tcPr>
          <w:p w:rsidR="00E02AEA" w:rsidRPr="00E810D6" w:rsidRDefault="00E02AEA" w:rsidP="00A646AE">
            <w:pPr>
              <w:pStyle w:val="a8"/>
              <w:snapToGrid w:val="0"/>
              <w:jc w:val="both"/>
              <w:rPr>
                <w:sz w:val="16"/>
                <w:szCs w:val="16"/>
              </w:rPr>
            </w:pPr>
            <w:r w:rsidRPr="00DE220E">
              <w:rPr>
                <w:sz w:val="16"/>
                <w:szCs w:val="16"/>
              </w:rPr>
              <w:t>Формирование навыков</w:t>
            </w:r>
            <w:r>
              <w:rPr>
                <w:sz w:val="16"/>
                <w:szCs w:val="16"/>
              </w:rPr>
              <w:t xml:space="preserve"> работы по алгоритму выполнения задания при консультативной помощи учителя</w:t>
            </w:r>
          </w:p>
        </w:tc>
        <w:tc>
          <w:tcPr>
            <w:tcW w:w="1229" w:type="dxa"/>
            <w:tcBorders>
              <w:left w:val="single" w:sz="1" w:space="0" w:color="000000"/>
              <w:bottom w:val="single" w:sz="1" w:space="0" w:color="000000"/>
              <w:right w:val="single" w:sz="1" w:space="0" w:color="000000"/>
            </w:tcBorders>
            <w:shd w:val="clear" w:color="auto" w:fill="auto"/>
          </w:tcPr>
          <w:p w:rsidR="00E02AEA" w:rsidRPr="00B25836" w:rsidRDefault="00E02AEA" w:rsidP="00A646AE">
            <w:pPr>
              <w:pStyle w:val="a8"/>
              <w:snapToGrid w:val="0"/>
              <w:jc w:val="both"/>
              <w:rPr>
                <w:sz w:val="20"/>
                <w:szCs w:val="20"/>
              </w:rPr>
            </w:pPr>
          </w:p>
        </w:tc>
      </w:tr>
      <w:tr w:rsidR="00E02AEA" w:rsidRPr="00070CF9" w:rsidTr="00264ABF">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5" w:type="dxa"/>
            <w:left w:w="55" w:type="dxa"/>
            <w:bottom w:w="55" w:type="dxa"/>
            <w:right w:w="55" w:type="dxa"/>
          </w:tblCellMar>
          <w:tblLook w:val="0000" w:firstRow="0" w:lastRow="0" w:firstColumn="0" w:lastColumn="0" w:noHBand="0" w:noVBand="0"/>
        </w:tblPrEx>
        <w:tc>
          <w:tcPr>
            <w:tcW w:w="949" w:type="dxa"/>
            <w:gridSpan w:val="2"/>
            <w:tcBorders>
              <w:left w:val="single" w:sz="1" w:space="0" w:color="000000"/>
              <w:bottom w:val="single" w:sz="1" w:space="0" w:color="000000"/>
            </w:tcBorders>
            <w:shd w:val="clear" w:color="auto" w:fill="auto"/>
          </w:tcPr>
          <w:p w:rsidR="00E02AEA" w:rsidRPr="00070CF9" w:rsidRDefault="00E02AEA" w:rsidP="00A646AE">
            <w:pPr>
              <w:snapToGrid w:val="0"/>
              <w:spacing w:after="0" w:line="240" w:lineRule="auto"/>
              <w:jc w:val="center"/>
              <w:rPr>
                <w:rFonts w:ascii="Times New Roman" w:hAnsi="Times New Roman"/>
                <w:sz w:val="18"/>
                <w:szCs w:val="18"/>
              </w:rPr>
            </w:pPr>
            <w:r w:rsidRPr="00070CF9">
              <w:rPr>
                <w:rFonts w:ascii="Times New Roman" w:hAnsi="Times New Roman"/>
                <w:sz w:val="18"/>
                <w:szCs w:val="18"/>
              </w:rPr>
              <w:t>39</w:t>
            </w:r>
          </w:p>
        </w:tc>
        <w:tc>
          <w:tcPr>
            <w:tcW w:w="1742" w:type="dxa"/>
            <w:tcBorders>
              <w:left w:val="single" w:sz="1" w:space="0" w:color="000000"/>
              <w:bottom w:val="single" w:sz="1" w:space="0" w:color="000000"/>
            </w:tcBorders>
            <w:shd w:val="clear" w:color="auto" w:fill="auto"/>
          </w:tcPr>
          <w:p w:rsidR="00E02AEA" w:rsidRPr="00070CF9" w:rsidRDefault="00E02AEA" w:rsidP="00A646AE">
            <w:pPr>
              <w:spacing w:after="0"/>
              <w:rPr>
                <w:rFonts w:ascii="Times New Roman" w:hAnsi="Times New Roman"/>
                <w:sz w:val="20"/>
                <w:szCs w:val="20"/>
              </w:rPr>
            </w:pPr>
            <w:r w:rsidRPr="00070CF9">
              <w:rPr>
                <w:rFonts w:ascii="Times New Roman" w:hAnsi="Times New Roman"/>
                <w:bCs/>
                <w:sz w:val="20"/>
                <w:szCs w:val="20"/>
              </w:rPr>
              <w:t xml:space="preserve">Жанры научного стиля речи. </w:t>
            </w:r>
            <w:r w:rsidRPr="00070CF9">
              <w:rPr>
                <w:rFonts w:ascii="Times New Roman" w:hAnsi="Times New Roman"/>
                <w:sz w:val="20"/>
                <w:szCs w:val="20"/>
              </w:rPr>
              <w:t>Речевые стандартные обороты.</w:t>
            </w:r>
          </w:p>
        </w:tc>
        <w:tc>
          <w:tcPr>
            <w:tcW w:w="569" w:type="dxa"/>
            <w:tcBorders>
              <w:left w:val="single" w:sz="1" w:space="0" w:color="000000"/>
              <w:bottom w:val="single" w:sz="1" w:space="0" w:color="000000"/>
            </w:tcBorders>
            <w:shd w:val="clear" w:color="auto" w:fill="auto"/>
          </w:tcPr>
          <w:p w:rsidR="00E02AEA" w:rsidRPr="00E8740D" w:rsidRDefault="00E02AEA" w:rsidP="00A646AE">
            <w:pPr>
              <w:pStyle w:val="a8"/>
              <w:snapToGrid w:val="0"/>
              <w:jc w:val="both"/>
              <w:rPr>
                <w:sz w:val="18"/>
                <w:szCs w:val="18"/>
              </w:rPr>
            </w:pPr>
            <w:r>
              <w:rPr>
                <w:sz w:val="18"/>
                <w:szCs w:val="18"/>
              </w:rPr>
              <w:t>1</w:t>
            </w:r>
          </w:p>
        </w:tc>
        <w:tc>
          <w:tcPr>
            <w:tcW w:w="1751" w:type="dxa"/>
            <w:tcBorders>
              <w:left w:val="single" w:sz="1" w:space="0" w:color="000000"/>
              <w:bottom w:val="single" w:sz="1" w:space="0" w:color="000000"/>
            </w:tcBorders>
            <w:shd w:val="clear" w:color="auto" w:fill="auto"/>
          </w:tcPr>
          <w:p w:rsidR="00E02AEA" w:rsidRPr="000D0733" w:rsidRDefault="00E02AEA" w:rsidP="00A646AE">
            <w:pPr>
              <w:snapToGrid w:val="0"/>
              <w:spacing w:after="0" w:line="240" w:lineRule="auto"/>
              <w:jc w:val="both"/>
              <w:rPr>
                <w:rFonts w:ascii="Times New Roman" w:hAnsi="Times New Roman"/>
                <w:sz w:val="16"/>
                <w:szCs w:val="16"/>
              </w:rPr>
            </w:pPr>
            <w:r w:rsidRPr="000D0733">
              <w:rPr>
                <w:rFonts w:ascii="Times New Roman" w:hAnsi="Times New Roman"/>
                <w:sz w:val="16"/>
                <w:szCs w:val="16"/>
              </w:rPr>
              <w:t>Урок общеметодологической направленности.</w:t>
            </w:r>
          </w:p>
          <w:p w:rsidR="00E02AEA" w:rsidRPr="000D0733" w:rsidRDefault="00E02AEA" w:rsidP="00A646AE">
            <w:pPr>
              <w:snapToGrid w:val="0"/>
              <w:spacing w:after="0" w:line="240" w:lineRule="auto"/>
              <w:jc w:val="both"/>
              <w:rPr>
                <w:rFonts w:ascii="Times New Roman" w:hAnsi="Times New Roman"/>
                <w:sz w:val="16"/>
                <w:szCs w:val="16"/>
              </w:rPr>
            </w:pPr>
            <w:r w:rsidRPr="000D0733">
              <w:rPr>
                <w:rFonts w:ascii="Times New Roman" w:hAnsi="Times New Roman"/>
                <w:sz w:val="16"/>
                <w:szCs w:val="16"/>
              </w:rPr>
              <w:t xml:space="preserve">Здоровьесбережения, развивающего обучения, поэтапного формирования умственных действий, развития исследовательских </w:t>
            </w:r>
            <w:r w:rsidRPr="000D0733">
              <w:rPr>
                <w:rFonts w:ascii="Times New Roman" w:hAnsi="Times New Roman"/>
                <w:sz w:val="16"/>
                <w:szCs w:val="16"/>
              </w:rPr>
              <w:lastRenderedPageBreak/>
              <w:t>навыков, индивидуальной и коллективной проектной деятельности</w:t>
            </w:r>
          </w:p>
        </w:tc>
        <w:tc>
          <w:tcPr>
            <w:tcW w:w="2435" w:type="dxa"/>
            <w:gridSpan w:val="2"/>
            <w:tcBorders>
              <w:left w:val="single" w:sz="1" w:space="0" w:color="000000"/>
              <w:bottom w:val="single" w:sz="1" w:space="0" w:color="000000"/>
            </w:tcBorders>
            <w:shd w:val="clear" w:color="auto" w:fill="auto"/>
          </w:tcPr>
          <w:p w:rsidR="00E02AEA" w:rsidRPr="000D0733" w:rsidRDefault="00E02AEA" w:rsidP="00A646AE">
            <w:pPr>
              <w:snapToGrid w:val="0"/>
              <w:spacing w:after="0" w:line="240" w:lineRule="auto"/>
              <w:jc w:val="both"/>
              <w:rPr>
                <w:rFonts w:ascii="Times New Roman" w:hAnsi="Times New Roman"/>
                <w:sz w:val="16"/>
                <w:szCs w:val="16"/>
              </w:rPr>
            </w:pPr>
            <w:r w:rsidRPr="000D0733">
              <w:rPr>
                <w:rFonts w:ascii="Times New Roman" w:hAnsi="Times New Roman"/>
                <w:sz w:val="16"/>
                <w:szCs w:val="16"/>
              </w:rPr>
              <w:lastRenderedPageBreak/>
              <w:t>Формирование у учащихся деятельностных способностей и способностей к структурированию и систематизации изучаемого предметного содержания:</w:t>
            </w:r>
            <w:r>
              <w:rPr>
                <w:rFonts w:ascii="Times New Roman" w:hAnsi="Times New Roman"/>
                <w:sz w:val="16"/>
                <w:szCs w:val="16"/>
              </w:rPr>
              <w:t xml:space="preserve">  работа с лингвистическим портфолио (памятка об алгоритме определения стиля текста), коллективн</w:t>
            </w:r>
            <w:r w:rsidRPr="00814C4D">
              <w:rPr>
                <w:rFonts w:ascii="Times New Roman" w:hAnsi="Times New Roman"/>
                <w:sz w:val="16"/>
                <w:szCs w:val="16"/>
              </w:rPr>
              <w:t>ое изучение и конспекти</w:t>
            </w:r>
            <w:r w:rsidRPr="00814C4D">
              <w:rPr>
                <w:rFonts w:ascii="Times New Roman" w:hAnsi="Times New Roman"/>
                <w:sz w:val="16"/>
                <w:szCs w:val="16"/>
              </w:rPr>
              <w:lastRenderedPageBreak/>
              <w:t>рование содержания параграфа учебника</w:t>
            </w:r>
            <w:r>
              <w:rPr>
                <w:rFonts w:ascii="Times New Roman" w:hAnsi="Times New Roman"/>
                <w:sz w:val="16"/>
                <w:szCs w:val="16"/>
              </w:rPr>
              <w:t xml:space="preserve">, групповое конструирование текстов научного стиля, работа  парах сильный – слабый (конструирования текста-рассуждения по теме урока),  </w:t>
            </w:r>
            <w:r w:rsidRPr="000D0733">
              <w:rPr>
                <w:rFonts w:ascii="Times New Roman" w:hAnsi="Times New Roman"/>
                <w:sz w:val="16"/>
                <w:szCs w:val="16"/>
              </w:rPr>
              <w:t>коллективная работа с материалами сборника</w:t>
            </w:r>
            <w:r>
              <w:rPr>
                <w:rFonts w:ascii="Times New Roman" w:hAnsi="Times New Roman"/>
                <w:sz w:val="16"/>
                <w:szCs w:val="16"/>
              </w:rPr>
              <w:t xml:space="preserve"> по подготовке к Е</w:t>
            </w:r>
            <w:r w:rsidRPr="000D0733">
              <w:rPr>
                <w:rFonts w:ascii="Times New Roman" w:hAnsi="Times New Roman"/>
                <w:sz w:val="16"/>
                <w:szCs w:val="16"/>
              </w:rPr>
              <w:t>ГЭ, коллективное проектирование способов выполнения дифференцированного домашнего задания; комментирование выставленных оценок</w:t>
            </w:r>
          </w:p>
        </w:tc>
        <w:tc>
          <w:tcPr>
            <w:tcW w:w="1239" w:type="dxa"/>
            <w:tcBorders>
              <w:left w:val="single" w:sz="1" w:space="0" w:color="000000"/>
              <w:bottom w:val="single" w:sz="1" w:space="0" w:color="000000"/>
            </w:tcBorders>
            <w:shd w:val="clear" w:color="auto" w:fill="auto"/>
          </w:tcPr>
          <w:p w:rsidR="00E02AEA" w:rsidRPr="00070CF9" w:rsidRDefault="00E02AEA" w:rsidP="00A646AE">
            <w:pPr>
              <w:snapToGrid w:val="0"/>
              <w:spacing w:after="0" w:line="240" w:lineRule="auto"/>
              <w:jc w:val="both"/>
              <w:rPr>
                <w:rFonts w:ascii="Times New Roman" w:hAnsi="Times New Roman"/>
                <w:sz w:val="18"/>
                <w:szCs w:val="18"/>
              </w:rPr>
            </w:pPr>
          </w:p>
        </w:tc>
        <w:tc>
          <w:tcPr>
            <w:tcW w:w="1746" w:type="dxa"/>
            <w:tcBorders>
              <w:left w:val="single" w:sz="1" w:space="0" w:color="000000"/>
              <w:bottom w:val="single" w:sz="1" w:space="0" w:color="000000"/>
            </w:tcBorders>
            <w:shd w:val="clear" w:color="auto" w:fill="auto"/>
          </w:tcPr>
          <w:p w:rsidR="00E02AEA" w:rsidRPr="00070CF9" w:rsidRDefault="00E02AEA" w:rsidP="00A646AE">
            <w:pPr>
              <w:snapToGrid w:val="0"/>
              <w:spacing w:after="0" w:line="240" w:lineRule="auto"/>
              <w:jc w:val="both"/>
              <w:rPr>
                <w:rFonts w:ascii="Times New Roman" w:hAnsi="Times New Roman"/>
                <w:sz w:val="16"/>
                <w:szCs w:val="16"/>
              </w:rPr>
            </w:pPr>
            <w:r w:rsidRPr="00070CF9">
              <w:rPr>
                <w:rFonts w:ascii="Times New Roman" w:hAnsi="Times New Roman"/>
                <w:sz w:val="16"/>
                <w:szCs w:val="16"/>
              </w:rPr>
              <w:t xml:space="preserve">Научиться определять жанры: </w:t>
            </w:r>
            <w:r w:rsidRPr="00070CF9">
              <w:rPr>
                <w:rFonts w:ascii="Times New Roman" w:hAnsi="Times New Roman"/>
                <w:bCs/>
                <w:sz w:val="16"/>
                <w:szCs w:val="16"/>
              </w:rPr>
              <w:t>аннотация, конспект, реферат, рецензия как жанры научного стиля речи, использовать р</w:t>
            </w:r>
            <w:r w:rsidRPr="00070CF9">
              <w:rPr>
                <w:rFonts w:ascii="Times New Roman" w:hAnsi="Times New Roman"/>
                <w:sz w:val="16"/>
                <w:szCs w:val="16"/>
              </w:rPr>
              <w:t xml:space="preserve">ечевые стандартные обороты (клише), характерные для текстов указанных </w:t>
            </w:r>
            <w:r w:rsidRPr="00070CF9">
              <w:rPr>
                <w:rFonts w:ascii="Times New Roman" w:hAnsi="Times New Roman"/>
                <w:sz w:val="16"/>
                <w:szCs w:val="16"/>
              </w:rPr>
              <w:lastRenderedPageBreak/>
              <w:t>жанров</w:t>
            </w:r>
          </w:p>
        </w:tc>
        <w:tc>
          <w:tcPr>
            <w:tcW w:w="3122" w:type="dxa"/>
            <w:tcBorders>
              <w:left w:val="single" w:sz="1" w:space="0" w:color="000000"/>
              <w:bottom w:val="single" w:sz="1" w:space="0" w:color="000000"/>
            </w:tcBorders>
            <w:shd w:val="clear" w:color="auto" w:fill="auto"/>
          </w:tcPr>
          <w:p w:rsidR="00E02AEA" w:rsidRPr="00070CF9" w:rsidRDefault="00E02AEA" w:rsidP="00A646AE">
            <w:pPr>
              <w:spacing w:after="0" w:line="240" w:lineRule="auto"/>
              <w:rPr>
                <w:rFonts w:ascii="Times New Roman" w:hAnsi="Times New Roman"/>
                <w:sz w:val="16"/>
                <w:szCs w:val="16"/>
              </w:rPr>
            </w:pPr>
            <w:r w:rsidRPr="00070CF9">
              <w:rPr>
                <w:rFonts w:ascii="Times New Roman" w:hAnsi="Times New Roman"/>
                <w:b/>
                <w:bCs/>
                <w:color w:val="000000"/>
                <w:sz w:val="16"/>
                <w:szCs w:val="16"/>
                <w:shd w:val="clear" w:color="auto" w:fill="FFFFFF"/>
              </w:rPr>
              <w:lastRenderedPageBreak/>
              <w:t>Познавательные</w:t>
            </w:r>
            <w:r w:rsidRPr="00070CF9">
              <w:rPr>
                <w:rFonts w:ascii="Times New Roman" w:hAnsi="Times New Roman"/>
                <w:color w:val="000000"/>
                <w:sz w:val="16"/>
                <w:szCs w:val="16"/>
                <w:shd w:val="clear" w:color="auto" w:fill="FFFFFF"/>
              </w:rPr>
              <w:t>: создавать вторичные тексты: конспект, реферат, аннотацию, тезисы, рецензию.</w:t>
            </w:r>
          </w:p>
          <w:p w:rsidR="00E02AEA" w:rsidRPr="00070CF9" w:rsidRDefault="00E02AEA" w:rsidP="00A646AE">
            <w:pPr>
              <w:spacing w:after="0" w:line="240" w:lineRule="auto"/>
              <w:rPr>
                <w:rFonts w:ascii="Times New Roman" w:hAnsi="Times New Roman"/>
                <w:sz w:val="16"/>
                <w:szCs w:val="16"/>
              </w:rPr>
            </w:pPr>
            <w:r w:rsidRPr="00070CF9">
              <w:rPr>
                <w:rFonts w:ascii="Times New Roman" w:hAnsi="Times New Roman"/>
                <w:b/>
                <w:bCs/>
                <w:color w:val="000000"/>
                <w:sz w:val="16"/>
                <w:szCs w:val="16"/>
                <w:shd w:val="clear" w:color="auto" w:fill="FFFFFF"/>
              </w:rPr>
              <w:t>Регулятивные</w:t>
            </w:r>
            <w:r w:rsidRPr="00070CF9">
              <w:rPr>
                <w:rFonts w:ascii="Times New Roman" w:hAnsi="Times New Roman"/>
                <w:color w:val="000000"/>
                <w:sz w:val="16"/>
                <w:szCs w:val="16"/>
                <w:shd w:val="clear" w:color="auto" w:fill="FFFFFF"/>
              </w:rPr>
              <w:t>: определять цель учебной деятельно</w:t>
            </w:r>
            <w:r w:rsidRPr="00070CF9">
              <w:rPr>
                <w:rFonts w:ascii="Times New Roman" w:hAnsi="Times New Roman"/>
                <w:color w:val="000000"/>
                <w:sz w:val="16"/>
                <w:szCs w:val="16"/>
                <w:shd w:val="clear" w:color="auto" w:fill="FFFFFF"/>
              </w:rPr>
              <w:softHyphen/>
              <w:t>сти; выбирать средства достижения цели; планировать учебную деятельность; оценивать способы достижения цели; сохранять познавательную задачу в течение урока, самостоятельно анализиро</w:t>
            </w:r>
            <w:r w:rsidRPr="00070CF9">
              <w:rPr>
                <w:rFonts w:ascii="Times New Roman" w:hAnsi="Times New Roman"/>
                <w:color w:val="000000"/>
                <w:sz w:val="16"/>
                <w:szCs w:val="16"/>
                <w:shd w:val="clear" w:color="auto" w:fill="FFFFFF"/>
              </w:rPr>
              <w:lastRenderedPageBreak/>
              <w:t>вать и исправлять свои ошиб</w:t>
            </w:r>
            <w:r w:rsidRPr="00070CF9">
              <w:rPr>
                <w:rFonts w:ascii="Times New Roman" w:hAnsi="Times New Roman"/>
                <w:color w:val="000000"/>
                <w:sz w:val="16"/>
                <w:szCs w:val="16"/>
                <w:shd w:val="clear" w:color="auto" w:fill="FFFFFF"/>
              </w:rPr>
              <w:softHyphen/>
              <w:t>ки; оценивать учебные достижения.</w:t>
            </w:r>
          </w:p>
          <w:p w:rsidR="00E02AEA" w:rsidRPr="00070CF9" w:rsidRDefault="00E02AEA" w:rsidP="00A646AE">
            <w:pPr>
              <w:spacing w:after="0" w:line="240" w:lineRule="auto"/>
              <w:rPr>
                <w:rFonts w:ascii="Times New Roman" w:hAnsi="Times New Roman"/>
                <w:b/>
                <w:sz w:val="16"/>
                <w:szCs w:val="16"/>
              </w:rPr>
            </w:pPr>
            <w:r w:rsidRPr="00070CF9">
              <w:rPr>
                <w:rFonts w:ascii="Times New Roman" w:hAnsi="Times New Roman"/>
                <w:b/>
                <w:bCs/>
                <w:color w:val="000000"/>
                <w:sz w:val="16"/>
                <w:szCs w:val="16"/>
                <w:shd w:val="clear" w:color="auto" w:fill="FFFFFF"/>
              </w:rPr>
              <w:t>Коммуникативные</w:t>
            </w:r>
            <w:r w:rsidRPr="00070CF9">
              <w:rPr>
                <w:rFonts w:ascii="Times New Roman" w:hAnsi="Times New Roman"/>
                <w:color w:val="000000"/>
                <w:sz w:val="16"/>
                <w:szCs w:val="16"/>
                <w:shd w:val="clear" w:color="auto" w:fill="FFFFFF"/>
              </w:rPr>
              <w:t>: выдвигать и обосновывать точку зрения, аргументировать свой ответ, продуктивно общаться и взаимодействовать в процессе совместной деятельности; осознанно использовать речевые средства в соответствии с ситуацией общения и коммуникативной задачей; создавать устные и письменные тексты для решения разных задач общения</w:t>
            </w:r>
          </w:p>
        </w:tc>
        <w:tc>
          <w:tcPr>
            <w:tcW w:w="1827" w:type="dxa"/>
            <w:gridSpan w:val="2"/>
            <w:tcBorders>
              <w:left w:val="single" w:sz="1" w:space="0" w:color="000000"/>
              <w:bottom w:val="single" w:sz="1" w:space="0" w:color="000000"/>
            </w:tcBorders>
            <w:shd w:val="clear" w:color="auto" w:fill="auto"/>
          </w:tcPr>
          <w:p w:rsidR="00E02AEA" w:rsidRPr="00070CF9" w:rsidRDefault="00E02AEA" w:rsidP="00A646AE">
            <w:pPr>
              <w:snapToGrid w:val="0"/>
              <w:spacing w:after="0" w:line="240" w:lineRule="auto"/>
              <w:jc w:val="both"/>
              <w:rPr>
                <w:rFonts w:ascii="Times New Roman" w:hAnsi="Times New Roman"/>
                <w:sz w:val="16"/>
                <w:szCs w:val="16"/>
              </w:rPr>
            </w:pPr>
            <w:r w:rsidRPr="00070CF9">
              <w:rPr>
                <w:rFonts w:ascii="Times New Roman" w:hAnsi="Times New Roman"/>
                <w:sz w:val="16"/>
                <w:szCs w:val="16"/>
              </w:rPr>
              <w:lastRenderedPageBreak/>
              <w:t>Формирование устойчивого интереса к творческой деятельности, проявления исследовательских способностей</w:t>
            </w:r>
          </w:p>
        </w:tc>
        <w:tc>
          <w:tcPr>
            <w:tcW w:w="1229" w:type="dxa"/>
            <w:tcBorders>
              <w:left w:val="single" w:sz="1" w:space="0" w:color="000000"/>
              <w:bottom w:val="single" w:sz="1" w:space="0" w:color="000000"/>
              <w:right w:val="single" w:sz="1" w:space="0" w:color="000000"/>
            </w:tcBorders>
            <w:shd w:val="clear" w:color="auto" w:fill="auto"/>
          </w:tcPr>
          <w:p w:rsidR="00E02AEA" w:rsidRPr="00B25836" w:rsidRDefault="00E02AEA" w:rsidP="00A646AE">
            <w:pPr>
              <w:pStyle w:val="a8"/>
              <w:snapToGrid w:val="0"/>
              <w:jc w:val="both"/>
              <w:rPr>
                <w:sz w:val="20"/>
                <w:szCs w:val="20"/>
              </w:rPr>
            </w:pPr>
          </w:p>
        </w:tc>
      </w:tr>
      <w:tr w:rsidR="00E02AEA" w:rsidRPr="00070CF9" w:rsidTr="00264ABF">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5" w:type="dxa"/>
            <w:left w:w="55" w:type="dxa"/>
            <w:bottom w:w="55" w:type="dxa"/>
            <w:right w:w="55" w:type="dxa"/>
          </w:tblCellMar>
          <w:tblLook w:val="0000" w:firstRow="0" w:lastRow="0" w:firstColumn="0" w:lastColumn="0" w:noHBand="0" w:noVBand="0"/>
        </w:tblPrEx>
        <w:tc>
          <w:tcPr>
            <w:tcW w:w="16609" w:type="dxa"/>
            <w:gridSpan w:val="13"/>
            <w:tcBorders>
              <w:left w:val="single" w:sz="1" w:space="0" w:color="000000"/>
              <w:bottom w:val="single" w:sz="1" w:space="0" w:color="000000"/>
              <w:right w:val="single" w:sz="1" w:space="0" w:color="000000"/>
            </w:tcBorders>
            <w:shd w:val="clear" w:color="auto" w:fill="auto"/>
          </w:tcPr>
          <w:p w:rsidR="00E02AEA" w:rsidRPr="00E8740D" w:rsidRDefault="00E02AEA" w:rsidP="00A646AE">
            <w:pPr>
              <w:pStyle w:val="a8"/>
              <w:snapToGrid w:val="0"/>
              <w:jc w:val="center"/>
              <w:rPr>
                <w:sz w:val="20"/>
                <w:szCs w:val="20"/>
              </w:rPr>
            </w:pPr>
            <w:r w:rsidRPr="00E8740D">
              <w:rPr>
                <w:b/>
                <w:bCs/>
                <w:sz w:val="20"/>
                <w:szCs w:val="20"/>
              </w:rPr>
              <w:t xml:space="preserve">Говорение как вид речевой деятельности </w:t>
            </w:r>
            <w:r w:rsidRPr="00E8740D">
              <w:rPr>
                <w:b/>
                <w:sz w:val="20"/>
                <w:szCs w:val="20"/>
              </w:rPr>
              <w:t>(7 ч)</w:t>
            </w:r>
          </w:p>
        </w:tc>
      </w:tr>
      <w:tr w:rsidR="00E02AEA" w:rsidRPr="00070CF9" w:rsidTr="00264ABF">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5" w:type="dxa"/>
            <w:left w:w="55" w:type="dxa"/>
            <w:bottom w:w="55" w:type="dxa"/>
            <w:right w:w="55" w:type="dxa"/>
          </w:tblCellMar>
          <w:tblLook w:val="0000" w:firstRow="0" w:lastRow="0" w:firstColumn="0" w:lastColumn="0" w:noHBand="0" w:noVBand="0"/>
        </w:tblPrEx>
        <w:tc>
          <w:tcPr>
            <w:tcW w:w="949" w:type="dxa"/>
            <w:gridSpan w:val="2"/>
            <w:tcBorders>
              <w:left w:val="single" w:sz="1" w:space="0" w:color="000000"/>
              <w:bottom w:val="single" w:sz="1" w:space="0" w:color="000000"/>
            </w:tcBorders>
            <w:shd w:val="clear" w:color="auto" w:fill="auto"/>
          </w:tcPr>
          <w:p w:rsidR="00E02AEA" w:rsidRPr="00070CF9" w:rsidRDefault="00E02AEA" w:rsidP="00A646AE">
            <w:pPr>
              <w:snapToGrid w:val="0"/>
              <w:spacing w:after="0" w:line="240" w:lineRule="auto"/>
              <w:jc w:val="center"/>
              <w:rPr>
                <w:rFonts w:ascii="Times New Roman" w:hAnsi="Times New Roman"/>
                <w:sz w:val="18"/>
                <w:szCs w:val="18"/>
              </w:rPr>
            </w:pPr>
            <w:r w:rsidRPr="00070CF9">
              <w:rPr>
                <w:rFonts w:ascii="Times New Roman" w:hAnsi="Times New Roman"/>
                <w:sz w:val="18"/>
                <w:szCs w:val="18"/>
              </w:rPr>
              <w:t>40</w:t>
            </w:r>
          </w:p>
        </w:tc>
        <w:tc>
          <w:tcPr>
            <w:tcW w:w="1742" w:type="dxa"/>
            <w:tcBorders>
              <w:left w:val="single" w:sz="1" w:space="0" w:color="000000"/>
              <w:bottom w:val="single" w:sz="1" w:space="0" w:color="000000"/>
            </w:tcBorders>
            <w:shd w:val="clear" w:color="auto" w:fill="auto"/>
          </w:tcPr>
          <w:p w:rsidR="00E02AEA" w:rsidRPr="00070CF9" w:rsidRDefault="00E02AEA" w:rsidP="00A646AE">
            <w:pPr>
              <w:spacing w:after="0"/>
              <w:rPr>
                <w:rFonts w:ascii="Times New Roman" w:hAnsi="Times New Roman"/>
                <w:sz w:val="20"/>
                <w:szCs w:val="20"/>
              </w:rPr>
            </w:pPr>
            <w:r w:rsidRPr="00070CF9">
              <w:rPr>
                <w:rFonts w:ascii="Times New Roman" w:hAnsi="Times New Roman"/>
                <w:sz w:val="20"/>
                <w:szCs w:val="20"/>
              </w:rPr>
              <w:t>Говорение вид речевой деятельности.</w:t>
            </w:r>
          </w:p>
        </w:tc>
        <w:tc>
          <w:tcPr>
            <w:tcW w:w="569" w:type="dxa"/>
            <w:tcBorders>
              <w:left w:val="single" w:sz="1" w:space="0" w:color="000000"/>
              <w:bottom w:val="single" w:sz="1" w:space="0" w:color="000000"/>
            </w:tcBorders>
            <w:shd w:val="clear" w:color="auto" w:fill="auto"/>
          </w:tcPr>
          <w:p w:rsidR="00E02AEA" w:rsidRPr="00E8740D" w:rsidRDefault="00E02AEA" w:rsidP="00A646AE">
            <w:pPr>
              <w:pStyle w:val="a8"/>
              <w:snapToGrid w:val="0"/>
              <w:jc w:val="both"/>
              <w:rPr>
                <w:sz w:val="18"/>
                <w:szCs w:val="18"/>
              </w:rPr>
            </w:pPr>
            <w:r>
              <w:rPr>
                <w:sz w:val="18"/>
                <w:szCs w:val="18"/>
              </w:rPr>
              <w:t>1</w:t>
            </w:r>
          </w:p>
        </w:tc>
        <w:tc>
          <w:tcPr>
            <w:tcW w:w="1751" w:type="dxa"/>
            <w:tcBorders>
              <w:left w:val="single" w:sz="1" w:space="0" w:color="000000"/>
              <w:bottom w:val="single" w:sz="1" w:space="0" w:color="000000"/>
            </w:tcBorders>
            <w:shd w:val="clear" w:color="auto" w:fill="auto"/>
          </w:tcPr>
          <w:p w:rsidR="00E02AEA" w:rsidRPr="00DE220E" w:rsidRDefault="00E02AEA" w:rsidP="00A646AE">
            <w:pPr>
              <w:snapToGrid w:val="0"/>
              <w:spacing w:after="0" w:line="240" w:lineRule="auto"/>
              <w:jc w:val="both"/>
              <w:rPr>
                <w:rFonts w:ascii="Times New Roman" w:hAnsi="Times New Roman"/>
                <w:sz w:val="16"/>
                <w:szCs w:val="16"/>
              </w:rPr>
            </w:pPr>
            <w:r w:rsidRPr="00DE220E">
              <w:rPr>
                <w:rFonts w:ascii="Times New Roman" w:hAnsi="Times New Roman"/>
                <w:sz w:val="16"/>
                <w:szCs w:val="16"/>
              </w:rPr>
              <w:t>Урок общеметодической направленности.</w:t>
            </w:r>
          </w:p>
          <w:p w:rsidR="00E02AEA" w:rsidRPr="00E810D6" w:rsidRDefault="00E02AEA" w:rsidP="00A646AE">
            <w:pPr>
              <w:pStyle w:val="a8"/>
              <w:snapToGrid w:val="0"/>
              <w:jc w:val="both"/>
              <w:rPr>
                <w:sz w:val="16"/>
                <w:szCs w:val="16"/>
              </w:rPr>
            </w:pPr>
            <w:r w:rsidRPr="00DE220E">
              <w:rPr>
                <w:sz w:val="16"/>
                <w:szCs w:val="16"/>
              </w:rPr>
              <w:t>Здоровьесбережения,</w:t>
            </w:r>
            <w:r>
              <w:rPr>
                <w:sz w:val="16"/>
                <w:szCs w:val="16"/>
              </w:rPr>
              <w:t xml:space="preserve"> проблемного обучения, развития исследовательских навыков, самодиагностики и взаимодиагностики, коллективной проектной деятельности, информационно-коммуникационные, педагогики сотрудничества</w:t>
            </w:r>
          </w:p>
        </w:tc>
        <w:tc>
          <w:tcPr>
            <w:tcW w:w="2435" w:type="dxa"/>
            <w:gridSpan w:val="2"/>
            <w:tcBorders>
              <w:left w:val="single" w:sz="1" w:space="0" w:color="000000"/>
              <w:bottom w:val="single" w:sz="1" w:space="0" w:color="000000"/>
            </w:tcBorders>
            <w:shd w:val="clear" w:color="auto" w:fill="auto"/>
          </w:tcPr>
          <w:p w:rsidR="00E02AEA" w:rsidRPr="00E810D6" w:rsidRDefault="00E02AEA" w:rsidP="00A646AE">
            <w:pPr>
              <w:pStyle w:val="a8"/>
              <w:snapToGrid w:val="0"/>
              <w:jc w:val="both"/>
              <w:rPr>
                <w:spacing w:val="-4"/>
                <w:sz w:val="16"/>
                <w:szCs w:val="16"/>
              </w:rPr>
            </w:pPr>
            <w:r w:rsidRPr="00DE220E">
              <w:rPr>
                <w:sz w:val="16"/>
                <w:szCs w:val="16"/>
              </w:rPr>
              <w:t>Формирование у учащихся деятельностных способностей и способности к структурированию и систематизации изучаемого предметного содержания:</w:t>
            </w:r>
            <w:r>
              <w:rPr>
                <w:sz w:val="16"/>
                <w:szCs w:val="16"/>
              </w:rPr>
              <w:t xml:space="preserve"> коллективн</w:t>
            </w:r>
            <w:r w:rsidRPr="00814C4D">
              <w:rPr>
                <w:sz w:val="16"/>
                <w:szCs w:val="16"/>
              </w:rPr>
              <w:t>ое изучение и конспектирование содержания параграфа учебника</w:t>
            </w:r>
            <w:r>
              <w:rPr>
                <w:sz w:val="16"/>
                <w:szCs w:val="16"/>
              </w:rPr>
              <w:t xml:space="preserve">, лабораторная работа  парах сильный – слабый (анализ текста по алгоритму выполнения задания), самостоятельная работа по вариантам с последующей проверкой, работа в парах сильный – слабый (компрессия текста),   </w:t>
            </w:r>
            <w:r w:rsidRPr="00D52C00">
              <w:rPr>
                <w:sz w:val="16"/>
                <w:szCs w:val="16"/>
              </w:rPr>
              <w:t>коллективное проектирование способов выполнения дифференцированного домашнего задания; комментирование выставленных оценок</w:t>
            </w:r>
          </w:p>
        </w:tc>
        <w:tc>
          <w:tcPr>
            <w:tcW w:w="1239" w:type="dxa"/>
            <w:tcBorders>
              <w:left w:val="single" w:sz="1" w:space="0" w:color="000000"/>
              <w:bottom w:val="single" w:sz="1" w:space="0" w:color="000000"/>
            </w:tcBorders>
            <w:shd w:val="clear" w:color="auto" w:fill="auto"/>
          </w:tcPr>
          <w:p w:rsidR="00E02AEA" w:rsidRPr="00070CF9" w:rsidRDefault="00E02AEA" w:rsidP="00A646AE">
            <w:pPr>
              <w:snapToGrid w:val="0"/>
              <w:spacing w:after="0" w:line="240" w:lineRule="auto"/>
              <w:jc w:val="both"/>
              <w:rPr>
                <w:rFonts w:ascii="Times New Roman" w:hAnsi="Times New Roman"/>
                <w:sz w:val="18"/>
                <w:szCs w:val="18"/>
              </w:rPr>
            </w:pPr>
          </w:p>
        </w:tc>
        <w:tc>
          <w:tcPr>
            <w:tcW w:w="1746" w:type="dxa"/>
            <w:tcBorders>
              <w:left w:val="single" w:sz="1" w:space="0" w:color="000000"/>
              <w:bottom w:val="single" w:sz="1" w:space="0" w:color="000000"/>
            </w:tcBorders>
            <w:shd w:val="clear" w:color="auto" w:fill="auto"/>
          </w:tcPr>
          <w:p w:rsidR="00E02AEA" w:rsidRPr="00070CF9" w:rsidRDefault="00E02AEA" w:rsidP="00A646AE">
            <w:pPr>
              <w:snapToGrid w:val="0"/>
              <w:spacing w:after="0" w:line="240" w:lineRule="auto"/>
              <w:jc w:val="both"/>
              <w:rPr>
                <w:rFonts w:ascii="Times New Roman" w:hAnsi="Times New Roman"/>
                <w:sz w:val="16"/>
                <w:szCs w:val="16"/>
              </w:rPr>
            </w:pPr>
            <w:r w:rsidRPr="00070CF9">
              <w:rPr>
                <w:rFonts w:ascii="Times New Roman" w:hAnsi="Times New Roman"/>
                <w:sz w:val="16"/>
                <w:szCs w:val="16"/>
              </w:rPr>
              <w:t>Понимать говорение вид речевой деятельности, посредством которого осуществляется устное общение, происходит обмен информацией</w:t>
            </w:r>
          </w:p>
        </w:tc>
        <w:tc>
          <w:tcPr>
            <w:tcW w:w="3122" w:type="dxa"/>
            <w:tcBorders>
              <w:left w:val="single" w:sz="1" w:space="0" w:color="000000"/>
              <w:bottom w:val="single" w:sz="1" w:space="0" w:color="000000"/>
            </w:tcBorders>
            <w:shd w:val="clear" w:color="auto" w:fill="auto"/>
          </w:tcPr>
          <w:p w:rsidR="00E02AEA" w:rsidRPr="00070CF9" w:rsidRDefault="00E02AEA" w:rsidP="00A646AE">
            <w:pPr>
              <w:spacing w:after="0" w:line="240" w:lineRule="auto"/>
              <w:rPr>
                <w:rFonts w:ascii="Times New Roman" w:hAnsi="Times New Roman"/>
                <w:sz w:val="16"/>
                <w:szCs w:val="16"/>
              </w:rPr>
            </w:pPr>
            <w:r w:rsidRPr="00070CF9">
              <w:rPr>
                <w:rFonts w:ascii="Times New Roman" w:hAnsi="Times New Roman"/>
                <w:b/>
                <w:bCs/>
                <w:color w:val="000000"/>
                <w:sz w:val="16"/>
                <w:szCs w:val="16"/>
                <w:shd w:val="clear" w:color="auto" w:fill="FFFFFF"/>
              </w:rPr>
              <w:t>Познавательные</w:t>
            </w:r>
            <w:r w:rsidRPr="00070CF9">
              <w:rPr>
                <w:rFonts w:ascii="Times New Roman" w:hAnsi="Times New Roman"/>
                <w:color w:val="000000"/>
                <w:sz w:val="16"/>
                <w:szCs w:val="16"/>
                <w:shd w:val="clear" w:color="auto" w:fill="FFFFFF"/>
              </w:rPr>
              <w:t>: характеризовать виды речевой деятельности, осуществлять выбор способа чтения в за</w:t>
            </w:r>
            <w:r w:rsidRPr="00070CF9">
              <w:rPr>
                <w:rFonts w:ascii="Times New Roman" w:hAnsi="Times New Roman"/>
                <w:color w:val="000000"/>
                <w:sz w:val="16"/>
                <w:szCs w:val="16"/>
                <w:shd w:val="clear" w:color="auto" w:fill="FFFFFF"/>
              </w:rPr>
              <w:softHyphen/>
              <w:t>висимости от цели, осуществлять сжатие текста, перево</w:t>
            </w:r>
            <w:r w:rsidRPr="00070CF9">
              <w:rPr>
                <w:rFonts w:ascii="Times New Roman" w:hAnsi="Times New Roman"/>
                <w:color w:val="000000"/>
                <w:sz w:val="16"/>
                <w:szCs w:val="16"/>
                <w:shd w:val="clear" w:color="auto" w:fill="FFFFFF"/>
              </w:rPr>
              <w:softHyphen/>
              <w:t>дить его в нетекстовую форму.</w:t>
            </w:r>
          </w:p>
          <w:p w:rsidR="00E02AEA" w:rsidRPr="00070CF9" w:rsidRDefault="00E02AEA" w:rsidP="00A646AE">
            <w:pPr>
              <w:spacing w:after="0" w:line="240" w:lineRule="auto"/>
              <w:rPr>
                <w:rFonts w:ascii="Times New Roman" w:hAnsi="Times New Roman"/>
                <w:sz w:val="16"/>
                <w:szCs w:val="16"/>
              </w:rPr>
            </w:pPr>
            <w:r w:rsidRPr="00070CF9">
              <w:rPr>
                <w:rFonts w:ascii="Times New Roman" w:hAnsi="Times New Roman"/>
                <w:b/>
                <w:bCs/>
                <w:color w:val="000000"/>
                <w:sz w:val="16"/>
                <w:szCs w:val="16"/>
                <w:shd w:val="clear" w:color="auto" w:fill="FFFFFF"/>
              </w:rPr>
              <w:t>Регулятивные</w:t>
            </w:r>
            <w:r w:rsidRPr="00070CF9">
              <w:rPr>
                <w:rFonts w:ascii="Times New Roman" w:hAnsi="Times New Roman"/>
                <w:color w:val="000000"/>
                <w:sz w:val="16"/>
                <w:szCs w:val="16"/>
                <w:shd w:val="clear" w:color="auto" w:fill="FFFFFF"/>
              </w:rPr>
              <w:t>: определять цель учебной деятельно</w:t>
            </w:r>
            <w:r w:rsidRPr="00070CF9">
              <w:rPr>
                <w:rFonts w:ascii="Times New Roman" w:hAnsi="Times New Roman"/>
                <w:color w:val="000000"/>
                <w:sz w:val="16"/>
                <w:szCs w:val="16"/>
                <w:shd w:val="clear" w:color="auto" w:fill="FFFFFF"/>
              </w:rPr>
              <w:softHyphen/>
              <w:t>сти; выбирать средства достижения цели; планировать учебную деятельность; оценивать способы достижения цели; сохранять познавательную задачу в течение урока, самостоятельно анализировать и исправлять свои ошиб</w:t>
            </w:r>
            <w:r w:rsidRPr="00070CF9">
              <w:rPr>
                <w:rFonts w:ascii="Times New Roman" w:hAnsi="Times New Roman"/>
                <w:color w:val="000000"/>
                <w:sz w:val="16"/>
                <w:szCs w:val="16"/>
                <w:shd w:val="clear" w:color="auto" w:fill="FFFFFF"/>
              </w:rPr>
              <w:softHyphen/>
              <w:t>ки; оценивать учебные достижения.</w:t>
            </w:r>
          </w:p>
          <w:p w:rsidR="00E02AEA" w:rsidRPr="00070CF9" w:rsidRDefault="00E02AEA" w:rsidP="00A646AE">
            <w:pPr>
              <w:spacing w:after="0" w:line="240" w:lineRule="auto"/>
              <w:rPr>
                <w:rFonts w:ascii="Times New Roman" w:hAnsi="Times New Roman"/>
                <w:b/>
                <w:sz w:val="16"/>
                <w:szCs w:val="16"/>
              </w:rPr>
            </w:pPr>
            <w:r w:rsidRPr="00070CF9">
              <w:rPr>
                <w:rFonts w:ascii="Times New Roman" w:hAnsi="Times New Roman"/>
                <w:b/>
                <w:bCs/>
                <w:color w:val="000000"/>
                <w:sz w:val="16"/>
                <w:szCs w:val="16"/>
                <w:shd w:val="clear" w:color="auto" w:fill="FFFFFF"/>
              </w:rPr>
              <w:t>Коммуникативные</w:t>
            </w:r>
            <w:r w:rsidRPr="00070CF9">
              <w:rPr>
                <w:rFonts w:ascii="Times New Roman" w:hAnsi="Times New Roman"/>
                <w:color w:val="000000"/>
                <w:sz w:val="16"/>
                <w:szCs w:val="16"/>
                <w:shd w:val="clear" w:color="auto" w:fill="FFFFFF"/>
              </w:rPr>
              <w:t>: выдвигать и обосновывать точку зрения, аргументировать свой ответ, продуктивно общаться и взаимодействовать в процессе совместной деятельности; осознанно использовать речевые средства в соответствии с ситуацией общения и коммуникативной задачей; создавать устные и письменные тексты для решения разных задач общения</w:t>
            </w:r>
          </w:p>
        </w:tc>
        <w:tc>
          <w:tcPr>
            <w:tcW w:w="1827" w:type="dxa"/>
            <w:gridSpan w:val="2"/>
            <w:tcBorders>
              <w:left w:val="single" w:sz="1" w:space="0" w:color="000000"/>
              <w:bottom w:val="single" w:sz="1" w:space="0" w:color="000000"/>
            </w:tcBorders>
            <w:shd w:val="clear" w:color="auto" w:fill="auto"/>
          </w:tcPr>
          <w:p w:rsidR="00E02AEA" w:rsidRPr="00070CF9" w:rsidRDefault="00E02AEA" w:rsidP="00A646AE">
            <w:pPr>
              <w:snapToGrid w:val="0"/>
              <w:spacing w:after="0" w:line="240" w:lineRule="auto"/>
              <w:jc w:val="both"/>
              <w:rPr>
                <w:rFonts w:ascii="Times New Roman" w:hAnsi="Times New Roman"/>
                <w:sz w:val="16"/>
                <w:szCs w:val="16"/>
              </w:rPr>
            </w:pPr>
            <w:r w:rsidRPr="00070CF9">
              <w:rPr>
                <w:rFonts w:ascii="Times New Roman" w:hAnsi="Times New Roman"/>
                <w:sz w:val="16"/>
                <w:szCs w:val="16"/>
              </w:rPr>
              <w:t>Формирование навыков индивидуального и коллективного проектирования в ходе выполнения творческого задания</w:t>
            </w:r>
          </w:p>
        </w:tc>
        <w:tc>
          <w:tcPr>
            <w:tcW w:w="1229" w:type="dxa"/>
            <w:tcBorders>
              <w:left w:val="single" w:sz="1" w:space="0" w:color="000000"/>
              <w:bottom w:val="single" w:sz="1" w:space="0" w:color="000000"/>
              <w:right w:val="single" w:sz="1" w:space="0" w:color="000000"/>
            </w:tcBorders>
            <w:shd w:val="clear" w:color="auto" w:fill="auto"/>
          </w:tcPr>
          <w:p w:rsidR="00E02AEA" w:rsidRPr="00B25836" w:rsidRDefault="00E02AEA" w:rsidP="00A646AE">
            <w:pPr>
              <w:pStyle w:val="a8"/>
              <w:snapToGrid w:val="0"/>
              <w:jc w:val="both"/>
              <w:rPr>
                <w:sz w:val="20"/>
                <w:szCs w:val="20"/>
              </w:rPr>
            </w:pPr>
          </w:p>
        </w:tc>
      </w:tr>
      <w:tr w:rsidR="00E02AEA" w:rsidRPr="00070CF9" w:rsidTr="00264ABF">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5" w:type="dxa"/>
            <w:left w:w="55" w:type="dxa"/>
            <w:bottom w:w="55" w:type="dxa"/>
            <w:right w:w="55" w:type="dxa"/>
          </w:tblCellMar>
          <w:tblLook w:val="0000" w:firstRow="0" w:lastRow="0" w:firstColumn="0" w:lastColumn="0" w:noHBand="0" w:noVBand="0"/>
        </w:tblPrEx>
        <w:tc>
          <w:tcPr>
            <w:tcW w:w="949" w:type="dxa"/>
            <w:gridSpan w:val="2"/>
            <w:tcBorders>
              <w:left w:val="single" w:sz="1" w:space="0" w:color="000000"/>
              <w:bottom w:val="single" w:sz="1" w:space="0" w:color="000000"/>
            </w:tcBorders>
            <w:shd w:val="clear" w:color="auto" w:fill="auto"/>
          </w:tcPr>
          <w:p w:rsidR="00E02AEA" w:rsidRPr="00070CF9" w:rsidRDefault="00E02AEA" w:rsidP="00A646AE">
            <w:pPr>
              <w:snapToGrid w:val="0"/>
              <w:spacing w:after="0" w:line="240" w:lineRule="auto"/>
              <w:jc w:val="center"/>
              <w:rPr>
                <w:rFonts w:ascii="Times New Roman" w:hAnsi="Times New Roman"/>
                <w:sz w:val="18"/>
                <w:szCs w:val="18"/>
              </w:rPr>
            </w:pPr>
            <w:r w:rsidRPr="00070CF9">
              <w:rPr>
                <w:rFonts w:ascii="Times New Roman" w:hAnsi="Times New Roman"/>
                <w:sz w:val="18"/>
                <w:szCs w:val="18"/>
              </w:rPr>
              <w:t>41</w:t>
            </w:r>
          </w:p>
        </w:tc>
        <w:tc>
          <w:tcPr>
            <w:tcW w:w="1742" w:type="dxa"/>
            <w:tcBorders>
              <w:left w:val="single" w:sz="1" w:space="0" w:color="000000"/>
              <w:bottom w:val="single" w:sz="1" w:space="0" w:color="000000"/>
            </w:tcBorders>
            <w:shd w:val="clear" w:color="auto" w:fill="auto"/>
          </w:tcPr>
          <w:p w:rsidR="00E02AEA" w:rsidRPr="00070CF9" w:rsidRDefault="00E02AEA" w:rsidP="00A646AE">
            <w:pPr>
              <w:spacing w:after="0"/>
              <w:rPr>
                <w:rFonts w:ascii="Times New Roman" w:hAnsi="Times New Roman"/>
                <w:sz w:val="20"/>
                <w:szCs w:val="20"/>
              </w:rPr>
            </w:pPr>
            <w:r w:rsidRPr="00070CF9">
              <w:rPr>
                <w:rFonts w:ascii="Times New Roman" w:hAnsi="Times New Roman"/>
                <w:sz w:val="20"/>
                <w:szCs w:val="20"/>
              </w:rPr>
              <w:t>Основные качества образцовой речи</w:t>
            </w:r>
          </w:p>
        </w:tc>
        <w:tc>
          <w:tcPr>
            <w:tcW w:w="569" w:type="dxa"/>
            <w:tcBorders>
              <w:left w:val="single" w:sz="1" w:space="0" w:color="000000"/>
              <w:bottom w:val="single" w:sz="1" w:space="0" w:color="000000"/>
            </w:tcBorders>
            <w:shd w:val="clear" w:color="auto" w:fill="auto"/>
          </w:tcPr>
          <w:p w:rsidR="00E02AEA" w:rsidRPr="00E8740D" w:rsidRDefault="00E02AEA" w:rsidP="00A646AE">
            <w:pPr>
              <w:pStyle w:val="a8"/>
              <w:snapToGrid w:val="0"/>
              <w:jc w:val="both"/>
              <w:rPr>
                <w:sz w:val="18"/>
                <w:szCs w:val="18"/>
              </w:rPr>
            </w:pPr>
            <w:r>
              <w:rPr>
                <w:sz w:val="18"/>
                <w:szCs w:val="18"/>
              </w:rPr>
              <w:t>1</w:t>
            </w:r>
          </w:p>
        </w:tc>
        <w:tc>
          <w:tcPr>
            <w:tcW w:w="1751" w:type="dxa"/>
            <w:tcBorders>
              <w:left w:val="single" w:sz="1" w:space="0" w:color="000000"/>
              <w:bottom w:val="single" w:sz="1" w:space="0" w:color="000000"/>
            </w:tcBorders>
            <w:shd w:val="clear" w:color="auto" w:fill="auto"/>
          </w:tcPr>
          <w:p w:rsidR="00E02AEA" w:rsidRPr="00852228" w:rsidRDefault="00E02AEA" w:rsidP="00A646AE">
            <w:pPr>
              <w:snapToGrid w:val="0"/>
              <w:spacing w:after="0" w:line="240" w:lineRule="auto"/>
              <w:jc w:val="both"/>
              <w:rPr>
                <w:rFonts w:ascii="Times New Roman" w:hAnsi="Times New Roman"/>
                <w:sz w:val="16"/>
                <w:szCs w:val="16"/>
              </w:rPr>
            </w:pPr>
            <w:r w:rsidRPr="00852228">
              <w:rPr>
                <w:rFonts w:ascii="Times New Roman" w:hAnsi="Times New Roman"/>
                <w:sz w:val="16"/>
                <w:szCs w:val="16"/>
              </w:rPr>
              <w:t>Урок рефлексии.</w:t>
            </w:r>
          </w:p>
          <w:p w:rsidR="00E02AEA" w:rsidRPr="00E810D6" w:rsidRDefault="00E02AEA" w:rsidP="00A646AE">
            <w:pPr>
              <w:pStyle w:val="a8"/>
              <w:snapToGrid w:val="0"/>
              <w:jc w:val="both"/>
              <w:rPr>
                <w:sz w:val="16"/>
                <w:szCs w:val="16"/>
              </w:rPr>
            </w:pPr>
            <w:r w:rsidRPr="00852228">
              <w:rPr>
                <w:sz w:val="16"/>
                <w:szCs w:val="16"/>
              </w:rPr>
              <w:t>Здоровьесбережения,</w:t>
            </w:r>
            <w:r>
              <w:rPr>
                <w:sz w:val="16"/>
                <w:szCs w:val="16"/>
              </w:rPr>
              <w:t xml:space="preserve"> развития исследовательских навыков, проблемного обучения, самодиагностики и взаимодиагностики, индивидуальной и коллективной проектной деятельности, педагогики сотрудничества</w:t>
            </w:r>
          </w:p>
        </w:tc>
        <w:tc>
          <w:tcPr>
            <w:tcW w:w="2435" w:type="dxa"/>
            <w:gridSpan w:val="2"/>
            <w:tcBorders>
              <w:left w:val="single" w:sz="1" w:space="0" w:color="000000"/>
              <w:bottom w:val="single" w:sz="1" w:space="0" w:color="000000"/>
            </w:tcBorders>
            <w:shd w:val="clear" w:color="auto" w:fill="auto"/>
          </w:tcPr>
          <w:p w:rsidR="00E02AEA" w:rsidRPr="00E810D6" w:rsidRDefault="00E02AEA" w:rsidP="00A646AE">
            <w:pPr>
              <w:pStyle w:val="a8"/>
              <w:snapToGrid w:val="0"/>
              <w:jc w:val="both"/>
              <w:rPr>
                <w:spacing w:val="-4"/>
                <w:sz w:val="16"/>
                <w:szCs w:val="16"/>
              </w:rPr>
            </w:pPr>
            <w:r>
              <w:rPr>
                <w:spacing w:val="-4"/>
                <w:sz w:val="16"/>
                <w:szCs w:val="16"/>
              </w:rPr>
              <w:t xml:space="preserve">Формирование у учащихся способностей к рефлексии коррекционно-контрольного типа и реализации коррекционной нормы (фиксирования собственных затруднений в деятельности): работа в парах сильный – слабый (анализ текста по алгоритму выполнения задания с последующей проверкой), групповая работа (лингвистическое рассуждение по алгоритму выполнения задания при консультативной помощи учителя),   </w:t>
            </w:r>
            <w:r>
              <w:rPr>
                <w:sz w:val="16"/>
                <w:szCs w:val="16"/>
              </w:rPr>
              <w:t xml:space="preserve">коллективная работа с </w:t>
            </w:r>
            <w:r>
              <w:rPr>
                <w:sz w:val="16"/>
                <w:szCs w:val="16"/>
              </w:rPr>
              <w:lastRenderedPageBreak/>
              <w:t xml:space="preserve">дидактическим материалом из сборника по подготовке к ЕГЭ, </w:t>
            </w:r>
            <w:r w:rsidRPr="00D52C00">
              <w:rPr>
                <w:sz w:val="16"/>
                <w:szCs w:val="16"/>
              </w:rPr>
              <w:t>коллективное проектирование способов выполнения дифференцированного домашнего задания; комментирование выставленных оценок</w:t>
            </w:r>
          </w:p>
        </w:tc>
        <w:tc>
          <w:tcPr>
            <w:tcW w:w="1239" w:type="dxa"/>
            <w:tcBorders>
              <w:left w:val="single" w:sz="1" w:space="0" w:color="000000"/>
              <w:bottom w:val="single" w:sz="1" w:space="0" w:color="000000"/>
            </w:tcBorders>
            <w:shd w:val="clear" w:color="auto" w:fill="auto"/>
          </w:tcPr>
          <w:p w:rsidR="00E02AEA" w:rsidRPr="00070CF9" w:rsidRDefault="00E02AEA" w:rsidP="00A646AE">
            <w:pPr>
              <w:snapToGrid w:val="0"/>
              <w:spacing w:after="0" w:line="240" w:lineRule="auto"/>
              <w:jc w:val="both"/>
              <w:rPr>
                <w:rFonts w:ascii="Times New Roman" w:hAnsi="Times New Roman"/>
                <w:sz w:val="18"/>
                <w:szCs w:val="18"/>
              </w:rPr>
            </w:pPr>
          </w:p>
        </w:tc>
        <w:tc>
          <w:tcPr>
            <w:tcW w:w="1746" w:type="dxa"/>
            <w:tcBorders>
              <w:left w:val="single" w:sz="1" w:space="0" w:color="000000"/>
              <w:bottom w:val="single" w:sz="1" w:space="0" w:color="000000"/>
            </w:tcBorders>
            <w:shd w:val="clear" w:color="auto" w:fill="auto"/>
          </w:tcPr>
          <w:p w:rsidR="00E02AEA" w:rsidRPr="00070CF9" w:rsidRDefault="00E02AEA" w:rsidP="00A646AE">
            <w:pPr>
              <w:spacing w:after="0" w:line="240" w:lineRule="auto"/>
              <w:rPr>
                <w:rFonts w:ascii="Times New Roman" w:hAnsi="Times New Roman"/>
                <w:sz w:val="16"/>
                <w:szCs w:val="16"/>
              </w:rPr>
            </w:pPr>
            <w:r w:rsidRPr="00070CF9">
              <w:rPr>
                <w:rFonts w:ascii="Times New Roman" w:hAnsi="Times New Roman"/>
                <w:sz w:val="16"/>
                <w:szCs w:val="16"/>
              </w:rPr>
              <w:t xml:space="preserve">Научиться применять в речевом высказывании  правильность, ясность, точность, богатство, выразительность, чистота, вежливость, понимать смыслоразличительную роль интонации в речевом устном высказывании. </w:t>
            </w:r>
          </w:p>
          <w:p w:rsidR="00E02AEA" w:rsidRPr="00070CF9" w:rsidRDefault="00E02AEA" w:rsidP="00A646AE">
            <w:pPr>
              <w:pStyle w:val="a8"/>
              <w:snapToGrid w:val="0"/>
              <w:jc w:val="both"/>
              <w:rPr>
                <w:sz w:val="16"/>
                <w:szCs w:val="16"/>
              </w:rPr>
            </w:pPr>
          </w:p>
        </w:tc>
        <w:tc>
          <w:tcPr>
            <w:tcW w:w="3122" w:type="dxa"/>
            <w:tcBorders>
              <w:left w:val="single" w:sz="1" w:space="0" w:color="000000"/>
              <w:bottom w:val="single" w:sz="1" w:space="0" w:color="000000"/>
            </w:tcBorders>
            <w:shd w:val="clear" w:color="auto" w:fill="auto"/>
          </w:tcPr>
          <w:p w:rsidR="00E02AEA" w:rsidRPr="00070CF9" w:rsidRDefault="00E02AEA" w:rsidP="00A646AE">
            <w:pPr>
              <w:spacing w:after="0" w:line="240" w:lineRule="auto"/>
              <w:rPr>
                <w:rFonts w:ascii="Times New Roman" w:hAnsi="Times New Roman"/>
                <w:sz w:val="16"/>
                <w:szCs w:val="16"/>
              </w:rPr>
            </w:pPr>
            <w:r w:rsidRPr="00070CF9">
              <w:rPr>
                <w:rFonts w:ascii="Times New Roman" w:hAnsi="Times New Roman"/>
                <w:b/>
                <w:bCs/>
                <w:color w:val="000000"/>
                <w:sz w:val="16"/>
                <w:szCs w:val="16"/>
                <w:shd w:val="clear" w:color="auto" w:fill="FFFFFF"/>
              </w:rPr>
              <w:t>Познавательные</w:t>
            </w:r>
            <w:r w:rsidRPr="00070CF9">
              <w:rPr>
                <w:rFonts w:ascii="Times New Roman" w:hAnsi="Times New Roman"/>
                <w:color w:val="000000"/>
                <w:sz w:val="16"/>
                <w:szCs w:val="16"/>
                <w:shd w:val="clear" w:color="auto" w:fill="FFFFFF"/>
              </w:rPr>
              <w:t>: а</w:t>
            </w:r>
            <w:r w:rsidRPr="00070CF9">
              <w:rPr>
                <w:rFonts w:ascii="Times New Roman" w:hAnsi="Times New Roman"/>
                <w:sz w:val="16"/>
                <w:szCs w:val="16"/>
              </w:rPr>
              <w:t xml:space="preserve">нализировать примеры образцовой аудиоречи с точки зрения соответствия ею основным качествам образцовой речи.  </w:t>
            </w:r>
          </w:p>
          <w:p w:rsidR="00E02AEA" w:rsidRPr="00070CF9" w:rsidRDefault="00E02AEA" w:rsidP="00A646AE">
            <w:pPr>
              <w:spacing w:after="0" w:line="240" w:lineRule="auto"/>
              <w:rPr>
                <w:rFonts w:ascii="Times New Roman" w:hAnsi="Times New Roman"/>
                <w:sz w:val="16"/>
                <w:szCs w:val="16"/>
              </w:rPr>
            </w:pPr>
            <w:r w:rsidRPr="00070CF9">
              <w:rPr>
                <w:rFonts w:ascii="Times New Roman" w:hAnsi="Times New Roman"/>
                <w:sz w:val="16"/>
                <w:szCs w:val="16"/>
              </w:rPr>
              <w:t>Наблюдать за смыслоразличительной ролью интонации в устных высказываниях, а также в отрывках из художественных текстов.</w:t>
            </w:r>
          </w:p>
          <w:p w:rsidR="00E02AEA" w:rsidRPr="00070CF9" w:rsidRDefault="00E02AEA" w:rsidP="00A646AE">
            <w:pPr>
              <w:spacing w:after="0" w:line="240" w:lineRule="auto"/>
              <w:rPr>
                <w:rFonts w:ascii="Times New Roman" w:hAnsi="Times New Roman"/>
                <w:sz w:val="16"/>
                <w:szCs w:val="16"/>
              </w:rPr>
            </w:pPr>
            <w:r w:rsidRPr="00070CF9">
              <w:rPr>
                <w:rFonts w:ascii="Times New Roman" w:hAnsi="Times New Roman"/>
                <w:b/>
                <w:bCs/>
                <w:color w:val="000000"/>
                <w:sz w:val="16"/>
                <w:szCs w:val="16"/>
                <w:shd w:val="clear" w:color="auto" w:fill="FFFFFF"/>
              </w:rPr>
              <w:t>Регулятивные</w:t>
            </w:r>
            <w:r w:rsidRPr="00070CF9">
              <w:rPr>
                <w:rFonts w:ascii="Times New Roman" w:hAnsi="Times New Roman"/>
                <w:color w:val="000000"/>
                <w:sz w:val="16"/>
                <w:szCs w:val="16"/>
                <w:shd w:val="clear" w:color="auto" w:fill="FFFFFF"/>
              </w:rPr>
              <w:t>: определять цель учебной деятельно</w:t>
            </w:r>
            <w:r w:rsidRPr="00070CF9">
              <w:rPr>
                <w:rFonts w:ascii="Times New Roman" w:hAnsi="Times New Roman"/>
                <w:color w:val="000000"/>
                <w:sz w:val="16"/>
                <w:szCs w:val="16"/>
                <w:shd w:val="clear" w:color="auto" w:fill="FFFFFF"/>
              </w:rPr>
              <w:softHyphen/>
              <w:t>сти; выбирать средства достижения цели; планировать учебную деятельность; оценивать способы достижения цели; сохранять познавательную задачу в течение урока, самостоятельно анализировать и исправлять свои ошиб</w:t>
            </w:r>
            <w:r w:rsidRPr="00070CF9">
              <w:rPr>
                <w:rFonts w:ascii="Times New Roman" w:hAnsi="Times New Roman"/>
                <w:color w:val="000000"/>
                <w:sz w:val="16"/>
                <w:szCs w:val="16"/>
                <w:shd w:val="clear" w:color="auto" w:fill="FFFFFF"/>
              </w:rPr>
              <w:softHyphen/>
              <w:t xml:space="preserve">ки; оценивать </w:t>
            </w:r>
            <w:r w:rsidRPr="00070CF9">
              <w:rPr>
                <w:rFonts w:ascii="Times New Roman" w:hAnsi="Times New Roman"/>
                <w:color w:val="000000"/>
                <w:sz w:val="16"/>
                <w:szCs w:val="16"/>
                <w:shd w:val="clear" w:color="auto" w:fill="FFFFFF"/>
              </w:rPr>
              <w:lastRenderedPageBreak/>
              <w:t>учебные достижения.</w:t>
            </w:r>
          </w:p>
          <w:p w:rsidR="00E02AEA" w:rsidRPr="00070CF9" w:rsidRDefault="00E02AEA" w:rsidP="00A646AE">
            <w:pPr>
              <w:spacing w:after="0" w:line="240" w:lineRule="auto"/>
              <w:rPr>
                <w:rFonts w:ascii="Times New Roman" w:hAnsi="Times New Roman"/>
                <w:b/>
                <w:sz w:val="16"/>
                <w:szCs w:val="16"/>
              </w:rPr>
            </w:pPr>
            <w:r w:rsidRPr="00070CF9">
              <w:rPr>
                <w:rFonts w:ascii="Times New Roman" w:hAnsi="Times New Roman"/>
                <w:b/>
                <w:bCs/>
                <w:color w:val="000000"/>
                <w:sz w:val="16"/>
                <w:szCs w:val="16"/>
                <w:shd w:val="clear" w:color="auto" w:fill="FFFFFF"/>
              </w:rPr>
              <w:t>Коммуникативные</w:t>
            </w:r>
            <w:r w:rsidRPr="00070CF9">
              <w:rPr>
                <w:rFonts w:ascii="Times New Roman" w:hAnsi="Times New Roman"/>
                <w:color w:val="000000"/>
                <w:sz w:val="16"/>
                <w:szCs w:val="16"/>
                <w:shd w:val="clear" w:color="auto" w:fill="FFFFFF"/>
              </w:rPr>
              <w:t>: выдвигать и обосновывать точку зрения, аргументировать свой ответ, продуктивно общаться и взаимодействовать в процессе совместной деятельности; осознанно использовать речевые средства в соответствии с ситуацией общения и коммуникативной задачей; создавать устные и письменные тексты для решения разных задач общения</w:t>
            </w:r>
          </w:p>
        </w:tc>
        <w:tc>
          <w:tcPr>
            <w:tcW w:w="1827" w:type="dxa"/>
            <w:gridSpan w:val="2"/>
            <w:tcBorders>
              <w:left w:val="single" w:sz="1" w:space="0" w:color="000000"/>
              <w:bottom w:val="single" w:sz="1" w:space="0" w:color="000000"/>
            </w:tcBorders>
            <w:shd w:val="clear" w:color="auto" w:fill="auto"/>
          </w:tcPr>
          <w:p w:rsidR="00E02AEA" w:rsidRPr="00E810D6" w:rsidRDefault="00E02AEA" w:rsidP="00A646AE">
            <w:pPr>
              <w:pStyle w:val="a8"/>
              <w:snapToGrid w:val="0"/>
              <w:jc w:val="both"/>
              <w:rPr>
                <w:sz w:val="16"/>
                <w:szCs w:val="16"/>
              </w:rPr>
            </w:pPr>
            <w:r>
              <w:rPr>
                <w:sz w:val="16"/>
                <w:szCs w:val="16"/>
              </w:rPr>
              <w:lastRenderedPageBreak/>
              <w:t>Формирование устойчивой мотивации к интеграции индивидуальной и коллективной учебно-познавательной деятельности</w:t>
            </w:r>
          </w:p>
        </w:tc>
        <w:tc>
          <w:tcPr>
            <w:tcW w:w="1229" w:type="dxa"/>
            <w:tcBorders>
              <w:left w:val="single" w:sz="1" w:space="0" w:color="000000"/>
              <w:bottom w:val="single" w:sz="1" w:space="0" w:color="000000"/>
              <w:right w:val="single" w:sz="1" w:space="0" w:color="000000"/>
            </w:tcBorders>
            <w:shd w:val="clear" w:color="auto" w:fill="auto"/>
          </w:tcPr>
          <w:p w:rsidR="00E02AEA" w:rsidRPr="00B25836" w:rsidRDefault="00E02AEA" w:rsidP="00A646AE">
            <w:pPr>
              <w:pStyle w:val="a8"/>
              <w:snapToGrid w:val="0"/>
              <w:jc w:val="both"/>
              <w:rPr>
                <w:sz w:val="20"/>
                <w:szCs w:val="20"/>
              </w:rPr>
            </w:pPr>
          </w:p>
        </w:tc>
      </w:tr>
      <w:tr w:rsidR="00E02AEA" w:rsidRPr="00070CF9" w:rsidTr="00264ABF">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5" w:type="dxa"/>
            <w:left w:w="55" w:type="dxa"/>
            <w:bottom w:w="55" w:type="dxa"/>
            <w:right w:w="55" w:type="dxa"/>
          </w:tblCellMar>
          <w:tblLook w:val="0000" w:firstRow="0" w:lastRow="0" w:firstColumn="0" w:lastColumn="0" w:noHBand="0" w:noVBand="0"/>
        </w:tblPrEx>
        <w:tc>
          <w:tcPr>
            <w:tcW w:w="949" w:type="dxa"/>
            <w:gridSpan w:val="2"/>
            <w:tcBorders>
              <w:left w:val="single" w:sz="1" w:space="0" w:color="000000"/>
              <w:bottom w:val="single" w:sz="1" w:space="0" w:color="000000"/>
            </w:tcBorders>
            <w:shd w:val="clear" w:color="auto" w:fill="auto"/>
          </w:tcPr>
          <w:p w:rsidR="00E02AEA" w:rsidRPr="00070CF9" w:rsidRDefault="00E02AEA" w:rsidP="00A646AE">
            <w:pPr>
              <w:snapToGrid w:val="0"/>
              <w:spacing w:after="0" w:line="240" w:lineRule="auto"/>
              <w:jc w:val="center"/>
              <w:rPr>
                <w:rFonts w:ascii="Times New Roman" w:hAnsi="Times New Roman"/>
                <w:sz w:val="18"/>
                <w:szCs w:val="18"/>
              </w:rPr>
            </w:pPr>
            <w:r w:rsidRPr="00070CF9">
              <w:rPr>
                <w:rFonts w:ascii="Times New Roman" w:hAnsi="Times New Roman"/>
                <w:sz w:val="18"/>
                <w:szCs w:val="18"/>
              </w:rPr>
              <w:t>42</w:t>
            </w:r>
          </w:p>
        </w:tc>
        <w:tc>
          <w:tcPr>
            <w:tcW w:w="1742" w:type="dxa"/>
            <w:tcBorders>
              <w:left w:val="single" w:sz="1" w:space="0" w:color="000000"/>
              <w:bottom w:val="single" w:sz="1" w:space="0" w:color="000000"/>
            </w:tcBorders>
            <w:shd w:val="clear" w:color="auto" w:fill="auto"/>
          </w:tcPr>
          <w:p w:rsidR="00E02AEA" w:rsidRPr="00070CF9" w:rsidRDefault="00E02AEA" w:rsidP="00A646AE">
            <w:pPr>
              <w:spacing w:after="0"/>
              <w:rPr>
                <w:rFonts w:ascii="Times New Roman" w:hAnsi="Times New Roman"/>
                <w:sz w:val="20"/>
                <w:szCs w:val="20"/>
              </w:rPr>
            </w:pPr>
            <w:r w:rsidRPr="00070CF9">
              <w:rPr>
                <w:rFonts w:ascii="Times New Roman" w:hAnsi="Times New Roman"/>
                <w:sz w:val="20"/>
                <w:szCs w:val="20"/>
              </w:rPr>
              <w:t>Критерии оценивания   устного высказывания учащегося (сообщения, выступления, доклада)</w:t>
            </w:r>
          </w:p>
        </w:tc>
        <w:tc>
          <w:tcPr>
            <w:tcW w:w="569" w:type="dxa"/>
            <w:tcBorders>
              <w:left w:val="single" w:sz="1" w:space="0" w:color="000000"/>
              <w:bottom w:val="single" w:sz="1" w:space="0" w:color="000000"/>
            </w:tcBorders>
            <w:shd w:val="clear" w:color="auto" w:fill="auto"/>
          </w:tcPr>
          <w:p w:rsidR="00E02AEA" w:rsidRPr="00E8740D" w:rsidRDefault="00E02AEA" w:rsidP="00A646AE">
            <w:pPr>
              <w:pStyle w:val="a8"/>
              <w:snapToGrid w:val="0"/>
              <w:jc w:val="both"/>
              <w:rPr>
                <w:sz w:val="18"/>
                <w:szCs w:val="18"/>
              </w:rPr>
            </w:pPr>
            <w:r>
              <w:rPr>
                <w:sz w:val="18"/>
                <w:szCs w:val="18"/>
              </w:rPr>
              <w:t>1</w:t>
            </w:r>
          </w:p>
        </w:tc>
        <w:tc>
          <w:tcPr>
            <w:tcW w:w="1751" w:type="dxa"/>
            <w:tcBorders>
              <w:left w:val="single" w:sz="1" w:space="0" w:color="000000"/>
              <w:bottom w:val="single" w:sz="1" w:space="0" w:color="000000"/>
            </w:tcBorders>
            <w:shd w:val="clear" w:color="auto" w:fill="auto"/>
          </w:tcPr>
          <w:p w:rsidR="00E02AEA" w:rsidRPr="00FA166F" w:rsidRDefault="00E02AEA" w:rsidP="00A646AE">
            <w:pPr>
              <w:snapToGrid w:val="0"/>
              <w:spacing w:after="0" w:line="240" w:lineRule="auto"/>
              <w:jc w:val="both"/>
              <w:rPr>
                <w:rFonts w:ascii="Times New Roman" w:hAnsi="Times New Roman"/>
                <w:sz w:val="16"/>
                <w:szCs w:val="16"/>
              </w:rPr>
            </w:pPr>
            <w:r w:rsidRPr="00FA166F">
              <w:rPr>
                <w:rFonts w:ascii="Times New Roman" w:hAnsi="Times New Roman"/>
                <w:sz w:val="16"/>
                <w:szCs w:val="16"/>
              </w:rPr>
              <w:t>Урок «открытия» нового знания.</w:t>
            </w:r>
          </w:p>
          <w:p w:rsidR="00E02AEA" w:rsidRPr="00E810D6" w:rsidRDefault="00E02AEA" w:rsidP="00A646AE">
            <w:pPr>
              <w:pStyle w:val="a8"/>
              <w:snapToGrid w:val="0"/>
              <w:jc w:val="both"/>
              <w:rPr>
                <w:sz w:val="16"/>
                <w:szCs w:val="16"/>
              </w:rPr>
            </w:pPr>
            <w:r>
              <w:rPr>
                <w:sz w:val="16"/>
                <w:szCs w:val="16"/>
              </w:rPr>
              <w:t xml:space="preserve">Здоровьесбережения, педагогики сотрудничества, проблемного обучения, самодиагностики, поэтапного формирования умственных действий, проектной деятельности, развивающего обучения </w:t>
            </w:r>
          </w:p>
        </w:tc>
        <w:tc>
          <w:tcPr>
            <w:tcW w:w="2435" w:type="dxa"/>
            <w:gridSpan w:val="2"/>
            <w:tcBorders>
              <w:left w:val="single" w:sz="1" w:space="0" w:color="000000"/>
              <w:bottom w:val="single" w:sz="1" w:space="0" w:color="000000"/>
            </w:tcBorders>
            <w:shd w:val="clear" w:color="auto" w:fill="auto"/>
          </w:tcPr>
          <w:p w:rsidR="00E02AEA" w:rsidRPr="00E810D6" w:rsidRDefault="00E02AEA" w:rsidP="00A646AE">
            <w:pPr>
              <w:pStyle w:val="a8"/>
              <w:snapToGrid w:val="0"/>
              <w:jc w:val="both"/>
              <w:rPr>
                <w:spacing w:val="-4"/>
                <w:sz w:val="16"/>
                <w:szCs w:val="16"/>
              </w:rPr>
            </w:pPr>
            <w:r>
              <w:rPr>
                <w:sz w:val="16"/>
                <w:szCs w:val="16"/>
              </w:rPr>
              <w:t xml:space="preserve">Формирование у учащихся умений построения и реализации новых знаний (понятий, способов действий):  коллективная работа с теоретическим материалом учебника, анализ ошибок, допущенных в домашнем задании, работа с интерактивной доской по составлению алгоритма для самостоятельного оценивания устного высказывания, составление текста-рассуждения на лингвистическую тему при консультативной помощи учителя,  коллективная работа с дидактическим материалом из сборника по подготовке к ЕГЭ, </w:t>
            </w:r>
            <w:r w:rsidRPr="00D52C00">
              <w:rPr>
                <w:sz w:val="16"/>
                <w:szCs w:val="16"/>
              </w:rPr>
              <w:t>коллективное проектирование способов выполнения дифференцированного домашнего задания; комментирование выставленных оценок</w:t>
            </w:r>
          </w:p>
        </w:tc>
        <w:tc>
          <w:tcPr>
            <w:tcW w:w="1239" w:type="dxa"/>
            <w:tcBorders>
              <w:left w:val="single" w:sz="1" w:space="0" w:color="000000"/>
              <w:bottom w:val="single" w:sz="1" w:space="0" w:color="000000"/>
            </w:tcBorders>
            <w:shd w:val="clear" w:color="auto" w:fill="auto"/>
          </w:tcPr>
          <w:p w:rsidR="00E02AEA" w:rsidRPr="00070CF9" w:rsidRDefault="00E02AEA" w:rsidP="00A646AE">
            <w:pPr>
              <w:snapToGrid w:val="0"/>
              <w:spacing w:after="0" w:line="240" w:lineRule="auto"/>
              <w:jc w:val="both"/>
              <w:rPr>
                <w:rFonts w:ascii="Times New Roman" w:hAnsi="Times New Roman"/>
                <w:sz w:val="18"/>
                <w:szCs w:val="18"/>
              </w:rPr>
            </w:pPr>
          </w:p>
        </w:tc>
        <w:tc>
          <w:tcPr>
            <w:tcW w:w="1746" w:type="dxa"/>
            <w:tcBorders>
              <w:left w:val="single" w:sz="1" w:space="0" w:color="000000"/>
              <w:bottom w:val="single" w:sz="1" w:space="0" w:color="000000"/>
            </w:tcBorders>
            <w:shd w:val="clear" w:color="auto" w:fill="auto"/>
          </w:tcPr>
          <w:p w:rsidR="00E02AEA" w:rsidRPr="00070CF9" w:rsidRDefault="00E02AEA" w:rsidP="00A646AE">
            <w:pPr>
              <w:spacing w:after="0" w:line="240" w:lineRule="auto"/>
              <w:rPr>
                <w:rFonts w:ascii="Times New Roman" w:hAnsi="Times New Roman"/>
                <w:sz w:val="16"/>
                <w:szCs w:val="16"/>
              </w:rPr>
            </w:pPr>
            <w:r w:rsidRPr="00070CF9">
              <w:rPr>
                <w:rFonts w:ascii="Times New Roman" w:hAnsi="Times New Roman"/>
                <w:sz w:val="16"/>
                <w:szCs w:val="16"/>
              </w:rPr>
              <w:t>Научиться анализировать  и  оценивать  устные выска</w:t>
            </w:r>
            <w:r w:rsidRPr="00070CF9">
              <w:rPr>
                <w:rFonts w:ascii="Times New Roman" w:hAnsi="Times New Roman"/>
                <w:sz w:val="16"/>
                <w:szCs w:val="16"/>
              </w:rPr>
              <w:softHyphen/>
              <w:t>зывания в разных ситуаци</w:t>
            </w:r>
            <w:r w:rsidRPr="00070CF9">
              <w:rPr>
                <w:rFonts w:ascii="Times New Roman" w:hAnsi="Times New Roman"/>
                <w:sz w:val="16"/>
                <w:szCs w:val="16"/>
              </w:rPr>
              <w:softHyphen/>
              <w:t>ях   общения: выступление перед аудиторией, сообщение, доклад, ответ (краткий и раз</w:t>
            </w:r>
            <w:r w:rsidRPr="00070CF9">
              <w:rPr>
                <w:rFonts w:ascii="Times New Roman" w:hAnsi="Times New Roman"/>
                <w:sz w:val="16"/>
                <w:szCs w:val="16"/>
              </w:rPr>
              <w:softHyphen/>
              <w:t>вернутый) на уроке; дружес</w:t>
            </w:r>
            <w:r w:rsidRPr="00070CF9">
              <w:rPr>
                <w:rFonts w:ascii="Times New Roman" w:hAnsi="Times New Roman"/>
                <w:sz w:val="16"/>
                <w:szCs w:val="16"/>
              </w:rPr>
              <w:softHyphen/>
              <w:t xml:space="preserve">кая беседа, диспут, дискуссия и т. п. </w:t>
            </w:r>
          </w:p>
          <w:p w:rsidR="00E02AEA" w:rsidRPr="00070CF9" w:rsidRDefault="00E02AEA" w:rsidP="00A646AE">
            <w:pPr>
              <w:pStyle w:val="a8"/>
              <w:snapToGrid w:val="0"/>
              <w:jc w:val="both"/>
              <w:rPr>
                <w:sz w:val="16"/>
                <w:szCs w:val="16"/>
              </w:rPr>
            </w:pPr>
          </w:p>
        </w:tc>
        <w:tc>
          <w:tcPr>
            <w:tcW w:w="3122" w:type="dxa"/>
            <w:tcBorders>
              <w:left w:val="single" w:sz="1" w:space="0" w:color="000000"/>
              <w:bottom w:val="single" w:sz="1" w:space="0" w:color="000000"/>
            </w:tcBorders>
            <w:shd w:val="clear" w:color="auto" w:fill="auto"/>
          </w:tcPr>
          <w:p w:rsidR="00E02AEA" w:rsidRPr="00070CF9" w:rsidRDefault="00E02AEA" w:rsidP="00A646AE">
            <w:pPr>
              <w:spacing w:after="0" w:line="240" w:lineRule="auto"/>
              <w:rPr>
                <w:rFonts w:ascii="Times New Roman" w:hAnsi="Times New Roman"/>
                <w:sz w:val="16"/>
                <w:szCs w:val="16"/>
              </w:rPr>
            </w:pPr>
            <w:r w:rsidRPr="00070CF9">
              <w:rPr>
                <w:rFonts w:ascii="Times New Roman" w:hAnsi="Times New Roman"/>
                <w:b/>
                <w:bCs/>
                <w:color w:val="000000"/>
                <w:sz w:val="16"/>
                <w:szCs w:val="16"/>
                <w:shd w:val="clear" w:color="auto" w:fill="FFFFFF"/>
              </w:rPr>
              <w:t>Познавательные</w:t>
            </w:r>
            <w:r w:rsidRPr="00070CF9">
              <w:rPr>
                <w:rFonts w:ascii="Times New Roman" w:hAnsi="Times New Roman"/>
                <w:color w:val="000000"/>
                <w:sz w:val="16"/>
                <w:szCs w:val="16"/>
                <w:shd w:val="clear" w:color="auto" w:fill="FFFFFF"/>
              </w:rPr>
              <w:t>: а</w:t>
            </w:r>
            <w:r w:rsidRPr="00070CF9">
              <w:rPr>
                <w:rFonts w:ascii="Times New Roman" w:hAnsi="Times New Roman"/>
                <w:sz w:val="16"/>
                <w:szCs w:val="16"/>
              </w:rPr>
              <w:t xml:space="preserve">ргументировать оценку устного высказывания учащихся на основе памятки «Как оценивать содержание и речевое оформление  устного высказывания». </w:t>
            </w:r>
          </w:p>
          <w:p w:rsidR="00E02AEA" w:rsidRPr="00070CF9" w:rsidRDefault="00E02AEA" w:rsidP="00A646AE">
            <w:pPr>
              <w:spacing w:after="0" w:line="240" w:lineRule="auto"/>
              <w:rPr>
                <w:rFonts w:ascii="Times New Roman" w:hAnsi="Times New Roman"/>
                <w:sz w:val="16"/>
                <w:szCs w:val="16"/>
              </w:rPr>
            </w:pPr>
            <w:r w:rsidRPr="00070CF9">
              <w:rPr>
                <w:rFonts w:ascii="Times New Roman" w:hAnsi="Times New Roman"/>
                <w:b/>
                <w:bCs/>
                <w:color w:val="000000"/>
                <w:sz w:val="16"/>
                <w:szCs w:val="16"/>
                <w:shd w:val="clear" w:color="auto" w:fill="FFFFFF"/>
              </w:rPr>
              <w:t>Регулятивные</w:t>
            </w:r>
            <w:r w:rsidRPr="00070CF9">
              <w:rPr>
                <w:rFonts w:ascii="Times New Roman" w:hAnsi="Times New Roman"/>
                <w:color w:val="000000"/>
                <w:sz w:val="16"/>
                <w:szCs w:val="16"/>
                <w:shd w:val="clear" w:color="auto" w:fill="FFFFFF"/>
              </w:rPr>
              <w:t>: определять цель учебной деятельно</w:t>
            </w:r>
            <w:r w:rsidRPr="00070CF9">
              <w:rPr>
                <w:rFonts w:ascii="Times New Roman" w:hAnsi="Times New Roman"/>
                <w:color w:val="000000"/>
                <w:sz w:val="16"/>
                <w:szCs w:val="16"/>
                <w:shd w:val="clear" w:color="auto" w:fill="FFFFFF"/>
              </w:rPr>
              <w:softHyphen/>
              <w:t>сти; выбирать средства достижения цели; планировать учебную деятельность; оценивать способы достижения цели; сохранять познавательную задачу в течение урока, самостоятельно анализировать и исправлять свои ошиб</w:t>
            </w:r>
            <w:r w:rsidRPr="00070CF9">
              <w:rPr>
                <w:rFonts w:ascii="Times New Roman" w:hAnsi="Times New Roman"/>
                <w:color w:val="000000"/>
                <w:sz w:val="16"/>
                <w:szCs w:val="16"/>
                <w:shd w:val="clear" w:color="auto" w:fill="FFFFFF"/>
              </w:rPr>
              <w:softHyphen/>
              <w:t>ки; оценивать учебные достижения.</w:t>
            </w:r>
          </w:p>
          <w:p w:rsidR="00E02AEA" w:rsidRPr="00070CF9" w:rsidRDefault="00E02AEA" w:rsidP="00A646AE">
            <w:pPr>
              <w:spacing w:after="0" w:line="240" w:lineRule="auto"/>
              <w:rPr>
                <w:rFonts w:ascii="Times New Roman" w:hAnsi="Times New Roman"/>
                <w:b/>
                <w:sz w:val="16"/>
                <w:szCs w:val="16"/>
              </w:rPr>
            </w:pPr>
            <w:r w:rsidRPr="00070CF9">
              <w:rPr>
                <w:rFonts w:ascii="Times New Roman" w:hAnsi="Times New Roman"/>
                <w:b/>
                <w:bCs/>
                <w:color w:val="000000"/>
                <w:sz w:val="16"/>
                <w:szCs w:val="16"/>
                <w:shd w:val="clear" w:color="auto" w:fill="FFFFFF"/>
              </w:rPr>
              <w:t>Коммуникативные</w:t>
            </w:r>
            <w:r w:rsidRPr="00070CF9">
              <w:rPr>
                <w:rFonts w:ascii="Times New Roman" w:hAnsi="Times New Roman"/>
                <w:color w:val="000000"/>
                <w:sz w:val="16"/>
                <w:szCs w:val="16"/>
                <w:shd w:val="clear" w:color="auto" w:fill="FFFFFF"/>
              </w:rPr>
              <w:t>: выдвигать и обосновывать точку зрения, аргументировать свой ответ, продуктивно общаться и взаимодействовать в процессе совместной деятельности; осознанно использовать речевые средства в соответствии с ситуацией общения и коммуникативной задачей; создавать устные и письменные тексты для решения разных задач общения</w:t>
            </w:r>
          </w:p>
        </w:tc>
        <w:tc>
          <w:tcPr>
            <w:tcW w:w="1827" w:type="dxa"/>
            <w:gridSpan w:val="2"/>
            <w:tcBorders>
              <w:left w:val="single" w:sz="1" w:space="0" w:color="000000"/>
              <w:bottom w:val="single" w:sz="1" w:space="0" w:color="000000"/>
            </w:tcBorders>
            <w:shd w:val="clear" w:color="auto" w:fill="auto"/>
          </w:tcPr>
          <w:p w:rsidR="00E02AEA" w:rsidRPr="00195B95" w:rsidRDefault="00E02AEA" w:rsidP="00A646AE">
            <w:pPr>
              <w:pStyle w:val="a8"/>
              <w:snapToGrid w:val="0"/>
              <w:jc w:val="both"/>
              <w:rPr>
                <w:sz w:val="16"/>
                <w:szCs w:val="16"/>
              </w:rPr>
            </w:pPr>
            <w:r>
              <w:rPr>
                <w:sz w:val="16"/>
                <w:szCs w:val="16"/>
              </w:rPr>
              <w:t>Формирование навыков составления алгоритма выполнения задачи</w:t>
            </w:r>
          </w:p>
        </w:tc>
        <w:tc>
          <w:tcPr>
            <w:tcW w:w="1229" w:type="dxa"/>
            <w:tcBorders>
              <w:left w:val="single" w:sz="1" w:space="0" w:color="000000"/>
              <w:bottom w:val="single" w:sz="1" w:space="0" w:color="000000"/>
              <w:right w:val="single" w:sz="1" w:space="0" w:color="000000"/>
            </w:tcBorders>
            <w:shd w:val="clear" w:color="auto" w:fill="auto"/>
          </w:tcPr>
          <w:p w:rsidR="00E02AEA" w:rsidRPr="00B25836" w:rsidRDefault="00E02AEA" w:rsidP="00A646AE">
            <w:pPr>
              <w:pStyle w:val="a8"/>
              <w:snapToGrid w:val="0"/>
              <w:jc w:val="both"/>
              <w:rPr>
                <w:sz w:val="20"/>
                <w:szCs w:val="20"/>
              </w:rPr>
            </w:pPr>
          </w:p>
        </w:tc>
      </w:tr>
      <w:tr w:rsidR="00E02AEA" w:rsidRPr="00070CF9" w:rsidTr="00264ABF">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5" w:type="dxa"/>
            <w:left w:w="55" w:type="dxa"/>
            <w:bottom w:w="55" w:type="dxa"/>
            <w:right w:w="55" w:type="dxa"/>
          </w:tblCellMar>
          <w:tblLook w:val="0000" w:firstRow="0" w:lastRow="0" w:firstColumn="0" w:lastColumn="0" w:noHBand="0" w:noVBand="0"/>
        </w:tblPrEx>
        <w:tc>
          <w:tcPr>
            <w:tcW w:w="949" w:type="dxa"/>
            <w:gridSpan w:val="2"/>
            <w:tcBorders>
              <w:left w:val="single" w:sz="1" w:space="0" w:color="000000"/>
              <w:bottom w:val="single" w:sz="1" w:space="0" w:color="000000"/>
            </w:tcBorders>
            <w:shd w:val="clear" w:color="auto" w:fill="auto"/>
          </w:tcPr>
          <w:p w:rsidR="00E02AEA" w:rsidRPr="00070CF9" w:rsidRDefault="00E02AEA" w:rsidP="00A646AE">
            <w:pPr>
              <w:snapToGrid w:val="0"/>
              <w:spacing w:after="0" w:line="240" w:lineRule="auto"/>
              <w:jc w:val="center"/>
              <w:rPr>
                <w:rFonts w:ascii="Times New Roman" w:hAnsi="Times New Roman"/>
                <w:sz w:val="18"/>
                <w:szCs w:val="18"/>
              </w:rPr>
            </w:pPr>
            <w:r w:rsidRPr="00070CF9">
              <w:rPr>
                <w:rFonts w:ascii="Times New Roman" w:hAnsi="Times New Roman"/>
                <w:sz w:val="18"/>
                <w:szCs w:val="18"/>
              </w:rPr>
              <w:t>43</w:t>
            </w:r>
          </w:p>
        </w:tc>
        <w:tc>
          <w:tcPr>
            <w:tcW w:w="1742" w:type="dxa"/>
            <w:tcBorders>
              <w:left w:val="single" w:sz="1" w:space="0" w:color="000000"/>
              <w:bottom w:val="single" w:sz="1" w:space="0" w:color="000000"/>
            </w:tcBorders>
            <w:shd w:val="clear" w:color="auto" w:fill="auto"/>
          </w:tcPr>
          <w:p w:rsidR="00E02AEA" w:rsidRPr="00070CF9" w:rsidRDefault="00E02AEA" w:rsidP="00A646AE">
            <w:pPr>
              <w:spacing w:after="0"/>
              <w:rPr>
                <w:rFonts w:ascii="Times New Roman" w:hAnsi="Times New Roman"/>
                <w:sz w:val="20"/>
                <w:szCs w:val="20"/>
              </w:rPr>
            </w:pPr>
            <w:r w:rsidRPr="00070CF9">
              <w:rPr>
                <w:rFonts w:ascii="Times New Roman" w:hAnsi="Times New Roman"/>
                <w:sz w:val="20"/>
                <w:szCs w:val="20"/>
              </w:rPr>
              <w:t xml:space="preserve">Содержание устного высказывания </w:t>
            </w:r>
          </w:p>
        </w:tc>
        <w:tc>
          <w:tcPr>
            <w:tcW w:w="569" w:type="dxa"/>
            <w:tcBorders>
              <w:left w:val="single" w:sz="1" w:space="0" w:color="000000"/>
              <w:bottom w:val="single" w:sz="1" w:space="0" w:color="000000"/>
            </w:tcBorders>
            <w:shd w:val="clear" w:color="auto" w:fill="auto"/>
          </w:tcPr>
          <w:p w:rsidR="00E02AEA" w:rsidRPr="00E8740D" w:rsidRDefault="00E02AEA" w:rsidP="00A646AE">
            <w:pPr>
              <w:pStyle w:val="a8"/>
              <w:snapToGrid w:val="0"/>
              <w:jc w:val="both"/>
              <w:rPr>
                <w:sz w:val="18"/>
                <w:szCs w:val="18"/>
              </w:rPr>
            </w:pPr>
            <w:r>
              <w:rPr>
                <w:sz w:val="18"/>
                <w:szCs w:val="18"/>
              </w:rPr>
              <w:t>1</w:t>
            </w:r>
          </w:p>
        </w:tc>
        <w:tc>
          <w:tcPr>
            <w:tcW w:w="1751" w:type="dxa"/>
            <w:tcBorders>
              <w:left w:val="single" w:sz="1" w:space="0" w:color="000000"/>
              <w:bottom w:val="single" w:sz="1" w:space="0" w:color="000000"/>
            </w:tcBorders>
            <w:shd w:val="clear" w:color="auto" w:fill="auto"/>
          </w:tcPr>
          <w:p w:rsidR="00E02AEA" w:rsidRPr="00852228" w:rsidRDefault="00E02AEA" w:rsidP="00A646AE">
            <w:pPr>
              <w:snapToGrid w:val="0"/>
              <w:spacing w:after="0" w:line="240" w:lineRule="auto"/>
              <w:jc w:val="both"/>
              <w:rPr>
                <w:rFonts w:ascii="Times New Roman" w:hAnsi="Times New Roman"/>
                <w:sz w:val="16"/>
                <w:szCs w:val="16"/>
              </w:rPr>
            </w:pPr>
            <w:r w:rsidRPr="00852228">
              <w:rPr>
                <w:rFonts w:ascii="Times New Roman" w:hAnsi="Times New Roman"/>
                <w:sz w:val="16"/>
                <w:szCs w:val="16"/>
              </w:rPr>
              <w:t>Урок общеметодической направленности.</w:t>
            </w:r>
          </w:p>
          <w:p w:rsidR="00E02AEA" w:rsidRPr="00E810D6" w:rsidRDefault="00E02AEA" w:rsidP="00A646AE">
            <w:pPr>
              <w:pStyle w:val="a8"/>
              <w:snapToGrid w:val="0"/>
              <w:jc w:val="both"/>
              <w:rPr>
                <w:sz w:val="16"/>
                <w:szCs w:val="16"/>
              </w:rPr>
            </w:pPr>
            <w:r w:rsidRPr="00852228">
              <w:rPr>
                <w:sz w:val="16"/>
                <w:szCs w:val="16"/>
              </w:rPr>
              <w:t>Здоровьесбережения,</w:t>
            </w:r>
            <w:r>
              <w:rPr>
                <w:sz w:val="16"/>
                <w:szCs w:val="16"/>
              </w:rPr>
              <w:t xml:space="preserve"> педагогики сотрудничества, проблемного обучения, развивающего обучения, развития исследовательских и аналитических навыков, информационно-коммуникационные </w:t>
            </w:r>
          </w:p>
        </w:tc>
        <w:tc>
          <w:tcPr>
            <w:tcW w:w="2435" w:type="dxa"/>
            <w:gridSpan w:val="2"/>
            <w:tcBorders>
              <w:left w:val="single" w:sz="1" w:space="0" w:color="000000"/>
              <w:bottom w:val="single" w:sz="1" w:space="0" w:color="000000"/>
            </w:tcBorders>
            <w:shd w:val="clear" w:color="auto" w:fill="auto"/>
          </w:tcPr>
          <w:p w:rsidR="00E02AEA" w:rsidRPr="00E810D6" w:rsidRDefault="00E02AEA" w:rsidP="00A646AE">
            <w:pPr>
              <w:pStyle w:val="a8"/>
              <w:snapToGrid w:val="0"/>
              <w:jc w:val="both"/>
              <w:rPr>
                <w:spacing w:val="-4"/>
                <w:sz w:val="16"/>
                <w:szCs w:val="16"/>
              </w:rPr>
            </w:pPr>
            <w:r>
              <w:rPr>
                <w:sz w:val="16"/>
                <w:szCs w:val="16"/>
              </w:rPr>
              <w:t xml:space="preserve">Формирование у учащихся </w:t>
            </w:r>
            <w:r w:rsidRPr="00385937">
              <w:rPr>
                <w:sz w:val="16"/>
                <w:szCs w:val="16"/>
              </w:rPr>
              <w:t>деятельностных способностей и способности к структурированию и систематизации изучаемого предметного содержания:</w:t>
            </w:r>
            <w:r>
              <w:rPr>
                <w:sz w:val="16"/>
                <w:szCs w:val="16"/>
              </w:rPr>
              <w:t xml:space="preserve"> групповая работа по алгоритму выполнения задания, коллективная работа по дидактическому материалу учебника при консультативной помощи учителя,  коллективная работа с дидактическим материалом из сборника по подготовке к ЕГЭ, </w:t>
            </w:r>
            <w:r w:rsidRPr="00D52C00">
              <w:rPr>
                <w:sz w:val="16"/>
                <w:szCs w:val="16"/>
              </w:rPr>
              <w:t xml:space="preserve">коллективное проектирование способов выполнения дифференцированного домашнего задания; </w:t>
            </w:r>
            <w:r w:rsidRPr="00D52C00">
              <w:rPr>
                <w:sz w:val="16"/>
                <w:szCs w:val="16"/>
              </w:rPr>
              <w:lastRenderedPageBreak/>
              <w:t>комментирование выставленных оценок</w:t>
            </w:r>
          </w:p>
        </w:tc>
        <w:tc>
          <w:tcPr>
            <w:tcW w:w="1239" w:type="dxa"/>
            <w:tcBorders>
              <w:left w:val="single" w:sz="1" w:space="0" w:color="000000"/>
              <w:bottom w:val="single" w:sz="1" w:space="0" w:color="000000"/>
            </w:tcBorders>
            <w:shd w:val="clear" w:color="auto" w:fill="auto"/>
          </w:tcPr>
          <w:p w:rsidR="00E02AEA" w:rsidRPr="00070CF9" w:rsidRDefault="00E02AEA" w:rsidP="00A646AE">
            <w:pPr>
              <w:snapToGrid w:val="0"/>
              <w:spacing w:after="0" w:line="240" w:lineRule="auto"/>
              <w:jc w:val="both"/>
              <w:rPr>
                <w:rFonts w:ascii="Times New Roman" w:hAnsi="Times New Roman"/>
                <w:sz w:val="18"/>
                <w:szCs w:val="18"/>
              </w:rPr>
            </w:pPr>
          </w:p>
        </w:tc>
        <w:tc>
          <w:tcPr>
            <w:tcW w:w="1746" w:type="dxa"/>
            <w:tcBorders>
              <w:left w:val="single" w:sz="1" w:space="0" w:color="000000"/>
              <w:bottom w:val="single" w:sz="1" w:space="0" w:color="000000"/>
            </w:tcBorders>
            <w:shd w:val="clear" w:color="auto" w:fill="auto"/>
          </w:tcPr>
          <w:p w:rsidR="00E02AEA" w:rsidRPr="00070CF9" w:rsidRDefault="00E02AEA" w:rsidP="00A646AE">
            <w:pPr>
              <w:snapToGrid w:val="0"/>
              <w:spacing w:after="0" w:line="240" w:lineRule="auto"/>
              <w:jc w:val="both"/>
              <w:rPr>
                <w:rFonts w:ascii="Times New Roman" w:hAnsi="Times New Roman"/>
                <w:sz w:val="16"/>
                <w:szCs w:val="16"/>
              </w:rPr>
            </w:pPr>
            <w:r w:rsidRPr="00070CF9">
              <w:rPr>
                <w:rFonts w:ascii="Times New Roman" w:hAnsi="Times New Roman"/>
                <w:sz w:val="16"/>
                <w:szCs w:val="16"/>
              </w:rPr>
              <w:t xml:space="preserve">Научиться </w:t>
            </w:r>
            <w:r>
              <w:rPr>
                <w:rFonts w:ascii="Times New Roman" w:hAnsi="Times New Roman"/>
                <w:sz w:val="16"/>
                <w:szCs w:val="16"/>
              </w:rPr>
              <w:t>грамотносоставлять текст устного высказывания</w:t>
            </w:r>
          </w:p>
        </w:tc>
        <w:tc>
          <w:tcPr>
            <w:tcW w:w="3122" w:type="dxa"/>
            <w:tcBorders>
              <w:left w:val="single" w:sz="1" w:space="0" w:color="000000"/>
              <w:bottom w:val="single" w:sz="1" w:space="0" w:color="000000"/>
            </w:tcBorders>
            <w:shd w:val="clear" w:color="auto" w:fill="auto"/>
          </w:tcPr>
          <w:p w:rsidR="00E02AEA" w:rsidRPr="00070CF9" w:rsidRDefault="00E02AEA" w:rsidP="00A646AE">
            <w:pPr>
              <w:spacing w:after="0" w:line="240" w:lineRule="auto"/>
              <w:rPr>
                <w:rFonts w:ascii="Times New Roman" w:hAnsi="Times New Roman"/>
                <w:sz w:val="16"/>
                <w:szCs w:val="16"/>
              </w:rPr>
            </w:pPr>
            <w:r w:rsidRPr="00070CF9">
              <w:rPr>
                <w:rFonts w:ascii="Times New Roman" w:hAnsi="Times New Roman"/>
                <w:b/>
                <w:bCs/>
                <w:color w:val="000000"/>
                <w:sz w:val="16"/>
                <w:szCs w:val="16"/>
                <w:shd w:val="clear" w:color="auto" w:fill="FFFFFF"/>
              </w:rPr>
              <w:t>Познавательные</w:t>
            </w:r>
            <w:r w:rsidRPr="00070CF9">
              <w:rPr>
                <w:rFonts w:ascii="Times New Roman" w:hAnsi="Times New Roman"/>
                <w:color w:val="000000"/>
                <w:sz w:val="16"/>
                <w:szCs w:val="16"/>
                <w:shd w:val="clear" w:color="auto" w:fill="FFFFFF"/>
              </w:rPr>
              <w:t>: и</w:t>
            </w:r>
            <w:r w:rsidRPr="00070CF9">
              <w:rPr>
                <w:rFonts w:ascii="Times New Roman" w:hAnsi="Times New Roman"/>
                <w:sz w:val="16"/>
                <w:szCs w:val="16"/>
              </w:rPr>
              <w:t>спользовать на уроках по другим предметам коммуникативного опыта    создания собственного устного высказывания и оценивания чужих устных высказываний.</w:t>
            </w:r>
          </w:p>
          <w:p w:rsidR="00E02AEA" w:rsidRPr="00070CF9" w:rsidRDefault="00E02AEA" w:rsidP="00A646AE">
            <w:pPr>
              <w:spacing w:after="0" w:line="240" w:lineRule="auto"/>
              <w:rPr>
                <w:rFonts w:ascii="Times New Roman" w:hAnsi="Times New Roman"/>
                <w:sz w:val="16"/>
                <w:szCs w:val="16"/>
              </w:rPr>
            </w:pPr>
            <w:r w:rsidRPr="00070CF9">
              <w:rPr>
                <w:rFonts w:ascii="Times New Roman" w:hAnsi="Times New Roman"/>
                <w:b/>
                <w:bCs/>
                <w:color w:val="000000"/>
                <w:sz w:val="16"/>
                <w:szCs w:val="16"/>
                <w:shd w:val="clear" w:color="auto" w:fill="FFFFFF"/>
              </w:rPr>
              <w:t>Регулятивные</w:t>
            </w:r>
            <w:r w:rsidRPr="00070CF9">
              <w:rPr>
                <w:rFonts w:ascii="Times New Roman" w:hAnsi="Times New Roman"/>
                <w:color w:val="000000"/>
                <w:sz w:val="16"/>
                <w:szCs w:val="16"/>
                <w:shd w:val="clear" w:color="auto" w:fill="FFFFFF"/>
              </w:rPr>
              <w:t>: определять цель учебной деятельно</w:t>
            </w:r>
            <w:r w:rsidRPr="00070CF9">
              <w:rPr>
                <w:rFonts w:ascii="Times New Roman" w:hAnsi="Times New Roman"/>
                <w:color w:val="000000"/>
                <w:sz w:val="16"/>
                <w:szCs w:val="16"/>
                <w:shd w:val="clear" w:color="auto" w:fill="FFFFFF"/>
              </w:rPr>
              <w:softHyphen/>
              <w:t>сти; выбирать средства достижения цели; планировать учебную деятельность; оценивать способы достижения цели; сохранять познавательную задачу в течение урока, самостоятельно анализировать и исправлять свои ошиб</w:t>
            </w:r>
            <w:r w:rsidRPr="00070CF9">
              <w:rPr>
                <w:rFonts w:ascii="Times New Roman" w:hAnsi="Times New Roman"/>
                <w:color w:val="000000"/>
                <w:sz w:val="16"/>
                <w:szCs w:val="16"/>
                <w:shd w:val="clear" w:color="auto" w:fill="FFFFFF"/>
              </w:rPr>
              <w:softHyphen/>
              <w:t>ки; оценивать учебные достижения.</w:t>
            </w:r>
          </w:p>
          <w:p w:rsidR="00E02AEA" w:rsidRPr="00070CF9" w:rsidRDefault="00E02AEA" w:rsidP="00A646AE">
            <w:pPr>
              <w:spacing w:after="0" w:line="240" w:lineRule="auto"/>
              <w:rPr>
                <w:rFonts w:ascii="Times New Roman" w:hAnsi="Times New Roman"/>
                <w:sz w:val="16"/>
                <w:szCs w:val="16"/>
              </w:rPr>
            </w:pPr>
            <w:r w:rsidRPr="00070CF9">
              <w:rPr>
                <w:rFonts w:ascii="Times New Roman" w:hAnsi="Times New Roman"/>
                <w:b/>
                <w:bCs/>
                <w:color w:val="000000"/>
                <w:sz w:val="16"/>
                <w:szCs w:val="16"/>
                <w:shd w:val="clear" w:color="auto" w:fill="FFFFFF"/>
              </w:rPr>
              <w:t>Коммуникативные</w:t>
            </w:r>
            <w:r w:rsidRPr="00070CF9">
              <w:rPr>
                <w:rFonts w:ascii="Times New Roman" w:hAnsi="Times New Roman"/>
                <w:color w:val="000000"/>
                <w:sz w:val="16"/>
                <w:szCs w:val="16"/>
                <w:shd w:val="clear" w:color="auto" w:fill="FFFFFF"/>
              </w:rPr>
              <w:t>: выдвигать и обосновывать точку зрения, аргументировать свой ответ, продуктивно общаться и взаимодействовать в процессе совместной деятельности; осознанно использовать речевые сред</w:t>
            </w:r>
            <w:r w:rsidRPr="00070CF9">
              <w:rPr>
                <w:rFonts w:ascii="Times New Roman" w:hAnsi="Times New Roman"/>
                <w:color w:val="000000"/>
                <w:sz w:val="16"/>
                <w:szCs w:val="16"/>
                <w:shd w:val="clear" w:color="auto" w:fill="FFFFFF"/>
              </w:rPr>
              <w:lastRenderedPageBreak/>
              <w:t>ства в соответствии с ситуацией общения и коммуникативной задачей; создавать устные и письменные тексты для решения разных задач общения</w:t>
            </w:r>
          </w:p>
        </w:tc>
        <w:tc>
          <w:tcPr>
            <w:tcW w:w="1827" w:type="dxa"/>
            <w:gridSpan w:val="2"/>
            <w:tcBorders>
              <w:left w:val="single" w:sz="1" w:space="0" w:color="000000"/>
              <w:bottom w:val="single" w:sz="1" w:space="0" w:color="000000"/>
            </w:tcBorders>
            <w:shd w:val="clear" w:color="auto" w:fill="auto"/>
          </w:tcPr>
          <w:p w:rsidR="00E02AEA" w:rsidRPr="00E810D6" w:rsidRDefault="00E02AEA" w:rsidP="00A646AE">
            <w:pPr>
              <w:pStyle w:val="a8"/>
              <w:snapToGrid w:val="0"/>
              <w:jc w:val="both"/>
              <w:rPr>
                <w:sz w:val="16"/>
                <w:szCs w:val="16"/>
              </w:rPr>
            </w:pPr>
            <w:r>
              <w:rPr>
                <w:sz w:val="16"/>
                <w:szCs w:val="16"/>
              </w:rPr>
              <w:lastRenderedPageBreak/>
              <w:t>Формирование устойчивой мотивации к исследовательской и творческой деятельности</w:t>
            </w:r>
          </w:p>
        </w:tc>
        <w:tc>
          <w:tcPr>
            <w:tcW w:w="1229" w:type="dxa"/>
            <w:tcBorders>
              <w:left w:val="single" w:sz="1" w:space="0" w:color="000000"/>
              <w:bottom w:val="single" w:sz="1" w:space="0" w:color="000000"/>
              <w:right w:val="single" w:sz="1" w:space="0" w:color="000000"/>
            </w:tcBorders>
            <w:shd w:val="clear" w:color="auto" w:fill="auto"/>
          </w:tcPr>
          <w:p w:rsidR="00E02AEA" w:rsidRPr="00B25836" w:rsidRDefault="00E02AEA" w:rsidP="00A646AE">
            <w:pPr>
              <w:pStyle w:val="a8"/>
              <w:snapToGrid w:val="0"/>
              <w:jc w:val="both"/>
              <w:rPr>
                <w:sz w:val="20"/>
                <w:szCs w:val="20"/>
              </w:rPr>
            </w:pPr>
          </w:p>
        </w:tc>
      </w:tr>
      <w:tr w:rsidR="00E02AEA" w:rsidRPr="00070CF9" w:rsidTr="00264ABF">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5" w:type="dxa"/>
            <w:left w:w="55" w:type="dxa"/>
            <w:bottom w:w="55" w:type="dxa"/>
            <w:right w:w="55" w:type="dxa"/>
          </w:tblCellMar>
          <w:tblLook w:val="0000" w:firstRow="0" w:lastRow="0" w:firstColumn="0" w:lastColumn="0" w:noHBand="0" w:noVBand="0"/>
        </w:tblPrEx>
        <w:tc>
          <w:tcPr>
            <w:tcW w:w="949" w:type="dxa"/>
            <w:gridSpan w:val="2"/>
            <w:tcBorders>
              <w:left w:val="single" w:sz="1" w:space="0" w:color="000000"/>
              <w:bottom w:val="single" w:sz="1" w:space="0" w:color="000000"/>
            </w:tcBorders>
            <w:shd w:val="clear" w:color="auto" w:fill="auto"/>
          </w:tcPr>
          <w:p w:rsidR="00E02AEA" w:rsidRPr="00070CF9" w:rsidRDefault="00E02AEA" w:rsidP="00A646AE">
            <w:pPr>
              <w:snapToGrid w:val="0"/>
              <w:spacing w:after="0" w:line="240" w:lineRule="auto"/>
              <w:jc w:val="center"/>
              <w:rPr>
                <w:rFonts w:ascii="Times New Roman" w:hAnsi="Times New Roman"/>
                <w:sz w:val="18"/>
                <w:szCs w:val="18"/>
              </w:rPr>
            </w:pPr>
            <w:r w:rsidRPr="00070CF9">
              <w:rPr>
                <w:rFonts w:ascii="Times New Roman" w:hAnsi="Times New Roman"/>
                <w:sz w:val="18"/>
                <w:szCs w:val="18"/>
              </w:rPr>
              <w:t>44</w:t>
            </w:r>
          </w:p>
        </w:tc>
        <w:tc>
          <w:tcPr>
            <w:tcW w:w="1742" w:type="dxa"/>
            <w:tcBorders>
              <w:left w:val="single" w:sz="1" w:space="0" w:color="000000"/>
              <w:bottom w:val="single" w:sz="1" w:space="0" w:color="000000"/>
            </w:tcBorders>
            <w:shd w:val="clear" w:color="auto" w:fill="auto"/>
          </w:tcPr>
          <w:p w:rsidR="00E02AEA" w:rsidRPr="00070CF9" w:rsidRDefault="00E02AEA" w:rsidP="00A646AE">
            <w:pPr>
              <w:spacing w:after="0"/>
              <w:rPr>
                <w:rFonts w:ascii="Times New Roman" w:hAnsi="Times New Roman"/>
                <w:sz w:val="20"/>
                <w:szCs w:val="20"/>
              </w:rPr>
            </w:pPr>
            <w:r w:rsidRPr="00070CF9">
              <w:rPr>
                <w:rFonts w:ascii="Times New Roman" w:hAnsi="Times New Roman"/>
                <w:sz w:val="20"/>
                <w:szCs w:val="20"/>
              </w:rPr>
              <w:t>Речевое оформление устного высказывания.</w:t>
            </w:r>
          </w:p>
        </w:tc>
        <w:tc>
          <w:tcPr>
            <w:tcW w:w="569" w:type="dxa"/>
            <w:tcBorders>
              <w:left w:val="single" w:sz="1" w:space="0" w:color="000000"/>
              <w:bottom w:val="single" w:sz="1" w:space="0" w:color="000000"/>
            </w:tcBorders>
            <w:shd w:val="clear" w:color="auto" w:fill="auto"/>
          </w:tcPr>
          <w:p w:rsidR="00E02AEA" w:rsidRPr="00E8740D" w:rsidRDefault="00E02AEA" w:rsidP="00A646AE">
            <w:pPr>
              <w:pStyle w:val="a8"/>
              <w:snapToGrid w:val="0"/>
              <w:jc w:val="both"/>
              <w:rPr>
                <w:sz w:val="18"/>
                <w:szCs w:val="18"/>
              </w:rPr>
            </w:pPr>
            <w:r>
              <w:rPr>
                <w:sz w:val="18"/>
                <w:szCs w:val="18"/>
              </w:rPr>
              <w:t>1</w:t>
            </w:r>
          </w:p>
        </w:tc>
        <w:tc>
          <w:tcPr>
            <w:tcW w:w="1751" w:type="dxa"/>
            <w:tcBorders>
              <w:left w:val="single" w:sz="1" w:space="0" w:color="000000"/>
              <w:bottom w:val="single" w:sz="1" w:space="0" w:color="000000"/>
            </w:tcBorders>
            <w:shd w:val="clear" w:color="auto" w:fill="auto"/>
          </w:tcPr>
          <w:p w:rsidR="00E02AEA" w:rsidRPr="00852228" w:rsidRDefault="00E02AEA" w:rsidP="00A646AE">
            <w:pPr>
              <w:snapToGrid w:val="0"/>
              <w:spacing w:after="0" w:line="240" w:lineRule="auto"/>
              <w:jc w:val="both"/>
              <w:rPr>
                <w:rFonts w:ascii="Times New Roman" w:hAnsi="Times New Roman"/>
                <w:sz w:val="16"/>
                <w:szCs w:val="16"/>
              </w:rPr>
            </w:pPr>
            <w:r w:rsidRPr="00852228">
              <w:rPr>
                <w:rFonts w:ascii="Times New Roman" w:hAnsi="Times New Roman"/>
                <w:sz w:val="16"/>
                <w:szCs w:val="16"/>
              </w:rPr>
              <w:t>Урок рефлексии.</w:t>
            </w:r>
          </w:p>
          <w:p w:rsidR="00E02AEA" w:rsidRPr="00E810D6" w:rsidRDefault="00E02AEA" w:rsidP="00A646AE">
            <w:pPr>
              <w:pStyle w:val="a8"/>
              <w:snapToGrid w:val="0"/>
              <w:jc w:val="both"/>
              <w:rPr>
                <w:sz w:val="16"/>
                <w:szCs w:val="16"/>
              </w:rPr>
            </w:pPr>
            <w:r w:rsidRPr="00852228">
              <w:rPr>
                <w:sz w:val="16"/>
                <w:szCs w:val="16"/>
              </w:rPr>
              <w:t>Здоровьесбережения,</w:t>
            </w:r>
            <w:r>
              <w:rPr>
                <w:sz w:val="16"/>
                <w:szCs w:val="16"/>
              </w:rPr>
              <w:t xml:space="preserve"> развития исследовательских навыков, проблемного обучения, самодиагностики и взаимодиагностики, индивидуальной и коллективной проектной деятельности, педагогики сотрудничества</w:t>
            </w:r>
          </w:p>
        </w:tc>
        <w:tc>
          <w:tcPr>
            <w:tcW w:w="2435" w:type="dxa"/>
            <w:gridSpan w:val="2"/>
            <w:tcBorders>
              <w:left w:val="single" w:sz="1" w:space="0" w:color="000000"/>
              <w:bottom w:val="single" w:sz="1" w:space="0" w:color="000000"/>
            </w:tcBorders>
            <w:shd w:val="clear" w:color="auto" w:fill="auto"/>
          </w:tcPr>
          <w:p w:rsidR="00E02AEA" w:rsidRPr="00E810D6" w:rsidRDefault="00E02AEA" w:rsidP="00A646AE">
            <w:pPr>
              <w:pStyle w:val="a8"/>
              <w:snapToGrid w:val="0"/>
              <w:jc w:val="both"/>
              <w:rPr>
                <w:spacing w:val="-4"/>
                <w:sz w:val="16"/>
                <w:szCs w:val="16"/>
              </w:rPr>
            </w:pPr>
            <w:r>
              <w:rPr>
                <w:spacing w:val="-4"/>
                <w:sz w:val="16"/>
                <w:szCs w:val="16"/>
              </w:rPr>
              <w:t xml:space="preserve">Формирование у учащихся способностей к рефлексии коррекционно-контрольного типа и реализации коррекционной нормы (фиксирования собственных затруднений в деятельности):  лабораторная работа в парах сильный –слабый с материалами лингвистического портфолио, работа в группах (анализ текста по алгоритму выполнения задания), объяснительный диктант, работа в парах сильный –слабый (составление текста  устного высказывания по теме урока), </w:t>
            </w:r>
            <w:r>
              <w:rPr>
                <w:sz w:val="16"/>
                <w:szCs w:val="16"/>
              </w:rPr>
              <w:t xml:space="preserve">коллективная работа с дидактическим материалом из сборника по подготовке к ЕГЭ, </w:t>
            </w:r>
            <w:r w:rsidRPr="00D52C00">
              <w:rPr>
                <w:sz w:val="16"/>
                <w:szCs w:val="16"/>
              </w:rPr>
              <w:t>коллективное проектирование способов выполнения дифференцированного домашнего задания; комментирование выставленных оценок</w:t>
            </w:r>
          </w:p>
        </w:tc>
        <w:tc>
          <w:tcPr>
            <w:tcW w:w="1239" w:type="dxa"/>
            <w:tcBorders>
              <w:left w:val="single" w:sz="1" w:space="0" w:color="000000"/>
              <w:bottom w:val="single" w:sz="1" w:space="0" w:color="000000"/>
            </w:tcBorders>
            <w:shd w:val="clear" w:color="auto" w:fill="auto"/>
          </w:tcPr>
          <w:p w:rsidR="00E02AEA" w:rsidRPr="00070CF9" w:rsidRDefault="00E02AEA" w:rsidP="00A646AE">
            <w:pPr>
              <w:snapToGrid w:val="0"/>
              <w:spacing w:after="0" w:line="240" w:lineRule="auto"/>
              <w:jc w:val="both"/>
              <w:rPr>
                <w:rFonts w:ascii="Times New Roman" w:hAnsi="Times New Roman"/>
                <w:sz w:val="20"/>
                <w:szCs w:val="20"/>
              </w:rPr>
            </w:pPr>
          </w:p>
        </w:tc>
        <w:tc>
          <w:tcPr>
            <w:tcW w:w="1746" w:type="dxa"/>
            <w:tcBorders>
              <w:left w:val="single" w:sz="1" w:space="0" w:color="000000"/>
              <w:bottom w:val="single" w:sz="1" w:space="0" w:color="000000"/>
            </w:tcBorders>
            <w:shd w:val="clear" w:color="auto" w:fill="auto"/>
          </w:tcPr>
          <w:p w:rsidR="00E02AEA" w:rsidRPr="00070CF9" w:rsidRDefault="00E02AEA" w:rsidP="00A646AE">
            <w:pPr>
              <w:spacing w:after="0" w:line="240" w:lineRule="auto"/>
              <w:rPr>
                <w:rFonts w:ascii="Times New Roman" w:hAnsi="Times New Roman"/>
                <w:sz w:val="16"/>
                <w:szCs w:val="16"/>
              </w:rPr>
            </w:pPr>
            <w:r w:rsidRPr="00070CF9">
              <w:rPr>
                <w:rFonts w:ascii="Times New Roman" w:hAnsi="Times New Roman"/>
                <w:sz w:val="16"/>
                <w:szCs w:val="16"/>
              </w:rPr>
              <w:t>Научиться точно</w:t>
            </w:r>
            <w:r w:rsidRPr="00070CF9">
              <w:rPr>
                <w:rFonts w:ascii="Times New Roman" w:hAnsi="Times New Roman"/>
                <w:bCs/>
                <w:sz w:val="16"/>
                <w:szCs w:val="16"/>
              </w:rPr>
              <w:t xml:space="preserve">  выражать мысли, использовать </w:t>
            </w:r>
            <w:r w:rsidRPr="00070CF9">
              <w:rPr>
                <w:rFonts w:ascii="Times New Roman" w:hAnsi="Times New Roman"/>
                <w:sz w:val="16"/>
                <w:szCs w:val="16"/>
              </w:rPr>
              <w:t>разнообразные грамматические конструкции; понимать соответствие языковых средств заданной речевой ситуации и стилю речи; употреблять  слова в соответствии с их лексическим значением и стилистической окрашенностью</w:t>
            </w:r>
          </w:p>
          <w:p w:rsidR="00E02AEA" w:rsidRPr="00070CF9" w:rsidRDefault="00E02AEA" w:rsidP="00A646AE">
            <w:pPr>
              <w:snapToGrid w:val="0"/>
              <w:spacing w:after="0" w:line="240" w:lineRule="auto"/>
              <w:jc w:val="both"/>
              <w:rPr>
                <w:rFonts w:ascii="Times New Roman" w:hAnsi="Times New Roman"/>
                <w:sz w:val="16"/>
                <w:szCs w:val="16"/>
              </w:rPr>
            </w:pPr>
          </w:p>
        </w:tc>
        <w:tc>
          <w:tcPr>
            <w:tcW w:w="3122" w:type="dxa"/>
            <w:tcBorders>
              <w:left w:val="single" w:sz="1" w:space="0" w:color="000000"/>
              <w:bottom w:val="single" w:sz="1" w:space="0" w:color="000000"/>
            </w:tcBorders>
            <w:shd w:val="clear" w:color="auto" w:fill="auto"/>
          </w:tcPr>
          <w:p w:rsidR="00E02AEA" w:rsidRPr="00F8678E" w:rsidRDefault="00E02AEA" w:rsidP="00A646AE">
            <w:pPr>
              <w:spacing w:after="0" w:line="240" w:lineRule="auto"/>
              <w:rPr>
                <w:rStyle w:val="3"/>
                <w:rFonts w:eastAsia="Calibri"/>
                <w:sz w:val="16"/>
                <w:szCs w:val="16"/>
              </w:rPr>
            </w:pPr>
            <w:r w:rsidRPr="00F8678E">
              <w:rPr>
                <w:rStyle w:val="aa"/>
                <w:rFonts w:eastAsia="Calibri"/>
                <w:sz w:val="16"/>
                <w:szCs w:val="16"/>
              </w:rPr>
              <w:t>Познавательные</w:t>
            </w:r>
            <w:r w:rsidRPr="00F8678E">
              <w:rPr>
                <w:rStyle w:val="3"/>
                <w:rFonts w:eastAsia="Calibri"/>
                <w:sz w:val="16"/>
                <w:szCs w:val="16"/>
              </w:rPr>
              <w:t>: формули</w:t>
            </w:r>
            <w:r w:rsidRPr="00F8678E">
              <w:rPr>
                <w:rStyle w:val="3"/>
                <w:rFonts w:eastAsia="Calibri"/>
                <w:sz w:val="16"/>
                <w:szCs w:val="16"/>
              </w:rPr>
              <w:softHyphen/>
              <w:t>ровать тему дискуссии, формулировать тезис выступле</w:t>
            </w:r>
            <w:r w:rsidRPr="00F8678E">
              <w:rPr>
                <w:rStyle w:val="3"/>
                <w:rFonts w:eastAsia="Calibri"/>
                <w:sz w:val="16"/>
                <w:szCs w:val="16"/>
              </w:rPr>
              <w:softHyphen/>
              <w:t>ния, подбирать аргументы, оценивать их с точки зрения убедительности, выстраивать стратегию речевого поведе</w:t>
            </w:r>
            <w:r w:rsidRPr="00F8678E">
              <w:rPr>
                <w:rStyle w:val="3"/>
                <w:rFonts w:eastAsia="Calibri"/>
                <w:sz w:val="16"/>
                <w:szCs w:val="16"/>
              </w:rPr>
              <w:softHyphen/>
              <w:t>ния в дискуссии.</w:t>
            </w:r>
          </w:p>
          <w:p w:rsidR="00E02AEA" w:rsidRPr="00070CF9" w:rsidRDefault="00E02AEA" w:rsidP="00A646AE">
            <w:pPr>
              <w:spacing w:after="0" w:line="240" w:lineRule="auto"/>
              <w:rPr>
                <w:rFonts w:ascii="Times New Roman" w:hAnsi="Times New Roman"/>
                <w:sz w:val="16"/>
                <w:szCs w:val="16"/>
              </w:rPr>
            </w:pPr>
            <w:r w:rsidRPr="00F8678E">
              <w:rPr>
                <w:rStyle w:val="aa"/>
                <w:rFonts w:eastAsia="Calibri"/>
                <w:sz w:val="16"/>
                <w:szCs w:val="16"/>
              </w:rPr>
              <w:t>Регулятивные</w:t>
            </w:r>
            <w:r w:rsidRPr="00F8678E">
              <w:rPr>
                <w:rStyle w:val="3"/>
                <w:rFonts w:eastAsia="Calibri"/>
                <w:sz w:val="16"/>
                <w:szCs w:val="16"/>
              </w:rPr>
              <w:t>: определять цель учебной деятель</w:t>
            </w:r>
            <w:r w:rsidRPr="00F8678E">
              <w:rPr>
                <w:rStyle w:val="3"/>
                <w:rFonts w:eastAsia="Calibri"/>
                <w:sz w:val="16"/>
                <w:szCs w:val="16"/>
              </w:rPr>
              <w:softHyphen/>
              <w:t>ности; выбирать средства достижения цели; планиро</w:t>
            </w:r>
            <w:r w:rsidRPr="00F8678E">
              <w:rPr>
                <w:rStyle w:val="3"/>
                <w:rFonts w:eastAsia="Calibri"/>
                <w:sz w:val="16"/>
                <w:szCs w:val="16"/>
              </w:rPr>
              <w:softHyphen/>
              <w:t>вать (в сотрудничестве с одноклассниками, учителем или самостоятельно) учебную деятельность; оценивать способы достижения цели; сохранять познавательную задачу в течение урока, анализировать учебные дости</w:t>
            </w:r>
            <w:r w:rsidRPr="00F8678E">
              <w:rPr>
                <w:rStyle w:val="3"/>
                <w:rFonts w:eastAsia="Calibri"/>
                <w:sz w:val="16"/>
                <w:szCs w:val="16"/>
              </w:rPr>
              <w:softHyphen/>
              <w:t>жения.</w:t>
            </w:r>
          </w:p>
          <w:p w:rsidR="00E02AEA" w:rsidRPr="00070CF9" w:rsidRDefault="00E02AEA" w:rsidP="00A646AE">
            <w:pPr>
              <w:spacing w:after="0" w:line="240" w:lineRule="auto"/>
              <w:rPr>
                <w:rFonts w:ascii="Times New Roman" w:hAnsi="Times New Roman"/>
                <w:sz w:val="16"/>
                <w:szCs w:val="16"/>
              </w:rPr>
            </w:pPr>
            <w:r w:rsidRPr="00F8678E">
              <w:rPr>
                <w:rStyle w:val="aa"/>
                <w:rFonts w:eastAsia="Calibri"/>
                <w:sz w:val="16"/>
                <w:szCs w:val="16"/>
              </w:rPr>
              <w:t>Коммуникативные</w:t>
            </w:r>
            <w:r w:rsidRPr="00F8678E">
              <w:rPr>
                <w:rStyle w:val="3"/>
                <w:rFonts w:eastAsia="Calibri"/>
                <w:sz w:val="16"/>
                <w:szCs w:val="16"/>
              </w:rPr>
              <w:t>: создавать тексты с учётом разного типа коммуникативной ситуации, продуктивно общаться и взаимодействовать в процессе совместной групповой деятельности; осознанно использовать рече</w:t>
            </w:r>
            <w:r w:rsidRPr="00F8678E">
              <w:rPr>
                <w:rStyle w:val="3"/>
                <w:rFonts w:eastAsia="Calibri"/>
                <w:sz w:val="16"/>
                <w:szCs w:val="16"/>
              </w:rPr>
              <w:softHyphen/>
              <w:t>вые средства в соответствии с речевой ситуацией; уча</w:t>
            </w:r>
            <w:r w:rsidRPr="00F8678E">
              <w:rPr>
                <w:rStyle w:val="3"/>
                <w:rFonts w:eastAsia="Calibri"/>
                <w:sz w:val="16"/>
                <w:szCs w:val="16"/>
              </w:rPr>
              <w:softHyphen/>
              <w:t>ствовать в дискуссии, выбирать речевую стратегию</w:t>
            </w:r>
          </w:p>
        </w:tc>
        <w:tc>
          <w:tcPr>
            <w:tcW w:w="1827" w:type="dxa"/>
            <w:gridSpan w:val="2"/>
            <w:tcBorders>
              <w:left w:val="single" w:sz="1" w:space="0" w:color="000000"/>
              <w:bottom w:val="single" w:sz="1" w:space="0" w:color="000000"/>
            </w:tcBorders>
            <w:shd w:val="clear" w:color="auto" w:fill="auto"/>
          </w:tcPr>
          <w:p w:rsidR="00E02AEA" w:rsidRPr="00070CF9" w:rsidRDefault="00E02AEA" w:rsidP="00A646AE">
            <w:pPr>
              <w:snapToGrid w:val="0"/>
              <w:spacing w:after="0" w:line="240" w:lineRule="auto"/>
              <w:jc w:val="both"/>
              <w:rPr>
                <w:rFonts w:ascii="Times New Roman" w:hAnsi="Times New Roman"/>
                <w:sz w:val="16"/>
                <w:szCs w:val="16"/>
              </w:rPr>
            </w:pPr>
            <w:r w:rsidRPr="00070CF9">
              <w:rPr>
                <w:rFonts w:ascii="Times New Roman" w:hAnsi="Times New Roman"/>
                <w:sz w:val="16"/>
                <w:szCs w:val="16"/>
              </w:rPr>
              <w:t>Формирование устойчивой мотивации к творческой деятельности по алгоритму выполнения лингвистической задачи</w:t>
            </w:r>
          </w:p>
        </w:tc>
        <w:tc>
          <w:tcPr>
            <w:tcW w:w="1229" w:type="dxa"/>
            <w:tcBorders>
              <w:left w:val="single" w:sz="1" w:space="0" w:color="000000"/>
              <w:bottom w:val="single" w:sz="1" w:space="0" w:color="000000"/>
              <w:right w:val="single" w:sz="1" w:space="0" w:color="000000"/>
            </w:tcBorders>
            <w:shd w:val="clear" w:color="auto" w:fill="auto"/>
          </w:tcPr>
          <w:p w:rsidR="00E02AEA" w:rsidRPr="00B25836" w:rsidRDefault="00E02AEA" w:rsidP="00A646AE">
            <w:pPr>
              <w:pStyle w:val="a8"/>
              <w:snapToGrid w:val="0"/>
              <w:jc w:val="both"/>
              <w:rPr>
                <w:sz w:val="20"/>
                <w:szCs w:val="20"/>
              </w:rPr>
            </w:pPr>
          </w:p>
        </w:tc>
      </w:tr>
      <w:tr w:rsidR="00E02AEA" w:rsidRPr="00070CF9" w:rsidTr="00264ABF">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5" w:type="dxa"/>
            <w:left w:w="55" w:type="dxa"/>
            <w:bottom w:w="55" w:type="dxa"/>
            <w:right w:w="55" w:type="dxa"/>
          </w:tblCellMar>
          <w:tblLook w:val="0000" w:firstRow="0" w:lastRow="0" w:firstColumn="0" w:lastColumn="0" w:noHBand="0" w:noVBand="0"/>
        </w:tblPrEx>
        <w:tc>
          <w:tcPr>
            <w:tcW w:w="949" w:type="dxa"/>
            <w:gridSpan w:val="2"/>
            <w:tcBorders>
              <w:left w:val="single" w:sz="1" w:space="0" w:color="000000"/>
              <w:bottom w:val="single" w:sz="1" w:space="0" w:color="000000"/>
            </w:tcBorders>
            <w:shd w:val="clear" w:color="auto" w:fill="auto"/>
          </w:tcPr>
          <w:p w:rsidR="00E02AEA" w:rsidRPr="00070CF9" w:rsidRDefault="00E02AEA" w:rsidP="00A646AE">
            <w:pPr>
              <w:snapToGrid w:val="0"/>
              <w:spacing w:after="0" w:line="240" w:lineRule="auto"/>
              <w:jc w:val="center"/>
              <w:rPr>
                <w:rFonts w:ascii="Times New Roman" w:hAnsi="Times New Roman"/>
                <w:sz w:val="18"/>
                <w:szCs w:val="18"/>
              </w:rPr>
            </w:pPr>
            <w:r w:rsidRPr="00070CF9">
              <w:rPr>
                <w:rFonts w:ascii="Times New Roman" w:hAnsi="Times New Roman"/>
                <w:sz w:val="18"/>
                <w:szCs w:val="18"/>
              </w:rPr>
              <w:t>45</w:t>
            </w:r>
          </w:p>
        </w:tc>
        <w:tc>
          <w:tcPr>
            <w:tcW w:w="1742" w:type="dxa"/>
            <w:tcBorders>
              <w:left w:val="single" w:sz="1" w:space="0" w:color="000000"/>
              <w:bottom w:val="single" w:sz="1" w:space="0" w:color="000000"/>
            </w:tcBorders>
            <w:shd w:val="clear" w:color="auto" w:fill="auto"/>
          </w:tcPr>
          <w:p w:rsidR="00E02AEA" w:rsidRPr="00070CF9" w:rsidRDefault="00E02AEA" w:rsidP="00A646AE">
            <w:pPr>
              <w:spacing w:after="0"/>
              <w:rPr>
                <w:rFonts w:ascii="Times New Roman" w:hAnsi="Times New Roman"/>
                <w:sz w:val="20"/>
                <w:szCs w:val="20"/>
              </w:rPr>
            </w:pPr>
            <w:r w:rsidRPr="00070CF9">
              <w:rPr>
                <w:rFonts w:ascii="Times New Roman" w:hAnsi="Times New Roman"/>
                <w:sz w:val="20"/>
                <w:szCs w:val="20"/>
              </w:rPr>
              <w:t xml:space="preserve">Выразительность речи </w:t>
            </w:r>
          </w:p>
        </w:tc>
        <w:tc>
          <w:tcPr>
            <w:tcW w:w="569" w:type="dxa"/>
            <w:tcBorders>
              <w:left w:val="single" w:sz="1" w:space="0" w:color="000000"/>
              <w:bottom w:val="single" w:sz="1" w:space="0" w:color="000000"/>
            </w:tcBorders>
            <w:shd w:val="clear" w:color="auto" w:fill="auto"/>
          </w:tcPr>
          <w:p w:rsidR="00E02AEA" w:rsidRPr="00E8740D" w:rsidRDefault="00E02AEA" w:rsidP="00A646AE">
            <w:pPr>
              <w:pStyle w:val="a8"/>
              <w:snapToGrid w:val="0"/>
              <w:jc w:val="both"/>
              <w:rPr>
                <w:sz w:val="18"/>
                <w:szCs w:val="18"/>
              </w:rPr>
            </w:pPr>
            <w:r>
              <w:rPr>
                <w:sz w:val="18"/>
                <w:szCs w:val="18"/>
              </w:rPr>
              <w:t>1</w:t>
            </w:r>
          </w:p>
        </w:tc>
        <w:tc>
          <w:tcPr>
            <w:tcW w:w="1751" w:type="dxa"/>
            <w:tcBorders>
              <w:left w:val="single" w:sz="1" w:space="0" w:color="000000"/>
              <w:bottom w:val="single" w:sz="1" w:space="0" w:color="000000"/>
            </w:tcBorders>
            <w:shd w:val="clear" w:color="auto" w:fill="auto"/>
          </w:tcPr>
          <w:p w:rsidR="00E02AEA" w:rsidRPr="00852228" w:rsidRDefault="00E02AEA" w:rsidP="00A646AE">
            <w:pPr>
              <w:snapToGrid w:val="0"/>
              <w:spacing w:after="0" w:line="240" w:lineRule="auto"/>
              <w:jc w:val="both"/>
              <w:rPr>
                <w:rFonts w:ascii="Times New Roman" w:hAnsi="Times New Roman"/>
                <w:sz w:val="16"/>
                <w:szCs w:val="16"/>
              </w:rPr>
            </w:pPr>
            <w:r w:rsidRPr="00852228">
              <w:rPr>
                <w:rFonts w:ascii="Times New Roman" w:hAnsi="Times New Roman"/>
                <w:sz w:val="16"/>
                <w:szCs w:val="16"/>
              </w:rPr>
              <w:t>Урок общеметодической направленности.</w:t>
            </w:r>
          </w:p>
          <w:p w:rsidR="00E02AEA" w:rsidRPr="00E810D6" w:rsidRDefault="00E02AEA" w:rsidP="00A646AE">
            <w:pPr>
              <w:pStyle w:val="a8"/>
              <w:snapToGrid w:val="0"/>
              <w:jc w:val="both"/>
              <w:rPr>
                <w:sz w:val="16"/>
                <w:szCs w:val="16"/>
              </w:rPr>
            </w:pPr>
            <w:r w:rsidRPr="00852228">
              <w:rPr>
                <w:sz w:val="16"/>
                <w:szCs w:val="16"/>
              </w:rPr>
              <w:t>Здоровьесбережения,</w:t>
            </w:r>
            <w:r>
              <w:rPr>
                <w:sz w:val="16"/>
                <w:szCs w:val="16"/>
              </w:rPr>
              <w:t xml:space="preserve"> проблемного обучения, развивающего обучения, развития исследовательских навыков, поэтапного формирования умственных действий, проектной деятельности, педагогики сотрудничества</w:t>
            </w:r>
          </w:p>
        </w:tc>
        <w:tc>
          <w:tcPr>
            <w:tcW w:w="2435" w:type="dxa"/>
            <w:gridSpan w:val="2"/>
            <w:tcBorders>
              <w:left w:val="single" w:sz="1" w:space="0" w:color="000000"/>
              <w:bottom w:val="single" w:sz="1" w:space="0" w:color="000000"/>
            </w:tcBorders>
            <w:shd w:val="clear" w:color="auto" w:fill="auto"/>
          </w:tcPr>
          <w:p w:rsidR="00E02AEA" w:rsidRPr="00E810D6" w:rsidRDefault="00E02AEA" w:rsidP="00A646AE">
            <w:pPr>
              <w:pStyle w:val="a8"/>
              <w:snapToGrid w:val="0"/>
              <w:jc w:val="both"/>
              <w:rPr>
                <w:spacing w:val="-4"/>
                <w:sz w:val="16"/>
                <w:szCs w:val="16"/>
              </w:rPr>
            </w:pPr>
            <w:r>
              <w:rPr>
                <w:sz w:val="16"/>
                <w:szCs w:val="16"/>
              </w:rPr>
              <w:t xml:space="preserve">Формирование у учащихся </w:t>
            </w:r>
            <w:r w:rsidRPr="00385937">
              <w:rPr>
                <w:sz w:val="16"/>
                <w:szCs w:val="16"/>
              </w:rPr>
              <w:t>деятельностных способностей и способности к структурированию и систематизации изучаемого предметного содержания:</w:t>
            </w:r>
            <w:r>
              <w:rPr>
                <w:sz w:val="16"/>
                <w:szCs w:val="16"/>
              </w:rPr>
              <w:t xml:space="preserve"> коллективная работа с теоретическим материалом учебника для составления памятки в лингвистическое портфолио, комплексный анализ текста по алгоритму выполнения задания при консультативной помощи учителя, групповая работа по алгоритму выполнения задания, объяснительный диктант,  коллективная работа с дидактическим материалом из сборника по подготовке к ЕГЭ, </w:t>
            </w:r>
            <w:r w:rsidRPr="00D52C00">
              <w:rPr>
                <w:sz w:val="16"/>
                <w:szCs w:val="16"/>
              </w:rPr>
              <w:t>коллективное проектирование способов выполнения дифференцированного домашнего задания; комментирование выставленных оценок</w:t>
            </w:r>
          </w:p>
        </w:tc>
        <w:tc>
          <w:tcPr>
            <w:tcW w:w="1239" w:type="dxa"/>
            <w:tcBorders>
              <w:left w:val="single" w:sz="1" w:space="0" w:color="000000"/>
              <w:bottom w:val="single" w:sz="1" w:space="0" w:color="000000"/>
            </w:tcBorders>
            <w:shd w:val="clear" w:color="auto" w:fill="auto"/>
          </w:tcPr>
          <w:p w:rsidR="00E02AEA" w:rsidRPr="00070CF9" w:rsidRDefault="00E02AEA" w:rsidP="00A646AE">
            <w:pPr>
              <w:snapToGrid w:val="0"/>
              <w:spacing w:after="0" w:line="240" w:lineRule="auto"/>
              <w:jc w:val="both"/>
              <w:rPr>
                <w:rFonts w:ascii="Times New Roman" w:hAnsi="Times New Roman"/>
                <w:sz w:val="18"/>
                <w:szCs w:val="18"/>
              </w:rPr>
            </w:pPr>
          </w:p>
        </w:tc>
        <w:tc>
          <w:tcPr>
            <w:tcW w:w="1746" w:type="dxa"/>
            <w:tcBorders>
              <w:left w:val="single" w:sz="1" w:space="0" w:color="000000"/>
              <w:bottom w:val="single" w:sz="1" w:space="0" w:color="000000"/>
            </w:tcBorders>
            <w:shd w:val="clear" w:color="auto" w:fill="auto"/>
          </w:tcPr>
          <w:p w:rsidR="00E02AEA" w:rsidRPr="00070CF9" w:rsidRDefault="00E02AEA" w:rsidP="00A646AE">
            <w:pPr>
              <w:pStyle w:val="a8"/>
              <w:snapToGrid w:val="0"/>
              <w:jc w:val="both"/>
              <w:rPr>
                <w:sz w:val="16"/>
                <w:szCs w:val="16"/>
              </w:rPr>
            </w:pPr>
            <w:r w:rsidRPr="00070CF9">
              <w:rPr>
                <w:sz w:val="16"/>
                <w:szCs w:val="16"/>
              </w:rPr>
              <w:t>Научиться уместно использовать в речевом высказывании выразительные языковые средства (интонационные, лексические, грамматические) в соответствии с заданной речевой ситуацией, коммуникативной целью речи и стилем речи; уместно использовать языковые средства  привлечения и удерживания  внимания слушателей; уместность и корректность использования невербальных средств  общения - мимика, жесты</w:t>
            </w:r>
          </w:p>
        </w:tc>
        <w:tc>
          <w:tcPr>
            <w:tcW w:w="3122" w:type="dxa"/>
            <w:tcBorders>
              <w:left w:val="single" w:sz="1" w:space="0" w:color="000000"/>
              <w:bottom w:val="single" w:sz="1" w:space="0" w:color="000000"/>
            </w:tcBorders>
            <w:shd w:val="clear" w:color="auto" w:fill="auto"/>
          </w:tcPr>
          <w:p w:rsidR="00E02AEA" w:rsidRPr="00070CF9" w:rsidRDefault="00E02AEA" w:rsidP="00A646AE">
            <w:pPr>
              <w:spacing w:after="0" w:line="240" w:lineRule="auto"/>
              <w:rPr>
                <w:rFonts w:ascii="Times New Roman" w:hAnsi="Times New Roman"/>
                <w:sz w:val="16"/>
                <w:szCs w:val="16"/>
              </w:rPr>
            </w:pPr>
            <w:r w:rsidRPr="00070CF9">
              <w:rPr>
                <w:rFonts w:ascii="Times New Roman" w:hAnsi="Times New Roman"/>
                <w:b/>
                <w:bCs/>
                <w:color w:val="000000"/>
                <w:sz w:val="16"/>
                <w:szCs w:val="16"/>
                <w:shd w:val="clear" w:color="auto" w:fill="FFFFFF"/>
              </w:rPr>
              <w:t>Познавательные</w:t>
            </w:r>
            <w:r w:rsidRPr="00070CF9">
              <w:rPr>
                <w:rFonts w:ascii="Times New Roman" w:hAnsi="Times New Roman"/>
                <w:color w:val="000000"/>
                <w:sz w:val="16"/>
                <w:szCs w:val="16"/>
                <w:shd w:val="clear" w:color="auto" w:fill="FFFFFF"/>
              </w:rPr>
              <w:t>: создавать вторичные тексты: конспект, реферат, аннотацию, тезисы, рецензию.</w:t>
            </w:r>
          </w:p>
          <w:p w:rsidR="00E02AEA" w:rsidRPr="00070CF9" w:rsidRDefault="00E02AEA" w:rsidP="00A646AE">
            <w:pPr>
              <w:spacing w:after="0" w:line="240" w:lineRule="auto"/>
              <w:rPr>
                <w:rFonts w:ascii="Times New Roman" w:hAnsi="Times New Roman"/>
                <w:sz w:val="16"/>
                <w:szCs w:val="16"/>
              </w:rPr>
            </w:pPr>
            <w:r w:rsidRPr="00070CF9">
              <w:rPr>
                <w:rFonts w:ascii="Times New Roman" w:hAnsi="Times New Roman"/>
                <w:b/>
                <w:bCs/>
                <w:color w:val="000000"/>
                <w:sz w:val="16"/>
                <w:szCs w:val="16"/>
                <w:shd w:val="clear" w:color="auto" w:fill="FFFFFF"/>
              </w:rPr>
              <w:t>Регулятивные</w:t>
            </w:r>
            <w:r w:rsidRPr="00070CF9">
              <w:rPr>
                <w:rFonts w:ascii="Times New Roman" w:hAnsi="Times New Roman"/>
                <w:color w:val="000000"/>
                <w:sz w:val="16"/>
                <w:szCs w:val="16"/>
                <w:shd w:val="clear" w:color="auto" w:fill="FFFFFF"/>
              </w:rPr>
              <w:t>: определять цель учебной деятельно</w:t>
            </w:r>
            <w:r w:rsidRPr="00070CF9">
              <w:rPr>
                <w:rFonts w:ascii="Times New Roman" w:hAnsi="Times New Roman"/>
                <w:color w:val="000000"/>
                <w:sz w:val="16"/>
                <w:szCs w:val="16"/>
                <w:shd w:val="clear" w:color="auto" w:fill="FFFFFF"/>
              </w:rPr>
              <w:softHyphen/>
              <w:t>сти; выбирать средства достижения цели; планировать учебную деятельность; оценивать способы достижения цели; сохранять познавательную задачу в течение урока, самостоятельно анализировать и исправлять свои ошиб</w:t>
            </w:r>
            <w:r w:rsidRPr="00070CF9">
              <w:rPr>
                <w:rFonts w:ascii="Times New Roman" w:hAnsi="Times New Roman"/>
                <w:color w:val="000000"/>
                <w:sz w:val="16"/>
                <w:szCs w:val="16"/>
                <w:shd w:val="clear" w:color="auto" w:fill="FFFFFF"/>
              </w:rPr>
              <w:softHyphen/>
              <w:t>ки; оценивать учебные достижения.</w:t>
            </w:r>
          </w:p>
          <w:p w:rsidR="00E02AEA" w:rsidRPr="00070CF9" w:rsidRDefault="00E02AEA" w:rsidP="00A646AE">
            <w:pPr>
              <w:spacing w:after="0" w:line="240" w:lineRule="auto"/>
              <w:rPr>
                <w:rFonts w:ascii="Times New Roman" w:hAnsi="Times New Roman"/>
                <w:b/>
                <w:sz w:val="16"/>
                <w:szCs w:val="16"/>
              </w:rPr>
            </w:pPr>
            <w:r w:rsidRPr="00070CF9">
              <w:rPr>
                <w:rFonts w:ascii="Times New Roman" w:hAnsi="Times New Roman"/>
                <w:b/>
                <w:bCs/>
                <w:color w:val="000000"/>
                <w:sz w:val="16"/>
                <w:szCs w:val="16"/>
                <w:shd w:val="clear" w:color="auto" w:fill="FFFFFF"/>
              </w:rPr>
              <w:t>Коммуникативные</w:t>
            </w:r>
            <w:r w:rsidRPr="00070CF9">
              <w:rPr>
                <w:rFonts w:ascii="Times New Roman" w:hAnsi="Times New Roman"/>
                <w:color w:val="000000"/>
                <w:sz w:val="16"/>
                <w:szCs w:val="16"/>
                <w:shd w:val="clear" w:color="auto" w:fill="FFFFFF"/>
              </w:rPr>
              <w:t>: выдвигать и обосновывать точку зрения, аргументировать свой ответ, продуктивно общаться и взаимодействовать в процессе совместной деятельности; осознанно использовать речевые средства в соответствии с ситуацией общения и коммуникативной задачей; создавать устные и письменные тексты для решения разных задач общения</w:t>
            </w:r>
          </w:p>
        </w:tc>
        <w:tc>
          <w:tcPr>
            <w:tcW w:w="1827" w:type="dxa"/>
            <w:gridSpan w:val="2"/>
            <w:tcBorders>
              <w:left w:val="single" w:sz="1" w:space="0" w:color="000000"/>
              <w:bottom w:val="single" w:sz="1" w:space="0" w:color="000000"/>
            </w:tcBorders>
            <w:shd w:val="clear" w:color="auto" w:fill="auto"/>
          </w:tcPr>
          <w:p w:rsidR="00E02AEA" w:rsidRPr="00070CF9" w:rsidRDefault="00E02AEA" w:rsidP="00A646AE">
            <w:pPr>
              <w:snapToGrid w:val="0"/>
              <w:spacing w:after="0" w:line="240" w:lineRule="auto"/>
              <w:jc w:val="both"/>
              <w:rPr>
                <w:rFonts w:ascii="Times New Roman" w:hAnsi="Times New Roman"/>
                <w:sz w:val="16"/>
                <w:szCs w:val="16"/>
              </w:rPr>
            </w:pPr>
            <w:r w:rsidRPr="00070CF9">
              <w:rPr>
                <w:rFonts w:ascii="Times New Roman" w:hAnsi="Times New Roman"/>
                <w:sz w:val="16"/>
                <w:szCs w:val="16"/>
              </w:rPr>
              <w:t>Формирование устойчивой мотивации к интеграции индивидуальной и коллективной учебно-познавательной деятельности</w:t>
            </w:r>
          </w:p>
        </w:tc>
        <w:tc>
          <w:tcPr>
            <w:tcW w:w="1229" w:type="dxa"/>
            <w:tcBorders>
              <w:left w:val="single" w:sz="1" w:space="0" w:color="000000"/>
              <w:bottom w:val="single" w:sz="1" w:space="0" w:color="000000"/>
              <w:right w:val="single" w:sz="1" w:space="0" w:color="000000"/>
            </w:tcBorders>
            <w:shd w:val="clear" w:color="auto" w:fill="auto"/>
          </w:tcPr>
          <w:p w:rsidR="00E02AEA" w:rsidRPr="00B25836" w:rsidRDefault="00E02AEA" w:rsidP="00A646AE">
            <w:pPr>
              <w:pStyle w:val="a8"/>
              <w:snapToGrid w:val="0"/>
              <w:jc w:val="both"/>
              <w:rPr>
                <w:sz w:val="20"/>
                <w:szCs w:val="20"/>
              </w:rPr>
            </w:pPr>
          </w:p>
        </w:tc>
      </w:tr>
      <w:tr w:rsidR="00E02AEA" w:rsidRPr="00070CF9" w:rsidTr="00264ABF">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5" w:type="dxa"/>
            <w:left w:w="55" w:type="dxa"/>
            <w:bottom w:w="55" w:type="dxa"/>
            <w:right w:w="55" w:type="dxa"/>
          </w:tblCellMar>
          <w:tblLook w:val="0000" w:firstRow="0" w:lastRow="0" w:firstColumn="0" w:lastColumn="0" w:noHBand="0" w:noVBand="0"/>
        </w:tblPrEx>
        <w:tc>
          <w:tcPr>
            <w:tcW w:w="949" w:type="dxa"/>
            <w:gridSpan w:val="2"/>
            <w:tcBorders>
              <w:left w:val="single" w:sz="1" w:space="0" w:color="000000"/>
              <w:bottom w:val="single" w:sz="1" w:space="0" w:color="000000"/>
            </w:tcBorders>
            <w:shd w:val="clear" w:color="auto" w:fill="auto"/>
          </w:tcPr>
          <w:p w:rsidR="00E02AEA" w:rsidRPr="00070CF9" w:rsidRDefault="00E02AEA" w:rsidP="00A646AE">
            <w:pPr>
              <w:snapToGrid w:val="0"/>
              <w:spacing w:after="0" w:line="240" w:lineRule="auto"/>
              <w:jc w:val="center"/>
              <w:rPr>
                <w:rFonts w:ascii="Times New Roman" w:hAnsi="Times New Roman"/>
                <w:sz w:val="18"/>
                <w:szCs w:val="18"/>
              </w:rPr>
            </w:pPr>
            <w:r w:rsidRPr="00070CF9">
              <w:rPr>
                <w:rFonts w:ascii="Times New Roman" w:hAnsi="Times New Roman"/>
                <w:sz w:val="18"/>
                <w:szCs w:val="18"/>
              </w:rPr>
              <w:lastRenderedPageBreak/>
              <w:t>46</w:t>
            </w:r>
          </w:p>
        </w:tc>
        <w:tc>
          <w:tcPr>
            <w:tcW w:w="1742" w:type="dxa"/>
            <w:tcBorders>
              <w:left w:val="single" w:sz="1" w:space="0" w:color="000000"/>
              <w:bottom w:val="single" w:sz="1" w:space="0" w:color="000000"/>
            </w:tcBorders>
            <w:shd w:val="clear" w:color="auto" w:fill="auto"/>
          </w:tcPr>
          <w:p w:rsidR="00E02AEA" w:rsidRPr="00070CF9" w:rsidRDefault="00E02AEA" w:rsidP="00A646AE">
            <w:pPr>
              <w:spacing w:after="0"/>
              <w:rPr>
                <w:rFonts w:ascii="Times New Roman" w:hAnsi="Times New Roman"/>
                <w:b/>
                <w:sz w:val="20"/>
                <w:szCs w:val="20"/>
              </w:rPr>
            </w:pPr>
            <w:r w:rsidRPr="00070CF9">
              <w:rPr>
                <w:rFonts w:ascii="Times New Roman" w:hAnsi="Times New Roman"/>
                <w:b/>
                <w:sz w:val="20"/>
                <w:szCs w:val="20"/>
              </w:rPr>
              <w:t xml:space="preserve">Р.Р. Публичное выступление </w:t>
            </w:r>
          </w:p>
        </w:tc>
        <w:tc>
          <w:tcPr>
            <w:tcW w:w="569" w:type="dxa"/>
            <w:tcBorders>
              <w:left w:val="single" w:sz="1" w:space="0" w:color="000000"/>
              <w:bottom w:val="single" w:sz="1" w:space="0" w:color="000000"/>
            </w:tcBorders>
            <w:shd w:val="clear" w:color="auto" w:fill="auto"/>
          </w:tcPr>
          <w:p w:rsidR="00E02AEA" w:rsidRPr="00E8740D" w:rsidRDefault="00E02AEA" w:rsidP="00A646AE">
            <w:pPr>
              <w:pStyle w:val="a8"/>
              <w:snapToGrid w:val="0"/>
              <w:jc w:val="both"/>
              <w:rPr>
                <w:sz w:val="18"/>
                <w:szCs w:val="18"/>
              </w:rPr>
            </w:pPr>
            <w:r>
              <w:rPr>
                <w:sz w:val="18"/>
                <w:szCs w:val="18"/>
              </w:rPr>
              <w:t>1</w:t>
            </w:r>
          </w:p>
        </w:tc>
        <w:tc>
          <w:tcPr>
            <w:tcW w:w="1751" w:type="dxa"/>
            <w:tcBorders>
              <w:left w:val="single" w:sz="1" w:space="0" w:color="000000"/>
              <w:bottom w:val="single" w:sz="1" w:space="0" w:color="000000"/>
            </w:tcBorders>
            <w:shd w:val="clear" w:color="auto" w:fill="auto"/>
          </w:tcPr>
          <w:p w:rsidR="00E02AEA" w:rsidRPr="00852228" w:rsidRDefault="00E02AEA" w:rsidP="00A646AE">
            <w:pPr>
              <w:snapToGrid w:val="0"/>
              <w:spacing w:after="0" w:line="240" w:lineRule="auto"/>
              <w:jc w:val="both"/>
              <w:rPr>
                <w:rFonts w:ascii="Times New Roman" w:hAnsi="Times New Roman"/>
                <w:sz w:val="16"/>
                <w:szCs w:val="16"/>
              </w:rPr>
            </w:pPr>
            <w:r w:rsidRPr="00852228">
              <w:rPr>
                <w:rFonts w:ascii="Times New Roman" w:hAnsi="Times New Roman"/>
                <w:sz w:val="16"/>
                <w:szCs w:val="16"/>
              </w:rPr>
              <w:t>Урок рефлексии.</w:t>
            </w:r>
          </w:p>
          <w:p w:rsidR="00E02AEA" w:rsidRPr="00E810D6" w:rsidRDefault="00E02AEA" w:rsidP="00A646AE">
            <w:pPr>
              <w:pStyle w:val="a8"/>
              <w:snapToGrid w:val="0"/>
              <w:jc w:val="both"/>
              <w:rPr>
                <w:sz w:val="16"/>
                <w:szCs w:val="16"/>
              </w:rPr>
            </w:pPr>
            <w:r w:rsidRPr="00852228">
              <w:rPr>
                <w:sz w:val="16"/>
                <w:szCs w:val="16"/>
              </w:rPr>
              <w:t>Здоровьесбережения,</w:t>
            </w:r>
            <w:r>
              <w:rPr>
                <w:sz w:val="16"/>
                <w:szCs w:val="16"/>
              </w:rPr>
              <w:t xml:space="preserve"> развития исследовательских навыков, проблемного обучения, самодиагностики и взаимодиагностики, индивидуальной и коллективной проектной деятельности, педагогики сотрудничества</w:t>
            </w:r>
          </w:p>
        </w:tc>
        <w:tc>
          <w:tcPr>
            <w:tcW w:w="2435" w:type="dxa"/>
            <w:gridSpan w:val="2"/>
            <w:tcBorders>
              <w:left w:val="single" w:sz="1" w:space="0" w:color="000000"/>
              <w:bottom w:val="single" w:sz="1" w:space="0" w:color="000000"/>
            </w:tcBorders>
            <w:shd w:val="clear" w:color="auto" w:fill="auto"/>
          </w:tcPr>
          <w:p w:rsidR="00E02AEA" w:rsidRPr="00E810D6" w:rsidRDefault="00E02AEA" w:rsidP="00A646AE">
            <w:pPr>
              <w:pStyle w:val="a8"/>
              <w:snapToGrid w:val="0"/>
              <w:jc w:val="both"/>
              <w:rPr>
                <w:spacing w:val="-4"/>
                <w:sz w:val="16"/>
                <w:szCs w:val="16"/>
              </w:rPr>
            </w:pPr>
            <w:r>
              <w:rPr>
                <w:spacing w:val="-4"/>
                <w:sz w:val="16"/>
                <w:szCs w:val="16"/>
              </w:rPr>
              <w:t xml:space="preserve">Формирование у учащихся способностей к рефлексии коррекционно-контрольного типа и реализации коррекционной нормы (фиксирования собственных затруднений в деятельности): работа в группах с интерактивной доской по дидактическому материалу учебника (по вариантам), групповое составление алгоритма составления публичной речи, составление лингвистического рассуждения по теме урока,  </w:t>
            </w:r>
            <w:r>
              <w:rPr>
                <w:sz w:val="16"/>
                <w:szCs w:val="16"/>
              </w:rPr>
              <w:t xml:space="preserve">коллективная работа с дидактическим материалом из сборника по подготовке к ЕГЭ, </w:t>
            </w:r>
            <w:r w:rsidRPr="00D52C00">
              <w:rPr>
                <w:sz w:val="16"/>
                <w:szCs w:val="16"/>
              </w:rPr>
              <w:t>коллективное проектирование способов выполнения дифференцированного домашнего задания; комментирование выставленных оценок</w:t>
            </w:r>
          </w:p>
        </w:tc>
        <w:tc>
          <w:tcPr>
            <w:tcW w:w="1239" w:type="dxa"/>
            <w:tcBorders>
              <w:left w:val="single" w:sz="1" w:space="0" w:color="000000"/>
              <w:bottom w:val="single" w:sz="1" w:space="0" w:color="000000"/>
            </w:tcBorders>
            <w:shd w:val="clear" w:color="auto" w:fill="auto"/>
          </w:tcPr>
          <w:p w:rsidR="00E02AEA" w:rsidRPr="00070CF9" w:rsidRDefault="00E02AEA" w:rsidP="00A646AE">
            <w:pPr>
              <w:snapToGrid w:val="0"/>
              <w:spacing w:after="0" w:line="240" w:lineRule="auto"/>
              <w:jc w:val="both"/>
              <w:rPr>
                <w:rFonts w:ascii="Times New Roman" w:hAnsi="Times New Roman"/>
                <w:sz w:val="18"/>
                <w:szCs w:val="18"/>
              </w:rPr>
            </w:pPr>
          </w:p>
        </w:tc>
        <w:tc>
          <w:tcPr>
            <w:tcW w:w="1746" w:type="dxa"/>
            <w:tcBorders>
              <w:left w:val="single" w:sz="1" w:space="0" w:color="000000"/>
              <w:bottom w:val="single" w:sz="1" w:space="0" w:color="000000"/>
            </w:tcBorders>
            <w:shd w:val="clear" w:color="auto" w:fill="auto"/>
          </w:tcPr>
          <w:p w:rsidR="00E02AEA" w:rsidRPr="00070CF9" w:rsidRDefault="00E02AEA" w:rsidP="00A646AE">
            <w:pPr>
              <w:snapToGrid w:val="0"/>
              <w:spacing w:after="0" w:line="240" w:lineRule="auto"/>
              <w:jc w:val="both"/>
              <w:rPr>
                <w:rFonts w:ascii="Times New Roman" w:hAnsi="Times New Roman"/>
                <w:sz w:val="16"/>
                <w:szCs w:val="16"/>
              </w:rPr>
            </w:pPr>
          </w:p>
        </w:tc>
        <w:tc>
          <w:tcPr>
            <w:tcW w:w="3122" w:type="dxa"/>
            <w:tcBorders>
              <w:left w:val="single" w:sz="1" w:space="0" w:color="000000"/>
              <w:bottom w:val="single" w:sz="1" w:space="0" w:color="000000"/>
            </w:tcBorders>
            <w:shd w:val="clear" w:color="auto" w:fill="auto"/>
          </w:tcPr>
          <w:p w:rsidR="00E02AEA" w:rsidRPr="00070CF9" w:rsidRDefault="00E02AEA" w:rsidP="00A646AE">
            <w:pPr>
              <w:spacing w:after="0" w:line="240" w:lineRule="auto"/>
              <w:rPr>
                <w:rFonts w:ascii="Times New Roman" w:hAnsi="Times New Roman"/>
                <w:sz w:val="16"/>
                <w:szCs w:val="16"/>
              </w:rPr>
            </w:pPr>
            <w:r w:rsidRPr="00F8678E">
              <w:rPr>
                <w:rStyle w:val="aa"/>
                <w:rFonts w:eastAsia="Calibri"/>
                <w:sz w:val="16"/>
                <w:szCs w:val="16"/>
              </w:rPr>
              <w:t>Познавательные</w:t>
            </w:r>
            <w:r w:rsidRPr="00F8678E">
              <w:rPr>
                <w:rStyle w:val="3"/>
                <w:rFonts w:eastAsia="Calibri"/>
                <w:sz w:val="16"/>
                <w:szCs w:val="16"/>
              </w:rPr>
              <w:t>: осуществлять информационную переработку текста, составлять таблицы, определять особенности диалогической речи на примере текстов, разновидности диалогов, анализировать характер дово</w:t>
            </w:r>
            <w:r w:rsidRPr="00F8678E">
              <w:rPr>
                <w:rStyle w:val="3"/>
                <w:rFonts w:eastAsia="Calibri"/>
                <w:sz w:val="16"/>
                <w:szCs w:val="16"/>
              </w:rPr>
              <w:softHyphen/>
              <w:t>дов и пояснений в диалогах, характеризовать аргументы с точки зрения их убедительности.</w:t>
            </w:r>
          </w:p>
          <w:p w:rsidR="00E02AEA" w:rsidRPr="00070CF9" w:rsidRDefault="00E02AEA" w:rsidP="00A646AE">
            <w:pPr>
              <w:spacing w:after="0" w:line="240" w:lineRule="auto"/>
              <w:rPr>
                <w:rFonts w:ascii="Times New Roman" w:hAnsi="Times New Roman"/>
                <w:sz w:val="16"/>
                <w:szCs w:val="16"/>
              </w:rPr>
            </w:pPr>
            <w:r w:rsidRPr="00F8678E">
              <w:rPr>
                <w:rStyle w:val="aa"/>
                <w:rFonts w:eastAsia="Calibri"/>
                <w:sz w:val="16"/>
                <w:szCs w:val="16"/>
              </w:rPr>
              <w:t>Регулятивные</w:t>
            </w:r>
            <w:r w:rsidRPr="00F8678E">
              <w:rPr>
                <w:rStyle w:val="3"/>
                <w:rFonts w:eastAsia="Calibri"/>
                <w:sz w:val="16"/>
                <w:szCs w:val="16"/>
              </w:rPr>
              <w:t>: определять цель учебной деятель</w:t>
            </w:r>
            <w:r w:rsidRPr="00F8678E">
              <w:rPr>
                <w:rStyle w:val="3"/>
                <w:rFonts w:eastAsia="Calibri"/>
                <w:sz w:val="16"/>
                <w:szCs w:val="16"/>
              </w:rPr>
              <w:softHyphen/>
              <w:t>ности; выбирать средства достижения цели; планиро</w:t>
            </w:r>
            <w:r w:rsidRPr="00F8678E">
              <w:rPr>
                <w:rStyle w:val="3"/>
                <w:rFonts w:eastAsia="Calibri"/>
                <w:sz w:val="16"/>
                <w:szCs w:val="16"/>
              </w:rPr>
              <w:softHyphen/>
              <w:t>вать (в сотрудничестве с одноклассниками, учителем или самостоятельно) учебную деятельность; оценивать способы достижения цели; сохранять познавательную задачу в течение урока, анализировать учебные дости</w:t>
            </w:r>
            <w:r w:rsidRPr="00F8678E">
              <w:rPr>
                <w:rStyle w:val="3"/>
                <w:rFonts w:eastAsia="Calibri"/>
                <w:sz w:val="16"/>
                <w:szCs w:val="16"/>
              </w:rPr>
              <w:softHyphen/>
              <w:t>жения.</w:t>
            </w:r>
          </w:p>
          <w:p w:rsidR="00E02AEA" w:rsidRPr="00070CF9" w:rsidRDefault="00E02AEA" w:rsidP="00A646AE">
            <w:pPr>
              <w:spacing w:after="0" w:line="240" w:lineRule="auto"/>
              <w:rPr>
                <w:rFonts w:ascii="Times New Roman" w:hAnsi="Times New Roman"/>
                <w:b/>
                <w:sz w:val="16"/>
                <w:szCs w:val="16"/>
              </w:rPr>
            </w:pPr>
            <w:r w:rsidRPr="00F8678E">
              <w:rPr>
                <w:rStyle w:val="aa"/>
                <w:rFonts w:eastAsia="Calibri"/>
                <w:sz w:val="16"/>
                <w:szCs w:val="16"/>
              </w:rPr>
              <w:t>Коммуникативные</w:t>
            </w:r>
            <w:r w:rsidRPr="00F8678E">
              <w:rPr>
                <w:rStyle w:val="3"/>
                <w:rFonts w:eastAsia="Calibri"/>
                <w:sz w:val="16"/>
                <w:szCs w:val="16"/>
              </w:rPr>
              <w:t>: создавать тексты с учётом разного типа коммуникативной ситуации, продуктивно общаться и взаимодействовать в процессе совместной групповой деятельности; осознанно использовать рече</w:t>
            </w:r>
            <w:r w:rsidRPr="00F8678E">
              <w:rPr>
                <w:rStyle w:val="3"/>
                <w:rFonts w:eastAsia="Calibri"/>
                <w:sz w:val="16"/>
                <w:szCs w:val="16"/>
              </w:rPr>
              <w:softHyphen/>
              <w:t>вые средства в соответствии с речевой ситуацией; созда</w:t>
            </w:r>
            <w:r w:rsidRPr="00F8678E">
              <w:rPr>
                <w:rStyle w:val="3"/>
                <w:rFonts w:eastAsia="Calibri"/>
                <w:sz w:val="16"/>
                <w:szCs w:val="16"/>
              </w:rPr>
              <w:softHyphen/>
              <w:t>вать устные и письменные тексты для решения разных задач общения</w:t>
            </w:r>
          </w:p>
        </w:tc>
        <w:tc>
          <w:tcPr>
            <w:tcW w:w="1827" w:type="dxa"/>
            <w:gridSpan w:val="2"/>
            <w:tcBorders>
              <w:left w:val="single" w:sz="1" w:space="0" w:color="000000"/>
              <w:bottom w:val="single" w:sz="1" w:space="0" w:color="000000"/>
            </w:tcBorders>
            <w:shd w:val="clear" w:color="auto" w:fill="auto"/>
          </w:tcPr>
          <w:p w:rsidR="00E02AEA" w:rsidRPr="00070CF9" w:rsidRDefault="00E02AEA" w:rsidP="00A646AE">
            <w:pPr>
              <w:snapToGrid w:val="0"/>
              <w:spacing w:after="0" w:line="240" w:lineRule="auto"/>
              <w:jc w:val="both"/>
              <w:rPr>
                <w:rFonts w:ascii="Times New Roman" w:hAnsi="Times New Roman"/>
                <w:sz w:val="16"/>
                <w:szCs w:val="16"/>
              </w:rPr>
            </w:pPr>
            <w:r w:rsidRPr="00070CF9">
              <w:rPr>
                <w:rFonts w:ascii="Times New Roman" w:hAnsi="Times New Roman"/>
                <w:sz w:val="16"/>
                <w:szCs w:val="16"/>
              </w:rPr>
              <w:t>Формирование устойчивой мотивации к исследовательской и творческой деятельности</w:t>
            </w:r>
          </w:p>
        </w:tc>
        <w:tc>
          <w:tcPr>
            <w:tcW w:w="1229" w:type="dxa"/>
            <w:tcBorders>
              <w:left w:val="single" w:sz="1" w:space="0" w:color="000000"/>
              <w:bottom w:val="single" w:sz="1" w:space="0" w:color="000000"/>
              <w:right w:val="single" w:sz="1" w:space="0" w:color="000000"/>
            </w:tcBorders>
            <w:shd w:val="clear" w:color="auto" w:fill="auto"/>
          </w:tcPr>
          <w:p w:rsidR="00E02AEA" w:rsidRPr="00B25836" w:rsidRDefault="00E02AEA" w:rsidP="00A646AE">
            <w:pPr>
              <w:pStyle w:val="a8"/>
              <w:snapToGrid w:val="0"/>
              <w:jc w:val="both"/>
              <w:rPr>
                <w:sz w:val="20"/>
                <w:szCs w:val="20"/>
              </w:rPr>
            </w:pPr>
          </w:p>
        </w:tc>
      </w:tr>
      <w:tr w:rsidR="00E02AEA" w:rsidRPr="00070CF9" w:rsidTr="00264ABF">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5" w:type="dxa"/>
            <w:left w:w="55" w:type="dxa"/>
            <w:bottom w:w="55" w:type="dxa"/>
            <w:right w:w="55" w:type="dxa"/>
          </w:tblCellMar>
          <w:tblLook w:val="0000" w:firstRow="0" w:lastRow="0" w:firstColumn="0" w:lastColumn="0" w:noHBand="0" w:noVBand="0"/>
        </w:tblPrEx>
        <w:tc>
          <w:tcPr>
            <w:tcW w:w="16609" w:type="dxa"/>
            <w:gridSpan w:val="13"/>
            <w:tcBorders>
              <w:left w:val="single" w:sz="1" w:space="0" w:color="000000"/>
              <w:bottom w:val="single" w:sz="1" w:space="0" w:color="000000"/>
              <w:right w:val="single" w:sz="1" w:space="0" w:color="000000"/>
            </w:tcBorders>
            <w:shd w:val="clear" w:color="auto" w:fill="auto"/>
          </w:tcPr>
          <w:p w:rsidR="00E02AEA" w:rsidRPr="00B25836" w:rsidRDefault="00E02AEA" w:rsidP="00A646AE">
            <w:pPr>
              <w:pStyle w:val="a8"/>
              <w:snapToGrid w:val="0"/>
              <w:jc w:val="center"/>
              <w:rPr>
                <w:sz w:val="20"/>
                <w:szCs w:val="20"/>
              </w:rPr>
            </w:pPr>
            <w:r w:rsidRPr="00F8678E">
              <w:rPr>
                <w:b/>
                <w:bCs/>
                <w:sz w:val="20"/>
                <w:szCs w:val="20"/>
              </w:rPr>
              <w:t xml:space="preserve">Письмо как вид речевой деятельности </w:t>
            </w:r>
            <w:r w:rsidRPr="00F8678E">
              <w:rPr>
                <w:b/>
                <w:sz w:val="20"/>
                <w:szCs w:val="20"/>
              </w:rPr>
              <w:t>(15 ч)</w:t>
            </w:r>
          </w:p>
        </w:tc>
      </w:tr>
      <w:tr w:rsidR="00E02AEA" w:rsidRPr="00070CF9" w:rsidTr="00264ABF">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5" w:type="dxa"/>
            <w:left w:w="55" w:type="dxa"/>
            <w:bottom w:w="55" w:type="dxa"/>
            <w:right w:w="55" w:type="dxa"/>
          </w:tblCellMar>
          <w:tblLook w:val="0000" w:firstRow="0" w:lastRow="0" w:firstColumn="0" w:lastColumn="0" w:noHBand="0" w:noVBand="0"/>
        </w:tblPrEx>
        <w:tc>
          <w:tcPr>
            <w:tcW w:w="949" w:type="dxa"/>
            <w:gridSpan w:val="2"/>
            <w:tcBorders>
              <w:left w:val="single" w:sz="1" w:space="0" w:color="000000"/>
              <w:bottom w:val="single" w:sz="1" w:space="0" w:color="000000"/>
            </w:tcBorders>
            <w:shd w:val="clear" w:color="auto" w:fill="auto"/>
          </w:tcPr>
          <w:p w:rsidR="00E02AEA" w:rsidRPr="00070CF9" w:rsidRDefault="00E02AEA" w:rsidP="00A646AE">
            <w:pPr>
              <w:snapToGrid w:val="0"/>
              <w:spacing w:after="0" w:line="240" w:lineRule="auto"/>
              <w:jc w:val="center"/>
              <w:rPr>
                <w:rFonts w:ascii="Times New Roman" w:hAnsi="Times New Roman"/>
                <w:sz w:val="18"/>
                <w:szCs w:val="18"/>
              </w:rPr>
            </w:pPr>
            <w:r w:rsidRPr="00070CF9">
              <w:rPr>
                <w:rFonts w:ascii="Times New Roman" w:hAnsi="Times New Roman"/>
                <w:sz w:val="18"/>
                <w:szCs w:val="18"/>
              </w:rPr>
              <w:t>47</w:t>
            </w:r>
          </w:p>
        </w:tc>
        <w:tc>
          <w:tcPr>
            <w:tcW w:w="1742" w:type="dxa"/>
            <w:tcBorders>
              <w:left w:val="single" w:sz="1" w:space="0" w:color="000000"/>
              <w:bottom w:val="single" w:sz="1" w:space="0" w:color="000000"/>
            </w:tcBorders>
            <w:shd w:val="clear" w:color="auto" w:fill="auto"/>
          </w:tcPr>
          <w:p w:rsidR="00E02AEA" w:rsidRPr="00070CF9" w:rsidRDefault="00E02AEA" w:rsidP="00A646AE">
            <w:pPr>
              <w:spacing w:after="0"/>
              <w:rPr>
                <w:rFonts w:ascii="Times New Roman" w:hAnsi="Times New Roman"/>
                <w:sz w:val="20"/>
                <w:szCs w:val="20"/>
              </w:rPr>
            </w:pPr>
            <w:r w:rsidRPr="00070CF9">
              <w:rPr>
                <w:rFonts w:ascii="Times New Roman" w:hAnsi="Times New Roman"/>
                <w:bCs/>
                <w:sz w:val="20"/>
                <w:szCs w:val="20"/>
              </w:rPr>
              <w:t xml:space="preserve">Письмо как вид речевой деятельности, </w:t>
            </w:r>
          </w:p>
        </w:tc>
        <w:tc>
          <w:tcPr>
            <w:tcW w:w="569" w:type="dxa"/>
            <w:tcBorders>
              <w:left w:val="single" w:sz="1" w:space="0" w:color="000000"/>
              <w:bottom w:val="single" w:sz="1" w:space="0" w:color="000000"/>
            </w:tcBorders>
            <w:shd w:val="clear" w:color="auto" w:fill="auto"/>
          </w:tcPr>
          <w:p w:rsidR="00E02AEA" w:rsidRPr="00E8740D" w:rsidRDefault="00E02AEA" w:rsidP="00A646AE">
            <w:pPr>
              <w:pStyle w:val="a8"/>
              <w:snapToGrid w:val="0"/>
              <w:jc w:val="both"/>
              <w:rPr>
                <w:sz w:val="18"/>
                <w:szCs w:val="18"/>
              </w:rPr>
            </w:pPr>
            <w:r>
              <w:rPr>
                <w:sz w:val="18"/>
                <w:szCs w:val="18"/>
              </w:rPr>
              <w:t>1</w:t>
            </w:r>
          </w:p>
        </w:tc>
        <w:tc>
          <w:tcPr>
            <w:tcW w:w="1751" w:type="dxa"/>
            <w:tcBorders>
              <w:left w:val="single" w:sz="1" w:space="0" w:color="000000"/>
              <w:bottom w:val="single" w:sz="1" w:space="0" w:color="000000"/>
            </w:tcBorders>
            <w:shd w:val="clear" w:color="auto" w:fill="auto"/>
          </w:tcPr>
          <w:p w:rsidR="00E02AEA" w:rsidRPr="00852228" w:rsidRDefault="00E02AEA" w:rsidP="00A646AE">
            <w:pPr>
              <w:snapToGrid w:val="0"/>
              <w:spacing w:after="0" w:line="240" w:lineRule="auto"/>
              <w:jc w:val="both"/>
              <w:rPr>
                <w:rFonts w:ascii="Times New Roman" w:hAnsi="Times New Roman"/>
                <w:sz w:val="16"/>
                <w:szCs w:val="16"/>
              </w:rPr>
            </w:pPr>
            <w:r w:rsidRPr="00852228">
              <w:rPr>
                <w:rFonts w:ascii="Times New Roman" w:hAnsi="Times New Roman"/>
                <w:sz w:val="16"/>
                <w:szCs w:val="16"/>
              </w:rPr>
              <w:t>Урок общеметодической направленности.</w:t>
            </w:r>
          </w:p>
          <w:p w:rsidR="00E02AEA" w:rsidRPr="00E810D6" w:rsidRDefault="00E02AEA" w:rsidP="00A646AE">
            <w:pPr>
              <w:pStyle w:val="a8"/>
              <w:snapToGrid w:val="0"/>
              <w:jc w:val="both"/>
              <w:rPr>
                <w:sz w:val="16"/>
                <w:szCs w:val="16"/>
              </w:rPr>
            </w:pPr>
            <w:r w:rsidRPr="00852228">
              <w:rPr>
                <w:sz w:val="16"/>
                <w:szCs w:val="16"/>
              </w:rPr>
              <w:t>Здоровьесбережения,</w:t>
            </w:r>
            <w:r>
              <w:rPr>
                <w:sz w:val="16"/>
                <w:szCs w:val="16"/>
              </w:rPr>
              <w:t xml:space="preserve"> проблемного обучения, дифференцированного обучения и контроля знаний, диагностики и самодиагностики, развития исследовательских навыков, группового обучения в проектной деятельности</w:t>
            </w:r>
          </w:p>
        </w:tc>
        <w:tc>
          <w:tcPr>
            <w:tcW w:w="2435" w:type="dxa"/>
            <w:gridSpan w:val="2"/>
            <w:tcBorders>
              <w:left w:val="single" w:sz="1" w:space="0" w:color="000000"/>
              <w:bottom w:val="single" w:sz="1" w:space="0" w:color="000000"/>
            </w:tcBorders>
            <w:shd w:val="clear" w:color="auto" w:fill="auto"/>
          </w:tcPr>
          <w:p w:rsidR="00E02AEA" w:rsidRPr="00E810D6" w:rsidRDefault="00E02AEA" w:rsidP="00A646AE">
            <w:pPr>
              <w:pStyle w:val="a8"/>
              <w:snapToGrid w:val="0"/>
              <w:jc w:val="both"/>
              <w:rPr>
                <w:spacing w:val="-4"/>
                <w:sz w:val="16"/>
                <w:szCs w:val="16"/>
              </w:rPr>
            </w:pPr>
            <w:r>
              <w:rPr>
                <w:sz w:val="16"/>
                <w:szCs w:val="16"/>
              </w:rPr>
              <w:t xml:space="preserve">Формирование у учащихся </w:t>
            </w:r>
            <w:r w:rsidRPr="00385937">
              <w:rPr>
                <w:sz w:val="16"/>
                <w:szCs w:val="16"/>
              </w:rPr>
              <w:t>деятельностных способностей и способности к структурированию и систематизации изучаемого предметного содержания:</w:t>
            </w:r>
            <w:r>
              <w:rPr>
                <w:sz w:val="16"/>
                <w:szCs w:val="16"/>
              </w:rPr>
              <w:t xml:space="preserve"> выборочная проверка домашнего задания, коллективная работа с теоретическим материалом с составлением памятки в лингвистическое портфолио, работа в парах сильный – слабый по карточкам, групповая работа (выборочный диктант), самостоятельная работа (лингвистическое рассуждение и редактирование текста), </w:t>
            </w:r>
            <w:r w:rsidRPr="00D52C00">
              <w:rPr>
                <w:sz w:val="16"/>
                <w:szCs w:val="16"/>
              </w:rPr>
              <w:t>коллективное проектирование способов выполнения дифференцированного домашнего задания; комментирование выставленных оценок</w:t>
            </w:r>
          </w:p>
        </w:tc>
        <w:tc>
          <w:tcPr>
            <w:tcW w:w="1239" w:type="dxa"/>
            <w:tcBorders>
              <w:left w:val="single" w:sz="1" w:space="0" w:color="000000"/>
              <w:bottom w:val="single" w:sz="1" w:space="0" w:color="000000"/>
            </w:tcBorders>
            <w:shd w:val="clear" w:color="auto" w:fill="auto"/>
          </w:tcPr>
          <w:p w:rsidR="00E02AEA" w:rsidRPr="00070CF9" w:rsidRDefault="00E02AEA" w:rsidP="00A646AE">
            <w:pPr>
              <w:snapToGrid w:val="0"/>
              <w:spacing w:after="0" w:line="240" w:lineRule="auto"/>
              <w:jc w:val="both"/>
              <w:rPr>
                <w:rFonts w:ascii="Times New Roman" w:hAnsi="Times New Roman"/>
                <w:sz w:val="18"/>
                <w:szCs w:val="18"/>
              </w:rPr>
            </w:pPr>
          </w:p>
        </w:tc>
        <w:tc>
          <w:tcPr>
            <w:tcW w:w="1746" w:type="dxa"/>
            <w:tcBorders>
              <w:left w:val="single" w:sz="1" w:space="0" w:color="000000"/>
              <w:bottom w:val="single" w:sz="1" w:space="0" w:color="000000"/>
            </w:tcBorders>
            <w:shd w:val="clear" w:color="auto" w:fill="auto"/>
          </w:tcPr>
          <w:p w:rsidR="00E02AEA" w:rsidRPr="00070CF9" w:rsidRDefault="00E02AEA" w:rsidP="00A646AE">
            <w:pPr>
              <w:snapToGrid w:val="0"/>
              <w:spacing w:after="0" w:line="240" w:lineRule="auto"/>
              <w:jc w:val="both"/>
              <w:rPr>
                <w:rFonts w:ascii="Times New Roman" w:hAnsi="Times New Roman"/>
                <w:sz w:val="16"/>
                <w:szCs w:val="16"/>
              </w:rPr>
            </w:pPr>
            <w:r w:rsidRPr="00070CF9">
              <w:rPr>
                <w:rFonts w:ascii="Times New Roman" w:hAnsi="Times New Roman"/>
                <w:sz w:val="16"/>
                <w:szCs w:val="16"/>
              </w:rPr>
              <w:t>Научиться с</w:t>
            </w:r>
            <w:r w:rsidRPr="00070CF9">
              <w:rPr>
                <w:rFonts w:ascii="Times New Roman" w:hAnsi="Times New Roman"/>
                <w:bCs/>
                <w:sz w:val="16"/>
                <w:szCs w:val="16"/>
              </w:rPr>
              <w:t>оздавать    письменное высказывание, понимать связь письма с другими видами речевой деятельности человека (говорением, чтением, аудированием)</w:t>
            </w:r>
          </w:p>
        </w:tc>
        <w:tc>
          <w:tcPr>
            <w:tcW w:w="3122" w:type="dxa"/>
            <w:tcBorders>
              <w:left w:val="single" w:sz="1" w:space="0" w:color="000000"/>
              <w:bottom w:val="single" w:sz="1" w:space="0" w:color="000000"/>
            </w:tcBorders>
            <w:shd w:val="clear" w:color="auto" w:fill="auto"/>
          </w:tcPr>
          <w:p w:rsidR="00E02AEA" w:rsidRPr="00F8678E" w:rsidRDefault="00E02AEA" w:rsidP="00A646AE">
            <w:pPr>
              <w:spacing w:after="0" w:line="240" w:lineRule="auto"/>
              <w:rPr>
                <w:rStyle w:val="3"/>
                <w:rFonts w:eastAsia="Calibri"/>
                <w:sz w:val="16"/>
                <w:szCs w:val="16"/>
              </w:rPr>
            </w:pPr>
            <w:r w:rsidRPr="00F8678E">
              <w:rPr>
                <w:rStyle w:val="aa"/>
                <w:rFonts w:eastAsia="Calibri"/>
                <w:sz w:val="16"/>
                <w:szCs w:val="16"/>
              </w:rPr>
              <w:t>Познавательные</w:t>
            </w:r>
            <w:r w:rsidRPr="00F8678E">
              <w:rPr>
                <w:rStyle w:val="3"/>
                <w:rFonts w:eastAsia="Calibri"/>
                <w:sz w:val="16"/>
                <w:szCs w:val="16"/>
              </w:rPr>
              <w:t>: формули</w:t>
            </w:r>
            <w:r w:rsidRPr="00F8678E">
              <w:rPr>
                <w:rStyle w:val="3"/>
                <w:rFonts w:eastAsia="Calibri"/>
                <w:sz w:val="16"/>
                <w:szCs w:val="16"/>
              </w:rPr>
              <w:softHyphen/>
              <w:t>ровать тему дискуссии, формулировать тезис выступле</w:t>
            </w:r>
            <w:r w:rsidRPr="00F8678E">
              <w:rPr>
                <w:rStyle w:val="3"/>
                <w:rFonts w:eastAsia="Calibri"/>
                <w:sz w:val="16"/>
                <w:szCs w:val="16"/>
              </w:rPr>
              <w:softHyphen/>
              <w:t>ния, подбирать аргументы, оценивать их с точки зрения убедительности, выстраивать стратегию речевого поведе</w:t>
            </w:r>
            <w:r w:rsidRPr="00F8678E">
              <w:rPr>
                <w:rStyle w:val="3"/>
                <w:rFonts w:eastAsia="Calibri"/>
                <w:sz w:val="16"/>
                <w:szCs w:val="16"/>
              </w:rPr>
              <w:softHyphen/>
              <w:t>ния в дискуссии.</w:t>
            </w:r>
          </w:p>
          <w:p w:rsidR="00E02AEA" w:rsidRPr="00070CF9" w:rsidRDefault="00E02AEA" w:rsidP="00A646AE">
            <w:pPr>
              <w:spacing w:after="0" w:line="240" w:lineRule="auto"/>
              <w:rPr>
                <w:rFonts w:ascii="Times New Roman" w:hAnsi="Times New Roman"/>
                <w:sz w:val="16"/>
                <w:szCs w:val="16"/>
              </w:rPr>
            </w:pPr>
            <w:r w:rsidRPr="00F8678E">
              <w:rPr>
                <w:rStyle w:val="aa"/>
                <w:rFonts w:eastAsia="Calibri"/>
                <w:sz w:val="16"/>
                <w:szCs w:val="16"/>
              </w:rPr>
              <w:t>Регулятивные</w:t>
            </w:r>
            <w:r w:rsidRPr="00F8678E">
              <w:rPr>
                <w:rStyle w:val="3"/>
                <w:rFonts w:eastAsia="Calibri"/>
                <w:sz w:val="16"/>
                <w:szCs w:val="16"/>
              </w:rPr>
              <w:t>: определять цель учебной деятель</w:t>
            </w:r>
            <w:r w:rsidRPr="00F8678E">
              <w:rPr>
                <w:rStyle w:val="3"/>
                <w:rFonts w:eastAsia="Calibri"/>
                <w:sz w:val="16"/>
                <w:szCs w:val="16"/>
              </w:rPr>
              <w:softHyphen/>
              <w:t>ности; выбирать средства достижения цели; планиро</w:t>
            </w:r>
            <w:r w:rsidRPr="00F8678E">
              <w:rPr>
                <w:rStyle w:val="3"/>
                <w:rFonts w:eastAsia="Calibri"/>
                <w:sz w:val="16"/>
                <w:szCs w:val="16"/>
              </w:rPr>
              <w:softHyphen/>
              <w:t>вать (в сотрудничестве с одноклассниками, учителем или самостоятельно) учебную деятельность; оценивать способы достижения цели; сохранять познавательную задачу в течение урока, анализировать учебные дости</w:t>
            </w:r>
            <w:r w:rsidRPr="00F8678E">
              <w:rPr>
                <w:rStyle w:val="3"/>
                <w:rFonts w:eastAsia="Calibri"/>
                <w:sz w:val="16"/>
                <w:szCs w:val="16"/>
              </w:rPr>
              <w:softHyphen/>
              <w:t>жения.</w:t>
            </w:r>
          </w:p>
          <w:p w:rsidR="00E02AEA" w:rsidRPr="00070CF9" w:rsidRDefault="00E02AEA" w:rsidP="00A646AE">
            <w:pPr>
              <w:spacing w:after="0" w:line="240" w:lineRule="auto"/>
              <w:rPr>
                <w:rFonts w:ascii="Times New Roman" w:hAnsi="Times New Roman"/>
                <w:sz w:val="16"/>
                <w:szCs w:val="16"/>
              </w:rPr>
            </w:pPr>
            <w:r w:rsidRPr="00F8678E">
              <w:rPr>
                <w:rStyle w:val="aa"/>
                <w:rFonts w:eastAsia="Calibri"/>
                <w:sz w:val="16"/>
                <w:szCs w:val="16"/>
              </w:rPr>
              <w:t>Коммуникативные</w:t>
            </w:r>
            <w:r w:rsidRPr="00F8678E">
              <w:rPr>
                <w:rStyle w:val="3"/>
                <w:rFonts w:eastAsia="Calibri"/>
                <w:sz w:val="16"/>
                <w:szCs w:val="16"/>
              </w:rPr>
              <w:t>: создавать тексты с учётом разного типа коммуникативной ситуации, продуктивно общаться и взаимодействовать в процессе совместной групповой деятельности; осознанно использовать рече</w:t>
            </w:r>
            <w:r w:rsidRPr="00F8678E">
              <w:rPr>
                <w:rStyle w:val="3"/>
                <w:rFonts w:eastAsia="Calibri"/>
                <w:sz w:val="16"/>
                <w:szCs w:val="16"/>
              </w:rPr>
              <w:softHyphen/>
              <w:t>вые средства в соответствии с речевой ситуацией; уча</w:t>
            </w:r>
            <w:r w:rsidRPr="00F8678E">
              <w:rPr>
                <w:rStyle w:val="3"/>
                <w:rFonts w:eastAsia="Calibri"/>
                <w:sz w:val="16"/>
                <w:szCs w:val="16"/>
              </w:rPr>
              <w:softHyphen/>
              <w:t>ствовать в дискуссии, выбирать речевую стратегию</w:t>
            </w:r>
          </w:p>
        </w:tc>
        <w:tc>
          <w:tcPr>
            <w:tcW w:w="1827" w:type="dxa"/>
            <w:gridSpan w:val="2"/>
            <w:tcBorders>
              <w:left w:val="single" w:sz="1" w:space="0" w:color="000000"/>
              <w:bottom w:val="single" w:sz="1" w:space="0" w:color="000000"/>
            </w:tcBorders>
            <w:shd w:val="clear" w:color="auto" w:fill="auto"/>
          </w:tcPr>
          <w:p w:rsidR="00E02AEA" w:rsidRPr="00E810D6" w:rsidRDefault="00E02AEA" w:rsidP="00A646AE">
            <w:pPr>
              <w:pStyle w:val="a8"/>
              <w:snapToGrid w:val="0"/>
              <w:jc w:val="both"/>
              <w:rPr>
                <w:sz w:val="16"/>
                <w:szCs w:val="16"/>
              </w:rPr>
            </w:pPr>
            <w:r>
              <w:rPr>
                <w:sz w:val="16"/>
                <w:szCs w:val="16"/>
              </w:rPr>
              <w:t>Формирование устойчивого интереса к исследовательской, аналитической деятельности</w:t>
            </w:r>
          </w:p>
        </w:tc>
        <w:tc>
          <w:tcPr>
            <w:tcW w:w="1229" w:type="dxa"/>
            <w:tcBorders>
              <w:left w:val="single" w:sz="1" w:space="0" w:color="000000"/>
              <w:bottom w:val="single" w:sz="1" w:space="0" w:color="000000"/>
              <w:right w:val="single" w:sz="1" w:space="0" w:color="000000"/>
            </w:tcBorders>
            <w:shd w:val="clear" w:color="auto" w:fill="auto"/>
          </w:tcPr>
          <w:p w:rsidR="00E02AEA" w:rsidRPr="00B25836" w:rsidRDefault="00E02AEA" w:rsidP="00A646AE">
            <w:pPr>
              <w:pStyle w:val="a8"/>
              <w:snapToGrid w:val="0"/>
              <w:jc w:val="both"/>
              <w:rPr>
                <w:sz w:val="20"/>
                <w:szCs w:val="20"/>
              </w:rPr>
            </w:pPr>
          </w:p>
        </w:tc>
      </w:tr>
      <w:tr w:rsidR="00E02AEA" w:rsidRPr="00070CF9" w:rsidTr="00264ABF">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5" w:type="dxa"/>
            <w:left w:w="55" w:type="dxa"/>
            <w:bottom w:w="55" w:type="dxa"/>
            <w:right w:w="55" w:type="dxa"/>
          </w:tblCellMar>
          <w:tblLook w:val="0000" w:firstRow="0" w:lastRow="0" w:firstColumn="0" w:lastColumn="0" w:noHBand="0" w:noVBand="0"/>
        </w:tblPrEx>
        <w:tc>
          <w:tcPr>
            <w:tcW w:w="949" w:type="dxa"/>
            <w:gridSpan w:val="2"/>
            <w:tcBorders>
              <w:left w:val="single" w:sz="1" w:space="0" w:color="000000"/>
              <w:bottom w:val="single" w:sz="1" w:space="0" w:color="000000"/>
            </w:tcBorders>
            <w:shd w:val="clear" w:color="auto" w:fill="auto"/>
          </w:tcPr>
          <w:p w:rsidR="00E02AEA" w:rsidRPr="00070CF9" w:rsidRDefault="00E02AEA" w:rsidP="00A646AE">
            <w:pPr>
              <w:snapToGrid w:val="0"/>
              <w:spacing w:after="0" w:line="240" w:lineRule="auto"/>
              <w:jc w:val="center"/>
              <w:rPr>
                <w:rFonts w:ascii="Times New Roman" w:hAnsi="Times New Roman"/>
                <w:sz w:val="18"/>
                <w:szCs w:val="18"/>
              </w:rPr>
            </w:pPr>
            <w:r w:rsidRPr="00070CF9">
              <w:rPr>
                <w:rFonts w:ascii="Times New Roman" w:hAnsi="Times New Roman"/>
                <w:sz w:val="18"/>
                <w:szCs w:val="18"/>
              </w:rPr>
              <w:t>48</w:t>
            </w:r>
          </w:p>
        </w:tc>
        <w:tc>
          <w:tcPr>
            <w:tcW w:w="1742" w:type="dxa"/>
            <w:tcBorders>
              <w:left w:val="single" w:sz="1" w:space="0" w:color="000000"/>
              <w:bottom w:val="single" w:sz="1" w:space="0" w:color="000000"/>
            </w:tcBorders>
            <w:shd w:val="clear" w:color="auto" w:fill="auto"/>
          </w:tcPr>
          <w:p w:rsidR="00E02AEA" w:rsidRPr="00070CF9" w:rsidRDefault="00E02AEA" w:rsidP="00A646AE">
            <w:pPr>
              <w:spacing w:after="0"/>
              <w:rPr>
                <w:rFonts w:ascii="Times New Roman" w:hAnsi="Times New Roman"/>
                <w:sz w:val="20"/>
                <w:szCs w:val="20"/>
              </w:rPr>
            </w:pPr>
            <w:r w:rsidRPr="00070CF9">
              <w:rPr>
                <w:rFonts w:ascii="Times New Roman" w:hAnsi="Times New Roman"/>
                <w:sz w:val="20"/>
                <w:szCs w:val="20"/>
              </w:rPr>
              <w:t>Письмо как вид речевой деятель</w:t>
            </w:r>
            <w:r w:rsidRPr="00070CF9">
              <w:rPr>
                <w:rFonts w:ascii="Times New Roman" w:hAnsi="Times New Roman"/>
                <w:sz w:val="20"/>
                <w:szCs w:val="20"/>
              </w:rPr>
              <w:lastRenderedPageBreak/>
              <w:t>ности, востребованный в сфере образования</w:t>
            </w:r>
          </w:p>
        </w:tc>
        <w:tc>
          <w:tcPr>
            <w:tcW w:w="569" w:type="dxa"/>
            <w:tcBorders>
              <w:left w:val="single" w:sz="1" w:space="0" w:color="000000"/>
              <w:bottom w:val="single" w:sz="1" w:space="0" w:color="000000"/>
            </w:tcBorders>
            <w:shd w:val="clear" w:color="auto" w:fill="auto"/>
          </w:tcPr>
          <w:p w:rsidR="00E02AEA" w:rsidRPr="00E8740D" w:rsidRDefault="00E02AEA" w:rsidP="00A646AE">
            <w:pPr>
              <w:pStyle w:val="a8"/>
              <w:snapToGrid w:val="0"/>
              <w:jc w:val="both"/>
              <w:rPr>
                <w:sz w:val="18"/>
                <w:szCs w:val="18"/>
              </w:rPr>
            </w:pPr>
            <w:r>
              <w:rPr>
                <w:sz w:val="18"/>
                <w:szCs w:val="18"/>
              </w:rPr>
              <w:lastRenderedPageBreak/>
              <w:t>1</w:t>
            </w:r>
          </w:p>
        </w:tc>
        <w:tc>
          <w:tcPr>
            <w:tcW w:w="1751" w:type="dxa"/>
            <w:tcBorders>
              <w:left w:val="single" w:sz="1" w:space="0" w:color="000000"/>
              <w:bottom w:val="single" w:sz="1" w:space="0" w:color="000000"/>
            </w:tcBorders>
            <w:shd w:val="clear" w:color="auto" w:fill="auto"/>
          </w:tcPr>
          <w:p w:rsidR="00E02AEA" w:rsidRDefault="00E02AEA" w:rsidP="00A646AE">
            <w:pPr>
              <w:pStyle w:val="a8"/>
              <w:snapToGrid w:val="0"/>
              <w:jc w:val="both"/>
              <w:rPr>
                <w:sz w:val="16"/>
                <w:szCs w:val="16"/>
              </w:rPr>
            </w:pPr>
            <w:r>
              <w:rPr>
                <w:sz w:val="16"/>
                <w:szCs w:val="16"/>
              </w:rPr>
              <w:t>Урок рефлексии.</w:t>
            </w:r>
          </w:p>
          <w:p w:rsidR="00E02AEA" w:rsidRPr="00E810D6" w:rsidRDefault="00E02AEA" w:rsidP="00A646AE">
            <w:pPr>
              <w:pStyle w:val="a8"/>
              <w:snapToGrid w:val="0"/>
              <w:jc w:val="both"/>
              <w:rPr>
                <w:sz w:val="16"/>
                <w:szCs w:val="16"/>
              </w:rPr>
            </w:pPr>
            <w:r>
              <w:rPr>
                <w:sz w:val="16"/>
                <w:szCs w:val="16"/>
              </w:rPr>
              <w:t xml:space="preserve">Здоровьесбережения, проблемного обучения, </w:t>
            </w:r>
            <w:r>
              <w:rPr>
                <w:sz w:val="16"/>
                <w:szCs w:val="16"/>
              </w:rPr>
              <w:lastRenderedPageBreak/>
              <w:t>развивающего обучения, самокоррекции индивидуального маршрута восполнения проблемных зон в изученной теме, информационно-коммуникационные</w:t>
            </w:r>
          </w:p>
        </w:tc>
        <w:tc>
          <w:tcPr>
            <w:tcW w:w="2435" w:type="dxa"/>
            <w:gridSpan w:val="2"/>
            <w:tcBorders>
              <w:left w:val="single" w:sz="1" w:space="0" w:color="000000"/>
              <w:bottom w:val="single" w:sz="1" w:space="0" w:color="000000"/>
            </w:tcBorders>
            <w:shd w:val="clear" w:color="auto" w:fill="auto"/>
          </w:tcPr>
          <w:p w:rsidR="00E02AEA" w:rsidRPr="00E810D6" w:rsidRDefault="00E02AEA" w:rsidP="00A646AE">
            <w:pPr>
              <w:pStyle w:val="a8"/>
              <w:snapToGrid w:val="0"/>
              <w:jc w:val="both"/>
              <w:rPr>
                <w:spacing w:val="-4"/>
                <w:sz w:val="16"/>
                <w:szCs w:val="16"/>
              </w:rPr>
            </w:pPr>
            <w:r>
              <w:rPr>
                <w:spacing w:val="-4"/>
                <w:sz w:val="16"/>
                <w:szCs w:val="16"/>
              </w:rPr>
              <w:lastRenderedPageBreak/>
              <w:t xml:space="preserve">Формирование у учащихся способностей к рефлексии коррекционно-контрольного типа и </w:t>
            </w:r>
            <w:r>
              <w:rPr>
                <w:spacing w:val="-4"/>
                <w:sz w:val="16"/>
                <w:szCs w:val="16"/>
              </w:rPr>
              <w:lastRenderedPageBreak/>
              <w:t xml:space="preserve">реализации коррекционной нормы (фиксирования собственных затруднений в деятельности): коллективная работа с теоретическим материалом учебника, выполнение тестовых заданий с использованием памятки в лингвистическом портфолио, коллективная работа (анализ текстов публицистическго и научного стилей, редактирование текстов),   </w:t>
            </w:r>
            <w:r>
              <w:rPr>
                <w:sz w:val="16"/>
                <w:szCs w:val="16"/>
              </w:rPr>
              <w:t xml:space="preserve">коллективная работа с дидактическим материалом из сборника по подготовке к ЕГЭ, </w:t>
            </w:r>
            <w:r w:rsidRPr="00D52C00">
              <w:rPr>
                <w:sz w:val="16"/>
                <w:szCs w:val="16"/>
              </w:rPr>
              <w:t>коллективное проектирование способов выполнения дифференцированного домашнего задания; комментирование выставленных оценок</w:t>
            </w:r>
          </w:p>
        </w:tc>
        <w:tc>
          <w:tcPr>
            <w:tcW w:w="1239" w:type="dxa"/>
            <w:tcBorders>
              <w:left w:val="single" w:sz="1" w:space="0" w:color="000000"/>
              <w:bottom w:val="single" w:sz="1" w:space="0" w:color="000000"/>
            </w:tcBorders>
            <w:shd w:val="clear" w:color="auto" w:fill="auto"/>
          </w:tcPr>
          <w:p w:rsidR="00E02AEA" w:rsidRPr="00070CF9" w:rsidRDefault="00E02AEA" w:rsidP="00A646AE">
            <w:pPr>
              <w:snapToGrid w:val="0"/>
              <w:spacing w:after="0" w:line="240" w:lineRule="auto"/>
              <w:jc w:val="both"/>
              <w:rPr>
                <w:rFonts w:ascii="Times New Roman" w:hAnsi="Times New Roman"/>
                <w:sz w:val="20"/>
                <w:szCs w:val="20"/>
              </w:rPr>
            </w:pPr>
          </w:p>
        </w:tc>
        <w:tc>
          <w:tcPr>
            <w:tcW w:w="1746" w:type="dxa"/>
            <w:tcBorders>
              <w:left w:val="single" w:sz="1" w:space="0" w:color="000000"/>
              <w:bottom w:val="single" w:sz="1" w:space="0" w:color="000000"/>
            </w:tcBorders>
            <w:shd w:val="clear" w:color="auto" w:fill="auto"/>
          </w:tcPr>
          <w:p w:rsidR="00E02AEA" w:rsidRPr="00070CF9" w:rsidRDefault="00E02AEA" w:rsidP="00A646AE">
            <w:pPr>
              <w:pStyle w:val="a8"/>
              <w:snapToGrid w:val="0"/>
              <w:jc w:val="both"/>
              <w:rPr>
                <w:sz w:val="16"/>
                <w:szCs w:val="16"/>
              </w:rPr>
            </w:pPr>
            <w:r w:rsidRPr="00070CF9">
              <w:rPr>
                <w:sz w:val="16"/>
                <w:szCs w:val="16"/>
              </w:rPr>
              <w:t xml:space="preserve">Знать виды письменных   речевых высказываний </w:t>
            </w:r>
            <w:r w:rsidRPr="00070CF9">
              <w:rPr>
                <w:sz w:val="16"/>
                <w:szCs w:val="16"/>
              </w:rPr>
              <w:lastRenderedPageBreak/>
              <w:t>школьника</w:t>
            </w:r>
          </w:p>
        </w:tc>
        <w:tc>
          <w:tcPr>
            <w:tcW w:w="3122" w:type="dxa"/>
            <w:tcBorders>
              <w:left w:val="single" w:sz="1" w:space="0" w:color="000000"/>
              <w:bottom w:val="single" w:sz="1" w:space="0" w:color="000000"/>
            </w:tcBorders>
            <w:shd w:val="clear" w:color="auto" w:fill="auto"/>
          </w:tcPr>
          <w:p w:rsidR="00E02AEA" w:rsidRPr="00070CF9" w:rsidRDefault="00E02AEA" w:rsidP="00A646AE">
            <w:pPr>
              <w:spacing w:after="0" w:line="240" w:lineRule="auto"/>
              <w:rPr>
                <w:rFonts w:ascii="Times New Roman" w:hAnsi="Times New Roman"/>
                <w:sz w:val="16"/>
                <w:szCs w:val="16"/>
              </w:rPr>
            </w:pPr>
            <w:r w:rsidRPr="00070CF9">
              <w:rPr>
                <w:rFonts w:ascii="Times New Roman" w:hAnsi="Times New Roman"/>
                <w:b/>
                <w:bCs/>
                <w:color w:val="000000"/>
                <w:sz w:val="16"/>
                <w:szCs w:val="16"/>
                <w:shd w:val="clear" w:color="auto" w:fill="FFFFFF"/>
              </w:rPr>
              <w:lastRenderedPageBreak/>
              <w:t>Познавательные</w:t>
            </w:r>
            <w:r w:rsidRPr="00070CF9">
              <w:rPr>
                <w:rFonts w:ascii="Times New Roman" w:hAnsi="Times New Roman"/>
                <w:color w:val="000000"/>
                <w:sz w:val="16"/>
                <w:szCs w:val="16"/>
                <w:shd w:val="clear" w:color="auto" w:fill="FFFFFF"/>
              </w:rPr>
              <w:t xml:space="preserve">: </w:t>
            </w:r>
            <w:r w:rsidRPr="00070CF9">
              <w:rPr>
                <w:rFonts w:ascii="Times New Roman" w:hAnsi="Times New Roman"/>
                <w:sz w:val="16"/>
                <w:szCs w:val="16"/>
              </w:rPr>
              <w:t>совершенствовать работу над содержание письменного высказывания, речевое оформление.</w:t>
            </w:r>
          </w:p>
          <w:p w:rsidR="00E02AEA" w:rsidRPr="00070CF9" w:rsidRDefault="00E02AEA" w:rsidP="00A646AE">
            <w:pPr>
              <w:spacing w:after="0" w:line="240" w:lineRule="auto"/>
              <w:rPr>
                <w:rFonts w:ascii="Times New Roman" w:hAnsi="Times New Roman"/>
                <w:sz w:val="16"/>
                <w:szCs w:val="16"/>
              </w:rPr>
            </w:pPr>
            <w:r w:rsidRPr="00F8678E">
              <w:rPr>
                <w:rStyle w:val="aa"/>
                <w:rFonts w:eastAsia="Calibri"/>
                <w:sz w:val="16"/>
                <w:szCs w:val="16"/>
              </w:rPr>
              <w:lastRenderedPageBreak/>
              <w:t>Регулятивные</w:t>
            </w:r>
            <w:r w:rsidRPr="00F8678E">
              <w:rPr>
                <w:rStyle w:val="3"/>
                <w:rFonts w:eastAsia="Calibri"/>
                <w:sz w:val="16"/>
                <w:szCs w:val="16"/>
              </w:rPr>
              <w:t>: определять цель учебной деятель</w:t>
            </w:r>
            <w:r w:rsidRPr="00F8678E">
              <w:rPr>
                <w:rStyle w:val="3"/>
                <w:rFonts w:eastAsia="Calibri"/>
                <w:sz w:val="16"/>
                <w:szCs w:val="16"/>
              </w:rPr>
              <w:softHyphen/>
              <w:t>ности; выбирать средства достижения цели; планиро</w:t>
            </w:r>
            <w:r w:rsidRPr="00F8678E">
              <w:rPr>
                <w:rStyle w:val="3"/>
                <w:rFonts w:eastAsia="Calibri"/>
                <w:sz w:val="16"/>
                <w:szCs w:val="16"/>
              </w:rPr>
              <w:softHyphen/>
              <w:t>вать (в сотрудничестве с одноклассниками, учителем или самостоятельно) учебную деятельность; оценивать способы достижения цели; сохранять познавательную задачу в течение урока, анализировать учебные дости</w:t>
            </w:r>
            <w:r w:rsidRPr="00F8678E">
              <w:rPr>
                <w:rStyle w:val="3"/>
                <w:rFonts w:eastAsia="Calibri"/>
                <w:sz w:val="16"/>
                <w:szCs w:val="16"/>
              </w:rPr>
              <w:softHyphen/>
              <w:t>жения.</w:t>
            </w:r>
          </w:p>
          <w:p w:rsidR="00E02AEA" w:rsidRPr="00070CF9" w:rsidRDefault="00E02AEA" w:rsidP="00A646AE">
            <w:pPr>
              <w:spacing w:after="0" w:line="240" w:lineRule="auto"/>
              <w:rPr>
                <w:rFonts w:ascii="Times New Roman" w:hAnsi="Times New Roman"/>
                <w:b/>
                <w:sz w:val="16"/>
                <w:szCs w:val="16"/>
              </w:rPr>
            </w:pPr>
            <w:r w:rsidRPr="00F8678E">
              <w:rPr>
                <w:rStyle w:val="aa"/>
                <w:rFonts w:eastAsia="Calibri"/>
                <w:sz w:val="16"/>
                <w:szCs w:val="16"/>
              </w:rPr>
              <w:t>Коммуникативные</w:t>
            </w:r>
            <w:r w:rsidRPr="00F8678E">
              <w:rPr>
                <w:rStyle w:val="3"/>
                <w:rFonts w:eastAsia="Calibri"/>
                <w:sz w:val="16"/>
                <w:szCs w:val="16"/>
              </w:rPr>
              <w:t>: создавать тексты с учётом разного типа коммуникативной ситуации, продуктивно общаться и взаимодействовать в процессе совместной групповой деятельности; осознанно использовать рече</w:t>
            </w:r>
            <w:r w:rsidRPr="00F8678E">
              <w:rPr>
                <w:rStyle w:val="3"/>
                <w:rFonts w:eastAsia="Calibri"/>
                <w:sz w:val="16"/>
                <w:szCs w:val="16"/>
              </w:rPr>
              <w:softHyphen/>
              <w:t>вые средства в соответствии с речевой ситуацией; созда</w:t>
            </w:r>
            <w:r w:rsidRPr="00F8678E">
              <w:rPr>
                <w:rStyle w:val="3"/>
                <w:rFonts w:eastAsia="Calibri"/>
                <w:sz w:val="16"/>
                <w:szCs w:val="16"/>
              </w:rPr>
              <w:softHyphen/>
              <w:t>вать устные и письменные тексты для решения разных задач общения</w:t>
            </w:r>
          </w:p>
        </w:tc>
        <w:tc>
          <w:tcPr>
            <w:tcW w:w="1827" w:type="dxa"/>
            <w:gridSpan w:val="2"/>
            <w:tcBorders>
              <w:left w:val="single" w:sz="1" w:space="0" w:color="000000"/>
              <w:bottom w:val="single" w:sz="1" w:space="0" w:color="000000"/>
            </w:tcBorders>
            <w:shd w:val="clear" w:color="auto" w:fill="auto"/>
          </w:tcPr>
          <w:p w:rsidR="00E02AEA" w:rsidRPr="00E810D6" w:rsidRDefault="00E02AEA" w:rsidP="00A646AE">
            <w:pPr>
              <w:pStyle w:val="a8"/>
              <w:snapToGrid w:val="0"/>
              <w:jc w:val="both"/>
              <w:rPr>
                <w:sz w:val="16"/>
                <w:szCs w:val="16"/>
              </w:rPr>
            </w:pPr>
            <w:r>
              <w:rPr>
                <w:sz w:val="16"/>
                <w:szCs w:val="16"/>
              </w:rPr>
              <w:lastRenderedPageBreak/>
              <w:t>Формирование навыков самоанализа</w:t>
            </w:r>
          </w:p>
        </w:tc>
        <w:tc>
          <w:tcPr>
            <w:tcW w:w="1229" w:type="dxa"/>
            <w:tcBorders>
              <w:left w:val="single" w:sz="1" w:space="0" w:color="000000"/>
              <w:bottom w:val="single" w:sz="1" w:space="0" w:color="000000"/>
              <w:right w:val="single" w:sz="1" w:space="0" w:color="000000"/>
            </w:tcBorders>
            <w:shd w:val="clear" w:color="auto" w:fill="auto"/>
          </w:tcPr>
          <w:p w:rsidR="00E02AEA" w:rsidRPr="00B25836" w:rsidRDefault="00E02AEA" w:rsidP="00A646AE">
            <w:pPr>
              <w:pStyle w:val="a8"/>
              <w:snapToGrid w:val="0"/>
              <w:jc w:val="both"/>
              <w:rPr>
                <w:sz w:val="20"/>
                <w:szCs w:val="20"/>
              </w:rPr>
            </w:pPr>
          </w:p>
        </w:tc>
      </w:tr>
      <w:tr w:rsidR="00E02AEA" w:rsidRPr="00070CF9" w:rsidTr="00264ABF">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5" w:type="dxa"/>
            <w:left w:w="55" w:type="dxa"/>
            <w:bottom w:w="55" w:type="dxa"/>
            <w:right w:w="55" w:type="dxa"/>
          </w:tblCellMar>
          <w:tblLook w:val="0000" w:firstRow="0" w:lastRow="0" w:firstColumn="0" w:lastColumn="0" w:noHBand="0" w:noVBand="0"/>
        </w:tblPrEx>
        <w:tc>
          <w:tcPr>
            <w:tcW w:w="949" w:type="dxa"/>
            <w:gridSpan w:val="2"/>
            <w:tcBorders>
              <w:left w:val="single" w:sz="1" w:space="0" w:color="000000"/>
              <w:bottom w:val="single" w:sz="1" w:space="0" w:color="000000"/>
            </w:tcBorders>
            <w:shd w:val="clear" w:color="auto" w:fill="auto"/>
          </w:tcPr>
          <w:p w:rsidR="00E02AEA" w:rsidRPr="00070CF9" w:rsidRDefault="00E02AEA" w:rsidP="00A646AE">
            <w:pPr>
              <w:snapToGrid w:val="0"/>
              <w:spacing w:after="0" w:line="240" w:lineRule="auto"/>
              <w:jc w:val="center"/>
              <w:rPr>
                <w:rFonts w:ascii="Times New Roman" w:hAnsi="Times New Roman"/>
                <w:sz w:val="18"/>
                <w:szCs w:val="18"/>
              </w:rPr>
            </w:pPr>
            <w:r w:rsidRPr="00070CF9">
              <w:rPr>
                <w:rFonts w:ascii="Times New Roman" w:hAnsi="Times New Roman"/>
                <w:sz w:val="18"/>
                <w:szCs w:val="18"/>
              </w:rPr>
              <w:t>49</w:t>
            </w:r>
          </w:p>
        </w:tc>
        <w:tc>
          <w:tcPr>
            <w:tcW w:w="1742" w:type="dxa"/>
            <w:tcBorders>
              <w:left w:val="single" w:sz="1" w:space="0" w:color="000000"/>
              <w:bottom w:val="single" w:sz="1" w:space="0" w:color="000000"/>
            </w:tcBorders>
            <w:shd w:val="clear" w:color="auto" w:fill="auto"/>
          </w:tcPr>
          <w:p w:rsidR="00E02AEA" w:rsidRPr="00070CF9" w:rsidRDefault="00E02AEA" w:rsidP="00A646AE">
            <w:pPr>
              <w:spacing w:after="0"/>
              <w:rPr>
                <w:rFonts w:ascii="Times New Roman" w:hAnsi="Times New Roman"/>
                <w:sz w:val="20"/>
                <w:szCs w:val="20"/>
              </w:rPr>
            </w:pPr>
            <w:r w:rsidRPr="00070CF9">
              <w:rPr>
                <w:rFonts w:ascii="Times New Roman" w:hAnsi="Times New Roman"/>
                <w:sz w:val="20"/>
                <w:szCs w:val="20"/>
              </w:rPr>
              <w:t>Основные требования в письмен</w:t>
            </w:r>
            <w:r>
              <w:rPr>
                <w:rFonts w:ascii="Times New Roman" w:hAnsi="Times New Roman"/>
                <w:sz w:val="20"/>
                <w:szCs w:val="20"/>
              </w:rPr>
              <w:t>ной речи</w:t>
            </w:r>
          </w:p>
        </w:tc>
        <w:tc>
          <w:tcPr>
            <w:tcW w:w="569" w:type="dxa"/>
            <w:tcBorders>
              <w:left w:val="single" w:sz="1" w:space="0" w:color="000000"/>
              <w:bottom w:val="single" w:sz="1" w:space="0" w:color="000000"/>
            </w:tcBorders>
            <w:shd w:val="clear" w:color="auto" w:fill="auto"/>
          </w:tcPr>
          <w:p w:rsidR="00E02AEA" w:rsidRPr="00E8740D" w:rsidRDefault="00E02AEA" w:rsidP="00A646AE">
            <w:pPr>
              <w:pStyle w:val="a8"/>
              <w:snapToGrid w:val="0"/>
              <w:jc w:val="both"/>
              <w:rPr>
                <w:sz w:val="18"/>
                <w:szCs w:val="18"/>
              </w:rPr>
            </w:pPr>
            <w:r>
              <w:rPr>
                <w:sz w:val="18"/>
                <w:szCs w:val="18"/>
              </w:rPr>
              <w:t>1</w:t>
            </w:r>
          </w:p>
        </w:tc>
        <w:tc>
          <w:tcPr>
            <w:tcW w:w="1751" w:type="dxa"/>
            <w:tcBorders>
              <w:left w:val="single" w:sz="1" w:space="0" w:color="000000"/>
              <w:bottom w:val="single" w:sz="1" w:space="0" w:color="000000"/>
            </w:tcBorders>
            <w:shd w:val="clear" w:color="auto" w:fill="auto"/>
          </w:tcPr>
          <w:p w:rsidR="00E02AEA" w:rsidRPr="007D7C62" w:rsidRDefault="00E02AEA" w:rsidP="00A646AE">
            <w:pPr>
              <w:snapToGrid w:val="0"/>
              <w:spacing w:after="0" w:line="240" w:lineRule="auto"/>
              <w:jc w:val="both"/>
              <w:rPr>
                <w:rFonts w:ascii="Times New Roman" w:hAnsi="Times New Roman"/>
                <w:sz w:val="16"/>
                <w:szCs w:val="16"/>
              </w:rPr>
            </w:pPr>
            <w:r w:rsidRPr="007D7C62">
              <w:rPr>
                <w:rFonts w:ascii="Times New Roman" w:hAnsi="Times New Roman"/>
                <w:sz w:val="16"/>
                <w:szCs w:val="16"/>
              </w:rPr>
              <w:t>Урок общеметодической направленности.</w:t>
            </w:r>
          </w:p>
          <w:p w:rsidR="00E02AEA" w:rsidRPr="007D7C62" w:rsidRDefault="00E02AEA" w:rsidP="00A646AE">
            <w:pPr>
              <w:snapToGrid w:val="0"/>
              <w:spacing w:after="0" w:line="240" w:lineRule="auto"/>
              <w:jc w:val="both"/>
              <w:rPr>
                <w:rFonts w:ascii="Times New Roman" w:hAnsi="Times New Roman"/>
                <w:sz w:val="16"/>
                <w:szCs w:val="16"/>
              </w:rPr>
            </w:pPr>
            <w:r w:rsidRPr="007D7C62">
              <w:rPr>
                <w:rFonts w:ascii="Times New Roman" w:hAnsi="Times New Roman"/>
                <w:sz w:val="16"/>
                <w:szCs w:val="16"/>
              </w:rPr>
              <w:t>Здоровьесбережения,</w:t>
            </w:r>
            <w:r>
              <w:rPr>
                <w:rFonts w:ascii="Times New Roman" w:hAnsi="Times New Roman"/>
                <w:sz w:val="16"/>
                <w:szCs w:val="16"/>
              </w:rPr>
              <w:t xml:space="preserve"> проблемного обучения, поэтапного формирования умственных действий, индивидуального и коллективного проектирования, информационно-коммуникационные, самодиагностики и самокоррекции, развития исследовательских навыков</w:t>
            </w:r>
          </w:p>
        </w:tc>
        <w:tc>
          <w:tcPr>
            <w:tcW w:w="2435" w:type="dxa"/>
            <w:gridSpan w:val="2"/>
            <w:tcBorders>
              <w:left w:val="single" w:sz="1" w:space="0" w:color="000000"/>
              <w:bottom w:val="single" w:sz="1" w:space="0" w:color="000000"/>
            </w:tcBorders>
            <w:shd w:val="clear" w:color="auto" w:fill="auto"/>
          </w:tcPr>
          <w:p w:rsidR="00E02AEA" w:rsidRPr="007D7C62" w:rsidRDefault="00E02AEA" w:rsidP="00A646AE">
            <w:pPr>
              <w:snapToGrid w:val="0"/>
              <w:spacing w:after="0" w:line="240" w:lineRule="auto"/>
              <w:jc w:val="both"/>
              <w:rPr>
                <w:rFonts w:ascii="Times New Roman" w:hAnsi="Times New Roman"/>
                <w:spacing w:val="-4"/>
                <w:sz w:val="16"/>
                <w:szCs w:val="16"/>
              </w:rPr>
            </w:pPr>
            <w:r w:rsidRPr="007D7C62">
              <w:rPr>
                <w:rFonts w:ascii="Times New Roman" w:hAnsi="Times New Roman"/>
                <w:sz w:val="16"/>
                <w:szCs w:val="16"/>
              </w:rPr>
              <w:t>Формирование у учащихся деятельностных способностей и способности к структурированию и систематизации изучаемого предметного содержания:</w:t>
            </w:r>
            <w:r>
              <w:rPr>
                <w:rFonts w:ascii="Times New Roman" w:hAnsi="Times New Roman"/>
                <w:sz w:val="16"/>
                <w:szCs w:val="16"/>
              </w:rPr>
              <w:t xml:space="preserve"> коллективная работа с теоретическим материалом учебника для составления памятки в лингвистическое портфолио, работа в парах сильный – слабый по учебнику с последующей проверкой по памятке выполнения задания, групповая работа (объяснительный диктант с материалами-опорами лингвистического портфолио), групповая работа (высказывание собственного мнения на основе прочитанных текстов), </w:t>
            </w:r>
            <w:r w:rsidRPr="00010BA6">
              <w:rPr>
                <w:rFonts w:ascii="Times New Roman" w:hAnsi="Times New Roman"/>
                <w:sz w:val="16"/>
                <w:szCs w:val="16"/>
              </w:rPr>
              <w:t xml:space="preserve">коллективная работа с дидактическим материалом из сборника </w:t>
            </w:r>
            <w:r>
              <w:rPr>
                <w:rFonts w:ascii="Times New Roman" w:hAnsi="Times New Roman"/>
                <w:sz w:val="16"/>
                <w:szCs w:val="16"/>
              </w:rPr>
              <w:t xml:space="preserve">по подготовке к  </w:t>
            </w:r>
            <w:r w:rsidRPr="00010BA6">
              <w:rPr>
                <w:rFonts w:ascii="Times New Roman" w:hAnsi="Times New Roman"/>
                <w:sz w:val="16"/>
                <w:szCs w:val="16"/>
              </w:rPr>
              <w:t>ОГЭ, коллективное проектирование способов выполнения дифференцированного домашнего задания; комментирование выставленных оценок</w:t>
            </w:r>
          </w:p>
        </w:tc>
        <w:tc>
          <w:tcPr>
            <w:tcW w:w="1239" w:type="dxa"/>
            <w:tcBorders>
              <w:left w:val="single" w:sz="1" w:space="0" w:color="000000"/>
              <w:bottom w:val="single" w:sz="1" w:space="0" w:color="000000"/>
            </w:tcBorders>
            <w:shd w:val="clear" w:color="auto" w:fill="auto"/>
          </w:tcPr>
          <w:p w:rsidR="00E02AEA" w:rsidRPr="00070CF9" w:rsidRDefault="00E02AEA" w:rsidP="00A646AE">
            <w:pPr>
              <w:snapToGrid w:val="0"/>
              <w:spacing w:after="0" w:line="240" w:lineRule="auto"/>
              <w:jc w:val="both"/>
              <w:rPr>
                <w:rFonts w:ascii="Times New Roman" w:hAnsi="Times New Roman"/>
                <w:sz w:val="18"/>
                <w:szCs w:val="18"/>
              </w:rPr>
            </w:pPr>
          </w:p>
        </w:tc>
        <w:tc>
          <w:tcPr>
            <w:tcW w:w="1746" w:type="dxa"/>
            <w:tcBorders>
              <w:left w:val="single" w:sz="1" w:space="0" w:color="000000"/>
              <w:bottom w:val="single" w:sz="1" w:space="0" w:color="000000"/>
            </w:tcBorders>
            <w:shd w:val="clear" w:color="auto" w:fill="auto"/>
          </w:tcPr>
          <w:p w:rsidR="00E02AEA" w:rsidRPr="00070CF9" w:rsidRDefault="00E02AEA" w:rsidP="00A646AE">
            <w:pPr>
              <w:pStyle w:val="a8"/>
              <w:snapToGrid w:val="0"/>
              <w:jc w:val="both"/>
              <w:rPr>
                <w:sz w:val="16"/>
                <w:szCs w:val="16"/>
              </w:rPr>
            </w:pPr>
            <w:r w:rsidRPr="00070CF9">
              <w:rPr>
                <w:sz w:val="16"/>
                <w:szCs w:val="16"/>
              </w:rPr>
              <w:t>Правильность, ясность, чистота, точность, богатство, выразительность речи</w:t>
            </w:r>
          </w:p>
        </w:tc>
        <w:tc>
          <w:tcPr>
            <w:tcW w:w="3122" w:type="dxa"/>
            <w:tcBorders>
              <w:left w:val="single" w:sz="1" w:space="0" w:color="000000"/>
              <w:bottom w:val="single" w:sz="1" w:space="0" w:color="000000"/>
            </w:tcBorders>
            <w:shd w:val="clear" w:color="auto" w:fill="auto"/>
          </w:tcPr>
          <w:p w:rsidR="00E02AEA" w:rsidRPr="00070CF9" w:rsidRDefault="00E02AEA" w:rsidP="00A646AE">
            <w:pPr>
              <w:spacing w:after="0" w:line="240" w:lineRule="auto"/>
              <w:rPr>
                <w:rFonts w:ascii="Times New Roman" w:hAnsi="Times New Roman"/>
                <w:sz w:val="16"/>
                <w:szCs w:val="16"/>
              </w:rPr>
            </w:pPr>
            <w:r w:rsidRPr="00070CF9">
              <w:rPr>
                <w:rFonts w:ascii="Times New Roman" w:hAnsi="Times New Roman"/>
                <w:b/>
                <w:bCs/>
                <w:color w:val="000000"/>
                <w:sz w:val="16"/>
                <w:szCs w:val="16"/>
                <w:shd w:val="clear" w:color="auto" w:fill="FFFFFF"/>
              </w:rPr>
              <w:t>Познавательные</w:t>
            </w:r>
            <w:r w:rsidRPr="00070CF9">
              <w:rPr>
                <w:rFonts w:ascii="Times New Roman" w:hAnsi="Times New Roman"/>
                <w:color w:val="000000"/>
                <w:sz w:val="16"/>
                <w:szCs w:val="16"/>
                <w:shd w:val="clear" w:color="auto" w:fill="FFFFFF"/>
              </w:rPr>
              <w:t xml:space="preserve">: </w:t>
            </w:r>
            <w:r w:rsidRPr="00070CF9">
              <w:rPr>
                <w:rFonts w:ascii="Times New Roman" w:hAnsi="Times New Roman"/>
                <w:sz w:val="16"/>
                <w:szCs w:val="16"/>
              </w:rPr>
              <w:t>совершенствовать работу над содержание письменного высказывания, речевое оформление.</w:t>
            </w:r>
          </w:p>
          <w:p w:rsidR="00E02AEA" w:rsidRPr="00070CF9" w:rsidRDefault="00E02AEA" w:rsidP="00A646AE">
            <w:pPr>
              <w:spacing w:after="0" w:line="240" w:lineRule="auto"/>
              <w:rPr>
                <w:rFonts w:ascii="Times New Roman" w:hAnsi="Times New Roman"/>
                <w:sz w:val="16"/>
                <w:szCs w:val="16"/>
              </w:rPr>
            </w:pPr>
            <w:r w:rsidRPr="00F8678E">
              <w:rPr>
                <w:rStyle w:val="aa"/>
                <w:rFonts w:eastAsia="Calibri"/>
                <w:sz w:val="16"/>
                <w:szCs w:val="16"/>
              </w:rPr>
              <w:t>Регулятивные</w:t>
            </w:r>
            <w:r w:rsidRPr="00F8678E">
              <w:rPr>
                <w:rStyle w:val="3"/>
                <w:rFonts w:eastAsia="Calibri"/>
                <w:sz w:val="16"/>
                <w:szCs w:val="16"/>
              </w:rPr>
              <w:t>: определять цель учебной деятель</w:t>
            </w:r>
            <w:r w:rsidRPr="00F8678E">
              <w:rPr>
                <w:rStyle w:val="3"/>
                <w:rFonts w:eastAsia="Calibri"/>
                <w:sz w:val="16"/>
                <w:szCs w:val="16"/>
              </w:rPr>
              <w:softHyphen/>
              <w:t>ности; выбирать средства достижения цели; планиро</w:t>
            </w:r>
            <w:r w:rsidRPr="00F8678E">
              <w:rPr>
                <w:rStyle w:val="3"/>
                <w:rFonts w:eastAsia="Calibri"/>
                <w:sz w:val="16"/>
                <w:szCs w:val="16"/>
              </w:rPr>
              <w:softHyphen/>
              <w:t>вать (в сотрудничестве с одноклассниками, учителем или самостоятельно) учебную деятельность; оценивать способы достижения цели; сохранять познавательную задачу в течение урока, анализировать учебные дости</w:t>
            </w:r>
            <w:r w:rsidRPr="00F8678E">
              <w:rPr>
                <w:rStyle w:val="3"/>
                <w:rFonts w:eastAsia="Calibri"/>
                <w:sz w:val="16"/>
                <w:szCs w:val="16"/>
              </w:rPr>
              <w:softHyphen/>
              <w:t>жения.</w:t>
            </w:r>
          </w:p>
          <w:p w:rsidR="00E02AEA" w:rsidRPr="00070CF9" w:rsidRDefault="00E02AEA" w:rsidP="00A646AE">
            <w:pPr>
              <w:spacing w:after="0" w:line="240" w:lineRule="auto"/>
              <w:rPr>
                <w:rFonts w:ascii="Times New Roman" w:hAnsi="Times New Roman"/>
                <w:b/>
                <w:sz w:val="16"/>
                <w:szCs w:val="16"/>
              </w:rPr>
            </w:pPr>
            <w:r w:rsidRPr="00F8678E">
              <w:rPr>
                <w:rStyle w:val="aa"/>
                <w:rFonts w:eastAsia="Calibri"/>
                <w:sz w:val="16"/>
                <w:szCs w:val="16"/>
              </w:rPr>
              <w:t>Коммуникативные</w:t>
            </w:r>
            <w:r w:rsidRPr="00F8678E">
              <w:rPr>
                <w:rStyle w:val="3"/>
                <w:rFonts w:eastAsia="Calibri"/>
                <w:sz w:val="16"/>
                <w:szCs w:val="16"/>
              </w:rPr>
              <w:t>: создавать тексты с учётом разного типа коммуникативной ситуации, продуктивно общаться и взаимодействовать в процессе совместной групповой деятельности; осознанно использовать рече</w:t>
            </w:r>
            <w:r w:rsidRPr="00F8678E">
              <w:rPr>
                <w:rStyle w:val="3"/>
                <w:rFonts w:eastAsia="Calibri"/>
                <w:sz w:val="16"/>
                <w:szCs w:val="16"/>
              </w:rPr>
              <w:softHyphen/>
              <w:t>вые средства в соответствии с речевой ситуацией; созда</w:t>
            </w:r>
            <w:r w:rsidRPr="00F8678E">
              <w:rPr>
                <w:rStyle w:val="3"/>
                <w:rFonts w:eastAsia="Calibri"/>
                <w:sz w:val="16"/>
                <w:szCs w:val="16"/>
              </w:rPr>
              <w:softHyphen/>
              <w:t>вать устные и письменные тексты для решения разных задач общения</w:t>
            </w:r>
          </w:p>
        </w:tc>
        <w:tc>
          <w:tcPr>
            <w:tcW w:w="1827" w:type="dxa"/>
            <w:gridSpan w:val="2"/>
            <w:tcBorders>
              <w:left w:val="single" w:sz="1" w:space="0" w:color="000000"/>
              <w:bottom w:val="single" w:sz="1" w:space="0" w:color="000000"/>
            </w:tcBorders>
            <w:shd w:val="clear" w:color="auto" w:fill="auto"/>
          </w:tcPr>
          <w:p w:rsidR="00E02AEA" w:rsidRPr="00070CF9" w:rsidRDefault="00E02AEA" w:rsidP="00A646AE">
            <w:pPr>
              <w:snapToGrid w:val="0"/>
              <w:spacing w:after="0" w:line="240" w:lineRule="auto"/>
              <w:jc w:val="both"/>
              <w:rPr>
                <w:rFonts w:ascii="Times New Roman" w:hAnsi="Times New Roman"/>
                <w:sz w:val="16"/>
                <w:szCs w:val="16"/>
              </w:rPr>
            </w:pPr>
            <w:r w:rsidRPr="00070CF9">
              <w:rPr>
                <w:rFonts w:ascii="Times New Roman" w:hAnsi="Times New Roman"/>
                <w:sz w:val="16"/>
                <w:szCs w:val="16"/>
              </w:rPr>
              <w:t>Формирование устойчивой мотивации к изучению и закреплению нового</w:t>
            </w:r>
          </w:p>
        </w:tc>
        <w:tc>
          <w:tcPr>
            <w:tcW w:w="1229" w:type="dxa"/>
            <w:tcBorders>
              <w:left w:val="single" w:sz="1" w:space="0" w:color="000000"/>
              <w:bottom w:val="single" w:sz="1" w:space="0" w:color="000000"/>
              <w:right w:val="single" w:sz="1" w:space="0" w:color="000000"/>
            </w:tcBorders>
            <w:shd w:val="clear" w:color="auto" w:fill="auto"/>
          </w:tcPr>
          <w:p w:rsidR="00E02AEA" w:rsidRPr="00B25836" w:rsidRDefault="00E02AEA" w:rsidP="00A646AE">
            <w:pPr>
              <w:pStyle w:val="a8"/>
              <w:snapToGrid w:val="0"/>
              <w:jc w:val="both"/>
              <w:rPr>
                <w:sz w:val="20"/>
                <w:szCs w:val="20"/>
              </w:rPr>
            </w:pPr>
          </w:p>
        </w:tc>
      </w:tr>
      <w:tr w:rsidR="00E02AEA" w:rsidRPr="00070CF9" w:rsidTr="00264ABF">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5" w:type="dxa"/>
            <w:left w:w="55" w:type="dxa"/>
            <w:bottom w:w="55" w:type="dxa"/>
            <w:right w:w="55" w:type="dxa"/>
          </w:tblCellMar>
          <w:tblLook w:val="0000" w:firstRow="0" w:lastRow="0" w:firstColumn="0" w:lastColumn="0" w:noHBand="0" w:noVBand="0"/>
        </w:tblPrEx>
        <w:tc>
          <w:tcPr>
            <w:tcW w:w="949" w:type="dxa"/>
            <w:gridSpan w:val="2"/>
            <w:tcBorders>
              <w:left w:val="single" w:sz="1" w:space="0" w:color="000000"/>
              <w:bottom w:val="single" w:sz="1" w:space="0" w:color="000000"/>
            </w:tcBorders>
            <w:shd w:val="clear" w:color="auto" w:fill="auto"/>
          </w:tcPr>
          <w:p w:rsidR="00E02AEA" w:rsidRPr="00070CF9" w:rsidRDefault="00E02AEA" w:rsidP="00A646AE">
            <w:pPr>
              <w:snapToGrid w:val="0"/>
              <w:spacing w:after="0" w:line="240" w:lineRule="auto"/>
              <w:jc w:val="center"/>
              <w:rPr>
                <w:rFonts w:ascii="Times New Roman" w:hAnsi="Times New Roman"/>
                <w:sz w:val="18"/>
                <w:szCs w:val="18"/>
              </w:rPr>
            </w:pPr>
            <w:r w:rsidRPr="00070CF9">
              <w:rPr>
                <w:rFonts w:ascii="Times New Roman" w:hAnsi="Times New Roman"/>
                <w:sz w:val="18"/>
                <w:szCs w:val="18"/>
              </w:rPr>
              <w:t>50</w:t>
            </w:r>
          </w:p>
        </w:tc>
        <w:tc>
          <w:tcPr>
            <w:tcW w:w="1742" w:type="dxa"/>
            <w:tcBorders>
              <w:left w:val="single" w:sz="1" w:space="0" w:color="000000"/>
              <w:bottom w:val="single" w:sz="1" w:space="0" w:color="000000"/>
            </w:tcBorders>
            <w:shd w:val="clear" w:color="auto" w:fill="auto"/>
          </w:tcPr>
          <w:p w:rsidR="00E02AEA" w:rsidRPr="00070CF9" w:rsidRDefault="00E02AEA" w:rsidP="00A646AE">
            <w:pPr>
              <w:spacing w:after="0"/>
              <w:rPr>
                <w:rFonts w:ascii="Times New Roman" w:hAnsi="Times New Roman"/>
                <w:sz w:val="20"/>
                <w:szCs w:val="20"/>
              </w:rPr>
            </w:pPr>
            <w:r w:rsidRPr="00070CF9">
              <w:rPr>
                <w:rFonts w:ascii="Times New Roman" w:hAnsi="Times New Roman"/>
                <w:sz w:val="20"/>
                <w:szCs w:val="20"/>
              </w:rPr>
              <w:t>Критерии оценивания   письменного высказывания.</w:t>
            </w:r>
          </w:p>
        </w:tc>
        <w:tc>
          <w:tcPr>
            <w:tcW w:w="569" w:type="dxa"/>
            <w:tcBorders>
              <w:left w:val="single" w:sz="1" w:space="0" w:color="000000"/>
              <w:bottom w:val="single" w:sz="1" w:space="0" w:color="000000"/>
            </w:tcBorders>
            <w:shd w:val="clear" w:color="auto" w:fill="auto"/>
          </w:tcPr>
          <w:p w:rsidR="00E02AEA" w:rsidRPr="00E8740D" w:rsidRDefault="00E02AEA" w:rsidP="00A646AE">
            <w:pPr>
              <w:pStyle w:val="a8"/>
              <w:snapToGrid w:val="0"/>
              <w:jc w:val="both"/>
              <w:rPr>
                <w:sz w:val="18"/>
                <w:szCs w:val="18"/>
              </w:rPr>
            </w:pPr>
            <w:r>
              <w:rPr>
                <w:sz w:val="18"/>
                <w:szCs w:val="18"/>
              </w:rPr>
              <w:t>1</w:t>
            </w:r>
          </w:p>
        </w:tc>
        <w:tc>
          <w:tcPr>
            <w:tcW w:w="1751" w:type="dxa"/>
            <w:tcBorders>
              <w:left w:val="single" w:sz="1" w:space="0" w:color="000000"/>
              <w:bottom w:val="single" w:sz="1" w:space="0" w:color="000000"/>
            </w:tcBorders>
            <w:shd w:val="clear" w:color="auto" w:fill="auto"/>
          </w:tcPr>
          <w:p w:rsidR="00E02AEA" w:rsidRDefault="00E02AEA" w:rsidP="00A646AE">
            <w:pPr>
              <w:pStyle w:val="a8"/>
              <w:snapToGrid w:val="0"/>
              <w:jc w:val="both"/>
              <w:rPr>
                <w:sz w:val="16"/>
                <w:szCs w:val="16"/>
              </w:rPr>
            </w:pPr>
            <w:r>
              <w:rPr>
                <w:sz w:val="16"/>
                <w:szCs w:val="16"/>
              </w:rPr>
              <w:t>Урок рефлексии.</w:t>
            </w:r>
          </w:p>
          <w:p w:rsidR="00E02AEA" w:rsidRPr="00E810D6" w:rsidRDefault="00E02AEA" w:rsidP="00A646AE">
            <w:pPr>
              <w:pStyle w:val="a8"/>
              <w:snapToGrid w:val="0"/>
              <w:jc w:val="both"/>
              <w:rPr>
                <w:sz w:val="16"/>
                <w:szCs w:val="16"/>
              </w:rPr>
            </w:pPr>
            <w:r>
              <w:rPr>
                <w:sz w:val="16"/>
                <w:szCs w:val="16"/>
              </w:rPr>
              <w:t xml:space="preserve">Здоровьесбережения, проблемного обучения, развивающего обучения, самокоррекции </w:t>
            </w:r>
            <w:r>
              <w:rPr>
                <w:sz w:val="16"/>
                <w:szCs w:val="16"/>
              </w:rPr>
              <w:lastRenderedPageBreak/>
              <w:t>индивидуального маршрута восполнения проблемных зон в изученной теме, информационно-коммуникационные</w:t>
            </w:r>
          </w:p>
        </w:tc>
        <w:tc>
          <w:tcPr>
            <w:tcW w:w="2435" w:type="dxa"/>
            <w:gridSpan w:val="2"/>
            <w:tcBorders>
              <w:left w:val="single" w:sz="1" w:space="0" w:color="000000"/>
              <w:bottom w:val="single" w:sz="1" w:space="0" w:color="000000"/>
            </w:tcBorders>
            <w:shd w:val="clear" w:color="auto" w:fill="auto"/>
          </w:tcPr>
          <w:p w:rsidR="00E02AEA" w:rsidRPr="00E810D6" w:rsidRDefault="00E02AEA" w:rsidP="00A646AE">
            <w:pPr>
              <w:pStyle w:val="a8"/>
              <w:snapToGrid w:val="0"/>
              <w:jc w:val="both"/>
              <w:rPr>
                <w:spacing w:val="-4"/>
                <w:sz w:val="16"/>
                <w:szCs w:val="16"/>
              </w:rPr>
            </w:pPr>
            <w:r>
              <w:rPr>
                <w:spacing w:val="-4"/>
                <w:sz w:val="16"/>
                <w:szCs w:val="16"/>
              </w:rPr>
              <w:lastRenderedPageBreak/>
              <w:t xml:space="preserve">Формирование у учащихся способностей к рефлексии коррекционно-контрольного типа и реализации коррекционной нормы (фиксирования собственных затруднений в деятельности): </w:t>
            </w:r>
            <w:r>
              <w:rPr>
                <w:spacing w:val="-4"/>
                <w:sz w:val="16"/>
                <w:szCs w:val="16"/>
              </w:rPr>
              <w:lastRenderedPageBreak/>
              <w:t xml:space="preserve">работа в парах сильный – слабый (составление текста-рассуждения с последующей проверкой и редактированием), индивидуальная творческая работа по дидактичечкому материалу учебника с использованием алгоритмов выполнения задания, </w:t>
            </w:r>
            <w:r>
              <w:rPr>
                <w:sz w:val="16"/>
                <w:szCs w:val="16"/>
              </w:rPr>
              <w:t xml:space="preserve">коллективная работа с дидактическим материалом из сборника по подготовке к ЕГЭ, </w:t>
            </w:r>
            <w:r w:rsidRPr="00D52C00">
              <w:rPr>
                <w:sz w:val="16"/>
                <w:szCs w:val="16"/>
              </w:rPr>
              <w:t>коллективное проектирование способов выполнения дифференцированного домашнего задания; комментирование выставленных оценок</w:t>
            </w:r>
          </w:p>
        </w:tc>
        <w:tc>
          <w:tcPr>
            <w:tcW w:w="1239" w:type="dxa"/>
            <w:tcBorders>
              <w:left w:val="single" w:sz="1" w:space="0" w:color="000000"/>
              <w:bottom w:val="single" w:sz="1" w:space="0" w:color="000000"/>
            </w:tcBorders>
            <w:shd w:val="clear" w:color="auto" w:fill="auto"/>
          </w:tcPr>
          <w:p w:rsidR="00E02AEA" w:rsidRPr="00070CF9" w:rsidRDefault="00E02AEA" w:rsidP="00A646AE">
            <w:pPr>
              <w:snapToGrid w:val="0"/>
              <w:spacing w:after="0" w:line="240" w:lineRule="auto"/>
              <w:jc w:val="both"/>
              <w:rPr>
                <w:rFonts w:ascii="Times New Roman" w:hAnsi="Times New Roman"/>
                <w:sz w:val="18"/>
                <w:szCs w:val="18"/>
              </w:rPr>
            </w:pPr>
          </w:p>
        </w:tc>
        <w:tc>
          <w:tcPr>
            <w:tcW w:w="1746" w:type="dxa"/>
            <w:tcBorders>
              <w:left w:val="single" w:sz="1" w:space="0" w:color="000000"/>
              <w:bottom w:val="single" w:sz="1" w:space="0" w:color="000000"/>
            </w:tcBorders>
            <w:shd w:val="clear" w:color="auto" w:fill="auto"/>
          </w:tcPr>
          <w:p w:rsidR="00E02AEA" w:rsidRPr="00070CF9" w:rsidRDefault="00E02AEA" w:rsidP="00A646AE">
            <w:pPr>
              <w:snapToGrid w:val="0"/>
              <w:spacing w:after="0" w:line="240" w:lineRule="auto"/>
              <w:jc w:val="both"/>
              <w:rPr>
                <w:rFonts w:ascii="Times New Roman" w:hAnsi="Times New Roman"/>
                <w:sz w:val="16"/>
                <w:szCs w:val="16"/>
              </w:rPr>
            </w:pPr>
            <w:r w:rsidRPr="00070CF9">
              <w:rPr>
                <w:rFonts w:ascii="Times New Roman" w:hAnsi="Times New Roman"/>
                <w:sz w:val="16"/>
                <w:szCs w:val="16"/>
              </w:rPr>
              <w:t>Совершенствовать работу над содержанием письменного высказывания, его речевым оформлением и выразительностью высказы</w:t>
            </w:r>
            <w:r w:rsidRPr="00070CF9">
              <w:rPr>
                <w:rFonts w:ascii="Times New Roman" w:hAnsi="Times New Roman"/>
                <w:sz w:val="16"/>
                <w:szCs w:val="16"/>
              </w:rPr>
              <w:lastRenderedPageBreak/>
              <w:t>вания, соответствие его грамматическим, орфографическим и пунктуационным нормам</w:t>
            </w:r>
          </w:p>
        </w:tc>
        <w:tc>
          <w:tcPr>
            <w:tcW w:w="3122" w:type="dxa"/>
            <w:tcBorders>
              <w:left w:val="single" w:sz="1" w:space="0" w:color="000000"/>
              <w:bottom w:val="single" w:sz="1" w:space="0" w:color="000000"/>
            </w:tcBorders>
            <w:shd w:val="clear" w:color="auto" w:fill="auto"/>
          </w:tcPr>
          <w:p w:rsidR="00E02AEA" w:rsidRPr="00070CF9" w:rsidRDefault="00E02AEA" w:rsidP="00A646AE">
            <w:pPr>
              <w:spacing w:after="0" w:line="240" w:lineRule="auto"/>
              <w:rPr>
                <w:rFonts w:ascii="Times New Roman" w:hAnsi="Times New Roman"/>
                <w:sz w:val="16"/>
                <w:szCs w:val="16"/>
              </w:rPr>
            </w:pPr>
            <w:r w:rsidRPr="00070CF9">
              <w:rPr>
                <w:rFonts w:ascii="Times New Roman" w:hAnsi="Times New Roman"/>
                <w:b/>
                <w:bCs/>
                <w:color w:val="000000"/>
                <w:sz w:val="16"/>
                <w:szCs w:val="16"/>
                <w:shd w:val="clear" w:color="auto" w:fill="FFFFFF"/>
              </w:rPr>
              <w:lastRenderedPageBreak/>
              <w:t>Познавательные</w:t>
            </w:r>
            <w:r w:rsidRPr="00070CF9">
              <w:rPr>
                <w:rFonts w:ascii="Times New Roman" w:hAnsi="Times New Roman"/>
                <w:color w:val="000000"/>
                <w:sz w:val="16"/>
                <w:szCs w:val="16"/>
                <w:shd w:val="clear" w:color="auto" w:fill="FFFFFF"/>
              </w:rPr>
              <w:t xml:space="preserve">: </w:t>
            </w:r>
            <w:r w:rsidRPr="00070CF9">
              <w:rPr>
                <w:rFonts w:ascii="Times New Roman" w:hAnsi="Times New Roman"/>
                <w:sz w:val="16"/>
                <w:szCs w:val="16"/>
              </w:rPr>
              <w:t>совершенствовать работу над содержание письменного высказывания, речевое оформление.</w:t>
            </w:r>
          </w:p>
          <w:p w:rsidR="00E02AEA" w:rsidRPr="00070CF9" w:rsidRDefault="00E02AEA" w:rsidP="00A646AE">
            <w:pPr>
              <w:spacing w:after="0" w:line="240" w:lineRule="auto"/>
              <w:rPr>
                <w:rFonts w:ascii="Times New Roman" w:hAnsi="Times New Roman"/>
                <w:sz w:val="16"/>
                <w:szCs w:val="16"/>
              </w:rPr>
            </w:pPr>
            <w:r w:rsidRPr="00F8678E">
              <w:rPr>
                <w:rStyle w:val="aa"/>
                <w:rFonts w:eastAsia="Calibri"/>
                <w:sz w:val="16"/>
                <w:szCs w:val="16"/>
              </w:rPr>
              <w:t>Регулятивные</w:t>
            </w:r>
            <w:r w:rsidRPr="00F8678E">
              <w:rPr>
                <w:rStyle w:val="3"/>
                <w:rFonts w:eastAsia="Calibri"/>
                <w:sz w:val="16"/>
                <w:szCs w:val="16"/>
              </w:rPr>
              <w:t>: определять цель учебной деятель</w:t>
            </w:r>
            <w:r w:rsidRPr="00F8678E">
              <w:rPr>
                <w:rStyle w:val="3"/>
                <w:rFonts w:eastAsia="Calibri"/>
                <w:sz w:val="16"/>
                <w:szCs w:val="16"/>
              </w:rPr>
              <w:softHyphen/>
              <w:t>ности; выбирать средства достижения цели; планиро</w:t>
            </w:r>
            <w:r w:rsidRPr="00F8678E">
              <w:rPr>
                <w:rStyle w:val="3"/>
                <w:rFonts w:eastAsia="Calibri"/>
                <w:sz w:val="16"/>
                <w:szCs w:val="16"/>
              </w:rPr>
              <w:softHyphen/>
              <w:t xml:space="preserve">вать (в сотрудничестве с </w:t>
            </w:r>
            <w:r w:rsidRPr="00F8678E">
              <w:rPr>
                <w:rStyle w:val="3"/>
                <w:rFonts w:eastAsia="Calibri"/>
                <w:sz w:val="16"/>
                <w:szCs w:val="16"/>
              </w:rPr>
              <w:lastRenderedPageBreak/>
              <w:t>одноклассниками, учителем или самостоятельно) учебную деятельность; оценивать способы достижения цели; сохранять познавательную задачу в течение урока, анализировать учебные дости</w:t>
            </w:r>
            <w:r w:rsidRPr="00F8678E">
              <w:rPr>
                <w:rStyle w:val="3"/>
                <w:rFonts w:eastAsia="Calibri"/>
                <w:sz w:val="16"/>
                <w:szCs w:val="16"/>
              </w:rPr>
              <w:softHyphen/>
              <w:t>жения.</w:t>
            </w:r>
          </w:p>
          <w:p w:rsidR="00E02AEA" w:rsidRPr="00070CF9" w:rsidRDefault="00E02AEA" w:rsidP="00A646AE">
            <w:pPr>
              <w:spacing w:after="0" w:line="240" w:lineRule="auto"/>
              <w:rPr>
                <w:rFonts w:ascii="Times New Roman" w:hAnsi="Times New Roman"/>
                <w:sz w:val="16"/>
                <w:szCs w:val="16"/>
              </w:rPr>
            </w:pPr>
            <w:r w:rsidRPr="00F8678E">
              <w:rPr>
                <w:rStyle w:val="aa"/>
                <w:rFonts w:eastAsia="Calibri"/>
                <w:sz w:val="16"/>
                <w:szCs w:val="16"/>
              </w:rPr>
              <w:t>Коммуникативные</w:t>
            </w:r>
            <w:r w:rsidRPr="00F8678E">
              <w:rPr>
                <w:rStyle w:val="3"/>
                <w:rFonts w:eastAsia="Calibri"/>
                <w:sz w:val="16"/>
                <w:szCs w:val="16"/>
              </w:rPr>
              <w:t>: создавать тексты с учётом разного типа коммуникативной ситуации, продуктивно общаться и взаимодействовать в процессе совместной групповой деятельности; осознанно использовать рече</w:t>
            </w:r>
            <w:r w:rsidRPr="00F8678E">
              <w:rPr>
                <w:rStyle w:val="3"/>
                <w:rFonts w:eastAsia="Calibri"/>
                <w:sz w:val="16"/>
                <w:szCs w:val="16"/>
              </w:rPr>
              <w:softHyphen/>
              <w:t>вые средства в соответствии с речевой ситуацией; созда</w:t>
            </w:r>
            <w:r w:rsidRPr="00F8678E">
              <w:rPr>
                <w:rStyle w:val="3"/>
                <w:rFonts w:eastAsia="Calibri"/>
                <w:sz w:val="16"/>
                <w:szCs w:val="16"/>
              </w:rPr>
              <w:softHyphen/>
              <w:t>вать устные и письменные тексты для решения разных задач общения</w:t>
            </w:r>
          </w:p>
        </w:tc>
        <w:tc>
          <w:tcPr>
            <w:tcW w:w="1827" w:type="dxa"/>
            <w:gridSpan w:val="2"/>
            <w:tcBorders>
              <w:left w:val="single" w:sz="1" w:space="0" w:color="000000"/>
              <w:bottom w:val="single" w:sz="1" w:space="0" w:color="000000"/>
            </w:tcBorders>
            <w:shd w:val="clear" w:color="auto" w:fill="auto"/>
          </w:tcPr>
          <w:p w:rsidR="00E02AEA" w:rsidRPr="00070CF9" w:rsidRDefault="00E02AEA" w:rsidP="00A646AE">
            <w:pPr>
              <w:snapToGrid w:val="0"/>
              <w:spacing w:after="0" w:line="240" w:lineRule="auto"/>
              <w:jc w:val="both"/>
              <w:rPr>
                <w:rFonts w:ascii="Times New Roman" w:hAnsi="Times New Roman"/>
                <w:sz w:val="16"/>
                <w:szCs w:val="16"/>
              </w:rPr>
            </w:pPr>
            <w:r w:rsidRPr="00070CF9">
              <w:rPr>
                <w:rFonts w:ascii="Times New Roman" w:hAnsi="Times New Roman"/>
                <w:sz w:val="16"/>
                <w:szCs w:val="16"/>
              </w:rPr>
              <w:lastRenderedPageBreak/>
              <w:t>Формирование устойчивой мотивации к исследовательской деятельности по алгоритму</w:t>
            </w:r>
          </w:p>
        </w:tc>
        <w:tc>
          <w:tcPr>
            <w:tcW w:w="1229" w:type="dxa"/>
            <w:tcBorders>
              <w:left w:val="single" w:sz="1" w:space="0" w:color="000000"/>
              <w:bottom w:val="single" w:sz="1" w:space="0" w:color="000000"/>
              <w:right w:val="single" w:sz="1" w:space="0" w:color="000000"/>
            </w:tcBorders>
            <w:shd w:val="clear" w:color="auto" w:fill="auto"/>
          </w:tcPr>
          <w:p w:rsidR="00E02AEA" w:rsidRPr="00B25836" w:rsidRDefault="00E02AEA" w:rsidP="00A646AE">
            <w:pPr>
              <w:pStyle w:val="a8"/>
              <w:snapToGrid w:val="0"/>
              <w:jc w:val="both"/>
              <w:rPr>
                <w:sz w:val="20"/>
                <w:szCs w:val="20"/>
              </w:rPr>
            </w:pPr>
          </w:p>
        </w:tc>
      </w:tr>
      <w:tr w:rsidR="00E02AEA" w:rsidRPr="00070CF9" w:rsidTr="00264ABF">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5" w:type="dxa"/>
            <w:left w:w="55" w:type="dxa"/>
            <w:bottom w:w="55" w:type="dxa"/>
            <w:right w:w="55" w:type="dxa"/>
          </w:tblCellMar>
          <w:tblLook w:val="0000" w:firstRow="0" w:lastRow="0" w:firstColumn="0" w:lastColumn="0" w:noHBand="0" w:noVBand="0"/>
        </w:tblPrEx>
        <w:tc>
          <w:tcPr>
            <w:tcW w:w="949" w:type="dxa"/>
            <w:gridSpan w:val="2"/>
            <w:tcBorders>
              <w:left w:val="single" w:sz="1" w:space="0" w:color="000000"/>
              <w:bottom w:val="single" w:sz="1" w:space="0" w:color="000000"/>
            </w:tcBorders>
            <w:shd w:val="clear" w:color="auto" w:fill="auto"/>
          </w:tcPr>
          <w:p w:rsidR="00E02AEA" w:rsidRPr="00070CF9" w:rsidRDefault="00E02AEA" w:rsidP="00A646AE">
            <w:pPr>
              <w:snapToGrid w:val="0"/>
              <w:spacing w:after="0" w:line="240" w:lineRule="auto"/>
              <w:jc w:val="center"/>
              <w:rPr>
                <w:rFonts w:ascii="Times New Roman" w:hAnsi="Times New Roman"/>
                <w:sz w:val="18"/>
                <w:szCs w:val="18"/>
              </w:rPr>
            </w:pPr>
            <w:r w:rsidRPr="00070CF9">
              <w:rPr>
                <w:rFonts w:ascii="Times New Roman" w:hAnsi="Times New Roman"/>
                <w:sz w:val="18"/>
                <w:szCs w:val="18"/>
              </w:rPr>
              <w:t>51</w:t>
            </w:r>
          </w:p>
        </w:tc>
        <w:tc>
          <w:tcPr>
            <w:tcW w:w="1742" w:type="dxa"/>
            <w:tcBorders>
              <w:left w:val="single" w:sz="1" w:space="0" w:color="000000"/>
              <w:bottom w:val="single" w:sz="1" w:space="0" w:color="000000"/>
            </w:tcBorders>
            <w:shd w:val="clear" w:color="auto" w:fill="auto"/>
          </w:tcPr>
          <w:p w:rsidR="00E02AEA" w:rsidRPr="00070CF9" w:rsidRDefault="00E02AEA" w:rsidP="00A646AE">
            <w:pPr>
              <w:spacing w:after="0"/>
              <w:rPr>
                <w:rFonts w:ascii="Times New Roman" w:hAnsi="Times New Roman"/>
                <w:sz w:val="20"/>
                <w:szCs w:val="20"/>
              </w:rPr>
            </w:pPr>
            <w:r w:rsidRPr="00070CF9">
              <w:rPr>
                <w:rFonts w:ascii="Times New Roman" w:hAnsi="Times New Roman"/>
                <w:sz w:val="20"/>
                <w:szCs w:val="20"/>
              </w:rPr>
              <w:t>Роль орфографии и пунк</w:t>
            </w:r>
            <w:r w:rsidRPr="00070CF9">
              <w:rPr>
                <w:rFonts w:ascii="Times New Roman" w:hAnsi="Times New Roman"/>
                <w:sz w:val="20"/>
                <w:szCs w:val="20"/>
              </w:rPr>
              <w:softHyphen/>
              <w:t xml:space="preserve">туации в письменном общении. </w:t>
            </w:r>
          </w:p>
        </w:tc>
        <w:tc>
          <w:tcPr>
            <w:tcW w:w="569" w:type="dxa"/>
            <w:tcBorders>
              <w:left w:val="single" w:sz="1" w:space="0" w:color="000000"/>
              <w:bottom w:val="single" w:sz="1" w:space="0" w:color="000000"/>
            </w:tcBorders>
            <w:shd w:val="clear" w:color="auto" w:fill="auto"/>
          </w:tcPr>
          <w:p w:rsidR="00E02AEA" w:rsidRPr="00E8740D" w:rsidRDefault="00E02AEA" w:rsidP="00A646AE">
            <w:pPr>
              <w:pStyle w:val="a8"/>
              <w:snapToGrid w:val="0"/>
              <w:jc w:val="both"/>
              <w:rPr>
                <w:sz w:val="18"/>
                <w:szCs w:val="18"/>
              </w:rPr>
            </w:pPr>
            <w:r>
              <w:rPr>
                <w:sz w:val="18"/>
                <w:szCs w:val="18"/>
              </w:rPr>
              <w:t>1</w:t>
            </w:r>
          </w:p>
        </w:tc>
        <w:tc>
          <w:tcPr>
            <w:tcW w:w="1751" w:type="dxa"/>
            <w:tcBorders>
              <w:left w:val="single" w:sz="1" w:space="0" w:color="000000"/>
              <w:bottom w:val="single" w:sz="1" w:space="0" w:color="000000"/>
            </w:tcBorders>
            <w:shd w:val="clear" w:color="auto" w:fill="auto"/>
          </w:tcPr>
          <w:p w:rsidR="00E02AEA" w:rsidRPr="00070CF9" w:rsidRDefault="00E02AEA" w:rsidP="00A646AE">
            <w:pPr>
              <w:snapToGrid w:val="0"/>
              <w:spacing w:after="0" w:line="240" w:lineRule="auto"/>
              <w:jc w:val="both"/>
              <w:rPr>
                <w:rFonts w:ascii="Times New Roman" w:hAnsi="Times New Roman"/>
                <w:sz w:val="16"/>
                <w:szCs w:val="16"/>
              </w:rPr>
            </w:pPr>
            <w:r w:rsidRPr="00070CF9">
              <w:rPr>
                <w:rFonts w:ascii="Times New Roman" w:hAnsi="Times New Roman"/>
                <w:sz w:val="16"/>
                <w:szCs w:val="16"/>
              </w:rPr>
              <w:t>Урок рефлексии.</w:t>
            </w:r>
          </w:p>
          <w:p w:rsidR="00E02AEA" w:rsidRPr="00E810D6" w:rsidRDefault="00E02AEA" w:rsidP="00A646AE">
            <w:pPr>
              <w:pStyle w:val="a8"/>
              <w:snapToGrid w:val="0"/>
              <w:jc w:val="both"/>
              <w:rPr>
                <w:sz w:val="16"/>
                <w:szCs w:val="16"/>
              </w:rPr>
            </w:pPr>
            <w:r>
              <w:rPr>
                <w:sz w:val="16"/>
                <w:szCs w:val="16"/>
              </w:rPr>
              <w:t>Здоровьесбережения, развития исследовательских навыков, поэтапного формирования умственных действий, самодиагностики</w:t>
            </w:r>
          </w:p>
        </w:tc>
        <w:tc>
          <w:tcPr>
            <w:tcW w:w="2435" w:type="dxa"/>
            <w:gridSpan w:val="2"/>
            <w:tcBorders>
              <w:left w:val="single" w:sz="1" w:space="0" w:color="000000"/>
              <w:bottom w:val="single" w:sz="1" w:space="0" w:color="000000"/>
            </w:tcBorders>
            <w:shd w:val="clear" w:color="auto" w:fill="auto"/>
          </w:tcPr>
          <w:p w:rsidR="00E02AEA" w:rsidRPr="00E810D6" w:rsidRDefault="00E02AEA" w:rsidP="00A646AE">
            <w:pPr>
              <w:pStyle w:val="a8"/>
              <w:snapToGrid w:val="0"/>
              <w:jc w:val="both"/>
              <w:rPr>
                <w:spacing w:val="-4"/>
                <w:sz w:val="16"/>
                <w:szCs w:val="16"/>
              </w:rPr>
            </w:pPr>
            <w:r>
              <w:rPr>
                <w:spacing w:val="-4"/>
                <w:sz w:val="16"/>
                <w:szCs w:val="16"/>
              </w:rPr>
              <w:t xml:space="preserve">Формирование у учащихся способностей к рефлексии коррекционно-контрольного типа и реализации коррекционной нормы (фиксирования собственных затруднений в деятельности):  работа в парах сильный – слабый по алгоритму выполнения задания (объяснительный диктант), </w:t>
            </w:r>
            <w:r w:rsidRPr="006C1E2B">
              <w:rPr>
                <w:sz w:val="16"/>
                <w:szCs w:val="16"/>
              </w:rPr>
              <w:t xml:space="preserve">коллективная работа с дидактическим материалом учебника, коллективная работа с дидактическим материалом из сборника </w:t>
            </w:r>
            <w:r>
              <w:rPr>
                <w:sz w:val="16"/>
                <w:szCs w:val="16"/>
              </w:rPr>
              <w:t>по подготовке к Е</w:t>
            </w:r>
            <w:r w:rsidRPr="006C1E2B">
              <w:rPr>
                <w:sz w:val="16"/>
                <w:szCs w:val="16"/>
              </w:rPr>
              <w:t xml:space="preserve">ГЭ,   </w:t>
            </w:r>
            <w:r w:rsidRPr="00534E22">
              <w:rPr>
                <w:sz w:val="16"/>
                <w:szCs w:val="16"/>
              </w:rPr>
              <w:t>коллективное проектирование способов выполнения дифференцированного домашнего задания; комментирование выставленных оценок</w:t>
            </w:r>
          </w:p>
        </w:tc>
        <w:tc>
          <w:tcPr>
            <w:tcW w:w="1239" w:type="dxa"/>
            <w:tcBorders>
              <w:left w:val="single" w:sz="1" w:space="0" w:color="000000"/>
              <w:bottom w:val="single" w:sz="1" w:space="0" w:color="000000"/>
            </w:tcBorders>
            <w:shd w:val="clear" w:color="auto" w:fill="auto"/>
          </w:tcPr>
          <w:p w:rsidR="00E02AEA" w:rsidRPr="00070CF9" w:rsidRDefault="00E02AEA" w:rsidP="00A646AE">
            <w:pPr>
              <w:snapToGrid w:val="0"/>
              <w:spacing w:after="0" w:line="240" w:lineRule="auto"/>
              <w:jc w:val="both"/>
              <w:rPr>
                <w:rFonts w:ascii="Times New Roman" w:hAnsi="Times New Roman"/>
                <w:sz w:val="20"/>
                <w:szCs w:val="20"/>
              </w:rPr>
            </w:pPr>
          </w:p>
        </w:tc>
        <w:tc>
          <w:tcPr>
            <w:tcW w:w="1746" w:type="dxa"/>
            <w:tcBorders>
              <w:left w:val="single" w:sz="1" w:space="0" w:color="000000"/>
              <w:bottom w:val="single" w:sz="1" w:space="0" w:color="000000"/>
            </w:tcBorders>
            <w:shd w:val="clear" w:color="auto" w:fill="auto"/>
          </w:tcPr>
          <w:p w:rsidR="00E02AEA" w:rsidRPr="00070CF9" w:rsidRDefault="00E02AEA" w:rsidP="00A646AE">
            <w:pPr>
              <w:pStyle w:val="a8"/>
              <w:snapToGrid w:val="0"/>
              <w:jc w:val="both"/>
              <w:rPr>
                <w:sz w:val="16"/>
                <w:szCs w:val="16"/>
              </w:rPr>
            </w:pPr>
            <w:r w:rsidRPr="00070CF9">
              <w:rPr>
                <w:sz w:val="16"/>
                <w:szCs w:val="16"/>
              </w:rPr>
              <w:t>Научиться корректировать индивидуальный маршрут восполнения проблемных зон в изученных темах.</w:t>
            </w:r>
          </w:p>
          <w:p w:rsidR="00E02AEA" w:rsidRPr="00070CF9" w:rsidRDefault="00E02AEA" w:rsidP="00A646AE">
            <w:pPr>
              <w:pStyle w:val="a8"/>
              <w:snapToGrid w:val="0"/>
              <w:jc w:val="both"/>
              <w:rPr>
                <w:sz w:val="16"/>
                <w:szCs w:val="16"/>
              </w:rPr>
            </w:pPr>
            <w:r w:rsidRPr="00070CF9">
              <w:rPr>
                <w:sz w:val="16"/>
                <w:szCs w:val="16"/>
              </w:rPr>
              <w:t>Понимать орфографическое и пунктуа</w:t>
            </w:r>
            <w:r w:rsidRPr="00070CF9">
              <w:rPr>
                <w:sz w:val="16"/>
                <w:szCs w:val="16"/>
              </w:rPr>
              <w:softHyphen/>
              <w:t>ционное правило как разно</w:t>
            </w:r>
            <w:r w:rsidRPr="00070CF9">
              <w:rPr>
                <w:sz w:val="16"/>
                <w:szCs w:val="16"/>
              </w:rPr>
              <w:softHyphen/>
              <w:t>видность языковой нормы, обеспечивающей правильность письменной речи</w:t>
            </w:r>
          </w:p>
        </w:tc>
        <w:tc>
          <w:tcPr>
            <w:tcW w:w="3122" w:type="dxa"/>
            <w:tcBorders>
              <w:left w:val="single" w:sz="1" w:space="0" w:color="000000"/>
              <w:bottom w:val="single" w:sz="1" w:space="0" w:color="000000"/>
            </w:tcBorders>
            <w:shd w:val="clear" w:color="auto" w:fill="auto"/>
          </w:tcPr>
          <w:p w:rsidR="00E02AEA" w:rsidRPr="00070CF9" w:rsidRDefault="00E02AEA" w:rsidP="00A646AE">
            <w:pPr>
              <w:spacing w:after="0" w:line="240" w:lineRule="auto"/>
              <w:rPr>
                <w:rFonts w:ascii="Times New Roman" w:hAnsi="Times New Roman"/>
                <w:sz w:val="16"/>
                <w:szCs w:val="16"/>
              </w:rPr>
            </w:pPr>
            <w:r w:rsidRPr="00070CF9">
              <w:rPr>
                <w:rFonts w:ascii="Times New Roman" w:hAnsi="Times New Roman"/>
                <w:b/>
                <w:bCs/>
                <w:color w:val="000000"/>
                <w:sz w:val="16"/>
                <w:szCs w:val="16"/>
                <w:shd w:val="clear" w:color="auto" w:fill="FFFFFF"/>
              </w:rPr>
              <w:t>Познавательные</w:t>
            </w:r>
            <w:r w:rsidRPr="00070CF9">
              <w:rPr>
                <w:rFonts w:ascii="Times New Roman" w:hAnsi="Times New Roman"/>
                <w:color w:val="000000"/>
                <w:sz w:val="16"/>
                <w:szCs w:val="16"/>
                <w:shd w:val="clear" w:color="auto" w:fill="FFFFFF"/>
              </w:rPr>
              <w:t xml:space="preserve">: совершенствовать </w:t>
            </w:r>
            <w:r w:rsidRPr="00070CF9">
              <w:rPr>
                <w:rFonts w:ascii="Times New Roman" w:hAnsi="Times New Roman"/>
                <w:sz w:val="16"/>
                <w:szCs w:val="16"/>
              </w:rPr>
              <w:t xml:space="preserve">соблюдение орфографических и пунктуационных норм в письменной речи. </w:t>
            </w:r>
          </w:p>
          <w:p w:rsidR="00E02AEA" w:rsidRPr="00070CF9" w:rsidRDefault="00E02AEA" w:rsidP="00A646AE">
            <w:pPr>
              <w:spacing w:after="0" w:line="240" w:lineRule="auto"/>
              <w:rPr>
                <w:rFonts w:ascii="Times New Roman" w:hAnsi="Times New Roman"/>
                <w:sz w:val="16"/>
                <w:szCs w:val="16"/>
              </w:rPr>
            </w:pPr>
            <w:r w:rsidRPr="00070CF9">
              <w:rPr>
                <w:rFonts w:ascii="Times New Roman" w:hAnsi="Times New Roman"/>
                <w:b/>
                <w:bCs/>
                <w:color w:val="000000"/>
                <w:sz w:val="16"/>
                <w:szCs w:val="16"/>
                <w:shd w:val="clear" w:color="auto" w:fill="FFFFFF"/>
              </w:rPr>
              <w:t>Регулятивные</w:t>
            </w:r>
            <w:r w:rsidRPr="00070CF9">
              <w:rPr>
                <w:rFonts w:ascii="Times New Roman" w:hAnsi="Times New Roman"/>
                <w:color w:val="000000"/>
                <w:sz w:val="16"/>
                <w:szCs w:val="16"/>
                <w:shd w:val="clear" w:color="auto" w:fill="FFFFFF"/>
              </w:rPr>
              <w:t>: определять цель учебной деятельно</w:t>
            </w:r>
            <w:r w:rsidRPr="00070CF9">
              <w:rPr>
                <w:rFonts w:ascii="Times New Roman" w:hAnsi="Times New Roman"/>
                <w:color w:val="000000"/>
                <w:sz w:val="16"/>
                <w:szCs w:val="16"/>
                <w:shd w:val="clear" w:color="auto" w:fill="FFFFFF"/>
              </w:rPr>
              <w:softHyphen/>
              <w:t>сти; выбирать средства достижения цели; планировать учебную деятельность; оценивать способы достижения цели; сохранять познавательную задачу в течение урока, самостоятельно анализировать и исправлять свои ошиб</w:t>
            </w:r>
            <w:r w:rsidRPr="00070CF9">
              <w:rPr>
                <w:rFonts w:ascii="Times New Roman" w:hAnsi="Times New Roman"/>
                <w:color w:val="000000"/>
                <w:sz w:val="16"/>
                <w:szCs w:val="16"/>
                <w:shd w:val="clear" w:color="auto" w:fill="FFFFFF"/>
              </w:rPr>
              <w:softHyphen/>
              <w:t>ки; оценивать учебные достижения.</w:t>
            </w:r>
          </w:p>
          <w:p w:rsidR="00E02AEA" w:rsidRPr="00070CF9" w:rsidRDefault="00E02AEA" w:rsidP="00A646AE">
            <w:pPr>
              <w:spacing w:after="0" w:line="240" w:lineRule="auto"/>
              <w:rPr>
                <w:rFonts w:ascii="Times New Roman" w:hAnsi="Times New Roman"/>
                <w:b/>
                <w:sz w:val="16"/>
                <w:szCs w:val="16"/>
              </w:rPr>
            </w:pPr>
            <w:r w:rsidRPr="00070CF9">
              <w:rPr>
                <w:rFonts w:ascii="Times New Roman" w:hAnsi="Times New Roman"/>
                <w:b/>
                <w:bCs/>
                <w:color w:val="000000"/>
                <w:sz w:val="16"/>
                <w:szCs w:val="16"/>
                <w:shd w:val="clear" w:color="auto" w:fill="FFFFFF"/>
              </w:rPr>
              <w:t>Коммуникативные</w:t>
            </w:r>
            <w:r w:rsidRPr="00070CF9">
              <w:rPr>
                <w:rFonts w:ascii="Times New Roman" w:hAnsi="Times New Roman"/>
                <w:color w:val="000000"/>
                <w:sz w:val="16"/>
                <w:szCs w:val="16"/>
                <w:shd w:val="clear" w:color="auto" w:fill="FFFFFF"/>
              </w:rPr>
              <w:t>: выдвигать и обосновывать точку зрения, аргументировать свой ответ, продуктивно общаться и взаимодействовать в процессе совместной деятельности; осознанно использовать речевые средства в соответствии с ситуацией общения; создавать устные и письменные тексты для решения разных задач общения</w:t>
            </w:r>
          </w:p>
        </w:tc>
        <w:tc>
          <w:tcPr>
            <w:tcW w:w="1827" w:type="dxa"/>
            <w:gridSpan w:val="2"/>
            <w:tcBorders>
              <w:left w:val="single" w:sz="1" w:space="0" w:color="000000"/>
              <w:bottom w:val="single" w:sz="1" w:space="0" w:color="000000"/>
            </w:tcBorders>
            <w:shd w:val="clear" w:color="auto" w:fill="auto"/>
          </w:tcPr>
          <w:p w:rsidR="00E02AEA" w:rsidRPr="00070CF9" w:rsidRDefault="00E02AEA" w:rsidP="00A646AE">
            <w:pPr>
              <w:snapToGrid w:val="0"/>
              <w:spacing w:after="0" w:line="240" w:lineRule="auto"/>
              <w:jc w:val="both"/>
              <w:rPr>
                <w:rFonts w:ascii="Times New Roman" w:hAnsi="Times New Roman"/>
                <w:sz w:val="16"/>
                <w:szCs w:val="16"/>
              </w:rPr>
            </w:pPr>
            <w:r w:rsidRPr="00070CF9">
              <w:rPr>
                <w:rFonts w:ascii="Times New Roman" w:hAnsi="Times New Roman"/>
                <w:sz w:val="16"/>
                <w:szCs w:val="16"/>
              </w:rPr>
              <w:t>Формирование навыков индивидуальной и коллективной исследовательской деятельности на основе алгоритма решения задачи</w:t>
            </w:r>
          </w:p>
        </w:tc>
        <w:tc>
          <w:tcPr>
            <w:tcW w:w="1229" w:type="dxa"/>
            <w:tcBorders>
              <w:left w:val="single" w:sz="1" w:space="0" w:color="000000"/>
              <w:bottom w:val="single" w:sz="1" w:space="0" w:color="000000"/>
              <w:right w:val="single" w:sz="1" w:space="0" w:color="000000"/>
            </w:tcBorders>
            <w:shd w:val="clear" w:color="auto" w:fill="auto"/>
          </w:tcPr>
          <w:p w:rsidR="00E02AEA" w:rsidRPr="00B25836" w:rsidRDefault="00E02AEA" w:rsidP="00A646AE">
            <w:pPr>
              <w:pStyle w:val="a8"/>
              <w:snapToGrid w:val="0"/>
              <w:jc w:val="both"/>
              <w:rPr>
                <w:sz w:val="20"/>
                <w:szCs w:val="20"/>
              </w:rPr>
            </w:pPr>
          </w:p>
        </w:tc>
      </w:tr>
      <w:tr w:rsidR="00E02AEA" w:rsidRPr="00070CF9" w:rsidTr="00264ABF">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5" w:type="dxa"/>
            <w:left w:w="55" w:type="dxa"/>
            <w:bottom w:w="55" w:type="dxa"/>
            <w:right w:w="55" w:type="dxa"/>
          </w:tblCellMar>
          <w:tblLook w:val="0000" w:firstRow="0" w:lastRow="0" w:firstColumn="0" w:lastColumn="0" w:noHBand="0" w:noVBand="0"/>
        </w:tblPrEx>
        <w:tc>
          <w:tcPr>
            <w:tcW w:w="949" w:type="dxa"/>
            <w:gridSpan w:val="2"/>
            <w:tcBorders>
              <w:left w:val="single" w:sz="1" w:space="0" w:color="000000"/>
              <w:bottom w:val="single" w:sz="1" w:space="0" w:color="000000"/>
            </w:tcBorders>
            <w:shd w:val="clear" w:color="auto" w:fill="auto"/>
          </w:tcPr>
          <w:p w:rsidR="00E02AEA" w:rsidRPr="00070CF9" w:rsidRDefault="00E02AEA" w:rsidP="00A646AE">
            <w:pPr>
              <w:snapToGrid w:val="0"/>
              <w:spacing w:after="0" w:line="240" w:lineRule="auto"/>
              <w:jc w:val="center"/>
              <w:rPr>
                <w:rFonts w:ascii="Times New Roman" w:hAnsi="Times New Roman"/>
                <w:sz w:val="18"/>
                <w:szCs w:val="18"/>
              </w:rPr>
            </w:pPr>
            <w:r w:rsidRPr="00070CF9">
              <w:rPr>
                <w:rFonts w:ascii="Times New Roman" w:hAnsi="Times New Roman"/>
                <w:sz w:val="18"/>
                <w:szCs w:val="18"/>
              </w:rPr>
              <w:t>52</w:t>
            </w:r>
          </w:p>
        </w:tc>
        <w:tc>
          <w:tcPr>
            <w:tcW w:w="1742" w:type="dxa"/>
            <w:tcBorders>
              <w:left w:val="single" w:sz="1" w:space="0" w:color="000000"/>
              <w:bottom w:val="single" w:sz="1" w:space="0" w:color="000000"/>
            </w:tcBorders>
            <w:shd w:val="clear" w:color="auto" w:fill="auto"/>
          </w:tcPr>
          <w:p w:rsidR="00E02AEA" w:rsidRPr="00070CF9" w:rsidRDefault="00E02AEA" w:rsidP="00A646AE">
            <w:pPr>
              <w:spacing w:after="0"/>
              <w:rPr>
                <w:rFonts w:ascii="Times New Roman" w:hAnsi="Times New Roman"/>
                <w:sz w:val="20"/>
                <w:szCs w:val="20"/>
              </w:rPr>
            </w:pPr>
            <w:r w:rsidRPr="00070CF9">
              <w:rPr>
                <w:rFonts w:ascii="Times New Roman" w:hAnsi="Times New Roman"/>
                <w:sz w:val="20"/>
                <w:szCs w:val="20"/>
              </w:rPr>
              <w:t>Орфография как система пра</w:t>
            </w:r>
            <w:r w:rsidRPr="00070CF9">
              <w:rPr>
                <w:rFonts w:ascii="Times New Roman" w:hAnsi="Times New Roman"/>
                <w:sz w:val="20"/>
                <w:szCs w:val="20"/>
              </w:rPr>
              <w:softHyphen/>
              <w:t xml:space="preserve">вил правописания слов и их форм. </w:t>
            </w:r>
          </w:p>
        </w:tc>
        <w:tc>
          <w:tcPr>
            <w:tcW w:w="569" w:type="dxa"/>
            <w:tcBorders>
              <w:left w:val="single" w:sz="1" w:space="0" w:color="000000"/>
              <w:bottom w:val="single" w:sz="1" w:space="0" w:color="000000"/>
            </w:tcBorders>
            <w:shd w:val="clear" w:color="auto" w:fill="auto"/>
          </w:tcPr>
          <w:p w:rsidR="00E02AEA" w:rsidRPr="00E8740D" w:rsidRDefault="00E02AEA" w:rsidP="00A646AE">
            <w:pPr>
              <w:pStyle w:val="a8"/>
              <w:snapToGrid w:val="0"/>
              <w:jc w:val="both"/>
              <w:rPr>
                <w:sz w:val="18"/>
                <w:szCs w:val="18"/>
              </w:rPr>
            </w:pPr>
            <w:r>
              <w:rPr>
                <w:sz w:val="18"/>
                <w:szCs w:val="18"/>
              </w:rPr>
              <w:t>1</w:t>
            </w:r>
          </w:p>
        </w:tc>
        <w:tc>
          <w:tcPr>
            <w:tcW w:w="1751" w:type="dxa"/>
            <w:tcBorders>
              <w:left w:val="single" w:sz="1" w:space="0" w:color="000000"/>
              <w:bottom w:val="single" w:sz="1" w:space="0" w:color="000000"/>
            </w:tcBorders>
            <w:shd w:val="clear" w:color="auto" w:fill="auto"/>
          </w:tcPr>
          <w:p w:rsidR="00E02AEA" w:rsidRPr="00070CF9" w:rsidRDefault="00E02AEA" w:rsidP="00A646AE">
            <w:pPr>
              <w:snapToGrid w:val="0"/>
              <w:spacing w:after="0" w:line="240" w:lineRule="auto"/>
              <w:jc w:val="both"/>
              <w:rPr>
                <w:rFonts w:ascii="Times New Roman" w:hAnsi="Times New Roman"/>
                <w:sz w:val="16"/>
                <w:szCs w:val="16"/>
              </w:rPr>
            </w:pPr>
            <w:r w:rsidRPr="00070CF9">
              <w:rPr>
                <w:rFonts w:ascii="Times New Roman" w:hAnsi="Times New Roman"/>
                <w:sz w:val="16"/>
                <w:szCs w:val="16"/>
              </w:rPr>
              <w:t>Урок общеметодической направленности.</w:t>
            </w:r>
          </w:p>
          <w:p w:rsidR="00E02AEA" w:rsidRPr="00070CF9" w:rsidRDefault="00E02AEA" w:rsidP="00A646AE">
            <w:pPr>
              <w:snapToGrid w:val="0"/>
              <w:spacing w:after="0" w:line="240" w:lineRule="auto"/>
              <w:jc w:val="both"/>
              <w:rPr>
                <w:rFonts w:ascii="Times New Roman" w:hAnsi="Times New Roman"/>
                <w:sz w:val="16"/>
                <w:szCs w:val="16"/>
              </w:rPr>
            </w:pPr>
            <w:r w:rsidRPr="00070CF9">
              <w:rPr>
                <w:rFonts w:ascii="Times New Roman" w:hAnsi="Times New Roman"/>
                <w:sz w:val="16"/>
                <w:szCs w:val="16"/>
              </w:rPr>
              <w:t>Здоровьесбережения, развивающего обучения, поэтапного формирования умственных действий, развития исследовательских навыков, индивидуальной и коллективной проектной деятельности</w:t>
            </w:r>
          </w:p>
        </w:tc>
        <w:tc>
          <w:tcPr>
            <w:tcW w:w="2435" w:type="dxa"/>
            <w:gridSpan w:val="2"/>
            <w:tcBorders>
              <w:left w:val="single" w:sz="1" w:space="0" w:color="000000"/>
              <w:bottom w:val="single" w:sz="1" w:space="0" w:color="000000"/>
            </w:tcBorders>
            <w:shd w:val="clear" w:color="auto" w:fill="auto"/>
          </w:tcPr>
          <w:p w:rsidR="00E02AEA" w:rsidRPr="00070CF9" w:rsidRDefault="00E02AEA" w:rsidP="00A646AE">
            <w:pPr>
              <w:snapToGrid w:val="0"/>
              <w:spacing w:after="0" w:line="240" w:lineRule="auto"/>
              <w:jc w:val="both"/>
              <w:rPr>
                <w:rFonts w:ascii="Times New Roman" w:hAnsi="Times New Roman"/>
                <w:sz w:val="16"/>
                <w:szCs w:val="16"/>
              </w:rPr>
            </w:pPr>
            <w:r w:rsidRPr="00070CF9">
              <w:rPr>
                <w:rFonts w:ascii="Times New Roman" w:hAnsi="Times New Roman"/>
                <w:sz w:val="16"/>
                <w:szCs w:val="16"/>
              </w:rPr>
              <w:t xml:space="preserve">Формирование у учащихся деятельностных способностей и способностей к структурированию и систематизации изучаемого предметного содержания: </w:t>
            </w:r>
            <w:r>
              <w:rPr>
                <w:rFonts w:ascii="Times New Roman" w:hAnsi="Times New Roman"/>
                <w:sz w:val="16"/>
                <w:szCs w:val="16"/>
              </w:rPr>
              <w:t xml:space="preserve">лабораторная работа в парах сильный – слабый с интерактивной доской (анализ текста), индивидуальная работа по алгоритму выполнения задания (конструирование предложений по заданным схемам), составление алгоритма проведения самопроверки изученного материала, </w:t>
            </w:r>
          </w:p>
          <w:p w:rsidR="00E02AEA" w:rsidRPr="00070CF9" w:rsidRDefault="00E02AEA" w:rsidP="00A646AE">
            <w:pPr>
              <w:snapToGrid w:val="0"/>
              <w:spacing w:after="0" w:line="240" w:lineRule="auto"/>
              <w:jc w:val="both"/>
              <w:rPr>
                <w:rFonts w:ascii="Times New Roman" w:hAnsi="Times New Roman"/>
                <w:sz w:val="16"/>
                <w:szCs w:val="16"/>
              </w:rPr>
            </w:pPr>
            <w:r w:rsidRPr="00070CF9">
              <w:rPr>
                <w:rFonts w:ascii="Times New Roman" w:hAnsi="Times New Roman"/>
                <w:sz w:val="16"/>
                <w:szCs w:val="16"/>
              </w:rPr>
              <w:t xml:space="preserve">коллективное проектирование </w:t>
            </w:r>
            <w:r w:rsidRPr="00070CF9">
              <w:rPr>
                <w:rFonts w:ascii="Times New Roman" w:hAnsi="Times New Roman"/>
                <w:sz w:val="16"/>
                <w:szCs w:val="16"/>
              </w:rPr>
              <w:lastRenderedPageBreak/>
              <w:t>способов выполнения дифференцированного домашнего задания; комментирование выставленных оценок</w:t>
            </w:r>
          </w:p>
        </w:tc>
        <w:tc>
          <w:tcPr>
            <w:tcW w:w="1239" w:type="dxa"/>
            <w:tcBorders>
              <w:left w:val="single" w:sz="1" w:space="0" w:color="000000"/>
              <w:bottom w:val="single" w:sz="1" w:space="0" w:color="000000"/>
            </w:tcBorders>
            <w:shd w:val="clear" w:color="auto" w:fill="auto"/>
          </w:tcPr>
          <w:p w:rsidR="00E02AEA" w:rsidRPr="00070CF9" w:rsidRDefault="00E02AEA" w:rsidP="00A646AE">
            <w:pPr>
              <w:snapToGrid w:val="0"/>
              <w:spacing w:after="0" w:line="240" w:lineRule="auto"/>
              <w:jc w:val="both"/>
              <w:rPr>
                <w:rFonts w:ascii="Times New Roman" w:hAnsi="Times New Roman"/>
                <w:sz w:val="18"/>
                <w:szCs w:val="18"/>
              </w:rPr>
            </w:pPr>
          </w:p>
        </w:tc>
        <w:tc>
          <w:tcPr>
            <w:tcW w:w="1746" w:type="dxa"/>
            <w:tcBorders>
              <w:left w:val="single" w:sz="1" w:space="0" w:color="000000"/>
              <w:bottom w:val="single" w:sz="1" w:space="0" w:color="000000"/>
            </w:tcBorders>
            <w:shd w:val="clear" w:color="auto" w:fill="auto"/>
          </w:tcPr>
          <w:p w:rsidR="00E02AEA" w:rsidRPr="00070CF9" w:rsidRDefault="00E02AEA" w:rsidP="00A646AE">
            <w:pPr>
              <w:pStyle w:val="a8"/>
              <w:snapToGrid w:val="0"/>
              <w:jc w:val="both"/>
              <w:rPr>
                <w:sz w:val="16"/>
                <w:szCs w:val="16"/>
              </w:rPr>
            </w:pPr>
            <w:r w:rsidRPr="00070CF9">
              <w:rPr>
                <w:sz w:val="16"/>
                <w:szCs w:val="16"/>
              </w:rPr>
              <w:t>Знать разделы русской орфо</w:t>
            </w:r>
            <w:r w:rsidRPr="00070CF9">
              <w:rPr>
                <w:sz w:val="16"/>
                <w:szCs w:val="16"/>
              </w:rPr>
              <w:softHyphen/>
              <w:t>графии и основные принципы написания (обобщение на осно</w:t>
            </w:r>
            <w:r w:rsidRPr="00070CF9">
              <w:rPr>
                <w:sz w:val="16"/>
                <w:szCs w:val="16"/>
              </w:rPr>
              <w:softHyphen/>
              <w:t>ве изученного)</w:t>
            </w:r>
          </w:p>
        </w:tc>
        <w:tc>
          <w:tcPr>
            <w:tcW w:w="3122" w:type="dxa"/>
            <w:tcBorders>
              <w:left w:val="single" w:sz="1" w:space="0" w:color="000000"/>
              <w:bottom w:val="single" w:sz="1" w:space="0" w:color="000000"/>
            </w:tcBorders>
            <w:shd w:val="clear" w:color="auto" w:fill="auto"/>
          </w:tcPr>
          <w:p w:rsidR="00E02AEA" w:rsidRPr="00070CF9" w:rsidRDefault="00E02AEA" w:rsidP="00A646AE">
            <w:pPr>
              <w:spacing w:after="0" w:line="240" w:lineRule="auto"/>
              <w:jc w:val="both"/>
              <w:rPr>
                <w:rFonts w:ascii="Times New Roman" w:hAnsi="Times New Roman"/>
                <w:sz w:val="16"/>
                <w:szCs w:val="16"/>
              </w:rPr>
            </w:pPr>
            <w:r w:rsidRPr="00070CF9">
              <w:rPr>
                <w:rFonts w:ascii="Times New Roman" w:hAnsi="Times New Roman"/>
                <w:b/>
                <w:bCs/>
                <w:color w:val="000000"/>
                <w:sz w:val="16"/>
                <w:szCs w:val="16"/>
                <w:shd w:val="clear" w:color="auto" w:fill="FFFFFF"/>
              </w:rPr>
              <w:t>Познавательные</w:t>
            </w:r>
            <w:r w:rsidRPr="00070CF9">
              <w:rPr>
                <w:rFonts w:ascii="Times New Roman" w:hAnsi="Times New Roman"/>
                <w:color w:val="000000"/>
                <w:sz w:val="16"/>
                <w:szCs w:val="16"/>
                <w:shd w:val="clear" w:color="auto" w:fill="FFFFFF"/>
              </w:rPr>
              <w:t xml:space="preserve">: совершенствовать </w:t>
            </w:r>
            <w:r w:rsidRPr="00070CF9">
              <w:rPr>
                <w:rFonts w:ascii="Times New Roman" w:hAnsi="Times New Roman"/>
                <w:sz w:val="16"/>
                <w:szCs w:val="16"/>
              </w:rPr>
              <w:t xml:space="preserve">соблюдение орфографических и пунктуационных норм в письменной речи. </w:t>
            </w:r>
          </w:p>
          <w:p w:rsidR="00E02AEA" w:rsidRPr="00070CF9" w:rsidRDefault="00E02AEA" w:rsidP="00A646AE">
            <w:pPr>
              <w:spacing w:after="0" w:line="240" w:lineRule="auto"/>
              <w:rPr>
                <w:rFonts w:ascii="Times New Roman" w:hAnsi="Times New Roman"/>
                <w:sz w:val="16"/>
                <w:szCs w:val="16"/>
              </w:rPr>
            </w:pPr>
            <w:r w:rsidRPr="00070CF9">
              <w:rPr>
                <w:rFonts w:ascii="Times New Roman" w:hAnsi="Times New Roman"/>
                <w:b/>
                <w:bCs/>
                <w:color w:val="000000"/>
                <w:sz w:val="16"/>
                <w:szCs w:val="16"/>
                <w:shd w:val="clear" w:color="auto" w:fill="FFFFFF"/>
              </w:rPr>
              <w:t>Регулятивные</w:t>
            </w:r>
            <w:r w:rsidRPr="00070CF9">
              <w:rPr>
                <w:rFonts w:ascii="Times New Roman" w:hAnsi="Times New Roman"/>
                <w:color w:val="000000"/>
                <w:sz w:val="16"/>
                <w:szCs w:val="16"/>
                <w:shd w:val="clear" w:color="auto" w:fill="FFFFFF"/>
              </w:rPr>
              <w:t>: определять цель учебной деятельно</w:t>
            </w:r>
            <w:r w:rsidRPr="00070CF9">
              <w:rPr>
                <w:rFonts w:ascii="Times New Roman" w:hAnsi="Times New Roman"/>
                <w:color w:val="000000"/>
                <w:sz w:val="16"/>
                <w:szCs w:val="16"/>
                <w:shd w:val="clear" w:color="auto" w:fill="FFFFFF"/>
              </w:rPr>
              <w:softHyphen/>
              <w:t>сти; выбирать средства достижения цели; планировать учебную деятельность; оценивать способы достижения цели; сохранять познавательную задачу в течение урока, самостоятельно анализировать и исправлять свои ошиб</w:t>
            </w:r>
            <w:r w:rsidRPr="00070CF9">
              <w:rPr>
                <w:rFonts w:ascii="Times New Roman" w:hAnsi="Times New Roman"/>
                <w:color w:val="000000"/>
                <w:sz w:val="16"/>
                <w:szCs w:val="16"/>
                <w:shd w:val="clear" w:color="auto" w:fill="FFFFFF"/>
              </w:rPr>
              <w:softHyphen/>
              <w:t>ки; оценивать учебные достижения.</w:t>
            </w:r>
          </w:p>
          <w:p w:rsidR="00E02AEA" w:rsidRPr="00070CF9" w:rsidRDefault="00E02AEA" w:rsidP="00A646AE">
            <w:pPr>
              <w:spacing w:after="0" w:line="240" w:lineRule="auto"/>
              <w:rPr>
                <w:rFonts w:ascii="Times New Roman" w:hAnsi="Times New Roman"/>
                <w:b/>
                <w:sz w:val="16"/>
                <w:szCs w:val="16"/>
              </w:rPr>
            </w:pPr>
            <w:r w:rsidRPr="00070CF9">
              <w:rPr>
                <w:rFonts w:ascii="Times New Roman" w:hAnsi="Times New Roman"/>
                <w:b/>
                <w:bCs/>
                <w:color w:val="000000"/>
                <w:sz w:val="16"/>
                <w:szCs w:val="16"/>
                <w:shd w:val="clear" w:color="auto" w:fill="FFFFFF"/>
              </w:rPr>
              <w:t>Коммуникативные</w:t>
            </w:r>
            <w:r w:rsidRPr="00070CF9">
              <w:rPr>
                <w:rFonts w:ascii="Times New Roman" w:hAnsi="Times New Roman"/>
                <w:color w:val="000000"/>
                <w:sz w:val="16"/>
                <w:szCs w:val="16"/>
                <w:shd w:val="clear" w:color="auto" w:fill="FFFFFF"/>
              </w:rPr>
              <w:t>: выдвигать и обосновывать точку зрения, аргументировать свой ответ, продуктивно общаться и взаимодействовать в процессе совместной деятельно</w:t>
            </w:r>
            <w:r w:rsidRPr="00070CF9">
              <w:rPr>
                <w:rFonts w:ascii="Times New Roman" w:hAnsi="Times New Roman"/>
                <w:color w:val="000000"/>
                <w:sz w:val="16"/>
                <w:szCs w:val="16"/>
                <w:shd w:val="clear" w:color="auto" w:fill="FFFFFF"/>
              </w:rPr>
              <w:lastRenderedPageBreak/>
              <w:t>сти; осознанно использовать речевые средства в соответствии с ситуацией общения; создавать устные и письменные тексты для решения разных задач общения</w:t>
            </w:r>
          </w:p>
        </w:tc>
        <w:tc>
          <w:tcPr>
            <w:tcW w:w="1827" w:type="dxa"/>
            <w:gridSpan w:val="2"/>
            <w:tcBorders>
              <w:left w:val="single" w:sz="1" w:space="0" w:color="000000"/>
              <w:bottom w:val="single" w:sz="1" w:space="0" w:color="000000"/>
            </w:tcBorders>
            <w:shd w:val="clear" w:color="auto" w:fill="auto"/>
          </w:tcPr>
          <w:p w:rsidR="00E02AEA" w:rsidRPr="00C65906" w:rsidRDefault="00E02AEA" w:rsidP="00A646AE">
            <w:pPr>
              <w:pStyle w:val="a8"/>
              <w:snapToGrid w:val="0"/>
              <w:jc w:val="both"/>
              <w:rPr>
                <w:sz w:val="16"/>
                <w:szCs w:val="16"/>
              </w:rPr>
            </w:pPr>
            <w:r>
              <w:rPr>
                <w:sz w:val="16"/>
                <w:szCs w:val="16"/>
              </w:rPr>
              <w:lastRenderedPageBreak/>
              <w:t>Формирование устойчивого интереса к творческой деятельности, проявления креативного мышления</w:t>
            </w:r>
          </w:p>
        </w:tc>
        <w:tc>
          <w:tcPr>
            <w:tcW w:w="1229" w:type="dxa"/>
            <w:tcBorders>
              <w:left w:val="single" w:sz="1" w:space="0" w:color="000000"/>
              <w:bottom w:val="single" w:sz="1" w:space="0" w:color="000000"/>
              <w:right w:val="single" w:sz="1" w:space="0" w:color="000000"/>
            </w:tcBorders>
            <w:shd w:val="clear" w:color="auto" w:fill="auto"/>
          </w:tcPr>
          <w:p w:rsidR="00E02AEA" w:rsidRPr="00B25836" w:rsidRDefault="00E02AEA" w:rsidP="00A646AE">
            <w:pPr>
              <w:pStyle w:val="a8"/>
              <w:snapToGrid w:val="0"/>
              <w:jc w:val="both"/>
              <w:rPr>
                <w:sz w:val="20"/>
                <w:szCs w:val="20"/>
              </w:rPr>
            </w:pPr>
          </w:p>
        </w:tc>
      </w:tr>
      <w:tr w:rsidR="00E02AEA" w:rsidRPr="00070CF9" w:rsidTr="00264ABF">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5" w:type="dxa"/>
            <w:left w:w="55" w:type="dxa"/>
            <w:bottom w:w="55" w:type="dxa"/>
            <w:right w:w="55" w:type="dxa"/>
          </w:tblCellMar>
          <w:tblLook w:val="0000" w:firstRow="0" w:lastRow="0" w:firstColumn="0" w:lastColumn="0" w:noHBand="0" w:noVBand="0"/>
        </w:tblPrEx>
        <w:tc>
          <w:tcPr>
            <w:tcW w:w="949" w:type="dxa"/>
            <w:gridSpan w:val="2"/>
            <w:tcBorders>
              <w:left w:val="single" w:sz="1" w:space="0" w:color="000000"/>
              <w:bottom w:val="single" w:sz="1" w:space="0" w:color="000000"/>
            </w:tcBorders>
            <w:shd w:val="clear" w:color="auto" w:fill="auto"/>
          </w:tcPr>
          <w:p w:rsidR="00E02AEA" w:rsidRPr="00070CF9" w:rsidRDefault="00E02AEA" w:rsidP="00A646AE">
            <w:pPr>
              <w:snapToGrid w:val="0"/>
              <w:spacing w:after="0" w:line="240" w:lineRule="auto"/>
              <w:jc w:val="center"/>
              <w:rPr>
                <w:rFonts w:ascii="Times New Roman" w:hAnsi="Times New Roman"/>
                <w:sz w:val="18"/>
                <w:szCs w:val="18"/>
              </w:rPr>
            </w:pPr>
            <w:r w:rsidRPr="00070CF9">
              <w:rPr>
                <w:rFonts w:ascii="Times New Roman" w:hAnsi="Times New Roman"/>
                <w:sz w:val="18"/>
                <w:szCs w:val="18"/>
              </w:rPr>
              <w:t>53</w:t>
            </w:r>
          </w:p>
        </w:tc>
        <w:tc>
          <w:tcPr>
            <w:tcW w:w="1742" w:type="dxa"/>
            <w:tcBorders>
              <w:left w:val="single" w:sz="1" w:space="0" w:color="000000"/>
              <w:bottom w:val="single" w:sz="1" w:space="0" w:color="000000"/>
            </w:tcBorders>
            <w:shd w:val="clear" w:color="auto" w:fill="auto"/>
          </w:tcPr>
          <w:p w:rsidR="00E02AEA" w:rsidRPr="00070CF9" w:rsidRDefault="00E02AEA" w:rsidP="00A646AE">
            <w:pPr>
              <w:spacing w:after="0"/>
              <w:rPr>
                <w:rFonts w:ascii="Times New Roman" w:hAnsi="Times New Roman"/>
                <w:sz w:val="20"/>
                <w:szCs w:val="20"/>
              </w:rPr>
            </w:pPr>
            <w:r w:rsidRPr="00070CF9">
              <w:rPr>
                <w:rFonts w:ascii="Times New Roman" w:hAnsi="Times New Roman"/>
                <w:sz w:val="20"/>
                <w:szCs w:val="20"/>
              </w:rPr>
              <w:t>Пунктуация как система пра</w:t>
            </w:r>
            <w:r w:rsidRPr="00070CF9">
              <w:rPr>
                <w:rFonts w:ascii="Times New Roman" w:hAnsi="Times New Roman"/>
                <w:sz w:val="20"/>
                <w:szCs w:val="20"/>
              </w:rPr>
              <w:softHyphen/>
              <w:t>вил правописания предло</w:t>
            </w:r>
            <w:r w:rsidRPr="00070CF9">
              <w:rPr>
                <w:rFonts w:ascii="Times New Roman" w:hAnsi="Times New Roman"/>
                <w:sz w:val="20"/>
                <w:szCs w:val="20"/>
              </w:rPr>
              <w:softHyphen/>
              <w:t xml:space="preserve">жений. </w:t>
            </w:r>
          </w:p>
        </w:tc>
        <w:tc>
          <w:tcPr>
            <w:tcW w:w="569" w:type="dxa"/>
            <w:tcBorders>
              <w:left w:val="single" w:sz="1" w:space="0" w:color="000000"/>
              <w:bottom w:val="single" w:sz="1" w:space="0" w:color="000000"/>
            </w:tcBorders>
            <w:shd w:val="clear" w:color="auto" w:fill="auto"/>
          </w:tcPr>
          <w:p w:rsidR="00E02AEA" w:rsidRPr="00E8740D" w:rsidRDefault="00E02AEA" w:rsidP="00A646AE">
            <w:pPr>
              <w:pStyle w:val="a8"/>
              <w:snapToGrid w:val="0"/>
              <w:jc w:val="both"/>
              <w:rPr>
                <w:sz w:val="18"/>
                <w:szCs w:val="18"/>
              </w:rPr>
            </w:pPr>
            <w:r>
              <w:rPr>
                <w:sz w:val="18"/>
                <w:szCs w:val="18"/>
              </w:rPr>
              <w:t>1</w:t>
            </w:r>
          </w:p>
        </w:tc>
        <w:tc>
          <w:tcPr>
            <w:tcW w:w="1751" w:type="dxa"/>
            <w:tcBorders>
              <w:left w:val="single" w:sz="1" w:space="0" w:color="000000"/>
              <w:bottom w:val="single" w:sz="1" w:space="0" w:color="000000"/>
            </w:tcBorders>
            <w:shd w:val="clear" w:color="auto" w:fill="auto"/>
          </w:tcPr>
          <w:p w:rsidR="00E02AEA" w:rsidRDefault="00E02AEA" w:rsidP="00A646AE">
            <w:pPr>
              <w:pStyle w:val="a8"/>
              <w:snapToGrid w:val="0"/>
              <w:jc w:val="both"/>
              <w:rPr>
                <w:sz w:val="16"/>
                <w:szCs w:val="16"/>
              </w:rPr>
            </w:pPr>
            <w:r>
              <w:rPr>
                <w:sz w:val="16"/>
                <w:szCs w:val="16"/>
              </w:rPr>
              <w:t>Урок рефлексии.</w:t>
            </w:r>
          </w:p>
          <w:p w:rsidR="00E02AEA" w:rsidRPr="00E810D6" w:rsidRDefault="00E02AEA" w:rsidP="00A646AE">
            <w:pPr>
              <w:pStyle w:val="a8"/>
              <w:snapToGrid w:val="0"/>
              <w:jc w:val="both"/>
              <w:rPr>
                <w:sz w:val="16"/>
                <w:szCs w:val="16"/>
              </w:rPr>
            </w:pPr>
            <w:r>
              <w:rPr>
                <w:sz w:val="16"/>
                <w:szCs w:val="16"/>
              </w:rPr>
              <w:t xml:space="preserve">Здоровьесбережения, </w:t>
            </w:r>
            <w:r w:rsidRPr="00F32179">
              <w:rPr>
                <w:sz w:val="16"/>
                <w:szCs w:val="16"/>
              </w:rPr>
              <w:t>проблемного обучения, поэтапного формирования умственных действий, коллективной</w:t>
            </w:r>
            <w:r>
              <w:rPr>
                <w:sz w:val="16"/>
                <w:szCs w:val="16"/>
              </w:rPr>
              <w:t xml:space="preserve"> и индивидуальной </w:t>
            </w:r>
            <w:r w:rsidRPr="00F32179">
              <w:rPr>
                <w:sz w:val="16"/>
                <w:szCs w:val="16"/>
              </w:rPr>
              <w:t xml:space="preserve"> проектной деятельности</w:t>
            </w:r>
            <w:r>
              <w:rPr>
                <w:sz w:val="16"/>
                <w:szCs w:val="16"/>
              </w:rPr>
              <w:t>, информационно-коммуникационные, педагогики сотрудничества, самодиагностики и самокоррекции результатов обучения</w:t>
            </w:r>
          </w:p>
        </w:tc>
        <w:tc>
          <w:tcPr>
            <w:tcW w:w="2435" w:type="dxa"/>
            <w:gridSpan w:val="2"/>
            <w:tcBorders>
              <w:left w:val="single" w:sz="1" w:space="0" w:color="000000"/>
              <w:bottom w:val="single" w:sz="1" w:space="0" w:color="000000"/>
            </w:tcBorders>
            <w:shd w:val="clear" w:color="auto" w:fill="auto"/>
          </w:tcPr>
          <w:p w:rsidR="00E02AEA" w:rsidRPr="00E810D6" w:rsidRDefault="00E02AEA" w:rsidP="00A646AE">
            <w:pPr>
              <w:pStyle w:val="a8"/>
              <w:snapToGrid w:val="0"/>
              <w:jc w:val="both"/>
              <w:rPr>
                <w:spacing w:val="-4"/>
                <w:sz w:val="16"/>
                <w:szCs w:val="16"/>
              </w:rPr>
            </w:pPr>
            <w:r>
              <w:rPr>
                <w:spacing w:val="-4"/>
                <w:sz w:val="16"/>
                <w:szCs w:val="16"/>
              </w:rPr>
              <w:t xml:space="preserve">Формирование у учащихся способностей к рефлексии коррекционно-контрольного типа и реализации коррекционной нормы (фиксирования собственных затруднений в деятельности): написание выборочного диктанта с последующей взаимопроверкой, самостоятельная работа по материалу учебника по алгоритму выполнения задания с последующей проверкой, работа в парах сильный – слабый (конструирование текста по данному началу),  </w:t>
            </w:r>
            <w:r>
              <w:rPr>
                <w:sz w:val="16"/>
                <w:szCs w:val="16"/>
              </w:rPr>
              <w:t xml:space="preserve">коллективная работа с дидактическим материалом из сборника по подготовке к  ЕГЭ, </w:t>
            </w:r>
            <w:r w:rsidRPr="00534E22">
              <w:rPr>
                <w:sz w:val="16"/>
                <w:szCs w:val="16"/>
              </w:rPr>
              <w:t>коллективное проектирование способов выполнения дифференцированного домашнего задания; комментирование выставленных оценок</w:t>
            </w:r>
          </w:p>
        </w:tc>
        <w:tc>
          <w:tcPr>
            <w:tcW w:w="1239" w:type="dxa"/>
            <w:tcBorders>
              <w:left w:val="single" w:sz="1" w:space="0" w:color="000000"/>
              <w:bottom w:val="single" w:sz="1" w:space="0" w:color="000000"/>
            </w:tcBorders>
            <w:shd w:val="clear" w:color="auto" w:fill="auto"/>
          </w:tcPr>
          <w:p w:rsidR="00E02AEA" w:rsidRPr="00070CF9" w:rsidRDefault="00E02AEA" w:rsidP="00A646AE">
            <w:pPr>
              <w:snapToGrid w:val="0"/>
              <w:spacing w:after="0" w:line="240" w:lineRule="auto"/>
              <w:jc w:val="both"/>
              <w:rPr>
                <w:rFonts w:ascii="Times New Roman" w:hAnsi="Times New Roman"/>
                <w:sz w:val="18"/>
                <w:szCs w:val="18"/>
              </w:rPr>
            </w:pPr>
          </w:p>
        </w:tc>
        <w:tc>
          <w:tcPr>
            <w:tcW w:w="1746" w:type="dxa"/>
            <w:tcBorders>
              <w:left w:val="single" w:sz="1" w:space="0" w:color="000000"/>
              <w:bottom w:val="single" w:sz="1" w:space="0" w:color="000000"/>
            </w:tcBorders>
            <w:shd w:val="clear" w:color="auto" w:fill="auto"/>
          </w:tcPr>
          <w:p w:rsidR="00E02AEA" w:rsidRPr="00070CF9" w:rsidRDefault="00E02AEA" w:rsidP="00A646AE">
            <w:pPr>
              <w:spacing w:after="0" w:line="240" w:lineRule="auto"/>
              <w:rPr>
                <w:rFonts w:ascii="Times New Roman" w:hAnsi="Times New Roman"/>
                <w:sz w:val="16"/>
                <w:szCs w:val="16"/>
              </w:rPr>
            </w:pPr>
            <w:r w:rsidRPr="00070CF9">
              <w:rPr>
                <w:rFonts w:ascii="Times New Roman" w:hAnsi="Times New Roman"/>
                <w:sz w:val="16"/>
                <w:szCs w:val="16"/>
              </w:rPr>
              <w:t>Знать систему пра</w:t>
            </w:r>
            <w:r w:rsidRPr="00070CF9">
              <w:rPr>
                <w:rFonts w:ascii="Times New Roman" w:hAnsi="Times New Roman"/>
                <w:sz w:val="16"/>
                <w:szCs w:val="16"/>
              </w:rPr>
              <w:softHyphen/>
              <w:t>вил правописания предло</w:t>
            </w:r>
            <w:r w:rsidRPr="00070CF9">
              <w:rPr>
                <w:rFonts w:ascii="Times New Roman" w:hAnsi="Times New Roman"/>
                <w:sz w:val="16"/>
                <w:szCs w:val="16"/>
              </w:rPr>
              <w:softHyphen/>
              <w:t>жений</w:t>
            </w:r>
          </w:p>
          <w:p w:rsidR="00E02AEA" w:rsidRPr="00070CF9" w:rsidRDefault="00E02AEA" w:rsidP="00A646AE">
            <w:pPr>
              <w:pStyle w:val="a8"/>
              <w:snapToGrid w:val="0"/>
              <w:jc w:val="both"/>
              <w:rPr>
                <w:sz w:val="16"/>
                <w:szCs w:val="16"/>
              </w:rPr>
            </w:pPr>
          </w:p>
        </w:tc>
        <w:tc>
          <w:tcPr>
            <w:tcW w:w="3122" w:type="dxa"/>
            <w:tcBorders>
              <w:left w:val="single" w:sz="1" w:space="0" w:color="000000"/>
              <w:bottom w:val="single" w:sz="1" w:space="0" w:color="000000"/>
            </w:tcBorders>
            <w:shd w:val="clear" w:color="auto" w:fill="auto"/>
          </w:tcPr>
          <w:p w:rsidR="00E02AEA" w:rsidRPr="00070CF9" w:rsidRDefault="00E02AEA" w:rsidP="00A646AE">
            <w:pPr>
              <w:spacing w:after="0" w:line="240" w:lineRule="auto"/>
              <w:jc w:val="both"/>
              <w:rPr>
                <w:rFonts w:ascii="Times New Roman" w:hAnsi="Times New Roman"/>
                <w:sz w:val="16"/>
                <w:szCs w:val="16"/>
              </w:rPr>
            </w:pPr>
            <w:r w:rsidRPr="00070CF9">
              <w:rPr>
                <w:rFonts w:ascii="Times New Roman" w:hAnsi="Times New Roman"/>
                <w:b/>
                <w:bCs/>
                <w:color w:val="000000"/>
                <w:sz w:val="16"/>
                <w:szCs w:val="16"/>
                <w:shd w:val="clear" w:color="auto" w:fill="FFFFFF"/>
              </w:rPr>
              <w:t>Познавательные</w:t>
            </w:r>
            <w:r w:rsidRPr="00070CF9">
              <w:rPr>
                <w:rFonts w:ascii="Times New Roman" w:hAnsi="Times New Roman"/>
                <w:color w:val="000000"/>
                <w:sz w:val="16"/>
                <w:szCs w:val="16"/>
                <w:shd w:val="clear" w:color="auto" w:fill="FFFFFF"/>
              </w:rPr>
              <w:t xml:space="preserve">: совершенствовать </w:t>
            </w:r>
            <w:r w:rsidRPr="00070CF9">
              <w:rPr>
                <w:rFonts w:ascii="Times New Roman" w:hAnsi="Times New Roman"/>
                <w:sz w:val="16"/>
                <w:szCs w:val="16"/>
              </w:rPr>
              <w:t xml:space="preserve">соблюдение орфографических и пунктуационных норм в письменной речи. </w:t>
            </w:r>
          </w:p>
          <w:p w:rsidR="00E02AEA" w:rsidRPr="00070CF9" w:rsidRDefault="00E02AEA" w:rsidP="00A646AE">
            <w:pPr>
              <w:spacing w:after="0" w:line="240" w:lineRule="auto"/>
              <w:rPr>
                <w:rFonts w:ascii="Times New Roman" w:hAnsi="Times New Roman"/>
                <w:sz w:val="16"/>
                <w:szCs w:val="16"/>
              </w:rPr>
            </w:pPr>
            <w:r w:rsidRPr="00070CF9">
              <w:rPr>
                <w:rFonts w:ascii="Times New Roman" w:hAnsi="Times New Roman"/>
                <w:b/>
                <w:bCs/>
                <w:color w:val="000000"/>
                <w:sz w:val="16"/>
                <w:szCs w:val="16"/>
                <w:shd w:val="clear" w:color="auto" w:fill="FFFFFF"/>
              </w:rPr>
              <w:t>Регулятивные</w:t>
            </w:r>
            <w:r w:rsidRPr="00070CF9">
              <w:rPr>
                <w:rFonts w:ascii="Times New Roman" w:hAnsi="Times New Roman"/>
                <w:color w:val="000000"/>
                <w:sz w:val="16"/>
                <w:szCs w:val="16"/>
                <w:shd w:val="clear" w:color="auto" w:fill="FFFFFF"/>
              </w:rPr>
              <w:t>: определять цель учебной деятельно</w:t>
            </w:r>
            <w:r w:rsidRPr="00070CF9">
              <w:rPr>
                <w:rFonts w:ascii="Times New Roman" w:hAnsi="Times New Roman"/>
                <w:color w:val="000000"/>
                <w:sz w:val="16"/>
                <w:szCs w:val="16"/>
                <w:shd w:val="clear" w:color="auto" w:fill="FFFFFF"/>
              </w:rPr>
              <w:softHyphen/>
              <w:t>сти; выбирать средства достижения цели; планировать учебную деятельность; оценивать способы достижения цели; сохранять познавательную задачу в течение урока, самостоятельно анализировать и исправлять свои ошиб</w:t>
            </w:r>
            <w:r w:rsidRPr="00070CF9">
              <w:rPr>
                <w:rFonts w:ascii="Times New Roman" w:hAnsi="Times New Roman"/>
                <w:color w:val="000000"/>
                <w:sz w:val="16"/>
                <w:szCs w:val="16"/>
                <w:shd w:val="clear" w:color="auto" w:fill="FFFFFF"/>
              </w:rPr>
              <w:softHyphen/>
              <w:t>ки; оценивать учебные достижения.</w:t>
            </w:r>
          </w:p>
          <w:p w:rsidR="00E02AEA" w:rsidRPr="00070CF9" w:rsidRDefault="00E02AEA" w:rsidP="00A646AE">
            <w:pPr>
              <w:spacing w:after="0" w:line="240" w:lineRule="auto"/>
              <w:rPr>
                <w:rFonts w:ascii="Times New Roman" w:hAnsi="Times New Roman"/>
                <w:b/>
                <w:sz w:val="16"/>
                <w:szCs w:val="16"/>
              </w:rPr>
            </w:pPr>
            <w:r w:rsidRPr="00070CF9">
              <w:rPr>
                <w:rFonts w:ascii="Times New Roman" w:hAnsi="Times New Roman"/>
                <w:b/>
                <w:bCs/>
                <w:color w:val="000000"/>
                <w:sz w:val="16"/>
                <w:szCs w:val="16"/>
                <w:shd w:val="clear" w:color="auto" w:fill="FFFFFF"/>
              </w:rPr>
              <w:t>Коммуникативные</w:t>
            </w:r>
            <w:r w:rsidRPr="00070CF9">
              <w:rPr>
                <w:rFonts w:ascii="Times New Roman" w:hAnsi="Times New Roman"/>
                <w:color w:val="000000"/>
                <w:sz w:val="16"/>
                <w:szCs w:val="16"/>
                <w:shd w:val="clear" w:color="auto" w:fill="FFFFFF"/>
              </w:rPr>
              <w:t>: выдвигать и обосновывать точку зрения, аргументировать свой ответ, продуктивно общаться и взаимодействовать в процессе совместной деятельности; осознанно использовать речевые средства в соответствии с ситуацией общения; создавать устные и письменные тексты для решения разных задач общения</w:t>
            </w:r>
          </w:p>
        </w:tc>
        <w:tc>
          <w:tcPr>
            <w:tcW w:w="1827" w:type="dxa"/>
            <w:gridSpan w:val="2"/>
            <w:tcBorders>
              <w:left w:val="single" w:sz="1" w:space="0" w:color="000000"/>
              <w:bottom w:val="single" w:sz="1" w:space="0" w:color="000000"/>
            </w:tcBorders>
            <w:shd w:val="clear" w:color="auto" w:fill="auto"/>
          </w:tcPr>
          <w:p w:rsidR="00E02AEA" w:rsidRPr="00E810D6" w:rsidRDefault="00E02AEA" w:rsidP="00A646AE">
            <w:pPr>
              <w:pStyle w:val="a8"/>
              <w:snapToGrid w:val="0"/>
              <w:jc w:val="both"/>
              <w:rPr>
                <w:sz w:val="16"/>
                <w:szCs w:val="16"/>
              </w:rPr>
            </w:pPr>
            <w:r>
              <w:rPr>
                <w:sz w:val="16"/>
                <w:szCs w:val="16"/>
              </w:rPr>
              <w:t>Формирование навыков самоанализа</w:t>
            </w:r>
          </w:p>
        </w:tc>
        <w:tc>
          <w:tcPr>
            <w:tcW w:w="1229" w:type="dxa"/>
            <w:tcBorders>
              <w:left w:val="single" w:sz="1" w:space="0" w:color="000000"/>
              <w:bottom w:val="single" w:sz="1" w:space="0" w:color="000000"/>
              <w:right w:val="single" w:sz="1" w:space="0" w:color="000000"/>
            </w:tcBorders>
            <w:shd w:val="clear" w:color="auto" w:fill="auto"/>
          </w:tcPr>
          <w:p w:rsidR="00E02AEA" w:rsidRPr="00B25836" w:rsidRDefault="00E02AEA" w:rsidP="00A646AE">
            <w:pPr>
              <w:pStyle w:val="a8"/>
              <w:snapToGrid w:val="0"/>
              <w:jc w:val="both"/>
              <w:rPr>
                <w:sz w:val="20"/>
                <w:szCs w:val="20"/>
              </w:rPr>
            </w:pPr>
          </w:p>
        </w:tc>
      </w:tr>
      <w:tr w:rsidR="00E02AEA" w:rsidRPr="00070CF9" w:rsidTr="00264ABF">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5" w:type="dxa"/>
            <w:left w:w="55" w:type="dxa"/>
            <w:bottom w:w="55" w:type="dxa"/>
            <w:right w:w="55" w:type="dxa"/>
          </w:tblCellMar>
          <w:tblLook w:val="0000" w:firstRow="0" w:lastRow="0" w:firstColumn="0" w:lastColumn="0" w:noHBand="0" w:noVBand="0"/>
        </w:tblPrEx>
        <w:tc>
          <w:tcPr>
            <w:tcW w:w="949" w:type="dxa"/>
            <w:gridSpan w:val="2"/>
            <w:tcBorders>
              <w:left w:val="single" w:sz="1" w:space="0" w:color="000000"/>
              <w:bottom w:val="single" w:sz="1" w:space="0" w:color="000000"/>
            </w:tcBorders>
            <w:shd w:val="clear" w:color="auto" w:fill="auto"/>
          </w:tcPr>
          <w:p w:rsidR="00E02AEA" w:rsidRPr="00070CF9" w:rsidRDefault="00E02AEA" w:rsidP="00A646AE">
            <w:pPr>
              <w:snapToGrid w:val="0"/>
              <w:spacing w:after="0" w:line="240" w:lineRule="auto"/>
              <w:jc w:val="center"/>
              <w:rPr>
                <w:rFonts w:ascii="Times New Roman" w:hAnsi="Times New Roman"/>
                <w:sz w:val="18"/>
                <w:szCs w:val="18"/>
              </w:rPr>
            </w:pPr>
            <w:r w:rsidRPr="00070CF9">
              <w:rPr>
                <w:rFonts w:ascii="Times New Roman" w:hAnsi="Times New Roman"/>
                <w:sz w:val="18"/>
                <w:szCs w:val="18"/>
              </w:rPr>
              <w:t>54</w:t>
            </w:r>
          </w:p>
        </w:tc>
        <w:tc>
          <w:tcPr>
            <w:tcW w:w="1742" w:type="dxa"/>
            <w:tcBorders>
              <w:left w:val="single" w:sz="1" w:space="0" w:color="000000"/>
              <w:bottom w:val="single" w:sz="1" w:space="0" w:color="000000"/>
            </w:tcBorders>
            <w:shd w:val="clear" w:color="auto" w:fill="auto"/>
          </w:tcPr>
          <w:p w:rsidR="00E02AEA" w:rsidRPr="00070CF9" w:rsidRDefault="00E02AEA" w:rsidP="00A646AE">
            <w:pPr>
              <w:spacing w:after="0"/>
              <w:rPr>
                <w:rFonts w:ascii="Times New Roman" w:hAnsi="Times New Roman"/>
                <w:b/>
                <w:sz w:val="20"/>
                <w:szCs w:val="20"/>
              </w:rPr>
            </w:pPr>
            <w:r w:rsidRPr="00070CF9">
              <w:rPr>
                <w:rFonts w:ascii="Times New Roman" w:hAnsi="Times New Roman"/>
                <w:b/>
                <w:sz w:val="20"/>
                <w:szCs w:val="20"/>
              </w:rPr>
              <w:t>Р.Р Сочинение – рассуждение по художественному тексту (подготовка)</w:t>
            </w:r>
          </w:p>
        </w:tc>
        <w:tc>
          <w:tcPr>
            <w:tcW w:w="569" w:type="dxa"/>
            <w:tcBorders>
              <w:left w:val="single" w:sz="1" w:space="0" w:color="000000"/>
              <w:bottom w:val="single" w:sz="1" w:space="0" w:color="000000"/>
            </w:tcBorders>
            <w:shd w:val="clear" w:color="auto" w:fill="auto"/>
          </w:tcPr>
          <w:p w:rsidR="00E02AEA" w:rsidRPr="00E8740D" w:rsidRDefault="00E02AEA" w:rsidP="00A646AE">
            <w:pPr>
              <w:pStyle w:val="a8"/>
              <w:snapToGrid w:val="0"/>
              <w:jc w:val="both"/>
              <w:rPr>
                <w:sz w:val="18"/>
                <w:szCs w:val="18"/>
              </w:rPr>
            </w:pPr>
            <w:r>
              <w:rPr>
                <w:sz w:val="18"/>
                <w:szCs w:val="18"/>
              </w:rPr>
              <w:t>1</w:t>
            </w:r>
          </w:p>
        </w:tc>
        <w:tc>
          <w:tcPr>
            <w:tcW w:w="1751" w:type="dxa"/>
            <w:tcBorders>
              <w:left w:val="single" w:sz="1" w:space="0" w:color="000000"/>
              <w:bottom w:val="single" w:sz="1" w:space="0" w:color="000000"/>
            </w:tcBorders>
            <w:shd w:val="clear" w:color="auto" w:fill="auto"/>
          </w:tcPr>
          <w:p w:rsidR="00E02AEA" w:rsidRPr="00070CF9" w:rsidRDefault="00E02AEA" w:rsidP="00A646AE">
            <w:pPr>
              <w:snapToGrid w:val="0"/>
              <w:spacing w:after="0" w:line="240" w:lineRule="auto"/>
              <w:jc w:val="both"/>
              <w:rPr>
                <w:rFonts w:ascii="Times New Roman" w:hAnsi="Times New Roman"/>
                <w:sz w:val="16"/>
                <w:szCs w:val="16"/>
              </w:rPr>
            </w:pPr>
            <w:r w:rsidRPr="00070CF9">
              <w:rPr>
                <w:rFonts w:ascii="Times New Roman" w:hAnsi="Times New Roman"/>
                <w:sz w:val="16"/>
                <w:szCs w:val="16"/>
              </w:rPr>
              <w:t>Урок развивающего контроля.</w:t>
            </w:r>
          </w:p>
          <w:p w:rsidR="00E02AEA" w:rsidRPr="00070CF9" w:rsidRDefault="00E02AEA" w:rsidP="00A646AE">
            <w:pPr>
              <w:snapToGrid w:val="0"/>
              <w:spacing w:after="0" w:line="240" w:lineRule="auto"/>
              <w:jc w:val="both"/>
              <w:rPr>
                <w:rFonts w:ascii="Times New Roman" w:hAnsi="Times New Roman"/>
                <w:sz w:val="16"/>
                <w:szCs w:val="16"/>
              </w:rPr>
            </w:pPr>
            <w:r w:rsidRPr="00070CF9">
              <w:rPr>
                <w:rFonts w:ascii="Times New Roman" w:hAnsi="Times New Roman"/>
                <w:sz w:val="16"/>
                <w:szCs w:val="16"/>
              </w:rPr>
              <w:t>Здоровьесбережения, развития исследовательских навыков,  поэтапного формирования умственных действий, само-, взаимодиагностики,  индивидуальной и коллективной проектной деятельности, результатов изучения темы</w:t>
            </w:r>
          </w:p>
        </w:tc>
        <w:tc>
          <w:tcPr>
            <w:tcW w:w="2435" w:type="dxa"/>
            <w:gridSpan w:val="2"/>
            <w:tcBorders>
              <w:left w:val="single" w:sz="1" w:space="0" w:color="000000"/>
              <w:bottom w:val="single" w:sz="1" w:space="0" w:color="000000"/>
            </w:tcBorders>
            <w:shd w:val="clear" w:color="auto" w:fill="auto"/>
          </w:tcPr>
          <w:p w:rsidR="00E02AEA" w:rsidRPr="00070CF9" w:rsidRDefault="00E02AEA" w:rsidP="00A646AE">
            <w:pPr>
              <w:snapToGrid w:val="0"/>
              <w:spacing w:after="0" w:line="240" w:lineRule="auto"/>
              <w:jc w:val="both"/>
              <w:rPr>
                <w:rFonts w:ascii="Times New Roman" w:hAnsi="Times New Roman"/>
                <w:spacing w:val="-4"/>
                <w:sz w:val="16"/>
                <w:szCs w:val="16"/>
              </w:rPr>
            </w:pPr>
            <w:r w:rsidRPr="00070CF9">
              <w:rPr>
                <w:rFonts w:ascii="Times New Roman" w:hAnsi="Times New Roman"/>
                <w:spacing w:val="-4"/>
                <w:sz w:val="16"/>
                <w:szCs w:val="16"/>
              </w:rPr>
              <w:t>Формирование у учащихся умений к осуществлению контрольной функции, контроль и самоконтроль изученных понятий:  самостоятельная работа по алгоритму выполнения задания – написание сочинения-рассуждения по художественному тексту; проектирование способов выполнения дифференцированного домашнего задания; комментирование выставленных оценок</w:t>
            </w:r>
          </w:p>
        </w:tc>
        <w:tc>
          <w:tcPr>
            <w:tcW w:w="1239" w:type="dxa"/>
            <w:tcBorders>
              <w:left w:val="single" w:sz="1" w:space="0" w:color="000000"/>
              <w:bottom w:val="single" w:sz="1" w:space="0" w:color="000000"/>
            </w:tcBorders>
            <w:shd w:val="clear" w:color="auto" w:fill="auto"/>
          </w:tcPr>
          <w:p w:rsidR="00E02AEA" w:rsidRPr="00070CF9" w:rsidRDefault="00E02AEA" w:rsidP="00A646AE">
            <w:pPr>
              <w:snapToGrid w:val="0"/>
              <w:spacing w:after="0" w:line="240" w:lineRule="auto"/>
              <w:jc w:val="both"/>
              <w:rPr>
                <w:rFonts w:ascii="Times New Roman" w:hAnsi="Times New Roman"/>
                <w:sz w:val="20"/>
                <w:szCs w:val="20"/>
              </w:rPr>
            </w:pPr>
          </w:p>
        </w:tc>
        <w:tc>
          <w:tcPr>
            <w:tcW w:w="1746" w:type="dxa"/>
            <w:tcBorders>
              <w:left w:val="single" w:sz="1" w:space="0" w:color="000000"/>
              <w:bottom w:val="single" w:sz="1" w:space="0" w:color="000000"/>
            </w:tcBorders>
            <w:shd w:val="clear" w:color="auto" w:fill="auto"/>
          </w:tcPr>
          <w:p w:rsidR="00E02AEA" w:rsidRPr="00070CF9" w:rsidRDefault="00E02AEA" w:rsidP="00A646AE">
            <w:pPr>
              <w:snapToGrid w:val="0"/>
              <w:spacing w:after="0" w:line="240" w:lineRule="auto"/>
              <w:jc w:val="both"/>
              <w:rPr>
                <w:rFonts w:ascii="Times New Roman" w:hAnsi="Times New Roman"/>
                <w:sz w:val="16"/>
                <w:szCs w:val="16"/>
              </w:rPr>
            </w:pPr>
            <w:r w:rsidRPr="00070CF9">
              <w:rPr>
                <w:rFonts w:ascii="Times New Roman" w:hAnsi="Times New Roman"/>
                <w:sz w:val="16"/>
                <w:szCs w:val="16"/>
              </w:rPr>
              <w:t>Научиться применять алгоритм компрессии текста</w:t>
            </w:r>
          </w:p>
        </w:tc>
        <w:tc>
          <w:tcPr>
            <w:tcW w:w="3122" w:type="dxa"/>
            <w:tcBorders>
              <w:left w:val="single" w:sz="1" w:space="0" w:color="000000"/>
              <w:bottom w:val="single" w:sz="1" w:space="0" w:color="000000"/>
            </w:tcBorders>
            <w:shd w:val="clear" w:color="auto" w:fill="auto"/>
          </w:tcPr>
          <w:p w:rsidR="00E02AEA" w:rsidRPr="00070CF9" w:rsidRDefault="00E02AEA" w:rsidP="00A646AE">
            <w:pPr>
              <w:spacing w:after="0" w:line="240" w:lineRule="auto"/>
              <w:rPr>
                <w:rFonts w:ascii="Times New Roman" w:hAnsi="Times New Roman"/>
                <w:sz w:val="16"/>
                <w:szCs w:val="16"/>
              </w:rPr>
            </w:pPr>
            <w:r w:rsidRPr="00070CF9">
              <w:rPr>
                <w:rFonts w:ascii="Times New Roman" w:hAnsi="Times New Roman"/>
                <w:b/>
                <w:bCs/>
                <w:color w:val="000000"/>
                <w:sz w:val="16"/>
                <w:szCs w:val="16"/>
                <w:shd w:val="clear" w:color="auto" w:fill="FFFFFF"/>
              </w:rPr>
              <w:t>Познавательные</w:t>
            </w:r>
            <w:r w:rsidRPr="00070CF9">
              <w:rPr>
                <w:rFonts w:ascii="Times New Roman" w:hAnsi="Times New Roman"/>
                <w:color w:val="000000"/>
                <w:sz w:val="16"/>
                <w:szCs w:val="16"/>
                <w:shd w:val="clear" w:color="auto" w:fill="FFFFFF"/>
              </w:rPr>
              <w:t>: выявлять стилеобразующие и язы</w:t>
            </w:r>
            <w:r w:rsidRPr="00070CF9">
              <w:rPr>
                <w:rFonts w:ascii="Times New Roman" w:hAnsi="Times New Roman"/>
                <w:color w:val="000000"/>
                <w:sz w:val="16"/>
                <w:szCs w:val="16"/>
                <w:shd w:val="clear" w:color="auto" w:fill="FFFFFF"/>
              </w:rPr>
              <w:softHyphen/>
              <w:t>ковые особенности языка художественной литературы.</w:t>
            </w:r>
          </w:p>
          <w:p w:rsidR="00E02AEA" w:rsidRPr="00070CF9" w:rsidRDefault="00E02AEA" w:rsidP="00A646AE">
            <w:pPr>
              <w:spacing w:after="0" w:line="240" w:lineRule="auto"/>
              <w:rPr>
                <w:rFonts w:ascii="Times New Roman" w:hAnsi="Times New Roman"/>
                <w:sz w:val="16"/>
                <w:szCs w:val="16"/>
              </w:rPr>
            </w:pPr>
            <w:r w:rsidRPr="00070CF9">
              <w:rPr>
                <w:rFonts w:ascii="Times New Roman" w:hAnsi="Times New Roman"/>
                <w:b/>
                <w:bCs/>
                <w:color w:val="000000"/>
                <w:sz w:val="16"/>
                <w:szCs w:val="16"/>
                <w:shd w:val="clear" w:color="auto" w:fill="FFFFFF"/>
              </w:rPr>
              <w:t>Регулятивные</w:t>
            </w:r>
            <w:r w:rsidRPr="00070CF9">
              <w:rPr>
                <w:rFonts w:ascii="Times New Roman" w:hAnsi="Times New Roman"/>
                <w:color w:val="000000"/>
                <w:sz w:val="16"/>
                <w:szCs w:val="16"/>
                <w:shd w:val="clear" w:color="auto" w:fill="FFFFFF"/>
              </w:rPr>
              <w:t>: определять цель учебной деятельно</w:t>
            </w:r>
            <w:r w:rsidRPr="00070CF9">
              <w:rPr>
                <w:rFonts w:ascii="Times New Roman" w:hAnsi="Times New Roman"/>
                <w:color w:val="000000"/>
                <w:sz w:val="16"/>
                <w:szCs w:val="16"/>
                <w:shd w:val="clear" w:color="auto" w:fill="FFFFFF"/>
              </w:rPr>
              <w:softHyphen/>
              <w:t>сти; выбирать средства достижения цели; планировать учебную деятельность; оценивать способы достижения цели; сохранять познавательную задачу в течение урока, самостоятельно анализировать и исправлять свои ошиб</w:t>
            </w:r>
            <w:r w:rsidRPr="00070CF9">
              <w:rPr>
                <w:rFonts w:ascii="Times New Roman" w:hAnsi="Times New Roman"/>
                <w:color w:val="000000"/>
                <w:sz w:val="16"/>
                <w:szCs w:val="16"/>
                <w:shd w:val="clear" w:color="auto" w:fill="FFFFFF"/>
              </w:rPr>
              <w:softHyphen/>
              <w:t>ки; оценивать учебные достижения.</w:t>
            </w:r>
          </w:p>
          <w:p w:rsidR="00E02AEA" w:rsidRPr="00070CF9" w:rsidRDefault="00E02AEA" w:rsidP="00A646AE">
            <w:pPr>
              <w:spacing w:after="0" w:line="240" w:lineRule="auto"/>
              <w:rPr>
                <w:rFonts w:ascii="Times New Roman" w:hAnsi="Times New Roman"/>
                <w:b/>
                <w:sz w:val="16"/>
                <w:szCs w:val="16"/>
              </w:rPr>
            </w:pPr>
            <w:r w:rsidRPr="00070CF9">
              <w:rPr>
                <w:rFonts w:ascii="Times New Roman" w:hAnsi="Times New Roman"/>
                <w:b/>
                <w:bCs/>
                <w:color w:val="000000"/>
                <w:sz w:val="16"/>
                <w:szCs w:val="16"/>
                <w:shd w:val="clear" w:color="auto" w:fill="FFFFFF"/>
              </w:rPr>
              <w:t>Коммуникативные</w:t>
            </w:r>
            <w:r w:rsidRPr="00070CF9">
              <w:rPr>
                <w:rFonts w:ascii="Times New Roman" w:hAnsi="Times New Roman"/>
                <w:color w:val="000000"/>
                <w:sz w:val="16"/>
                <w:szCs w:val="16"/>
                <w:shd w:val="clear" w:color="auto" w:fill="FFFFFF"/>
              </w:rPr>
              <w:t>: выдвигать и обосновывать точку зрения, аргументировать свой ответ, продуктивно общаться и взаимодействовать в процессе совместной деятельности; осознанно использовать речевые средства в соответствии с ситуацией общения; создавать устные и письменные тексты для решения разных задач общения</w:t>
            </w:r>
          </w:p>
        </w:tc>
        <w:tc>
          <w:tcPr>
            <w:tcW w:w="1827" w:type="dxa"/>
            <w:gridSpan w:val="2"/>
            <w:tcBorders>
              <w:left w:val="single" w:sz="1" w:space="0" w:color="000000"/>
              <w:bottom w:val="single" w:sz="1" w:space="0" w:color="000000"/>
            </w:tcBorders>
            <w:shd w:val="clear" w:color="auto" w:fill="auto"/>
          </w:tcPr>
          <w:p w:rsidR="00E02AEA" w:rsidRPr="00070CF9" w:rsidRDefault="00E02AEA" w:rsidP="00A646AE">
            <w:pPr>
              <w:snapToGrid w:val="0"/>
              <w:spacing w:after="0" w:line="240" w:lineRule="auto"/>
              <w:jc w:val="both"/>
              <w:rPr>
                <w:rFonts w:ascii="Times New Roman" w:hAnsi="Times New Roman"/>
                <w:sz w:val="16"/>
                <w:szCs w:val="16"/>
              </w:rPr>
            </w:pPr>
            <w:r w:rsidRPr="00070CF9">
              <w:rPr>
                <w:rFonts w:ascii="Times New Roman" w:hAnsi="Times New Roman"/>
                <w:sz w:val="16"/>
                <w:szCs w:val="16"/>
              </w:rPr>
              <w:t>Формирование устойчивой мотивации к творческой деятельности по алгоритму выполнения лингвистической задачи</w:t>
            </w:r>
          </w:p>
        </w:tc>
        <w:tc>
          <w:tcPr>
            <w:tcW w:w="1229" w:type="dxa"/>
            <w:tcBorders>
              <w:left w:val="single" w:sz="1" w:space="0" w:color="000000"/>
              <w:bottom w:val="single" w:sz="1" w:space="0" w:color="000000"/>
              <w:right w:val="single" w:sz="1" w:space="0" w:color="000000"/>
            </w:tcBorders>
            <w:shd w:val="clear" w:color="auto" w:fill="auto"/>
          </w:tcPr>
          <w:p w:rsidR="00E02AEA" w:rsidRPr="00B25836" w:rsidRDefault="00E02AEA" w:rsidP="00A646AE">
            <w:pPr>
              <w:pStyle w:val="a8"/>
              <w:snapToGrid w:val="0"/>
              <w:jc w:val="both"/>
              <w:rPr>
                <w:sz w:val="20"/>
                <w:szCs w:val="20"/>
              </w:rPr>
            </w:pPr>
          </w:p>
        </w:tc>
      </w:tr>
      <w:tr w:rsidR="00E02AEA" w:rsidRPr="00070CF9" w:rsidTr="00264ABF">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5" w:type="dxa"/>
            <w:left w:w="55" w:type="dxa"/>
            <w:bottom w:w="55" w:type="dxa"/>
            <w:right w:w="55" w:type="dxa"/>
          </w:tblCellMar>
          <w:tblLook w:val="0000" w:firstRow="0" w:lastRow="0" w:firstColumn="0" w:lastColumn="0" w:noHBand="0" w:noVBand="0"/>
        </w:tblPrEx>
        <w:tc>
          <w:tcPr>
            <w:tcW w:w="949" w:type="dxa"/>
            <w:gridSpan w:val="2"/>
            <w:tcBorders>
              <w:left w:val="single" w:sz="1" w:space="0" w:color="000000"/>
              <w:bottom w:val="single" w:sz="1" w:space="0" w:color="000000"/>
            </w:tcBorders>
            <w:shd w:val="clear" w:color="auto" w:fill="auto"/>
          </w:tcPr>
          <w:p w:rsidR="00E02AEA" w:rsidRPr="00070CF9" w:rsidRDefault="00E02AEA" w:rsidP="00A646AE">
            <w:pPr>
              <w:snapToGrid w:val="0"/>
              <w:spacing w:after="0" w:line="240" w:lineRule="auto"/>
              <w:jc w:val="center"/>
              <w:rPr>
                <w:rFonts w:ascii="Times New Roman" w:hAnsi="Times New Roman"/>
                <w:sz w:val="18"/>
                <w:szCs w:val="18"/>
              </w:rPr>
            </w:pPr>
            <w:r w:rsidRPr="00070CF9">
              <w:rPr>
                <w:rFonts w:ascii="Times New Roman" w:hAnsi="Times New Roman"/>
                <w:sz w:val="18"/>
                <w:szCs w:val="18"/>
              </w:rPr>
              <w:t>55</w:t>
            </w:r>
          </w:p>
        </w:tc>
        <w:tc>
          <w:tcPr>
            <w:tcW w:w="1742" w:type="dxa"/>
            <w:tcBorders>
              <w:left w:val="single" w:sz="1" w:space="0" w:color="000000"/>
              <w:bottom w:val="single" w:sz="1" w:space="0" w:color="000000"/>
            </w:tcBorders>
            <w:shd w:val="clear" w:color="auto" w:fill="auto"/>
          </w:tcPr>
          <w:p w:rsidR="00E02AEA" w:rsidRPr="00070CF9" w:rsidRDefault="00E02AEA" w:rsidP="00A646AE">
            <w:pPr>
              <w:spacing w:after="0"/>
              <w:rPr>
                <w:rFonts w:ascii="Times New Roman" w:hAnsi="Times New Roman"/>
                <w:b/>
                <w:sz w:val="20"/>
                <w:szCs w:val="20"/>
              </w:rPr>
            </w:pPr>
            <w:r w:rsidRPr="00070CF9">
              <w:rPr>
                <w:rFonts w:ascii="Times New Roman" w:hAnsi="Times New Roman"/>
                <w:b/>
                <w:sz w:val="20"/>
                <w:szCs w:val="20"/>
              </w:rPr>
              <w:t xml:space="preserve">Р.Р. Сочинение – рассуждение по художественному </w:t>
            </w:r>
            <w:r w:rsidRPr="00070CF9">
              <w:rPr>
                <w:rFonts w:ascii="Times New Roman" w:hAnsi="Times New Roman"/>
                <w:b/>
                <w:sz w:val="20"/>
                <w:szCs w:val="20"/>
              </w:rPr>
              <w:lastRenderedPageBreak/>
              <w:t>тексту (написание)</w:t>
            </w:r>
          </w:p>
        </w:tc>
        <w:tc>
          <w:tcPr>
            <w:tcW w:w="569" w:type="dxa"/>
            <w:tcBorders>
              <w:left w:val="single" w:sz="1" w:space="0" w:color="000000"/>
              <w:bottom w:val="single" w:sz="1" w:space="0" w:color="000000"/>
            </w:tcBorders>
            <w:shd w:val="clear" w:color="auto" w:fill="auto"/>
          </w:tcPr>
          <w:p w:rsidR="00E02AEA" w:rsidRPr="00E8740D" w:rsidRDefault="00E02AEA" w:rsidP="00A646AE">
            <w:pPr>
              <w:pStyle w:val="a8"/>
              <w:snapToGrid w:val="0"/>
              <w:jc w:val="both"/>
              <w:rPr>
                <w:sz w:val="18"/>
                <w:szCs w:val="18"/>
              </w:rPr>
            </w:pPr>
            <w:r>
              <w:rPr>
                <w:sz w:val="18"/>
                <w:szCs w:val="18"/>
              </w:rPr>
              <w:lastRenderedPageBreak/>
              <w:t>1</w:t>
            </w:r>
          </w:p>
        </w:tc>
        <w:tc>
          <w:tcPr>
            <w:tcW w:w="1751" w:type="dxa"/>
            <w:tcBorders>
              <w:left w:val="single" w:sz="1" w:space="0" w:color="000000"/>
              <w:bottom w:val="single" w:sz="1" w:space="0" w:color="000000"/>
            </w:tcBorders>
            <w:shd w:val="clear" w:color="auto" w:fill="auto"/>
          </w:tcPr>
          <w:p w:rsidR="00E02AEA" w:rsidRPr="00070CF9" w:rsidRDefault="00E02AEA" w:rsidP="00A646AE">
            <w:pPr>
              <w:snapToGrid w:val="0"/>
              <w:spacing w:after="0" w:line="240" w:lineRule="auto"/>
              <w:jc w:val="both"/>
              <w:rPr>
                <w:rFonts w:ascii="Times New Roman" w:hAnsi="Times New Roman"/>
                <w:sz w:val="16"/>
                <w:szCs w:val="16"/>
              </w:rPr>
            </w:pPr>
            <w:r w:rsidRPr="00070CF9">
              <w:rPr>
                <w:rFonts w:ascii="Times New Roman" w:hAnsi="Times New Roman"/>
                <w:sz w:val="16"/>
                <w:szCs w:val="16"/>
              </w:rPr>
              <w:t>Урок развивающего контроля.</w:t>
            </w:r>
          </w:p>
          <w:p w:rsidR="00E02AEA" w:rsidRPr="00070CF9" w:rsidRDefault="00E02AEA" w:rsidP="00A646AE">
            <w:pPr>
              <w:snapToGrid w:val="0"/>
              <w:spacing w:after="0" w:line="240" w:lineRule="auto"/>
              <w:jc w:val="both"/>
              <w:rPr>
                <w:rFonts w:ascii="Times New Roman" w:hAnsi="Times New Roman"/>
                <w:sz w:val="16"/>
                <w:szCs w:val="16"/>
              </w:rPr>
            </w:pPr>
            <w:r w:rsidRPr="00070CF9">
              <w:rPr>
                <w:rFonts w:ascii="Times New Roman" w:hAnsi="Times New Roman"/>
                <w:sz w:val="16"/>
                <w:szCs w:val="16"/>
              </w:rPr>
              <w:t xml:space="preserve">Здоровьесбережения, развития исследовательских навыков,  </w:t>
            </w:r>
            <w:r w:rsidRPr="00070CF9">
              <w:rPr>
                <w:rFonts w:ascii="Times New Roman" w:hAnsi="Times New Roman"/>
                <w:sz w:val="16"/>
                <w:szCs w:val="16"/>
              </w:rPr>
              <w:lastRenderedPageBreak/>
              <w:t>поэтапного формирования умственных действий, само-, взаимодиагностики,  индивидуальной и коллективной проектной деятельности, результатов изучения темы</w:t>
            </w:r>
          </w:p>
        </w:tc>
        <w:tc>
          <w:tcPr>
            <w:tcW w:w="2435" w:type="dxa"/>
            <w:gridSpan w:val="2"/>
            <w:tcBorders>
              <w:left w:val="single" w:sz="1" w:space="0" w:color="000000"/>
              <w:bottom w:val="single" w:sz="1" w:space="0" w:color="000000"/>
            </w:tcBorders>
            <w:shd w:val="clear" w:color="auto" w:fill="auto"/>
          </w:tcPr>
          <w:p w:rsidR="00E02AEA" w:rsidRPr="00070CF9" w:rsidRDefault="00E02AEA" w:rsidP="00A646AE">
            <w:pPr>
              <w:snapToGrid w:val="0"/>
              <w:spacing w:after="0" w:line="240" w:lineRule="auto"/>
              <w:jc w:val="both"/>
              <w:rPr>
                <w:rFonts w:ascii="Times New Roman" w:hAnsi="Times New Roman"/>
                <w:spacing w:val="-4"/>
                <w:sz w:val="16"/>
                <w:szCs w:val="16"/>
              </w:rPr>
            </w:pPr>
            <w:r w:rsidRPr="00070CF9">
              <w:rPr>
                <w:rFonts w:ascii="Times New Roman" w:hAnsi="Times New Roman"/>
                <w:spacing w:val="-4"/>
                <w:sz w:val="16"/>
                <w:szCs w:val="16"/>
              </w:rPr>
              <w:lastRenderedPageBreak/>
              <w:t>Формирование у учащихся умений к осуществлению контрольной функции, контроль и самоконтроль изученных понятий:  самостоятельная работа по алгоритму вы</w:t>
            </w:r>
            <w:r w:rsidRPr="00070CF9">
              <w:rPr>
                <w:rFonts w:ascii="Times New Roman" w:hAnsi="Times New Roman"/>
                <w:spacing w:val="-4"/>
                <w:sz w:val="16"/>
                <w:szCs w:val="16"/>
              </w:rPr>
              <w:lastRenderedPageBreak/>
              <w:t>полнения задания – написание сочинения-рассуждения по художественному тексту; проектирование способов выполнения дифференцированного домашнего задания; комментирование выставленных оценок</w:t>
            </w:r>
          </w:p>
        </w:tc>
        <w:tc>
          <w:tcPr>
            <w:tcW w:w="1239" w:type="dxa"/>
            <w:tcBorders>
              <w:left w:val="single" w:sz="1" w:space="0" w:color="000000"/>
              <w:bottom w:val="single" w:sz="1" w:space="0" w:color="000000"/>
            </w:tcBorders>
            <w:shd w:val="clear" w:color="auto" w:fill="auto"/>
          </w:tcPr>
          <w:p w:rsidR="00E02AEA" w:rsidRPr="00070CF9" w:rsidRDefault="00E02AEA" w:rsidP="00A646AE">
            <w:pPr>
              <w:snapToGrid w:val="0"/>
              <w:spacing w:after="0" w:line="240" w:lineRule="auto"/>
              <w:jc w:val="both"/>
              <w:rPr>
                <w:rFonts w:ascii="Times New Roman" w:hAnsi="Times New Roman"/>
                <w:sz w:val="20"/>
                <w:szCs w:val="20"/>
              </w:rPr>
            </w:pPr>
          </w:p>
        </w:tc>
        <w:tc>
          <w:tcPr>
            <w:tcW w:w="1746" w:type="dxa"/>
            <w:tcBorders>
              <w:left w:val="single" w:sz="1" w:space="0" w:color="000000"/>
              <w:bottom w:val="single" w:sz="1" w:space="0" w:color="000000"/>
            </w:tcBorders>
            <w:shd w:val="clear" w:color="auto" w:fill="auto"/>
          </w:tcPr>
          <w:p w:rsidR="00E02AEA" w:rsidRPr="00070CF9" w:rsidRDefault="00E02AEA" w:rsidP="00A646AE">
            <w:pPr>
              <w:snapToGrid w:val="0"/>
              <w:spacing w:after="0" w:line="240" w:lineRule="auto"/>
              <w:jc w:val="both"/>
              <w:rPr>
                <w:rFonts w:ascii="Times New Roman" w:hAnsi="Times New Roman"/>
                <w:sz w:val="16"/>
                <w:szCs w:val="16"/>
              </w:rPr>
            </w:pPr>
            <w:r w:rsidRPr="00070CF9">
              <w:rPr>
                <w:rFonts w:ascii="Times New Roman" w:hAnsi="Times New Roman"/>
                <w:sz w:val="16"/>
                <w:szCs w:val="16"/>
              </w:rPr>
              <w:t>Научиться применять алгоритм компрессии текста</w:t>
            </w:r>
          </w:p>
        </w:tc>
        <w:tc>
          <w:tcPr>
            <w:tcW w:w="3122" w:type="dxa"/>
            <w:tcBorders>
              <w:left w:val="single" w:sz="1" w:space="0" w:color="000000"/>
              <w:bottom w:val="single" w:sz="1" w:space="0" w:color="000000"/>
            </w:tcBorders>
            <w:shd w:val="clear" w:color="auto" w:fill="auto"/>
          </w:tcPr>
          <w:p w:rsidR="00E02AEA" w:rsidRPr="00070CF9" w:rsidRDefault="00E02AEA" w:rsidP="00A646AE">
            <w:pPr>
              <w:spacing w:after="0" w:line="240" w:lineRule="auto"/>
              <w:rPr>
                <w:rFonts w:ascii="Times New Roman" w:hAnsi="Times New Roman"/>
                <w:sz w:val="16"/>
                <w:szCs w:val="16"/>
              </w:rPr>
            </w:pPr>
            <w:r w:rsidRPr="00070CF9">
              <w:rPr>
                <w:rFonts w:ascii="Times New Roman" w:hAnsi="Times New Roman"/>
                <w:b/>
                <w:bCs/>
                <w:color w:val="000000"/>
                <w:sz w:val="16"/>
                <w:szCs w:val="16"/>
                <w:shd w:val="clear" w:color="auto" w:fill="FFFFFF"/>
              </w:rPr>
              <w:t>Познавательные</w:t>
            </w:r>
            <w:r w:rsidRPr="00070CF9">
              <w:rPr>
                <w:rFonts w:ascii="Times New Roman" w:hAnsi="Times New Roman"/>
                <w:color w:val="000000"/>
                <w:sz w:val="16"/>
                <w:szCs w:val="16"/>
                <w:shd w:val="clear" w:color="auto" w:fill="FFFFFF"/>
              </w:rPr>
              <w:t>: использовать стилеобразующие и язы</w:t>
            </w:r>
            <w:r w:rsidRPr="00070CF9">
              <w:rPr>
                <w:rFonts w:ascii="Times New Roman" w:hAnsi="Times New Roman"/>
                <w:color w:val="000000"/>
                <w:sz w:val="16"/>
                <w:szCs w:val="16"/>
                <w:shd w:val="clear" w:color="auto" w:fill="FFFFFF"/>
              </w:rPr>
              <w:softHyphen/>
              <w:t>ковые особенности языка художественной литературы.</w:t>
            </w:r>
          </w:p>
          <w:p w:rsidR="00E02AEA" w:rsidRPr="00070CF9" w:rsidRDefault="00E02AEA" w:rsidP="00A646AE">
            <w:pPr>
              <w:spacing w:after="0" w:line="240" w:lineRule="auto"/>
              <w:rPr>
                <w:rFonts w:ascii="Times New Roman" w:hAnsi="Times New Roman"/>
                <w:sz w:val="16"/>
                <w:szCs w:val="16"/>
              </w:rPr>
            </w:pPr>
            <w:r w:rsidRPr="00070CF9">
              <w:rPr>
                <w:rFonts w:ascii="Times New Roman" w:hAnsi="Times New Roman"/>
                <w:b/>
                <w:bCs/>
                <w:color w:val="000000"/>
                <w:sz w:val="16"/>
                <w:szCs w:val="16"/>
                <w:shd w:val="clear" w:color="auto" w:fill="FFFFFF"/>
              </w:rPr>
              <w:t>Регулятивные</w:t>
            </w:r>
            <w:r w:rsidRPr="00070CF9">
              <w:rPr>
                <w:rFonts w:ascii="Times New Roman" w:hAnsi="Times New Roman"/>
                <w:color w:val="000000"/>
                <w:sz w:val="16"/>
                <w:szCs w:val="16"/>
                <w:shd w:val="clear" w:color="auto" w:fill="FFFFFF"/>
              </w:rPr>
              <w:t>: определять цель учебной деятельно</w:t>
            </w:r>
            <w:r w:rsidRPr="00070CF9">
              <w:rPr>
                <w:rFonts w:ascii="Times New Roman" w:hAnsi="Times New Roman"/>
                <w:color w:val="000000"/>
                <w:sz w:val="16"/>
                <w:szCs w:val="16"/>
                <w:shd w:val="clear" w:color="auto" w:fill="FFFFFF"/>
              </w:rPr>
              <w:softHyphen/>
              <w:t>сти; выбирать средства достиже</w:t>
            </w:r>
            <w:r w:rsidRPr="00070CF9">
              <w:rPr>
                <w:rFonts w:ascii="Times New Roman" w:hAnsi="Times New Roman"/>
                <w:color w:val="000000"/>
                <w:sz w:val="16"/>
                <w:szCs w:val="16"/>
                <w:shd w:val="clear" w:color="auto" w:fill="FFFFFF"/>
              </w:rPr>
              <w:lastRenderedPageBreak/>
              <w:t>ния цели; планировать учебную деятельность; оценивать способы достижения цели; сохранять познавательную задачу в течение урока, самостоятельно анализировать и исправлять свои ошиб</w:t>
            </w:r>
            <w:r w:rsidRPr="00070CF9">
              <w:rPr>
                <w:rFonts w:ascii="Times New Roman" w:hAnsi="Times New Roman"/>
                <w:color w:val="000000"/>
                <w:sz w:val="16"/>
                <w:szCs w:val="16"/>
                <w:shd w:val="clear" w:color="auto" w:fill="FFFFFF"/>
              </w:rPr>
              <w:softHyphen/>
              <w:t>ки; оценивать учебные достижения.</w:t>
            </w:r>
          </w:p>
          <w:p w:rsidR="00E02AEA" w:rsidRPr="00070CF9" w:rsidRDefault="00E02AEA" w:rsidP="00A646AE">
            <w:pPr>
              <w:spacing w:after="0" w:line="240" w:lineRule="auto"/>
              <w:rPr>
                <w:rFonts w:ascii="Times New Roman" w:hAnsi="Times New Roman"/>
                <w:sz w:val="16"/>
                <w:szCs w:val="16"/>
              </w:rPr>
            </w:pPr>
            <w:r w:rsidRPr="00070CF9">
              <w:rPr>
                <w:rFonts w:ascii="Times New Roman" w:hAnsi="Times New Roman"/>
                <w:b/>
                <w:bCs/>
                <w:color w:val="000000"/>
                <w:sz w:val="16"/>
                <w:szCs w:val="16"/>
                <w:shd w:val="clear" w:color="auto" w:fill="FFFFFF"/>
              </w:rPr>
              <w:t>Коммуникативные</w:t>
            </w:r>
            <w:r w:rsidRPr="00070CF9">
              <w:rPr>
                <w:rFonts w:ascii="Times New Roman" w:hAnsi="Times New Roman"/>
                <w:color w:val="000000"/>
                <w:sz w:val="16"/>
                <w:szCs w:val="16"/>
                <w:shd w:val="clear" w:color="auto" w:fill="FFFFFF"/>
              </w:rPr>
              <w:t>: выдвигать и обосновывать точку зрения, аргументировать свой ответ, продуктивно общаться и взаимодействовать в процессе совместной деятельности; осознанно использовать речевые средства в соответствии с ситуацией общения; создавать устные и письменные тексты для решения разных задач общения</w:t>
            </w:r>
          </w:p>
        </w:tc>
        <w:tc>
          <w:tcPr>
            <w:tcW w:w="1827" w:type="dxa"/>
            <w:gridSpan w:val="2"/>
            <w:tcBorders>
              <w:left w:val="single" w:sz="1" w:space="0" w:color="000000"/>
              <w:bottom w:val="single" w:sz="1" w:space="0" w:color="000000"/>
            </w:tcBorders>
            <w:shd w:val="clear" w:color="auto" w:fill="auto"/>
          </w:tcPr>
          <w:p w:rsidR="00E02AEA" w:rsidRPr="00070CF9" w:rsidRDefault="00E02AEA" w:rsidP="00A646AE">
            <w:pPr>
              <w:spacing w:after="0" w:line="240" w:lineRule="auto"/>
              <w:rPr>
                <w:rFonts w:ascii="Times New Roman" w:hAnsi="Times New Roman"/>
                <w:sz w:val="16"/>
                <w:szCs w:val="16"/>
              </w:rPr>
            </w:pPr>
            <w:r w:rsidRPr="00070CF9">
              <w:rPr>
                <w:rFonts w:ascii="Times New Roman" w:hAnsi="Times New Roman"/>
                <w:sz w:val="16"/>
                <w:szCs w:val="16"/>
              </w:rPr>
              <w:lastRenderedPageBreak/>
              <w:t>Формирование устойчивой мотивации к диагностической деятельности по алгоритму, индивидуальному плану</w:t>
            </w:r>
          </w:p>
        </w:tc>
        <w:tc>
          <w:tcPr>
            <w:tcW w:w="1229" w:type="dxa"/>
            <w:tcBorders>
              <w:left w:val="single" w:sz="1" w:space="0" w:color="000000"/>
              <w:bottom w:val="single" w:sz="1" w:space="0" w:color="000000"/>
              <w:right w:val="single" w:sz="1" w:space="0" w:color="000000"/>
            </w:tcBorders>
            <w:shd w:val="clear" w:color="auto" w:fill="auto"/>
          </w:tcPr>
          <w:p w:rsidR="00E02AEA" w:rsidRPr="00B25836" w:rsidRDefault="00E02AEA" w:rsidP="00A646AE">
            <w:pPr>
              <w:pStyle w:val="a8"/>
              <w:snapToGrid w:val="0"/>
              <w:jc w:val="both"/>
              <w:rPr>
                <w:sz w:val="20"/>
                <w:szCs w:val="20"/>
              </w:rPr>
            </w:pPr>
          </w:p>
        </w:tc>
      </w:tr>
      <w:tr w:rsidR="00E02AEA" w:rsidRPr="00070CF9" w:rsidTr="00264ABF">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5" w:type="dxa"/>
            <w:left w:w="55" w:type="dxa"/>
            <w:bottom w:w="55" w:type="dxa"/>
            <w:right w:w="55" w:type="dxa"/>
          </w:tblCellMar>
          <w:tblLook w:val="0000" w:firstRow="0" w:lastRow="0" w:firstColumn="0" w:lastColumn="0" w:noHBand="0" w:noVBand="0"/>
        </w:tblPrEx>
        <w:tc>
          <w:tcPr>
            <w:tcW w:w="949" w:type="dxa"/>
            <w:gridSpan w:val="2"/>
            <w:tcBorders>
              <w:left w:val="single" w:sz="1" w:space="0" w:color="000000"/>
              <w:bottom w:val="single" w:sz="1" w:space="0" w:color="000000"/>
            </w:tcBorders>
            <w:shd w:val="clear" w:color="auto" w:fill="auto"/>
          </w:tcPr>
          <w:p w:rsidR="00E02AEA" w:rsidRPr="00070CF9" w:rsidRDefault="00E02AEA" w:rsidP="00A646AE">
            <w:pPr>
              <w:snapToGrid w:val="0"/>
              <w:spacing w:after="0" w:line="240" w:lineRule="auto"/>
              <w:jc w:val="center"/>
              <w:rPr>
                <w:rFonts w:ascii="Times New Roman" w:hAnsi="Times New Roman"/>
                <w:sz w:val="18"/>
                <w:szCs w:val="18"/>
              </w:rPr>
            </w:pPr>
            <w:r w:rsidRPr="00070CF9">
              <w:rPr>
                <w:rFonts w:ascii="Times New Roman" w:hAnsi="Times New Roman"/>
                <w:sz w:val="18"/>
                <w:szCs w:val="18"/>
              </w:rPr>
              <w:t>56</w:t>
            </w:r>
          </w:p>
        </w:tc>
        <w:tc>
          <w:tcPr>
            <w:tcW w:w="1742" w:type="dxa"/>
            <w:tcBorders>
              <w:left w:val="single" w:sz="1" w:space="0" w:color="000000"/>
              <w:bottom w:val="single" w:sz="1" w:space="0" w:color="000000"/>
            </w:tcBorders>
            <w:shd w:val="clear" w:color="auto" w:fill="auto"/>
          </w:tcPr>
          <w:p w:rsidR="00E02AEA" w:rsidRPr="00070CF9" w:rsidRDefault="00E02AEA" w:rsidP="00A646AE">
            <w:pPr>
              <w:spacing w:after="0"/>
              <w:rPr>
                <w:rFonts w:ascii="Times New Roman" w:hAnsi="Times New Roman"/>
                <w:sz w:val="20"/>
                <w:szCs w:val="20"/>
              </w:rPr>
            </w:pPr>
            <w:r w:rsidRPr="00070CF9">
              <w:rPr>
                <w:rFonts w:ascii="Times New Roman" w:hAnsi="Times New Roman"/>
                <w:sz w:val="20"/>
                <w:szCs w:val="20"/>
              </w:rPr>
              <w:t>Анализ сочинения</w:t>
            </w:r>
          </w:p>
        </w:tc>
        <w:tc>
          <w:tcPr>
            <w:tcW w:w="569" w:type="dxa"/>
            <w:tcBorders>
              <w:left w:val="single" w:sz="1" w:space="0" w:color="000000"/>
              <w:bottom w:val="single" w:sz="1" w:space="0" w:color="000000"/>
            </w:tcBorders>
            <w:shd w:val="clear" w:color="auto" w:fill="auto"/>
          </w:tcPr>
          <w:p w:rsidR="00E02AEA" w:rsidRPr="00E8740D" w:rsidRDefault="00E02AEA" w:rsidP="00A646AE">
            <w:pPr>
              <w:pStyle w:val="a8"/>
              <w:snapToGrid w:val="0"/>
              <w:jc w:val="both"/>
              <w:rPr>
                <w:sz w:val="18"/>
                <w:szCs w:val="18"/>
              </w:rPr>
            </w:pPr>
            <w:r>
              <w:rPr>
                <w:sz w:val="18"/>
                <w:szCs w:val="18"/>
              </w:rPr>
              <w:t>1</w:t>
            </w:r>
          </w:p>
        </w:tc>
        <w:tc>
          <w:tcPr>
            <w:tcW w:w="1751" w:type="dxa"/>
            <w:tcBorders>
              <w:left w:val="single" w:sz="1" w:space="0" w:color="000000"/>
              <w:bottom w:val="single" w:sz="1" w:space="0" w:color="000000"/>
            </w:tcBorders>
            <w:shd w:val="clear" w:color="auto" w:fill="auto"/>
          </w:tcPr>
          <w:p w:rsidR="00E02AEA" w:rsidRDefault="00E02AEA" w:rsidP="00A646AE">
            <w:pPr>
              <w:pStyle w:val="a8"/>
              <w:snapToGrid w:val="0"/>
              <w:jc w:val="both"/>
              <w:rPr>
                <w:sz w:val="16"/>
                <w:szCs w:val="16"/>
              </w:rPr>
            </w:pPr>
            <w:r>
              <w:rPr>
                <w:sz w:val="16"/>
                <w:szCs w:val="16"/>
              </w:rPr>
              <w:t>Урок рефлексии.</w:t>
            </w:r>
          </w:p>
          <w:p w:rsidR="00E02AEA" w:rsidRPr="00E810D6" w:rsidRDefault="00E02AEA" w:rsidP="00A646AE">
            <w:pPr>
              <w:pStyle w:val="a8"/>
              <w:snapToGrid w:val="0"/>
              <w:jc w:val="both"/>
              <w:rPr>
                <w:sz w:val="16"/>
                <w:szCs w:val="16"/>
              </w:rPr>
            </w:pPr>
            <w:r>
              <w:rPr>
                <w:sz w:val="16"/>
                <w:szCs w:val="16"/>
              </w:rPr>
              <w:t xml:space="preserve">Здоровьесбережения, </w:t>
            </w:r>
            <w:r w:rsidRPr="00F32179">
              <w:rPr>
                <w:sz w:val="16"/>
                <w:szCs w:val="16"/>
              </w:rPr>
              <w:t>проблемного обучения, поэтапного формирования умственных действий, коллективной</w:t>
            </w:r>
            <w:r>
              <w:rPr>
                <w:sz w:val="16"/>
                <w:szCs w:val="16"/>
              </w:rPr>
              <w:t xml:space="preserve"> и индивидуальной </w:t>
            </w:r>
            <w:r w:rsidRPr="00F32179">
              <w:rPr>
                <w:sz w:val="16"/>
                <w:szCs w:val="16"/>
              </w:rPr>
              <w:t xml:space="preserve"> проектной деятельности</w:t>
            </w:r>
            <w:r>
              <w:rPr>
                <w:sz w:val="16"/>
                <w:szCs w:val="16"/>
              </w:rPr>
              <w:t>, информационно-коммуникационные, педагогики сотрудничества, самодиагностики и самокоррекции результатов обучения</w:t>
            </w:r>
          </w:p>
        </w:tc>
        <w:tc>
          <w:tcPr>
            <w:tcW w:w="2435" w:type="dxa"/>
            <w:gridSpan w:val="2"/>
            <w:tcBorders>
              <w:left w:val="single" w:sz="1" w:space="0" w:color="000000"/>
              <w:bottom w:val="single" w:sz="1" w:space="0" w:color="000000"/>
            </w:tcBorders>
            <w:shd w:val="clear" w:color="auto" w:fill="auto"/>
          </w:tcPr>
          <w:p w:rsidR="00E02AEA" w:rsidRPr="00E810D6" w:rsidRDefault="00E02AEA" w:rsidP="00A646AE">
            <w:pPr>
              <w:pStyle w:val="a8"/>
              <w:snapToGrid w:val="0"/>
              <w:jc w:val="both"/>
              <w:rPr>
                <w:spacing w:val="-4"/>
                <w:sz w:val="16"/>
                <w:szCs w:val="16"/>
              </w:rPr>
            </w:pPr>
            <w:r>
              <w:rPr>
                <w:spacing w:val="-4"/>
                <w:sz w:val="16"/>
                <w:szCs w:val="16"/>
              </w:rPr>
              <w:t xml:space="preserve">Формирование у учащихся способностей к рефлексии коррекционно-контрольного типа и реализации коррекционной нормы (фиксирования собственных затруднений в деятельности):  </w:t>
            </w:r>
            <w:r w:rsidRPr="006C1E2B">
              <w:rPr>
                <w:sz w:val="16"/>
                <w:szCs w:val="16"/>
              </w:rPr>
              <w:t>коллективная работа</w:t>
            </w:r>
            <w:r>
              <w:rPr>
                <w:sz w:val="16"/>
                <w:szCs w:val="16"/>
              </w:rPr>
              <w:t xml:space="preserve"> над ошибками, допущенными в сочинении-рассуждении по художественному тексту</w:t>
            </w:r>
            <w:r w:rsidRPr="006C1E2B">
              <w:rPr>
                <w:sz w:val="16"/>
                <w:szCs w:val="16"/>
              </w:rPr>
              <w:t xml:space="preserve">, коллективная работа с дидактическим материалом учителя </w:t>
            </w:r>
            <w:r>
              <w:rPr>
                <w:sz w:val="16"/>
                <w:szCs w:val="16"/>
              </w:rPr>
              <w:t xml:space="preserve">по </w:t>
            </w:r>
            <w:r w:rsidRPr="006C1E2B">
              <w:rPr>
                <w:sz w:val="16"/>
                <w:szCs w:val="16"/>
              </w:rPr>
              <w:t>материал</w:t>
            </w:r>
            <w:r>
              <w:rPr>
                <w:sz w:val="16"/>
                <w:szCs w:val="16"/>
              </w:rPr>
              <w:t>ам</w:t>
            </w:r>
            <w:r w:rsidRPr="006C1E2B">
              <w:rPr>
                <w:sz w:val="16"/>
                <w:szCs w:val="16"/>
              </w:rPr>
              <w:t xml:space="preserve"> из сборника</w:t>
            </w:r>
            <w:r>
              <w:rPr>
                <w:sz w:val="16"/>
                <w:szCs w:val="16"/>
              </w:rPr>
              <w:t xml:space="preserve"> по подготовке к Е</w:t>
            </w:r>
            <w:r w:rsidRPr="006C1E2B">
              <w:rPr>
                <w:sz w:val="16"/>
                <w:szCs w:val="16"/>
              </w:rPr>
              <w:t xml:space="preserve">ГЭ,   </w:t>
            </w:r>
            <w:r w:rsidRPr="00534E22">
              <w:rPr>
                <w:sz w:val="16"/>
                <w:szCs w:val="16"/>
              </w:rPr>
              <w:t>коллективное проектирование способов выполнения дифференцированного домашнего задания; комментирование выставленных оценок</w:t>
            </w:r>
          </w:p>
        </w:tc>
        <w:tc>
          <w:tcPr>
            <w:tcW w:w="1239" w:type="dxa"/>
            <w:tcBorders>
              <w:left w:val="single" w:sz="1" w:space="0" w:color="000000"/>
              <w:bottom w:val="single" w:sz="1" w:space="0" w:color="000000"/>
            </w:tcBorders>
            <w:shd w:val="clear" w:color="auto" w:fill="auto"/>
          </w:tcPr>
          <w:p w:rsidR="00E02AEA" w:rsidRPr="00070CF9" w:rsidRDefault="00E02AEA" w:rsidP="00A646AE">
            <w:pPr>
              <w:snapToGrid w:val="0"/>
              <w:spacing w:after="0" w:line="240" w:lineRule="auto"/>
              <w:jc w:val="both"/>
              <w:rPr>
                <w:rFonts w:ascii="Times New Roman" w:hAnsi="Times New Roman"/>
                <w:sz w:val="18"/>
                <w:szCs w:val="18"/>
              </w:rPr>
            </w:pPr>
          </w:p>
        </w:tc>
        <w:tc>
          <w:tcPr>
            <w:tcW w:w="1746" w:type="dxa"/>
            <w:tcBorders>
              <w:left w:val="single" w:sz="1" w:space="0" w:color="000000"/>
              <w:bottom w:val="single" w:sz="1" w:space="0" w:color="000000"/>
            </w:tcBorders>
            <w:shd w:val="clear" w:color="auto" w:fill="auto"/>
          </w:tcPr>
          <w:p w:rsidR="00E02AEA" w:rsidRPr="00070CF9" w:rsidRDefault="00E02AEA" w:rsidP="00A646AE">
            <w:pPr>
              <w:pStyle w:val="a8"/>
              <w:snapToGrid w:val="0"/>
              <w:jc w:val="both"/>
              <w:rPr>
                <w:sz w:val="16"/>
                <w:szCs w:val="16"/>
              </w:rPr>
            </w:pPr>
            <w:r w:rsidRPr="00070CF9">
              <w:rPr>
                <w:sz w:val="16"/>
                <w:szCs w:val="16"/>
              </w:rPr>
              <w:t>Научиться корректировать индивидуальный маршрут восполнения проблемных зон в изученных темах</w:t>
            </w:r>
          </w:p>
        </w:tc>
        <w:tc>
          <w:tcPr>
            <w:tcW w:w="3122" w:type="dxa"/>
            <w:tcBorders>
              <w:left w:val="single" w:sz="1" w:space="0" w:color="000000"/>
              <w:bottom w:val="single" w:sz="1" w:space="0" w:color="000000"/>
            </w:tcBorders>
            <w:shd w:val="clear" w:color="auto" w:fill="auto"/>
          </w:tcPr>
          <w:p w:rsidR="00E02AEA" w:rsidRPr="00070CF9" w:rsidRDefault="00E02AEA" w:rsidP="00A646AE">
            <w:pPr>
              <w:spacing w:after="0" w:line="240" w:lineRule="auto"/>
              <w:rPr>
                <w:rFonts w:ascii="Times New Roman" w:hAnsi="Times New Roman"/>
                <w:sz w:val="16"/>
                <w:szCs w:val="16"/>
              </w:rPr>
            </w:pPr>
            <w:r w:rsidRPr="00F8678E">
              <w:rPr>
                <w:rStyle w:val="aa"/>
                <w:rFonts w:eastAsia="Calibri"/>
                <w:sz w:val="16"/>
                <w:szCs w:val="16"/>
              </w:rPr>
              <w:t>Познавательные</w:t>
            </w:r>
            <w:r w:rsidRPr="00F8678E">
              <w:rPr>
                <w:rStyle w:val="4"/>
                <w:rFonts w:eastAsia="Calibri"/>
                <w:sz w:val="16"/>
                <w:szCs w:val="16"/>
              </w:rPr>
              <w:t>: осуществлять проверку учебных достижений, анализировать резуль</w:t>
            </w:r>
            <w:r w:rsidRPr="00F8678E">
              <w:rPr>
                <w:rStyle w:val="4"/>
                <w:rFonts w:eastAsia="Calibri"/>
                <w:sz w:val="16"/>
                <w:szCs w:val="16"/>
              </w:rPr>
              <w:softHyphen/>
              <w:t>таты, находить пути восполнения выявленных пробелов в знаниях.</w:t>
            </w:r>
          </w:p>
          <w:p w:rsidR="00E02AEA" w:rsidRPr="00070CF9" w:rsidRDefault="00E02AEA" w:rsidP="00A646AE">
            <w:pPr>
              <w:spacing w:after="0" w:line="240" w:lineRule="auto"/>
              <w:rPr>
                <w:rFonts w:ascii="Times New Roman" w:hAnsi="Times New Roman"/>
                <w:sz w:val="16"/>
                <w:szCs w:val="16"/>
              </w:rPr>
            </w:pPr>
            <w:r w:rsidRPr="00F8678E">
              <w:rPr>
                <w:rStyle w:val="aa"/>
                <w:rFonts w:eastAsia="Calibri"/>
                <w:sz w:val="16"/>
                <w:szCs w:val="16"/>
              </w:rPr>
              <w:t>Регулятивные</w:t>
            </w:r>
            <w:r w:rsidRPr="00F8678E">
              <w:rPr>
                <w:rStyle w:val="4"/>
                <w:rFonts w:eastAsia="Calibri"/>
                <w:sz w:val="16"/>
                <w:szCs w:val="16"/>
              </w:rPr>
              <w:t>: определять цель учебной деятельно</w:t>
            </w:r>
            <w:r w:rsidRPr="00F8678E">
              <w:rPr>
                <w:rStyle w:val="4"/>
                <w:rFonts w:eastAsia="Calibri"/>
                <w:sz w:val="16"/>
                <w:szCs w:val="16"/>
              </w:rPr>
              <w:softHyphen/>
              <w:t>сти; выбирать средства достижения цели; планироватьучебную деятельность; оценивать способы достижения цели; сохранять познавательную задачу в течение урока, самостоятельно анализировать и исправлять свои ошиб</w:t>
            </w:r>
            <w:r w:rsidRPr="00F8678E">
              <w:rPr>
                <w:rStyle w:val="4"/>
                <w:rFonts w:eastAsia="Calibri"/>
                <w:sz w:val="16"/>
                <w:szCs w:val="16"/>
              </w:rPr>
              <w:softHyphen/>
              <w:t>ки; оценивать учебные достижения.</w:t>
            </w:r>
          </w:p>
          <w:p w:rsidR="00E02AEA" w:rsidRPr="00070CF9" w:rsidRDefault="00E02AEA" w:rsidP="00A646AE">
            <w:pPr>
              <w:spacing w:after="0" w:line="240" w:lineRule="auto"/>
              <w:rPr>
                <w:rFonts w:ascii="Times New Roman" w:hAnsi="Times New Roman"/>
                <w:b/>
                <w:sz w:val="16"/>
                <w:szCs w:val="16"/>
              </w:rPr>
            </w:pPr>
            <w:r w:rsidRPr="00F8678E">
              <w:rPr>
                <w:rStyle w:val="aa"/>
                <w:rFonts w:eastAsia="Calibri"/>
                <w:sz w:val="16"/>
                <w:szCs w:val="16"/>
              </w:rPr>
              <w:t>Коммуникативные</w:t>
            </w:r>
            <w:r w:rsidRPr="00F8678E">
              <w:rPr>
                <w:rStyle w:val="4"/>
                <w:rFonts w:eastAsia="Calibri"/>
                <w:sz w:val="16"/>
                <w:szCs w:val="16"/>
              </w:rPr>
              <w:t>: выдвигать и обосновывать точку зрения, аргументировать свой ответ, продуктивно общаться и взаимодействовать в процессе совместной деятельности; осознанно использовать речевые средства в соответствии с речевой ситуацией; создавать устные и письменные тексты для решения разных коммуника</w:t>
            </w:r>
            <w:r w:rsidRPr="00F8678E">
              <w:rPr>
                <w:rStyle w:val="4"/>
                <w:rFonts w:eastAsia="Calibri"/>
                <w:sz w:val="16"/>
                <w:szCs w:val="16"/>
              </w:rPr>
              <w:softHyphen/>
              <w:t>тивных задач</w:t>
            </w:r>
          </w:p>
        </w:tc>
        <w:tc>
          <w:tcPr>
            <w:tcW w:w="1827" w:type="dxa"/>
            <w:gridSpan w:val="2"/>
            <w:tcBorders>
              <w:left w:val="single" w:sz="1" w:space="0" w:color="000000"/>
              <w:bottom w:val="single" w:sz="1" w:space="0" w:color="000000"/>
            </w:tcBorders>
            <w:shd w:val="clear" w:color="auto" w:fill="auto"/>
          </w:tcPr>
          <w:p w:rsidR="00E02AEA" w:rsidRPr="00E810D6" w:rsidRDefault="00E02AEA" w:rsidP="00A646AE">
            <w:pPr>
              <w:pStyle w:val="a8"/>
              <w:snapToGrid w:val="0"/>
              <w:jc w:val="both"/>
              <w:rPr>
                <w:sz w:val="16"/>
                <w:szCs w:val="16"/>
              </w:rPr>
            </w:pPr>
            <w:r>
              <w:rPr>
                <w:sz w:val="16"/>
                <w:szCs w:val="16"/>
              </w:rPr>
              <w:t>Формирование навыков коллективной и индивидуальной творческой деятельности на основе алгоритма решения задачи</w:t>
            </w:r>
          </w:p>
        </w:tc>
        <w:tc>
          <w:tcPr>
            <w:tcW w:w="1229" w:type="dxa"/>
            <w:tcBorders>
              <w:left w:val="single" w:sz="1" w:space="0" w:color="000000"/>
              <w:bottom w:val="single" w:sz="1" w:space="0" w:color="000000"/>
              <w:right w:val="single" w:sz="1" w:space="0" w:color="000000"/>
            </w:tcBorders>
            <w:shd w:val="clear" w:color="auto" w:fill="auto"/>
          </w:tcPr>
          <w:p w:rsidR="00E02AEA" w:rsidRPr="00B25836" w:rsidRDefault="00E02AEA" w:rsidP="00A646AE">
            <w:pPr>
              <w:pStyle w:val="a8"/>
              <w:snapToGrid w:val="0"/>
              <w:jc w:val="both"/>
              <w:rPr>
                <w:sz w:val="20"/>
                <w:szCs w:val="20"/>
              </w:rPr>
            </w:pPr>
          </w:p>
        </w:tc>
      </w:tr>
      <w:tr w:rsidR="00E02AEA" w:rsidRPr="00070CF9" w:rsidTr="00264ABF">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5" w:type="dxa"/>
            <w:left w:w="55" w:type="dxa"/>
            <w:bottom w:w="55" w:type="dxa"/>
            <w:right w:w="55" w:type="dxa"/>
          </w:tblCellMar>
          <w:tblLook w:val="0000" w:firstRow="0" w:lastRow="0" w:firstColumn="0" w:lastColumn="0" w:noHBand="0" w:noVBand="0"/>
        </w:tblPrEx>
        <w:tc>
          <w:tcPr>
            <w:tcW w:w="949" w:type="dxa"/>
            <w:gridSpan w:val="2"/>
            <w:tcBorders>
              <w:left w:val="single" w:sz="1" w:space="0" w:color="000000"/>
              <w:bottom w:val="single" w:sz="1" w:space="0" w:color="000000"/>
            </w:tcBorders>
            <w:shd w:val="clear" w:color="auto" w:fill="auto"/>
          </w:tcPr>
          <w:p w:rsidR="00E02AEA" w:rsidRPr="00070CF9" w:rsidRDefault="00E02AEA" w:rsidP="00A646AE">
            <w:pPr>
              <w:snapToGrid w:val="0"/>
              <w:spacing w:after="0" w:line="240" w:lineRule="auto"/>
              <w:jc w:val="center"/>
              <w:rPr>
                <w:rFonts w:ascii="Times New Roman" w:hAnsi="Times New Roman"/>
                <w:sz w:val="18"/>
                <w:szCs w:val="18"/>
              </w:rPr>
            </w:pPr>
            <w:r w:rsidRPr="00070CF9">
              <w:rPr>
                <w:rFonts w:ascii="Times New Roman" w:hAnsi="Times New Roman"/>
                <w:sz w:val="18"/>
                <w:szCs w:val="18"/>
              </w:rPr>
              <w:t>57</w:t>
            </w:r>
          </w:p>
        </w:tc>
        <w:tc>
          <w:tcPr>
            <w:tcW w:w="1742" w:type="dxa"/>
            <w:tcBorders>
              <w:left w:val="single" w:sz="1" w:space="0" w:color="000000"/>
              <w:bottom w:val="single" w:sz="1" w:space="0" w:color="000000"/>
            </w:tcBorders>
            <w:shd w:val="clear" w:color="auto" w:fill="auto"/>
          </w:tcPr>
          <w:p w:rsidR="00E02AEA" w:rsidRPr="00070CF9" w:rsidRDefault="00E02AEA" w:rsidP="00A646AE">
            <w:pPr>
              <w:spacing w:after="0"/>
              <w:rPr>
                <w:rFonts w:ascii="Times New Roman" w:hAnsi="Times New Roman"/>
                <w:sz w:val="20"/>
                <w:szCs w:val="20"/>
              </w:rPr>
            </w:pPr>
            <w:r w:rsidRPr="00070CF9">
              <w:rPr>
                <w:rFonts w:ascii="Times New Roman" w:hAnsi="Times New Roman"/>
                <w:sz w:val="20"/>
                <w:szCs w:val="20"/>
              </w:rPr>
              <w:t>Принципы русской пунктуации</w:t>
            </w:r>
          </w:p>
        </w:tc>
        <w:tc>
          <w:tcPr>
            <w:tcW w:w="569" w:type="dxa"/>
            <w:tcBorders>
              <w:left w:val="single" w:sz="1" w:space="0" w:color="000000"/>
              <w:bottom w:val="single" w:sz="1" w:space="0" w:color="000000"/>
            </w:tcBorders>
            <w:shd w:val="clear" w:color="auto" w:fill="auto"/>
          </w:tcPr>
          <w:p w:rsidR="00E02AEA" w:rsidRPr="00E8740D" w:rsidRDefault="00E02AEA" w:rsidP="00A646AE">
            <w:pPr>
              <w:pStyle w:val="a8"/>
              <w:snapToGrid w:val="0"/>
              <w:jc w:val="both"/>
              <w:rPr>
                <w:sz w:val="18"/>
                <w:szCs w:val="18"/>
              </w:rPr>
            </w:pPr>
            <w:r>
              <w:rPr>
                <w:sz w:val="18"/>
                <w:szCs w:val="18"/>
              </w:rPr>
              <w:t>1</w:t>
            </w:r>
          </w:p>
        </w:tc>
        <w:tc>
          <w:tcPr>
            <w:tcW w:w="1751" w:type="dxa"/>
            <w:tcBorders>
              <w:left w:val="single" w:sz="1" w:space="0" w:color="000000"/>
              <w:bottom w:val="single" w:sz="1" w:space="0" w:color="000000"/>
            </w:tcBorders>
            <w:shd w:val="clear" w:color="auto" w:fill="auto"/>
          </w:tcPr>
          <w:p w:rsidR="00E02AEA" w:rsidRDefault="00E02AEA" w:rsidP="00A646AE">
            <w:pPr>
              <w:snapToGrid w:val="0"/>
              <w:spacing w:after="0" w:line="240" w:lineRule="auto"/>
              <w:jc w:val="both"/>
              <w:rPr>
                <w:rFonts w:ascii="Times New Roman" w:hAnsi="Times New Roman"/>
                <w:sz w:val="16"/>
                <w:szCs w:val="16"/>
              </w:rPr>
            </w:pPr>
            <w:r>
              <w:rPr>
                <w:rFonts w:ascii="Times New Roman" w:hAnsi="Times New Roman"/>
                <w:sz w:val="16"/>
                <w:szCs w:val="16"/>
              </w:rPr>
              <w:t>Урок рефлексии.</w:t>
            </w:r>
          </w:p>
          <w:p w:rsidR="00E02AEA" w:rsidRPr="00E810D6" w:rsidRDefault="00E02AEA" w:rsidP="00A646AE">
            <w:pPr>
              <w:pStyle w:val="a8"/>
              <w:snapToGrid w:val="0"/>
              <w:jc w:val="both"/>
              <w:rPr>
                <w:sz w:val="16"/>
                <w:szCs w:val="16"/>
              </w:rPr>
            </w:pPr>
            <w:r>
              <w:rPr>
                <w:sz w:val="16"/>
                <w:szCs w:val="16"/>
              </w:rPr>
              <w:t>Здоровьесбережения, развития исследовательских навыков, поэтапного формирования умственных действий, самодиагностики</w:t>
            </w:r>
          </w:p>
        </w:tc>
        <w:tc>
          <w:tcPr>
            <w:tcW w:w="2435" w:type="dxa"/>
            <w:gridSpan w:val="2"/>
            <w:tcBorders>
              <w:left w:val="single" w:sz="1" w:space="0" w:color="000000"/>
              <w:bottom w:val="single" w:sz="1" w:space="0" w:color="000000"/>
            </w:tcBorders>
            <w:shd w:val="clear" w:color="auto" w:fill="auto"/>
          </w:tcPr>
          <w:p w:rsidR="00E02AEA" w:rsidRPr="00E810D6" w:rsidRDefault="00E02AEA" w:rsidP="00A646AE">
            <w:pPr>
              <w:pStyle w:val="a8"/>
              <w:snapToGrid w:val="0"/>
              <w:jc w:val="both"/>
              <w:rPr>
                <w:spacing w:val="-4"/>
                <w:sz w:val="16"/>
                <w:szCs w:val="16"/>
              </w:rPr>
            </w:pPr>
            <w:r>
              <w:rPr>
                <w:spacing w:val="-4"/>
                <w:sz w:val="16"/>
                <w:szCs w:val="16"/>
              </w:rPr>
              <w:t xml:space="preserve">Формирование у учащихся способностей к рефлексии коррекционно-контрольного типа и реализации коррекционной нормы (фиксирования собственных затруднений в деятельности):  групповая работа по дидактическому материалу с использованием интерактивной доски и материалов лингвистического портфолио, работа в парах сильный – слабый (анализ текста с последующей взаимопроверкой), лабораторная работа (составление текста рассуждения на лингвистическую тему с опорой на материалы лингвистического портфолио и </w:t>
            </w:r>
            <w:r>
              <w:rPr>
                <w:spacing w:val="-4"/>
                <w:sz w:val="16"/>
                <w:szCs w:val="16"/>
              </w:rPr>
              <w:lastRenderedPageBreak/>
              <w:t xml:space="preserve">материалы урока), </w:t>
            </w:r>
            <w:r>
              <w:rPr>
                <w:sz w:val="16"/>
                <w:szCs w:val="16"/>
              </w:rPr>
              <w:t xml:space="preserve">коллективная работа с дидактическим материалом из сборника по подготовке к ЕГЭ, </w:t>
            </w:r>
            <w:r w:rsidRPr="00534E22">
              <w:rPr>
                <w:sz w:val="16"/>
                <w:szCs w:val="16"/>
              </w:rPr>
              <w:t>коллективное проектирование способов выполнения дифференцированного домашнего задания; комментирование выставленных оценок</w:t>
            </w:r>
          </w:p>
        </w:tc>
        <w:tc>
          <w:tcPr>
            <w:tcW w:w="1239" w:type="dxa"/>
            <w:tcBorders>
              <w:left w:val="single" w:sz="1" w:space="0" w:color="000000"/>
              <w:bottom w:val="single" w:sz="1" w:space="0" w:color="000000"/>
            </w:tcBorders>
            <w:shd w:val="clear" w:color="auto" w:fill="auto"/>
          </w:tcPr>
          <w:p w:rsidR="00E02AEA" w:rsidRPr="00070CF9" w:rsidRDefault="00E02AEA" w:rsidP="00A646AE">
            <w:pPr>
              <w:snapToGrid w:val="0"/>
              <w:spacing w:after="0" w:line="240" w:lineRule="auto"/>
              <w:jc w:val="both"/>
              <w:rPr>
                <w:rFonts w:ascii="Times New Roman" w:hAnsi="Times New Roman"/>
                <w:sz w:val="18"/>
                <w:szCs w:val="18"/>
              </w:rPr>
            </w:pPr>
          </w:p>
        </w:tc>
        <w:tc>
          <w:tcPr>
            <w:tcW w:w="1746" w:type="dxa"/>
            <w:tcBorders>
              <w:left w:val="single" w:sz="1" w:space="0" w:color="000000"/>
              <w:bottom w:val="single" w:sz="1" w:space="0" w:color="000000"/>
            </w:tcBorders>
            <w:shd w:val="clear" w:color="auto" w:fill="auto"/>
          </w:tcPr>
          <w:p w:rsidR="00E02AEA" w:rsidRPr="00070CF9" w:rsidRDefault="00E02AEA" w:rsidP="00A646AE">
            <w:pPr>
              <w:pStyle w:val="a8"/>
              <w:snapToGrid w:val="0"/>
              <w:jc w:val="both"/>
              <w:rPr>
                <w:sz w:val="16"/>
                <w:szCs w:val="16"/>
              </w:rPr>
            </w:pPr>
            <w:r w:rsidRPr="00070CF9">
              <w:rPr>
                <w:sz w:val="16"/>
                <w:szCs w:val="16"/>
              </w:rPr>
              <w:t>Знать разделы русской пунктуации и систему правил, включённых в каждый из них (обобщение на основе изучен</w:t>
            </w:r>
            <w:r w:rsidRPr="00070CF9">
              <w:rPr>
                <w:sz w:val="16"/>
                <w:szCs w:val="16"/>
              </w:rPr>
              <w:softHyphen/>
              <w:t>ного)</w:t>
            </w:r>
          </w:p>
        </w:tc>
        <w:tc>
          <w:tcPr>
            <w:tcW w:w="3122" w:type="dxa"/>
            <w:tcBorders>
              <w:left w:val="single" w:sz="1" w:space="0" w:color="000000"/>
              <w:bottom w:val="single" w:sz="1" w:space="0" w:color="000000"/>
            </w:tcBorders>
            <w:shd w:val="clear" w:color="auto" w:fill="auto"/>
          </w:tcPr>
          <w:p w:rsidR="00E02AEA" w:rsidRDefault="00E02AEA" w:rsidP="00A646AE">
            <w:pPr>
              <w:spacing w:after="0" w:line="240" w:lineRule="auto"/>
              <w:rPr>
                <w:rStyle w:val="3"/>
                <w:rFonts w:eastAsia="Calibri"/>
                <w:sz w:val="16"/>
                <w:szCs w:val="16"/>
              </w:rPr>
            </w:pPr>
            <w:r w:rsidRPr="00F8678E">
              <w:rPr>
                <w:rStyle w:val="aa"/>
                <w:rFonts w:eastAsia="Calibri"/>
                <w:sz w:val="16"/>
                <w:szCs w:val="16"/>
              </w:rPr>
              <w:t>Познавательные</w:t>
            </w:r>
            <w:r w:rsidRPr="00F8678E">
              <w:rPr>
                <w:rStyle w:val="3"/>
                <w:rFonts w:eastAsia="Calibri"/>
                <w:sz w:val="16"/>
                <w:szCs w:val="16"/>
              </w:rPr>
              <w:t>: понимать принципы русской пунктуации, объяснять функции знаков препинания, овладевать навыками создания текста лингвистической тематики в жанре эпидейктической речи; осуществлять информационную переработку текста.</w:t>
            </w:r>
          </w:p>
          <w:p w:rsidR="00E02AEA" w:rsidRPr="00070CF9" w:rsidRDefault="00E02AEA" w:rsidP="00A646AE">
            <w:pPr>
              <w:spacing w:after="0" w:line="240" w:lineRule="auto"/>
              <w:rPr>
                <w:rFonts w:ascii="Times New Roman" w:hAnsi="Times New Roman"/>
                <w:sz w:val="16"/>
                <w:szCs w:val="16"/>
              </w:rPr>
            </w:pPr>
            <w:r w:rsidRPr="00F8678E">
              <w:rPr>
                <w:rStyle w:val="aa"/>
                <w:rFonts w:eastAsia="Calibri"/>
                <w:sz w:val="16"/>
                <w:szCs w:val="16"/>
              </w:rPr>
              <w:t>Регулятивные</w:t>
            </w:r>
            <w:r w:rsidRPr="00F8678E">
              <w:rPr>
                <w:rStyle w:val="3"/>
                <w:rFonts w:eastAsia="Calibri"/>
                <w:sz w:val="16"/>
                <w:szCs w:val="16"/>
              </w:rPr>
              <w:t>: определять цель учебной деятельно</w:t>
            </w:r>
            <w:r w:rsidRPr="00F8678E">
              <w:rPr>
                <w:rStyle w:val="3"/>
                <w:rFonts w:eastAsia="Calibri"/>
                <w:sz w:val="16"/>
                <w:szCs w:val="16"/>
              </w:rPr>
              <w:softHyphen/>
              <w:t>сти; выбирать средства достижения цели; планировать (в сотрудничестве с одноклассниками, учителем или самостоятельно) учебную деятельность; оценивать спосо</w:t>
            </w:r>
            <w:r w:rsidRPr="00F8678E">
              <w:rPr>
                <w:rStyle w:val="3"/>
                <w:rFonts w:eastAsia="Calibri"/>
                <w:sz w:val="16"/>
                <w:szCs w:val="16"/>
              </w:rPr>
              <w:softHyphen/>
              <w:t>бы достижения цели; сохранять познавательную задачу в течение урока, оценивать учебные достижения.</w:t>
            </w:r>
          </w:p>
          <w:p w:rsidR="00E02AEA" w:rsidRPr="00070CF9" w:rsidRDefault="00E02AEA" w:rsidP="00A646AE">
            <w:pPr>
              <w:spacing w:after="0" w:line="240" w:lineRule="auto"/>
              <w:rPr>
                <w:rFonts w:ascii="Times New Roman" w:hAnsi="Times New Roman"/>
                <w:b/>
                <w:sz w:val="16"/>
                <w:szCs w:val="16"/>
              </w:rPr>
            </w:pPr>
            <w:r w:rsidRPr="00F8678E">
              <w:rPr>
                <w:rStyle w:val="aa"/>
                <w:rFonts w:eastAsia="Calibri"/>
                <w:sz w:val="16"/>
                <w:szCs w:val="16"/>
              </w:rPr>
              <w:t>Коммуникативные</w:t>
            </w:r>
            <w:r w:rsidRPr="00F8678E">
              <w:rPr>
                <w:rStyle w:val="3"/>
                <w:rFonts w:eastAsia="Calibri"/>
                <w:sz w:val="16"/>
                <w:szCs w:val="16"/>
              </w:rPr>
              <w:t xml:space="preserve">: выдвигать и обосновывать точку зрения, аргументировать свой ответ, продуктивно общаться и взаимодействовать в процессе совместной групповой </w:t>
            </w:r>
            <w:r w:rsidRPr="00F8678E">
              <w:rPr>
                <w:rStyle w:val="3"/>
                <w:rFonts w:eastAsia="Calibri"/>
                <w:sz w:val="16"/>
                <w:szCs w:val="16"/>
              </w:rPr>
              <w:lastRenderedPageBreak/>
              <w:t>деятельности; осознанно использовать рече</w:t>
            </w:r>
            <w:r w:rsidRPr="00F8678E">
              <w:rPr>
                <w:rStyle w:val="3"/>
                <w:rFonts w:eastAsia="Calibri"/>
                <w:sz w:val="16"/>
                <w:szCs w:val="16"/>
              </w:rPr>
              <w:softHyphen/>
              <w:t>вые средства в соответствии с ситуацией общения и ком</w:t>
            </w:r>
            <w:r w:rsidRPr="00F8678E">
              <w:rPr>
                <w:rStyle w:val="3"/>
                <w:rFonts w:eastAsia="Calibri"/>
                <w:sz w:val="16"/>
                <w:szCs w:val="16"/>
              </w:rPr>
              <w:softHyphen/>
              <w:t>муникативной задачей; создавать устные и письменные тексты для решения разных задач общения</w:t>
            </w:r>
          </w:p>
        </w:tc>
        <w:tc>
          <w:tcPr>
            <w:tcW w:w="1827" w:type="dxa"/>
            <w:gridSpan w:val="2"/>
            <w:tcBorders>
              <w:left w:val="single" w:sz="1" w:space="0" w:color="000000"/>
              <w:bottom w:val="single" w:sz="1" w:space="0" w:color="000000"/>
            </w:tcBorders>
            <w:shd w:val="clear" w:color="auto" w:fill="auto"/>
          </w:tcPr>
          <w:p w:rsidR="00E02AEA" w:rsidRPr="00E810D6" w:rsidRDefault="00E02AEA" w:rsidP="00A646AE">
            <w:pPr>
              <w:pStyle w:val="a8"/>
              <w:snapToGrid w:val="0"/>
              <w:jc w:val="both"/>
              <w:rPr>
                <w:sz w:val="16"/>
                <w:szCs w:val="16"/>
              </w:rPr>
            </w:pPr>
            <w:r>
              <w:rPr>
                <w:sz w:val="16"/>
                <w:szCs w:val="16"/>
              </w:rPr>
              <w:lastRenderedPageBreak/>
              <w:t>Формирование навыков индивидуальной и коллективной исследовательской деятельности на основе алгоритма</w:t>
            </w:r>
          </w:p>
        </w:tc>
        <w:tc>
          <w:tcPr>
            <w:tcW w:w="1229" w:type="dxa"/>
            <w:tcBorders>
              <w:left w:val="single" w:sz="1" w:space="0" w:color="000000"/>
              <w:bottom w:val="single" w:sz="1" w:space="0" w:color="000000"/>
              <w:right w:val="single" w:sz="1" w:space="0" w:color="000000"/>
            </w:tcBorders>
            <w:shd w:val="clear" w:color="auto" w:fill="auto"/>
          </w:tcPr>
          <w:p w:rsidR="00E02AEA" w:rsidRPr="00B25836" w:rsidRDefault="00E02AEA" w:rsidP="00A646AE">
            <w:pPr>
              <w:pStyle w:val="a8"/>
              <w:snapToGrid w:val="0"/>
              <w:jc w:val="both"/>
              <w:rPr>
                <w:sz w:val="20"/>
                <w:szCs w:val="20"/>
              </w:rPr>
            </w:pPr>
          </w:p>
        </w:tc>
      </w:tr>
      <w:tr w:rsidR="00E02AEA" w:rsidRPr="00070CF9" w:rsidTr="00264ABF">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5" w:type="dxa"/>
            <w:left w:w="55" w:type="dxa"/>
            <w:bottom w:w="55" w:type="dxa"/>
            <w:right w:w="55" w:type="dxa"/>
          </w:tblCellMar>
          <w:tblLook w:val="0000" w:firstRow="0" w:lastRow="0" w:firstColumn="0" w:lastColumn="0" w:noHBand="0" w:noVBand="0"/>
        </w:tblPrEx>
        <w:tc>
          <w:tcPr>
            <w:tcW w:w="949" w:type="dxa"/>
            <w:gridSpan w:val="2"/>
            <w:tcBorders>
              <w:left w:val="single" w:sz="1" w:space="0" w:color="000000"/>
              <w:bottom w:val="single" w:sz="1" w:space="0" w:color="000000"/>
            </w:tcBorders>
            <w:shd w:val="clear" w:color="auto" w:fill="auto"/>
          </w:tcPr>
          <w:p w:rsidR="00E02AEA" w:rsidRPr="00070CF9" w:rsidRDefault="00E02AEA" w:rsidP="00A646AE">
            <w:pPr>
              <w:snapToGrid w:val="0"/>
              <w:spacing w:after="0" w:line="240" w:lineRule="auto"/>
              <w:jc w:val="center"/>
              <w:rPr>
                <w:rFonts w:ascii="Times New Roman" w:hAnsi="Times New Roman"/>
                <w:sz w:val="18"/>
                <w:szCs w:val="18"/>
              </w:rPr>
            </w:pPr>
            <w:r w:rsidRPr="00070CF9">
              <w:rPr>
                <w:rFonts w:ascii="Times New Roman" w:hAnsi="Times New Roman"/>
                <w:sz w:val="18"/>
                <w:szCs w:val="18"/>
              </w:rPr>
              <w:t>58</w:t>
            </w:r>
          </w:p>
        </w:tc>
        <w:tc>
          <w:tcPr>
            <w:tcW w:w="1742" w:type="dxa"/>
            <w:tcBorders>
              <w:left w:val="single" w:sz="1" w:space="0" w:color="000000"/>
              <w:bottom w:val="single" w:sz="1" w:space="0" w:color="000000"/>
            </w:tcBorders>
            <w:shd w:val="clear" w:color="auto" w:fill="auto"/>
          </w:tcPr>
          <w:p w:rsidR="00E02AEA" w:rsidRPr="00070CF9" w:rsidRDefault="00E02AEA" w:rsidP="00A646AE">
            <w:pPr>
              <w:spacing w:after="0"/>
              <w:rPr>
                <w:rFonts w:ascii="Times New Roman" w:hAnsi="Times New Roman"/>
                <w:sz w:val="20"/>
                <w:szCs w:val="20"/>
              </w:rPr>
            </w:pPr>
            <w:r w:rsidRPr="00070CF9">
              <w:rPr>
                <w:rFonts w:ascii="Times New Roman" w:hAnsi="Times New Roman"/>
                <w:sz w:val="20"/>
                <w:szCs w:val="20"/>
              </w:rPr>
              <w:t xml:space="preserve">Абзац как пунктуационный знак, </w:t>
            </w:r>
          </w:p>
        </w:tc>
        <w:tc>
          <w:tcPr>
            <w:tcW w:w="569" w:type="dxa"/>
            <w:tcBorders>
              <w:left w:val="single" w:sz="1" w:space="0" w:color="000000"/>
              <w:bottom w:val="single" w:sz="1" w:space="0" w:color="000000"/>
            </w:tcBorders>
            <w:shd w:val="clear" w:color="auto" w:fill="auto"/>
          </w:tcPr>
          <w:p w:rsidR="00E02AEA" w:rsidRPr="00E8740D" w:rsidRDefault="00E02AEA" w:rsidP="00A646AE">
            <w:pPr>
              <w:pStyle w:val="a8"/>
              <w:snapToGrid w:val="0"/>
              <w:jc w:val="both"/>
              <w:rPr>
                <w:sz w:val="18"/>
                <w:szCs w:val="18"/>
              </w:rPr>
            </w:pPr>
            <w:r>
              <w:rPr>
                <w:sz w:val="18"/>
                <w:szCs w:val="18"/>
              </w:rPr>
              <w:t>1</w:t>
            </w:r>
          </w:p>
        </w:tc>
        <w:tc>
          <w:tcPr>
            <w:tcW w:w="1751" w:type="dxa"/>
            <w:tcBorders>
              <w:left w:val="single" w:sz="1" w:space="0" w:color="000000"/>
              <w:bottom w:val="single" w:sz="1" w:space="0" w:color="000000"/>
            </w:tcBorders>
            <w:shd w:val="clear" w:color="auto" w:fill="auto"/>
          </w:tcPr>
          <w:p w:rsidR="00E02AEA" w:rsidRPr="00070CF9" w:rsidRDefault="00E02AEA" w:rsidP="00A646AE">
            <w:pPr>
              <w:snapToGrid w:val="0"/>
              <w:spacing w:after="0" w:line="240" w:lineRule="auto"/>
              <w:jc w:val="both"/>
              <w:rPr>
                <w:rFonts w:ascii="Times New Roman" w:hAnsi="Times New Roman"/>
                <w:sz w:val="16"/>
                <w:szCs w:val="16"/>
              </w:rPr>
            </w:pPr>
            <w:r w:rsidRPr="00070CF9">
              <w:rPr>
                <w:rFonts w:ascii="Times New Roman" w:hAnsi="Times New Roman"/>
                <w:sz w:val="16"/>
                <w:szCs w:val="16"/>
              </w:rPr>
              <w:t>Урок общеметодической направленности.</w:t>
            </w:r>
          </w:p>
          <w:p w:rsidR="00E02AEA" w:rsidRPr="00070CF9" w:rsidRDefault="00E02AEA" w:rsidP="00A646AE">
            <w:pPr>
              <w:snapToGrid w:val="0"/>
              <w:spacing w:after="0" w:line="240" w:lineRule="auto"/>
              <w:jc w:val="both"/>
              <w:rPr>
                <w:rFonts w:ascii="Times New Roman" w:hAnsi="Times New Roman"/>
                <w:sz w:val="16"/>
                <w:szCs w:val="16"/>
              </w:rPr>
            </w:pPr>
            <w:r w:rsidRPr="00070CF9">
              <w:rPr>
                <w:rFonts w:ascii="Times New Roman" w:hAnsi="Times New Roman"/>
                <w:sz w:val="16"/>
                <w:szCs w:val="16"/>
              </w:rPr>
              <w:t>Здоровьесбережения, проблемного обучения, поэтапного формирования умственных действий, индивидуальной и коллективной проектной деятельности</w:t>
            </w:r>
          </w:p>
        </w:tc>
        <w:tc>
          <w:tcPr>
            <w:tcW w:w="2435" w:type="dxa"/>
            <w:gridSpan w:val="2"/>
            <w:tcBorders>
              <w:left w:val="single" w:sz="1" w:space="0" w:color="000000"/>
              <w:bottom w:val="single" w:sz="1" w:space="0" w:color="000000"/>
            </w:tcBorders>
            <w:shd w:val="clear" w:color="auto" w:fill="auto"/>
          </w:tcPr>
          <w:p w:rsidR="00E02AEA" w:rsidRPr="00070CF9" w:rsidRDefault="00E02AEA" w:rsidP="00A646AE">
            <w:pPr>
              <w:snapToGrid w:val="0"/>
              <w:spacing w:after="0" w:line="240" w:lineRule="auto"/>
              <w:jc w:val="both"/>
              <w:rPr>
                <w:rFonts w:ascii="Times New Roman" w:hAnsi="Times New Roman"/>
                <w:sz w:val="16"/>
                <w:szCs w:val="16"/>
              </w:rPr>
            </w:pPr>
            <w:r w:rsidRPr="00070CF9">
              <w:rPr>
                <w:rFonts w:ascii="Times New Roman" w:hAnsi="Times New Roman"/>
                <w:sz w:val="16"/>
                <w:szCs w:val="16"/>
              </w:rPr>
              <w:t xml:space="preserve">Формирование у учащихся деятельностных способностей и способностей к структурированию и систематизации изучаемого предметного содержания: </w:t>
            </w:r>
            <w:r>
              <w:rPr>
                <w:rFonts w:ascii="Times New Roman" w:hAnsi="Times New Roman"/>
                <w:sz w:val="16"/>
                <w:szCs w:val="16"/>
              </w:rPr>
              <w:t xml:space="preserve">самостоятельная работа по материалу учебника с использованием материалов лингвистического портфолио, работа в парах сильный – слабый (редактирование текста, деление его на абзацы), индивидуальная работа (составление текста по предложенному плану), </w:t>
            </w:r>
            <w:r w:rsidRPr="00070CF9">
              <w:rPr>
                <w:rFonts w:ascii="Times New Roman" w:hAnsi="Times New Roman"/>
                <w:sz w:val="16"/>
                <w:szCs w:val="16"/>
              </w:rPr>
              <w:t>коллективное проектирование способов выполнения дифференцированного домашнего задания; комментирование выставленных оценок</w:t>
            </w:r>
          </w:p>
        </w:tc>
        <w:tc>
          <w:tcPr>
            <w:tcW w:w="1239" w:type="dxa"/>
            <w:tcBorders>
              <w:left w:val="single" w:sz="1" w:space="0" w:color="000000"/>
              <w:bottom w:val="single" w:sz="1" w:space="0" w:color="000000"/>
            </w:tcBorders>
            <w:shd w:val="clear" w:color="auto" w:fill="auto"/>
          </w:tcPr>
          <w:p w:rsidR="00E02AEA" w:rsidRPr="00070CF9" w:rsidRDefault="00E02AEA" w:rsidP="00A646AE">
            <w:pPr>
              <w:snapToGrid w:val="0"/>
              <w:spacing w:after="0" w:line="240" w:lineRule="auto"/>
              <w:jc w:val="both"/>
              <w:rPr>
                <w:rFonts w:ascii="Times New Roman" w:hAnsi="Times New Roman"/>
                <w:sz w:val="20"/>
                <w:szCs w:val="20"/>
              </w:rPr>
            </w:pPr>
          </w:p>
        </w:tc>
        <w:tc>
          <w:tcPr>
            <w:tcW w:w="1746" w:type="dxa"/>
            <w:tcBorders>
              <w:left w:val="single" w:sz="1" w:space="0" w:color="000000"/>
              <w:bottom w:val="single" w:sz="1" w:space="0" w:color="000000"/>
            </w:tcBorders>
            <w:shd w:val="clear" w:color="auto" w:fill="auto"/>
          </w:tcPr>
          <w:p w:rsidR="00E02AEA" w:rsidRPr="00070CF9" w:rsidRDefault="00E02AEA" w:rsidP="00A646AE">
            <w:pPr>
              <w:snapToGrid w:val="0"/>
              <w:spacing w:after="0" w:line="240" w:lineRule="auto"/>
              <w:jc w:val="both"/>
              <w:rPr>
                <w:rFonts w:ascii="Times New Roman" w:hAnsi="Times New Roman"/>
                <w:sz w:val="16"/>
                <w:szCs w:val="16"/>
              </w:rPr>
            </w:pPr>
            <w:r w:rsidRPr="00070CF9">
              <w:rPr>
                <w:rFonts w:ascii="Times New Roman" w:hAnsi="Times New Roman"/>
                <w:sz w:val="16"/>
                <w:szCs w:val="16"/>
              </w:rPr>
              <w:t>Научиться выделять в сплошном тексте абзацы, делать смысловое членение текста</w:t>
            </w:r>
          </w:p>
        </w:tc>
        <w:tc>
          <w:tcPr>
            <w:tcW w:w="3122" w:type="dxa"/>
            <w:tcBorders>
              <w:left w:val="single" w:sz="1" w:space="0" w:color="000000"/>
              <w:bottom w:val="single" w:sz="1" w:space="0" w:color="000000"/>
            </w:tcBorders>
            <w:shd w:val="clear" w:color="auto" w:fill="auto"/>
          </w:tcPr>
          <w:p w:rsidR="00E02AEA" w:rsidRPr="00070CF9" w:rsidRDefault="00E02AEA" w:rsidP="00A646AE">
            <w:pPr>
              <w:spacing w:after="0" w:line="240" w:lineRule="auto"/>
              <w:jc w:val="both"/>
              <w:rPr>
                <w:rFonts w:ascii="Times New Roman" w:hAnsi="Times New Roman"/>
                <w:sz w:val="16"/>
                <w:szCs w:val="16"/>
              </w:rPr>
            </w:pPr>
            <w:r w:rsidRPr="00070CF9">
              <w:rPr>
                <w:rFonts w:ascii="Times New Roman" w:hAnsi="Times New Roman"/>
                <w:b/>
                <w:bCs/>
                <w:color w:val="000000"/>
                <w:sz w:val="16"/>
                <w:szCs w:val="16"/>
                <w:shd w:val="clear" w:color="auto" w:fill="FFFFFF"/>
              </w:rPr>
              <w:t>Познавательные</w:t>
            </w:r>
            <w:r w:rsidRPr="00070CF9">
              <w:rPr>
                <w:rFonts w:ascii="Times New Roman" w:hAnsi="Times New Roman"/>
                <w:color w:val="000000"/>
                <w:sz w:val="16"/>
                <w:szCs w:val="16"/>
                <w:shd w:val="clear" w:color="auto" w:fill="FFFFFF"/>
              </w:rPr>
              <w:t xml:space="preserve">: совершенствовать </w:t>
            </w:r>
            <w:r w:rsidRPr="00070CF9">
              <w:rPr>
                <w:rFonts w:ascii="Times New Roman" w:hAnsi="Times New Roman"/>
                <w:sz w:val="16"/>
                <w:szCs w:val="16"/>
              </w:rPr>
              <w:t xml:space="preserve">соблюдение орфографических и пунктуационных норм в письменной речи. </w:t>
            </w:r>
          </w:p>
          <w:p w:rsidR="00E02AEA" w:rsidRPr="00070CF9" w:rsidRDefault="00E02AEA" w:rsidP="00A646AE">
            <w:pPr>
              <w:spacing w:after="0" w:line="240" w:lineRule="auto"/>
              <w:rPr>
                <w:rFonts w:ascii="Times New Roman" w:hAnsi="Times New Roman"/>
                <w:sz w:val="16"/>
                <w:szCs w:val="16"/>
              </w:rPr>
            </w:pPr>
            <w:r w:rsidRPr="00070CF9">
              <w:rPr>
                <w:rFonts w:ascii="Times New Roman" w:hAnsi="Times New Roman"/>
                <w:b/>
                <w:bCs/>
                <w:color w:val="000000"/>
                <w:sz w:val="16"/>
                <w:szCs w:val="16"/>
                <w:shd w:val="clear" w:color="auto" w:fill="FFFFFF"/>
              </w:rPr>
              <w:t>Регулятивные</w:t>
            </w:r>
            <w:r w:rsidRPr="00070CF9">
              <w:rPr>
                <w:rFonts w:ascii="Times New Roman" w:hAnsi="Times New Roman"/>
                <w:color w:val="000000"/>
                <w:sz w:val="16"/>
                <w:szCs w:val="16"/>
                <w:shd w:val="clear" w:color="auto" w:fill="FFFFFF"/>
              </w:rPr>
              <w:t>: определять цель учебной деятельно</w:t>
            </w:r>
            <w:r w:rsidRPr="00070CF9">
              <w:rPr>
                <w:rFonts w:ascii="Times New Roman" w:hAnsi="Times New Roman"/>
                <w:color w:val="000000"/>
                <w:sz w:val="16"/>
                <w:szCs w:val="16"/>
                <w:shd w:val="clear" w:color="auto" w:fill="FFFFFF"/>
              </w:rPr>
              <w:softHyphen/>
              <w:t>сти; выбирать средства достижения цели; планировать учебную деятельность; оценивать способы достижения цели; сохранять познавательную задачу в течение урока, самостоятельно анализировать и исправлять свои ошиб</w:t>
            </w:r>
            <w:r w:rsidRPr="00070CF9">
              <w:rPr>
                <w:rFonts w:ascii="Times New Roman" w:hAnsi="Times New Roman"/>
                <w:color w:val="000000"/>
                <w:sz w:val="16"/>
                <w:szCs w:val="16"/>
                <w:shd w:val="clear" w:color="auto" w:fill="FFFFFF"/>
              </w:rPr>
              <w:softHyphen/>
              <w:t>ки; оценивать учебные достижения.</w:t>
            </w:r>
          </w:p>
          <w:p w:rsidR="00E02AEA" w:rsidRPr="00070CF9" w:rsidRDefault="00E02AEA" w:rsidP="00A646AE">
            <w:pPr>
              <w:spacing w:after="0" w:line="240" w:lineRule="auto"/>
              <w:rPr>
                <w:rFonts w:ascii="Times New Roman" w:hAnsi="Times New Roman"/>
                <w:b/>
                <w:sz w:val="16"/>
                <w:szCs w:val="16"/>
              </w:rPr>
            </w:pPr>
            <w:r w:rsidRPr="00070CF9">
              <w:rPr>
                <w:rFonts w:ascii="Times New Roman" w:hAnsi="Times New Roman"/>
                <w:b/>
                <w:bCs/>
                <w:color w:val="000000"/>
                <w:sz w:val="16"/>
                <w:szCs w:val="16"/>
                <w:shd w:val="clear" w:color="auto" w:fill="FFFFFF"/>
              </w:rPr>
              <w:t>Коммуникативные</w:t>
            </w:r>
            <w:r w:rsidRPr="00070CF9">
              <w:rPr>
                <w:rFonts w:ascii="Times New Roman" w:hAnsi="Times New Roman"/>
                <w:color w:val="000000"/>
                <w:sz w:val="16"/>
                <w:szCs w:val="16"/>
                <w:shd w:val="clear" w:color="auto" w:fill="FFFFFF"/>
              </w:rPr>
              <w:t>: выдвигать и обосновывать точку зрения, аргументировать свой ответ, продуктивно общаться и взаимодействовать в процессе совместной деятельности; осознанно использовать речевые средства в соответствии с ситуацией общения; создавать устные и письменные тексты для решения разных задач общения</w:t>
            </w:r>
          </w:p>
        </w:tc>
        <w:tc>
          <w:tcPr>
            <w:tcW w:w="1827" w:type="dxa"/>
            <w:gridSpan w:val="2"/>
            <w:tcBorders>
              <w:left w:val="single" w:sz="1" w:space="0" w:color="000000"/>
              <w:bottom w:val="single" w:sz="1" w:space="0" w:color="000000"/>
            </w:tcBorders>
            <w:shd w:val="clear" w:color="auto" w:fill="auto"/>
          </w:tcPr>
          <w:p w:rsidR="00E02AEA" w:rsidRPr="00E810D6" w:rsidRDefault="00E02AEA" w:rsidP="00A646AE">
            <w:pPr>
              <w:pStyle w:val="a8"/>
              <w:snapToGrid w:val="0"/>
              <w:jc w:val="both"/>
              <w:rPr>
                <w:sz w:val="16"/>
                <w:szCs w:val="16"/>
              </w:rPr>
            </w:pPr>
            <w:r>
              <w:rPr>
                <w:sz w:val="16"/>
                <w:szCs w:val="16"/>
              </w:rPr>
              <w:t>Формирование устойчивого интереса к исследовательской деятельности</w:t>
            </w:r>
          </w:p>
        </w:tc>
        <w:tc>
          <w:tcPr>
            <w:tcW w:w="1229" w:type="dxa"/>
            <w:tcBorders>
              <w:left w:val="single" w:sz="1" w:space="0" w:color="000000"/>
              <w:bottom w:val="single" w:sz="1" w:space="0" w:color="000000"/>
              <w:right w:val="single" w:sz="1" w:space="0" w:color="000000"/>
            </w:tcBorders>
            <w:shd w:val="clear" w:color="auto" w:fill="auto"/>
          </w:tcPr>
          <w:p w:rsidR="00E02AEA" w:rsidRPr="00B25836" w:rsidRDefault="00E02AEA" w:rsidP="00A646AE">
            <w:pPr>
              <w:pStyle w:val="a8"/>
              <w:snapToGrid w:val="0"/>
              <w:jc w:val="both"/>
              <w:rPr>
                <w:sz w:val="20"/>
                <w:szCs w:val="20"/>
              </w:rPr>
            </w:pPr>
          </w:p>
        </w:tc>
      </w:tr>
      <w:tr w:rsidR="00E02AEA" w:rsidRPr="00070CF9" w:rsidTr="00264ABF">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5" w:type="dxa"/>
            <w:left w:w="55" w:type="dxa"/>
            <w:bottom w:w="55" w:type="dxa"/>
            <w:right w:w="55" w:type="dxa"/>
          </w:tblCellMar>
          <w:tblLook w:val="0000" w:firstRow="0" w:lastRow="0" w:firstColumn="0" w:lastColumn="0" w:noHBand="0" w:noVBand="0"/>
        </w:tblPrEx>
        <w:tc>
          <w:tcPr>
            <w:tcW w:w="949" w:type="dxa"/>
            <w:gridSpan w:val="2"/>
            <w:tcBorders>
              <w:left w:val="single" w:sz="1" w:space="0" w:color="000000"/>
              <w:bottom w:val="single" w:sz="1" w:space="0" w:color="000000"/>
            </w:tcBorders>
            <w:shd w:val="clear" w:color="auto" w:fill="auto"/>
          </w:tcPr>
          <w:p w:rsidR="00E02AEA" w:rsidRPr="00070CF9" w:rsidRDefault="00E02AEA" w:rsidP="00A646AE">
            <w:pPr>
              <w:snapToGrid w:val="0"/>
              <w:spacing w:after="0" w:line="240" w:lineRule="auto"/>
              <w:jc w:val="center"/>
              <w:rPr>
                <w:rFonts w:ascii="Times New Roman" w:hAnsi="Times New Roman"/>
                <w:sz w:val="18"/>
                <w:szCs w:val="18"/>
              </w:rPr>
            </w:pPr>
            <w:r w:rsidRPr="00070CF9">
              <w:rPr>
                <w:rFonts w:ascii="Times New Roman" w:hAnsi="Times New Roman"/>
                <w:sz w:val="18"/>
                <w:szCs w:val="18"/>
              </w:rPr>
              <w:t>59</w:t>
            </w:r>
          </w:p>
        </w:tc>
        <w:tc>
          <w:tcPr>
            <w:tcW w:w="1742" w:type="dxa"/>
            <w:tcBorders>
              <w:left w:val="single" w:sz="1" w:space="0" w:color="000000"/>
              <w:bottom w:val="single" w:sz="1" w:space="0" w:color="000000"/>
            </w:tcBorders>
            <w:shd w:val="clear" w:color="auto" w:fill="auto"/>
          </w:tcPr>
          <w:p w:rsidR="00E02AEA" w:rsidRPr="00070CF9" w:rsidRDefault="00E02AEA" w:rsidP="00A646AE">
            <w:pPr>
              <w:spacing w:after="0"/>
              <w:rPr>
                <w:rFonts w:ascii="Times New Roman" w:hAnsi="Times New Roman"/>
                <w:sz w:val="20"/>
                <w:szCs w:val="20"/>
              </w:rPr>
            </w:pPr>
            <w:r w:rsidRPr="00070CF9">
              <w:rPr>
                <w:rFonts w:ascii="Times New Roman" w:hAnsi="Times New Roman"/>
                <w:sz w:val="20"/>
                <w:szCs w:val="20"/>
              </w:rPr>
              <w:t>Знаки препи</w:t>
            </w:r>
            <w:r w:rsidRPr="00070CF9">
              <w:rPr>
                <w:rFonts w:ascii="Times New Roman" w:hAnsi="Times New Roman"/>
                <w:sz w:val="20"/>
                <w:szCs w:val="20"/>
              </w:rPr>
              <w:softHyphen/>
              <w:t>нания, их функции.</w:t>
            </w:r>
          </w:p>
        </w:tc>
        <w:tc>
          <w:tcPr>
            <w:tcW w:w="569" w:type="dxa"/>
            <w:tcBorders>
              <w:left w:val="single" w:sz="1" w:space="0" w:color="000000"/>
              <w:bottom w:val="single" w:sz="1" w:space="0" w:color="000000"/>
            </w:tcBorders>
            <w:shd w:val="clear" w:color="auto" w:fill="auto"/>
          </w:tcPr>
          <w:p w:rsidR="00E02AEA" w:rsidRPr="00E8740D" w:rsidRDefault="00E02AEA" w:rsidP="00A646AE">
            <w:pPr>
              <w:pStyle w:val="a8"/>
              <w:snapToGrid w:val="0"/>
              <w:jc w:val="both"/>
              <w:rPr>
                <w:sz w:val="18"/>
                <w:szCs w:val="18"/>
              </w:rPr>
            </w:pPr>
            <w:r>
              <w:rPr>
                <w:sz w:val="18"/>
                <w:szCs w:val="18"/>
              </w:rPr>
              <w:t>1</w:t>
            </w:r>
          </w:p>
        </w:tc>
        <w:tc>
          <w:tcPr>
            <w:tcW w:w="1751" w:type="dxa"/>
            <w:tcBorders>
              <w:left w:val="single" w:sz="1" w:space="0" w:color="000000"/>
              <w:bottom w:val="single" w:sz="1" w:space="0" w:color="000000"/>
            </w:tcBorders>
            <w:shd w:val="clear" w:color="auto" w:fill="auto"/>
          </w:tcPr>
          <w:p w:rsidR="00E02AEA" w:rsidRPr="00070CF9" w:rsidRDefault="00E02AEA" w:rsidP="00A646AE">
            <w:pPr>
              <w:snapToGrid w:val="0"/>
              <w:spacing w:after="0" w:line="240" w:lineRule="auto"/>
              <w:jc w:val="both"/>
              <w:rPr>
                <w:rFonts w:ascii="Times New Roman" w:hAnsi="Times New Roman"/>
                <w:sz w:val="16"/>
                <w:szCs w:val="16"/>
              </w:rPr>
            </w:pPr>
            <w:r w:rsidRPr="00070CF9">
              <w:rPr>
                <w:rFonts w:ascii="Times New Roman" w:hAnsi="Times New Roman"/>
                <w:sz w:val="16"/>
                <w:szCs w:val="16"/>
              </w:rPr>
              <w:t>Урок рефлексии.</w:t>
            </w:r>
          </w:p>
          <w:p w:rsidR="00E02AEA" w:rsidRPr="00070CF9" w:rsidRDefault="00E02AEA" w:rsidP="00A646AE">
            <w:pPr>
              <w:snapToGrid w:val="0"/>
              <w:spacing w:after="0" w:line="240" w:lineRule="auto"/>
              <w:jc w:val="both"/>
              <w:rPr>
                <w:rFonts w:ascii="Times New Roman" w:hAnsi="Times New Roman"/>
                <w:sz w:val="16"/>
                <w:szCs w:val="16"/>
              </w:rPr>
            </w:pPr>
            <w:r w:rsidRPr="00070CF9">
              <w:rPr>
                <w:rFonts w:ascii="Times New Roman" w:hAnsi="Times New Roman"/>
                <w:sz w:val="16"/>
                <w:szCs w:val="16"/>
              </w:rPr>
              <w:t>Здоровьесбережения, поэтапного формирования умственных действий, проблемного обучения, проектной деятельности, само-, взаимодиагностики результатов изученной темы, информационно-коммуникационные</w:t>
            </w:r>
          </w:p>
        </w:tc>
        <w:tc>
          <w:tcPr>
            <w:tcW w:w="2435" w:type="dxa"/>
            <w:gridSpan w:val="2"/>
            <w:tcBorders>
              <w:left w:val="single" w:sz="1" w:space="0" w:color="000000"/>
              <w:bottom w:val="single" w:sz="1" w:space="0" w:color="000000"/>
            </w:tcBorders>
            <w:shd w:val="clear" w:color="auto" w:fill="auto"/>
          </w:tcPr>
          <w:p w:rsidR="00E02AEA" w:rsidRPr="00070CF9" w:rsidRDefault="00E02AEA" w:rsidP="00A646AE">
            <w:pPr>
              <w:snapToGrid w:val="0"/>
              <w:spacing w:after="0" w:line="240" w:lineRule="auto"/>
              <w:jc w:val="both"/>
              <w:rPr>
                <w:rFonts w:ascii="Times New Roman" w:hAnsi="Times New Roman"/>
                <w:spacing w:val="-4"/>
                <w:sz w:val="16"/>
                <w:szCs w:val="16"/>
              </w:rPr>
            </w:pPr>
            <w:r w:rsidRPr="00070CF9">
              <w:rPr>
                <w:rFonts w:ascii="Times New Roman" w:hAnsi="Times New Roman"/>
                <w:spacing w:val="-4"/>
                <w:sz w:val="16"/>
                <w:szCs w:val="16"/>
              </w:rPr>
              <w:t xml:space="preserve">Формирование у учащихся способностей к рефлексии коррекционно-контрольного типа и реализации коррекционной нормы (фиксирования собственных затруднений в деятельности):  </w:t>
            </w:r>
            <w:r>
              <w:rPr>
                <w:rFonts w:ascii="Times New Roman" w:hAnsi="Times New Roman"/>
                <w:spacing w:val="-4"/>
                <w:sz w:val="16"/>
                <w:szCs w:val="16"/>
              </w:rPr>
              <w:t xml:space="preserve">написание объяснительного диктанта с последующей проверкой, выполнение грамматического задания с последующей проверкой, лабораторная работа по материалам учебника (по вариантам), составление рассуждения на лингвистическую тему, </w:t>
            </w:r>
            <w:r w:rsidRPr="00070CF9">
              <w:rPr>
                <w:rFonts w:ascii="Times New Roman" w:hAnsi="Times New Roman"/>
                <w:spacing w:val="-4"/>
                <w:sz w:val="16"/>
                <w:szCs w:val="16"/>
              </w:rPr>
              <w:t>коллективное проектирование способов выполнения домашнего задания, комментирование выставленных оценок</w:t>
            </w:r>
          </w:p>
        </w:tc>
        <w:tc>
          <w:tcPr>
            <w:tcW w:w="1239" w:type="dxa"/>
            <w:tcBorders>
              <w:left w:val="single" w:sz="1" w:space="0" w:color="000000"/>
              <w:bottom w:val="single" w:sz="1" w:space="0" w:color="000000"/>
            </w:tcBorders>
            <w:shd w:val="clear" w:color="auto" w:fill="auto"/>
          </w:tcPr>
          <w:p w:rsidR="00E02AEA" w:rsidRPr="00070CF9" w:rsidRDefault="00E02AEA" w:rsidP="00A646AE">
            <w:pPr>
              <w:snapToGrid w:val="0"/>
              <w:spacing w:after="0" w:line="240" w:lineRule="auto"/>
              <w:jc w:val="both"/>
              <w:rPr>
                <w:rFonts w:ascii="Times New Roman" w:hAnsi="Times New Roman"/>
                <w:sz w:val="20"/>
                <w:szCs w:val="20"/>
              </w:rPr>
            </w:pPr>
          </w:p>
        </w:tc>
        <w:tc>
          <w:tcPr>
            <w:tcW w:w="1746" w:type="dxa"/>
            <w:tcBorders>
              <w:left w:val="single" w:sz="1" w:space="0" w:color="000000"/>
              <w:bottom w:val="single" w:sz="1" w:space="0" w:color="000000"/>
            </w:tcBorders>
            <w:shd w:val="clear" w:color="auto" w:fill="auto"/>
          </w:tcPr>
          <w:p w:rsidR="00E02AEA" w:rsidRPr="00070CF9" w:rsidRDefault="00E02AEA" w:rsidP="00A646AE">
            <w:pPr>
              <w:spacing w:after="0" w:line="240" w:lineRule="auto"/>
              <w:rPr>
                <w:rFonts w:ascii="Times New Roman" w:hAnsi="Times New Roman"/>
                <w:sz w:val="16"/>
                <w:szCs w:val="16"/>
              </w:rPr>
            </w:pPr>
            <w:r w:rsidRPr="00070CF9">
              <w:rPr>
                <w:rFonts w:ascii="Times New Roman" w:hAnsi="Times New Roman"/>
                <w:sz w:val="16"/>
                <w:szCs w:val="16"/>
              </w:rPr>
              <w:t xml:space="preserve">Научиться способам самокоррекции и самодиагностики результатов изучения темы, Соблюдать пунктуационные нормы в письменной речи. </w:t>
            </w:r>
          </w:p>
          <w:p w:rsidR="00E02AEA" w:rsidRPr="00070CF9" w:rsidRDefault="00E02AEA" w:rsidP="00A646AE">
            <w:pPr>
              <w:snapToGrid w:val="0"/>
              <w:spacing w:after="0" w:line="240" w:lineRule="auto"/>
              <w:jc w:val="both"/>
              <w:rPr>
                <w:rFonts w:ascii="Times New Roman" w:hAnsi="Times New Roman"/>
                <w:sz w:val="16"/>
                <w:szCs w:val="16"/>
              </w:rPr>
            </w:pPr>
          </w:p>
        </w:tc>
        <w:tc>
          <w:tcPr>
            <w:tcW w:w="3122" w:type="dxa"/>
            <w:tcBorders>
              <w:left w:val="single" w:sz="1" w:space="0" w:color="000000"/>
              <w:bottom w:val="single" w:sz="1" w:space="0" w:color="000000"/>
            </w:tcBorders>
            <w:shd w:val="clear" w:color="auto" w:fill="auto"/>
          </w:tcPr>
          <w:p w:rsidR="00E02AEA" w:rsidRPr="00070CF9" w:rsidRDefault="00E02AEA" w:rsidP="00A646AE">
            <w:pPr>
              <w:spacing w:after="0" w:line="240" w:lineRule="auto"/>
              <w:rPr>
                <w:rFonts w:ascii="Times New Roman" w:hAnsi="Times New Roman"/>
                <w:sz w:val="16"/>
                <w:szCs w:val="16"/>
              </w:rPr>
            </w:pPr>
            <w:r w:rsidRPr="00F8678E">
              <w:rPr>
                <w:rStyle w:val="aa"/>
                <w:rFonts w:eastAsia="Calibri"/>
                <w:sz w:val="16"/>
                <w:szCs w:val="16"/>
              </w:rPr>
              <w:t>Познавательные</w:t>
            </w:r>
            <w:r w:rsidRPr="00F8678E">
              <w:rPr>
                <w:rStyle w:val="3"/>
                <w:rFonts w:eastAsia="Calibri"/>
                <w:sz w:val="16"/>
                <w:szCs w:val="16"/>
              </w:rPr>
              <w:t>: анализировать условия постанов</w:t>
            </w:r>
            <w:r w:rsidRPr="00F8678E">
              <w:rPr>
                <w:rStyle w:val="3"/>
                <w:rFonts w:eastAsia="Calibri"/>
                <w:sz w:val="16"/>
                <w:szCs w:val="16"/>
              </w:rPr>
              <w:softHyphen/>
              <w:t>ки знаков препинания и осуществлять выбор знаков пре</w:t>
            </w:r>
            <w:r w:rsidRPr="00F8678E">
              <w:rPr>
                <w:rStyle w:val="3"/>
                <w:rFonts w:eastAsia="Calibri"/>
                <w:sz w:val="16"/>
                <w:szCs w:val="16"/>
              </w:rPr>
              <w:softHyphen/>
              <w:t>пинания при прямой, косвенной, несобственно-прямой речи, правильно оформлять цитаты, находить в тексте несобственно-прямую речь, объяснять её функциональ</w:t>
            </w:r>
            <w:r w:rsidRPr="00F8678E">
              <w:rPr>
                <w:rStyle w:val="3"/>
                <w:rFonts w:eastAsia="Calibri"/>
                <w:sz w:val="16"/>
                <w:szCs w:val="16"/>
              </w:rPr>
              <w:softHyphen/>
              <w:t>ное назначение в повествовании; осуществлять информа</w:t>
            </w:r>
            <w:r w:rsidRPr="00F8678E">
              <w:rPr>
                <w:rStyle w:val="3"/>
                <w:rFonts w:eastAsia="Calibri"/>
                <w:sz w:val="16"/>
                <w:szCs w:val="16"/>
              </w:rPr>
              <w:softHyphen/>
              <w:t>ционную переработку текста.</w:t>
            </w:r>
          </w:p>
          <w:p w:rsidR="00E02AEA" w:rsidRPr="00070CF9" w:rsidRDefault="00E02AEA" w:rsidP="00A646AE">
            <w:pPr>
              <w:spacing w:after="0" w:line="240" w:lineRule="auto"/>
              <w:rPr>
                <w:rFonts w:ascii="Times New Roman" w:hAnsi="Times New Roman"/>
                <w:sz w:val="16"/>
                <w:szCs w:val="16"/>
              </w:rPr>
            </w:pPr>
            <w:r w:rsidRPr="00F8678E">
              <w:rPr>
                <w:rStyle w:val="aa"/>
                <w:rFonts w:eastAsia="Calibri"/>
                <w:sz w:val="16"/>
                <w:szCs w:val="16"/>
              </w:rPr>
              <w:t>Регулятивные</w:t>
            </w:r>
            <w:r w:rsidRPr="00F8678E">
              <w:rPr>
                <w:rStyle w:val="3"/>
                <w:rFonts w:eastAsia="Calibri"/>
                <w:sz w:val="16"/>
                <w:szCs w:val="16"/>
              </w:rPr>
              <w:t>: определять цель учебной деятельно</w:t>
            </w:r>
            <w:r w:rsidRPr="00F8678E">
              <w:rPr>
                <w:rStyle w:val="3"/>
                <w:rFonts w:eastAsia="Calibri"/>
                <w:sz w:val="16"/>
                <w:szCs w:val="16"/>
              </w:rPr>
              <w:softHyphen/>
              <w:t>сти; выбирать средства достижения цели; планировать (в сотрудничестве с одноклассниками, учителем или самостоятельно) учебную деятельность; оценивать спосо</w:t>
            </w:r>
            <w:r w:rsidRPr="00F8678E">
              <w:rPr>
                <w:rStyle w:val="3"/>
                <w:rFonts w:eastAsia="Calibri"/>
                <w:sz w:val="16"/>
                <w:szCs w:val="16"/>
              </w:rPr>
              <w:softHyphen/>
              <w:t>бы достижения цели; сохранять познавательную задачу в течение урока, оценивать учебные достижения.</w:t>
            </w:r>
          </w:p>
          <w:p w:rsidR="00E02AEA" w:rsidRPr="00070CF9" w:rsidRDefault="00E02AEA" w:rsidP="00A646AE">
            <w:pPr>
              <w:spacing w:after="0" w:line="240" w:lineRule="auto"/>
              <w:rPr>
                <w:rFonts w:ascii="Times New Roman" w:hAnsi="Times New Roman"/>
                <w:b/>
                <w:sz w:val="16"/>
                <w:szCs w:val="16"/>
              </w:rPr>
            </w:pPr>
            <w:r w:rsidRPr="00F8678E">
              <w:rPr>
                <w:rStyle w:val="aa"/>
                <w:rFonts w:eastAsia="Calibri"/>
                <w:sz w:val="16"/>
                <w:szCs w:val="16"/>
              </w:rPr>
              <w:t>Коммуникативные</w:t>
            </w:r>
            <w:r w:rsidRPr="00F8678E">
              <w:rPr>
                <w:rStyle w:val="3"/>
                <w:rFonts w:eastAsia="Calibri"/>
                <w:sz w:val="16"/>
                <w:szCs w:val="16"/>
              </w:rPr>
              <w:t>: выдвигать и обосновывать точ</w:t>
            </w:r>
            <w:r w:rsidRPr="00F8678E">
              <w:rPr>
                <w:rStyle w:val="3"/>
                <w:rFonts w:eastAsia="Calibri"/>
                <w:sz w:val="16"/>
                <w:szCs w:val="16"/>
              </w:rPr>
              <w:softHyphen/>
              <w:t>ку зрения, аргументировать свой ответ, продуктивно общаться и взаимодействовать в процессе совместной групповой деятельности; осознанно использовать рече</w:t>
            </w:r>
            <w:r w:rsidRPr="00F8678E">
              <w:rPr>
                <w:rStyle w:val="3"/>
                <w:rFonts w:eastAsia="Calibri"/>
                <w:sz w:val="16"/>
                <w:szCs w:val="16"/>
              </w:rPr>
              <w:softHyphen/>
              <w:t>вые средства в соответствии с ситуа</w:t>
            </w:r>
            <w:r w:rsidRPr="00F8678E">
              <w:rPr>
                <w:rStyle w:val="3"/>
                <w:rFonts w:eastAsia="Calibri"/>
                <w:sz w:val="16"/>
                <w:szCs w:val="16"/>
              </w:rPr>
              <w:lastRenderedPageBreak/>
              <w:t>цией общения и ком</w:t>
            </w:r>
            <w:r w:rsidRPr="00F8678E">
              <w:rPr>
                <w:rStyle w:val="3"/>
                <w:rFonts w:eastAsia="Calibri"/>
                <w:sz w:val="16"/>
                <w:szCs w:val="16"/>
              </w:rPr>
              <w:softHyphen/>
              <w:t>муникативной задачей; создавать устные и письменные тексты для решения разных задач общения</w:t>
            </w:r>
          </w:p>
        </w:tc>
        <w:tc>
          <w:tcPr>
            <w:tcW w:w="1827" w:type="dxa"/>
            <w:gridSpan w:val="2"/>
            <w:tcBorders>
              <w:left w:val="single" w:sz="1" w:space="0" w:color="000000"/>
              <w:bottom w:val="single" w:sz="1" w:space="0" w:color="000000"/>
            </w:tcBorders>
            <w:shd w:val="clear" w:color="auto" w:fill="auto"/>
          </w:tcPr>
          <w:p w:rsidR="00E02AEA" w:rsidRPr="00070CF9" w:rsidRDefault="00E02AEA" w:rsidP="00A646AE">
            <w:pPr>
              <w:spacing w:after="0" w:line="240" w:lineRule="auto"/>
              <w:rPr>
                <w:rFonts w:ascii="Times New Roman" w:hAnsi="Times New Roman"/>
                <w:sz w:val="16"/>
                <w:szCs w:val="16"/>
              </w:rPr>
            </w:pPr>
            <w:r w:rsidRPr="00070CF9">
              <w:rPr>
                <w:rFonts w:ascii="Times New Roman" w:hAnsi="Times New Roman"/>
                <w:sz w:val="16"/>
                <w:szCs w:val="16"/>
              </w:rPr>
              <w:lastRenderedPageBreak/>
              <w:t>Формирование познавательного интереса к индивидуальной и коллективной творческой деятельности</w:t>
            </w:r>
          </w:p>
        </w:tc>
        <w:tc>
          <w:tcPr>
            <w:tcW w:w="1229" w:type="dxa"/>
            <w:tcBorders>
              <w:left w:val="single" w:sz="1" w:space="0" w:color="000000"/>
              <w:bottom w:val="single" w:sz="1" w:space="0" w:color="000000"/>
              <w:right w:val="single" w:sz="1" w:space="0" w:color="000000"/>
            </w:tcBorders>
            <w:shd w:val="clear" w:color="auto" w:fill="auto"/>
          </w:tcPr>
          <w:p w:rsidR="00E02AEA" w:rsidRPr="00B25836" w:rsidRDefault="00E02AEA" w:rsidP="00A646AE">
            <w:pPr>
              <w:pStyle w:val="a8"/>
              <w:snapToGrid w:val="0"/>
              <w:jc w:val="both"/>
              <w:rPr>
                <w:sz w:val="20"/>
                <w:szCs w:val="20"/>
              </w:rPr>
            </w:pPr>
          </w:p>
        </w:tc>
      </w:tr>
      <w:tr w:rsidR="00E02AEA" w:rsidRPr="00070CF9" w:rsidTr="00264ABF">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5" w:type="dxa"/>
            <w:left w:w="55" w:type="dxa"/>
            <w:bottom w:w="55" w:type="dxa"/>
            <w:right w:w="55" w:type="dxa"/>
          </w:tblCellMar>
          <w:tblLook w:val="0000" w:firstRow="0" w:lastRow="0" w:firstColumn="0" w:lastColumn="0" w:noHBand="0" w:noVBand="0"/>
        </w:tblPrEx>
        <w:tc>
          <w:tcPr>
            <w:tcW w:w="949" w:type="dxa"/>
            <w:gridSpan w:val="2"/>
            <w:tcBorders>
              <w:left w:val="single" w:sz="1" w:space="0" w:color="000000"/>
              <w:bottom w:val="single" w:sz="1" w:space="0" w:color="000000"/>
            </w:tcBorders>
            <w:shd w:val="clear" w:color="auto" w:fill="auto"/>
          </w:tcPr>
          <w:p w:rsidR="00E02AEA" w:rsidRPr="00070CF9" w:rsidRDefault="00E02AEA" w:rsidP="00A646AE">
            <w:pPr>
              <w:snapToGrid w:val="0"/>
              <w:spacing w:after="0" w:line="240" w:lineRule="auto"/>
              <w:jc w:val="center"/>
              <w:rPr>
                <w:rFonts w:ascii="Times New Roman" w:hAnsi="Times New Roman"/>
                <w:sz w:val="18"/>
                <w:szCs w:val="18"/>
              </w:rPr>
            </w:pPr>
            <w:r w:rsidRPr="00070CF9">
              <w:rPr>
                <w:rFonts w:ascii="Times New Roman" w:hAnsi="Times New Roman"/>
                <w:sz w:val="18"/>
                <w:szCs w:val="18"/>
              </w:rPr>
              <w:t>60</w:t>
            </w:r>
          </w:p>
        </w:tc>
        <w:tc>
          <w:tcPr>
            <w:tcW w:w="1742" w:type="dxa"/>
            <w:tcBorders>
              <w:left w:val="single" w:sz="1" w:space="0" w:color="000000"/>
              <w:bottom w:val="single" w:sz="1" w:space="0" w:color="000000"/>
            </w:tcBorders>
            <w:shd w:val="clear" w:color="auto" w:fill="auto"/>
          </w:tcPr>
          <w:p w:rsidR="00E02AEA" w:rsidRPr="00070CF9" w:rsidRDefault="00E02AEA" w:rsidP="00A646AE">
            <w:pPr>
              <w:spacing w:after="0"/>
              <w:rPr>
                <w:rFonts w:ascii="Times New Roman" w:hAnsi="Times New Roman"/>
                <w:sz w:val="20"/>
                <w:szCs w:val="20"/>
              </w:rPr>
            </w:pPr>
            <w:r w:rsidRPr="00070CF9">
              <w:rPr>
                <w:rFonts w:ascii="Times New Roman" w:hAnsi="Times New Roman"/>
                <w:sz w:val="20"/>
                <w:szCs w:val="20"/>
              </w:rPr>
              <w:t xml:space="preserve">Одиночные и парные знаки препинания. </w:t>
            </w:r>
          </w:p>
        </w:tc>
        <w:tc>
          <w:tcPr>
            <w:tcW w:w="569" w:type="dxa"/>
            <w:tcBorders>
              <w:left w:val="single" w:sz="1" w:space="0" w:color="000000"/>
              <w:bottom w:val="single" w:sz="1" w:space="0" w:color="000000"/>
            </w:tcBorders>
            <w:shd w:val="clear" w:color="auto" w:fill="auto"/>
          </w:tcPr>
          <w:p w:rsidR="00E02AEA" w:rsidRPr="00E8740D" w:rsidRDefault="00E02AEA" w:rsidP="00A646AE">
            <w:pPr>
              <w:pStyle w:val="a8"/>
              <w:snapToGrid w:val="0"/>
              <w:jc w:val="both"/>
              <w:rPr>
                <w:sz w:val="18"/>
                <w:szCs w:val="18"/>
              </w:rPr>
            </w:pPr>
            <w:r>
              <w:rPr>
                <w:sz w:val="18"/>
                <w:szCs w:val="18"/>
              </w:rPr>
              <w:t>1</w:t>
            </w:r>
          </w:p>
        </w:tc>
        <w:tc>
          <w:tcPr>
            <w:tcW w:w="1751" w:type="dxa"/>
            <w:tcBorders>
              <w:left w:val="single" w:sz="1" w:space="0" w:color="000000"/>
              <w:bottom w:val="single" w:sz="1" w:space="0" w:color="000000"/>
            </w:tcBorders>
            <w:shd w:val="clear" w:color="auto" w:fill="auto"/>
          </w:tcPr>
          <w:p w:rsidR="00E02AEA" w:rsidRPr="00070CF9" w:rsidRDefault="00E02AEA" w:rsidP="00A646AE">
            <w:pPr>
              <w:snapToGrid w:val="0"/>
              <w:spacing w:after="0" w:line="240" w:lineRule="auto"/>
              <w:jc w:val="both"/>
              <w:rPr>
                <w:rFonts w:ascii="Times New Roman" w:hAnsi="Times New Roman"/>
                <w:sz w:val="16"/>
                <w:szCs w:val="16"/>
              </w:rPr>
            </w:pPr>
            <w:r w:rsidRPr="00070CF9">
              <w:rPr>
                <w:rFonts w:ascii="Times New Roman" w:hAnsi="Times New Roman"/>
                <w:sz w:val="16"/>
                <w:szCs w:val="16"/>
              </w:rPr>
              <w:t>Урок рефлексии.</w:t>
            </w:r>
          </w:p>
          <w:p w:rsidR="00E02AEA" w:rsidRPr="00070CF9" w:rsidRDefault="00E02AEA" w:rsidP="00A646AE">
            <w:pPr>
              <w:snapToGrid w:val="0"/>
              <w:spacing w:after="0" w:line="240" w:lineRule="auto"/>
              <w:jc w:val="both"/>
              <w:rPr>
                <w:rFonts w:ascii="Times New Roman" w:hAnsi="Times New Roman"/>
                <w:sz w:val="16"/>
                <w:szCs w:val="16"/>
              </w:rPr>
            </w:pPr>
            <w:r w:rsidRPr="00070CF9">
              <w:rPr>
                <w:rFonts w:ascii="Times New Roman" w:hAnsi="Times New Roman"/>
                <w:sz w:val="16"/>
                <w:szCs w:val="16"/>
              </w:rPr>
              <w:t>Здоровьесбережения, педагогики сотрудничества, развивающего обучения,  индивидуальной и коллективной проектной деятельности, развития исследовательских навыков, самодиагностики результатов обучения</w:t>
            </w:r>
          </w:p>
        </w:tc>
        <w:tc>
          <w:tcPr>
            <w:tcW w:w="2435" w:type="dxa"/>
            <w:gridSpan w:val="2"/>
            <w:tcBorders>
              <w:left w:val="single" w:sz="1" w:space="0" w:color="000000"/>
              <w:bottom w:val="single" w:sz="1" w:space="0" w:color="000000"/>
            </w:tcBorders>
            <w:shd w:val="clear" w:color="auto" w:fill="auto"/>
          </w:tcPr>
          <w:p w:rsidR="00E02AEA" w:rsidRPr="00070CF9" w:rsidRDefault="00E02AEA" w:rsidP="00A646AE">
            <w:pPr>
              <w:snapToGrid w:val="0"/>
              <w:spacing w:after="0" w:line="240" w:lineRule="auto"/>
              <w:jc w:val="both"/>
              <w:rPr>
                <w:rFonts w:ascii="Times New Roman" w:hAnsi="Times New Roman"/>
                <w:sz w:val="16"/>
                <w:szCs w:val="16"/>
              </w:rPr>
            </w:pPr>
            <w:r w:rsidRPr="00070CF9">
              <w:rPr>
                <w:rFonts w:ascii="Times New Roman" w:hAnsi="Times New Roman"/>
                <w:spacing w:val="-4"/>
                <w:sz w:val="16"/>
                <w:szCs w:val="16"/>
              </w:rPr>
              <w:t xml:space="preserve">Формирование у учащихся способностей к рефлексии коррекционно-контрольного типа и реализации коррекционной нормы (фиксирования собственных затруднений в деятельности):  </w:t>
            </w:r>
            <w:r>
              <w:rPr>
                <w:rFonts w:ascii="Times New Roman" w:hAnsi="Times New Roman"/>
                <w:spacing w:val="-4"/>
                <w:sz w:val="16"/>
                <w:szCs w:val="16"/>
              </w:rPr>
              <w:t xml:space="preserve">конструирование текста на лингвистическую тему, работа в парах сильный – слабый по алгоритму выполнения задания с последующей проверкой (анализ текста), объяснительный диктант, работа с орфограммами и пунктограммами по диагностической карте типичных ошибок, </w:t>
            </w:r>
            <w:r w:rsidRPr="00070CF9">
              <w:rPr>
                <w:rFonts w:ascii="Times New Roman" w:hAnsi="Times New Roman"/>
                <w:sz w:val="16"/>
                <w:szCs w:val="16"/>
              </w:rPr>
              <w:t>коллективная работа с дидактическим материалом учебника, коллективная работа с дидактическим материалом из сборника по подготовке к ЕГЭ,   коллективное проектирование способов выполнения дифференцированного домашнего задания; комментирование выставленных оценок</w:t>
            </w:r>
          </w:p>
        </w:tc>
        <w:tc>
          <w:tcPr>
            <w:tcW w:w="1239" w:type="dxa"/>
            <w:tcBorders>
              <w:left w:val="single" w:sz="1" w:space="0" w:color="000000"/>
              <w:bottom w:val="single" w:sz="1" w:space="0" w:color="000000"/>
            </w:tcBorders>
            <w:shd w:val="clear" w:color="auto" w:fill="auto"/>
          </w:tcPr>
          <w:p w:rsidR="00E02AEA" w:rsidRPr="00070CF9" w:rsidRDefault="00E02AEA" w:rsidP="00A646AE">
            <w:pPr>
              <w:snapToGrid w:val="0"/>
              <w:spacing w:after="0" w:line="240" w:lineRule="auto"/>
              <w:jc w:val="both"/>
              <w:rPr>
                <w:rFonts w:ascii="Times New Roman" w:hAnsi="Times New Roman"/>
                <w:sz w:val="20"/>
                <w:szCs w:val="20"/>
              </w:rPr>
            </w:pPr>
          </w:p>
        </w:tc>
        <w:tc>
          <w:tcPr>
            <w:tcW w:w="1746" w:type="dxa"/>
            <w:tcBorders>
              <w:left w:val="single" w:sz="1" w:space="0" w:color="000000"/>
              <w:bottom w:val="single" w:sz="1" w:space="0" w:color="000000"/>
            </w:tcBorders>
            <w:shd w:val="clear" w:color="auto" w:fill="auto"/>
          </w:tcPr>
          <w:p w:rsidR="00E02AEA" w:rsidRPr="00070CF9" w:rsidRDefault="00E02AEA" w:rsidP="00A646AE">
            <w:pPr>
              <w:pStyle w:val="a8"/>
              <w:snapToGrid w:val="0"/>
              <w:jc w:val="both"/>
              <w:rPr>
                <w:sz w:val="16"/>
                <w:szCs w:val="16"/>
              </w:rPr>
            </w:pPr>
            <w:r w:rsidRPr="00070CF9">
              <w:rPr>
                <w:sz w:val="16"/>
                <w:szCs w:val="16"/>
              </w:rPr>
              <w:t>Научиться применять полученные знания по синтаксису и морфологии в практической деятельности, соблюдать пунктуационные нормы в письменной речи</w:t>
            </w:r>
          </w:p>
        </w:tc>
        <w:tc>
          <w:tcPr>
            <w:tcW w:w="3122" w:type="dxa"/>
            <w:tcBorders>
              <w:left w:val="single" w:sz="1" w:space="0" w:color="000000"/>
              <w:bottom w:val="single" w:sz="1" w:space="0" w:color="000000"/>
            </w:tcBorders>
            <w:shd w:val="clear" w:color="auto" w:fill="auto"/>
          </w:tcPr>
          <w:p w:rsidR="00E02AEA" w:rsidRPr="00070CF9" w:rsidRDefault="00E02AEA" w:rsidP="00A646AE">
            <w:pPr>
              <w:spacing w:after="0" w:line="240" w:lineRule="auto"/>
              <w:rPr>
                <w:rFonts w:ascii="Times New Roman" w:hAnsi="Times New Roman"/>
                <w:sz w:val="16"/>
                <w:szCs w:val="16"/>
              </w:rPr>
            </w:pPr>
            <w:r w:rsidRPr="00F8678E">
              <w:rPr>
                <w:rStyle w:val="aa"/>
                <w:rFonts w:eastAsia="Calibri"/>
                <w:sz w:val="16"/>
                <w:szCs w:val="16"/>
              </w:rPr>
              <w:t>Познавательные</w:t>
            </w:r>
            <w:r w:rsidRPr="00F8678E">
              <w:rPr>
                <w:rStyle w:val="3"/>
                <w:rFonts w:eastAsia="Calibri"/>
                <w:sz w:val="16"/>
                <w:szCs w:val="16"/>
              </w:rPr>
              <w:t>: анализировать условия постанов</w:t>
            </w:r>
            <w:r w:rsidRPr="00F8678E">
              <w:rPr>
                <w:rStyle w:val="3"/>
                <w:rFonts w:eastAsia="Calibri"/>
                <w:sz w:val="16"/>
                <w:szCs w:val="16"/>
              </w:rPr>
              <w:softHyphen/>
              <w:t>ки знаков препинания и осуществлять выбор знаков пре</w:t>
            </w:r>
            <w:r w:rsidRPr="00F8678E">
              <w:rPr>
                <w:rStyle w:val="3"/>
                <w:rFonts w:eastAsia="Calibri"/>
                <w:sz w:val="16"/>
                <w:szCs w:val="16"/>
              </w:rPr>
              <w:softHyphen/>
              <w:t>пинания при прямой, косвенной, несобственно-прямой речи, правильно оформлять цитаты, находить в тексте несобственно-прямую речь, объяснять её функциональ</w:t>
            </w:r>
            <w:r w:rsidRPr="00F8678E">
              <w:rPr>
                <w:rStyle w:val="3"/>
                <w:rFonts w:eastAsia="Calibri"/>
                <w:sz w:val="16"/>
                <w:szCs w:val="16"/>
              </w:rPr>
              <w:softHyphen/>
              <w:t>ное назначение в повествовании; осуществлять информа</w:t>
            </w:r>
            <w:r w:rsidRPr="00F8678E">
              <w:rPr>
                <w:rStyle w:val="3"/>
                <w:rFonts w:eastAsia="Calibri"/>
                <w:sz w:val="16"/>
                <w:szCs w:val="16"/>
              </w:rPr>
              <w:softHyphen/>
              <w:t>ционную переработку текста.</w:t>
            </w:r>
          </w:p>
          <w:p w:rsidR="00E02AEA" w:rsidRPr="00070CF9" w:rsidRDefault="00E02AEA" w:rsidP="00A646AE">
            <w:pPr>
              <w:spacing w:after="0" w:line="240" w:lineRule="auto"/>
              <w:rPr>
                <w:rFonts w:ascii="Times New Roman" w:hAnsi="Times New Roman"/>
                <w:sz w:val="16"/>
                <w:szCs w:val="16"/>
              </w:rPr>
            </w:pPr>
            <w:r w:rsidRPr="00F8678E">
              <w:rPr>
                <w:rStyle w:val="aa"/>
                <w:rFonts w:eastAsia="Calibri"/>
                <w:sz w:val="16"/>
                <w:szCs w:val="16"/>
              </w:rPr>
              <w:t>Регулятивные</w:t>
            </w:r>
            <w:r w:rsidRPr="00F8678E">
              <w:rPr>
                <w:rStyle w:val="3"/>
                <w:rFonts w:eastAsia="Calibri"/>
                <w:sz w:val="16"/>
                <w:szCs w:val="16"/>
              </w:rPr>
              <w:t>: определять цель учебной деятельно</w:t>
            </w:r>
            <w:r w:rsidRPr="00F8678E">
              <w:rPr>
                <w:rStyle w:val="3"/>
                <w:rFonts w:eastAsia="Calibri"/>
                <w:sz w:val="16"/>
                <w:szCs w:val="16"/>
              </w:rPr>
              <w:softHyphen/>
              <w:t>сти; выбирать средства достижения цели; планировать (в сотрудничестве с одноклассниками, учителем или самостоятельно) учебную деятельность; оценивать спосо</w:t>
            </w:r>
            <w:r w:rsidRPr="00F8678E">
              <w:rPr>
                <w:rStyle w:val="3"/>
                <w:rFonts w:eastAsia="Calibri"/>
                <w:sz w:val="16"/>
                <w:szCs w:val="16"/>
              </w:rPr>
              <w:softHyphen/>
              <w:t>бы достижения цели; сохранять познавательную задачу в течение урока, оценивать учебные достижения.</w:t>
            </w:r>
          </w:p>
          <w:p w:rsidR="00E02AEA" w:rsidRPr="00070CF9" w:rsidRDefault="00E02AEA" w:rsidP="00A646AE">
            <w:pPr>
              <w:spacing w:after="0" w:line="240" w:lineRule="auto"/>
              <w:rPr>
                <w:rFonts w:ascii="Times New Roman" w:hAnsi="Times New Roman"/>
                <w:b/>
                <w:sz w:val="16"/>
                <w:szCs w:val="16"/>
              </w:rPr>
            </w:pPr>
            <w:r w:rsidRPr="00F8678E">
              <w:rPr>
                <w:rStyle w:val="aa"/>
                <w:rFonts w:eastAsia="Calibri"/>
                <w:sz w:val="16"/>
                <w:szCs w:val="16"/>
              </w:rPr>
              <w:t>Коммуникативные</w:t>
            </w:r>
            <w:r w:rsidRPr="00F8678E">
              <w:rPr>
                <w:rStyle w:val="3"/>
                <w:rFonts w:eastAsia="Calibri"/>
                <w:sz w:val="16"/>
                <w:szCs w:val="16"/>
              </w:rPr>
              <w:t>: выдвигать и обосновывать точ</w:t>
            </w:r>
            <w:r w:rsidRPr="00F8678E">
              <w:rPr>
                <w:rStyle w:val="3"/>
                <w:rFonts w:eastAsia="Calibri"/>
                <w:sz w:val="16"/>
                <w:szCs w:val="16"/>
              </w:rPr>
              <w:softHyphen/>
              <w:t>ку зрения, аргументировать свой ответ, продуктивно общаться и взаимодействовать в процессе совместной групповой деятельности; осознанно использовать рече</w:t>
            </w:r>
            <w:r w:rsidRPr="00F8678E">
              <w:rPr>
                <w:rStyle w:val="3"/>
                <w:rFonts w:eastAsia="Calibri"/>
                <w:sz w:val="16"/>
                <w:szCs w:val="16"/>
              </w:rPr>
              <w:softHyphen/>
              <w:t>вые средства в соответствии с ситуацией общения и ком</w:t>
            </w:r>
            <w:r w:rsidRPr="00F8678E">
              <w:rPr>
                <w:rStyle w:val="3"/>
                <w:rFonts w:eastAsia="Calibri"/>
                <w:sz w:val="16"/>
                <w:szCs w:val="16"/>
              </w:rPr>
              <w:softHyphen/>
              <w:t>муникативной задачей; создавать устные и письменные тексты для решения разных задач общения</w:t>
            </w:r>
          </w:p>
        </w:tc>
        <w:tc>
          <w:tcPr>
            <w:tcW w:w="1827" w:type="dxa"/>
            <w:gridSpan w:val="2"/>
            <w:tcBorders>
              <w:left w:val="single" w:sz="1" w:space="0" w:color="000000"/>
              <w:bottom w:val="single" w:sz="1" w:space="0" w:color="000000"/>
            </w:tcBorders>
            <w:shd w:val="clear" w:color="auto" w:fill="auto"/>
          </w:tcPr>
          <w:p w:rsidR="00E02AEA" w:rsidRPr="00070CF9" w:rsidRDefault="00E02AEA" w:rsidP="00A646AE">
            <w:pPr>
              <w:snapToGrid w:val="0"/>
              <w:spacing w:after="0" w:line="240" w:lineRule="auto"/>
              <w:jc w:val="both"/>
              <w:rPr>
                <w:rFonts w:ascii="Times New Roman" w:hAnsi="Times New Roman"/>
                <w:sz w:val="16"/>
                <w:szCs w:val="16"/>
              </w:rPr>
            </w:pPr>
            <w:r w:rsidRPr="00070CF9">
              <w:rPr>
                <w:rFonts w:ascii="Times New Roman" w:hAnsi="Times New Roman"/>
                <w:sz w:val="16"/>
                <w:szCs w:val="16"/>
              </w:rPr>
              <w:t>Формирование устойчивой  мотивации к изучению и закреплению нового</w:t>
            </w:r>
          </w:p>
        </w:tc>
        <w:tc>
          <w:tcPr>
            <w:tcW w:w="1229" w:type="dxa"/>
            <w:tcBorders>
              <w:left w:val="single" w:sz="1" w:space="0" w:color="000000"/>
              <w:bottom w:val="single" w:sz="1" w:space="0" w:color="000000"/>
              <w:right w:val="single" w:sz="1" w:space="0" w:color="000000"/>
            </w:tcBorders>
            <w:shd w:val="clear" w:color="auto" w:fill="auto"/>
          </w:tcPr>
          <w:p w:rsidR="00E02AEA" w:rsidRPr="00B25836" w:rsidRDefault="00E02AEA" w:rsidP="00A646AE">
            <w:pPr>
              <w:pStyle w:val="a8"/>
              <w:snapToGrid w:val="0"/>
              <w:jc w:val="both"/>
              <w:rPr>
                <w:sz w:val="20"/>
                <w:szCs w:val="20"/>
              </w:rPr>
            </w:pPr>
          </w:p>
        </w:tc>
      </w:tr>
      <w:tr w:rsidR="00E02AEA" w:rsidRPr="00070CF9" w:rsidTr="00264ABF">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5" w:type="dxa"/>
            <w:left w:w="55" w:type="dxa"/>
            <w:bottom w:w="55" w:type="dxa"/>
            <w:right w:w="55" w:type="dxa"/>
          </w:tblCellMar>
          <w:tblLook w:val="0000" w:firstRow="0" w:lastRow="0" w:firstColumn="0" w:lastColumn="0" w:noHBand="0" w:noVBand="0"/>
        </w:tblPrEx>
        <w:tc>
          <w:tcPr>
            <w:tcW w:w="949" w:type="dxa"/>
            <w:gridSpan w:val="2"/>
            <w:tcBorders>
              <w:left w:val="single" w:sz="1" w:space="0" w:color="000000"/>
              <w:bottom w:val="single" w:sz="1" w:space="0" w:color="000000"/>
            </w:tcBorders>
            <w:shd w:val="clear" w:color="auto" w:fill="auto"/>
          </w:tcPr>
          <w:p w:rsidR="00E02AEA" w:rsidRPr="00070CF9" w:rsidRDefault="00E02AEA" w:rsidP="00A646AE">
            <w:pPr>
              <w:snapToGrid w:val="0"/>
              <w:spacing w:after="0" w:line="240" w:lineRule="auto"/>
              <w:jc w:val="center"/>
              <w:rPr>
                <w:rFonts w:ascii="Times New Roman" w:hAnsi="Times New Roman"/>
                <w:sz w:val="18"/>
                <w:szCs w:val="18"/>
              </w:rPr>
            </w:pPr>
            <w:r w:rsidRPr="00070CF9">
              <w:rPr>
                <w:rFonts w:ascii="Times New Roman" w:hAnsi="Times New Roman"/>
                <w:sz w:val="18"/>
                <w:szCs w:val="18"/>
              </w:rPr>
              <w:t>61</w:t>
            </w:r>
          </w:p>
        </w:tc>
        <w:tc>
          <w:tcPr>
            <w:tcW w:w="1742" w:type="dxa"/>
            <w:tcBorders>
              <w:left w:val="single" w:sz="1" w:space="0" w:color="000000"/>
              <w:bottom w:val="single" w:sz="1" w:space="0" w:color="000000"/>
            </w:tcBorders>
            <w:shd w:val="clear" w:color="auto" w:fill="auto"/>
          </w:tcPr>
          <w:p w:rsidR="00E02AEA" w:rsidRPr="00070CF9" w:rsidRDefault="00E02AEA" w:rsidP="00A646AE">
            <w:pPr>
              <w:spacing w:after="0"/>
              <w:rPr>
                <w:rFonts w:ascii="Times New Roman" w:hAnsi="Times New Roman"/>
                <w:sz w:val="20"/>
                <w:szCs w:val="20"/>
              </w:rPr>
            </w:pPr>
            <w:r w:rsidRPr="00070CF9">
              <w:rPr>
                <w:rFonts w:ascii="Times New Roman" w:hAnsi="Times New Roman"/>
                <w:sz w:val="20"/>
                <w:szCs w:val="20"/>
              </w:rPr>
              <w:t>Сочетание знаков препинания.</w:t>
            </w:r>
          </w:p>
        </w:tc>
        <w:tc>
          <w:tcPr>
            <w:tcW w:w="569" w:type="dxa"/>
            <w:tcBorders>
              <w:left w:val="single" w:sz="1" w:space="0" w:color="000000"/>
              <w:bottom w:val="single" w:sz="1" w:space="0" w:color="000000"/>
            </w:tcBorders>
            <w:shd w:val="clear" w:color="auto" w:fill="auto"/>
          </w:tcPr>
          <w:p w:rsidR="00E02AEA" w:rsidRPr="00E8740D" w:rsidRDefault="00E02AEA" w:rsidP="00A646AE">
            <w:pPr>
              <w:pStyle w:val="a8"/>
              <w:snapToGrid w:val="0"/>
              <w:jc w:val="both"/>
              <w:rPr>
                <w:sz w:val="18"/>
                <w:szCs w:val="18"/>
              </w:rPr>
            </w:pPr>
            <w:r>
              <w:rPr>
                <w:sz w:val="18"/>
                <w:szCs w:val="18"/>
              </w:rPr>
              <w:t>1</w:t>
            </w:r>
          </w:p>
        </w:tc>
        <w:tc>
          <w:tcPr>
            <w:tcW w:w="1751" w:type="dxa"/>
            <w:tcBorders>
              <w:left w:val="single" w:sz="1" w:space="0" w:color="000000"/>
              <w:bottom w:val="single" w:sz="1" w:space="0" w:color="000000"/>
            </w:tcBorders>
            <w:shd w:val="clear" w:color="auto" w:fill="auto"/>
          </w:tcPr>
          <w:p w:rsidR="00E02AEA" w:rsidRPr="00070CF9" w:rsidRDefault="00E02AEA" w:rsidP="00A646AE">
            <w:pPr>
              <w:snapToGrid w:val="0"/>
              <w:spacing w:after="0" w:line="240" w:lineRule="auto"/>
              <w:jc w:val="both"/>
              <w:rPr>
                <w:rFonts w:ascii="Times New Roman" w:hAnsi="Times New Roman"/>
                <w:sz w:val="16"/>
                <w:szCs w:val="16"/>
              </w:rPr>
            </w:pPr>
            <w:r w:rsidRPr="00070CF9">
              <w:rPr>
                <w:rFonts w:ascii="Times New Roman" w:hAnsi="Times New Roman"/>
                <w:sz w:val="16"/>
                <w:szCs w:val="16"/>
              </w:rPr>
              <w:t>Урок рефлексии.</w:t>
            </w:r>
          </w:p>
          <w:p w:rsidR="00E02AEA" w:rsidRPr="00E810D6" w:rsidRDefault="00E02AEA" w:rsidP="00A646AE">
            <w:pPr>
              <w:pStyle w:val="a8"/>
              <w:snapToGrid w:val="0"/>
              <w:jc w:val="both"/>
              <w:rPr>
                <w:sz w:val="16"/>
                <w:szCs w:val="16"/>
              </w:rPr>
            </w:pPr>
            <w:r>
              <w:rPr>
                <w:sz w:val="16"/>
                <w:szCs w:val="16"/>
              </w:rPr>
              <w:t>Здоровьесбережения, развития исследовательских навыков, поэтапного формирования умственных действий, самодиагностики</w:t>
            </w:r>
          </w:p>
        </w:tc>
        <w:tc>
          <w:tcPr>
            <w:tcW w:w="2435" w:type="dxa"/>
            <w:gridSpan w:val="2"/>
            <w:tcBorders>
              <w:left w:val="single" w:sz="1" w:space="0" w:color="000000"/>
              <w:bottom w:val="single" w:sz="1" w:space="0" w:color="000000"/>
            </w:tcBorders>
            <w:shd w:val="clear" w:color="auto" w:fill="auto"/>
          </w:tcPr>
          <w:p w:rsidR="00E02AEA" w:rsidRPr="00E810D6" w:rsidRDefault="00E02AEA" w:rsidP="00A646AE">
            <w:pPr>
              <w:pStyle w:val="a8"/>
              <w:snapToGrid w:val="0"/>
              <w:jc w:val="both"/>
              <w:rPr>
                <w:spacing w:val="-4"/>
                <w:sz w:val="16"/>
                <w:szCs w:val="16"/>
              </w:rPr>
            </w:pPr>
            <w:r>
              <w:rPr>
                <w:spacing w:val="-4"/>
                <w:sz w:val="16"/>
                <w:szCs w:val="16"/>
              </w:rPr>
              <w:t xml:space="preserve">Формирование у учащихся способностей к рефлексии коррекционно-контрольного типа и реализации коррекционной нормы (фиксирования собственных затруднений в деятельности): работа в парах сильный – слабый (конструирование текста со сложными предложениями с последующей проверкой), объяснительный диктант, работа с орфограммами и пунктограммами по диагностической карте типичных ошибок, </w:t>
            </w:r>
            <w:r w:rsidRPr="006C1E2B">
              <w:rPr>
                <w:sz w:val="16"/>
                <w:szCs w:val="16"/>
              </w:rPr>
              <w:t>коллективная работа с дидактическим материалом учебника, коллективная работа с дидактическим материалом из сборника</w:t>
            </w:r>
            <w:r>
              <w:rPr>
                <w:sz w:val="16"/>
                <w:szCs w:val="16"/>
              </w:rPr>
              <w:t xml:space="preserve"> по подготовке к Е</w:t>
            </w:r>
            <w:r w:rsidRPr="006C1E2B">
              <w:rPr>
                <w:sz w:val="16"/>
                <w:szCs w:val="16"/>
              </w:rPr>
              <w:t xml:space="preserve">ГЭ,   </w:t>
            </w:r>
            <w:r w:rsidRPr="00534E22">
              <w:rPr>
                <w:sz w:val="16"/>
                <w:szCs w:val="16"/>
              </w:rPr>
              <w:t>коллективное проектирование способов</w:t>
            </w:r>
            <w:r>
              <w:rPr>
                <w:sz w:val="16"/>
                <w:szCs w:val="16"/>
              </w:rPr>
              <w:t xml:space="preserve"> в</w:t>
            </w:r>
            <w:r w:rsidRPr="00534E22">
              <w:rPr>
                <w:sz w:val="16"/>
                <w:szCs w:val="16"/>
              </w:rPr>
              <w:t xml:space="preserve">ыполнения дифференцированного домашнего задания; </w:t>
            </w:r>
            <w:r w:rsidRPr="00534E22">
              <w:rPr>
                <w:sz w:val="16"/>
                <w:szCs w:val="16"/>
              </w:rPr>
              <w:lastRenderedPageBreak/>
              <w:t>комментирование выставленных оценок</w:t>
            </w:r>
          </w:p>
        </w:tc>
        <w:tc>
          <w:tcPr>
            <w:tcW w:w="1239" w:type="dxa"/>
            <w:tcBorders>
              <w:left w:val="single" w:sz="1" w:space="0" w:color="000000"/>
              <w:bottom w:val="single" w:sz="1" w:space="0" w:color="000000"/>
            </w:tcBorders>
            <w:shd w:val="clear" w:color="auto" w:fill="auto"/>
          </w:tcPr>
          <w:p w:rsidR="00E02AEA" w:rsidRPr="00070CF9" w:rsidRDefault="00E02AEA" w:rsidP="00A646AE">
            <w:pPr>
              <w:snapToGrid w:val="0"/>
              <w:spacing w:after="0" w:line="240" w:lineRule="auto"/>
              <w:jc w:val="both"/>
              <w:rPr>
                <w:rFonts w:ascii="Times New Roman" w:hAnsi="Times New Roman"/>
                <w:sz w:val="20"/>
                <w:szCs w:val="20"/>
              </w:rPr>
            </w:pPr>
          </w:p>
        </w:tc>
        <w:tc>
          <w:tcPr>
            <w:tcW w:w="1746" w:type="dxa"/>
            <w:tcBorders>
              <w:left w:val="single" w:sz="1" w:space="0" w:color="000000"/>
              <w:bottom w:val="single" w:sz="1" w:space="0" w:color="000000"/>
            </w:tcBorders>
            <w:shd w:val="clear" w:color="auto" w:fill="auto"/>
          </w:tcPr>
          <w:p w:rsidR="00E02AEA" w:rsidRPr="00070CF9" w:rsidRDefault="00E02AEA" w:rsidP="00A646AE">
            <w:pPr>
              <w:pStyle w:val="a8"/>
              <w:snapToGrid w:val="0"/>
              <w:jc w:val="both"/>
              <w:rPr>
                <w:sz w:val="16"/>
                <w:szCs w:val="16"/>
              </w:rPr>
            </w:pPr>
            <w:r w:rsidRPr="00070CF9">
              <w:rPr>
                <w:sz w:val="16"/>
                <w:szCs w:val="16"/>
              </w:rPr>
              <w:t>Научиться корректировать индивидуальный маршрут восполнения проблемных зон в изученных темах, проводить анализ трудных случаев при</w:t>
            </w:r>
            <w:r w:rsidRPr="00070CF9">
              <w:rPr>
                <w:sz w:val="16"/>
                <w:szCs w:val="16"/>
              </w:rPr>
              <w:softHyphen/>
              <w:t>менения пунктуационных норм</w:t>
            </w:r>
          </w:p>
        </w:tc>
        <w:tc>
          <w:tcPr>
            <w:tcW w:w="3122" w:type="dxa"/>
            <w:tcBorders>
              <w:left w:val="single" w:sz="1" w:space="0" w:color="000000"/>
              <w:bottom w:val="single" w:sz="1" w:space="0" w:color="000000"/>
            </w:tcBorders>
            <w:shd w:val="clear" w:color="auto" w:fill="auto"/>
          </w:tcPr>
          <w:p w:rsidR="00E02AEA" w:rsidRPr="00070CF9" w:rsidRDefault="00E02AEA" w:rsidP="00A646AE">
            <w:pPr>
              <w:spacing w:after="0" w:line="240" w:lineRule="auto"/>
              <w:rPr>
                <w:rFonts w:ascii="Times New Roman" w:hAnsi="Times New Roman"/>
                <w:sz w:val="16"/>
                <w:szCs w:val="16"/>
              </w:rPr>
            </w:pPr>
            <w:r w:rsidRPr="00F8678E">
              <w:rPr>
                <w:rStyle w:val="aa"/>
                <w:rFonts w:eastAsia="Calibri"/>
                <w:sz w:val="16"/>
                <w:szCs w:val="16"/>
              </w:rPr>
              <w:t>Познавательные</w:t>
            </w:r>
            <w:r w:rsidRPr="00F8678E">
              <w:rPr>
                <w:rStyle w:val="3"/>
                <w:rFonts w:eastAsia="Calibri"/>
                <w:sz w:val="16"/>
                <w:szCs w:val="16"/>
              </w:rPr>
              <w:t>: анализировать условия постанов</w:t>
            </w:r>
            <w:r w:rsidRPr="00F8678E">
              <w:rPr>
                <w:rStyle w:val="3"/>
                <w:rFonts w:eastAsia="Calibri"/>
                <w:sz w:val="16"/>
                <w:szCs w:val="16"/>
              </w:rPr>
              <w:softHyphen/>
              <w:t>ки знаков препинания и осуществлять выбор знаков пре</w:t>
            </w:r>
            <w:r w:rsidRPr="00F8678E">
              <w:rPr>
                <w:rStyle w:val="3"/>
                <w:rFonts w:eastAsia="Calibri"/>
                <w:sz w:val="16"/>
                <w:szCs w:val="16"/>
              </w:rPr>
              <w:softHyphen/>
              <w:t>пинания при прямой, косвенной, несобственно-прямой речи, правильно оформлять цитаты, находить в тексте несобственно-прямую речь, объяснять её функциональ</w:t>
            </w:r>
            <w:r w:rsidRPr="00F8678E">
              <w:rPr>
                <w:rStyle w:val="3"/>
                <w:rFonts w:eastAsia="Calibri"/>
                <w:sz w:val="16"/>
                <w:szCs w:val="16"/>
              </w:rPr>
              <w:softHyphen/>
              <w:t>ное назначение в повествовании; осуществлять информа</w:t>
            </w:r>
            <w:r w:rsidRPr="00F8678E">
              <w:rPr>
                <w:rStyle w:val="3"/>
                <w:rFonts w:eastAsia="Calibri"/>
                <w:sz w:val="16"/>
                <w:szCs w:val="16"/>
              </w:rPr>
              <w:softHyphen/>
              <w:t>ционную переработку текста.</w:t>
            </w:r>
          </w:p>
          <w:p w:rsidR="00E02AEA" w:rsidRPr="00070CF9" w:rsidRDefault="00E02AEA" w:rsidP="00A646AE">
            <w:pPr>
              <w:spacing w:after="0" w:line="240" w:lineRule="auto"/>
              <w:rPr>
                <w:rFonts w:ascii="Times New Roman" w:hAnsi="Times New Roman"/>
                <w:sz w:val="16"/>
                <w:szCs w:val="16"/>
              </w:rPr>
            </w:pPr>
            <w:r w:rsidRPr="00F8678E">
              <w:rPr>
                <w:rStyle w:val="aa"/>
                <w:rFonts w:eastAsia="Calibri"/>
                <w:sz w:val="16"/>
                <w:szCs w:val="16"/>
              </w:rPr>
              <w:t>Регулятивные</w:t>
            </w:r>
            <w:r w:rsidRPr="00F8678E">
              <w:rPr>
                <w:rStyle w:val="3"/>
                <w:rFonts w:eastAsia="Calibri"/>
                <w:sz w:val="16"/>
                <w:szCs w:val="16"/>
              </w:rPr>
              <w:t>: определять цель учебной деятельно</w:t>
            </w:r>
            <w:r w:rsidRPr="00F8678E">
              <w:rPr>
                <w:rStyle w:val="3"/>
                <w:rFonts w:eastAsia="Calibri"/>
                <w:sz w:val="16"/>
                <w:szCs w:val="16"/>
              </w:rPr>
              <w:softHyphen/>
              <w:t>сти; выбирать средства достижения цели; планировать (в сотрудничестве с одноклассниками, учителем или самостоятельно) учебную деятельность; оценивать спосо</w:t>
            </w:r>
            <w:r w:rsidRPr="00F8678E">
              <w:rPr>
                <w:rStyle w:val="3"/>
                <w:rFonts w:eastAsia="Calibri"/>
                <w:sz w:val="16"/>
                <w:szCs w:val="16"/>
              </w:rPr>
              <w:softHyphen/>
              <w:t>бы достижения цели; сохранять познавательную задачу в течение урока, оценивать учебные достижения.</w:t>
            </w:r>
          </w:p>
          <w:p w:rsidR="00E02AEA" w:rsidRPr="00070CF9" w:rsidRDefault="00E02AEA" w:rsidP="00A646AE">
            <w:pPr>
              <w:spacing w:after="0" w:line="240" w:lineRule="auto"/>
              <w:rPr>
                <w:rFonts w:ascii="Times New Roman" w:hAnsi="Times New Roman"/>
                <w:sz w:val="16"/>
                <w:szCs w:val="16"/>
              </w:rPr>
            </w:pPr>
            <w:r w:rsidRPr="00F8678E">
              <w:rPr>
                <w:rStyle w:val="aa"/>
                <w:rFonts w:eastAsia="Calibri"/>
                <w:sz w:val="16"/>
                <w:szCs w:val="16"/>
              </w:rPr>
              <w:t>Коммуникативные</w:t>
            </w:r>
            <w:r w:rsidRPr="00F8678E">
              <w:rPr>
                <w:rStyle w:val="3"/>
                <w:rFonts w:eastAsia="Calibri"/>
                <w:sz w:val="16"/>
                <w:szCs w:val="16"/>
              </w:rPr>
              <w:t>: выдвигать и обосновывать точ</w:t>
            </w:r>
            <w:r w:rsidRPr="00F8678E">
              <w:rPr>
                <w:rStyle w:val="3"/>
                <w:rFonts w:eastAsia="Calibri"/>
                <w:sz w:val="16"/>
                <w:szCs w:val="16"/>
              </w:rPr>
              <w:softHyphen/>
              <w:t>ку зрения, аргументировать свой ответ, продуктивно общаться и взаимодействовать в процессе совместной групповой деятельности; осознанно использовать рече</w:t>
            </w:r>
            <w:r w:rsidRPr="00F8678E">
              <w:rPr>
                <w:rStyle w:val="3"/>
                <w:rFonts w:eastAsia="Calibri"/>
                <w:sz w:val="16"/>
                <w:szCs w:val="16"/>
              </w:rPr>
              <w:softHyphen/>
              <w:t>вые средства в соответствии с ситуа</w:t>
            </w:r>
            <w:r w:rsidRPr="00F8678E">
              <w:rPr>
                <w:rStyle w:val="3"/>
                <w:rFonts w:eastAsia="Calibri"/>
                <w:sz w:val="16"/>
                <w:szCs w:val="16"/>
              </w:rPr>
              <w:lastRenderedPageBreak/>
              <w:t>цией общения и ком</w:t>
            </w:r>
            <w:r w:rsidRPr="00F8678E">
              <w:rPr>
                <w:rStyle w:val="3"/>
                <w:rFonts w:eastAsia="Calibri"/>
                <w:sz w:val="16"/>
                <w:szCs w:val="16"/>
              </w:rPr>
              <w:softHyphen/>
              <w:t>муникативной задачей; создавать устные и письменные тексты для решения разных задач общения</w:t>
            </w:r>
          </w:p>
        </w:tc>
        <w:tc>
          <w:tcPr>
            <w:tcW w:w="1827" w:type="dxa"/>
            <w:gridSpan w:val="2"/>
            <w:tcBorders>
              <w:left w:val="single" w:sz="1" w:space="0" w:color="000000"/>
              <w:bottom w:val="single" w:sz="1" w:space="0" w:color="000000"/>
            </w:tcBorders>
            <w:shd w:val="clear" w:color="auto" w:fill="auto"/>
          </w:tcPr>
          <w:p w:rsidR="00E02AEA" w:rsidRPr="00070CF9" w:rsidRDefault="00E02AEA" w:rsidP="00A646AE">
            <w:pPr>
              <w:spacing w:after="0" w:line="240" w:lineRule="auto"/>
              <w:rPr>
                <w:rFonts w:ascii="Times New Roman" w:hAnsi="Times New Roman"/>
                <w:sz w:val="16"/>
                <w:szCs w:val="16"/>
              </w:rPr>
            </w:pPr>
            <w:r w:rsidRPr="00070CF9">
              <w:rPr>
                <w:rFonts w:ascii="Times New Roman" w:hAnsi="Times New Roman"/>
                <w:sz w:val="16"/>
                <w:szCs w:val="16"/>
              </w:rPr>
              <w:lastRenderedPageBreak/>
              <w:t>Формирование устойчивой мотивации к обучению на основе алгоритма выполнения задания</w:t>
            </w:r>
          </w:p>
        </w:tc>
        <w:tc>
          <w:tcPr>
            <w:tcW w:w="1229" w:type="dxa"/>
            <w:tcBorders>
              <w:left w:val="single" w:sz="1" w:space="0" w:color="000000"/>
              <w:bottom w:val="single" w:sz="1" w:space="0" w:color="000000"/>
              <w:right w:val="single" w:sz="1" w:space="0" w:color="000000"/>
            </w:tcBorders>
            <w:shd w:val="clear" w:color="auto" w:fill="auto"/>
          </w:tcPr>
          <w:p w:rsidR="00E02AEA" w:rsidRPr="00B25836" w:rsidRDefault="00E02AEA" w:rsidP="00A646AE">
            <w:pPr>
              <w:pStyle w:val="a8"/>
              <w:snapToGrid w:val="0"/>
              <w:jc w:val="both"/>
              <w:rPr>
                <w:sz w:val="20"/>
                <w:szCs w:val="20"/>
              </w:rPr>
            </w:pPr>
          </w:p>
        </w:tc>
      </w:tr>
      <w:tr w:rsidR="00E02AEA" w:rsidRPr="00070CF9" w:rsidTr="00264ABF">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5" w:type="dxa"/>
            <w:left w:w="55" w:type="dxa"/>
            <w:bottom w:w="55" w:type="dxa"/>
            <w:right w:w="55" w:type="dxa"/>
          </w:tblCellMar>
          <w:tblLook w:val="0000" w:firstRow="0" w:lastRow="0" w:firstColumn="0" w:lastColumn="0" w:noHBand="0" w:noVBand="0"/>
        </w:tblPrEx>
        <w:tc>
          <w:tcPr>
            <w:tcW w:w="16609" w:type="dxa"/>
            <w:gridSpan w:val="13"/>
            <w:tcBorders>
              <w:left w:val="single" w:sz="1" w:space="0" w:color="000000"/>
              <w:bottom w:val="single" w:sz="1" w:space="0" w:color="000000"/>
              <w:right w:val="single" w:sz="1" w:space="0" w:color="000000"/>
            </w:tcBorders>
            <w:shd w:val="clear" w:color="auto" w:fill="auto"/>
          </w:tcPr>
          <w:p w:rsidR="00E02AEA" w:rsidRPr="00B25836" w:rsidRDefault="00E02AEA" w:rsidP="00A646AE">
            <w:pPr>
              <w:pStyle w:val="a8"/>
              <w:snapToGrid w:val="0"/>
              <w:jc w:val="center"/>
              <w:rPr>
                <w:sz w:val="20"/>
                <w:szCs w:val="20"/>
              </w:rPr>
            </w:pPr>
            <w:r>
              <w:rPr>
                <w:b/>
                <w:sz w:val="20"/>
                <w:szCs w:val="16"/>
              </w:rPr>
              <w:t xml:space="preserve">Повторение изученного (7 </w:t>
            </w:r>
            <w:r w:rsidRPr="00F8678E">
              <w:rPr>
                <w:b/>
                <w:sz w:val="20"/>
                <w:szCs w:val="16"/>
              </w:rPr>
              <w:t>ч)</w:t>
            </w:r>
          </w:p>
        </w:tc>
      </w:tr>
      <w:tr w:rsidR="00E02AEA" w:rsidRPr="00070CF9" w:rsidTr="00264ABF">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5" w:type="dxa"/>
            <w:left w:w="55" w:type="dxa"/>
            <w:bottom w:w="55" w:type="dxa"/>
            <w:right w:w="55" w:type="dxa"/>
          </w:tblCellMar>
          <w:tblLook w:val="0000" w:firstRow="0" w:lastRow="0" w:firstColumn="0" w:lastColumn="0" w:noHBand="0" w:noVBand="0"/>
        </w:tblPrEx>
        <w:tc>
          <w:tcPr>
            <w:tcW w:w="949" w:type="dxa"/>
            <w:gridSpan w:val="2"/>
            <w:tcBorders>
              <w:left w:val="single" w:sz="1" w:space="0" w:color="000000"/>
              <w:bottom w:val="single" w:sz="1" w:space="0" w:color="000000"/>
            </w:tcBorders>
            <w:shd w:val="clear" w:color="auto" w:fill="auto"/>
          </w:tcPr>
          <w:p w:rsidR="00E02AEA" w:rsidRPr="00070CF9" w:rsidRDefault="00E02AEA" w:rsidP="00A646AE">
            <w:pPr>
              <w:snapToGrid w:val="0"/>
              <w:spacing w:after="0" w:line="240" w:lineRule="auto"/>
              <w:jc w:val="center"/>
              <w:rPr>
                <w:rFonts w:ascii="Times New Roman" w:hAnsi="Times New Roman"/>
                <w:sz w:val="18"/>
                <w:szCs w:val="18"/>
              </w:rPr>
            </w:pPr>
            <w:r w:rsidRPr="00070CF9">
              <w:rPr>
                <w:rFonts w:ascii="Times New Roman" w:hAnsi="Times New Roman"/>
                <w:sz w:val="18"/>
                <w:szCs w:val="18"/>
              </w:rPr>
              <w:t>62</w:t>
            </w:r>
          </w:p>
        </w:tc>
        <w:tc>
          <w:tcPr>
            <w:tcW w:w="1742" w:type="dxa"/>
            <w:tcBorders>
              <w:left w:val="single" w:sz="1" w:space="0" w:color="000000"/>
              <w:bottom w:val="single" w:sz="1" w:space="0" w:color="000000"/>
            </w:tcBorders>
            <w:shd w:val="clear" w:color="auto" w:fill="auto"/>
          </w:tcPr>
          <w:p w:rsidR="00E02AEA" w:rsidRPr="00070CF9" w:rsidRDefault="00E02AEA" w:rsidP="00A646AE">
            <w:pPr>
              <w:spacing w:after="0"/>
              <w:rPr>
                <w:rFonts w:ascii="Times New Roman" w:hAnsi="Times New Roman"/>
                <w:sz w:val="20"/>
                <w:szCs w:val="20"/>
              </w:rPr>
            </w:pPr>
            <w:r w:rsidRPr="00070CF9">
              <w:rPr>
                <w:rFonts w:ascii="Times New Roman" w:hAnsi="Times New Roman"/>
                <w:sz w:val="20"/>
                <w:szCs w:val="20"/>
              </w:rPr>
              <w:t>Повторение и обобщение изученного</w:t>
            </w:r>
          </w:p>
        </w:tc>
        <w:tc>
          <w:tcPr>
            <w:tcW w:w="569" w:type="dxa"/>
            <w:tcBorders>
              <w:left w:val="single" w:sz="1" w:space="0" w:color="000000"/>
              <w:bottom w:val="single" w:sz="1" w:space="0" w:color="000000"/>
            </w:tcBorders>
            <w:shd w:val="clear" w:color="auto" w:fill="auto"/>
          </w:tcPr>
          <w:p w:rsidR="00E02AEA" w:rsidRPr="00E8740D" w:rsidRDefault="00E02AEA" w:rsidP="00A646AE">
            <w:pPr>
              <w:pStyle w:val="a8"/>
              <w:snapToGrid w:val="0"/>
              <w:jc w:val="both"/>
              <w:rPr>
                <w:sz w:val="18"/>
                <w:szCs w:val="18"/>
              </w:rPr>
            </w:pPr>
            <w:r>
              <w:rPr>
                <w:sz w:val="18"/>
                <w:szCs w:val="18"/>
              </w:rPr>
              <w:t>1</w:t>
            </w:r>
          </w:p>
        </w:tc>
        <w:tc>
          <w:tcPr>
            <w:tcW w:w="1751" w:type="dxa"/>
            <w:tcBorders>
              <w:left w:val="single" w:sz="1" w:space="0" w:color="000000"/>
              <w:bottom w:val="single" w:sz="1" w:space="0" w:color="000000"/>
            </w:tcBorders>
            <w:shd w:val="clear" w:color="auto" w:fill="auto"/>
          </w:tcPr>
          <w:p w:rsidR="00E02AEA" w:rsidRDefault="00E02AEA" w:rsidP="00A646AE">
            <w:pPr>
              <w:pStyle w:val="a8"/>
              <w:snapToGrid w:val="0"/>
              <w:jc w:val="both"/>
              <w:rPr>
                <w:sz w:val="16"/>
                <w:szCs w:val="16"/>
              </w:rPr>
            </w:pPr>
            <w:r>
              <w:rPr>
                <w:sz w:val="16"/>
                <w:szCs w:val="16"/>
              </w:rPr>
              <w:t>Урок рефлексии.</w:t>
            </w:r>
          </w:p>
          <w:p w:rsidR="00E02AEA" w:rsidRPr="00E810D6" w:rsidRDefault="00E02AEA" w:rsidP="00A646AE">
            <w:pPr>
              <w:pStyle w:val="a8"/>
              <w:snapToGrid w:val="0"/>
              <w:jc w:val="both"/>
              <w:rPr>
                <w:sz w:val="16"/>
                <w:szCs w:val="16"/>
              </w:rPr>
            </w:pPr>
            <w:r>
              <w:rPr>
                <w:sz w:val="16"/>
                <w:szCs w:val="16"/>
              </w:rPr>
              <w:t xml:space="preserve">Здоровьесбережения, </w:t>
            </w:r>
            <w:r w:rsidRPr="00F32179">
              <w:rPr>
                <w:sz w:val="16"/>
                <w:szCs w:val="16"/>
              </w:rPr>
              <w:t>проблемного обучения, поэтапного формирования умственных действий, коллективной</w:t>
            </w:r>
            <w:r>
              <w:rPr>
                <w:sz w:val="16"/>
                <w:szCs w:val="16"/>
              </w:rPr>
              <w:t xml:space="preserve"> и индивидуальной </w:t>
            </w:r>
            <w:r w:rsidRPr="00F32179">
              <w:rPr>
                <w:sz w:val="16"/>
                <w:szCs w:val="16"/>
              </w:rPr>
              <w:t xml:space="preserve"> проектной деятельности</w:t>
            </w:r>
            <w:r>
              <w:rPr>
                <w:sz w:val="16"/>
                <w:szCs w:val="16"/>
              </w:rPr>
              <w:t>, информационно-коммуникационные, педагогики сотрудничества, самодиагностики и самокоррекции результатов обучения</w:t>
            </w:r>
          </w:p>
        </w:tc>
        <w:tc>
          <w:tcPr>
            <w:tcW w:w="2435" w:type="dxa"/>
            <w:gridSpan w:val="2"/>
            <w:tcBorders>
              <w:left w:val="single" w:sz="1" w:space="0" w:color="000000"/>
              <w:bottom w:val="single" w:sz="1" w:space="0" w:color="000000"/>
            </w:tcBorders>
            <w:shd w:val="clear" w:color="auto" w:fill="auto"/>
          </w:tcPr>
          <w:p w:rsidR="00E02AEA" w:rsidRPr="00E810D6" w:rsidRDefault="00E02AEA" w:rsidP="00A646AE">
            <w:pPr>
              <w:pStyle w:val="a8"/>
              <w:snapToGrid w:val="0"/>
              <w:jc w:val="both"/>
              <w:rPr>
                <w:spacing w:val="-4"/>
                <w:sz w:val="16"/>
                <w:szCs w:val="16"/>
              </w:rPr>
            </w:pPr>
            <w:r>
              <w:rPr>
                <w:spacing w:val="-4"/>
                <w:sz w:val="16"/>
                <w:szCs w:val="16"/>
              </w:rPr>
              <w:t xml:space="preserve">Формирование у учащихся способностей к рефлексии коррекционно-контрольного типа и реализации коррекционной нормы (фиксирования собственных затруднений в деятельности): самостоятельная работа по вариантам с последующей проверкой, работа в парах сильный – слабый по алгоритму выполнения задания (комплексный анализ текста), </w:t>
            </w:r>
            <w:r w:rsidRPr="006C1E2B">
              <w:rPr>
                <w:sz w:val="16"/>
                <w:szCs w:val="16"/>
              </w:rPr>
              <w:t>коллективная работа с дидактическим материалом из сборника</w:t>
            </w:r>
            <w:r>
              <w:rPr>
                <w:sz w:val="16"/>
                <w:szCs w:val="16"/>
              </w:rPr>
              <w:t xml:space="preserve"> по подготовке к Е</w:t>
            </w:r>
            <w:r w:rsidRPr="006C1E2B">
              <w:rPr>
                <w:sz w:val="16"/>
                <w:szCs w:val="16"/>
              </w:rPr>
              <w:t>ГЭ,</w:t>
            </w:r>
            <w:r w:rsidRPr="00534E22">
              <w:rPr>
                <w:sz w:val="16"/>
                <w:szCs w:val="16"/>
              </w:rPr>
              <w:t>коллективное проектирование способов выполнения дифференцированного домашнего задания; комментирование выставленных оценок</w:t>
            </w:r>
          </w:p>
        </w:tc>
        <w:tc>
          <w:tcPr>
            <w:tcW w:w="1239" w:type="dxa"/>
            <w:tcBorders>
              <w:left w:val="single" w:sz="1" w:space="0" w:color="000000"/>
              <w:bottom w:val="single" w:sz="1" w:space="0" w:color="000000"/>
            </w:tcBorders>
            <w:shd w:val="clear" w:color="auto" w:fill="auto"/>
          </w:tcPr>
          <w:p w:rsidR="00E02AEA" w:rsidRPr="001D317A" w:rsidRDefault="00E02AEA" w:rsidP="00A646AE">
            <w:pPr>
              <w:snapToGrid w:val="0"/>
              <w:spacing w:after="0" w:line="240" w:lineRule="auto"/>
              <w:jc w:val="both"/>
              <w:rPr>
                <w:rFonts w:ascii="Times New Roman" w:hAnsi="Times New Roman"/>
                <w:sz w:val="18"/>
                <w:szCs w:val="18"/>
              </w:rPr>
            </w:pPr>
          </w:p>
        </w:tc>
        <w:tc>
          <w:tcPr>
            <w:tcW w:w="1746" w:type="dxa"/>
            <w:tcBorders>
              <w:left w:val="single" w:sz="1" w:space="0" w:color="000000"/>
              <w:bottom w:val="single" w:sz="1" w:space="0" w:color="000000"/>
            </w:tcBorders>
            <w:shd w:val="clear" w:color="auto" w:fill="auto"/>
          </w:tcPr>
          <w:p w:rsidR="00E02AEA" w:rsidRPr="00070CF9" w:rsidRDefault="00E02AEA" w:rsidP="00A646AE">
            <w:pPr>
              <w:pStyle w:val="a8"/>
              <w:snapToGrid w:val="0"/>
              <w:jc w:val="both"/>
              <w:rPr>
                <w:sz w:val="16"/>
                <w:szCs w:val="16"/>
              </w:rPr>
            </w:pPr>
            <w:r w:rsidRPr="00070CF9">
              <w:rPr>
                <w:sz w:val="16"/>
                <w:szCs w:val="16"/>
              </w:rPr>
              <w:t>Научиться применять полученные знания по синтаксису и морфологии в практической деятельности</w:t>
            </w:r>
          </w:p>
        </w:tc>
        <w:tc>
          <w:tcPr>
            <w:tcW w:w="3122" w:type="dxa"/>
            <w:tcBorders>
              <w:left w:val="single" w:sz="1" w:space="0" w:color="000000"/>
              <w:bottom w:val="single" w:sz="1" w:space="0" w:color="000000"/>
            </w:tcBorders>
            <w:shd w:val="clear" w:color="auto" w:fill="auto"/>
          </w:tcPr>
          <w:p w:rsidR="00E02AEA" w:rsidRPr="00EC2623" w:rsidRDefault="00E02AEA" w:rsidP="00A646AE">
            <w:pPr>
              <w:spacing w:after="0" w:line="240" w:lineRule="auto"/>
              <w:rPr>
                <w:rFonts w:ascii="Times New Roman" w:hAnsi="Times New Roman"/>
                <w:sz w:val="16"/>
                <w:szCs w:val="16"/>
              </w:rPr>
            </w:pPr>
            <w:r w:rsidRPr="00EC2623">
              <w:rPr>
                <w:rFonts w:ascii="Times New Roman" w:hAnsi="Times New Roman"/>
                <w:b/>
                <w:bCs/>
                <w:color w:val="000000"/>
                <w:sz w:val="16"/>
                <w:szCs w:val="16"/>
                <w:shd w:val="clear" w:color="auto" w:fill="FFFFFF"/>
              </w:rPr>
              <w:t>Познавательные</w:t>
            </w:r>
            <w:r w:rsidRPr="00EC2623">
              <w:rPr>
                <w:rFonts w:ascii="Times New Roman" w:hAnsi="Times New Roman"/>
                <w:color w:val="000000"/>
                <w:sz w:val="16"/>
                <w:szCs w:val="16"/>
                <w:shd w:val="clear" w:color="auto" w:fill="FFFFFF"/>
              </w:rPr>
              <w:t>: осуществлять проверку учебных достижений, анализировать резуль</w:t>
            </w:r>
            <w:r w:rsidRPr="00EC2623">
              <w:rPr>
                <w:rFonts w:ascii="Times New Roman" w:hAnsi="Times New Roman"/>
                <w:color w:val="000000"/>
                <w:sz w:val="16"/>
                <w:szCs w:val="16"/>
                <w:shd w:val="clear" w:color="auto" w:fill="FFFFFF"/>
              </w:rPr>
              <w:softHyphen/>
              <w:t>таты, находить пути восполнения выявленных пробелов в знаниях.</w:t>
            </w:r>
          </w:p>
          <w:p w:rsidR="00E02AEA" w:rsidRPr="00EC2623" w:rsidRDefault="00E02AEA" w:rsidP="00A646AE">
            <w:pPr>
              <w:spacing w:after="0" w:line="240" w:lineRule="auto"/>
              <w:rPr>
                <w:rFonts w:ascii="Times New Roman" w:hAnsi="Times New Roman"/>
                <w:sz w:val="16"/>
                <w:szCs w:val="16"/>
              </w:rPr>
            </w:pPr>
            <w:r w:rsidRPr="00EC2623">
              <w:rPr>
                <w:rFonts w:ascii="Times New Roman" w:hAnsi="Times New Roman"/>
                <w:b/>
                <w:bCs/>
                <w:color w:val="000000"/>
                <w:sz w:val="16"/>
                <w:szCs w:val="16"/>
                <w:shd w:val="clear" w:color="auto" w:fill="FFFFFF"/>
              </w:rPr>
              <w:t>Регулятивные</w:t>
            </w:r>
            <w:r w:rsidRPr="00EC2623">
              <w:rPr>
                <w:rFonts w:ascii="Times New Roman" w:hAnsi="Times New Roman"/>
                <w:color w:val="000000"/>
                <w:sz w:val="16"/>
                <w:szCs w:val="16"/>
                <w:shd w:val="clear" w:color="auto" w:fill="FFFFFF"/>
              </w:rPr>
              <w:t>: определять цель учебной деятельно</w:t>
            </w:r>
            <w:r w:rsidRPr="00EC2623">
              <w:rPr>
                <w:rFonts w:ascii="Times New Roman" w:hAnsi="Times New Roman"/>
                <w:color w:val="000000"/>
                <w:sz w:val="16"/>
                <w:szCs w:val="16"/>
                <w:shd w:val="clear" w:color="auto" w:fill="FFFFFF"/>
              </w:rPr>
              <w:softHyphen/>
              <w:t>сти; выбирать средства достижения цели; планировать учебную деятельность; оценивать способы достижения цели; сохранять познавательную задачу в течение урока, самостоятельно анализировать и исправлять свои ошиб</w:t>
            </w:r>
            <w:r w:rsidRPr="00EC2623">
              <w:rPr>
                <w:rFonts w:ascii="Times New Roman" w:hAnsi="Times New Roman"/>
                <w:color w:val="000000"/>
                <w:sz w:val="16"/>
                <w:szCs w:val="16"/>
                <w:shd w:val="clear" w:color="auto" w:fill="FFFFFF"/>
              </w:rPr>
              <w:softHyphen/>
              <w:t>ки; оценивать учебные достижения.</w:t>
            </w:r>
          </w:p>
          <w:p w:rsidR="00E02AEA" w:rsidRPr="00070CF9" w:rsidRDefault="00E02AEA" w:rsidP="00A646AE">
            <w:pPr>
              <w:spacing w:after="0" w:line="240" w:lineRule="auto"/>
              <w:rPr>
                <w:rFonts w:ascii="Times New Roman" w:hAnsi="Times New Roman"/>
                <w:sz w:val="16"/>
                <w:szCs w:val="16"/>
              </w:rPr>
            </w:pPr>
            <w:r w:rsidRPr="00EC2623">
              <w:rPr>
                <w:rFonts w:ascii="Times New Roman" w:hAnsi="Times New Roman"/>
                <w:b/>
                <w:bCs/>
                <w:color w:val="000000"/>
                <w:sz w:val="16"/>
                <w:szCs w:val="16"/>
                <w:shd w:val="clear" w:color="auto" w:fill="FFFFFF"/>
              </w:rPr>
              <w:t>Коммуникативные</w:t>
            </w:r>
            <w:r w:rsidRPr="00EC2623">
              <w:rPr>
                <w:rFonts w:ascii="Times New Roman" w:hAnsi="Times New Roman"/>
                <w:color w:val="000000"/>
                <w:sz w:val="16"/>
                <w:szCs w:val="16"/>
                <w:shd w:val="clear" w:color="auto" w:fill="FFFFFF"/>
              </w:rPr>
              <w:t>: выдвигать и обосновывать точку зрения, аргументировать свой ответ, продуктивно общаться и взаимодействовать в процессе совместной деятельности; осознанно использовать речевые средства в соответствии с речевой ситуацией; создавать устные и письменные тексты для решения разных коммуника</w:t>
            </w:r>
            <w:r w:rsidRPr="00EC2623">
              <w:rPr>
                <w:rFonts w:ascii="Times New Roman" w:hAnsi="Times New Roman"/>
                <w:color w:val="000000"/>
                <w:sz w:val="16"/>
                <w:szCs w:val="16"/>
                <w:shd w:val="clear" w:color="auto" w:fill="FFFFFF"/>
              </w:rPr>
              <w:softHyphen/>
              <w:t>тивных задач.</w:t>
            </w:r>
          </w:p>
        </w:tc>
        <w:tc>
          <w:tcPr>
            <w:tcW w:w="1827" w:type="dxa"/>
            <w:gridSpan w:val="2"/>
            <w:tcBorders>
              <w:left w:val="single" w:sz="1" w:space="0" w:color="000000"/>
              <w:bottom w:val="single" w:sz="1" w:space="0" w:color="000000"/>
            </w:tcBorders>
            <w:shd w:val="clear" w:color="auto" w:fill="auto"/>
          </w:tcPr>
          <w:p w:rsidR="00E02AEA" w:rsidRPr="00E810D6" w:rsidRDefault="00E02AEA" w:rsidP="00A646AE">
            <w:pPr>
              <w:pStyle w:val="a8"/>
              <w:snapToGrid w:val="0"/>
              <w:jc w:val="both"/>
              <w:rPr>
                <w:sz w:val="16"/>
                <w:szCs w:val="16"/>
              </w:rPr>
            </w:pPr>
            <w:r>
              <w:rPr>
                <w:sz w:val="16"/>
                <w:szCs w:val="16"/>
              </w:rPr>
              <w:t>Формирование навыков самоопределения</w:t>
            </w:r>
          </w:p>
        </w:tc>
        <w:tc>
          <w:tcPr>
            <w:tcW w:w="1229" w:type="dxa"/>
            <w:tcBorders>
              <w:left w:val="single" w:sz="1" w:space="0" w:color="000000"/>
              <w:bottom w:val="single" w:sz="1" w:space="0" w:color="000000"/>
              <w:right w:val="single" w:sz="1" w:space="0" w:color="000000"/>
            </w:tcBorders>
            <w:shd w:val="clear" w:color="auto" w:fill="auto"/>
          </w:tcPr>
          <w:p w:rsidR="00E02AEA" w:rsidRPr="00B25836" w:rsidRDefault="00E02AEA" w:rsidP="00A646AE">
            <w:pPr>
              <w:pStyle w:val="a8"/>
              <w:snapToGrid w:val="0"/>
              <w:jc w:val="both"/>
              <w:rPr>
                <w:sz w:val="20"/>
                <w:szCs w:val="20"/>
              </w:rPr>
            </w:pPr>
          </w:p>
        </w:tc>
      </w:tr>
      <w:tr w:rsidR="00E02AEA" w:rsidRPr="00070CF9" w:rsidTr="00264ABF">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5" w:type="dxa"/>
            <w:left w:w="55" w:type="dxa"/>
            <w:bottom w:w="55" w:type="dxa"/>
            <w:right w:w="55" w:type="dxa"/>
          </w:tblCellMar>
          <w:tblLook w:val="0000" w:firstRow="0" w:lastRow="0" w:firstColumn="0" w:lastColumn="0" w:noHBand="0" w:noVBand="0"/>
        </w:tblPrEx>
        <w:tc>
          <w:tcPr>
            <w:tcW w:w="949" w:type="dxa"/>
            <w:gridSpan w:val="2"/>
            <w:tcBorders>
              <w:left w:val="single" w:sz="1" w:space="0" w:color="000000"/>
              <w:bottom w:val="single" w:sz="1" w:space="0" w:color="000000"/>
            </w:tcBorders>
            <w:shd w:val="clear" w:color="auto" w:fill="auto"/>
          </w:tcPr>
          <w:p w:rsidR="00E02AEA" w:rsidRPr="00070CF9" w:rsidRDefault="00E02AEA" w:rsidP="00A646AE">
            <w:pPr>
              <w:snapToGrid w:val="0"/>
              <w:spacing w:after="0" w:line="240" w:lineRule="auto"/>
              <w:jc w:val="center"/>
              <w:rPr>
                <w:rFonts w:ascii="Times New Roman" w:hAnsi="Times New Roman"/>
                <w:sz w:val="18"/>
                <w:szCs w:val="18"/>
              </w:rPr>
            </w:pPr>
            <w:r w:rsidRPr="00070CF9">
              <w:rPr>
                <w:rFonts w:ascii="Times New Roman" w:hAnsi="Times New Roman"/>
                <w:sz w:val="18"/>
                <w:szCs w:val="18"/>
              </w:rPr>
              <w:t>63</w:t>
            </w:r>
          </w:p>
          <w:p w:rsidR="00E02AEA" w:rsidRPr="00070CF9" w:rsidRDefault="00E02AEA" w:rsidP="00A646AE">
            <w:pPr>
              <w:snapToGrid w:val="0"/>
              <w:spacing w:after="0" w:line="240" w:lineRule="auto"/>
              <w:jc w:val="center"/>
              <w:rPr>
                <w:rFonts w:ascii="Times New Roman" w:hAnsi="Times New Roman"/>
                <w:sz w:val="18"/>
                <w:szCs w:val="18"/>
              </w:rPr>
            </w:pPr>
          </w:p>
        </w:tc>
        <w:tc>
          <w:tcPr>
            <w:tcW w:w="1742" w:type="dxa"/>
            <w:tcBorders>
              <w:left w:val="single" w:sz="1" w:space="0" w:color="000000"/>
              <w:bottom w:val="single" w:sz="1" w:space="0" w:color="000000"/>
            </w:tcBorders>
            <w:shd w:val="clear" w:color="auto" w:fill="auto"/>
          </w:tcPr>
          <w:p w:rsidR="00E02AEA" w:rsidRPr="00070CF9" w:rsidRDefault="00E02AEA" w:rsidP="00A646AE">
            <w:pPr>
              <w:spacing w:after="0"/>
              <w:rPr>
                <w:rFonts w:ascii="Times New Roman" w:hAnsi="Times New Roman"/>
                <w:sz w:val="20"/>
                <w:szCs w:val="20"/>
              </w:rPr>
            </w:pPr>
            <w:r w:rsidRPr="00070CF9">
              <w:rPr>
                <w:rFonts w:ascii="Times New Roman" w:hAnsi="Times New Roman"/>
                <w:sz w:val="20"/>
                <w:szCs w:val="20"/>
              </w:rPr>
              <w:t>Повторение и обобщение изученного</w:t>
            </w:r>
          </w:p>
        </w:tc>
        <w:tc>
          <w:tcPr>
            <w:tcW w:w="569" w:type="dxa"/>
            <w:tcBorders>
              <w:left w:val="single" w:sz="1" w:space="0" w:color="000000"/>
              <w:bottom w:val="single" w:sz="1" w:space="0" w:color="000000"/>
            </w:tcBorders>
            <w:shd w:val="clear" w:color="auto" w:fill="auto"/>
          </w:tcPr>
          <w:p w:rsidR="00E02AEA" w:rsidRPr="00E8740D" w:rsidRDefault="00E02AEA" w:rsidP="00A646AE">
            <w:pPr>
              <w:pStyle w:val="a8"/>
              <w:snapToGrid w:val="0"/>
              <w:jc w:val="both"/>
              <w:rPr>
                <w:sz w:val="18"/>
                <w:szCs w:val="18"/>
              </w:rPr>
            </w:pPr>
            <w:r>
              <w:rPr>
                <w:sz w:val="18"/>
                <w:szCs w:val="18"/>
              </w:rPr>
              <w:t>1</w:t>
            </w:r>
          </w:p>
        </w:tc>
        <w:tc>
          <w:tcPr>
            <w:tcW w:w="1751" w:type="dxa"/>
            <w:tcBorders>
              <w:left w:val="single" w:sz="1" w:space="0" w:color="000000"/>
              <w:bottom w:val="single" w:sz="1" w:space="0" w:color="000000"/>
            </w:tcBorders>
            <w:shd w:val="clear" w:color="auto" w:fill="auto"/>
          </w:tcPr>
          <w:p w:rsidR="00E02AEA" w:rsidRDefault="00E02AEA" w:rsidP="00A646AE">
            <w:pPr>
              <w:pStyle w:val="a8"/>
              <w:snapToGrid w:val="0"/>
              <w:jc w:val="both"/>
              <w:rPr>
                <w:sz w:val="16"/>
                <w:szCs w:val="16"/>
              </w:rPr>
            </w:pPr>
            <w:r>
              <w:rPr>
                <w:sz w:val="16"/>
                <w:szCs w:val="16"/>
              </w:rPr>
              <w:t>Урок рефлексии.</w:t>
            </w:r>
          </w:p>
          <w:p w:rsidR="00E02AEA" w:rsidRPr="00E810D6" w:rsidRDefault="00E02AEA" w:rsidP="00A646AE">
            <w:pPr>
              <w:pStyle w:val="a8"/>
              <w:snapToGrid w:val="0"/>
              <w:jc w:val="both"/>
              <w:rPr>
                <w:sz w:val="16"/>
                <w:szCs w:val="16"/>
              </w:rPr>
            </w:pPr>
            <w:r>
              <w:rPr>
                <w:sz w:val="16"/>
                <w:szCs w:val="16"/>
              </w:rPr>
              <w:t xml:space="preserve">Здоровьесбережения, </w:t>
            </w:r>
            <w:r w:rsidRPr="00F32179">
              <w:rPr>
                <w:sz w:val="16"/>
                <w:szCs w:val="16"/>
              </w:rPr>
              <w:t>проблемного обучения, поэтапного формирования умственных действий, коллективной</w:t>
            </w:r>
            <w:r>
              <w:rPr>
                <w:sz w:val="16"/>
                <w:szCs w:val="16"/>
              </w:rPr>
              <w:t xml:space="preserve"> и индивидуальной </w:t>
            </w:r>
            <w:r w:rsidRPr="00F32179">
              <w:rPr>
                <w:sz w:val="16"/>
                <w:szCs w:val="16"/>
              </w:rPr>
              <w:t xml:space="preserve"> проектной деятельности</w:t>
            </w:r>
            <w:r>
              <w:rPr>
                <w:sz w:val="16"/>
                <w:szCs w:val="16"/>
              </w:rPr>
              <w:t>, информационно-коммуникационные, педагогики сотрудничества, самодиагностики и самокоррекции результатов обучения</w:t>
            </w:r>
          </w:p>
        </w:tc>
        <w:tc>
          <w:tcPr>
            <w:tcW w:w="2435" w:type="dxa"/>
            <w:gridSpan w:val="2"/>
            <w:tcBorders>
              <w:left w:val="single" w:sz="1" w:space="0" w:color="000000"/>
              <w:bottom w:val="single" w:sz="1" w:space="0" w:color="000000"/>
            </w:tcBorders>
            <w:shd w:val="clear" w:color="auto" w:fill="auto"/>
          </w:tcPr>
          <w:p w:rsidR="00E02AEA" w:rsidRPr="00E810D6" w:rsidRDefault="00E02AEA" w:rsidP="00A646AE">
            <w:pPr>
              <w:pStyle w:val="a8"/>
              <w:snapToGrid w:val="0"/>
              <w:jc w:val="both"/>
              <w:rPr>
                <w:spacing w:val="-4"/>
                <w:sz w:val="16"/>
                <w:szCs w:val="16"/>
              </w:rPr>
            </w:pPr>
            <w:r>
              <w:rPr>
                <w:spacing w:val="-4"/>
                <w:sz w:val="16"/>
                <w:szCs w:val="16"/>
              </w:rPr>
              <w:t xml:space="preserve">Формирование у учащихся способностей к рефлексии коррекционно-контрольного типа и реализации коррекционной нормы (фиксирования собственных затруднений в деятельности): самостоятельная работа по вариантам с последующей проверкой, работа в парах сильный – слабый по алгоритму выполнения задания (комплексный анализ текста), </w:t>
            </w:r>
            <w:r w:rsidRPr="006C1E2B">
              <w:rPr>
                <w:sz w:val="16"/>
                <w:szCs w:val="16"/>
              </w:rPr>
              <w:t>коллективная работа с дидактическим материалом из</w:t>
            </w:r>
            <w:r>
              <w:rPr>
                <w:sz w:val="16"/>
                <w:szCs w:val="16"/>
              </w:rPr>
              <w:t xml:space="preserve"> сборника по подготовке к ЕГЭ, </w:t>
            </w:r>
            <w:r w:rsidRPr="00534E22">
              <w:rPr>
                <w:sz w:val="16"/>
                <w:szCs w:val="16"/>
              </w:rPr>
              <w:t>коллективное проектирование способов выполнения дифференцированного домашнего задания; комментирование выставленных оценок</w:t>
            </w:r>
          </w:p>
        </w:tc>
        <w:tc>
          <w:tcPr>
            <w:tcW w:w="1239" w:type="dxa"/>
            <w:tcBorders>
              <w:left w:val="single" w:sz="1" w:space="0" w:color="000000"/>
              <w:bottom w:val="single" w:sz="1" w:space="0" w:color="000000"/>
            </w:tcBorders>
            <w:shd w:val="clear" w:color="auto" w:fill="auto"/>
          </w:tcPr>
          <w:p w:rsidR="00E02AEA" w:rsidRPr="001D317A" w:rsidRDefault="00E02AEA" w:rsidP="00A646AE">
            <w:pPr>
              <w:snapToGrid w:val="0"/>
              <w:spacing w:after="0" w:line="240" w:lineRule="auto"/>
              <w:jc w:val="both"/>
              <w:rPr>
                <w:rFonts w:ascii="Times New Roman" w:hAnsi="Times New Roman"/>
                <w:sz w:val="18"/>
                <w:szCs w:val="18"/>
              </w:rPr>
            </w:pPr>
          </w:p>
        </w:tc>
        <w:tc>
          <w:tcPr>
            <w:tcW w:w="1746" w:type="dxa"/>
            <w:tcBorders>
              <w:left w:val="single" w:sz="1" w:space="0" w:color="000000"/>
              <w:bottom w:val="single" w:sz="1" w:space="0" w:color="000000"/>
            </w:tcBorders>
            <w:shd w:val="clear" w:color="auto" w:fill="auto"/>
          </w:tcPr>
          <w:p w:rsidR="00E02AEA" w:rsidRPr="00070CF9" w:rsidRDefault="00E02AEA" w:rsidP="00A646AE">
            <w:pPr>
              <w:pStyle w:val="a8"/>
              <w:snapToGrid w:val="0"/>
              <w:jc w:val="both"/>
              <w:rPr>
                <w:sz w:val="16"/>
                <w:szCs w:val="16"/>
              </w:rPr>
            </w:pPr>
            <w:r w:rsidRPr="00070CF9">
              <w:rPr>
                <w:sz w:val="16"/>
                <w:szCs w:val="16"/>
              </w:rPr>
              <w:t>Научиться применять полученные знания по синтаксису и морфологии в практической деятельности</w:t>
            </w:r>
          </w:p>
        </w:tc>
        <w:tc>
          <w:tcPr>
            <w:tcW w:w="3122" w:type="dxa"/>
            <w:tcBorders>
              <w:left w:val="single" w:sz="1" w:space="0" w:color="000000"/>
              <w:bottom w:val="single" w:sz="1" w:space="0" w:color="000000"/>
            </w:tcBorders>
            <w:shd w:val="clear" w:color="auto" w:fill="auto"/>
          </w:tcPr>
          <w:p w:rsidR="00E02AEA" w:rsidRPr="00EC2623" w:rsidRDefault="00E02AEA" w:rsidP="00A646AE">
            <w:pPr>
              <w:spacing w:after="0" w:line="240" w:lineRule="auto"/>
              <w:rPr>
                <w:rFonts w:ascii="Times New Roman" w:hAnsi="Times New Roman"/>
                <w:sz w:val="16"/>
                <w:szCs w:val="16"/>
              </w:rPr>
            </w:pPr>
            <w:r w:rsidRPr="00EC2623">
              <w:rPr>
                <w:rFonts w:ascii="Times New Roman" w:hAnsi="Times New Roman"/>
                <w:b/>
                <w:bCs/>
                <w:color w:val="000000"/>
                <w:sz w:val="16"/>
                <w:szCs w:val="16"/>
                <w:shd w:val="clear" w:color="auto" w:fill="FFFFFF"/>
              </w:rPr>
              <w:t>Познавательные</w:t>
            </w:r>
            <w:r w:rsidRPr="00EC2623">
              <w:rPr>
                <w:rFonts w:ascii="Times New Roman" w:hAnsi="Times New Roman"/>
                <w:color w:val="000000"/>
                <w:sz w:val="16"/>
                <w:szCs w:val="16"/>
                <w:shd w:val="clear" w:color="auto" w:fill="FFFFFF"/>
              </w:rPr>
              <w:t>: осуществлять проверку учебных достижений, анализировать резуль</w:t>
            </w:r>
            <w:r w:rsidRPr="00EC2623">
              <w:rPr>
                <w:rFonts w:ascii="Times New Roman" w:hAnsi="Times New Roman"/>
                <w:color w:val="000000"/>
                <w:sz w:val="16"/>
                <w:szCs w:val="16"/>
                <w:shd w:val="clear" w:color="auto" w:fill="FFFFFF"/>
              </w:rPr>
              <w:softHyphen/>
              <w:t>таты, находить пути восполнения выявленных пробелов в знаниях.</w:t>
            </w:r>
          </w:p>
          <w:p w:rsidR="00E02AEA" w:rsidRPr="00EC2623" w:rsidRDefault="00E02AEA" w:rsidP="00A646AE">
            <w:pPr>
              <w:spacing w:after="0" w:line="240" w:lineRule="auto"/>
              <w:rPr>
                <w:rFonts w:ascii="Times New Roman" w:hAnsi="Times New Roman"/>
                <w:sz w:val="16"/>
                <w:szCs w:val="16"/>
              </w:rPr>
            </w:pPr>
            <w:r w:rsidRPr="00EC2623">
              <w:rPr>
                <w:rFonts w:ascii="Times New Roman" w:hAnsi="Times New Roman"/>
                <w:b/>
                <w:bCs/>
                <w:color w:val="000000"/>
                <w:sz w:val="16"/>
                <w:szCs w:val="16"/>
                <w:shd w:val="clear" w:color="auto" w:fill="FFFFFF"/>
              </w:rPr>
              <w:t>Регулятивные</w:t>
            </w:r>
            <w:r w:rsidRPr="00EC2623">
              <w:rPr>
                <w:rFonts w:ascii="Times New Roman" w:hAnsi="Times New Roman"/>
                <w:color w:val="000000"/>
                <w:sz w:val="16"/>
                <w:szCs w:val="16"/>
                <w:shd w:val="clear" w:color="auto" w:fill="FFFFFF"/>
              </w:rPr>
              <w:t>: определять цель учебной деятельно</w:t>
            </w:r>
            <w:r w:rsidRPr="00EC2623">
              <w:rPr>
                <w:rFonts w:ascii="Times New Roman" w:hAnsi="Times New Roman"/>
                <w:color w:val="000000"/>
                <w:sz w:val="16"/>
                <w:szCs w:val="16"/>
                <w:shd w:val="clear" w:color="auto" w:fill="FFFFFF"/>
              </w:rPr>
              <w:softHyphen/>
              <w:t>сти; выбирать средства достижения цели; планировать учебную деятельность; оценивать способы достижения цели; сохранять познавательную задачу в течение урока, самостоятельно анализировать и исправлять свои ошиб</w:t>
            </w:r>
            <w:r w:rsidRPr="00EC2623">
              <w:rPr>
                <w:rFonts w:ascii="Times New Roman" w:hAnsi="Times New Roman"/>
                <w:color w:val="000000"/>
                <w:sz w:val="16"/>
                <w:szCs w:val="16"/>
                <w:shd w:val="clear" w:color="auto" w:fill="FFFFFF"/>
              </w:rPr>
              <w:softHyphen/>
              <w:t>ки; оценивать учебные достижения.</w:t>
            </w:r>
          </w:p>
          <w:p w:rsidR="00E02AEA" w:rsidRPr="00070CF9" w:rsidRDefault="00E02AEA" w:rsidP="00A646AE">
            <w:pPr>
              <w:spacing w:after="0" w:line="240" w:lineRule="auto"/>
              <w:rPr>
                <w:rFonts w:ascii="Times New Roman" w:hAnsi="Times New Roman"/>
                <w:b/>
                <w:sz w:val="16"/>
                <w:szCs w:val="16"/>
              </w:rPr>
            </w:pPr>
            <w:r w:rsidRPr="00EC2623">
              <w:rPr>
                <w:rFonts w:ascii="Times New Roman" w:hAnsi="Times New Roman"/>
                <w:b/>
                <w:bCs/>
                <w:color w:val="000000"/>
                <w:sz w:val="16"/>
                <w:szCs w:val="16"/>
                <w:shd w:val="clear" w:color="auto" w:fill="FFFFFF"/>
              </w:rPr>
              <w:t>Коммуникативные</w:t>
            </w:r>
            <w:r w:rsidRPr="00EC2623">
              <w:rPr>
                <w:rFonts w:ascii="Times New Roman" w:hAnsi="Times New Roman"/>
                <w:color w:val="000000"/>
                <w:sz w:val="16"/>
                <w:szCs w:val="16"/>
                <w:shd w:val="clear" w:color="auto" w:fill="FFFFFF"/>
              </w:rPr>
              <w:t>: выдвигать и обосновывать точку зрения, аргументировать свой ответ, продуктивно общаться и взаимодействовать в процессе совместной деятельности; осознанно использовать речевые средства в соответствии с речевой ситуацией; создавать устные и письменные тексты для решения разных коммуника</w:t>
            </w:r>
            <w:r w:rsidRPr="00EC2623">
              <w:rPr>
                <w:rFonts w:ascii="Times New Roman" w:hAnsi="Times New Roman"/>
                <w:color w:val="000000"/>
                <w:sz w:val="16"/>
                <w:szCs w:val="16"/>
                <w:shd w:val="clear" w:color="auto" w:fill="FFFFFF"/>
              </w:rPr>
              <w:softHyphen/>
              <w:t>тивных задач.</w:t>
            </w:r>
          </w:p>
        </w:tc>
        <w:tc>
          <w:tcPr>
            <w:tcW w:w="1827" w:type="dxa"/>
            <w:gridSpan w:val="2"/>
            <w:tcBorders>
              <w:left w:val="single" w:sz="1" w:space="0" w:color="000000"/>
              <w:bottom w:val="single" w:sz="1" w:space="0" w:color="000000"/>
            </w:tcBorders>
            <w:shd w:val="clear" w:color="auto" w:fill="auto"/>
          </w:tcPr>
          <w:p w:rsidR="00E02AEA" w:rsidRPr="00E810D6" w:rsidRDefault="00E02AEA" w:rsidP="00A646AE">
            <w:pPr>
              <w:pStyle w:val="a8"/>
              <w:snapToGrid w:val="0"/>
              <w:jc w:val="both"/>
              <w:rPr>
                <w:sz w:val="16"/>
                <w:szCs w:val="16"/>
              </w:rPr>
            </w:pPr>
            <w:r>
              <w:rPr>
                <w:sz w:val="16"/>
                <w:szCs w:val="16"/>
              </w:rPr>
              <w:t>Формирование устойчивой мотивации к самосовершенствованию</w:t>
            </w:r>
          </w:p>
        </w:tc>
        <w:tc>
          <w:tcPr>
            <w:tcW w:w="1229" w:type="dxa"/>
            <w:tcBorders>
              <w:left w:val="single" w:sz="1" w:space="0" w:color="000000"/>
              <w:bottom w:val="single" w:sz="1" w:space="0" w:color="000000"/>
              <w:right w:val="single" w:sz="1" w:space="0" w:color="000000"/>
            </w:tcBorders>
            <w:shd w:val="clear" w:color="auto" w:fill="auto"/>
          </w:tcPr>
          <w:p w:rsidR="00E02AEA" w:rsidRPr="00B25836" w:rsidRDefault="00E02AEA" w:rsidP="00A646AE">
            <w:pPr>
              <w:pStyle w:val="a8"/>
              <w:snapToGrid w:val="0"/>
              <w:jc w:val="both"/>
              <w:rPr>
                <w:sz w:val="20"/>
                <w:szCs w:val="20"/>
              </w:rPr>
            </w:pPr>
          </w:p>
        </w:tc>
      </w:tr>
      <w:tr w:rsidR="00E02AEA" w:rsidRPr="00070CF9" w:rsidTr="00264ABF">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5" w:type="dxa"/>
            <w:left w:w="55" w:type="dxa"/>
            <w:bottom w:w="55" w:type="dxa"/>
            <w:right w:w="55" w:type="dxa"/>
          </w:tblCellMar>
          <w:tblLook w:val="0000" w:firstRow="0" w:lastRow="0" w:firstColumn="0" w:lastColumn="0" w:noHBand="0" w:noVBand="0"/>
        </w:tblPrEx>
        <w:tc>
          <w:tcPr>
            <w:tcW w:w="949" w:type="dxa"/>
            <w:gridSpan w:val="2"/>
            <w:tcBorders>
              <w:left w:val="single" w:sz="1" w:space="0" w:color="000000"/>
              <w:bottom w:val="single" w:sz="1" w:space="0" w:color="000000"/>
            </w:tcBorders>
            <w:shd w:val="clear" w:color="auto" w:fill="auto"/>
          </w:tcPr>
          <w:p w:rsidR="00E02AEA" w:rsidRPr="00070CF9" w:rsidRDefault="00E02AEA" w:rsidP="00A646AE">
            <w:pPr>
              <w:snapToGrid w:val="0"/>
              <w:spacing w:after="0" w:line="240" w:lineRule="auto"/>
              <w:jc w:val="center"/>
              <w:rPr>
                <w:rFonts w:ascii="Times New Roman" w:hAnsi="Times New Roman"/>
                <w:sz w:val="18"/>
                <w:szCs w:val="18"/>
              </w:rPr>
            </w:pPr>
            <w:r w:rsidRPr="00070CF9">
              <w:rPr>
                <w:rFonts w:ascii="Times New Roman" w:hAnsi="Times New Roman"/>
                <w:sz w:val="18"/>
                <w:szCs w:val="18"/>
              </w:rPr>
              <w:t>64</w:t>
            </w:r>
          </w:p>
        </w:tc>
        <w:tc>
          <w:tcPr>
            <w:tcW w:w="1742" w:type="dxa"/>
            <w:tcBorders>
              <w:left w:val="single" w:sz="1" w:space="0" w:color="000000"/>
              <w:bottom w:val="single" w:sz="1" w:space="0" w:color="000000"/>
            </w:tcBorders>
            <w:shd w:val="clear" w:color="auto" w:fill="auto"/>
          </w:tcPr>
          <w:p w:rsidR="00E02AEA" w:rsidRPr="00070CF9" w:rsidRDefault="00E02AEA" w:rsidP="00A646AE">
            <w:pPr>
              <w:spacing w:after="0"/>
              <w:rPr>
                <w:rFonts w:ascii="Times New Roman" w:hAnsi="Times New Roman"/>
                <w:b/>
                <w:sz w:val="20"/>
                <w:szCs w:val="20"/>
              </w:rPr>
            </w:pPr>
            <w:r w:rsidRPr="00070CF9">
              <w:rPr>
                <w:rFonts w:ascii="Times New Roman" w:hAnsi="Times New Roman"/>
                <w:b/>
                <w:sz w:val="20"/>
                <w:szCs w:val="20"/>
                <w:u w:val="single"/>
              </w:rPr>
              <w:t>К.Р.</w:t>
            </w:r>
            <w:r w:rsidRPr="00070CF9">
              <w:rPr>
                <w:rFonts w:ascii="Times New Roman" w:hAnsi="Times New Roman"/>
                <w:b/>
                <w:sz w:val="20"/>
                <w:szCs w:val="20"/>
              </w:rPr>
              <w:t xml:space="preserve"> Промежуточная аттестация (тестовый контроль в фор</w:t>
            </w:r>
            <w:r w:rsidRPr="00070CF9">
              <w:rPr>
                <w:rFonts w:ascii="Times New Roman" w:hAnsi="Times New Roman"/>
                <w:b/>
                <w:sz w:val="20"/>
                <w:szCs w:val="20"/>
              </w:rPr>
              <w:lastRenderedPageBreak/>
              <w:t>мате ЕГЭ)</w:t>
            </w:r>
          </w:p>
        </w:tc>
        <w:tc>
          <w:tcPr>
            <w:tcW w:w="569" w:type="dxa"/>
            <w:tcBorders>
              <w:left w:val="single" w:sz="1" w:space="0" w:color="000000"/>
              <w:bottom w:val="single" w:sz="1" w:space="0" w:color="000000"/>
            </w:tcBorders>
            <w:shd w:val="clear" w:color="auto" w:fill="auto"/>
          </w:tcPr>
          <w:p w:rsidR="00E02AEA" w:rsidRPr="00E8740D" w:rsidRDefault="00E02AEA" w:rsidP="00A646AE">
            <w:pPr>
              <w:pStyle w:val="a8"/>
              <w:snapToGrid w:val="0"/>
              <w:jc w:val="both"/>
              <w:rPr>
                <w:sz w:val="18"/>
                <w:szCs w:val="18"/>
              </w:rPr>
            </w:pPr>
            <w:r>
              <w:rPr>
                <w:sz w:val="18"/>
                <w:szCs w:val="18"/>
              </w:rPr>
              <w:lastRenderedPageBreak/>
              <w:t>1</w:t>
            </w:r>
          </w:p>
        </w:tc>
        <w:tc>
          <w:tcPr>
            <w:tcW w:w="1751" w:type="dxa"/>
            <w:tcBorders>
              <w:left w:val="single" w:sz="1" w:space="0" w:color="000000"/>
              <w:bottom w:val="single" w:sz="1" w:space="0" w:color="000000"/>
            </w:tcBorders>
            <w:shd w:val="clear" w:color="auto" w:fill="auto"/>
          </w:tcPr>
          <w:p w:rsidR="00E02AEA" w:rsidRDefault="00E02AEA" w:rsidP="00A646AE">
            <w:pPr>
              <w:pStyle w:val="a8"/>
              <w:snapToGrid w:val="0"/>
              <w:jc w:val="both"/>
              <w:rPr>
                <w:sz w:val="16"/>
                <w:szCs w:val="16"/>
              </w:rPr>
            </w:pPr>
            <w:r>
              <w:rPr>
                <w:sz w:val="16"/>
                <w:szCs w:val="16"/>
              </w:rPr>
              <w:t>Урок развивающего контроля.</w:t>
            </w:r>
          </w:p>
          <w:p w:rsidR="00E02AEA" w:rsidRPr="00E810D6" w:rsidRDefault="00E02AEA" w:rsidP="00A646AE">
            <w:pPr>
              <w:pStyle w:val="a8"/>
              <w:snapToGrid w:val="0"/>
              <w:jc w:val="both"/>
              <w:rPr>
                <w:sz w:val="16"/>
                <w:szCs w:val="16"/>
              </w:rPr>
            </w:pPr>
            <w:r>
              <w:rPr>
                <w:sz w:val="16"/>
                <w:szCs w:val="16"/>
              </w:rPr>
              <w:t xml:space="preserve">Здоровьесбережения, само- и взаимодиагностики результатов изучения </w:t>
            </w:r>
            <w:r>
              <w:rPr>
                <w:sz w:val="16"/>
                <w:szCs w:val="16"/>
              </w:rPr>
              <w:lastRenderedPageBreak/>
              <w:t>темы, проектной деятельности</w:t>
            </w:r>
          </w:p>
        </w:tc>
        <w:tc>
          <w:tcPr>
            <w:tcW w:w="2435" w:type="dxa"/>
            <w:gridSpan w:val="2"/>
            <w:tcBorders>
              <w:left w:val="single" w:sz="1" w:space="0" w:color="000000"/>
              <w:bottom w:val="single" w:sz="1" w:space="0" w:color="000000"/>
            </w:tcBorders>
            <w:shd w:val="clear" w:color="auto" w:fill="auto"/>
          </w:tcPr>
          <w:p w:rsidR="00E02AEA" w:rsidRPr="00E810D6" w:rsidRDefault="00E02AEA" w:rsidP="00A646AE">
            <w:pPr>
              <w:pStyle w:val="a8"/>
              <w:snapToGrid w:val="0"/>
              <w:jc w:val="both"/>
              <w:rPr>
                <w:spacing w:val="-4"/>
                <w:sz w:val="16"/>
                <w:szCs w:val="16"/>
              </w:rPr>
            </w:pPr>
            <w:r>
              <w:rPr>
                <w:sz w:val="16"/>
                <w:szCs w:val="16"/>
              </w:rPr>
              <w:lastRenderedPageBreak/>
              <w:t xml:space="preserve">Формирование у учащихся умений к осуществлению контрольной функции, контроль и самоконтроль изученных понятий: выполнение тестовых заданий в формате ЕГЭ, </w:t>
            </w:r>
            <w:r>
              <w:rPr>
                <w:spacing w:val="-4"/>
                <w:sz w:val="16"/>
                <w:szCs w:val="16"/>
              </w:rPr>
              <w:lastRenderedPageBreak/>
              <w:t>коллективное  проектирование способов выполнения домашнего задания</w:t>
            </w:r>
          </w:p>
        </w:tc>
        <w:tc>
          <w:tcPr>
            <w:tcW w:w="1239" w:type="dxa"/>
            <w:tcBorders>
              <w:left w:val="single" w:sz="1" w:space="0" w:color="000000"/>
              <w:bottom w:val="single" w:sz="1" w:space="0" w:color="000000"/>
            </w:tcBorders>
            <w:shd w:val="clear" w:color="auto" w:fill="auto"/>
          </w:tcPr>
          <w:p w:rsidR="00E02AEA" w:rsidRPr="00070CF9" w:rsidRDefault="00E02AEA" w:rsidP="00A646AE">
            <w:pPr>
              <w:snapToGrid w:val="0"/>
              <w:spacing w:after="0" w:line="240" w:lineRule="auto"/>
              <w:jc w:val="both"/>
              <w:rPr>
                <w:rFonts w:ascii="Times New Roman" w:hAnsi="Times New Roman"/>
                <w:sz w:val="18"/>
                <w:szCs w:val="18"/>
              </w:rPr>
            </w:pPr>
          </w:p>
        </w:tc>
        <w:tc>
          <w:tcPr>
            <w:tcW w:w="1746" w:type="dxa"/>
            <w:tcBorders>
              <w:left w:val="single" w:sz="1" w:space="0" w:color="000000"/>
              <w:bottom w:val="single" w:sz="1" w:space="0" w:color="000000"/>
            </w:tcBorders>
            <w:shd w:val="clear" w:color="auto" w:fill="auto"/>
          </w:tcPr>
          <w:p w:rsidR="00E02AEA" w:rsidRPr="00070CF9" w:rsidRDefault="00E02AEA" w:rsidP="00A646AE">
            <w:pPr>
              <w:pStyle w:val="a8"/>
              <w:snapToGrid w:val="0"/>
              <w:jc w:val="both"/>
              <w:rPr>
                <w:sz w:val="16"/>
                <w:szCs w:val="16"/>
              </w:rPr>
            </w:pPr>
            <w:r w:rsidRPr="00070CF9">
              <w:rPr>
                <w:sz w:val="16"/>
                <w:szCs w:val="16"/>
              </w:rPr>
              <w:t>Научиться выполнять контрольные задания и производить самопроверку по алгоритму</w:t>
            </w:r>
          </w:p>
        </w:tc>
        <w:tc>
          <w:tcPr>
            <w:tcW w:w="3122" w:type="dxa"/>
            <w:tcBorders>
              <w:left w:val="single" w:sz="1" w:space="0" w:color="000000"/>
              <w:bottom w:val="single" w:sz="1" w:space="0" w:color="000000"/>
            </w:tcBorders>
            <w:shd w:val="clear" w:color="auto" w:fill="auto"/>
          </w:tcPr>
          <w:p w:rsidR="00E02AEA" w:rsidRPr="00070CF9" w:rsidRDefault="00E02AEA" w:rsidP="00A646AE">
            <w:pPr>
              <w:spacing w:after="0" w:line="240" w:lineRule="auto"/>
              <w:rPr>
                <w:rFonts w:ascii="Times New Roman" w:hAnsi="Times New Roman"/>
                <w:sz w:val="16"/>
                <w:szCs w:val="16"/>
              </w:rPr>
            </w:pPr>
            <w:r w:rsidRPr="00EC2623">
              <w:rPr>
                <w:rStyle w:val="aa"/>
                <w:rFonts w:eastAsia="Calibri"/>
                <w:sz w:val="16"/>
                <w:szCs w:val="16"/>
              </w:rPr>
              <w:t>Познавательные</w:t>
            </w:r>
            <w:r w:rsidRPr="00EC2623">
              <w:rPr>
                <w:rStyle w:val="4"/>
                <w:rFonts w:eastAsia="Calibri"/>
                <w:sz w:val="16"/>
                <w:szCs w:val="16"/>
              </w:rPr>
              <w:t>: осуществлять проверку учебных достижений, анализировать резуль</w:t>
            </w:r>
            <w:r w:rsidRPr="00EC2623">
              <w:rPr>
                <w:rStyle w:val="4"/>
                <w:rFonts w:eastAsia="Calibri"/>
                <w:sz w:val="16"/>
                <w:szCs w:val="16"/>
              </w:rPr>
              <w:softHyphen/>
              <w:t>таты, находить пути восполнения выявленных пробелов в знаниях.</w:t>
            </w:r>
          </w:p>
          <w:p w:rsidR="00E02AEA" w:rsidRPr="00070CF9" w:rsidRDefault="00E02AEA" w:rsidP="00A646AE">
            <w:pPr>
              <w:spacing w:after="0" w:line="240" w:lineRule="auto"/>
              <w:rPr>
                <w:rFonts w:ascii="Times New Roman" w:hAnsi="Times New Roman"/>
                <w:sz w:val="16"/>
                <w:szCs w:val="16"/>
              </w:rPr>
            </w:pPr>
            <w:r w:rsidRPr="00EC2623">
              <w:rPr>
                <w:rStyle w:val="aa"/>
                <w:rFonts w:eastAsia="Calibri"/>
                <w:sz w:val="16"/>
                <w:szCs w:val="16"/>
              </w:rPr>
              <w:t>Регулятивные</w:t>
            </w:r>
            <w:r w:rsidRPr="00EC2623">
              <w:rPr>
                <w:rStyle w:val="4"/>
                <w:rFonts w:eastAsia="Calibri"/>
                <w:sz w:val="16"/>
                <w:szCs w:val="16"/>
              </w:rPr>
              <w:t>: определять цель учебной деятельно</w:t>
            </w:r>
            <w:r w:rsidRPr="00EC2623">
              <w:rPr>
                <w:rStyle w:val="4"/>
                <w:rFonts w:eastAsia="Calibri"/>
                <w:sz w:val="16"/>
                <w:szCs w:val="16"/>
              </w:rPr>
              <w:softHyphen/>
              <w:t>сти; выбирать средства достиже</w:t>
            </w:r>
            <w:r w:rsidRPr="00EC2623">
              <w:rPr>
                <w:rStyle w:val="4"/>
                <w:rFonts w:eastAsia="Calibri"/>
                <w:sz w:val="16"/>
                <w:szCs w:val="16"/>
              </w:rPr>
              <w:lastRenderedPageBreak/>
              <w:t>ния цели; планировать учебную деятельность; оценивать способы достижения цели; сохранять познавательную задачу в течение урока, самостоятельно анализировать и исправлять свои ошиб</w:t>
            </w:r>
            <w:r w:rsidRPr="00EC2623">
              <w:rPr>
                <w:rStyle w:val="4"/>
                <w:rFonts w:eastAsia="Calibri"/>
                <w:sz w:val="16"/>
                <w:szCs w:val="16"/>
              </w:rPr>
              <w:softHyphen/>
              <w:t>ки; оценивать учебные достижения.</w:t>
            </w:r>
          </w:p>
          <w:p w:rsidR="00E02AEA" w:rsidRPr="00070CF9" w:rsidRDefault="00E02AEA" w:rsidP="00A646AE">
            <w:pPr>
              <w:spacing w:after="0" w:line="240" w:lineRule="auto"/>
              <w:rPr>
                <w:rFonts w:ascii="Times New Roman" w:hAnsi="Times New Roman"/>
                <w:sz w:val="16"/>
                <w:szCs w:val="16"/>
              </w:rPr>
            </w:pPr>
            <w:r w:rsidRPr="00EC2623">
              <w:rPr>
                <w:rStyle w:val="aa"/>
                <w:rFonts w:eastAsia="Calibri"/>
                <w:sz w:val="16"/>
                <w:szCs w:val="16"/>
              </w:rPr>
              <w:t>Коммуникативные</w:t>
            </w:r>
            <w:r w:rsidRPr="00EC2623">
              <w:rPr>
                <w:rStyle w:val="4"/>
                <w:rFonts w:eastAsia="Calibri"/>
                <w:sz w:val="16"/>
                <w:szCs w:val="16"/>
              </w:rPr>
              <w:t>: выдвигать и обосновывать точку зрения, аргументировать свой ответ, продуктивно общаться и взаимодействовать в процессе совместной деятельности; осознанно использовать речевые средства в соответствии с речевой ситуацией; создавать устные и письменные тексты для решения разных коммуника</w:t>
            </w:r>
            <w:r w:rsidRPr="00EC2623">
              <w:rPr>
                <w:rStyle w:val="4"/>
                <w:rFonts w:eastAsia="Calibri"/>
                <w:sz w:val="16"/>
                <w:szCs w:val="16"/>
              </w:rPr>
              <w:softHyphen/>
              <w:t>тивных задач</w:t>
            </w:r>
          </w:p>
        </w:tc>
        <w:tc>
          <w:tcPr>
            <w:tcW w:w="1827" w:type="dxa"/>
            <w:gridSpan w:val="2"/>
            <w:tcBorders>
              <w:left w:val="single" w:sz="1" w:space="0" w:color="000000"/>
              <w:bottom w:val="single" w:sz="1" w:space="0" w:color="000000"/>
            </w:tcBorders>
            <w:shd w:val="clear" w:color="auto" w:fill="auto"/>
          </w:tcPr>
          <w:p w:rsidR="00E02AEA" w:rsidRPr="00E810D6" w:rsidRDefault="00E02AEA" w:rsidP="00A646AE">
            <w:pPr>
              <w:pStyle w:val="a8"/>
              <w:snapToGrid w:val="0"/>
              <w:jc w:val="both"/>
              <w:rPr>
                <w:sz w:val="16"/>
                <w:szCs w:val="16"/>
              </w:rPr>
            </w:pPr>
            <w:r>
              <w:rPr>
                <w:sz w:val="16"/>
                <w:szCs w:val="16"/>
              </w:rPr>
              <w:lastRenderedPageBreak/>
              <w:t>Формирование мотивации к само- и взаимопроверки</w:t>
            </w:r>
          </w:p>
        </w:tc>
        <w:tc>
          <w:tcPr>
            <w:tcW w:w="1229" w:type="dxa"/>
            <w:tcBorders>
              <w:left w:val="single" w:sz="1" w:space="0" w:color="000000"/>
              <w:bottom w:val="single" w:sz="1" w:space="0" w:color="000000"/>
              <w:right w:val="single" w:sz="1" w:space="0" w:color="000000"/>
            </w:tcBorders>
            <w:shd w:val="clear" w:color="auto" w:fill="auto"/>
          </w:tcPr>
          <w:p w:rsidR="00E02AEA" w:rsidRPr="00B25836" w:rsidRDefault="00E02AEA" w:rsidP="00A646AE">
            <w:pPr>
              <w:pStyle w:val="a8"/>
              <w:snapToGrid w:val="0"/>
              <w:jc w:val="both"/>
              <w:rPr>
                <w:sz w:val="20"/>
                <w:szCs w:val="20"/>
              </w:rPr>
            </w:pPr>
          </w:p>
        </w:tc>
      </w:tr>
      <w:tr w:rsidR="00E02AEA" w:rsidRPr="00070CF9" w:rsidTr="00264ABF">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5" w:type="dxa"/>
            <w:left w:w="55" w:type="dxa"/>
            <w:bottom w:w="55" w:type="dxa"/>
            <w:right w:w="55" w:type="dxa"/>
          </w:tblCellMar>
          <w:tblLook w:val="0000" w:firstRow="0" w:lastRow="0" w:firstColumn="0" w:lastColumn="0" w:noHBand="0" w:noVBand="0"/>
        </w:tblPrEx>
        <w:tc>
          <w:tcPr>
            <w:tcW w:w="949" w:type="dxa"/>
            <w:gridSpan w:val="2"/>
            <w:tcBorders>
              <w:left w:val="single" w:sz="1" w:space="0" w:color="000000"/>
              <w:bottom w:val="single" w:sz="1" w:space="0" w:color="000000"/>
            </w:tcBorders>
            <w:shd w:val="clear" w:color="auto" w:fill="auto"/>
          </w:tcPr>
          <w:p w:rsidR="00E02AEA" w:rsidRPr="00070CF9" w:rsidRDefault="00E02AEA" w:rsidP="00A646AE">
            <w:pPr>
              <w:snapToGrid w:val="0"/>
              <w:spacing w:after="0" w:line="240" w:lineRule="auto"/>
              <w:jc w:val="center"/>
              <w:rPr>
                <w:rFonts w:ascii="Times New Roman" w:hAnsi="Times New Roman"/>
                <w:sz w:val="18"/>
                <w:szCs w:val="18"/>
              </w:rPr>
            </w:pPr>
            <w:r w:rsidRPr="00070CF9">
              <w:rPr>
                <w:rFonts w:ascii="Times New Roman" w:hAnsi="Times New Roman"/>
                <w:sz w:val="18"/>
                <w:szCs w:val="18"/>
              </w:rPr>
              <w:t>65</w:t>
            </w:r>
          </w:p>
        </w:tc>
        <w:tc>
          <w:tcPr>
            <w:tcW w:w="1742" w:type="dxa"/>
            <w:tcBorders>
              <w:left w:val="single" w:sz="1" w:space="0" w:color="000000"/>
              <w:bottom w:val="single" w:sz="1" w:space="0" w:color="000000"/>
            </w:tcBorders>
            <w:shd w:val="clear" w:color="auto" w:fill="auto"/>
          </w:tcPr>
          <w:p w:rsidR="00E02AEA" w:rsidRPr="00070CF9" w:rsidRDefault="00E02AEA" w:rsidP="00A646AE">
            <w:pPr>
              <w:spacing w:after="0"/>
              <w:rPr>
                <w:rFonts w:ascii="Times New Roman" w:hAnsi="Times New Roman"/>
                <w:sz w:val="20"/>
                <w:szCs w:val="20"/>
              </w:rPr>
            </w:pPr>
            <w:r w:rsidRPr="00070CF9">
              <w:rPr>
                <w:rFonts w:ascii="Times New Roman" w:hAnsi="Times New Roman"/>
                <w:sz w:val="20"/>
                <w:szCs w:val="20"/>
              </w:rPr>
              <w:t>Анализ контрольной работы</w:t>
            </w:r>
          </w:p>
        </w:tc>
        <w:tc>
          <w:tcPr>
            <w:tcW w:w="569" w:type="dxa"/>
            <w:tcBorders>
              <w:left w:val="single" w:sz="1" w:space="0" w:color="000000"/>
              <w:bottom w:val="single" w:sz="1" w:space="0" w:color="000000"/>
            </w:tcBorders>
            <w:shd w:val="clear" w:color="auto" w:fill="auto"/>
          </w:tcPr>
          <w:p w:rsidR="00E02AEA" w:rsidRPr="00E8740D" w:rsidRDefault="00E02AEA" w:rsidP="00A646AE">
            <w:pPr>
              <w:pStyle w:val="a8"/>
              <w:snapToGrid w:val="0"/>
              <w:jc w:val="both"/>
              <w:rPr>
                <w:sz w:val="18"/>
                <w:szCs w:val="18"/>
              </w:rPr>
            </w:pPr>
            <w:r>
              <w:rPr>
                <w:sz w:val="18"/>
                <w:szCs w:val="18"/>
              </w:rPr>
              <w:t>1</w:t>
            </w:r>
          </w:p>
        </w:tc>
        <w:tc>
          <w:tcPr>
            <w:tcW w:w="1751" w:type="dxa"/>
            <w:tcBorders>
              <w:left w:val="single" w:sz="1" w:space="0" w:color="000000"/>
              <w:bottom w:val="single" w:sz="1" w:space="0" w:color="000000"/>
            </w:tcBorders>
            <w:shd w:val="clear" w:color="auto" w:fill="auto"/>
          </w:tcPr>
          <w:p w:rsidR="00E02AEA" w:rsidRDefault="00E02AEA" w:rsidP="00A646AE">
            <w:pPr>
              <w:pStyle w:val="a8"/>
              <w:snapToGrid w:val="0"/>
              <w:jc w:val="both"/>
              <w:rPr>
                <w:sz w:val="16"/>
                <w:szCs w:val="16"/>
              </w:rPr>
            </w:pPr>
            <w:r>
              <w:rPr>
                <w:sz w:val="16"/>
                <w:szCs w:val="16"/>
              </w:rPr>
              <w:t>Урок рефлексии.</w:t>
            </w:r>
          </w:p>
          <w:p w:rsidR="00E02AEA" w:rsidRPr="00E810D6" w:rsidRDefault="00E02AEA" w:rsidP="00A646AE">
            <w:pPr>
              <w:pStyle w:val="a8"/>
              <w:snapToGrid w:val="0"/>
              <w:jc w:val="both"/>
              <w:rPr>
                <w:sz w:val="16"/>
                <w:szCs w:val="16"/>
              </w:rPr>
            </w:pPr>
            <w:r>
              <w:rPr>
                <w:sz w:val="16"/>
                <w:szCs w:val="16"/>
              </w:rPr>
              <w:t xml:space="preserve">Здоровьесбережения, </w:t>
            </w:r>
            <w:r w:rsidRPr="00F32179">
              <w:rPr>
                <w:sz w:val="16"/>
                <w:szCs w:val="16"/>
              </w:rPr>
              <w:t>проблемного обучения, поэтапного формирования умственных действий, коллективной</w:t>
            </w:r>
            <w:r>
              <w:rPr>
                <w:sz w:val="16"/>
                <w:szCs w:val="16"/>
              </w:rPr>
              <w:t xml:space="preserve"> и индивидуальной </w:t>
            </w:r>
            <w:r w:rsidRPr="00F32179">
              <w:rPr>
                <w:sz w:val="16"/>
                <w:szCs w:val="16"/>
              </w:rPr>
              <w:t>проектной деятельности</w:t>
            </w:r>
            <w:r>
              <w:rPr>
                <w:sz w:val="16"/>
                <w:szCs w:val="16"/>
              </w:rPr>
              <w:t>, информационно-коммуникационные, педагогики сотрудничества, самодиагностики и самокоррекции результатов обучения</w:t>
            </w:r>
          </w:p>
        </w:tc>
        <w:tc>
          <w:tcPr>
            <w:tcW w:w="2435" w:type="dxa"/>
            <w:gridSpan w:val="2"/>
            <w:tcBorders>
              <w:left w:val="single" w:sz="1" w:space="0" w:color="000000"/>
              <w:bottom w:val="single" w:sz="1" w:space="0" w:color="000000"/>
            </w:tcBorders>
            <w:shd w:val="clear" w:color="auto" w:fill="auto"/>
          </w:tcPr>
          <w:p w:rsidR="00E02AEA" w:rsidRPr="00E810D6" w:rsidRDefault="00E02AEA" w:rsidP="00A646AE">
            <w:pPr>
              <w:pStyle w:val="a8"/>
              <w:snapToGrid w:val="0"/>
              <w:jc w:val="both"/>
              <w:rPr>
                <w:spacing w:val="-4"/>
                <w:sz w:val="16"/>
                <w:szCs w:val="16"/>
              </w:rPr>
            </w:pPr>
            <w:r>
              <w:rPr>
                <w:spacing w:val="-4"/>
                <w:sz w:val="16"/>
                <w:szCs w:val="16"/>
              </w:rPr>
              <w:t xml:space="preserve">Формирование у учащихся способностей к рефлексии коррекционно-контрольного типа и реализации коррекционной нормы (фиксирования собственных затруднений в деятельности):  </w:t>
            </w:r>
            <w:r w:rsidRPr="006C1E2B">
              <w:rPr>
                <w:sz w:val="16"/>
                <w:szCs w:val="16"/>
              </w:rPr>
              <w:t>коллективная работа</w:t>
            </w:r>
            <w:r>
              <w:rPr>
                <w:sz w:val="16"/>
                <w:szCs w:val="16"/>
              </w:rPr>
              <w:t xml:space="preserve"> над ошибками, допущенными в контрольном тесте</w:t>
            </w:r>
            <w:r w:rsidRPr="006C1E2B">
              <w:rPr>
                <w:sz w:val="16"/>
                <w:szCs w:val="16"/>
              </w:rPr>
              <w:t xml:space="preserve">, коллективная работа с дидактическим материалом учителя </w:t>
            </w:r>
            <w:r>
              <w:rPr>
                <w:sz w:val="16"/>
                <w:szCs w:val="16"/>
              </w:rPr>
              <w:t xml:space="preserve">по </w:t>
            </w:r>
            <w:r w:rsidRPr="006C1E2B">
              <w:rPr>
                <w:sz w:val="16"/>
                <w:szCs w:val="16"/>
              </w:rPr>
              <w:t>материал</w:t>
            </w:r>
            <w:r>
              <w:rPr>
                <w:sz w:val="16"/>
                <w:szCs w:val="16"/>
              </w:rPr>
              <w:t>ам</w:t>
            </w:r>
            <w:r w:rsidRPr="006C1E2B">
              <w:rPr>
                <w:sz w:val="16"/>
                <w:szCs w:val="16"/>
              </w:rPr>
              <w:t xml:space="preserve"> из сборника</w:t>
            </w:r>
            <w:r>
              <w:rPr>
                <w:sz w:val="16"/>
                <w:szCs w:val="16"/>
              </w:rPr>
              <w:t xml:space="preserve"> по подготовке к Е</w:t>
            </w:r>
            <w:r w:rsidRPr="006C1E2B">
              <w:rPr>
                <w:sz w:val="16"/>
                <w:szCs w:val="16"/>
              </w:rPr>
              <w:t xml:space="preserve">ГЭ,   </w:t>
            </w:r>
            <w:r w:rsidRPr="00534E22">
              <w:rPr>
                <w:sz w:val="16"/>
                <w:szCs w:val="16"/>
              </w:rPr>
              <w:t>коллективное проектирование способов выполнения дифференцированного домашнего задания; комментирование выставленных оценок</w:t>
            </w:r>
          </w:p>
        </w:tc>
        <w:tc>
          <w:tcPr>
            <w:tcW w:w="1239" w:type="dxa"/>
            <w:tcBorders>
              <w:left w:val="single" w:sz="1" w:space="0" w:color="000000"/>
              <w:bottom w:val="single" w:sz="1" w:space="0" w:color="000000"/>
            </w:tcBorders>
            <w:shd w:val="clear" w:color="auto" w:fill="auto"/>
          </w:tcPr>
          <w:p w:rsidR="00E02AEA" w:rsidRPr="00070CF9" w:rsidRDefault="00E02AEA" w:rsidP="00A646AE">
            <w:pPr>
              <w:snapToGrid w:val="0"/>
              <w:spacing w:after="0" w:line="240" w:lineRule="auto"/>
              <w:jc w:val="both"/>
              <w:rPr>
                <w:rFonts w:ascii="Times New Roman" w:hAnsi="Times New Roman"/>
                <w:sz w:val="18"/>
                <w:szCs w:val="18"/>
              </w:rPr>
            </w:pPr>
          </w:p>
        </w:tc>
        <w:tc>
          <w:tcPr>
            <w:tcW w:w="1746" w:type="dxa"/>
            <w:tcBorders>
              <w:left w:val="single" w:sz="1" w:space="0" w:color="000000"/>
              <w:bottom w:val="single" w:sz="1" w:space="0" w:color="000000"/>
            </w:tcBorders>
            <w:shd w:val="clear" w:color="auto" w:fill="auto"/>
          </w:tcPr>
          <w:p w:rsidR="00E02AEA" w:rsidRPr="00070CF9" w:rsidRDefault="00E02AEA" w:rsidP="00A646AE">
            <w:pPr>
              <w:pStyle w:val="a8"/>
              <w:snapToGrid w:val="0"/>
              <w:jc w:val="both"/>
              <w:rPr>
                <w:sz w:val="16"/>
                <w:szCs w:val="16"/>
              </w:rPr>
            </w:pPr>
            <w:r w:rsidRPr="00070CF9">
              <w:rPr>
                <w:sz w:val="16"/>
                <w:szCs w:val="16"/>
              </w:rPr>
              <w:t>Научиться корректировать индивидуальный маршрут восполнения проблемных зон в изученных темах</w:t>
            </w:r>
          </w:p>
        </w:tc>
        <w:tc>
          <w:tcPr>
            <w:tcW w:w="3122" w:type="dxa"/>
            <w:tcBorders>
              <w:left w:val="single" w:sz="1" w:space="0" w:color="000000"/>
              <w:bottom w:val="single" w:sz="1" w:space="0" w:color="000000"/>
            </w:tcBorders>
            <w:shd w:val="clear" w:color="auto" w:fill="auto"/>
          </w:tcPr>
          <w:p w:rsidR="00E02AEA" w:rsidRPr="00070CF9" w:rsidRDefault="00E02AEA" w:rsidP="00A646AE">
            <w:pPr>
              <w:spacing w:after="0" w:line="240" w:lineRule="auto"/>
              <w:rPr>
                <w:rFonts w:ascii="Times New Roman" w:hAnsi="Times New Roman"/>
                <w:sz w:val="16"/>
                <w:szCs w:val="16"/>
              </w:rPr>
            </w:pPr>
            <w:r w:rsidRPr="00EC2623">
              <w:rPr>
                <w:rStyle w:val="aa"/>
                <w:rFonts w:eastAsia="Calibri"/>
                <w:sz w:val="16"/>
                <w:szCs w:val="16"/>
              </w:rPr>
              <w:t>Познавательные</w:t>
            </w:r>
            <w:r w:rsidRPr="00EC2623">
              <w:rPr>
                <w:rStyle w:val="4"/>
                <w:rFonts w:eastAsia="Calibri"/>
                <w:sz w:val="16"/>
                <w:szCs w:val="16"/>
              </w:rPr>
              <w:t>: осуществлять проверку учебных достижений, анализировать резуль</w:t>
            </w:r>
            <w:r w:rsidRPr="00EC2623">
              <w:rPr>
                <w:rStyle w:val="4"/>
                <w:rFonts w:eastAsia="Calibri"/>
                <w:sz w:val="16"/>
                <w:szCs w:val="16"/>
              </w:rPr>
              <w:softHyphen/>
              <w:t>таты, находить пути восполнения выявленных пробелов в знаниях.</w:t>
            </w:r>
          </w:p>
          <w:p w:rsidR="00E02AEA" w:rsidRPr="00070CF9" w:rsidRDefault="00E02AEA" w:rsidP="00A646AE">
            <w:pPr>
              <w:spacing w:after="0" w:line="240" w:lineRule="auto"/>
              <w:rPr>
                <w:rFonts w:ascii="Times New Roman" w:hAnsi="Times New Roman"/>
                <w:sz w:val="16"/>
                <w:szCs w:val="16"/>
              </w:rPr>
            </w:pPr>
            <w:r w:rsidRPr="00EC2623">
              <w:rPr>
                <w:rStyle w:val="aa"/>
                <w:rFonts w:eastAsia="Calibri"/>
                <w:sz w:val="16"/>
                <w:szCs w:val="16"/>
              </w:rPr>
              <w:t>Регулятивные</w:t>
            </w:r>
            <w:r w:rsidRPr="00EC2623">
              <w:rPr>
                <w:rStyle w:val="4"/>
                <w:rFonts w:eastAsia="Calibri"/>
                <w:sz w:val="16"/>
                <w:szCs w:val="16"/>
              </w:rPr>
              <w:t>: определять цель учебной деятельно</w:t>
            </w:r>
            <w:r w:rsidRPr="00EC2623">
              <w:rPr>
                <w:rStyle w:val="4"/>
                <w:rFonts w:eastAsia="Calibri"/>
                <w:sz w:val="16"/>
                <w:szCs w:val="16"/>
              </w:rPr>
              <w:softHyphen/>
              <w:t>сти; выбирать средства достижения цели; планировать учебную деятельность; оценивать способы достижения цели; сохранять познавательную задачу в течение урока, самостоятельно анализировать и исправлять свои ошиб</w:t>
            </w:r>
            <w:r w:rsidRPr="00EC2623">
              <w:rPr>
                <w:rStyle w:val="4"/>
                <w:rFonts w:eastAsia="Calibri"/>
                <w:sz w:val="16"/>
                <w:szCs w:val="16"/>
              </w:rPr>
              <w:softHyphen/>
              <w:t>ки; оценивать учебные достижения.</w:t>
            </w:r>
          </w:p>
          <w:p w:rsidR="00E02AEA" w:rsidRPr="00070CF9" w:rsidRDefault="00E02AEA" w:rsidP="00A646AE">
            <w:pPr>
              <w:spacing w:after="0" w:line="240" w:lineRule="auto"/>
              <w:rPr>
                <w:rFonts w:ascii="Times New Roman" w:hAnsi="Times New Roman"/>
                <w:b/>
                <w:sz w:val="16"/>
                <w:szCs w:val="16"/>
              </w:rPr>
            </w:pPr>
            <w:r w:rsidRPr="00EC2623">
              <w:rPr>
                <w:rStyle w:val="aa"/>
                <w:rFonts w:eastAsia="Calibri"/>
                <w:sz w:val="16"/>
                <w:szCs w:val="16"/>
              </w:rPr>
              <w:t>Коммуникативные</w:t>
            </w:r>
            <w:r w:rsidRPr="00EC2623">
              <w:rPr>
                <w:rStyle w:val="4"/>
                <w:rFonts w:eastAsia="Calibri"/>
                <w:sz w:val="16"/>
                <w:szCs w:val="16"/>
              </w:rPr>
              <w:t>: выдвигать и обосновывать точку зрения, аргументировать свой ответ, продуктивно общаться и взаимодействовать в процессе совместной деятельности; осознанно использовать речевые средства в соответствии с речевой ситуацией; создавать устные и письменные тексты для решения разных коммуника</w:t>
            </w:r>
            <w:r w:rsidRPr="00EC2623">
              <w:rPr>
                <w:rStyle w:val="4"/>
                <w:rFonts w:eastAsia="Calibri"/>
                <w:sz w:val="16"/>
                <w:szCs w:val="16"/>
              </w:rPr>
              <w:softHyphen/>
              <w:t>тивных задач</w:t>
            </w:r>
          </w:p>
        </w:tc>
        <w:tc>
          <w:tcPr>
            <w:tcW w:w="1827" w:type="dxa"/>
            <w:gridSpan w:val="2"/>
            <w:tcBorders>
              <w:left w:val="single" w:sz="1" w:space="0" w:color="000000"/>
              <w:bottom w:val="single" w:sz="1" w:space="0" w:color="000000"/>
            </w:tcBorders>
            <w:shd w:val="clear" w:color="auto" w:fill="auto"/>
          </w:tcPr>
          <w:p w:rsidR="00E02AEA" w:rsidRPr="00E810D6" w:rsidRDefault="00E02AEA" w:rsidP="00A646AE">
            <w:pPr>
              <w:pStyle w:val="a8"/>
              <w:snapToGrid w:val="0"/>
              <w:jc w:val="both"/>
              <w:rPr>
                <w:sz w:val="16"/>
                <w:szCs w:val="16"/>
              </w:rPr>
            </w:pPr>
            <w:r>
              <w:rPr>
                <w:sz w:val="16"/>
                <w:szCs w:val="16"/>
              </w:rPr>
              <w:t>Формирование мотивации к самосовершенствованию</w:t>
            </w:r>
          </w:p>
        </w:tc>
        <w:tc>
          <w:tcPr>
            <w:tcW w:w="1229" w:type="dxa"/>
            <w:tcBorders>
              <w:left w:val="single" w:sz="1" w:space="0" w:color="000000"/>
              <w:bottom w:val="single" w:sz="1" w:space="0" w:color="000000"/>
              <w:right w:val="single" w:sz="1" w:space="0" w:color="000000"/>
            </w:tcBorders>
            <w:shd w:val="clear" w:color="auto" w:fill="auto"/>
          </w:tcPr>
          <w:p w:rsidR="00E02AEA" w:rsidRPr="00B25836" w:rsidRDefault="00E02AEA" w:rsidP="00A646AE">
            <w:pPr>
              <w:pStyle w:val="a8"/>
              <w:snapToGrid w:val="0"/>
              <w:jc w:val="both"/>
              <w:rPr>
                <w:sz w:val="20"/>
                <w:szCs w:val="20"/>
              </w:rPr>
            </w:pPr>
          </w:p>
        </w:tc>
      </w:tr>
      <w:tr w:rsidR="00E02AEA" w:rsidRPr="00070CF9" w:rsidTr="00264ABF">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5" w:type="dxa"/>
            <w:left w:w="55" w:type="dxa"/>
            <w:bottom w:w="55" w:type="dxa"/>
            <w:right w:w="55" w:type="dxa"/>
          </w:tblCellMar>
          <w:tblLook w:val="0000" w:firstRow="0" w:lastRow="0" w:firstColumn="0" w:lastColumn="0" w:noHBand="0" w:noVBand="0"/>
        </w:tblPrEx>
        <w:tc>
          <w:tcPr>
            <w:tcW w:w="949" w:type="dxa"/>
            <w:gridSpan w:val="2"/>
            <w:tcBorders>
              <w:left w:val="single" w:sz="1" w:space="0" w:color="000000"/>
              <w:bottom w:val="single" w:sz="1" w:space="0" w:color="000000"/>
            </w:tcBorders>
            <w:shd w:val="clear" w:color="auto" w:fill="auto"/>
          </w:tcPr>
          <w:p w:rsidR="00E02AEA" w:rsidRPr="00070CF9" w:rsidRDefault="00E02AEA" w:rsidP="00A646AE">
            <w:pPr>
              <w:snapToGrid w:val="0"/>
              <w:spacing w:after="0" w:line="240" w:lineRule="auto"/>
              <w:jc w:val="center"/>
              <w:rPr>
                <w:rFonts w:ascii="Times New Roman" w:hAnsi="Times New Roman"/>
                <w:sz w:val="18"/>
                <w:szCs w:val="18"/>
              </w:rPr>
            </w:pPr>
            <w:r w:rsidRPr="00070CF9">
              <w:rPr>
                <w:rFonts w:ascii="Times New Roman" w:hAnsi="Times New Roman"/>
                <w:sz w:val="18"/>
                <w:szCs w:val="18"/>
              </w:rPr>
              <w:t>66</w:t>
            </w:r>
          </w:p>
        </w:tc>
        <w:tc>
          <w:tcPr>
            <w:tcW w:w="1742" w:type="dxa"/>
            <w:tcBorders>
              <w:left w:val="single" w:sz="1" w:space="0" w:color="000000"/>
              <w:bottom w:val="single" w:sz="1" w:space="0" w:color="000000"/>
            </w:tcBorders>
            <w:shd w:val="clear" w:color="auto" w:fill="auto"/>
          </w:tcPr>
          <w:p w:rsidR="00E02AEA" w:rsidRPr="00070CF9" w:rsidRDefault="00E02AEA" w:rsidP="00A646AE">
            <w:pPr>
              <w:spacing w:after="0"/>
              <w:rPr>
                <w:rFonts w:ascii="Times New Roman" w:hAnsi="Times New Roman"/>
                <w:sz w:val="20"/>
                <w:szCs w:val="20"/>
              </w:rPr>
            </w:pPr>
            <w:r w:rsidRPr="00070CF9">
              <w:rPr>
                <w:rFonts w:ascii="Times New Roman" w:hAnsi="Times New Roman"/>
                <w:sz w:val="20"/>
                <w:szCs w:val="20"/>
              </w:rPr>
              <w:t>Дни славянской письменности</w:t>
            </w:r>
          </w:p>
        </w:tc>
        <w:tc>
          <w:tcPr>
            <w:tcW w:w="569" w:type="dxa"/>
            <w:tcBorders>
              <w:left w:val="single" w:sz="1" w:space="0" w:color="000000"/>
              <w:bottom w:val="single" w:sz="1" w:space="0" w:color="000000"/>
            </w:tcBorders>
            <w:shd w:val="clear" w:color="auto" w:fill="auto"/>
          </w:tcPr>
          <w:p w:rsidR="00E02AEA" w:rsidRPr="00E8740D" w:rsidRDefault="00E02AEA" w:rsidP="00A646AE">
            <w:pPr>
              <w:pStyle w:val="a8"/>
              <w:snapToGrid w:val="0"/>
              <w:jc w:val="both"/>
              <w:rPr>
                <w:sz w:val="18"/>
                <w:szCs w:val="18"/>
              </w:rPr>
            </w:pPr>
            <w:r>
              <w:rPr>
                <w:sz w:val="18"/>
                <w:szCs w:val="18"/>
              </w:rPr>
              <w:t>1</w:t>
            </w:r>
          </w:p>
        </w:tc>
        <w:tc>
          <w:tcPr>
            <w:tcW w:w="1751" w:type="dxa"/>
            <w:tcBorders>
              <w:left w:val="single" w:sz="1" w:space="0" w:color="000000"/>
              <w:bottom w:val="single" w:sz="1" w:space="0" w:color="000000"/>
            </w:tcBorders>
            <w:shd w:val="clear" w:color="auto" w:fill="auto"/>
          </w:tcPr>
          <w:p w:rsidR="00E02AEA" w:rsidRPr="00070CF9" w:rsidRDefault="00E02AEA" w:rsidP="00A646AE">
            <w:pPr>
              <w:autoSpaceDE w:val="0"/>
              <w:autoSpaceDN w:val="0"/>
              <w:adjustRightInd w:val="0"/>
              <w:spacing w:after="0" w:line="240" w:lineRule="auto"/>
              <w:rPr>
                <w:rFonts w:ascii="Times New Roman" w:hAnsi="Times New Roman"/>
                <w:sz w:val="16"/>
                <w:szCs w:val="16"/>
              </w:rPr>
            </w:pPr>
            <w:r w:rsidRPr="00070CF9">
              <w:rPr>
                <w:rFonts w:ascii="Times New Roman" w:hAnsi="Times New Roman"/>
                <w:sz w:val="16"/>
                <w:szCs w:val="16"/>
              </w:rPr>
              <w:t xml:space="preserve">Урок общеметодической направленности. </w:t>
            </w:r>
          </w:p>
          <w:p w:rsidR="00E02AEA" w:rsidRPr="00070CF9" w:rsidRDefault="00E02AEA" w:rsidP="00A646AE">
            <w:pPr>
              <w:autoSpaceDE w:val="0"/>
              <w:autoSpaceDN w:val="0"/>
              <w:adjustRightInd w:val="0"/>
              <w:spacing w:after="0" w:line="240" w:lineRule="auto"/>
              <w:rPr>
                <w:rFonts w:ascii="Times New Roman" w:eastAsia="Newton-Regular" w:hAnsi="Times New Roman"/>
                <w:sz w:val="16"/>
                <w:szCs w:val="16"/>
              </w:rPr>
            </w:pPr>
            <w:r w:rsidRPr="00070CF9">
              <w:rPr>
                <w:rFonts w:ascii="Times New Roman" w:eastAsia="Newton-Regular" w:hAnsi="Times New Roman"/>
                <w:sz w:val="16"/>
                <w:szCs w:val="16"/>
              </w:rPr>
              <w:t>Здоровьесбережения,</w:t>
            </w:r>
          </w:p>
          <w:p w:rsidR="00E02AEA" w:rsidRPr="00070CF9" w:rsidRDefault="00E02AEA" w:rsidP="00A646AE">
            <w:pPr>
              <w:autoSpaceDE w:val="0"/>
              <w:autoSpaceDN w:val="0"/>
              <w:adjustRightInd w:val="0"/>
              <w:spacing w:after="0" w:line="240" w:lineRule="auto"/>
              <w:rPr>
                <w:rFonts w:ascii="Times New Roman" w:eastAsia="Newton-Regular" w:hAnsi="Times New Roman"/>
                <w:sz w:val="16"/>
                <w:szCs w:val="16"/>
              </w:rPr>
            </w:pPr>
            <w:r w:rsidRPr="00070CF9">
              <w:rPr>
                <w:rFonts w:ascii="Times New Roman" w:eastAsia="Newton-Regular" w:hAnsi="Times New Roman"/>
                <w:sz w:val="16"/>
                <w:szCs w:val="16"/>
              </w:rPr>
              <w:t>проблемного</w:t>
            </w:r>
          </w:p>
          <w:p w:rsidR="00E02AEA" w:rsidRPr="00070CF9" w:rsidRDefault="00E02AEA" w:rsidP="00A646AE">
            <w:pPr>
              <w:autoSpaceDE w:val="0"/>
              <w:autoSpaceDN w:val="0"/>
              <w:adjustRightInd w:val="0"/>
              <w:spacing w:after="0" w:line="240" w:lineRule="auto"/>
              <w:rPr>
                <w:rFonts w:ascii="Times New Roman" w:eastAsia="Newton-Regular" w:hAnsi="Times New Roman"/>
                <w:sz w:val="16"/>
                <w:szCs w:val="16"/>
              </w:rPr>
            </w:pPr>
            <w:r w:rsidRPr="00070CF9">
              <w:rPr>
                <w:rFonts w:ascii="Times New Roman" w:eastAsia="Newton-Regular" w:hAnsi="Times New Roman"/>
                <w:sz w:val="16"/>
                <w:szCs w:val="16"/>
              </w:rPr>
              <w:t>обучения,</w:t>
            </w:r>
          </w:p>
          <w:p w:rsidR="00E02AEA" w:rsidRPr="00070CF9" w:rsidRDefault="00E02AEA" w:rsidP="00A646AE">
            <w:pPr>
              <w:autoSpaceDE w:val="0"/>
              <w:autoSpaceDN w:val="0"/>
              <w:adjustRightInd w:val="0"/>
              <w:spacing w:after="0" w:line="240" w:lineRule="auto"/>
              <w:rPr>
                <w:rFonts w:ascii="Times New Roman" w:eastAsia="Newton-Regular" w:hAnsi="Times New Roman"/>
                <w:sz w:val="16"/>
                <w:szCs w:val="16"/>
              </w:rPr>
            </w:pPr>
            <w:r w:rsidRPr="00070CF9">
              <w:rPr>
                <w:rFonts w:ascii="Times New Roman" w:eastAsia="Newton-Regular" w:hAnsi="Times New Roman"/>
                <w:sz w:val="16"/>
                <w:szCs w:val="16"/>
              </w:rPr>
              <w:t>формирования</w:t>
            </w:r>
          </w:p>
          <w:p w:rsidR="00E02AEA" w:rsidRPr="00070CF9" w:rsidRDefault="00E02AEA" w:rsidP="00A646AE">
            <w:pPr>
              <w:autoSpaceDE w:val="0"/>
              <w:autoSpaceDN w:val="0"/>
              <w:adjustRightInd w:val="0"/>
              <w:spacing w:after="0" w:line="240" w:lineRule="auto"/>
              <w:rPr>
                <w:rFonts w:ascii="Times New Roman" w:eastAsia="Newton-Regular" w:hAnsi="Times New Roman"/>
                <w:sz w:val="16"/>
                <w:szCs w:val="16"/>
              </w:rPr>
            </w:pPr>
            <w:r w:rsidRPr="00070CF9">
              <w:rPr>
                <w:rFonts w:ascii="Times New Roman" w:eastAsia="Newton-Regular" w:hAnsi="Times New Roman"/>
                <w:sz w:val="16"/>
                <w:szCs w:val="16"/>
              </w:rPr>
              <w:t>творческих</w:t>
            </w:r>
          </w:p>
          <w:p w:rsidR="00E02AEA" w:rsidRPr="00F25365" w:rsidRDefault="00E02AEA" w:rsidP="00A646AE">
            <w:pPr>
              <w:pStyle w:val="a8"/>
              <w:snapToGrid w:val="0"/>
              <w:jc w:val="both"/>
              <w:rPr>
                <w:sz w:val="16"/>
                <w:szCs w:val="16"/>
              </w:rPr>
            </w:pPr>
            <w:r w:rsidRPr="00F25365">
              <w:rPr>
                <w:rFonts w:eastAsia="Newton-Regular"/>
                <w:sz w:val="16"/>
                <w:szCs w:val="16"/>
              </w:rPr>
              <w:t>способностейучащихся, проектной деятельности</w:t>
            </w:r>
          </w:p>
        </w:tc>
        <w:tc>
          <w:tcPr>
            <w:tcW w:w="2435" w:type="dxa"/>
            <w:gridSpan w:val="2"/>
            <w:tcBorders>
              <w:left w:val="single" w:sz="1" w:space="0" w:color="000000"/>
              <w:bottom w:val="single" w:sz="1" w:space="0" w:color="000000"/>
            </w:tcBorders>
            <w:shd w:val="clear" w:color="auto" w:fill="auto"/>
          </w:tcPr>
          <w:p w:rsidR="00E02AEA" w:rsidRPr="00E810D6" w:rsidRDefault="00E02AEA" w:rsidP="00A646AE">
            <w:pPr>
              <w:pStyle w:val="a8"/>
              <w:snapToGrid w:val="0"/>
              <w:jc w:val="both"/>
              <w:rPr>
                <w:spacing w:val="-4"/>
                <w:sz w:val="16"/>
                <w:szCs w:val="16"/>
              </w:rPr>
            </w:pPr>
            <w:r>
              <w:rPr>
                <w:sz w:val="16"/>
                <w:szCs w:val="16"/>
              </w:rPr>
              <w:t xml:space="preserve">Формирование у учащихся деятельностных способностей и способностей к структурированию и систематизации изучаемого предметного содержания:  </w:t>
            </w:r>
            <w:r w:rsidRPr="006C1E2B">
              <w:rPr>
                <w:sz w:val="16"/>
                <w:szCs w:val="16"/>
              </w:rPr>
              <w:t xml:space="preserve">коллективная работа с дидактическим материалом учебника, коллективная работа с дидактическим материалом из сборника </w:t>
            </w:r>
            <w:r>
              <w:rPr>
                <w:sz w:val="16"/>
                <w:szCs w:val="16"/>
              </w:rPr>
              <w:t>по подготовке к Е</w:t>
            </w:r>
            <w:r w:rsidRPr="006C1E2B">
              <w:rPr>
                <w:sz w:val="16"/>
                <w:szCs w:val="16"/>
              </w:rPr>
              <w:t xml:space="preserve">ГЭ,   </w:t>
            </w:r>
            <w:r>
              <w:rPr>
                <w:sz w:val="16"/>
                <w:szCs w:val="16"/>
              </w:rPr>
              <w:t>коллективное проектирование способов выполнения дифференцированного домашнего задания; комментирование выставленных оценок</w:t>
            </w:r>
          </w:p>
        </w:tc>
        <w:tc>
          <w:tcPr>
            <w:tcW w:w="1239" w:type="dxa"/>
            <w:tcBorders>
              <w:left w:val="single" w:sz="1" w:space="0" w:color="000000"/>
              <w:bottom w:val="single" w:sz="1" w:space="0" w:color="000000"/>
            </w:tcBorders>
            <w:shd w:val="clear" w:color="auto" w:fill="auto"/>
          </w:tcPr>
          <w:p w:rsidR="00E02AEA" w:rsidRPr="00070CF9" w:rsidRDefault="00E02AEA" w:rsidP="00A646AE">
            <w:pPr>
              <w:snapToGrid w:val="0"/>
              <w:spacing w:after="0" w:line="240" w:lineRule="auto"/>
              <w:jc w:val="both"/>
              <w:rPr>
                <w:rFonts w:ascii="Times New Roman" w:hAnsi="Times New Roman"/>
                <w:sz w:val="20"/>
                <w:szCs w:val="20"/>
              </w:rPr>
            </w:pPr>
          </w:p>
        </w:tc>
        <w:tc>
          <w:tcPr>
            <w:tcW w:w="1746" w:type="dxa"/>
            <w:tcBorders>
              <w:left w:val="single" w:sz="1" w:space="0" w:color="000000"/>
              <w:bottom w:val="single" w:sz="1" w:space="0" w:color="000000"/>
            </w:tcBorders>
            <w:shd w:val="clear" w:color="auto" w:fill="auto"/>
          </w:tcPr>
          <w:p w:rsidR="00E02AEA" w:rsidRPr="00070CF9" w:rsidRDefault="00E02AEA" w:rsidP="00A646AE">
            <w:pPr>
              <w:pStyle w:val="a8"/>
              <w:snapToGrid w:val="0"/>
              <w:jc w:val="both"/>
              <w:rPr>
                <w:sz w:val="16"/>
                <w:szCs w:val="16"/>
              </w:rPr>
            </w:pPr>
            <w:r w:rsidRPr="00070CF9">
              <w:rPr>
                <w:sz w:val="16"/>
                <w:szCs w:val="16"/>
              </w:rPr>
              <w:t>Научиться понимать историко-культурное наследие великих славянских просветителей</w:t>
            </w:r>
          </w:p>
        </w:tc>
        <w:tc>
          <w:tcPr>
            <w:tcW w:w="3122" w:type="dxa"/>
            <w:tcBorders>
              <w:left w:val="single" w:sz="1" w:space="0" w:color="000000"/>
              <w:bottom w:val="single" w:sz="1" w:space="0" w:color="000000"/>
            </w:tcBorders>
            <w:shd w:val="clear" w:color="auto" w:fill="auto"/>
          </w:tcPr>
          <w:p w:rsidR="00E02AEA" w:rsidRPr="00EC2623" w:rsidRDefault="00E02AEA" w:rsidP="00A646AE">
            <w:pPr>
              <w:spacing w:after="0" w:line="240" w:lineRule="auto"/>
              <w:rPr>
                <w:rFonts w:ascii="Times New Roman" w:hAnsi="Times New Roman"/>
                <w:sz w:val="16"/>
                <w:szCs w:val="16"/>
              </w:rPr>
            </w:pPr>
            <w:r w:rsidRPr="00EC2623">
              <w:rPr>
                <w:rFonts w:ascii="Times New Roman" w:hAnsi="Times New Roman"/>
                <w:b/>
                <w:bCs/>
                <w:color w:val="000000"/>
                <w:sz w:val="16"/>
                <w:szCs w:val="16"/>
                <w:shd w:val="clear" w:color="auto" w:fill="FFFFFF"/>
              </w:rPr>
              <w:t>Познавательные</w:t>
            </w:r>
            <w:r w:rsidRPr="00EC2623">
              <w:rPr>
                <w:rFonts w:ascii="Times New Roman" w:hAnsi="Times New Roman"/>
                <w:color w:val="000000"/>
                <w:sz w:val="16"/>
                <w:szCs w:val="16"/>
                <w:shd w:val="clear" w:color="auto" w:fill="FFFFFF"/>
              </w:rPr>
              <w:t>: анализировать слова с точки зре</w:t>
            </w:r>
            <w:r w:rsidRPr="00EC2623">
              <w:rPr>
                <w:rFonts w:ascii="Times New Roman" w:hAnsi="Times New Roman"/>
                <w:color w:val="000000"/>
                <w:sz w:val="16"/>
                <w:szCs w:val="16"/>
                <w:shd w:val="clear" w:color="auto" w:fill="FFFFFF"/>
              </w:rPr>
              <w:softHyphen/>
              <w:t>ния их происхождения, проводить лингвистические исследования и оформлять их в жанре научной мини-статьи.</w:t>
            </w:r>
          </w:p>
          <w:p w:rsidR="00E02AEA" w:rsidRPr="00EC2623" w:rsidRDefault="00E02AEA" w:rsidP="00A646AE">
            <w:pPr>
              <w:spacing w:after="0" w:line="240" w:lineRule="auto"/>
              <w:rPr>
                <w:rFonts w:ascii="Times New Roman" w:hAnsi="Times New Roman"/>
                <w:sz w:val="16"/>
                <w:szCs w:val="16"/>
              </w:rPr>
            </w:pPr>
            <w:r w:rsidRPr="00EC2623">
              <w:rPr>
                <w:rFonts w:ascii="Times New Roman" w:hAnsi="Times New Roman"/>
                <w:b/>
                <w:bCs/>
                <w:color w:val="000000"/>
                <w:sz w:val="16"/>
                <w:szCs w:val="16"/>
                <w:shd w:val="clear" w:color="auto" w:fill="FFFFFF"/>
              </w:rPr>
              <w:t>Регулятивные</w:t>
            </w:r>
            <w:r w:rsidRPr="00EC2623">
              <w:rPr>
                <w:rFonts w:ascii="Times New Roman" w:hAnsi="Times New Roman"/>
                <w:color w:val="000000"/>
                <w:sz w:val="16"/>
                <w:szCs w:val="16"/>
                <w:shd w:val="clear" w:color="auto" w:fill="FFFFFF"/>
              </w:rPr>
              <w:t>: определять цель учебной деятельно</w:t>
            </w:r>
            <w:r w:rsidRPr="00EC2623">
              <w:rPr>
                <w:rFonts w:ascii="Times New Roman" w:hAnsi="Times New Roman"/>
                <w:color w:val="000000"/>
                <w:sz w:val="16"/>
                <w:szCs w:val="16"/>
                <w:shd w:val="clear" w:color="auto" w:fill="FFFFFF"/>
              </w:rPr>
              <w:softHyphen/>
              <w:t>сти; выбирать средства достижения цели; планировать учебную деятельность; оценивать способы достижения цели; сохранять познавательную задачу в течение урока, самостоятельно анализировать и исправлять свои ошиб</w:t>
            </w:r>
            <w:r w:rsidRPr="00EC2623">
              <w:rPr>
                <w:rFonts w:ascii="Times New Roman" w:hAnsi="Times New Roman"/>
                <w:color w:val="000000"/>
                <w:sz w:val="16"/>
                <w:szCs w:val="16"/>
                <w:shd w:val="clear" w:color="auto" w:fill="FFFFFF"/>
              </w:rPr>
              <w:softHyphen/>
              <w:t>ки; оценивать учебные достижения.</w:t>
            </w:r>
          </w:p>
          <w:p w:rsidR="00E02AEA" w:rsidRPr="00070CF9" w:rsidRDefault="00E02AEA" w:rsidP="00A646AE">
            <w:pPr>
              <w:spacing w:after="0" w:line="240" w:lineRule="auto"/>
              <w:rPr>
                <w:rFonts w:ascii="Times New Roman" w:hAnsi="Times New Roman"/>
                <w:b/>
                <w:sz w:val="16"/>
                <w:szCs w:val="16"/>
              </w:rPr>
            </w:pPr>
            <w:r w:rsidRPr="00EC2623">
              <w:rPr>
                <w:rFonts w:ascii="Times New Roman" w:hAnsi="Times New Roman"/>
                <w:b/>
                <w:bCs/>
                <w:color w:val="000000"/>
                <w:sz w:val="16"/>
                <w:szCs w:val="16"/>
                <w:shd w:val="clear" w:color="auto" w:fill="FFFFFF"/>
              </w:rPr>
              <w:t>Коммуникативные</w:t>
            </w:r>
            <w:r w:rsidRPr="00EC2623">
              <w:rPr>
                <w:rFonts w:ascii="Times New Roman" w:hAnsi="Times New Roman"/>
                <w:color w:val="000000"/>
                <w:sz w:val="16"/>
                <w:szCs w:val="16"/>
                <w:shd w:val="clear" w:color="auto" w:fill="FFFFFF"/>
              </w:rPr>
              <w:t>: выдвигать и обосновывать точку зрения, аргументировать свой ответ, продуктивно общаться и взаимодействовать в процессе совместной групповой деятельности; осознанно использовать рече</w:t>
            </w:r>
            <w:r w:rsidRPr="00EC2623">
              <w:rPr>
                <w:rFonts w:ascii="Times New Roman" w:hAnsi="Times New Roman"/>
                <w:color w:val="000000"/>
                <w:sz w:val="16"/>
                <w:szCs w:val="16"/>
                <w:shd w:val="clear" w:color="auto" w:fill="FFFFFF"/>
              </w:rPr>
              <w:softHyphen/>
              <w:t>вые средства в соответствии с ситуа</w:t>
            </w:r>
            <w:r w:rsidRPr="00EC2623">
              <w:rPr>
                <w:rFonts w:ascii="Times New Roman" w:hAnsi="Times New Roman"/>
                <w:color w:val="000000"/>
                <w:sz w:val="16"/>
                <w:szCs w:val="16"/>
                <w:shd w:val="clear" w:color="auto" w:fill="FFFFFF"/>
              </w:rPr>
              <w:lastRenderedPageBreak/>
              <w:t>цией общения и ком</w:t>
            </w:r>
            <w:r w:rsidRPr="00EC2623">
              <w:rPr>
                <w:rFonts w:ascii="Times New Roman" w:hAnsi="Times New Roman"/>
                <w:color w:val="000000"/>
                <w:sz w:val="16"/>
                <w:szCs w:val="16"/>
                <w:shd w:val="clear" w:color="auto" w:fill="FFFFFF"/>
              </w:rPr>
              <w:softHyphen/>
              <w:t>муникативной задачей; создавать устные и письменные тексты для решения разных задач общения</w:t>
            </w:r>
          </w:p>
        </w:tc>
        <w:tc>
          <w:tcPr>
            <w:tcW w:w="1827" w:type="dxa"/>
            <w:gridSpan w:val="2"/>
            <w:tcBorders>
              <w:left w:val="single" w:sz="1" w:space="0" w:color="000000"/>
              <w:bottom w:val="single" w:sz="1" w:space="0" w:color="000000"/>
            </w:tcBorders>
            <w:shd w:val="clear" w:color="auto" w:fill="auto"/>
          </w:tcPr>
          <w:p w:rsidR="00E02AEA" w:rsidRDefault="00E02AEA" w:rsidP="00A646AE">
            <w:pPr>
              <w:pStyle w:val="a8"/>
              <w:snapToGrid w:val="0"/>
              <w:jc w:val="both"/>
              <w:rPr>
                <w:sz w:val="16"/>
                <w:szCs w:val="16"/>
              </w:rPr>
            </w:pPr>
            <w:r>
              <w:rPr>
                <w:sz w:val="16"/>
                <w:szCs w:val="16"/>
              </w:rPr>
              <w:lastRenderedPageBreak/>
              <w:t>Формирование навыков само- и взаимодиагностики</w:t>
            </w:r>
          </w:p>
        </w:tc>
        <w:tc>
          <w:tcPr>
            <w:tcW w:w="1229" w:type="dxa"/>
            <w:tcBorders>
              <w:left w:val="single" w:sz="1" w:space="0" w:color="000000"/>
              <w:bottom w:val="single" w:sz="1" w:space="0" w:color="000000"/>
              <w:right w:val="single" w:sz="1" w:space="0" w:color="000000"/>
            </w:tcBorders>
            <w:shd w:val="clear" w:color="auto" w:fill="auto"/>
          </w:tcPr>
          <w:p w:rsidR="00E02AEA" w:rsidRPr="00B25836" w:rsidRDefault="00E02AEA" w:rsidP="00A646AE">
            <w:pPr>
              <w:pStyle w:val="a8"/>
              <w:snapToGrid w:val="0"/>
              <w:jc w:val="both"/>
              <w:rPr>
                <w:sz w:val="20"/>
                <w:szCs w:val="20"/>
              </w:rPr>
            </w:pPr>
          </w:p>
        </w:tc>
      </w:tr>
      <w:tr w:rsidR="00E02AEA" w:rsidRPr="00070CF9" w:rsidTr="00264ABF">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5" w:type="dxa"/>
            <w:left w:w="55" w:type="dxa"/>
            <w:bottom w:w="55" w:type="dxa"/>
            <w:right w:w="55" w:type="dxa"/>
          </w:tblCellMar>
          <w:tblLook w:val="0000" w:firstRow="0" w:lastRow="0" w:firstColumn="0" w:lastColumn="0" w:noHBand="0" w:noVBand="0"/>
        </w:tblPrEx>
        <w:tc>
          <w:tcPr>
            <w:tcW w:w="949" w:type="dxa"/>
            <w:gridSpan w:val="2"/>
            <w:tcBorders>
              <w:left w:val="single" w:sz="1" w:space="0" w:color="000000"/>
              <w:bottom w:val="single" w:sz="1" w:space="0" w:color="000000"/>
            </w:tcBorders>
            <w:shd w:val="clear" w:color="auto" w:fill="auto"/>
          </w:tcPr>
          <w:p w:rsidR="00E02AEA" w:rsidRPr="00070CF9" w:rsidRDefault="00E02AEA" w:rsidP="00A646AE">
            <w:pPr>
              <w:snapToGrid w:val="0"/>
              <w:spacing w:after="0" w:line="240" w:lineRule="auto"/>
              <w:jc w:val="center"/>
              <w:rPr>
                <w:rFonts w:ascii="Times New Roman" w:hAnsi="Times New Roman"/>
                <w:sz w:val="18"/>
                <w:szCs w:val="18"/>
              </w:rPr>
            </w:pPr>
            <w:r w:rsidRPr="00070CF9">
              <w:rPr>
                <w:rFonts w:ascii="Times New Roman" w:hAnsi="Times New Roman"/>
                <w:sz w:val="18"/>
                <w:szCs w:val="18"/>
              </w:rPr>
              <w:t>67</w:t>
            </w:r>
          </w:p>
        </w:tc>
        <w:tc>
          <w:tcPr>
            <w:tcW w:w="1742" w:type="dxa"/>
            <w:tcBorders>
              <w:left w:val="single" w:sz="1" w:space="0" w:color="000000"/>
              <w:bottom w:val="single" w:sz="1" w:space="0" w:color="000000"/>
            </w:tcBorders>
            <w:shd w:val="clear" w:color="auto" w:fill="auto"/>
          </w:tcPr>
          <w:p w:rsidR="00E02AEA" w:rsidRPr="00070CF9" w:rsidRDefault="00E02AEA" w:rsidP="00A646AE">
            <w:pPr>
              <w:spacing w:after="0"/>
              <w:rPr>
                <w:rFonts w:ascii="Times New Roman" w:hAnsi="Times New Roman"/>
                <w:sz w:val="20"/>
                <w:szCs w:val="20"/>
              </w:rPr>
            </w:pPr>
            <w:r w:rsidRPr="00070CF9">
              <w:rPr>
                <w:rFonts w:ascii="Times New Roman" w:hAnsi="Times New Roman"/>
                <w:sz w:val="20"/>
                <w:szCs w:val="20"/>
              </w:rPr>
              <w:t>Повторение и обобщение знаний</w:t>
            </w:r>
          </w:p>
        </w:tc>
        <w:tc>
          <w:tcPr>
            <w:tcW w:w="569" w:type="dxa"/>
            <w:tcBorders>
              <w:left w:val="single" w:sz="1" w:space="0" w:color="000000"/>
              <w:bottom w:val="single" w:sz="1" w:space="0" w:color="000000"/>
            </w:tcBorders>
            <w:shd w:val="clear" w:color="auto" w:fill="auto"/>
          </w:tcPr>
          <w:p w:rsidR="00E02AEA" w:rsidRPr="00E8740D" w:rsidRDefault="00E02AEA" w:rsidP="00A646AE">
            <w:pPr>
              <w:pStyle w:val="a8"/>
              <w:snapToGrid w:val="0"/>
              <w:jc w:val="both"/>
              <w:rPr>
                <w:sz w:val="18"/>
                <w:szCs w:val="18"/>
              </w:rPr>
            </w:pPr>
            <w:r>
              <w:rPr>
                <w:sz w:val="18"/>
                <w:szCs w:val="18"/>
              </w:rPr>
              <w:t>1</w:t>
            </w:r>
          </w:p>
        </w:tc>
        <w:tc>
          <w:tcPr>
            <w:tcW w:w="1751" w:type="dxa"/>
            <w:tcBorders>
              <w:left w:val="single" w:sz="1" w:space="0" w:color="000000"/>
              <w:bottom w:val="single" w:sz="1" w:space="0" w:color="000000"/>
            </w:tcBorders>
            <w:shd w:val="clear" w:color="auto" w:fill="auto"/>
          </w:tcPr>
          <w:p w:rsidR="00E02AEA" w:rsidRPr="00070CF9" w:rsidRDefault="00E02AEA" w:rsidP="00A646AE">
            <w:pPr>
              <w:spacing w:after="0" w:line="240" w:lineRule="auto"/>
              <w:rPr>
                <w:rFonts w:ascii="Times New Roman" w:hAnsi="Times New Roman"/>
                <w:sz w:val="16"/>
                <w:szCs w:val="16"/>
              </w:rPr>
            </w:pPr>
            <w:r w:rsidRPr="00070CF9">
              <w:rPr>
                <w:rFonts w:ascii="Times New Roman" w:hAnsi="Times New Roman"/>
                <w:sz w:val="16"/>
                <w:szCs w:val="16"/>
              </w:rPr>
              <w:t>Урок общеметодической направленности.</w:t>
            </w:r>
          </w:p>
          <w:p w:rsidR="00E02AEA" w:rsidRPr="00070CF9" w:rsidRDefault="00E02AEA" w:rsidP="00A646AE">
            <w:pPr>
              <w:snapToGrid w:val="0"/>
              <w:spacing w:after="0" w:line="240" w:lineRule="auto"/>
              <w:jc w:val="both"/>
              <w:rPr>
                <w:rFonts w:ascii="Times New Roman" w:hAnsi="Times New Roman"/>
                <w:sz w:val="16"/>
                <w:szCs w:val="16"/>
              </w:rPr>
            </w:pPr>
            <w:r w:rsidRPr="00070CF9">
              <w:rPr>
                <w:rFonts w:ascii="Times New Roman" w:hAnsi="Times New Roman"/>
                <w:sz w:val="16"/>
                <w:szCs w:val="16"/>
              </w:rPr>
              <w:t>Здоровьесбережения, проблемного обучения, поэтапного формирования умственных действий учащихся, информационно-коммуникационные, развивающего обучения</w:t>
            </w:r>
          </w:p>
        </w:tc>
        <w:tc>
          <w:tcPr>
            <w:tcW w:w="2435" w:type="dxa"/>
            <w:gridSpan w:val="2"/>
            <w:tcBorders>
              <w:left w:val="single" w:sz="1" w:space="0" w:color="000000"/>
              <w:bottom w:val="single" w:sz="1" w:space="0" w:color="000000"/>
            </w:tcBorders>
            <w:shd w:val="clear" w:color="auto" w:fill="auto"/>
          </w:tcPr>
          <w:p w:rsidR="00E02AEA" w:rsidRPr="00644BC4" w:rsidRDefault="00E02AEA" w:rsidP="00A646AE">
            <w:pPr>
              <w:pStyle w:val="a8"/>
              <w:snapToGrid w:val="0"/>
              <w:jc w:val="both"/>
              <w:rPr>
                <w:spacing w:val="-4"/>
                <w:sz w:val="16"/>
                <w:szCs w:val="16"/>
              </w:rPr>
            </w:pPr>
            <w:r>
              <w:rPr>
                <w:sz w:val="16"/>
                <w:szCs w:val="16"/>
              </w:rPr>
              <w:t xml:space="preserve">Формирование у учащихся деятельностных способностей и способностей к структурированию и систематизации изучаемого предметного содержания:  коллективная работа с дидактическим материалом учебника, </w:t>
            </w:r>
            <w:r w:rsidRPr="00010BA6">
              <w:rPr>
                <w:sz w:val="16"/>
                <w:szCs w:val="16"/>
              </w:rPr>
              <w:t>коллективная работа с дидактическим материалом из сборника</w:t>
            </w:r>
            <w:r>
              <w:rPr>
                <w:sz w:val="16"/>
                <w:szCs w:val="16"/>
              </w:rPr>
              <w:t xml:space="preserve"> по подготовке кЕ</w:t>
            </w:r>
            <w:r w:rsidRPr="00010BA6">
              <w:rPr>
                <w:sz w:val="16"/>
                <w:szCs w:val="16"/>
              </w:rPr>
              <w:t xml:space="preserve">ГЭ, </w:t>
            </w:r>
            <w:r>
              <w:rPr>
                <w:sz w:val="16"/>
                <w:szCs w:val="16"/>
              </w:rPr>
              <w:t xml:space="preserve"> коллективное проектирование способов выполнения дифференцированного домашнего задания; комментирование выставленных оценок</w:t>
            </w:r>
          </w:p>
        </w:tc>
        <w:tc>
          <w:tcPr>
            <w:tcW w:w="1239" w:type="dxa"/>
            <w:tcBorders>
              <w:left w:val="single" w:sz="1" w:space="0" w:color="000000"/>
              <w:bottom w:val="single" w:sz="1" w:space="0" w:color="000000"/>
            </w:tcBorders>
            <w:shd w:val="clear" w:color="auto" w:fill="auto"/>
          </w:tcPr>
          <w:p w:rsidR="00E02AEA" w:rsidRPr="00070CF9" w:rsidRDefault="00E02AEA" w:rsidP="00A646AE">
            <w:pPr>
              <w:snapToGrid w:val="0"/>
              <w:spacing w:after="0" w:line="240" w:lineRule="auto"/>
              <w:jc w:val="both"/>
              <w:rPr>
                <w:rFonts w:ascii="Times New Roman" w:hAnsi="Times New Roman"/>
                <w:sz w:val="20"/>
                <w:szCs w:val="20"/>
              </w:rPr>
            </w:pPr>
          </w:p>
        </w:tc>
        <w:tc>
          <w:tcPr>
            <w:tcW w:w="1746" w:type="dxa"/>
            <w:tcBorders>
              <w:left w:val="single" w:sz="1" w:space="0" w:color="000000"/>
              <w:bottom w:val="single" w:sz="1" w:space="0" w:color="000000"/>
            </w:tcBorders>
            <w:shd w:val="clear" w:color="auto" w:fill="auto"/>
          </w:tcPr>
          <w:p w:rsidR="00E02AEA" w:rsidRPr="00070CF9" w:rsidRDefault="00E02AEA" w:rsidP="00A646AE">
            <w:pPr>
              <w:pStyle w:val="a8"/>
              <w:snapToGrid w:val="0"/>
              <w:jc w:val="both"/>
              <w:rPr>
                <w:sz w:val="16"/>
                <w:szCs w:val="16"/>
              </w:rPr>
            </w:pPr>
            <w:r w:rsidRPr="00070CF9">
              <w:rPr>
                <w:sz w:val="16"/>
                <w:szCs w:val="16"/>
              </w:rPr>
              <w:t>Научиться применять полученные знания на практике</w:t>
            </w:r>
          </w:p>
        </w:tc>
        <w:tc>
          <w:tcPr>
            <w:tcW w:w="3122" w:type="dxa"/>
            <w:tcBorders>
              <w:left w:val="single" w:sz="1" w:space="0" w:color="000000"/>
              <w:bottom w:val="single" w:sz="1" w:space="0" w:color="000000"/>
            </w:tcBorders>
            <w:shd w:val="clear" w:color="auto" w:fill="auto"/>
          </w:tcPr>
          <w:p w:rsidR="00E02AEA" w:rsidRPr="00EC2623" w:rsidRDefault="00E02AEA" w:rsidP="00A646AE">
            <w:pPr>
              <w:spacing w:after="0" w:line="240" w:lineRule="auto"/>
              <w:rPr>
                <w:rFonts w:ascii="Times New Roman" w:hAnsi="Times New Roman"/>
                <w:sz w:val="16"/>
                <w:szCs w:val="16"/>
              </w:rPr>
            </w:pPr>
            <w:r w:rsidRPr="00EC2623">
              <w:rPr>
                <w:rFonts w:ascii="Times New Roman" w:hAnsi="Times New Roman"/>
                <w:b/>
                <w:bCs/>
                <w:color w:val="000000"/>
                <w:sz w:val="16"/>
                <w:szCs w:val="16"/>
                <w:shd w:val="clear" w:color="auto" w:fill="FFFFFF"/>
              </w:rPr>
              <w:t>Познавательные</w:t>
            </w:r>
            <w:r w:rsidRPr="00EC2623">
              <w:rPr>
                <w:rFonts w:ascii="Times New Roman" w:hAnsi="Times New Roman"/>
                <w:color w:val="000000"/>
                <w:sz w:val="16"/>
                <w:szCs w:val="16"/>
                <w:shd w:val="clear" w:color="auto" w:fill="FFFFFF"/>
              </w:rPr>
              <w:t>: осуществлять проверку учебных достижений, анализировать резуль</w:t>
            </w:r>
            <w:r w:rsidRPr="00EC2623">
              <w:rPr>
                <w:rFonts w:ascii="Times New Roman" w:hAnsi="Times New Roman"/>
                <w:color w:val="000000"/>
                <w:sz w:val="16"/>
                <w:szCs w:val="16"/>
                <w:shd w:val="clear" w:color="auto" w:fill="FFFFFF"/>
              </w:rPr>
              <w:softHyphen/>
              <w:t>таты, находить пути восполнения выявленных пробелов в знаниях.</w:t>
            </w:r>
          </w:p>
          <w:p w:rsidR="00E02AEA" w:rsidRPr="00EC2623" w:rsidRDefault="00E02AEA" w:rsidP="00A646AE">
            <w:pPr>
              <w:spacing w:after="0" w:line="240" w:lineRule="auto"/>
              <w:rPr>
                <w:rFonts w:ascii="Times New Roman" w:hAnsi="Times New Roman"/>
                <w:sz w:val="16"/>
                <w:szCs w:val="16"/>
              </w:rPr>
            </w:pPr>
            <w:r w:rsidRPr="00EC2623">
              <w:rPr>
                <w:rFonts w:ascii="Times New Roman" w:hAnsi="Times New Roman"/>
                <w:b/>
                <w:bCs/>
                <w:color w:val="000000"/>
                <w:sz w:val="16"/>
                <w:szCs w:val="16"/>
                <w:shd w:val="clear" w:color="auto" w:fill="FFFFFF"/>
              </w:rPr>
              <w:t>Регулятивные</w:t>
            </w:r>
            <w:r w:rsidRPr="00EC2623">
              <w:rPr>
                <w:rFonts w:ascii="Times New Roman" w:hAnsi="Times New Roman"/>
                <w:color w:val="000000"/>
                <w:sz w:val="16"/>
                <w:szCs w:val="16"/>
                <w:shd w:val="clear" w:color="auto" w:fill="FFFFFF"/>
              </w:rPr>
              <w:t>: определять цель учебной деятельно</w:t>
            </w:r>
            <w:r w:rsidRPr="00EC2623">
              <w:rPr>
                <w:rFonts w:ascii="Times New Roman" w:hAnsi="Times New Roman"/>
                <w:color w:val="000000"/>
                <w:sz w:val="16"/>
                <w:szCs w:val="16"/>
                <w:shd w:val="clear" w:color="auto" w:fill="FFFFFF"/>
              </w:rPr>
              <w:softHyphen/>
              <w:t>сти; выбирать средства достижения цели; планировать учебную деятельность; оценивать способы достижения цели; сохранять познавательную задачу в течение урока, самостоятельно анализировать и исправлять свои ошиб</w:t>
            </w:r>
            <w:r w:rsidRPr="00EC2623">
              <w:rPr>
                <w:rFonts w:ascii="Times New Roman" w:hAnsi="Times New Roman"/>
                <w:color w:val="000000"/>
                <w:sz w:val="16"/>
                <w:szCs w:val="16"/>
                <w:shd w:val="clear" w:color="auto" w:fill="FFFFFF"/>
              </w:rPr>
              <w:softHyphen/>
              <w:t>ки; оценивать учебные достижения.</w:t>
            </w:r>
          </w:p>
          <w:p w:rsidR="00E02AEA" w:rsidRPr="00070CF9" w:rsidRDefault="00E02AEA" w:rsidP="00A646AE">
            <w:pPr>
              <w:spacing w:after="0" w:line="240" w:lineRule="auto"/>
              <w:rPr>
                <w:rFonts w:ascii="Times New Roman" w:hAnsi="Times New Roman"/>
                <w:b/>
                <w:sz w:val="16"/>
                <w:szCs w:val="16"/>
              </w:rPr>
            </w:pPr>
            <w:r w:rsidRPr="00EC2623">
              <w:rPr>
                <w:rFonts w:ascii="Times New Roman" w:hAnsi="Times New Roman"/>
                <w:b/>
                <w:bCs/>
                <w:color w:val="000000"/>
                <w:sz w:val="16"/>
                <w:szCs w:val="16"/>
                <w:shd w:val="clear" w:color="auto" w:fill="FFFFFF"/>
              </w:rPr>
              <w:t>Коммуникативные</w:t>
            </w:r>
            <w:r w:rsidRPr="00EC2623">
              <w:rPr>
                <w:rFonts w:ascii="Times New Roman" w:hAnsi="Times New Roman"/>
                <w:color w:val="000000"/>
                <w:sz w:val="16"/>
                <w:szCs w:val="16"/>
                <w:shd w:val="clear" w:color="auto" w:fill="FFFFFF"/>
              </w:rPr>
              <w:t>: выдвигать и обосновывать точку зрения, аргументировать свой ответ, продуктивно общаться и взаимодействовать в процессе совместной деятельности; осознанно использовать речевые средства в соответствии с речевой ситуацией; создавать устные и письменные тексты для решения разных коммуника</w:t>
            </w:r>
            <w:r w:rsidRPr="00EC2623">
              <w:rPr>
                <w:rFonts w:ascii="Times New Roman" w:hAnsi="Times New Roman"/>
                <w:color w:val="000000"/>
                <w:sz w:val="16"/>
                <w:szCs w:val="16"/>
                <w:shd w:val="clear" w:color="auto" w:fill="FFFFFF"/>
              </w:rPr>
              <w:softHyphen/>
              <w:t>тивных задач.</w:t>
            </w:r>
          </w:p>
        </w:tc>
        <w:tc>
          <w:tcPr>
            <w:tcW w:w="1827" w:type="dxa"/>
            <w:gridSpan w:val="2"/>
            <w:tcBorders>
              <w:left w:val="single" w:sz="1" w:space="0" w:color="000000"/>
              <w:bottom w:val="single" w:sz="1" w:space="0" w:color="000000"/>
            </w:tcBorders>
            <w:shd w:val="clear" w:color="auto" w:fill="auto"/>
          </w:tcPr>
          <w:p w:rsidR="00E02AEA" w:rsidRDefault="00E02AEA" w:rsidP="00A646AE">
            <w:pPr>
              <w:pStyle w:val="a8"/>
              <w:snapToGrid w:val="0"/>
              <w:jc w:val="both"/>
              <w:rPr>
                <w:sz w:val="16"/>
                <w:szCs w:val="16"/>
              </w:rPr>
            </w:pPr>
          </w:p>
        </w:tc>
        <w:tc>
          <w:tcPr>
            <w:tcW w:w="1229" w:type="dxa"/>
            <w:tcBorders>
              <w:left w:val="single" w:sz="1" w:space="0" w:color="000000"/>
              <w:bottom w:val="single" w:sz="1" w:space="0" w:color="000000"/>
              <w:right w:val="single" w:sz="1" w:space="0" w:color="000000"/>
            </w:tcBorders>
            <w:shd w:val="clear" w:color="auto" w:fill="auto"/>
          </w:tcPr>
          <w:p w:rsidR="00E02AEA" w:rsidRPr="00B25836" w:rsidRDefault="00E02AEA" w:rsidP="00A646AE">
            <w:pPr>
              <w:pStyle w:val="a8"/>
              <w:snapToGrid w:val="0"/>
              <w:jc w:val="both"/>
              <w:rPr>
                <w:sz w:val="20"/>
                <w:szCs w:val="20"/>
              </w:rPr>
            </w:pPr>
          </w:p>
        </w:tc>
      </w:tr>
      <w:tr w:rsidR="00E02AEA" w:rsidRPr="00070CF9" w:rsidTr="00264ABF">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5" w:type="dxa"/>
            <w:left w:w="55" w:type="dxa"/>
            <w:bottom w:w="55" w:type="dxa"/>
            <w:right w:w="55" w:type="dxa"/>
          </w:tblCellMar>
          <w:tblLook w:val="0000" w:firstRow="0" w:lastRow="0" w:firstColumn="0" w:lastColumn="0" w:noHBand="0" w:noVBand="0"/>
        </w:tblPrEx>
        <w:tc>
          <w:tcPr>
            <w:tcW w:w="949" w:type="dxa"/>
            <w:gridSpan w:val="2"/>
            <w:tcBorders>
              <w:left w:val="single" w:sz="1" w:space="0" w:color="000000"/>
              <w:bottom w:val="single" w:sz="1" w:space="0" w:color="000000"/>
            </w:tcBorders>
            <w:shd w:val="clear" w:color="auto" w:fill="auto"/>
          </w:tcPr>
          <w:p w:rsidR="00E02AEA" w:rsidRPr="00070CF9" w:rsidRDefault="00E02AEA" w:rsidP="00A646AE">
            <w:pPr>
              <w:snapToGrid w:val="0"/>
              <w:spacing w:after="0" w:line="240" w:lineRule="auto"/>
              <w:jc w:val="center"/>
              <w:rPr>
                <w:rFonts w:ascii="Times New Roman" w:hAnsi="Times New Roman"/>
                <w:sz w:val="18"/>
                <w:szCs w:val="18"/>
              </w:rPr>
            </w:pPr>
            <w:r w:rsidRPr="00070CF9">
              <w:rPr>
                <w:rFonts w:ascii="Times New Roman" w:hAnsi="Times New Roman"/>
                <w:sz w:val="18"/>
                <w:szCs w:val="18"/>
              </w:rPr>
              <w:t>68</w:t>
            </w:r>
          </w:p>
        </w:tc>
        <w:tc>
          <w:tcPr>
            <w:tcW w:w="1742" w:type="dxa"/>
            <w:tcBorders>
              <w:left w:val="single" w:sz="1" w:space="0" w:color="000000"/>
              <w:bottom w:val="single" w:sz="1" w:space="0" w:color="000000"/>
            </w:tcBorders>
            <w:shd w:val="clear" w:color="auto" w:fill="auto"/>
          </w:tcPr>
          <w:p w:rsidR="00E02AEA" w:rsidRPr="00070CF9" w:rsidRDefault="00E02AEA" w:rsidP="00A646AE">
            <w:pPr>
              <w:spacing w:after="0"/>
              <w:rPr>
                <w:rFonts w:ascii="Times New Roman" w:hAnsi="Times New Roman"/>
                <w:sz w:val="20"/>
                <w:szCs w:val="20"/>
              </w:rPr>
            </w:pPr>
            <w:r w:rsidRPr="00070CF9">
              <w:rPr>
                <w:rFonts w:ascii="Times New Roman" w:hAnsi="Times New Roman"/>
                <w:sz w:val="20"/>
                <w:szCs w:val="20"/>
              </w:rPr>
              <w:t>Резервные уроки</w:t>
            </w:r>
          </w:p>
        </w:tc>
        <w:tc>
          <w:tcPr>
            <w:tcW w:w="569" w:type="dxa"/>
            <w:tcBorders>
              <w:left w:val="single" w:sz="1" w:space="0" w:color="000000"/>
              <w:bottom w:val="single" w:sz="1" w:space="0" w:color="000000"/>
            </w:tcBorders>
            <w:shd w:val="clear" w:color="auto" w:fill="auto"/>
          </w:tcPr>
          <w:p w:rsidR="00E02AEA" w:rsidRPr="00E8740D" w:rsidRDefault="00E02AEA" w:rsidP="00A646AE">
            <w:pPr>
              <w:pStyle w:val="a8"/>
              <w:snapToGrid w:val="0"/>
              <w:jc w:val="both"/>
              <w:rPr>
                <w:sz w:val="18"/>
                <w:szCs w:val="18"/>
              </w:rPr>
            </w:pPr>
            <w:r>
              <w:rPr>
                <w:sz w:val="18"/>
                <w:szCs w:val="18"/>
              </w:rPr>
              <w:t>1</w:t>
            </w:r>
          </w:p>
        </w:tc>
        <w:tc>
          <w:tcPr>
            <w:tcW w:w="1751" w:type="dxa"/>
            <w:tcBorders>
              <w:left w:val="single" w:sz="1" w:space="0" w:color="000000"/>
              <w:bottom w:val="single" w:sz="1" w:space="0" w:color="000000"/>
            </w:tcBorders>
            <w:shd w:val="clear" w:color="auto" w:fill="auto"/>
          </w:tcPr>
          <w:p w:rsidR="00E02AEA" w:rsidRPr="00E8740D" w:rsidRDefault="00E02AEA" w:rsidP="00A646AE">
            <w:pPr>
              <w:pStyle w:val="a8"/>
              <w:snapToGrid w:val="0"/>
              <w:jc w:val="both"/>
              <w:rPr>
                <w:sz w:val="16"/>
                <w:szCs w:val="16"/>
              </w:rPr>
            </w:pPr>
          </w:p>
        </w:tc>
        <w:tc>
          <w:tcPr>
            <w:tcW w:w="2435" w:type="dxa"/>
            <w:gridSpan w:val="2"/>
            <w:tcBorders>
              <w:left w:val="single" w:sz="1" w:space="0" w:color="000000"/>
              <w:bottom w:val="single" w:sz="1" w:space="0" w:color="000000"/>
            </w:tcBorders>
            <w:shd w:val="clear" w:color="auto" w:fill="auto"/>
          </w:tcPr>
          <w:p w:rsidR="00E02AEA" w:rsidRPr="00E8740D" w:rsidRDefault="00E02AEA" w:rsidP="00A646AE">
            <w:pPr>
              <w:pStyle w:val="a8"/>
              <w:snapToGrid w:val="0"/>
              <w:jc w:val="both"/>
              <w:rPr>
                <w:spacing w:val="-4"/>
                <w:sz w:val="16"/>
                <w:szCs w:val="16"/>
              </w:rPr>
            </w:pPr>
          </w:p>
        </w:tc>
        <w:tc>
          <w:tcPr>
            <w:tcW w:w="1239" w:type="dxa"/>
            <w:tcBorders>
              <w:left w:val="single" w:sz="1" w:space="0" w:color="000000"/>
              <w:bottom w:val="single" w:sz="1" w:space="0" w:color="000000"/>
            </w:tcBorders>
            <w:shd w:val="clear" w:color="auto" w:fill="auto"/>
          </w:tcPr>
          <w:p w:rsidR="00E02AEA" w:rsidRPr="00070CF9" w:rsidRDefault="00E02AEA" w:rsidP="00A646AE">
            <w:pPr>
              <w:snapToGrid w:val="0"/>
              <w:spacing w:after="0" w:line="240" w:lineRule="auto"/>
              <w:jc w:val="both"/>
              <w:rPr>
                <w:rFonts w:ascii="Times New Roman" w:hAnsi="Times New Roman"/>
                <w:sz w:val="20"/>
                <w:szCs w:val="20"/>
              </w:rPr>
            </w:pPr>
          </w:p>
        </w:tc>
        <w:tc>
          <w:tcPr>
            <w:tcW w:w="1746" w:type="dxa"/>
            <w:tcBorders>
              <w:left w:val="single" w:sz="1" w:space="0" w:color="000000"/>
              <w:bottom w:val="single" w:sz="1" w:space="0" w:color="000000"/>
            </w:tcBorders>
            <w:shd w:val="clear" w:color="auto" w:fill="auto"/>
          </w:tcPr>
          <w:p w:rsidR="00E02AEA" w:rsidRPr="00070CF9" w:rsidRDefault="00E02AEA" w:rsidP="00A646AE">
            <w:pPr>
              <w:pStyle w:val="a8"/>
              <w:snapToGrid w:val="0"/>
              <w:jc w:val="both"/>
              <w:rPr>
                <w:sz w:val="16"/>
                <w:szCs w:val="16"/>
              </w:rPr>
            </w:pPr>
          </w:p>
        </w:tc>
        <w:tc>
          <w:tcPr>
            <w:tcW w:w="3122" w:type="dxa"/>
            <w:tcBorders>
              <w:left w:val="single" w:sz="1" w:space="0" w:color="000000"/>
              <w:bottom w:val="single" w:sz="1" w:space="0" w:color="000000"/>
            </w:tcBorders>
            <w:shd w:val="clear" w:color="auto" w:fill="auto"/>
          </w:tcPr>
          <w:p w:rsidR="00E02AEA" w:rsidRPr="00EC2623" w:rsidRDefault="00E02AEA" w:rsidP="00A646AE">
            <w:pPr>
              <w:pStyle w:val="a8"/>
              <w:snapToGrid w:val="0"/>
              <w:jc w:val="both"/>
              <w:rPr>
                <w:bCs/>
                <w:i/>
                <w:iCs/>
                <w:sz w:val="16"/>
                <w:szCs w:val="16"/>
              </w:rPr>
            </w:pPr>
          </w:p>
        </w:tc>
        <w:tc>
          <w:tcPr>
            <w:tcW w:w="1827" w:type="dxa"/>
            <w:gridSpan w:val="2"/>
            <w:tcBorders>
              <w:left w:val="single" w:sz="1" w:space="0" w:color="000000"/>
              <w:bottom w:val="single" w:sz="1" w:space="0" w:color="000000"/>
            </w:tcBorders>
            <w:shd w:val="clear" w:color="auto" w:fill="auto"/>
          </w:tcPr>
          <w:p w:rsidR="00E02AEA" w:rsidRDefault="00E02AEA" w:rsidP="00A646AE">
            <w:pPr>
              <w:pStyle w:val="a8"/>
              <w:snapToGrid w:val="0"/>
              <w:jc w:val="both"/>
              <w:rPr>
                <w:sz w:val="16"/>
                <w:szCs w:val="16"/>
              </w:rPr>
            </w:pPr>
          </w:p>
        </w:tc>
        <w:tc>
          <w:tcPr>
            <w:tcW w:w="1229" w:type="dxa"/>
            <w:tcBorders>
              <w:left w:val="single" w:sz="1" w:space="0" w:color="000000"/>
              <w:bottom w:val="single" w:sz="1" w:space="0" w:color="000000"/>
              <w:right w:val="single" w:sz="1" w:space="0" w:color="000000"/>
            </w:tcBorders>
            <w:shd w:val="clear" w:color="auto" w:fill="auto"/>
          </w:tcPr>
          <w:p w:rsidR="00E02AEA" w:rsidRPr="00B25836" w:rsidRDefault="00E02AEA" w:rsidP="00A646AE">
            <w:pPr>
              <w:pStyle w:val="a8"/>
              <w:snapToGrid w:val="0"/>
              <w:jc w:val="both"/>
              <w:rPr>
                <w:sz w:val="20"/>
                <w:szCs w:val="20"/>
              </w:rPr>
            </w:pPr>
          </w:p>
        </w:tc>
      </w:tr>
    </w:tbl>
    <w:p w:rsidR="009B1445" w:rsidRDefault="009B1445" w:rsidP="002E3D9E">
      <w:pPr>
        <w:pStyle w:val="a3"/>
        <w:spacing w:after="0" w:line="240" w:lineRule="auto"/>
        <w:ind w:left="1800"/>
        <w:jc w:val="center"/>
        <w:rPr>
          <w:rFonts w:ascii="Times New Roman" w:hAnsi="Times New Roman"/>
          <w:b/>
          <w:lang w:eastAsia="ar-SA"/>
        </w:rPr>
      </w:pPr>
    </w:p>
    <w:p w:rsidR="009B1445" w:rsidRDefault="009B1445" w:rsidP="002E3D9E">
      <w:pPr>
        <w:pStyle w:val="a3"/>
        <w:spacing w:after="0" w:line="240" w:lineRule="auto"/>
        <w:ind w:left="1800"/>
        <w:jc w:val="center"/>
        <w:rPr>
          <w:rFonts w:ascii="Times New Roman" w:hAnsi="Times New Roman"/>
          <w:b/>
          <w:lang w:eastAsia="ar-SA"/>
        </w:rPr>
      </w:pPr>
    </w:p>
    <w:p w:rsidR="009B1445" w:rsidRDefault="009B1445" w:rsidP="002E3D9E">
      <w:pPr>
        <w:pStyle w:val="a3"/>
        <w:spacing w:after="0" w:line="240" w:lineRule="auto"/>
        <w:ind w:left="1800"/>
        <w:jc w:val="center"/>
        <w:rPr>
          <w:rFonts w:ascii="Times New Roman" w:hAnsi="Times New Roman"/>
          <w:b/>
          <w:lang w:eastAsia="ar-SA"/>
        </w:rPr>
      </w:pPr>
    </w:p>
    <w:p w:rsidR="009B1445" w:rsidRDefault="009B1445" w:rsidP="002E3D9E">
      <w:pPr>
        <w:pStyle w:val="a3"/>
        <w:spacing w:after="0" w:line="240" w:lineRule="auto"/>
        <w:ind w:left="1800"/>
        <w:jc w:val="center"/>
        <w:rPr>
          <w:rFonts w:ascii="Times New Roman" w:hAnsi="Times New Roman"/>
          <w:b/>
          <w:lang w:eastAsia="ar-SA"/>
        </w:rPr>
      </w:pPr>
    </w:p>
    <w:p w:rsidR="009B1445" w:rsidRDefault="009B1445" w:rsidP="002E3D9E">
      <w:pPr>
        <w:pStyle w:val="a3"/>
        <w:spacing w:after="0" w:line="240" w:lineRule="auto"/>
        <w:ind w:left="1800"/>
        <w:jc w:val="center"/>
        <w:rPr>
          <w:rFonts w:ascii="Times New Roman" w:hAnsi="Times New Roman"/>
          <w:b/>
          <w:lang w:eastAsia="ar-SA"/>
        </w:rPr>
      </w:pPr>
    </w:p>
    <w:p w:rsidR="009B1445" w:rsidRDefault="009B1445" w:rsidP="002E3D9E">
      <w:pPr>
        <w:pStyle w:val="a3"/>
        <w:spacing w:after="0" w:line="240" w:lineRule="auto"/>
        <w:ind w:left="1800"/>
        <w:jc w:val="center"/>
        <w:rPr>
          <w:rFonts w:ascii="Times New Roman" w:hAnsi="Times New Roman"/>
          <w:b/>
          <w:lang w:eastAsia="ar-SA"/>
        </w:rPr>
      </w:pPr>
    </w:p>
    <w:p w:rsidR="009B1445" w:rsidRDefault="009B1445" w:rsidP="002E3D9E">
      <w:pPr>
        <w:pStyle w:val="a3"/>
        <w:spacing w:after="0" w:line="240" w:lineRule="auto"/>
        <w:ind w:left="1800"/>
        <w:jc w:val="center"/>
        <w:rPr>
          <w:rFonts w:ascii="Times New Roman" w:hAnsi="Times New Roman"/>
          <w:b/>
          <w:lang w:eastAsia="ar-SA"/>
        </w:rPr>
      </w:pPr>
    </w:p>
    <w:p w:rsidR="009B1445" w:rsidRDefault="009B1445" w:rsidP="002E3D9E">
      <w:pPr>
        <w:pStyle w:val="a3"/>
        <w:spacing w:after="0" w:line="240" w:lineRule="auto"/>
        <w:ind w:left="1800"/>
        <w:jc w:val="center"/>
        <w:rPr>
          <w:rFonts w:ascii="Times New Roman" w:hAnsi="Times New Roman"/>
          <w:b/>
          <w:lang w:eastAsia="ar-SA"/>
        </w:rPr>
      </w:pPr>
    </w:p>
    <w:p w:rsidR="009B1445" w:rsidRDefault="009B1445" w:rsidP="002E3D9E">
      <w:pPr>
        <w:pStyle w:val="a3"/>
        <w:spacing w:after="0" w:line="240" w:lineRule="auto"/>
        <w:ind w:left="1800"/>
        <w:jc w:val="center"/>
        <w:rPr>
          <w:rFonts w:ascii="Times New Roman" w:hAnsi="Times New Roman"/>
          <w:b/>
          <w:lang w:eastAsia="ar-SA"/>
        </w:rPr>
      </w:pPr>
    </w:p>
    <w:p w:rsidR="009B1445" w:rsidRDefault="009B1445" w:rsidP="002E3D9E">
      <w:pPr>
        <w:pStyle w:val="a3"/>
        <w:spacing w:after="0" w:line="240" w:lineRule="auto"/>
        <w:ind w:left="1800"/>
        <w:jc w:val="center"/>
        <w:rPr>
          <w:rFonts w:ascii="Times New Roman" w:hAnsi="Times New Roman"/>
          <w:b/>
          <w:lang w:eastAsia="ar-SA"/>
        </w:rPr>
      </w:pPr>
    </w:p>
    <w:p w:rsidR="009B1445" w:rsidRDefault="009B1445" w:rsidP="002E3D9E">
      <w:pPr>
        <w:pStyle w:val="a3"/>
        <w:spacing w:after="0" w:line="240" w:lineRule="auto"/>
        <w:ind w:left="1800"/>
        <w:jc w:val="center"/>
        <w:rPr>
          <w:rFonts w:ascii="Times New Roman" w:hAnsi="Times New Roman"/>
          <w:b/>
          <w:lang w:eastAsia="ar-SA"/>
        </w:rPr>
      </w:pPr>
    </w:p>
    <w:p w:rsidR="009B1445" w:rsidRDefault="009B1445" w:rsidP="002E3D9E">
      <w:pPr>
        <w:pStyle w:val="a3"/>
        <w:spacing w:after="0" w:line="240" w:lineRule="auto"/>
        <w:ind w:left="1800"/>
        <w:jc w:val="center"/>
        <w:rPr>
          <w:rFonts w:ascii="Times New Roman" w:hAnsi="Times New Roman"/>
          <w:b/>
          <w:lang w:eastAsia="ar-SA"/>
        </w:rPr>
      </w:pPr>
    </w:p>
    <w:p w:rsidR="009B1445" w:rsidRDefault="009B1445" w:rsidP="002E3D9E">
      <w:pPr>
        <w:pStyle w:val="a3"/>
        <w:spacing w:after="0" w:line="240" w:lineRule="auto"/>
        <w:ind w:left="1800"/>
        <w:jc w:val="center"/>
        <w:rPr>
          <w:rFonts w:ascii="Times New Roman" w:hAnsi="Times New Roman"/>
          <w:b/>
          <w:lang w:eastAsia="ar-SA"/>
        </w:rPr>
      </w:pPr>
    </w:p>
    <w:p w:rsidR="009B1445" w:rsidRDefault="009B1445" w:rsidP="002E3D9E">
      <w:pPr>
        <w:pStyle w:val="a3"/>
        <w:spacing w:after="0" w:line="240" w:lineRule="auto"/>
        <w:ind w:left="1800"/>
        <w:jc w:val="center"/>
        <w:rPr>
          <w:rFonts w:ascii="Times New Roman" w:hAnsi="Times New Roman"/>
          <w:b/>
          <w:lang w:eastAsia="ar-SA"/>
        </w:rPr>
      </w:pPr>
    </w:p>
    <w:p w:rsidR="009B1445" w:rsidRDefault="009B1445" w:rsidP="002E3D9E">
      <w:pPr>
        <w:pStyle w:val="a3"/>
        <w:spacing w:after="0" w:line="240" w:lineRule="auto"/>
        <w:ind w:left="1800"/>
        <w:jc w:val="center"/>
        <w:rPr>
          <w:rFonts w:ascii="Times New Roman" w:hAnsi="Times New Roman"/>
          <w:b/>
          <w:lang w:eastAsia="ar-SA"/>
        </w:rPr>
      </w:pPr>
    </w:p>
    <w:p w:rsidR="009B1445" w:rsidRDefault="009B1445" w:rsidP="002E3D9E">
      <w:pPr>
        <w:pStyle w:val="a3"/>
        <w:spacing w:after="0" w:line="240" w:lineRule="auto"/>
        <w:ind w:left="1800"/>
        <w:jc w:val="center"/>
        <w:rPr>
          <w:rFonts w:ascii="Times New Roman" w:hAnsi="Times New Roman"/>
          <w:b/>
          <w:lang w:eastAsia="ar-SA"/>
        </w:rPr>
      </w:pPr>
    </w:p>
    <w:p w:rsidR="009B1445" w:rsidRDefault="009B1445" w:rsidP="002E3D9E">
      <w:pPr>
        <w:pStyle w:val="a3"/>
        <w:spacing w:after="0" w:line="240" w:lineRule="auto"/>
        <w:ind w:left="1800"/>
        <w:jc w:val="center"/>
        <w:rPr>
          <w:rFonts w:ascii="Times New Roman" w:hAnsi="Times New Roman"/>
          <w:b/>
          <w:lang w:eastAsia="ar-SA"/>
        </w:rPr>
      </w:pPr>
    </w:p>
    <w:p w:rsidR="009B1445" w:rsidRDefault="009B1445" w:rsidP="002E3D9E">
      <w:pPr>
        <w:pStyle w:val="a3"/>
        <w:spacing w:after="0" w:line="240" w:lineRule="auto"/>
        <w:ind w:left="1800"/>
        <w:jc w:val="center"/>
        <w:rPr>
          <w:rFonts w:ascii="Times New Roman" w:hAnsi="Times New Roman"/>
          <w:b/>
          <w:lang w:eastAsia="ar-SA"/>
        </w:rPr>
      </w:pPr>
    </w:p>
    <w:p w:rsidR="009B1445" w:rsidRDefault="009B1445" w:rsidP="002E3D9E">
      <w:pPr>
        <w:pStyle w:val="a3"/>
        <w:spacing w:after="0" w:line="240" w:lineRule="auto"/>
        <w:ind w:left="1800"/>
        <w:jc w:val="center"/>
        <w:rPr>
          <w:rFonts w:ascii="Times New Roman" w:hAnsi="Times New Roman"/>
          <w:b/>
          <w:lang w:eastAsia="ar-SA"/>
        </w:rPr>
      </w:pPr>
    </w:p>
    <w:p w:rsidR="009B1445" w:rsidRDefault="009B1445" w:rsidP="002E3D9E">
      <w:pPr>
        <w:pStyle w:val="a3"/>
        <w:spacing w:after="0" w:line="240" w:lineRule="auto"/>
        <w:ind w:left="1800"/>
        <w:jc w:val="center"/>
        <w:rPr>
          <w:rFonts w:ascii="Times New Roman" w:hAnsi="Times New Roman"/>
          <w:b/>
          <w:lang w:eastAsia="ar-SA"/>
        </w:rPr>
      </w:pPr>
    </w:p>
    <w:p w:rsidR="009B1445" w:rsidRDefault="009B1445" w:rsidP="002E3D9E">
      <w:pPr>
        <w:pStyle w:val="a3"/>
        <w:spacing w:after="0" w:line="240" w:lineRule="auto"/>
        <w:ind w:left="1800"/>
        <w:jc w:val="center"/>
        <w:rPr>
          <w:rFonts w:ascii="Times New Roman" w:hAnsi="Times New Roman"/>
          <w:b/>
          <w:lang w:eastAsia="ar-SA"/>
        </w:rPr>
      </w:pPr>
    </w:p>
    <w:p w:rsidR="002E3D9E" w:rsidRPr="002E3D9E" w:rsidRDefault="002E3D9E" w:rsidP="002E3D9E">
      <w:pPr>
        <w:pStyle w:val="a3"/>
        <w:spacing w:after="0" w:line="240" w:lineRule="auto"/>
        <w:ind w:left="1800"/>
        <w:jc w:val="center"/>
        <w:rPr>
          <w:rFonts w:ascii="Times New Roman" w:hAnsi="Times New Roman"/>
          <w:b/>
          <w:lang w:eastAsia="ar-SA"/>
        </w:rPr>
      </w:pPr>
      <w:r w:rsidRPr="002E3D9E">
        <w:rPr>
          <w:rFonts w:ascii="Times New Roman" w:hAnsi="Times New Roman"/>
          <w:b/>
          <w:lang w:eastAsia="ar-SA"/>
        </w:rPr>
        <w:t>Предполагаемые результаты освоения учебной дисциплины.</w:t>
      </w:r>
    </w:p>
    <w:p w:rsidR="002E3D9E" w:rsidRPr="002E3D9E" w:rsidRDefault="002E3D9E" w:rsidP="002E3D9E">
      <w:pPr>
        <w:spacing w:after="0" w:line="240" w:lineRule="auto"/>
        <w:ind w:firstLine="567"/>
        <w:rPr>
          <w:rFonts w:ascii="Times New Roman" w:hAnsi="Times New Roman"/>
          <w:lang w:eastAsia="ar-SA"/>
        </w:rPr>
      </w:pPr>
      <w:r w:rsidRPr="002E3D9E">
        <w:rPr>
          <w:rFonts w:ascii="Times New Roman" w:hAnsi="Times New Roman"/>
          <w:b/>
          <w:lang w:eastAsia="ar-SA"/>
        </w:rPr>
        <w:t>Личностными</w:t>
      </w:r>
      <w:r w:rsidRPr="002E3D9E">
        <w:rPr>
          <w:rFonts w:ascii="Times New Roman" w:hAnsi="Times New Roman"/>
          <w:lang w:eastAsia="ar-SA"/>
        </w:rPr>
        <w:t xml:space="preserve"> результатами освоения выпускниками средней  школы программы по русскому (родному) языку являются:</w:t>
      </w:r>
    </w:p>
    <w:p w:rsidR="002E3D9E" w:rsidRPr="002E3D9E" w:rsidRDefault="002E3D9E" w:rsidP="002E3D9E">
      <w:pPr>
        <w:pStyle w:val="a3"/>
        <w:numPr>
          <w:ilvl w:val="0"/>
          <w:numId w:val="8"/>
        </w:numPr>
        <w:spacing w:after="0" w:line="240" w:lineRule="auto"/>
        <w:ind w:hanging="219"/>
        <w:rPr>
          <w:rFonts w:ascii="Times New Roman" w:hAnsi="Times New Roman"/>
          <w:lang w:eastAsia="ar-SA"/>
        </w:rPr>
      </w:pPr>
      <w:r w:rsidRPr="002E3D9E">
        <w:rPr>
          <w:rFonts w:ascii="Times New Roman" w:hAnsi="Times New Roman"/>
          <w:lang w:eastAsia="ar-SA"/>
        </w:rPr>
        <w:t>понимание русского языка как одной из основных национально-культурных ценностей русского народа, определяющей роли родного языка в развитии интеллектуальных, творческих способностей и моральных качеств личности, его значения в процессе получения школьного образования;</w:t>
      </w:r>
    </w:p>
    <w:p w:rsidR="002E3D9E" w:rsidRPr="002E3D9E" w:rsidRDefault="002E3D9E" w:rsidP="002E3D9E">
      <w:pPr>
        <w:pStyle w:val="a3"/>
        <w:numPr>
          <w:ilvl w:val="0"/>
          <w:numId w:val="8"/>
        </w:numPr>
        <w:spacing w:after="0" w:line="240" w:lineRule="auto"/>
        <w:ind w:hanging="219"/>
        <w:rPr>
          <w:rFonts w:ascii="Times New Roman" w:hAnsi="Times New Roman"/>
          <w:lang w:eastAsia="ar-SA"/>
        </w:rPr>
      </w:pPr>
      <w:r w:rsidRPr="002E3D9E">
        <w:rPr>
          <w:rFonts w:ascii="Times New Roman" w:hAnsi="Times New Roman"/>
          <w:lang w:eastAsia="ar-SA"/>
        </w:rPr>
        <w:t xml:space="preserve">осознание эстетической ценности русского языка; уважительное отношение к родному языку, гордость за него; потребность сохранить чистоту русского языка как явления национальной культуры; стремление к речевому самосовершенствованию; </w:t>
      </w:r>
    </w:p>
    <w:p w:rsidR="002E3D9E" w:rsidRPr="002E3D9E" w:rsidRDefault="002E3D9E" w:rsidP="002E3D9E">
      <w:pPr>
        <w:pStyle w:val="a3"/>
        <w:numPr>
          <w:ilvl w:val="0"/>
          <w:numId w:val="8"/>
        </w:numPr>
        <w:spacing w:after="0" w:line="240" w:lineRule="auto"/>
        <w:ind w:hanging="219"/>
        <w:rPr>
          <w:rFonts w:ascii="Times New Roman" w:hAnsi="Times New Roman"/>
          <w:lang w:eastAsia="ar-SA"/>
        </w:rPr>
      </w:pPr>
      <w:r w:rsidRPr="002E3D9E">
        <w:rPr>
          <w:rFonts w:ascii="Times New Roman" w:hAnsi="Times New Roman"/>
          <w:lang w:eastAsia="ar-SA"/>
        </w:rPr>
        <w:t>достаточный объем словарного запаса и усвоенных грамматических средств для свободного выражения мыслей и чувств в процессе речевого общения; способность к самооценке на основе наблюдения за собственной речью.</w:t>
      </w:r>
      <w:r w:rsidRPr="002E3D9E">
        <w:rPr>
          <w:rFonts w:ascii="Times New Roman" w:hAnsi="Times New Roman"/>
          <w:lang w:eastAsia="ar-SA"/>
        </w:rPr>
        <w:br/>
      </w:r>
      <w:r w:rsidRPr="002E3D9E">
        <w:rPr>
          <w:rFonts w:ascii="Times New Roman" w:hAnsi="Times New Roman"/>
          <w:b/>
          <w:lang w:eastAsia="ar-SA"/>
        </w:rPr>
        <w:t>Метапредметными</w:t>
      </w:r>
      <w:r w:rsidRPr="002E3D9E">
        <w:rPr>
          <w:rFonts w:ascii="Times New Roman" w:hAnsi="Times New Roman"/>
          <w:lang w:eastAsia="ar-SA"/>
        </w:rPr>
        <w:t xml:space="preserve"> результатами освоения выпускниками основной школы программы по русскому (родному) языку являются владение всеми видами речевой деятельности:</w:t>
      </w:r>
    </w:p>
    <w:p w:rsidR="002E3D9E" w:rsidRPr="002E3D9E" w:rsidRDefault="002E3D9E" w:rsidP="002E3D9E">
      <w:pPr>
        <w:pStyle w:val="a3"/>
        <w:numPr>
          <w:ilvl w:val="0"/>
          <w:numId w:val="11"/>
        </w:numPr>
        <w:spacing w:after="0" w:line="240" w:lineRule="auto"/>
        <w:ind w:left="851" w:hanging="284"/>
        <w:rPr>
          <w:rFonts w:ascii="Times New Roman" w:hAnsi="Times New Roman"/>
          <w:lang w:eastAsia="ar-SA"/>
        </w:rPr>
      </w:pPr>
      <w:r w:rsidRPr="002E3D9E">
        <w:rPr>
          <w:rFonts w:ascii="Times New Roman" w:hAnsi="Times New Roman"/>
          <w:b/>
          <w:lang w:eastAsia="ar-SA"/>
        </w:rPr>
        <w:t>аудирование и чтение:</w:t>
      </w:r>
    </w:p>
    <w:p w:rsidR="002E3D9E" w:rsidRPr="002E3D9E" w:rsidRDefault="002E3D9E" w:rsidP="002E3D9E">
      <w:pPr>
        <w:pStyle w:val="a3"/>
        <w:numPr>
          <w:ilvl w:val="0"/>
          <w:numId w:val="9"/>
        </w:numPr>
        <w:spacing w:after="0" w:line="240" w:lineRule="auto"/>
        <w:ind w:left="851" w:hanging="284"/>
        <w:rPr>
          <w:rFonts w:ascii="Times New Roman" w:hAnsi="Times New Roman"/>
          <w:lang w:eastAsia="ar-SA"/>
        </w:rPr>
      </w:pPr>
      <w:r w:rsidRPr="002E3D9E">
        <w:rPr>
          <w:rFonts w:ascii="Times New Roman" w:hAnsi="Times New Roman"/>
          <w:lang w:eastAsia="ar-SA"/>
        </w:rPr>
        <w:t>адекватное понимание информации устного и письменного сообщения (коммуникативной установки, темы текста, основной мысли; основной и дополнительной информации);</w:t>
      </w:r>
    </w:p>
    <w:p w:rsidR="002E3D9E" w:rsidRPr="002E3D9E" w:rsidRDefault="002E3D9E" w:rsidP="002E3D9E">
      <w:pPr>
        <w:pStyle w:val="a3"/>
        <w:numPr>
          <w:ilvl w:val="0"/>
          <w:numId w:val="9"/>
        </w:numPr>
        <w:spacing w:after="0" w:line="240" w:lineRule="auto"/>
        <w:ind w:left="851" w:hanging="284"/>
        <w:rPr>
          <w:rFonts w:ascii="Times New Roman" w:hAnsi="Times New Roman"/>
          <w:lang w:eastAsia="ar-SA"/>
        </w:rPr>
      </w:pPr>
      <w:r w:rsidRPr="002E3D9E">
        <w:rPr>
          <w:rFonts w:ascii="Times New Roman" w:hAnsi="Times New Roman"/>
          <w:lang w:eastAsia="ar-SA"/>
        </w:rPr>
        <w:t>владение разными видами чтения (поисковым, просмотровым, ознакомительным, изучающим) текстов разных стилей и жанров;</w:t>
      </w:r>
    </w:p>
    <w:p w:rsidR="002E3D9E" w:rsidRPr="002E3D9E" w:rsidRDefault="002E3D9E" w:rsidP="002E3D9E">
      <w:pPr>
        <w:pStyle w:val="a3"/>
        <w:numPr>
          <w:ilvl w:val="0"/>
          <w:numId w:val="9"/>
        </w:numPr>
        <w:spacing w:after="0" w:line="240" w:lineRule="auto"/>
        <w:ind w:left="851" w:hanging="284"/>
        <w:rPr>
          <w:rFonts w:ascii="Times New Roman" w:hAnsi="Times New Roman"/>
          <w:lang w:eastAsia="ar-SA"/>
        </w:rPr>
      </w:pPr>
      <w:r w:rsidRPr="002E3D9E">
        <w:rPr>
          <w:rFonts w:ascii="Times New Roman" w:hAnsi="Times New Roman"/>
          <w:lang w:eastAsia="ar-SA"/>
        </w:rPr>
        <w:t>адекватное восприятие на слух текстов разных стилей и жанров; владение разными видами аудирования (выборочным, ознакомительным, детальным);</w:t>
      </w:r>
    </w:p>
    <w:p w:rsidR="002E3D9E" w:rsidRPr="002E3D9E" w:rsidRDefault="002E3D9E" w:rsidP="002E3D9E">
      <w:pPr>
        <w:pStyle w:val="a3"/>
        <w:numPr>
          <w:ilvl w:val="0"/>
          <w:numId w:val="9"/>
        </w:numPr>
        <w:spacing w:after="0" w:line="240" w:lineRule="auto"/>
        <w:ind w:left="851" w:hanging="284"/>
        <w:rPr>
          <w:rFonts w:ascii="Times New Roman" w:hAnsi="Times New Roman"/>
          <w:lang w:eastAsia="ar-SA"/>
        </w:rPr>
      </w:pPr>
      <w:r w:rsidRPr="002E3D9E">
        <w:rPr>
          <w:rFonts w:ascii="Times New Roman" w:hAnsi="Times New Roman"/>
          <w:lang w:eastAsia="ar-SA"/>
        </w:rPr>
        <w:t>способность извлекать информацию из различных источников, включая средства массовой информации, компакт-диски учебного назначения, ресурсы Интернета;</w:t>
      </w:r>
    </w:p>
    <w:p w:rsidR="002E3D9E" w:rsidRPr="002E3D9E" w:rsidRDefault="002E3D9E" w:rsidP="002E3D9E">
      <w:pPr>
        <w:pStyle w:val="a3"/>
        <w:numPr>
          <w:ilvl w:val="0"/>
          <w:numId w:val="9"/>
        </w:numPr>
        <w:spacing w:after="0" w:line="240" w:lineRule="auto"/>
        <w:ind w:left="851" w:hanging="284"/>
        <w:rPr>
          <w:rFonts w:ascii="Times New Roman" w:hAnsi="Times New Roman"/>
          <w:lang w:eastAsia="ar-SA"/>
        </w:rPr>
      </w:pPr>
      <w:r w:rsidRPr="002E3D9E">
        <w:rPr>
          <w:rFonts w:ascii="Times New Roman" w:hAnsi="Times New Roman"/>
          <w:lang w:eastAsia="ar-SA"/>
        </w:rPr>
        <w:t>свободно пользоваться словарями различных типов, справочной литературой, в том числе и на электронных носителях;</w:t>
      </w:r>
    </w:p>
    <w:p w:rsidR="002E3D9E" w:rsidRPr="002E3D9E" w:rsidRDefault="002E3D9E" w:rsidP="002E3D9E">
      <w:pPr>
        <w:pStyle w:val="a3"/>
        <w:numPr>
          <w:ilvl w:val="0"/>
          <w:numId w:val="9"/>
        </w:numPr>
        <w:spacing w:after="0" w:line="240" w:lineRule="auto"/>
        <w:ind w:left="851" w:hanging="284"/>
        <w:rPr>
          <w:rFonts w:ascii="Times New Roman" w:hAnsi="Times New Roman"/>
          <w:lang w:eastAsia="ar-SA"/>
        </w:rPr>
      </w:pPr>
      <w:r w:rsidRPr="002E3D9E">
        <w:rPr>
          <w:rFonts w:ascii="Times New Roman" w:hAnsi="Times New Roman"/>
          <w:lang w:eastAsia="ar-SA"/>
        </w:rPr>
        <w:t xml:space="preserve">овладение приемами отбора и систематизации материала на определенную тему; умение вести самостоятельный поиск информации; </w:t>
      </w:r>
    </w:p>
    <w:p w:rsidR="002E3D9E" w:rsidRPr="002E3D9E" w:rsidRDefault="002E3D9E" w:rsidP="002E3D9E">
      <w:pPr>
        <w:pStyle w:val="a3"/>
        <w:numPr>
          <w:ilvl w:val="0"/>
          <w:numId w:val="9"/>
        </w:numPr>
        <w:spacing w:after="0" w:line="240" w:lineRule="auto"/>
        <w:ind w:left="851" w:hanging="284"/>
        <w:rPr>
          <w:rFonts w:ascii="Times New Roman" w:hAnsi="Times New Roman"/>
          <w:lang w:eastAsia="ar-SA"/>
        </w:rPr>
      </w:pPr>
      <w:r w:rsidRPr="002E3D9E">
        <w:rPr>
          <w:rFonts w:ascii="Times New Roman" w:hAnsi="Times New Roman"/>
          <w:lang w:eastAsia="ar-SA"/>
        </w:rPr>
        <w:t>способность к преобразованию, сохранению и передаче информации, полученной в результате чтения или аудирования;</w:t>
      </w:r>
    </w:p>
    <w:p w:rsidR="002E3D9E" w:rsidRPr="002E3D9E" w:rsidRDefault="002E3D9E" w:rsidP="002E3D9E">
      <w:pPr>
        <w:pStyle w:val="a3"/>
        <w:numPr>
          <w:ilvl w:val="0"/>
          <w:numId w:val="9"/>
        </w:numPr>
        <w:spacing w:after="0" w:line="240" w:lineRule="auto"/>
        <w:ind w:left="851" w:hanging="284"/>
        <w:rPr>
          <w:rFonts w:ascii="Times New Roman" w:hAnsi="Times New Roman"/>
          <w:lang w:eastAsia="ar-SA"/>
        </w:rPr>
      </w:pPr>
      <w:r w:rsidRPr="002E3D9E">
        <w:rPr>
          <w:rFonts w:ascii="Times New Roman" w:hAnsi="Times New Roman"/>
          <w:lang w:eastAsia="ar-SA"/>
        </w:rPr>
        <w:t>умение сопоставлять и сравнивать речевые высказывания с точки зрения их содержания, стилистических особенностей и использованных языковых средств;</w:t>
      </w:r>
    </w:p>
    <w:p w:rsidR="002E3D9E" w:rsidRPr="002E3D9E" w:rsidRDefault="002E3D9E" w:rsidP="002E3D9E">
      <w:pPr>
        <w:pStyle w:val="a3"/>
        <w:numPr>
          <w:ilvl w:val="0"/>
          <w:numId w:val="11"/>
        </w:numPr>
        <w:spacing w:after="0" w:line="240" w:lineRule="auto"/>
        <w:ind w:left="851" w:hanging="284"/>
        <w:rPr>
          <w:rFonts w:ascii="Times New Roman" w:hAnsi="Times New Roman"/>
          <w:lang w:eastAsia="ar-SA"/>
        </w:rPr>
      </w:pPr>
      <w:r w:rsidRPr="002E3D9E">
        <w:rPr>
          <w:rFonts w:ascii="Times New Roman" w:hAnsi="Times New Roman"/>
          <w:b/>
          <w:lang w:eastAsia="ar-SA"/>
        </w:rPr>
        <w:t xml:space="preserve"> говорение и письмо:</w:t>
      </w:r>
    </w:p>
    <w:p w:rsidR="002E3D9E" w:rsidRPr="002E3D9E" w:rsidRDefault="002E3D9E" w:rsidP="002E3D9E">
      <w:pPr>
        <w:pStyle w:val="a3"/>
        <w:numPr>
          <w:ilvl w:val="0"/>
          <w:numId w:val="10"/>
        </w:numPr>
        <w:spacing w:after="0" w:line="240" w:lineRule="auto"/>
        <w:ind w:left="851"/>
        <w:rPr>
          <w:rFonts w:ascii="Times New Roman" w:hAnsi="Times New Roman"/>
          <w:lang w:eastAsia="ar-SA"/>
        </w:rPr>
      </w:pPr>
      <w:r w:rsidRPr="002E3D9E">
        <w:rPr>
          <w:rFonts w:ascii="Times New Roman" w:hAnsi="Times New Roman"/>
          <w:lang w:eastAsia="ar-SA"/>
        </w:rPr>
        <w:t>способность определять цели предстоящей учебной деятельности (индивидуальной и коллективной), последовательность действий, оценивать достигнутые результаты и адекватно формулировать их в устной и письменной форме;</w:t>
      </w:r>
    </w:p>
    <w:p w:rsidR="002E3D9E" w:rsidRPr="002E3D9E" w:rsidRDefault="002E3D9E" w:rsidP="002E3D9E">
      <w:pPr>
        <w:pStyle w:val="a3"/>
        <w:numPr>
          <w:ilvl w:val="0"/>
          <w:numId w:val="10"/>
        </w:numPr>
        <w:spacing w:after="0" w:line="240" w:lineRule="auto"/>
        <w:ind w:left="851"/>
        <w:rPr>
          <w:rFonts w:ascii="Times New Roman" w:hAnsi="Times New Roman"/>
          <w:lang w:eastAsia="ar-SA"/>
        </w:rPr>
      </w:pPr>
      <w:r w:rsidRPr="002E3D9E">
        <w:rPr>
          <w:rFonts w:ascii="Times New Roman" w:hAnsi="Times New Roman"/>
          <w:lang w:eastAsia="ar-SA"/>
        </w:rPr>
        <w:t>умение воспроизводить прослушанный или прочитанный текст с заданной степенью свернутости (план, пересказ, конспект, аннотация);</w:t>
      </w:r>
    </w:p>
    <w:p w:rsidR="002E3D9E" w:rsidRPr="002E3D9E" w:rsidRDefault="002E3D9E" w:rsidP="002E3D9E">
      <w:pPr>
        <w:pStyle w:val="a3"/>
        <w:numPr>
          <w:ilvl w:val="0"/>
          <w:numId w:val="10"/>
        </w:numPr>
        <w:spacing w:after="0" w:line="240" w:lineRule="auto"/>
        <w:ind w:left="851"/>
        <w:rPr>
          <w:rFonts w:ascii="Times New Roman" w:hAnsi="Times New Roman"/>
          <w:lang w:eastAsia="ar-SA"/>
        </w:rPr>
      </w:pPr>
      <w:r w:rsidRPr="002E3D9E">
        <w:rPr>
          <w:rFonts w:ascii="Times New Roman" w:hAnsi="Times New Roman"/>
          <w:lang w:eastAsia="ar-SA"/>
        </w:rPr>
        <w:t>умение создавать устные и письменные тексты разных типов, стилей речи и жанров с учетом замысла, адресата и ситуации общения;</w:t>
      </w:r>
    </w:p>
    <w:p w:rsidR="002E3D9E" w:rsidRPr="002E3D9E" w:rsidRDefault="002E3D9E" w:rsidP="002E3D9E">
      <w:pPr>
        <w:pStyle w:val="a3"/>
        <w:numPr>
          <w:ilvl w:val="0"/>
          <w:numId w:val="10"/>
        </w:numPr>
        <w:spacing w:after="0" w:line="240" w:lineRule="auto"/>
        <w:ind w:left="851"/>
        <w:rPr>
          <w:rFonts w:ascii="Times New Roman" w:hAnsi="Times New Roman"/>
          <w:lang w:eastAsia="ar-SA"/>
        </w:rPr>
      </w:pPr>
      <w:r w:rsidRPr="002E3D9E">
        <w:rPr>
          <w:rFonts w:ascii="Times New Roman" w:hAnsi="Times New Roman"/>
          <w:lang w:eastAsia="ar-SA"/>
        </w:rPr>
        <w:t>способность свободно, правильно излагать свои мысли в устной и письменной форме, соблюдать нормы построения текста (логичность, последовательность, связность, соответствие теме и др.); адекватно выражать свое отношение к фактам и явлениям окружающей действительности, к прочитанному, услышанному, увиденному;</w:t>
      </w:r>
    </w:p>
    <w:p w:rsidR="002E3D9E" w:rsidRPr="002E3D9E" w:rsidRDefault="002E3D9E" w:rsidP="002E3D9E">
      <w:pPr>
        <w:pStyle w:val="a3"/>
        <w:numPr>
          <w:ilvl w:val="0"/>
          <w:numId w:val="10"/>
        </w:numPr>
        <w:spacing w:after="0" w:line="240" w:lineRule="auto"/>
        <w:ind w:left="851"/>
        <w:rPr>
          <w:rFonts w:ascii="Times New Roman" w:hAnsi="Times New Roman"/>
          <w:lang w:eastAsia="ar-SA"/>
        </w:rPr>
      </w:pPr>
      <w:r w:rsidRPr="002E3D9E">
        <w:rPr>
          <w:rFonts w:ascii="Times New Roman" w:hAnsi="Times New Roman"/>
          <w:lang w:eastAsia="ar-SA"/>
        </w:rPr>
        <w:t>владение различными видами монолога (повествование, описание, рассуждение; сочетание разных видов монолога) и диалога (этикетный, диалог-расспрос, диалог-побуждение, диалог — обмен мнениями и др.; сочетание разных видов диалога);</w:t>
      </w:r>
    </w:p>
    <w:p w:rsidR="002E3D9E" w:rsidRPr="002E3D9E" w:rsidRDefault="002E3D9E" w:rsidP="002E3D9E">
      <w:pPr>
        <w:pStyle w:val="a3"/>
        <w:numPr>
          <w:ilvl w:val="0"/>
          <w:numId w:val="10"/>
        </w:numPr>
        <w:spacing w:after="0" w:line="240" w:lineRule="auto"/>
        <w:ind w:left="851"/>
        <w:rPr>
          <w:rFonts w:ascii="Times New Roman" w:hAnsi="Times New Roman"/>
          <w:lang w:eastAsia="ar-SA"/>
        </w:rPr>
      </w:pPr>
      <w:r w:rsidRPr="002E3D9E">
        <w:rPr>
          <w:rFonts w:ascii="Times New Roman" w:hAnsi="Times New Roman"/>
          <w:lang w:eastAsia="ar-SA"/>
        </w:rPr>
        <w:t>соблюдение в практике речевого общения основных орфоэпических, лексических, грамматических, стилистических норм современного русского литературного языка; соблюдение основных правил орфографии и пунктуации в процессе письменного общения;</w:t>
      </w:r>
    </w:p>
    <w:p w:rsidR="002E3D9E" w:rsidRPr="002E3D9E" w:rsidRDefault="002E3D9E" w:rsidP="002E3D9E">
      <w:pPr>
        <w:pStyle w:val="a3"/>
        <w:numPr>
          <w:ilvl w:val="0"/>
          <w:numId w:val="10"/>
        </w:numPr>
        <w:spacing w:after="0" w:line="240" w:lineRule="auto"/>
        <w:ind w:left="851"/>
        <w:rPr>
          <w:rFonts w:ascii="Times New Roman" w:hAnsi="Times New Roman"/>
          <w:lang w:eastAsia="ar-SA"/>
        </w:rPr>
      </w:pPr>
      <w:r w:rsidRPr="002E3D9E">
        <w:rPr>
          <w:rFonts w:ascii="Times New Roman" w:hAnsi="Times New Roman"/>
          <w:lang w:eastAsia="ar-SA"/>
        </w:rPr>
        <w:t>способность участвовать в речевом общении, соблюдая нормы речевого этикета; адекватно использовать жесты, мимику в процессе речевого общения;</w:t>
      </w:r>
    </w:p>
    <w:p w:rsidR="002E3D9E" w:rsidRPr="002E3D9E" w:rsidRDefault="002E3D9E" w:rsidP="002E3D9E">
      <w:pPr>
        <w:pStyle w:val="a3"/>
        <w:numPr>
          <w:ilvl w:val="0"/>
          <w:numId w:val="10"/>
        </w:numPr>
        <w:spacing w:after="0" w:line="240" w:lineRule="auto"/>
        <w:ind w:left="851"/>
        <w:rPr>
          <w:rFonts w:ascii="Times New Roman" w:hAnsi="Times New Roman"/>
          <w:lang w:eastAsia="ar-SA"/>
        </w:rPr>
      </w:pPr>
      <w:r w:rsidRPr="002E3D9E">
        <w:rPr>
          <w:rFonts w:ascii="Times New Roman" w:hAnsi="Times New Roman"/>
          <w:lang w:eastAsia="ar-SA"/>
        </w:rPr>
        <w:t>способность осуществлять речевой самоконтроль в процессе учебной деятельности и в повседневной практике речевого общения; способность оценивать свою речь с точки зрения ее содержания, языкового оформления; умение находить грамматические и речевые ошибки, недочеты, исправлять их; совершенствовать и редактировать собственные тексты;</w:t>
      </w:r>
    </w:p>
    <w:p w:rsidR="002E3D9E" w:rsidRPr="002E3D9E" w:rsidRDefault="002E3D9E" w:rsidP="002E3D9E">
      <w:pPr>
        <w:pStyle w:val="a3"/>
        <w:numPr>
          <w:ilvl w:val="0"/>
          <w:numId w:val="10"/>
        </w:numPr>
        <w:spacing w:after="0" w:line="240" w:lineRule="auto"/>
        <w:ind w:left="851"/>
        <w:rPr>
          <w:rFonts w:ascii="Times New Roman" w:hAnsi="Times New Roman"/>
          <w:lang w:eastAsia="ar-SA"/>
        </w:rPr>
      </w:pPr>
      <w:r w:rsidRPr="002E3D9E">
        <w:rPr>
          <w:rFonts w:ascii="Times New Roman" w:hAnsi="Times New Roman"/>
          <w:lang w:eastAsia="ar-SA"/>
        </w:rPr>
        <w:lastRenderedPageBreak/>
        <w:t>умение выступать перед аудиторией сверстников с небольшими сообщениями, докладом, рефератом; участие в спорах, обсуждениях актуальных тем с использованием различных средств аргументации;</w:t>
      </w:r>
    </w:p>
    <w:p w:rsidR="002E3D9E" w:rsidRPr="002E3D9E" w:rsidRDefault="002E3D9E" w:rsidP="002E3D9E">
      <w:pPr>
        <w:pStyle w:val="a3"/>
        <w:numPr>
          <w:ilvl w:val="0"/>
          <w:numId w:val="11"/>
        </w:numPr>
        <w:spacing w:after="0" w:line="240" w:lineRule="auto"/>
        <w:ind w:left="851" w:hanging="219"/>
        <w:rPr>
          <w:rFonts w:ascii="Times New Roman" w:hAnsi="Times New Roman"/>
          <w:lang w:eastAsia="ar-SA"/>
        </w:rPr>
      </w:pPr>
      <w:r w:rsidRPr="002E3D9E">
        <w:rPr>
          <w:rFonts w:ascii="Times New Roman" w:hAnsi="Times New Roman"/>
          <w:lang w:eastAsia="ar-SA"/>
        </w:rPr>
        <w:t>применение приобретенных знаний, умений и навыков в повседневной жизни; способность использовать родной язык как средство получения знаний по другим учебным предметам; применение полученных знаний, умений и навыков анализа языковых явлений на межпредметном уровне (на уроках иностранного языка, литературы и др.);</w:t>
      </w:r>
    </w:p>
    <w:p w:rsidR="002E3D9E" w:rsidRPr="002E3D9E" w:rsidRDefault="002E3D9E" w:rsidP="002E3D9E">
      <w:pPr>
        <w:pStyle w:val="a3"/>
        <w:numPr>
          <w:ilvl w:val="0"/>
          <w:numId w:val="11"/>
        </w:numPr>
        <w:spacing w:after="0" w:line="240" w:lineRule="auto"/>
        <w:ind w:left="851" w:hanging="284"/>
        <w:rPr>
          <w:rFonts w:ascii="Times New Roman" w:hAnsi="Times New Roman"/>
          <w:lang w:eastAsia="ar-SA"/>
        </w:rPr>
      </w:pPr>
      <w:r w:rsidRPr="002E3D9E">
        <w:rPr>
          <w:rFonts w:ascii="Times New Roman" w:hAnsi="Times New Roman"/>
          <w:lang w:eastAsia="ar-SA"/>
        </w:rPr>
        <w:t>коммуникативно целесообразное взаимодействие с окружающими людьми в процессе речевого общения, совместного выполнения какого-либо задания, участия в спорах, обсуждениях актуальных тем; овладение национально-культурными нормами речевого поведения в различных ситуациях формального и неформального межличностного и межкультурного общения.</w:t>
      </w:r>
      <w:r w:rsidRPr="002E3D9E">
        <w:rPr>
          <w:rFonts w:ascii="Times New Roman" w:hAnsi="Times New Roman"/>
          <w:lang w:eastAsia="ar-SA"/>
        </w:rPr>
        <w:br/>
      </w:r>
      <w:r w:rsidRPr="002E3D9E">
        <w:rPr>
          <w:rFonts w:ascii="Times New Roman" w:hAnsi="Times New Roman"/>
          <w:b/>
          <w:bCs/>
          <w:lang w:eastAsia="ar-SA"/>
        </w:rPr>
        <w:t>Предметными</w:t>
      </w:r>
      <w:r w:rsidRPr="002E3D9E">
        <w:rPr>
          <w:rFonts w:ascii="Times New Roman" w:hAnsi="Times New Roman"/>
          <w:bCs/>
          <w:lang w:eastAsia="ar-SA"/>
        </w:rPr>
        <w:t xml:space="preserve"> результатами освоения выпускниками средней школы программы по русскому (родному) языку являются:</w:t>
      </w:r>
    </w:p>
    <w:p w:rsidR="002E3D9E" w:rsidRPr="002E3D9E" w:rsidRDefault="002E3D9E" w:rsidP="002E3D9E">
      <w:pPr>
        <w:pStyle w:val="a3"/>
        <w:numPr>
          <w:ilvl w:val="0"/>
          <w:numId w:val="12"/>
        </w:numPr>
        <w:spacing w:after="0" w:line="240" w:lineRule="auto"/>
        <w:rPr>
          <w:rFonts w:ascii="Times New Roman" w:hAnsi="Times New Roman"/>
          <w:lang w:eastAsia="ar-SA"/>
        </w:rPr>
      </w:pPr>
      <w:r w:rsidRPr="002E3D9E">
        <w:rPr>
          <w:rFonts w:ascii="Times New Roman" w:hAnsi="Times New Roman"/>
          <w:lang w:eastAsia="ar-SA"/>
        </w:rPr>
        <w:t>представление об основных функциях языка, о роли русского языка как национального языка русского народа, как государственного языка Российской Федерации и языка межнационального общения, о связи языка и культуры народа, о роли родного языка в жизни человека и общества;</w:t>
      </w:r>
    </w:p>
    <w:p w:rsidR="002E3D9E" w:rsidRPr="002E3D9E" w:rsidRDefault="002E3D9E" w:rsidP="002E3D9E">
      <w:pPr>
        <w:pStyle w:val="a3"/>
        <w:numPr>
          <w:ilvl w:val="0"/>
          <w:numId w:val="12"/>
        </w:numPr>
        <w:spacing w:after="0" w:line="240" w:lineRule="auto"/>
        <w:rPr>
          <w:rFonts w:ascii="Times New Roman" w:hAnsi="Times New Roman"/>
          <w:lang w:eastAsia="ar-SA"/>
        </w:rPr>
      </w:pPr>
      <w:r w:rsidRPr="002E3D9E">
        <w:rPr>
          <w:rFonts w:ascii="Times New Roman" w:hAnsi="Times New Roman"/>
          <w:lang w:eastAsia="ar-SA"/>
        </w:rPr>
        <w:t>понимание места родного языка в системе гуманитарных наук и его роли в образовании в целом;</w:t>
      </w:r>
    </w:p>
    <w:p w:rsidR="002E3D9E" w:rsidRPr="002E3D9E" w:rsidRDefault="002E3D9E" w:rsidP="002E3D9E">
      <w:pPr>
        <w:pStyle w:val="a3"/>
        <w:numPr>
          <w:ilvl w:val="0"/>
          <w:numId w:val="12"/>
        </w:numPr>
        <w:spacing w:after="0" w:line="240" w:lineRule="auto"/>
        <w:rPr>
          <w:rFonts w:ascii="Times New Roman" w:hAnsi="Times New Roman"/>
          <w:lang w:eastAsia="ar-SA"/>
        </w:rPr>
      </w:pPr>
      <w:r w:rsidRPr="002E3D9E">
        <w:rPr>
          <w:rFonts w:ascii="Times New Roman" w:hAnsi="Times New Roman"/>
          <w:lang w:eastAsia="ar-SA"/>
        </w:rPr>
        <w:t xml:space="preserve">усвоение основ научных знаний о родном языке; понимание взаимосвязи его уровней и единиц; </w:t>
      </w:r>
    </w:p>
    <w:p w:rsidR="002E3D9E" w:rsidRPr="002E3D9E" w:rsidRDefault="002E3D9E" w:rsidP="002E3D9E">
      <w:pPr>
        <w:pStyle w:val="a3"/>
        <w:numPr>
          <w:ilvl w:val="0"/>
          <w:numId w:val="12"/>
        </w:numPr>
        <w:spacing w:after="0" w:line="240" w:lineRule="auto"/>
        <w:rPr>
          <w:rFonts w:ascii="Times New Roman" w:hAnsi="Times New Roman"/>
          <w:lang w:eastAsia="ar-SA"/>
        </w:rPr>
      </w:pPr>
      <w:r w:rsidRPr="002E3D9E">
        <w:rPr>
          <w:rFonts w:ascii="Times New Roman" w:hAnsi="Times New Roman"/>
          <w:lang w:eastAsia="ar-SA"/>
        </w:rPr>
        <w:t>освоение базовых понятий лингвистики: лингвистика и ее основные разделы; язык и речь, речевое общение, речь устная и письменная; монолог, диалог и их виды; ситуация речевого общения; разговорная речь, научный, публицистический, официально-деловой стили, язык художественной литературы; жанры научного, публицистического, официально-делового стилей и разговорной речи; функционально-смысловые типы речи (повествование, описание, рассуждение); текст, типы текста; основные единицы языка, их признаки и особенности употребления в речи;</w:t>
      </w:r>
    </w:p>
    <w:p w:rsidR="002E3D9E" w:rsidRPr="002E3D9E" w:rsidRDefault="002E3D9E" w:rsidP="002E3D9E">
      <w:pPr>
        <w:pStyle w:val="a3"/>
        <w:numPr>
          <w:ilvl w:val="0"/>
          <w:numId w:val="12"/>
        </w:numPr>
        <w:spacing w:after="0" w:line="240" w:lineRule="auto"/>
        <w:ind w:left="851" w:hanging="284"/>
        <w:rPr>
          <w:rFonts w:ascii="Times New Roman" w:hAnsi="Times New Roman"/>
          <w:lang w:eastAsia="ar-SA"/>
        </w:rPr>
      </w:pPr>
      <w:r w:rsidRPr="002E3D9E">
        <w:rPr>
          <w:rFonts w:ascii="Times New Roman" w:hAnsi="Times New Roman"/>
          <w:lang w:eastAsia="ar-SA"/>
        </w:rPr>
        <w:t>овладение основными стилистическими ресурсами лексики и фразеологии русского языка, основными нормами русского литературного языка (орфоэпическими, лексическими, грамматическими, орфографическими, пунктуационными), нормами речевого этикета и использование их в своей речевой практике при создании устных и письменных высказываний;</w:t>
      </w:r>
    </w:p>
    <w:p w:rsidR="002E3D9E" w:rsidRPr="002E3D9E" w:rsidRDefault="002E3D9E" w:rsidP="002E3D9E">
      <w:pPr>
        <w:pStyle w:val="a3"/>
        <w:numPr>
          <w:ilvl w:val="0"/>
          <w:numId w:val="12"/>
        </w:numPr>
        <w:spacing w:after="0" w:line="240" w:lineRule="auto"/>
        <w:ind w:left="851" w:hanging="284"/>
        <w:rPr>
          <w:rFonts w:ascii="Times New Roman" w:hAnsi="Times New Roman"/>
          <w:lang w:eastAsia="ar-SA"/>
        </w:rPr>
      </w:pPr>
      <w:r w:rsidRPr="002E3D9E">
        <w:rPr>
          <w:rFonts w:ascii="Times New Roman" w:hAnsi="Times New Roman"/>
          <w:lang w:eastAsia="ar-SA"/>
        </w:rPr>
        <w:t xml:space="preserve"> опознавание и анализ основных единиц языка, грамматических категорий языка, уместное употребление языковых единиц адекватно ситуации речевого общения; </w:t>
      </w:r>
    </w:p>
    <w:p w:rsidR="002E3D9E" w:rsidRPr="002E3D9E" w:rsidRDefault="002E3D9E" w:rsidP="002E3D9E">
      <w:pPr>
        <w:pStyle w:val="a3"/>
        <w:numPr>
          <w:ilvl w:val="0"/>
          <w:numId w:val="12"/>
        </w:numPr>
        <w:spacing w:after="0" w:line="240" w:lineRule="auto"/>
        <w:ind w:left="851" w:hanging="284"/>
        <w:rPr>
          <w:rFonts w:ascii="Times New Roman" w:hAnsi="Times New Roman"/>
          <w:lang w:eastAsia="ar-SA"/>
        </w:rPr>
      </w:pPr>
      <w:r w:rsidRPr="002E3D9E">
        <w:rPr>
          <w:rFonts w:ascii="Times New Roman" w:hAnsi="Times New Roman"/>
          <w:lang w:eastAsia="ar-SA"/>
        </w:rPr>
        <w:t xml:space="preserve">проведение различных видов анализа слова (фонетический, морфемный, словообразовательный, лексический, морфологический), синтаксического анализа словосочетания и предложения, многоаспектного анализа текста с точки зрения его основных признаков и структуры, принадлежности к определенным функциональным разновидностям языка, особенностей языкового оформления, использования выразительных средств языка; </w:t>
      </w:r>
    </w:p>
    <w:p w:rsidR="002E3D9E" w:rsidRPr="002E3D9E" w:rsidRDefault="002E3D9E" w:rsidP="002E3D9E">
      <w:pPr>
        <w:pStyle w:val="a3"/>
        <w:numPr>
          <w:ilvl w:val="0"/>
          <w:numId w:val="12"/>
        </w:numPr>
        <w:spacing w:after="0" w:line="240" w:lineRule="auto"/>
        <w:ind w:left="851" w:hanging="284"/>
        <w:rPr>
          <w:rFonts w:ascii="Times New Roman" w:hAnsi="Times New Roman"/>
          <w:lang w:eastAsia="ar-SA"/>
        </w:rPr>
      </w:pPr>
      <w:r w:rsidRPr="002E3D9E">
        <w:rPr>
          <w:rFonts w:ascii="Times New Roman" w:hAnsi="Times New Roman"/>
          <w:lang w:eastAsia="ar-SA"/>
        </w:rPr>
        <w:t xml:space="preserve">понимание коммуникативно-эстетических возможностей лексической и грамматической синонимии и использование их в собственной речевой практике; </w:t>
      </w:r>
    </w:p>
    <w:p w:rsidR="002E3D9E" w:rsidRPr="00256401" w:rsidRDefault="002E3D9E" w:rsidP="00687C24">
      <w:pPr>
        <w:pStyle w:val="a3"/>
        <w:numPr>
          <w:ilvl w:val="0"/>
          <w:numId w:val="12"/>
        </w:numPr>
        <w:spacing w:after="0" w:line="240" w:lineRule="auto"/>
        <w:ind w:left="851" w:hanging="284"/>
        <w:rPr>
          <w:rFonts w:ascii="Times New Roman" w:hAnsi="Times New Roman"/>
        </w:rPr>
      </w:pPr>
      <w:r w:rsidRPr="00256401">
        <w:rPr>
          <w:rFonts w:ascii="Times New Roman" w:hAnsi="Times New Roman"/>
          <w:lang w:eastAsia="ar-SA"/>
        </w:rPr>
        <w:t>осознание эстетической функции родного языка, способность оценивать эстетическую сторону речевого высказывания при анализе текстов художественной литературы.</w:t>
      </w:r>
    </w:p>
    <w:p w:rsidR="002E3D9E" w:rsidRPr="002E3D9E" w:rsidRDefault="002E3D9E" w:rsidP="002E3D9E">
      <w:pPr>
        <w:spacing w:after="0" w:line="240" w:lineRule="auto"/>
        <w:ind w:firstLine="709"/>
        <w:jc w:val="center"/>
        <w:rPr>
          <w:rFonts w:ascii="Times New Roman" w:hAnsi="Times New Roman"/>
          <w:b/>
        </w:rPr>
      </w:pPr>
      <w:r w:rsidRPr="002E3D9E">
        <w:rPr>
          <w:rFonts w:ascii="Times New Roman" w:hAnsi="Times New Roman"/>
          <w:b/>
        </w:rPr>
        <w:t xml:space="preserve">Критерии и нормы оценки знаний, умений и навыков обучающихся </w:t>
      </w:r>
    </w:p>
    <w:p w:rsidR="002E3D9E" w:rsidRPr="002E3D9E" w:rsidRDefault="002E3D9E" w:rsidP="00256401">
      <w:pPr>
        <w:spacing w:after="0" w:line="240" w:lineRule="auto"/>
        <w:ind w:firstLine="709"/>
        <w:jc w:val="center"/>
        <w:rPr>
          <w:rFonts w:ascii="Times New Roman" w:hAnsi="Times New Roman"/>
          <w:b/>
        </w:rPr>
      </w:pPr>
      <w:r w:rsidRPr="002E3D9E">
        <w:rPr>
          <w:rFonts w:ascii="Times New Roman" w:hAnsi="Times New Roman"/>
          <w:b/>
        </w:rPr>
        <w:t xml:space="preserve">по </w:t>
      </w:r>
      <w:r w:rsidRPr="002E3D9E">
        <w:rPr>
          <w:rFonts w:ascii="Times New Roman" w:hAnsi="Times New Roman"/>
          <w:b/>
          <w:u w:val="single"/>
        </w:rPr>
        <w:t xml:space="preserve">русскому языку в </w:t>
      </w:r>
      <w:r>
        <w:rPr>
          <w:rFonts w:ascii="Times New Roman" w:hAnsi="Times New Roman"/>
          <w:b/>
          <w:u w:val="single"/>
        </w:rPr>
        <w:t>10</w:t>
      </w:r>
      <w:r w:rsidRPr="002E3D9E">
        <w:rPr>
          <w:rFonts w:ascii="Times New Roman" w:hAnsi="Times New Roman"/>
          <w:b/>
          <w:u w:val="single"/>
        </w:rPr>
        <w:t xml:space="preserve"> классе</w:t>
      </w:r>
    </w:p>
    <w:p w:rsidR="002E3D9E" w:rsidRPr="002E3D9E" w:rsidRDefault="002E3D9E" w:rsidP="002E3D9E">
      <w:pPr>
        <w:pStyle w:val="a6"/>
        <w:spacing w:after="0" w:line="240" w:lineRule="auto"/>
        <w:ind w:firstLine="709"/>
        <w:jc w:val="both"/>
        <w:rPr>
          <w:rFonts w:ascii="Times New Roman" w:hAnsi="Times New Roman"/>
          <w:color w:val="000000"/>
        </w:rPr>
      </w:pPr>
      <w:r w:rsidRPr="002E3D9E">
        <w:rPr>
          <w:rFonts w:ascii="Times New Roman" w:hAnsi="Times New Roman"/>
          <w:color w:val="000000"/>
        </w:rPr>
        <w:t xml:space="preserve">«Нормы оценки...» призваны обеспечивать одинаковые требования к знаниям, умениям и навыкам учащихся по русскому языку. В них устанавливаются: </w:t>
      </w:r>
    </w:p>
    <w:p w:rsidR="002E3D9E" w:rsidRPr="002E3D9E" w:rsidRDefault="002E3D9E" w:rsidP="002E3D9E">
      <w:pPr>
        <w:pStyle w:val="a6"/>
        <w:widowControl w:val="0"/>
        <w:numPr>
          <w:ilvl w:val="1"/>
          <w:numId w:val="13"/>
        </w:numPr>
        <w:suppressAutoHyphens/>
        <w:spacing w:after="0" w:line="240" w:lineRule="auto"/>
        <w:ind w:left="0" w:firstLine="709"/>
        <w:jc w:val="both"/>
        <w:rPr>
          <w:rFonts w:ascii="Times New Roman" w:hAnsi="Times New Roman"/>
          <w:color w:val="000000"/>
        </w:rPr>
      </w:pPr>
      <w:r w:rsidRPr="002E3D9E">
        <w:rPr>
          <w:rFonts w:ascii="Times New Roman" w:hAnsi="Times New Roman"/>
          <w:color w:val="000000"/>
        </w:rPr>
        <w:t>единые критерии оценки различных сторон владения устной и письменной формами русского языка (критерии оценки орфографической и пунктуационной грамотности, языкового оформления связного высказывания, содержания высказывания);</w:t>
      </w:r>
    </w:p>
    <w:p w:rsidR="002E3D9E" w:rsidRPr="002E3D9E" w:rsidRDefault="002E3D9E" w:rsidP="002E3D9E">
      <w:pPr>
        <w:pStyle w:val="a6"/>
        <w:widowControl w:val="0"/>
        <w:numPr>
          <w:ilvl w:val="1"/>
          <w:numId w:val="13"/>
        </w:numPr>
        <w:suppressAutoHyphens/>
        <w:spacing w:after="0" w:line="240" w:lineRule="auto"/>
        <w:ind w:left="0" w:firstLine="709"/>
        <w:jc w:val="both"/>
        <w:rPr>
          <w:rFonts w:ascii="Times New Roman" w:hAnsi="Times New Roman"/>
          <w:color w:val="000000"/>
        </w:rPr>
      </w:pPr>
      <w:r w:rsidRPr="002E3D9E">
        <w:rPr>
          <w:rFonts w:ascii="Times New Roman" w:hAnsi="Times New Roman"/>
          <w:color w:val="000000"/>
        </w:rPr>
        <w:t xml:space="preserve">единые нормативы оценки знаний, умений и навыков; </w:t>
      </w:r>
    </w:p>
    <w:p w:rsidR="002E3D9E" w:rsidRPr="002E3D9E" w:rsidRDefault="002E3D9E" w:rsidP="002E3D9E">
      <w:pPr>
        <w:pStyle w:val="a6"/>
        <w:widowControl w:val="0"/>
        <w:numPr>
          <w:ilvl w:val="1"/>
          <w:numId w:val="13"/>
        </w:numPr>
        <w:suppressAutoHyphens/>
        <w:spacing w:after="0" w:line="240" w:lineRule="auto"/>
        <w:ind w:left="0" w:firstLine="709"/>
        <w:jc w:val="both"/>
        <w:rPr>
          <w:rFonts w:ascii="Times New Roman" w:hAnsi="Times New Roman"/>
          <w:color w:val="000000"/>
        </w:rPr>
      </w:pPr>
      <w:r w:rsidRPr="002E3D9E">
        <w:rPr>
          <w:rFonts w:ascii="Times New Roman" w:hAnsi="Times New Roman"/>
          <w:color w:val="000000"/>
        </w:rPr>
        <w:t xml:space="preserve">объем различных видов контрольных работ; </w:t>
      </w:r>
    </w:p>
    <w:p w:rsidR="002E3D9E" w:rsidRPr="002E3D9E" w:rsidRDefault="002E3D9E" w:rsidP="002E3D9E">
      <w:pPr>
        <w:pStyle w:val="a6"/>
        <w:widowControl w:val="0"/>
        <w:numPr>
          <w:ilvl w:val="1"/>
          <w:numId w:val="13"/>
        </w:numPr>
        <w:suppressAutoHyphens/>
        <w:spacing w:after="0" w:line="240" w:lineRule="auto"/>
        <w:ind w:left="0" w:firstLine="709"/>
        <w:jc w:val="both"/>
        <w:rPr>
          <w:rFonts w:ascii="Times New Roman" w:hAnsi="Times New Roman"/>
          <w:color w:val="000000"/>
        </w:rPr>
      </w:pPr>
      <w:r w:rsidRPr="002E3D9E">
        <w:rPr>
          <w:rFonts w:ascii="Times New Roman" w:hAnsi="Times New Roman"/>
          <w:color w:val="000000"/>
        </w:rPr>
        <w:t>количество отметок за различные виды контрольных работ.</w:t>
      </w:r>
    </w:p>
    <w:p w:rsidR="002E3D9E" w:rsidRPr="002E3D9E" w:rsidRDefault="002E3D9E" w:rsidP="002E3D9E">
      <w:pPr>
        <w:pStyle w:val="a6"/>
        <w:spacing w:after="0" w:line="240" w:lineRule="auto"/>
        <w:ind w:firstLine="709"/>
        <w:jc w:val="both"/>
        <w:rPr>
          <w:rFonts w:ascii="Times New Roman" w:hAnsi="Times New Roman"/>
          <w:color w:val="000000"/>
        </w:rPr>
      </w:pPr>
      <w:r w:rsidRPr="002E3D9E">
        <w:rPr>
          <w:rFonts w:ascii="Times New Roman" w:hAnsi="Times New Roman"/>
          <w:color w:val="000000"/>
        </w:rPr>
        <w:t xml:space="preserve">Учащимся предъявляются требования только к таким умениям и навыкам, над которыми они работали или работают к моменту проверки. На уроках русского языка проверяются: </w:t>
      </w:r>
    </w:p>
    <w:p w:rsidR="002E3D9E" w:rsidRPr="002E3D9E" w:rsidRDefault="002E3D9E" w:rsidP="002E3D9E">
      <w:pPr>
        <w:pStyle w:val="a6"/>
        <w:widowControl w:val="0"/>
        <w:numPr>
          <w:ilvl w:val="1"/>
          <w:numId w:val="14"/>
        </w:numPr>
        <w:suppressAutoHyphens/>
        <w:spacing w:after="0" w:line="240" w:lineRule="auto"/>
        <w:ind w:left="0" w:firstLine="709"/>
        <w:jc w:val="both"/>
        <w:rPr>
          <w:rFonts w:ascii="Times New Roman" w:hAnsi="Times New Roman"/>
          <w:color w:val="000000"/>
        </w:rPr>
      </w:pPr>
      <w:r w:rsidRPr="002E3D9E">
        <w:rPr>
          <w:rFonts w:ascii="Times New Roman" w:hAnsi="Times New Roman"/>
          <w:color w:val="000000"/>
        </w:rPr>
        <w:t>знание  полученных сведений о языке;</w:t>
      </w:r>
    </w:p>
    <w:p w:rsidR="002E3D9E" w:rsidRPr="002E3D9E" w:rsidRDefault="002E3D9E" w:rsidP="002E3D9E">
      <w:pPr>
        <w:pStyle w:val="a6"/>
        <w:widowControl w:val="0"/>
        <w:numPr>
          <w:ilvl w:val="1"/>
          <w:numId w:val="14"/>
        </w:numPr>
        <w:suppressAutoHyphens/>
        <w:spacing w:after="0" w:line="240" w:lineRule="auto"/>
        <w:ind w:left="0" w:firstLine="709"/>
        <w:jc w:val="both"/>
        <w:rPr>
          <w:rFonts w:ascii="Times New Roman" w:hAnsi="Times New Roman"/>
          <w:color w:val="000000"/>
        </w:rPr>
      </w:pPr>
      <w:r w:rsidRPr="002E3D9E">
        <w:rPr>
          <w:rFonts w:ascii="Times New Roman" w:hAnsi="Times New Roman"/>
          <w:color w:val="000000"/>
        </w:rPr>
        <w:lastRenderedPageBreak/>
        <w:t>орфографические и пунктуационные навыки;</w:t>
      </w:r>
    </w:p>
    <w:p w:rsidR="002E3D9E" w:rsidRPr="00256401" w:rsidRDefault="002E3D9E" w:rsidP="00687C24">
      <w:pPr>
        <w:pStyle w:val="a6"/>
        <w:widowControl w:val="0"/>
        <w:numPr>
          <w:ilvl w:val="1"/>
          <w:numId w:val="14"/>
        </w:numPr>
        <w:suppressAutoHyphens/>
        <w:spacing w:after="0" w:line="240" w:lineRule="auto"/>
        <w:ind w:left="0" w:firstLine="709"/>
        <w:jc w:val="both"/>
        <w:rPr>
          <w:rFonts w:ascii="Times New Roman" w:hAnsi="Times New Roman"/>
          <w:color w:val="000000"/>
        </w:rPr>
      </w:pPr>
      <w:r w:rsidRPr="00256401">
        <w:rPr>
          <w:rFonts w:ascii="Times New Roman" w:hAnsi="Times New Roman"/>
          <w:color w:val="000000"/>
        </w:rPr>
        <w:t>речевые умения.</w:t>
      </w:r>
    </w:p>
    <w:p w:rsidR="002E3D9E" w:rsidRPr="002E3D9E" w:rsidRDefault="002E3D9E" w:rsidP="002E3D9E">
      <w:pPr>
        <w:pStyle w:val="a6"/>
        <w:widowControl w:val="0"/>
        <w:numPr>
          <w:ilvl w:val="0"/>
          <w:numId w:val="15"/>
        </w:numPr>
        <w:suppressAutoHyphens/>
        <w:spacing w:after="0" w:line="240" w:lineRule="auto"/>
        <w:ind w:left="0" w:firstLine="709"/>
        <w:jc w:val="center"/>
        <w:rPr>
          <w:rFonts w:ascii="Times New Roman" w:hAnsi="Times New Roman"/>
          <w:b/>
          <w:bCs/>
          <w:color w:val="000000"/>
        </w:rPr>
      </w:pPr>
      <w:r w:rsidRPr="002E3D9E">
        <w:rPr>
          <w:rFonts w:ascii="Times New Roman" w:hAnsi="Times New Roman"/>
          <w:b/>
          <w:bCs/>
          <w:color w:val="000000"/>
        </w:rPr>
        <w:t>Оценка устных ответов учащихся</w:t>
      </w:r>
    </w:p>
    <w:p w:rsidR="002E3D9E" w:rsidRPr="002E3D9E" w:rsidRDefault="002E3D9E" w:rsidP="002E3D9E">
      <w:pPr>
        <w:pStyle w:val="a6"/>
        <w:spacing w:after="0" w:line="240" w:lineRule="auto"/>
        <w:ind w:firstLine="709"/>
        <w:jc w:val="both"/>
        <w:rPr>
          <w:rFonts w:ascii="Times New Roman" w:hAnsi="Times New Roman"/>
          <w:color w:val="000000"/>
        </w:rPr>
      </w:pPr>
      <w:r w:rsidRPr="002E3D9E">
        <w:rPr>
          <w:rFonts w:ascii="Times New Roman" w:hAnsi="Times New Roman"/>
          <w:color w:val="000000"/>
        </w:rPr>
        <w:t>Устный опрос является одним из основных способов учета знаний учащихся по русскому языку. Развернутый ответ ученика должен представлять собой связное, логически последовательное сообщение на определенную тему, показывать его умение применять определения, правила в конкретных случаях.</w:t>
      </w:r>
    </w:p>
    <w:p w:rsidR="002E3D9E" w:rsidRPr="002E3D9E" w:rsidRDefault="002E3D9E" w:rsidP="002E3D9E">
      <w:pPr>
        <w:pStyle w:val="a6"/>
        <w:spacing w:after="0" w:line="240" w:lineRule="auto"/>
        <w:ind w:firstLine="709"/>
        <w:jc w:val="both"/>
        <w:rPr>
          <w:rFonts w:ascii="Times New Roman" w:hAnsi="Times New Roman"/>
          <w:color w:val="000000"/>
        </w:rPr>
      </w:pPr>
      <w:r w:rsidRPr="002E3D9E">
        <w:rPr>
          <w:rFonts w:ascii="Times New Roman" w:hAnsi="Times New Roman"/>
          <w:color w:val="000000"/>
        </w:rPr>
        <w:t>При оценке ответа ученика надо руководствоваться следующими критериями:</w:t>
      </w:r>
    </w:p>
    <w:p w:rsidR="002E3D9E" w:rsidRPr="002E3D9E" w:rsidRDefault="002E3D9E" w:rsidP="002E3D9E">
      <w:pPr>
        <w:pStyle w:val="a6"/>
        <w:spacing w:after="0" w:line="240" w:lineRule="auto"/>
        <w:ind w:firstLine="709"/>
        <w:jc w:val="both"/>
        <w:rPr>
          <w:rFonts w:ascii="Times New Roman" w:hAnsi="Times New Roman"/>
          <w:color w:val="000000"/>
        </w:rPr>
      </w:pPr>
      <w:r w:rsidRPr="002E3D9E">
        <w:rPr>
          <w:rFonts w:ascii="Times New Roman" w:hAnsi="Times New Roman"/>
          <w:color w:val="000000"/>
        </w:rPr>
        <w:t>1) полнота и правильность ответа;</w:t>
      </w:r>
    </w:p>
    <w:p w:rsidR="002E3D9E" w:rsidRPr="002E3D9E" w:rsidRDefault="002E3D9E" w:rsidP="002E3D9E">
      <w:pPr>
        <w:pStyle w:val="a6"/>
        <w:spacing w:after="0" w:line="240" w:lineRule="auto"/>
        <w:ind w:firstLine="709"/>
        <w:jc w:val="both"/>
        <w:rPr>
          <w:rFonts w:ascii="Times New Roman" w:hAnsi="Times New Roman"/>
          <w:color w:val="000000"/>
        </w:rPr>
      </w:pPr>
      <w:r w:rsidRPr="002E3D9E">
        <w:rPr>
          <w:rFonts w:ascii="Times New Roman" w:hAnsi="Times New Roman"/>
          <w:color w:val="000000"/>
        </w:rPr>
        <w:t>2) степень осознанности, понимания изученного;</w:t>
      </w:r>
    </w:p>
    <w:p w:rsidR="002E3D9E" w:rsidRPr="002E3D9E" w:rsidRDefault="002E3D9E" w:rsidP="002E3D9E">
      <w:pPr>
        <w:pStyle w:val="a6"/>
        <w:spacing w:after="0" w:line="240" w:lineRule="auto"/>
        <w:ind w:firstLine="709"/>
        <w:jc w:val="both"/>
        <w:rPr>
          <w:rFonts w:ascii="Times New Roman" w:hAnsi="Times New Roman"/>
          <w:color w:val="000000"/>
        </w:rPr>
      </w:pPr>
      <w:r w:rsidRPr="002E3D9E">
        <w:rPr>
          <w:rFonts w:ascii="Times New Roman" w:hAnsi="Times New Roman"/>
          <w:color w:val="000000"/>
        </w:rPr>
        <w:t>3) языковое оформление ответа.</w:t>
      </w:r>
    </w:p>
    <w:p w:rsidR="002E3D9E" w:rsidRPr="002E3D9E" w:rsidRDefault="002E3D9E" w:rsidP="002E3D9E">
      <w:pPr>
        <w:pStyle w:val="a6"/>
        <w:spacing w:after="0" w:line="240" w:lineRule="auto"/>
        <w:ind w:firstLine="709"/>
        <w:jc w:val="both"/>
        <w:rPr>
          <w:rFonts w:ascii="Times New Roman" w:hAnsi="Times New Roman"/>
          <w:color w:val="000000"/>
        </w:rPr>
      </w:pPr>
      <w:r w:rsidRPr="002E3D9E">
        <w:rPr>
          <w:rFonts w:ascii="Times New Roman" w:hAnsi="Times New Roman"/>
          <w:b/>
          <w:bCs/>
          <w:color w:val="000000"/>
          <w:u w:val="single"/>
        </w:rPr>
        <w:t>Оценка «5»</w:t>
      </w:r>
      <w:r w:rsidRPr="002E3D9E">
        <w:rPr>
          <w:rFonts w:ascii="Times New Roman" w:hAnsi="Times New Roman"/>
          <w:color w:val="000000"/>
        </w:rPr>
        <w:t xml:space="preserve"> ставится, если ученик:</w:t>
      </w:r>
    </w:p>
    <w:p w:rsidR="002E3D9E" w:rsidRPr="002E3D9E" w:rsidRDefault="002E3D9E" w:rsidP="002E3D9E">
      <w:pPr>
        <w:pStyle w:val="a6"/>
        <w:spacing w:after="0" w:line="240" w:lineRule="auto"/>
        <w:ind w:firstLine="709"/>
        <w:jc w:val="both"/>
        <w:rPr>
          <w:rFonts w:ascii="Times New Roman" w:hAnsi="Times New Roman"/>
          <w:color w:val="000000"/>
        </w:rPr>
      </w:pPr>
      <w:r w:rsidRPr="002E3D9E">
        <w:rPr>
          <w:rFonts w:ascii="Times New Roman" w:hAnsi="Times New Roman"/>
          <w:color w:val="000000"/>
        </w:rPr>
        <w:t>1) полно излагает изученный материал, дает правильное определение языковых понятий;</w:t>
      </w:r>
    </w:p>
    <w:p w:rsidR="002E3D9E" w:rsidRPr="002E3D9E" w:rsidRDefault="002E3D9E" w:rsidP="002E3D9E">
      <w:pPr>
        <w:pStyle w:val="a6"/>
        <w:spacing w:after="0" w:line="240" w:lineRule="auto"/>
        <w:ind w:firstLine="709"/>
        <w:jc w:val="both"/>
        <w:rPr>
          <w:rFonts w:ascii="Times New Roman" w:hAnsi="Times New Roman"/>
          <w:color w:val="000000"/>
        </w:rPr>
      </w:pPr>
      <w:r w:rsidRPr="002E3D9E">
        <w:rPr>
          <w:rFonts w:ascii="Times New Roman" w:hAnsi="Times New Roman"/>
          <w:color w:val="000000"/>
        </w:rPr>
        <w:t>2) обнаруживает понимание материала, может обосновать свои суждения, применить знания на практике, привести необходимые примеры не только по учебнику, но и самостоятельно составленные;</w:t>
      </w:r>
    </w:p>
    <w:p w:rsidR="002E3D9E" w:rsidRPr="002E3D9E" w:rsidRDefault="002E3D9E" w:rsidP="002E3D9E">
      <w:pPr>
        <w:pStyle w:val="a6"/>
        <w:spacing w:after="0" w:line="240" w:lineRule="auto"/>
        <w:ind w:firstLine="709"/>
        <w:jc w:val="both"/>
        <w:rPr>
          <w:rFonts w:ascii="Times New Roman" w:hAnsi="Times New Roman"/>
          <w:color w:val="000000"/>
        </w:rPr>
      </w:pPr>
      <w:r w:rsidRPr="002E3D9E">
        <w:rPr>
          <w:rFonts w:ascii="Times New Roman" w:hAnsi="Times New Roman"/>
          <w:color w:val="000000"/>
        </w:rPr>
        <w:t>3) излагает материал последовательно и правильно с точки зрения норм литературного языка.</w:t>
      </w:r>
    </w:p>
    <w:p w:rsidR="002E3D9E" w:rsidRPr="002E3D9E" w:rsidRDefault="002E3D9E" w:rsidP="002E3D9E">
      <w:pPr>
        <w:pStyle w:val="a6"/>
        <w:spacing w:after="0" w:line="240" w:lineRule="auto"/>
        <w:ind w:firstLine="709"/>
        <w:jc w:val="both"/>
        <w:rPr>
          <w:rFonts w:ascii="Times New Roman" w:hAnsi="Times New Roman"/>
          <w:color w:val="000000"/>
        </w:rPr>
      </w:pPr>
      <w:r w:rsidRPr="002E3D9E">
        <w:rPr>
          <w:rFonts w:ascii="Times New Roman" w:hAnsi="Times New Roman"/>
          <w:b/>
          <w:bCs/>
          <w:color w:val="000000"/>
          <w:u w:val="single"/>
        </w:rPr>
        <w:t xml:space="preserve">Оценка «4» </w:t>
      </w:r>
      <w:r w:rsidRPr="002E3D9E">
        <w:rPr>
          <w:rFonts w:ascii="Times New Roman" w:hAnsi="Times New Roman"/>
          <w:color w:val="000000"/>
        </w:rPr>
        <w:t>ставится, если ученик дает ответ, удовлетворяющий тем же требованиям, что и для оценки «5», но допускает 1 — 2 ошибки, которые сам же исправляет, и 1 — 2 недочета, в последовательности и языковом оформлении излагаемого.</w:t>
      </w:r>
    </w:p>
    <w:p w:rsidR="002E3D9E" w:rsidRPr="002E3D9E" w:rsidRDefault="002E3D9E" w:rsidP="002E3D9E">
      <w:pPr>
        <w:pStyle w:val="a6"/>
        <w:spacing w:after="0" w:line="240" w:lineRule="auto"/>
        <w:ind w:firstLine="709"/>
        <w:jc w:val="both"/>
        <w:rPr>
          <w:rFonts w:ascii="Times New Roman" w:hAnsi="Times New Roman"/>
          <w:color w:val="000000"/>
        </w:rPr>
      </w:pPr>
      <w:r w:rsidRPr="002E3D9E">
        <w:rPr>
          <w:rFonts w:ascii="Times New Roman" w:hAnsi="Times New Roman"/>
          <w:b/>
          <w:bCs/>
          <w:color w:val="000000"/>
          <w:u w:val="single"/>
        </w:rPr>
        <w:t>Оценка «3»</w:t>
      </w:r>
      <w:r w:rsidRPr="002E3D9E">
        <w:rPr>
          <w:rFonts w:ascii="Times New Roman" w:hAnsi="Times New Roman"/>
          <w:color w:val="000000"/>
        </w:rPr>
        <w:t xml:space="preserve"> ставится, если ученик обнаруживает знание и понимание основных положений данной темы, но:</w:t>
      </w:r>
    </w:p>
    <w:p w:rsidR="002E3D9E" w:rsidRPr="002E3D9E" w:rsidRDefault="002E3D9E" w:rsidP="002E3D9E">
      <w:pPr>
        <w:pStyle w:val="a6"/>
        <w:spacing w:after="0" w:line="240" w:lineRule="auto"/>
        <w:ind w:firstLine="709"/>
        <w:jc w:val="both"/>
        <w:rPr>
          <w:rFonts w:ascii="Times New Roman" w:hAnsi="Times New Roman"/>
          <w:color w:val="000000"/>
        </w:rPr>
      </w:pPr>
      <w:r w:rsidRPr="002E3D9E">
        <w:rPr>
          <w:rFonts w:ascii="Times New Roman" w:hAnsi="Times New Roman"/>
          <w:color w:val="000000"/>
        </w:rPr>
        <w:t>1) излагает материал неполно и допускает неточности в определении понятий или формулировке правил;</w:t>
      </w:r>
    </w:p>
    <w:p w:rsidR="002E3D9E" w:rsidRPr="002E3D9E" w:rsidRDefault="002E3D9E" w:rsidP="002E3D9E">
      <w:pPr>
        <w:pStyle w:val="a6"/>
        <w:spacing w:after="0" w:line="240" w:lineRule="auto"/>
        <w:ind w:firstLine="709"/>
        <w:jc w:val="both"/>
        <w:rPr>
          <w:rFonts w:ascii="Times New Roman" w:hAnsi="Times New Roman"/>
          <w:color w:val="000000"/>
        </w:rPr>
      </w:pPr>
      <w:r w:rsidRPr="002E3D9E">
        <w:rPr>
          <w:rFonts w:ascii="Times New Roman" w:hAnsi="Times New Roman"/>
          <w:color w:val="000000"/>
        </w:rPr>
        <w:t>2) не умеет достаточно глубоко и доказательно обосновать свои суждения и привести свои примеры;</w:t>
      </w:r>
    </w:p>
    <w:p w:rsidR="002E3D9E" w:rsidRPr="002E3D9E" w:rsidRDefault="002E3D9E" w:rsidP="002E3D9E">
      <w:pPr>
        <w:pStyle w:val="a6"/>
        <w:spacing w:after="0" w:line="240" w:lineRule="auto"/>
        <w:ind w:firstLine="709"/>
        <w:jc w:val="both"/>
        <w:rPr>
          <w:rFonts w:ascii="Times New Roman" w:hAnsi="Times New Roman"/>
          <w:color w:val="000000"/>
        </w:rPr>
      </w:pPr>
      <w:r w:rsidRPr="002E3D9E">
        <w:rPr>
          <w:rFonts w:ascii="Times New Roman" w:hAnsi="Times New Roman"/>
          <w:color w:val="000000"/>
        </w:rPr>
        <w:t>3) излагает материал непоследовательно и допускает ошибки в языковом оформлении излагаемого.</w:t>
      </w:r>
    </w:p>
    <w:p w:rsidR="002E3D9E" w:rsidRPr="002E3D9E" w:rsidRDefault="002E3D9E" w:rsidP="002E3D9E">
      <w:pPr>
        <w:pStyle w:val="a6"/>
        <w:spacing w:after="0" w:line="240" w:lineRule="auto"/>
        <w:ind w:firstLine="709"/>
        <w:jc w:val="both"/>
        <w:rPr>
          <w:rFonts w:ascii="Times New Roman" w:hAnsi="Times New Roman"/>
          <w:color w:val="000000"/>
        </w:rPr>
      </w:pPr>
      <w:r w:rsidRPr="002E3D9E">
        <w:rPr>
          <w:rFonts w:ascii="Times New Roman" w:hAnsi="Times New Roman"/>
          <w:b/>
          <w:bCs/>
          <w:color w:val="000000"/>
          <w:u w:val="single"/>
        </w:rPr>
        <w:t>Оценка «2»</w:t>
      </w:r>
      <w:r w:rsidRPr="002E3D9E">
        <w:rPr>
          <w:rFonts w:ascii="Times New Roman" w:hAnsi="Times New Roman"/>
          <w:color w:val="000000"/>
        </w:rPr>
        <w:t xml:space="preserve"> ставится, если ученик обнаруживает незнание большей части соответствующего раздела изучаемого материала, допускает ошибки в формулировке определений и правил, искажающие их смысл, беспорядочно и неуверенно излагает материал. Оценка «2» отмечает такие недостатки в подготовке ученика, которые являются серьезным препятствием к успешному овладению последующим материалом.</w:t>
      </w:r>
    </w:p>
    <w:p w:rsidR="002E3D9E" w:rsidRPr="002E3D9E" w:rsidRDefault="002E3D9E" w:rsidP="002E3D9E">
      <w:pPr>
        <w:pStyle w:val="a6"/>
        <w:spacing w:after="0" w:line="240" w:lineRule="auto"/>
        <w:ind w:firstLine="709"/>
        <w:jc w:val="both"/>
        <w:rPr>
          <w:rFonts w:ascii="Times New Roman" w:hAnsi="Times New Roman"/>
          <w:color w:val="000000"/>
        </w:rPr>
      </w:pPr>
      <w:r w:rsidRPr="002E3D9E">
        <w:rPr>
          <w:rFonts w:ascii="Times New Roman" w:hAnsi="Times New Roman"/>
          <w:b/>
          <w:bCs/>
          <w:color w:val="000000"/>
          <w:u w:val="single"/>
        </w:rPr>
        <w:t>Оценка «1»</w:t>
      </w:r>
      <w:r w:rsidRPr="002E3D9E">
        <w:rPr>
          <w:rFonts w:ascii="Times New Roman" w:hAnsi="Times New Roman"/>
          <w:color w:val="000000"/>
        </w:rPr>
        <w:t xml:space="preserve"> ставится, если ученик обнаруживает полное незнание или непонимание материала.</w:t>
      </w:r>
    </w:p>
    <w:p w:rsidR="002E3D9E" w:rsidRPr="002E3D9E" w:rsidRDefault="002E3D9E" w:rsidP="002E3D9E">
      <w:pPr>
        <w:pStyle w:val="a6"/>
        <w:spacing w:after="0" w:line="240" w:lineRule="auto"/>
        <w:ind w:firstLine="709"/>
        <w:jc w:val="both"/>
        <w:rPr>
          <w:rFonts w:ascii="Times New Roman" w:hAnsi="Times New Roman"/>
          <w:color w:val="000000"/>
        </w:rPr>
      </w:pPr>
      <w:r w:rsidRPr="002E3D9E">
        <w:rPr>
          <w:rFonts w:ascii="Times New Roman" w:hAnsi="Times New Roman"/>
          <w:b/>
          <w:bCs/>
          <w:color w:val="000000"/>
          <w:u w:val="single"/>
        </w:rPr>
        <w:t>Оценка («5», «4», «3»)</w:t>
      </w:r>
      <w:r w:rsidRPr="002E3D9E">
        <w:rPr>
          <w:rFonts w:ascii="Times New Roman" w:hAnsi="Times New Roman"/>
          <w:color w:val="000000"/>
        </w:rPr>
        <w:t xml:space="preserve"> может ставиться не только за единовременный ответ (когда на проверку подготовки ученика отводится определенное время), но и за рассредоточенный во времени, т.е. за сумму ответов, данных учеником на протяжении урока (выводится поурочный балл), при условии, если в процессе урока не только заслушивались ответы учащегося, но и осуществлялась проверка его умения применять знания на практике.</w:t>
      </w:r>
    </w:p>
    <w:p w:rsidR="002E3D9E" w:rsidRPr="002E3D9E" w:rsidRDefault="002E3D9E" w:rsidP="002E3D9E">
      <w:pPr>
        <w:pStyle w:val="a6"/>
        <w:spacing w:after="0" w:line="240" w:lineRule="auto"/>
        <w:ind w:firstLine="709"/>
        <w:jc w:val="center"/>
        <w:rPr>
          <w:rFonts w:ascii="Times New Roman" w:hAnsi="Times New Roman"/>
          <w:b/>
          <w:bCs/>
          <w:color w:val="000000"/>
        </w:rPr>
      </w:pPr>
      <w:r w:rsidRPr="002E3D9E">
        <w:rPr>
          <w:rFonts w:ascii="Times New Roman" w:hAnsi="Times New Roman"/>
          <w:b/>
          <w:bCs/>
          <w:color w:val="000000"/>
        </w:rPr>
        <w:t>II. Оценка диктантов</w:t>
      </w:r>
    </w:p>
    <w:p w:rsidR="002E3D9E" w:rsidRPr="002E3D9E" w:rsidRDefault="002E3D9E" w:rsidP="002E3D9E">
      <w:pPr>
        <w:pStyle w:val="a6"/>
        <w:spacing w:after="0" w:line="240" w:lineRule="auto"/>
        <w:ind w:firstLine="709"/>
        <w:jc w:val="both"/>
        <w:rPr>
          <w:rFonts w:ascii="Times New Roman" w:hAnsi="Times New Roman"/>
          <w:color w:val="000000"/>
        </w:rPr>
      </w:pPr>
      <w:r w:rsidRPr="002E3D9E">
        <w:rPr>
          <w:rFonts w:ascii="Times New Roman" w:hAnsi="Times New Roman"/>
          <w:color w:val="000000"/>
        </w:rPr>
        <w:t>Диктант — одна из основных форм проверки орфографической и пунктуационной грамотности.</w:t>
      </w:r>
    </w:p>
    <w:p w:rsidR="002E3D9E" w:rsidRPr="002E3D9E" w:rsidRDefault="002E3D9E" w:rsidP="002E3D9E">
      <w:pPr>
        <w:pStyle w:val="a6"/>
        <w:spacing w:after="0" w:line="240" w:lineRule="auto"/>
        <w:ind w:firstLine="709"/>
        <w:jc w:val="both"/>
        <w:rPr>
          <w:rFonts w:ascii="Times New Roman" w:hAnsi="Times New Roman"/>
          <w:color w:val="000000"/>
        </w:rPr>
      </w:pPr>
      <w:r w:rsidRPr="002E3D9E">
        <w:rPr>
          <w:rFonts w:ascii="Times New Roman" w:hAnsi="Times New Roman"/>
          <w:color w:val="000000"/>
        </w:rPr>
        <w:t>Для диктантов целесообразно использовать связные тексты, которые должны отвечать нормам современного литературного языка, быть доступными по содержанию учащимся данного класса.</w:t>
      </w:r>
    </w:p>
    <w:p w:rsidR="002E3D9E" w:rsidRPr="002E3D9E" w:rsidRDefault="002E3D9E" w:rsidP="002E3D9E">
      <w:pPr>
        <w:pStyle w:val="a6"/>
        <w:spacing w:after="0" w:line="240" w:lineRule="auto"/>
        <w:ind w:firstLine="709"/>
        <w:jc w:val="both"/>
        <w:rPr>
          <w:rFonts w:ascii="Times New Roman" w:hAnsi="Times New Roman"/>
          <w:color w:val="000000"/>
        </w:rPr>
      </w:pPr>
      <w:r w:rsidRPr="002E3D9E">
        <w:rPr>
          <w:rFonts w:ascii="Times New Roman" w:hAnsi="Times New Roman"/>
          <w:b/>
          <w:bCs/>
          <w:color w:val="000000"/>
          <w:u w:val="single"/>
        </w:rPr>
        <w:t>Объем диктанта</w:t>
      </w:r>
      <w:r w:rsidRPr="002E3D9E">
        <w:rPr>
          <w:rFonts w:ascii="Times New Roman" w:hAnsi="Times New Roman"/>
          <w:color w:val="000000"/>
        </w:rPr>
        <w:t xml:space="preserve"> для учащихся </w:t>
      </w:r>
      <w:r>
        <w:rPr>
          <w:rFonts w:ascii="Times New Roman" w:hAnsi="Times New Roman"/>
          <w:color w:val="000000"/>
        </w:rPr>
        <w:t>10</w:t>
      </w:r>
      <w:r w:rsidRPr="002E3D9E">
        <w:rPr>
          <w:rFonts w:ascii="Times New Roman" w:hAnsi="Times New Roman"/>
          <w:color w:val="000000"/>
        </w:rPr>
        <w:t xml:space="preserve"> класса устанавливается </w:t>
      </w:r>
      <w:r w:rsidRPr="002E3D9E">
        <w:rPr>
          <w:rFonts w:ascii="Times New Roman" w:hAnsi="Times New Roman"/>
          <w:b/>
          <w:bCs/>
          <w:color w:val="000000"/>
          <w:u w:val="single"/>
        </w:rPr>
        <w:t>1</w:t>
      </w:r>
      <w:r>
        <w:rPr>
          <w:rFonts w:ascii="Times New Roman" w:hAnsi="Times New Roman"/>
          <w:b/>
          <w:bCs/>
          <w:color w:val="000000"/>
          <w:u w:val="single"/>
        </w:rPr>
        <w:t>7</w:t>
      </w:r>
      <w:r w:rsidRPr="002E3D9E">
        <w:rPr>
          <w:rFonts w:ascii="Times New Roman" w:hAnsi="Times New Roman"/>
          <w:b/>
          <w:bCs/>
          <w:color w:val="000000"/>
          <w:u w:val="single"/>
        </w:rPr>
        <w:t>0 — 1</w:t>
      </w:r>
      <w:r>
        <w:rPr>
          <w:rFonts w:ascii="Times New Roman" w:hAnsi="Times New Roman"/>
          <w:b/>
          <w:bCs/>
          <w:color w:val="000000"/>
          <w:u w:val="single"/>
        </w:rPr>
        <w:t>8</w:t>
      </w:r>
      <w:r w:rsidRPr="002E3D9E">
        <w:rPr>
          <w:rFonts w:ascii="Times New Roman" w:hAnsi="Times New Roman"/>
          <w:b/>
          <w:bCs/>
          <w:color w:val="000000"/>
          <w:u w:val="single"/>
        </w:rPr>
        <w:t>0 слов</w:t>
      </w:r>
      <w:r w:rsidRPr="002E3D9E">
        <w:rPr>
          <w:rFonts w:ascii="Times New Roman" w:hAnsi="Times New Roman"/>
          <w:color w:val="000000"/>
        </w:rPr>
        <w:t xml:space="preserve"> (при подсчете слов учитываются как самостоятельные, так и служебные слова).</w:t>
      </w:r>
    </w:p>
    <w:p w:rsidR="002E3D9E" w:rsidRPr="002E3D9E" w:rsidRDefault="002E3D9E" w:rsidP="002E3D9E">
      <w:pPr>
        <w:pStyle w:val="a6"/>
        <w:spacing w:after="0" w:line="240" w:lineRule="auto"/>
        <w:ind w:firstLine="709"/>
        <w:jc w:val="both"/>
        <w:rPr>
          <w:rFonts w:ascii="Times New Roman" w:hAnsi="Times New Roman"/>
          <w:color w:val="000000"/>
        </w:rPr>
      </w:pPr>
      <w:r w:rsidRPr="002E3D9E">
        <w:rPr>
          <w:rFonts w:ascii="Times New Roman" w:hAnsi="Times New Roman"/>
          <w:b/>
          <w:bCs/>
          <w:color w:val="000000"/>
          <w:u w:val="single"/>
        </w:rPr>
        <w:t>Контрольный словарный диктант</w:t>
      </w:r>
      <w:r w:rsidRPr="002E3D9E">
        <w:rPr>
          <w:rFonts w:ascii="Times New Roman" w:hAnsi="Times New Roman"/>
          <w:color w:val="000000"/>
        </w:rPr>
        <w:t xml:space="preserve"> проверяет усвоение слов с непроверяемыми и труднопроверяемыми орфограммами. Для учащихся </w:t>
      </w:r>
      <w:r>
        <w:rPr>
          <w:rFonts w:ascii="Times New Roman" w:hAnsi="Times New Roman"/>
          <w:color w:val="000000"/>
        </w:rPr>
        <w:t>10</w:t>
      </w:r>
      <w:r w:rsidRPr="002E3D9E">
        <w:rPr>
          <w:rFonts w:ascii="Times New Roman" w:hAnsi="Times New Roman"/>
          <w:color w:val="000000"/>
        </w:rPr>
        <w:t xml:space="preserve"> класса он может состоять из </w:t>
      </w:r>
      <w:r>
        <w:rPr>
          <w:rFonts w:ascii="Times New Roman" w:hAnsi="Times New Roman"/>
          <w:color w:val="000000"/>
        </w:rPr>
        <w:t>4</w:t>
      </w:r>
      <w:r w:rsidRPr="002E3D9E">
        <w:rPr>
          <w:rFonts w:ascii="Times New Roman" w:hAnsi="Times New Roman"/>
          <w:b/>
          <w:bCs/>
          <w:color w:val="000000"/>
          <w:u w:val="single"/>
        </w:rPr>
        <w:t xml:space="preserve">5 — </w:t>
      </w:r>
      <w:r>
        <w:rPr>
          <w:rFonts w:ascii="Times New Roman" w:hAnsi="Times New Roman"/>
          <w:b/>
          <w:bCs/>
          <w:color w:val="000000"/>
          <w:u w:val="single"/>
        </w:rPr>
        <w:t>5</w:t>
      </w:r>
      <w:r w:rsidRPr="002E3D9E">
        <w:rPr>
          <w:rFonts w:ascii="Times New Roman" w:hAnsi="Times New Roman"/>
          <w:b/>
          <w:bCs/>
          <w:color w:val="000000"/>
          <w:u w:val="single"/>
        </w:rPr>
        <w:t>0 слов</w:t>
      </w:r>
      <w:r w:rsidRPr="002E3D9E">
        <w:rPr>
          <w:rFonts w:ascii="Times New Roman" w:hAnsi="Times New Roman"/>
          <w:color w:val="000000"/>
        </w:rPr>
        <w:t>.</w:t>
      </w:r>
    </w:p>
    <w:p w:rsidR="002E3D9E" w:rsidRPr="002E3D9E" w:rsidRDefault="002E3D9E" w:rsidP="002E3D9E">
      <w:pPr>
        <w:pStyle w:val="a6"/>
        <w:spacing w:after="0" w:line="240" w:lineRule="auto"/>
        <w:ind w:firstLine="709"/>
        <w:jc w:val="both"/>
        <w:rPr>
          <w:rFonts w:ascii="Times New Roman" w:hAnsi="Times New Roman"/>
          <w:color w:val="000000"/>
        </w:rPr>
      </w:pPr>
      <w:r w:rsidRPr="002E3D9E">
        <w:rPr>
          <w:rFonts w:ascii="Times New Roman" w:hAnsi="Times New Roman"/>
          <w:color w:val="000000"/>
        </w:rPr>
        <w:t xml:space="preserve">Диктант, имеющий целью проверку подготовки учащихся по определенной теме, должен включать основные орфограммы или пунктограммы этой темы, а также обеспечивать выявление прочности ранее приобретенных навыков. </w:t>
      </w:r>
      <w:r w:rsidRPr="002E3D9E">
        <w:rPr>
          <w:rFonts w:ascii="Times New Roman" w:hAnsi="Times New Roman"/>
          <w:b/>
          <w:bCs/>
          <w:color w:val="000000"/>
          <w:u w:val="single"/>
        </w:rPr>
        <w:t>Итоговые диктанты</w:t>
      </w:r>
      <w:r w:rsidRPr="002E3D9E">
        <w:rPr>
          <w:rFonts w:ascii="Times New Roman" w:hAnsi="Times New Roman"/>
          <w:color w:val="000000"/>
        </w:rPr>
        <w:t>, проводимые в конце года, проверяют подготовку учащихся, как правило, по всем  изученным темам.</w:t>
      </w:r>
    </w:p>
    <w:p w:rsidR="002E3D9E" w:rsidRPr="002E3D9E" w:rsidRDefault="002E3D9E" w:rsidP="002E3D9E">
      <w:pPr>
        <w:pStyle w:val="a6"/>
        <w:spacing w:after="0" w:line="240" w:lineRule="auto"/>
        <w:ind w:firstLine="709"/>
        <w:jc w:val="both"/>
        <w:rPr>
          <w:rFonts w:ascii="Times New Roman" w:hAnsi="Times New Roman"/>
          <w:b/>
          <w:bCs/>
          <w:color w:val="000000"/>
          <w:u w:val="single"/>
        </w:rPr>
      </w:pPr>
      <w:r w:rsidRPr="002E3D9E">
        <w:rPr>
          <w:rFonts w:ascii="Times New Roman" w:hAnsi="Times New Roman"/>
          <w:color w:val="000000"/>
        </w:rPr>
        <w:lastRenderedPageBreak/>
        <w:t xml:space="preserve">Для </w:t>
      </w:r>
      <w:r w:rsidRPr="002E3D9E">
        <w:rPr>
          <w:rFonts w:ascii="Times New Roman" w:hAnsi="Times New Roman"/>
          <w:b/>
          <w:bCs/>
          <w:color w:val="000000"/>
          <w:u w:val="single"/>
        </w:rPr>
        <w:t>контрольных диктантов</w:t>
      </w:r>
      <w:r w:rsidRPr="002E3D9E">
        <w:rPr>
          <w:rFonts w:ascii="Times New Roman" w:hAnsi="Times New Roman"/>
          <w:color w:val="000000"/>
        </w:rPr>
        <w:t xml:space="preserve"> следует подбирать такие тексты, в которых изучаемые в данный момент орфограммы и пунктограммы были бы представлены </w:t>
      </w:r>
      <w:r w:rsidRPr="002E3D9E">
        <w:rPr>
          <w:rFonts w:ascii="Times New Roman" w:hAnsi="Times New Roman"/>
          <w:b/>
          <w:bCs/>
          <w:color w:val="000000"/>
          <w:u w:val="single"/>
        </w:rPr>
        <w:t>не менее чем 2-3 случаями</w:t>
      </w:r>
      <w:r w:rsidRPr="002E3D9E">
        <w:rPr>
          <w:rFonts w:ascii="Times New Roman" w:hAnsi="Times New Roman"/>
          <w:color w:val="000000"/>
        </w:rPr>
        <w:t xml:space="preserve">. Из изученных ранее орфограмм и пунктограмм включаются  основные: они должны быть представлены 1-3 случаями. В целом </w:t>
      </w:r>
      <w:r w:rsidRPr="002E3D9E">
        <w:rPr>
          <w:rFonts w:ascii="Times New Roman" w:hAnsi="Times New Roman"/>
          <w:b/>
          <w:bCs/>
          <w:color w:val="000000"/>
          <w:u w:val="single"/>
        </w:rPr>
        <w:t>количество орфограмм и пунктограмм</w:t>
      </w:r>
      <w:r w:rsidRPr="002E3D9E">
        <w:rPr>
          <w:rFonts w:ascii="Times New Roman" w:hAnsi="Times New Roman"/>
          <w:color w:val="000000"/>
        </w:rPr>
        <w:t xml:space="preserve"> в </w:t>
      </w:r>
      <w:r>
        <w:rPr>
          <w:rFonts w:ascii="Times New Roman" w:hAnsi="Times New Roman"/>
          <w:color w:val="000000"/>
        </w:rPr>
        <w:t>10</w:t>
      </w:r>
      <w:r w:rsidRPr="002E3D9E">
        <w:rPr>
          <w:rFonts w:ascii="Times New Roman" w:hAnsi="Times New Roman"/>
          <w:color w:val="000000"/>
        </w:rPr>
        <w:t xml:space="preserve"> классе </w:t>
      </w:r>
      <w:r w:rsidRPr="002E3D9E">
        <w:rPr>
          <w:rFonts w:ascii="Times New Roman" w:hAnsi="Times New Roman"/>
          <w:b/>
          <w:bCs/>
          <w:color w:val="000000"/>
          <w:u w:val="single"/>
        </w:rPr>
        <w:t>не должно превышать 24 различных орфограмм и 15 пунктограмм.</w:t>
      </w:r>
    </w:p>
    <w:p w:rsidR="002E3D9E" w:rsidRPr="002E3D9E" w:rsidRDefault="002E3D9E" w:rsidP="002E3D9E">
      <w:pPr>
        <w:pStyle w:val="a6"/>
        <w:spacing w:after="0" w:line="240" w:lineRule="auto"/>
        <w:ind w:firstLine="709"/>
        <w:jc w:val="both"/>
        <w:rPr>
          <w:rFonts w:ascii="Times New Roman" w:hAnsi="Times New Roman"/>
          <w:color w:val="000000"/>
        </w:rPr>
      </w:pPr>
      <w:r w:rsidRPr="002E3D9E">
        <w:rPr>
          <w:rFonts w:ascii="Times New Roman" w:hAnsi="Times New Roman"/>
          <w:color w:val="000000"/>
        </w:rPr>
        <w:t xml:space="preserve">В текст контрольных диктантов могут включаться только те вновь изученные орфограммы или пунктограммы, которые в достаточной мере закреплялись (не менее чем на 2-3 предыдущих уроках). </w:t>
      </w:r>
    </w:p>
    <w:p w:rsidR="002E3D9E" w:rsidRPr="002E3D9E" w:rsidRDefault="002E3D9E" w:rsidP="002E3D9E">
      <w:pPr>
        <w:pStyle w:val="a6"/>
        <w:spacing w:after="0" w:line="240" w:lineRule="auto"/>
        <w:ind w:firstLine="709"/>
        <w:jc w:val="both"/>
        <w:rPr>
          <w:rFonts w:ascii="Times New Roman" w:hAnsi="Times New Roman"/>
          <w:color w:val="000000"/>
        </w:rPr>
      </w:pPr>
      <w:r w:rsidRPr="002E3D9E">
        <w:rPr>
          <w:rFonts w:ascii="Times New Roman" w:hAnsi="Times New Roman"/>
          <w:color w:val="000000"/>
        </w:rPr>
        <w:t xml:space="preserve">В диктантах для </w:t>
      </w:r>
      <w:r>
        <w:rPr>
          <w:rFonts w:ascii="Times New Roman" w:hAnsi="Times New Roman"/>
          <w:color w:val="000000"/>
        </w:rPr>
        <w:t>10</w:t>
      </w:r>
      <w:r w:rsidRPr="002E3D9E">
        <w:rPr>
          <w:rFonts w:ascii="Times New Roman" w:hAnsi="Times New Roman"/>
          <w:color w:val="000000"/>
        </w:rPr>
        <w:t xml:space="preserve"> класса должно быть </w:t>
      </w:r>
      <w:r w:rsidRPr="002E3D9E">
        <w:rPr>
          <w:rFonts w:ascii="Times New Roman" w:hAnsi="Times New Roman"/>
          <w:b/>
          <w:bCs/>
          <w:color w:val="000000"/>
          <w:u w:val="single"/>
        </w:rPr>
        <w:t xml:space="preserve">не более </w:t>
      </w:r>
      <w:r>
        <w:rPr>
          <w:rFonts w:ascii="Times New Roman" w:hAnsi="Times New Roman"/>
          <w:b/>
          <w:bCs/>
          <w:color w:val="000000"/>
          <w:u w:val="single"/>
        </w:rPr>
        <w:t>20</w:t>
      </w:r>
      <w:r w:rsidRPr="002E3D9E">
        <w:rPr>
          <w:rFonts w:ascii="Times New Roman" w:hAnsi="Times New Roman"/>
          <w:b/>
          <w:bCs/>
          <w:color w:val="000000"/>
          <w:u w:val="single"/>
        </w:rPr>
        <w:t xml:space="preserve"> слов</w:t>
      </w:r>
      <w:r w:rsidRPr="002E3D9E">
        <w:rPr>
          <w:rFonts w:ascii="Times New Roman" w:hAnsi="Times New Roman"/>
          <w:color w:val="000000"/>
        </w:rPr>
        <w:t xml:space="preserve"> с непроверяемыми и труднопроверяемыми написаниями, правописанию которых ученики специально обучались.</w:t>
      </w:r>
    </w:p>
    <w:p w:rsidR="002E3D9E" w:rsidRPr="002E3D9E" w:rsidRDefault="002E3D9E" w:rsidP="002E3D9E">
      <w:pPr>
        <w:pStyle w:val="a6"/>
        <w:spacing w:after="0" w:line="240" w:lineRule="auto"/>
        <w:ind w:firstLine="709"/>
        <w:jc w:val="both"/>
        <w:rPr>
          <w:rFonts w:ascii="Times New Roman" w:hAnsi="Times New Roman"/>
          <w:color w:val="000000"/>
        </w:rPr>
      </w:pPr>
      <w:r w:rsidRPr="002E3D9E">
        <w:rPr>
          <w:rFonts w:ascii="Times New Roman" w:hAnsi="Times New Roman"/>
          <w:b/>
          <w:bCs/>
          <w:color w:val="000000"/>
          <w:u w:val="single"/>
        </w:rPr>
        <w:t>До конца первой четверти</w:t>
      </w:r>
      <w:r w:rsidRPr="002E3D9E">
        <w:rPr>
          <w:rFonts w:ascii="Times New Roman" w:hAnsi="Times New Roman"/>
          <w:color w:val="000000"/>
        </w:rPr>
        <w:t xml:space="preserve"> в </w:t>
      </w:r>
      <w:r>
        <w:rPr>
          <w:rFonts w:ascii="Times New Roman" w:hAnsi="Times New Roman"/>
          <w:color w:val="000000"/>
        </w:rPr>
        <w:t>10</w:t>
      </w:r>
      <w:r w:rsidRPr="002E3D9E">
        <w:rPr>
          <w:rFonts w:ascii="Times New Roman" w:hAnsi="Times New Roman"/>
          <w:color w:val="000000"/>
        </w:rPr>
        <w:t xml:space="preserve"> классе сохраняется объем текста, рекомендованный для предыдущего класса. </w:t>
      </w:r>
    </w:p>
    <w:p w:rsidR="002E3D9E" w:rsidRPr="002E3D9E" w:rsidRDefault="002E3D9E" w:rsidP="002E3D9E">
      <w:pPr>
        <w:pStyle w:val="a6"/>
        <w:spacing w:after="0" w:line="240" w:lineRule="auto"/>
        <w:ind w:firstLine="709"/>
        <w:jc w:val="both"/>
        <w:rPr>
          <w:rFonts w:ascii="Times New Roman" w:hAnsi="Times New Roman"/>
          <w:color w:val="000000"/>
        </w:rPr>
      </w:pPr>
      <w:r w:rsidRPr="002E3D9E">
        <w:rPr>
          <w:rFonts w:ascii="Times New Roman" w:hAnsi="Times New Roman"/>
          <w:color w:val="000000"/>
        </w:rPr>
        <w:t xml:space="preserve">При оценке диктанта исправляются, но </w:t>
      </w:r>
      <w:r w:rsidRPr="002E3D9E">
        <w:rPr>
          <w:rFonts w:ascii="Times New Roman" w:hAnsi="Times New Roman"/>
          <w:b/>
          <w:bCs/>
          <w:color w:val="000000"/>
          <w:u w:val="single"/>
        </w:rPr>
        <w:t>не учитываются</w:t>
      </w:r>
      <w:r w:rsidRPr="002E3D9E">
        <w:rPr>
          <w:rFonts w:ascii="Times New Roman" w:hAnsi="Times New Roman"/>
          <w:color w:val="000000"/>
        </w:rPr>
        <w:t xml:space="preserve"> орфографические и пунктуационные </w:t>
      </w:r>
      <w:r w:rsidRPr="002E3D9E">
        <w:rPr>
          <w:rFonts w:ascii="Times New Roman" w:hAnsi="Times New Roman"/>
          <w:b/>
          <w:bCs/>
          <w:color w:val="000000"/>
          <w:u w:val="single"/>
        </w:rPr>
        <w:t>ошибки</w:t>
      </w:r>
      <w:r w:rsidRPr="002E3D9E">
        <w:rPr>
          <w:rFonts w:ascii="Times New Roman" w:hAnsi="Times New Roman"/>
          <w:color w:val="000000"/>
        </w:rPr>
        <w:t>:</w:t>
      </w:r>
    </w:p>
    <w:p w:rsidR="002E3D9E" w:rsidRPr="002E3D9E" w:rsidRDefault="002E3D9E" w:rsidP="002E3D9E">
      <w:pPr>
        <w:pStyle w:val="a6"/>
        <w:widowControl w:val="0"/>
        <w:numPr>
          <w:ilvl w:val="1"/>
          <w:numId w:val="16"/>
        </w:numPr>
        <w:suppressAutoHyphens/>
        <w:spacing w:after="0" w:line="240" w:lineRule="auto"/>
        <w:ind w:left="0" w:firstLine="709"/>
        <w:jc w:val="both"/>
        <w:rPr>
          <w:rFonts w:ascii="Times New Roman" w:hAnsi="Times New Roman"/>
          <w:color w:val="000000"/>
        </w:rPr>
      </w:pPr>
      <w:r w:rsidRPr="002E3D9E">
        <w:rPr>
          <w:rFonts w:ascii="Times New Roman" w:hAnsi="Times New Roman"/>
          <w:color w:val="000000"/>
        </w:rPr>
        <w:t>в переносе слов;</w:t>
      </w:r>
    </w:p>
    <w:p w:rsidR="002E3D9E" w:rsidRPr="002E3D9E" w:rsidRDefault="002E3D9E" w:rsidP="002E3D9E">
      <w:pPr>
        <w:pStyle w:val="a6"/>
        <w:widowControl w:val="0"/>
        <w:numPr>
          <w:ilvl w:val="1"/>
          <w:numId w:val="16"/>
        </w:numPr>
        <w:suppressAutoHyphens/>
        <w:spacing w:after="0" w:line="240" w:lineRule="auto"/>
        <w:ind w:left="0" w:firstLine="709"/>
        <w:jc w:val="both"/>
        <w:rPr>
          <w:rFonts w:ascii="Times New Roman" w:hAnsi="Times New Roman"/>
          <w:color w:val="000000"/>
        </w:rPr>
      </w:pPr>
      <w:r w:rsidRPr="002E3D9E">
        <w:rPr>
          <w:rFonts w:ascii="Times New Roman" w:hAnsi="Times New Roman"/>
          <w:color w:val="000000"/>
        </w:rPr>
        <w:t>на правила, которые не включены в школьную программу;</w:t>
      </w:r>
    </w:p>
    <w:p w:rsidR="002E3D9E" w:rsidRPr="002E3D9E" w:rsidRDefault="002E3D9E" w:rsidP="002E3D9E">
      <w:pPr>
        <w:pStyle w:val="a6"/>
        <w:widowControl w:val="0"/>
        <w:numPr>
          <w:ilvl w:val="1"/>
          <w:numId w:val="16"/>
        </w:numPr>
        <w:suppressAutoHyphens/>
        <w:spacing w:after="0" w:line="240" w:lineRule="auto"/>
        <w:ind w:left="0" w:firstLine="709"/>
        <w:jc w:val="both"/>
        <w:rPr>
          <w:rFonts w:ascii="Times New Roman" w:hAnsi="Times New Roman"/>
          <w:color w:val="000000"/>
        </w:rPr>
      </w:pPr>
      <w:r w:rsidRPr="002E3D9E">
        <w:rPr>
          <w:rFonts w:ascii="Times New Roman" w:hAnsi="Times New Roman"/>
          <w:color w:val="000000"/>
        </w:rPr>
        <w:t>в словах с непроверяемыми написаниями, над которыми не проводилась специальная работа;</w:t>
      </w:r>
    </w:p>
    <w:p w:rsidR="002E3D9E" w:rsidRPr="002E3D9E" w:rsidRDefault="002E3D9E" w:rsidP="002E3D9E">
      <w:pPr>
        <w:pStyle w:val="a6"/>
        <w:widowControl w:val="0"/>
        <w:numPr>
          <w:ilvl w:val="1"/>
          <w:numId w:val="16"/>
        </w:numPr>
        <w:suppressAutoHyphens/>
        <w:spacing w:after="0" w:line="240" w:lineRule="auto"/>
        <w:ind w:left="0" w:firstLine="709"/>
        <w:jc w:val="both"/>
        <w:rPr>
          <w:rFonts w:ascii="Times New Roman" w:hAnsi="Times New Roman"/>
          <w:color w:val="000000"/>
        </w:rPr>
      </w:pPr>
      <w:r w:rsidRPr="002E3D9E">
        <w:rPr>
          <w:rFonts w:ascii="Times New Roman" w:hAnsi="Times New Roman"/>
          <w:color w:val="000000"/>
        </w:rPr>
        <w:t xml:space="preserve">в передаче авторской пунктуации. </w:t>
      </w:r>
    </w:p>
    <w:p w:rsidR="002E3D9E" w:rsidRPr="002E3D9E" w:rsidRDefault="002E3D9E" w:rsidP="002E3D9E">
      <w:pPr>
        <w:pStyle w:val="a6"/>
        <w:spacing w:after="0" w:line="240" w:lineRule="auto"/>
        <w:ind w:firstLine="709"/>
        <w:jc w:val="both"/>
        <w:rPr>
          <w:rFonts w:ascii="Times New Roman" w:hAnsi="Times New Roman"/>
          <w:color w:val="000000"/>
        </w:rPr>
      </w:pPr>
      <w:r w:rsidRPr="002E3D9E">
        <w:rPr>
          <w:rFonts w:ascii="Times New Roman" w:hAnsi="Times New Roman"/>
          <w:b/>
          <w:bCs/>
          <w:color w:val="000000"/>
          <w:u w:val="single"/>
        </w:rPr>
        <w:t>Исправляются</w:t>
      </w:r>
      <w:r w:rsidRPr="002E3D9E">
        <w:rPr>
          <w:rFonts w:ascii="Times New Roman" w:hAnsi="Times New Roman"/>
          <w:color w:val="000000"/>
        </w:rPr>
        <w:t xml:space="preserve">, </w:t>
      </w:r>
      <w:r w:rsidRPr="002E3D9E">
        <w:rPr>
          <w:rFonts w:ascii="Times New Roman" w:hAnsi="Times New Roman"/>
          <w:b/>
          <w:bCs/>
          <w:color w:val="000000"/>
          <w:u w:val="single"/>
        </w:rPr>
        <w:t>ноне учитываются</w:t>
      </w:r>
      <w:r w:rsidRPr="002E3D9E">
        <w:rPr>
          <w:rFonts w:ascii="Times New Roman" w:hAnsi="Times New Roman"/>
          <w:color w:val="000000"/>
        </w:rPr>
        <w:t xml:space="preserve"> описки, неправильные написания, искажающие звуковой облик слова, например: «рапотает» (вместо «работает»), «дулпо» (вместо «дупло»), «мемля» (вместо «земля»).</w:t>
      </w:r>
    </w:p>
    <w:p w:rsidR="002E3D9E" w:rsidRPr="002E3D9E" w:rsidRDefault="002E3D9E" w:rsidP="002E3D9E">
      <w:pPr>
        <w:pStyle w:val="a6"/>
        <w:spacing w:after="0" w:line="240" w:lineRule="auto"/>
        <w:ind w:firstLine="709"/>
        <w:jc w:val="both"/>
        <w:rPr>
          <w:rFonts w:ascii="Times New Roman" w:hAnsi="Times New Roman"/>
          <w:color w:val="000000"/>
        </w:rPr>
      </w:pPr>
      <w:r w:rsidRPr="002E3D9E">
        <w:rPr>
          <w:rFonts w:ascii="Times New Roman" w:hAnsi="Times New Roman"/>
          <w:color w:val="000000"/>
        </w:rPr>
        <w:t xml:space="preserve">При оценке диктантов важно также учитывать характер ошибки. Среди ошибок следует выделять негрубые, т.е. не имеющие существенного значения для характеристики грамотности. При подсчете ошибок две негрубые считаются за одну. К </w:t>
      </w:r>
      <w:r w:rsidRPr="002E3D9E">
        <w:rPr>
          <w:rFonts w:ascii="Times New Roman" w:hAnsi="Times New Roman"/>
          <w:b/>
          <w:bCs/>
          <w:color w:val="000000"/>
          <w:u w:val="single"/>
        </w:rPr>
        <w:t>негрубым</w:t>
      </w:r>
      <w:r w:rsidRPr="002E3D9E">
        <w:rPr>
          <w:rFonts w:ascii="Times New Roman" w:hAnsi="Times New Roman"/>
          <w:color w:val="000000"/>
        </w:rPr>
        <w:t xml:space="preserve"> относятся ошибки:</w:t>
      </w:r>
    </w:p>
    <w:p w:rsidR="002E3D9E" w:rsidRPr="002E3D9E" w:rsidRDefault="002E3D9E" w:rsidP="002E3D9E">
      <w:pPr>
        <w:pStyle w:val="a6"/>
        <w:spacing w:after="0" w:line="240" w:lineRule="auto"/>
        <w:ind w:firstLine="709"/>
        <w:jc w:val="both"/>
        <w:rPr>
          <w:rFonts w:ascii="Times New Roman" w:hAnsi="Times New Roman"/>
          <w:color w:val="000000"/>
        </w:rPr>
      </w:pPr>
      <w:r w:rsidRPr="002E3D9E">
        <w:rPr>
          <w:rFonts w:ascii="Times New Roman" w:hAnsi="Times New Roman"/>
          <w:color w:val="000000"/>
        </w:rPr>
        <w:t>1) в исключениях из правил;</w:t>
      </w:r>
    </w:p>
    <w:p w:rsidR="002E3D9E" w:rsidRPr="002E3D9E" w:rsidRDefault="002E3D9E" w:rsidP="002E3D9E">
      <w:pPr>
        <w:pStyle w:val="a6"/>
        <w:spacing w:after="0" w:line="240" w:lineRule="auto"/>
        <w:ind w:firstLine="709"/>
        <w:jc w:val="both"/>
        <w:rPr>
          <w:rFonts w:ascii="Times New Roman" w:hAnsi="Times New Roman"/>
          <w:color w:val="000000"/>
        </w:rPr>
      </w:pPr>
      <w:r w:rsidRPr="002E3D9E">
        <w:rPr>
          <w:rFonts w:ascii="Times New Roman" w:hAnsi="Times New Roman"/>
          <w:color w:val="000000"/>
        </w:rPr>
        <w:t>2) в написании большой буквы в составных собственных наименованиях;</w:t>
      </w:r>
    </w:p>
    <w:p w:rsidR="002E3D9E" w:rsidRPr="002E3D9E" w:rsidRDefault="002E3D9E" w:rsidP="002E3D9E">
      <w:pPr>
        <w:pStyle w:val="a6"/>
        <w:spacing w:after="0" w:line="240" w:lineRule="auto"/>
        <w:ind w:firstLine="709"/>
        <w:jc w:val="both"/>
        <w:rPr>
          <w:rFonts w:ascii="Times New Roman" w:hAnsi="Times New Roman"/>
          <w:color w:val="000000"/>
        </w:rPr>
      </w:pPr>
      <w:r w:rsidRPr="002E3D9E">
        <w:rPr>
          <w:rFonts w:ascii="Times New Roman" w:hAnsi="Times New Roman"/>
          <w:color w:val="000000"/>
        </w:rPr>
        <w:t>3) в случаях слитного и раздельного написания приставок, в наречиях, образованных от существительных с предлогами, правописание которых не регулируется правилами;</w:t>
      </w:r>
    </w:p>
    <w:p w:rsidR="002E3D9E" w:rsidRPr="002E3D9E" w:rsidRDefault="002E3D9E" w:rsidP="002E3D9E">
      <w:pPr>
        <w:pStyle w:val="a6"/>
        <w:spacing w:after="0" w:line="240" w:lineRule="auto"/>
        <w:ind w:firstLine="709"/>
        <w:jc w:val="both"/>
        <w:rPr>
          <w:rFonts w:ascii="Times New Roman" w:hAnsi="Times New Roman"/>
          <w:color w:val="000000"/>
        </w:rPr>
      </w:pPr>
      <w:r w:rsidRPr="002E3D9E">
        <w:rPr>
          <w:rFonts w:ascii="Times New Roman" w:hAnsi="Times New Roman"/>
          <w:color w:val="000000"/>
        </w:rPr>
        <w:t xml:space="preserve">4) в случаях раздельного и слитного написания </w:t>
      </w:r>
      <w:r w:rsidRPr="002E3D9E">
        <w:rPr>
          <w:rFonts w:ascii="Times New Roman" w:hAnsi="Times New Roman"/>
          <w:i/>
          <w:iCs/>
          <w:color w:val="000000"/>
        </w:rPr>
        <w:t>не</w:t>
      </w:r>
      <w:r w:rsidRPr="002E3D9E">
        <w:rPr>
          <w:rFonts w:ascii="Times New Roman" w:hAnsi="Times New Roman"/>
          <w:color w:val="000000"/>
        </w:rPr>
        <w:t xml:space="preserve"> с прилагательными и причастиями, выступающими в роли сказуемого;</w:t>
      </w:r>
    </w:p>
    <w:p w:rsidR="002E3D9E" w:rsidRPr="002E3D9E" w:rsidRDefault="002E3D9E" w:rsidP="002E3D9E">
      <w:pPr>
        <w:pStyle w:val="a6"/>
        <w:spacing w:after="0" w:line="240" w:lineRule="auto"/>
        <w:ind w:firstLine="709"/>
        <w:jc w:val="both"/>
        <w:rPr>
          <w:rFonts w:ascii="Times New Roman" w:hAnsi="Times New Roman"/>
          <w:color w:val="000000"/>
        </w:rPr>
      </w:pPr>
      <w:r w:rsidRPr="002E3D9E">
        <w:rPr>
          <w:rFonts w:ascii="Times New Roman" w:hAnsi="Times New Roman"/>
          <w:color w:val="000000"/>
        </w:rPr>
        <w:t xml:space="preserve">5) в написании </w:t>
      </w:r>
      <w:r w:rsidRPr="002E3D9E">
        <w:rPr>
          <w:rFonts w:ascii="Times New Roman" w:hAnsi="Times New Roman"/>
          <w:i/>
          <w:iCs/>
          <w:color w:val="000000"/>
        </w:rPr>
        <w:t xml:space="preserve">ы </w:t>
      </w:r>
      <w:r w:rsidRPr="002E3D9E">
        <w:rPr>
          <w:rFonts w:ascii="Times New Roman" w:hAnsi="Times New Roman"/>
          <w:color w:val="000000"/>
        </w:rPr>
        <w:t xml:space="preserve">и </w:t>
      </w:r>
      <w:r w:rsidRPr="002E3D9E">
        <w:rPr>
          <w:rFonts w:ascii="Times New Roman" w:hAnsi="Times New Roman"/>
          <w:i/>
          <w:iCs/>
          <w:color w:val="000000"/>
        </w:rPr>
        <w:t>и</w:t>
      </w:r>
      <w:r w:rsidRPr="002E3D9E">
        <w:rPr>
          <w:rFonts w:ascii="Times New Roman" w:hAnsi="Times New Roman"/>
          <w:color w:val="000000"/>
        </w:rPr>
        <w:t xml:space="preserve"> после приставок;</w:t>
      </w:r>
    </w:p>
    <w:p w:rsidR="002E3D9E" w:rsidRPr="002E3D9E" w:rsidRDefault="002E3D9E" w:rsidP="002E3D9E">
      <w:pPr>
        <w:pStyle w:val="a6"/>
        <w:spacing w:after="0" w:line="240" w:lineRule="auto"/>
        <w:ind w:firstLine="709"/>
        <w:jc w:val="both"/>
        <w:rPr>
          <w:rFonts w:ascii="Times New Roman" w:hAnsi="Times New Roman"/>
          <w:color w:val="000000"/>
        </w:rPr>
      </w:pPr>
      <w:r w:rsidRPr="002E3D9E">
        <w:rPr>
          <w:rFonts w:ascii="Times New Roman" w:hAnsi="Times New Roman"/>
          <w:color w:val="000000"/>
        </w:rPr>
        <w:t xml:space="preserve">6) в случаях трудного различия </w:t>
      </w:r>
      <w:r w:rsidRPr="002E3D9E">
        <w:rPr>
          <w:rFonts w:ascii="Times New Roman" w:hAnsi="Times New Roman"/>
          <w:i/>
          <w:iCs/>
          <w:color w:val="000000"/>
        </w:rPr>
        <w:t>не</w:t>
      </w:r>
      <w:r w:rsidRPr="002E3D9E">
        <w:rPr>
          <w:rFonts w:ascii="Times New Roman" w:hAnsi="Times New Roman"/>
          <w:color w:val="000000"/>
        </w:rPr>
        <w:t xml:space="preserve"> и </w:t>
      </w:r>
      <w:r w:rsidRPr="002E3D9E">
        <w:rPr>
          <w:rFonts w:ascii="Times New Roman" w:hAnsi="Times New Roman"/>
          <w:i/>
          <w:iCs/>
          <w:color w:val="000000"/>
        </w:rPr>
        <w:t>ни</w:t>
      </w:r>
      <w:r w:rsidRPr="002E3D9E">
        <w:rPr>
          <w:rFonts w:ascii="Times New Roman" w:hAnsi="Times New Roman"/>
          <w:color w:val="000000"/>
        </w:rPr>
        <w:t>;</w:t>
      </w:r>
    </w:p>
    <w:p w:rsidR="002E3D9E" w:rsidRPr="002E3D9E" w:rsidRDefault="002E3D9E" w:rsidP="002E3D9E">
      <w:pPr>
        <w:pStyle w:val="a6"/>
        <w:spacing w:after="0" w:line="240" w:lineRule="auto"/>
        <w:ind w:firstLine="709"/>
        <w:jc w:val="both"/>
        <w:rPr>
          <w:rFonts w:ascii="Times New Roman" w:hAnsi="Times New Roman"/>
          <w:color w:val="000000"/>
        </w:rPr>
      </w:pPr>
      <w:r w:rsidRPr="002E3D9E">
        <w:rPr>
          <w:rFonts w:ascii="Times New Roman" w:hAnsi="Times New Roman"/>
          <w:color w:val="000000"/>
        </w:rPr>
        <w:t>7) в собственных именах нерусского происхождения;</w:t>
      </w:r>
    </w:p>
    <w:p w:rsidR="002E3D9E" w:rsidRPr="002E3D9E" w:rsidRDefault="002E3D9E" w:rsidP="002E3D9E">
      <w:pPr>
        <w:pStyle w:val="a6"/>
        <w:spacing w:after="0" w:line="240" w:lineRule="auto"/>
        <w:ind w:firstLine="709"/>
        <w:jc w:val="both"/>
        <w:rPr>
          <w:rFonts w:ascii="Times New Roman" w:hAnsi="Times New Roman"/>
          <w:color w:val="000000"/>
        </w:rPr>
      </w:pPr>
      <w:r w:rsidRPr="002E3D9E">
        <w:rPr>
          <w:rFonts w:ascii="Times New Roman" w:hAnsi="Times New Roman"/>
          <w:color w:val="000000"/>
        </w:rPr>
        <w:t>8) в случаях когда вместо одного знака препинания поставлен другой;</w:t>
      </w:r>
    </w:p>
    <w:p w:rsidR="002E3D9E" w:rsidRPr="002E3D9E" w:rsidRDefault="002E3D9E" w:rsidP="002E3D9E">
      <w:pPr>
        <w:pStyle w:val="a6"/>
        <w:spacing w:after="0" w:line="240" w:lineRule="auto"/>
        <w:ind w:firstLine="709"/>
        <w:jc w:val="both"/>
        <w:rPr>
          <w:rFonts w:ascii="Times New Roman" w:hAnsi="Times New Roman"/>
          <w:color w:val="000000"/>
        </w:rPr>
      </w:pPr>
      <w:r w:rsidRPr="002E3D9E">
        <w:rPr>
          <w:rFonts w:ascii="Times New Roman" w:hAnsi="Times New Roman"/>
          <w:color w:val="000000"/>
        </w:rPr>
        <w:t>9) в пропуске одного из сочетающихся знаков препинания или в нарушении их последовательности.</w:t>
      </w:r>
    </w:p>
    <w:p w:rsidR="002E3D9E" w:rsidRPr="002E3D9E" w:rsidRDefault="002E3D9E" w:rsidP="002E3D9E">
      <w:pPr>
        <w:pStyle w:val="a6"/>
        <w:spacing w:after="0" w:line="240" w:lineRule="auto"/>
        <w:ind w:firstLine="709"/>
        <w:jc w:val="both"/>
        <w:rPr>
          <w:rFonts w:ascii="Times New Roman" w:hAnsi="Times New Roman"/>
          <w:color w:val="000000"/>
        </w:rPr>
      </w:pPr>
      <w:r w:rsidRPr="002E3D9E">
        <w:rPr>
          <w:rFonts w:ascii="Times New Roman" w:hAnsi="Times New Roman"/>
          <w:color w:val="000000"/>
        </w:rPr>
        <w:t xml:space="preserve">Необходимо учитывать также </w:t>
      </w:r>
      <w:r w:rsidRPr="002E3D9E">
        <w:rPr>
          <w:rFonts w:ascii="Times New Roman" w:hAnsi="Times New Roman"/>
          <w:b/>
          <w:bCs/>
          <w:color w:val="000000"/>
          <w:u w:val="single"/>
        </w:rPr>
        <w:t>повторяемость</w:t>
      </w:r>
      <w:r w:rsidRPr="002E3D9E">
        <w:rPr>
          <w:rFonts w:ascii="Times New Roman" w:hAnsi="Times New Roman"/>
          <w:color w:val="000000"/>
        </w:rPr>
        <w:t xml:space="preserve"> и </w:t>
      </w:r>
      <w:r w:rsidRPr="002E3D9E">
        <w:rPr>
          <w:rFonts w:ascii="Times New Roman" w:hAnsi="Times New Roman"/>
          <w:b/>
          <w:bCs/>
          <w:color w:val="000000"/>
          <w:u w:val="single"/>
        </w:rPr>
        <w:t>однотипность</w:t>
      </w:r>
      <w:r w:rsidRPr="002E3D9E">
        <w:rPr>
          <w:rFonts w:ascii="Times New Roman" w:hAnsi="Times New Roman"/>
          <w:color w:val="000000"/>
        </w:rPr>
        <w:t xml:space="preserve"> ошибок. Если ошибка повторяется в одном и том же слове или в корне однокоренных слов, то она считается за одну ошибку.</w:t>
      </w:r>
    </w:p>
    <w:p w:rsidR="002E3D9E" w:rsidRPr="002E3D9E" w:rsidRDefault="002E3D9E" w:rsidP="002E3D9E">
      <w:pPr>
        <w:pStyle w:val="a6"/>
        <w:spacing w:after="0" w:line="240" w:lineRule="auto"/>
        <w:ind w:firstLine="709"/>
        <w:jc w:val="both"/>
        <w:rPr>
          <w:rFonts w:ascii="Times New Roman" w:hAnsi="Times New Roman"/>
          <w:color w:val="000000"/>
        </w:rPr>
      </w:pPr>
      <w:r w:rsidRPr="002E3D9E">
        <w:rPr>
          <w:rFonts w:ascii="Times New Roman" w:hAnsi="Times New Roman"/>
          <w:b/>
          <w:bCs/>
          <w:color w:val="000000"/>
          <w:u w:val="single"/>
        </w:rPr>
        <w:t xml:space="preserve">Однотипными </w:t>
      </w:r>
      <w:r w:rsidRPr="002E3D9E">
        <w:rPr>
          <w:rFonts w:ascii="Times New Roman" w:hAnsi="Times New Roman"/>
          <w:color w:val="000000"/>
        </w:rPr>
        <w:t xml:space="preserve">считаются ошибки на одно правило, если условия выбора правильного написания заключены в грамматических </w:t>
      </w:r>
      <w:r w:rsidRPr="002E3D9E">
        <w:rPr>
          <w:rFonts w:ascii="Times New Roman" w:hAnsi="Times New Roman"/>
          <w:i/>
          <w:iCs/>
          <w:color w:val="000000"/>
        </w:rPr>
        <w:t>(в армии, в роще; колют, борются)</w:t>
      </w:r>
      <w:r w:rsidRPr="002E3D9E">
        <w:rPr>
          <w:rFonts w:ascii="Times New Roman" w:hAnsi="Times New Roman"/>
          <w:color w:val="000000"/>
        </w:rPr>
        <w:t xml:space="preserve"> и фонетических </w:t>
      </w:r>
      <w:r w:rsidRPr="002E3D9E">
        <w:rPr>
          <w:rFonts w:ascii="Times New Roman" w:hAnsi="Times New Roman"/>
          <w:i/>
          <w:iCs/>
          <w:color w:val="000000"/>
        </w:rPr>
        <w:t>(пирожок, сверчок)</w:t>
      </w:r>
      <w:r w:rsidRPr="002E3D9E">
        <w:rPr>
          <w:rFonts w:ascii="Times New Roman" w:hAnsi="Times New Roman"/>
          <w:color w:val="000000"/>
        </w:rPr>
        <w:t xml:space="preserve"> особенностях данного слова.</w:t>
      </w:r>
    </w:p>
    <w:p w:rsidR="002E3D9E" w:rsidRPr="002E3D9E" w:rsidRDefault="002E3D9E" w:rsidP="002E3D9E">
      <w:pPr>
        <w:pStyle w:val="a6"/>
        <w:spacing w:after="0" w:line="240" w:lineRule="auto"/>
        <w:ind w:firstLine="709"/>
        <w:jc w:val="both"/>
        <w:rPr>
          <w:rFonts w:ascii="Times New Roman" w:hAnsi="Times New Roman"/>
          <w:color w:val="000000"/>
        </w:rPr>
      </w:pPr>
      <w:r w:rsidRPr="002E3D9E">
        <w:rPr>
          <w:rFonts w:ascii="Times New Roman" w:hAnsi="Times New Roman"/>
          <w:color w:val="000000"/>
        </w:rPr>
        <w:t xml:space="preserve">Не считаются однотипными ошибки на такое правило, в котором для выяснения правильного написания одного слова требуется подобрать другое (опорное) слово или его форму </w:t>
      </w:r>
      <w:r w:rsidRPr="002E3D9E">
        <w:rPr>
          <w:rFonts w:ascii="Times New Roman" w:hAnsi="Times New Roman"/>
          <w:i/>
          <w:iCs/>
          <w:color w:val="000000"/>
        </w:rPr>
        <w:t>(вода — воды, рот — ротик, грустный — грустить, резкий — резок)</w:t>
      </w:r>
      <w:r w:rsidRPr="002E3D9E">
        <w:rPr>
          <w:rFonts w:ascii="Times New Roman" w:hAnsi="Times New Roman"/>
          <w:color w:val="000000"/>
        </w:rPr>
        <w:t>.</w:t>
      </w:r>
    </w:p>
    <w:p w:rsidR="002E3D9E" w:rsidRPr="002E3D9E" w:rsidRDefault="002E3D9E" w:rsidP="002E3D9E">
      <w:pPr>
        <w:pStyle w:val="a6"/>
        <w:spacing w:after="0" w:line="240" w:lineRule="auto"/>
        <w:ind w:firstLine="709"/>
        <w:jc w:val="both"/>
        <w:rPr>
          <w:rFonts w:ascii="Times New Roman" w:hAnsi="Times New Roman"/>
          <w:color w:val="000000"/>
        </w:rPr>
      </w:pPr>
      <w:r w:rsidRPr="002E3D9E">
        <w:rPr>
          <w:rFonts w:ascii="Times New Roman" w:hAnsi="Times New Roman"/>
          <w:color w:val="000000"/>
        </w:rPr>
        <w:t>Первые три однотипные ошибки считаются за одну ошибку, каждая следующая подобная ошибка учитывается как самостоятельная. Если в одном непроверяемом слове допущено 2 ошибки и более, то все они считаются за одну ошибку.</w:t>
      </w:r>
    </w:p>
    <w:p w:rsidR="002E3D9E" w:rsidRPr="002E3D9E" w:rsidRDefault="002E3D9E" w:rsidP="002E3D9E">
      <w:pPr>
        <w:pStyle w:val="a6"/>
        <w:spacing w:after="0" w:line="240" w:lineRule="auto"/>
        <w:ind w:firstLine="709"/>
        <w:jc w:val="both"/>
        <w:rPr>
          <w:rFonts w:ascii="Times New Roman" w:hAnsi="Times New Roman"/>
          <w:color w:val="000000"/>
        </w:rPr>
      </w:pPr>
      <w:r w:rsidRPr="002E3D9E">
        <w:rPr>
          <w:rFonts w:ascii="Times New Roman" w:hAnsi="Times New Roman"/>
          <w:color w:val="000000"/>
        </w:rPr>
        <w:t xml:space="preserve">При наличии в контрольном диктанте </w:t>
      </w:r>
      <w:r w:rsidRPr="002E3D9E">
        <w:rPr>
          <w:rFonts w:ascii="Times New Roman" w:hAnsi="Times New Roman"/>
          <w:b/>
          <w:bCs/>
          <w:color w:val="000000"/>
          <w:u w:val="single"/>
        </w:rPr>
        <w:t>более 5 поправок</w:t>
      </w:r>
      <w:r w:rsidRPr="002E3D9E">
        <w:rPr>
          <w:rFonts w:ascii="Times New Roman" w:hAnsi="Times New Roman"/>
          <w:color w:val="000000"/>
        </w:rPr>
        <w:t xml:space="preserve"> (исправление неверного написания на верное) оценка снижается на один балл. Отличная оценка не выставляется при наличии 3 исправлений и более.</w:t>
      </w:r>
    </w:p>
    <w:p w:rsidR="002E3D9E" w:rsidRPr="002E3D9E" w:rsidRDefault="002E3D9E" w:rsidP="002E3D9E">
      <w:pPr>
        <w:pStyle w:val="a6"/>
        <w:spacing w:after="0" w:line="240" w:lineRule="auto"/>
        <w:ind w:firstLine="709"/>
        <w:jc w:val="both"/>
        <w:rPr>
          <w:rFonts w:ascii="Times New Roman" w:hAnsi="Times New Roman"/>
          <w:color w:val="000000"/>
        </w:rPr>
      </w:pPr>
      <w:r w:rsidRPr="002E3D9E">
        <w:rPr>
          <w:rFonts w:ascii="Times New Roman" w:hAnsi="Times New Roman"/>
          <w:color w:val="000000"/>
        </w:rPr>
        <w:t>Диктант оценивается одной отметкой.</w:t>
      </w:r>
    </w:p>
    <w:p w:rsidR="002E3D9E" w:rsidRPr="002E3D9E" w:rsidRDefault="002E3D9E" w:rsidP="002E3D9E">
      <w:pPr>
        <w:pStyle w:val="a6"/>
        <w:spacing w:after="0" w:line="240" w:lineRule="auto"/>
        <w:ind w:firstLine="709"/>
        <w:jc w:val="both"/>
        <w:rPr>
          <w:rFonts w:ascii="Times New Roman" w:hAnsi="Times New Roman"/>
          <w:color w:val="000000"/>
        </w:rPr>
      </w:pPr>
      <w:r w:rsidRPr="002E3D9E">
        <w:rPr>
          <w:rFonts w:ascii="Times New Roman" w:hAnsi="Times New Roman"/>
          <w:b/>
          <w:bCs/>
          <w:color w:val="000000"/>
          <w:u w:val="single"/>
        </w:rPr>
        <w:t>Оценка «5»</w:t>
      </w:r>
      <w:r w:rsidRPr="002E3D9E">
        <w:rPr>
          <w:rFonts w:ascii="Times New Roman" w:hAnsi="Times New Roman"/>
          <w:color w:val="000000"/>
        </w:rPr>
        <w:t xml:space="preserve"> выставляется за безошибочную работу, а также при наличии в ней 1 негрубой орфографической или 1 негрубой пунктуационной ошибки.</w:t>
      </w:r>
    </w:p>
    <w:p w:rsidR="002E3D9E" w:rsidRPr="002E3D9E" w:rsidRDefault="002E3D9E" w:rsidP="002E3D9E">
      <w:pPr>
        <w:pStyle w:val="a6"/>
        <w:spacing w:after="0" w:line="240" w:lineRule="auto"/>
        <w:ind w:firstLine="709"/>
        <w:jc w:val="both"/>
        <w:rPr>
          <w:rFonts w:ascii="Times New Roman" w:hAnsi="Times New Roman"/>
          <w:color w:val="000000"/>
        </w:rPr>
      </w:pPr>
      <w:r w:rsidRPr="002E3D9E">
        <w:rPr>
          <w:rFonts w:ascii="Times New Roman" w:hAnsi="Times New Roman"/>
          <w:b/>
          <w:bCs/>
          <w:color w:val="000000"/>
          <w:u w:val="single"/>
        </w:rPr>
        <w:lastRenderedPageBreak/>
        <w:t>Оценка «4»</w:t>
      </w:r>
      <w:r w:rsidRPr="002E3D9E">
        <w:rPr>
          <w:rFonts w:ascii="Times New Roman" w:hAnsi="Times New Roman"/>
          <w:color w:val="000000"/>
        </w:rPr>
        <w:t xml:space="preserve"> выставляется при наличии в диктанте 2 орфографических и 2 пунктуационных ошибок, или 1 орфографической и 3 пунктуационных ошибок, и 4 пунктуационных ошибок при отсутствии орфографических ошибок. </w:t>
      </w:r>
      <w:r w:rsidRPr="002E3D9E">
        <w:rPr>
          <w:rFonts w:ascii="Times New Roman" w:hAnsi="Times New Roman"/>
          <w:b/>
          <w:bCs/>
          <w:color w:val="000000"/>
          <w:u w:val="single"/>
        </w:rPr>
        <w:t>Оценка «4»</w:t>
      </w:r>
      <w:r w:rsidRPr="002E3D9E">
        <w:rPr>
          <w:rFonts w:ascii="Times New Roman" w:hAnsi="Times New Roman"/>
          <w:color w:val="000000"/>
        </w:rPr>
        <w:t xml:space="preserve"> может выставляться при 3 орфографических ошибках, если среди них есть однотипные.</w:t>
      </w:r>
    </w:p>
    <w:p w:rsidR="002E3D9E" w:rsidRPr="002E3D9E" w:rsidRDefault="002E3D9E" w:rsidP="002E3D9E">
      <w:pPr>
        <w:pStyle w:val="a6"/>
        <w:spacing w:after="0" w:line="240" w:lineRule="auto"/>
        <w:ind w:firstLine="709"/>
        <w:jc w:val="both"/>
        <w:rPr>
          <w:rFonts w:ascii="Times New Roman" w:hAnsi="Times New Roman"/>
          <w:color w:val="000000"/>
        </w:rPr>
      </w:pPr>
      <w:r w:rsidRPr="002E3D9E">
        <w:rPr>
          <w:rFonts w:ascii="Times New Roman" w:hAnsi="Times New Roman"/>
          <w:b/>
          <w:bCs/>
          <w:color w:val="000000"/>
          <w:u w:val="single"/>
        </w:rPr>
        <w:t>Оценка «3»</w:t>
      </w:r>
      <w:r w:rsidRPr="002E3D9E">
        <w:rPr>
          <w:rFonts w:ascii="Times New Roman" w:hAnsi="Times New Roman"/>
          <w:color w:val="000000"/>
        </w:rPr>
        <w:t xml:space="preserve"> выставляется за диктант, в котором допущены 4 орфографические и 4 пунктуационные ошибки, или 3 орфографические и 5 пунктуационных ошибок, или 7 пунктуационных ошибок при отсутствии орфографических ошибок. </w:t>
      </w:r>
      <w:r w:rsidRPr="002E3D9E">
        <w:rPr>
          <w:rFonts w:ascii="Times New Roman" w:hAnsi="Times New Roman"/>
          <w:b/>
          <w:bCs/>
          <w:color w:val="000000"/>
          <w:u w:val="single"/>
        </w:rPr>
        <w:t>Оценка «3»</w:t>
      </w:r>
      <w:r w:rsidRPr="002E3D9E">
        <w:rPr>
          <w:rFonts w:ascii="Times New Roman" w:hAnsi="Times New Roman"/>
          <w:color w:val="000000"/>
        </w:rPr>
        <w:t xml:space="preserve"> может быть поставлена также при наличии 6 орфографических и 6 пунктуационных ошибок, если среди тех и других имеются однотипные и негрубые ошибки.</w:t>
      </w:r>
    </w:p>
    <w:p w:rsidR="002E3D9E" w:rsidRPr="002E3D9E" w:rsidRDefault="002E3D9E" w:rsidP="002E3D9E">
      <w:pPr>
        <w:pStyle w:val="a6"/>
        <w:spacing w:after="0" w:line="240" w:lineRule="auto"/>
        <w:ind w:firstLine="709"/>
        <w:jc w:val="both"/>
        <w:rPr>
          <w:rFonts w:ascii="Times New Roman" w:hAnsi="Times New Roman"/>
          <w:color w:val="000000"/>
        </w:rPr>
      </w:pPr>
      <w:r w:rsidRPr="002E3D9E">
        <w:rPr>
          <w:rFonts w:ascii="Times New Roman" w:hAnsi="Times New Roman"/>
          <w:b/>
          <w:bCs/>
          <w:color w:val="000000"/>
          <w:u w:val="single"/>
        </w:rPr>
        <w:t>Оценка «2»</w:t>
      </w:r>
      <w:r w:rsidRPr="002E3D9E">
        <w:rPr>
          <w:rFonts w:ascii="Times New Roman" w:hAnsi="Times New Roman"/>
          <w:color w:val="000000"/>
        </w:rPr>
        <w:t xml:space="preserve"> выставляется за диктант, в котором допущено 7 орфографических и 7 пунктуационных ошибок, или 6 орфографических и 8 пунктуационных ошибок, или 5 орфографических и 9 пунктуационных ошибок, или 8 орфографических и 6 пунктуационных ошибок.</w:t>
      </w:r>
    </w:p>
    <w:p w:rsidR="002E3D9E" w:rsidRPr="002E3D9E" w:rsidRDefault="002E3D9E" w:rsidP="002E3D9E">
      <w:pPr>
        <w:pStyle w:val="a6"/>
        <w:spacing w:after="0" w:line="240" w:lineRule="auto"/>
        <w:ind w:firstLine="709"/>
        <w:jc w:val="both"/>
        <w:rPr>
          <w:rFonts w:ascii="Times New Roman" w:hAnsi="Times New Roman"/>
          <w:color w:val="000000"/>
        </w:rPr>
      </w:pPr>
      <w:r w:rsidRPr="002E3D9E">
        <w:rPr>
          <w:rFonts w:ascii="Times New Roman" w:hAnsi="Times New Roman"/>
          <w:color w:val="000000"/>
        </w:rPr>
        <w:t xml:space="preserve">При большем количестве ошибок диктант оценивается </w:t>
      </w:r>
      <w:r w:rsidRPr="002E3D9E">
        <w:rPr>
          <w:rFonts w:ascii="Times New Roman" w:hAnsi="Times New Roman"/>
          <w:b/>
          <w:bCs/>
          <w:color w:val="000000"/>
          <w:u w:val="single"/>
        </w:rPr>
        <w:t>баллом «1»</w:t>
      </w:r>
      <w:r w:rsidRPr="002E3D9E">
        <w:rPr>
          <w:rFonts w:ascii="Times New Roman" w:hAnsi="Times New Roman"/>
          <w:color w:val="000000"/>
        </w:rPr>
        <w:t>.</w:t>
      </w:r>
    </w:p>
    <w:p w:rsidR="002E3D9E" w:rsidRPr="002E3D9E" w:rsidRDefault="002E3D9E" w:rsidP="002E3D9E">
      <w:pPr>
        <w:pStyle w:val="a6"/>
        <w:spacing w:after="0" w:line="240" w:lineRule="auto"/>
        <w:ind w:firstLine="709"/>
        <w:jc w:val="both"/>
        <w:rPr>
          <w:rFonts w:ascii="Times New Roman" w:hAnsi="Times New Roman"/>
          <w:color w:val="000000"/>
        </w:rPr>
      </w:pPr>
      <w:r w:rsidRPr="002E3D9E">
        <w:rPr>
          <w:rFonts w:ascii="Times New Roman" w:hAnsi="Times New Roman"/>
          <w:color w:val="000000"/>
        </w:rPr>
        <w:t xml:space="preserve">При некоторой вариативности количества ошибок, учитываемых при выставлении оценки за диктант, следует принимать во внимание </w:t>
      </w:r>
      <w:r w:rsidRPr="002E3D9E">
        <w:rPr>
          <w:rFonts w:ascii="Times New Roman" w:hAnsi="Times New Roman"/>
          <w:b/>
          <w:bCs/>
          <w:color w:val="000000"/>
          <w:u w:val="single"/>
        </w:rPr>
        <w:t>предел</w:t>
      </w:r>
      <w:r w:rsidRPr="002E3D9E">
        <w:rPr>
          <w:rFonts w:ascii="Times New Roman" w:hAnsi="Times New Roman"/>
          <w:color w:val="000000"/>
        </w:rPr>
        <w:t xml:space="preserve">, превышение которого не позволяет выставлять данную оценку. Таким пределом являются для </w:t>
      </w:r>
      <w:r w:rsidRPr="002E3D9E">
        <w:rPr>
          <w:rFonts w:ascii="Times New Roman" w:hAnsi="Times New Roman"/>
          <w:b/>
          <w:bCs/>
          <w:color w:val="000000"/>
          <w:u w:val="single"/>
        </w:rPr>
        <w:t>оценки «4»</w:t>
      </w:r>
      <w:r w:rsidRPr="002E3D9E">
        <w:rPr>
          <w:rFonts w:ascii="Times New Roman" w:hAnsi="Times New Roman"/>
          <w:color w:val="000000"/>
        </w:rPr>
        <w:t xml:space="preserve"> 2 орфографические ошибки, для </w:t>
      </w:r>
      <w:r w:rsidRPr="002E3D9E">
        <w:rPr>
          <w:rFonts w:ascii="Times New Roman" w:hAnsi="Times New Roman"/>
          <w:b/>
          <w:bCs/>
          <w:color w:val="000000"/>
          <w:u w:val="single"/>
        </w:rPr>
        <w:t>оценки «3»</w:t>
      </w:r>
      <w:r w:rsidRPr="002E3D9E">
        <w:rPr>
          <w:rFonts w:ascii="Times New Roman" w:hAnsi="Times New Roman"/>
          <w:color w:val="000000"/>
        </w:rPr>
        <w:t xml:space="preserve"> - 4 орфографические ошибки, для </w:t>
      </w:r>
      <w:r w:rsidRPr="002E3D9E">
        <w:rPr>
          <w:rFonts w:ascii="Times New Roman" w:hAnsi="Times New Roman"/>
          <w:b/>
          <w:bCs/>
          <w:color w:val="000000"/>
          <w:u w:val="single"/>
        </w:rPr>
        <w:t>оценки «2»</w:t>
      </w:r>
      <w:r w:rsidRPr="002E3D9E">
        <w:rPr>
          <w:rFonts w:ascii="Times New Roman" w:hAnsi="Times New Roman"/>
          <w:color w:val="000000"/>
        </w:rPr>
        <w:t xml:space="preserve"> - 7 орфографических ошибок.</w:t>
      </w:r>
    </w:p>
    <w:p w:rsidR="002E3D9E" w:rsidRPr="002E3D9E" w:rsidRDefault="002E3D9E" w:rsidP="002E3D9E">
      <w:pPr>
        <w:pStyle w:val="a6"/>
        <w:spacing w:after="0" w:line="240" w:lineRule="auto"/>
        <w:ind w:firstLine="709"/>
        <w:jc w:val="both"/>
        <w:rPr>
          <w:rFonts w:ascii="Times New Roman" w:hAnsi="Times New Roman"/>
          <w:color w:val="000000"/>
        </w:rPr>
      </w:pPr>
      <w:r w:rsidRPr="002E3D9E">
        <w:rPr>
          <w:rFonts w:ascii="Times New Roman" w:hAnsi="Times New Roman"/>
          <w:color w:val="000000"/>
        </w:rPr>
        <w:t xml:space="preserve">В </w:t>
      </w:r>
      <w:r w:rsidRPr="002E3D9E">
        <w:rPr>
          <w:rFonts w:ascii="Times New Roman" w:hAnsi="Times New Roman"/>
          <w:b/>
          <w:bCs/>
          <w:color w:val="000000"/>
          <w:u w:val="single"/>
        </w:rPr>
        <w:t>комплексной контрольной работе</w:t>
      </w:r>
      <w:r w:rsidRPr="002E3D9E">
        <w:rPr>
          <w:rFonts w:ascii="Times New Roman" w:hAnsi="Times New Roman"/>
          <w:color w:val="000000"/>
        </w:rPr>
        <w:t>, состоящей из диктанта и дополнительного задания, выставляются две оценки за каждый вид работы.</w:t>
      </w:r>
    </w:p>
    <w:p w:rsidR="002E3D9E" w:rsidRPr="002E3D9E" w:rsidRDefault="002E3D9E" w:rsidP="002E3D9E">
      <w:pPr>
        <w:pStyle w:val="a6"/>
        <w:spacing w:after="0" w:line="240" w:lineRule="auto"/>
        <w:ind w:firstLine="709"/>
        <w:jc w:val="both"/>
        <w:rPr>
          <w:rFonts w:ascii="Times New Roman" w:hAnsi="Times New Roman"/>
          <w:color w:val="000000"/>
        </w:rPr>
      </w:pPr>
      <w:r w:rsidRPr="002E3D9E">
        <w:rPr>
          <w:rFonts w:ascii="Times New Roman" w:hAnsi="Times New Roman"/>
          <w:color w:val="000000"/>
        </w:rPr>
        <w:t xml:space="preserve">При </w:t>
      </w:r>
      <w:r w:rsidRPr="002E3D9E">
        <w:rPr>
          <w:rFonts w:ascii="Times New Roman" w:hAnsi="Times New Roman"/>
          <w:b/>
          <w:bCs/>
          <w:color w:val="000000"/>
          <w:u w:val="single"/>
        </w:rPr>
        <w:t>оценке</w:t>
      </w:r>
      <w:r w:rsidRPr="002E3D9E">
        <w:rPr>
          <w:rFonts w:ascii="Times New Roman" w:hAnsi="Times New Roman"/>
          <w:color w:val="000000"/>
        </w:rPr>
        <w:t xml:space="preserve"> выполнения </w:t>
      </w:r>
      <w:r w:rsidRPr="002E3D9E">
        <w:rPr>
          <w:rFonts w:ascii="Times New Roman" w:hAnsi="Times New Roman"/>
          <w:b/>
          <w:bCs/>
          <w:color w:val="000000"/>
          <w:u w:val="single"/>
        </w:rPr>
        <w:t>дополнительных заданий</w:t>
      </w:r>
      <w:r w:rsidRPr="002E3D9E">
        <w:rPr>
          <w:rFonts w:ascii="Times New Roman" w:hAnsi="Times New Roman"/>
          <w:color w:val="000000"/>
        </w:rPr>
        <w:t xml:space="preserve"> рекомендуется руководствоваться следующим:</w:t>
      </w:r>
    </w:p>
    <w:p w:rsidR="002E3D9E" w:rsidRPr="002E3D9E" w:rsidRDefault="002E3D9E" w:rsidP="002E3D9E">
      <w:pPr>
        <w:pStyle w:val="a6"/>
        <w:spacing w:after="0" w:line="240" w:lineRule="auto"/>
        <w:ind w:firstLine="709"/>
        <w:jc w:val="both"/>
        <w:rPr>
          <w:rFonts w:ascii="Times New Roman" w:hAnsi="Times New Roman"/>
          <w:color w:val="000000"/>
        </w:rPr>
      </w:pPr>
      <w:r w:rsidRPr="002E3D9E">
        <w:rPr>
          <w:rFonts w:ascii="Times New Roman" w:hAnsi="Times New Roman"/>
          <w:color w:val="000000"/>
        </w:rPr>
        <w:t xml:space="preserve">- </w:t>
      </w:r>
      <w:r w:rsidRPr="002E3D9E">
        <w:rPr>
          <w:rFonts w:ascii="Times New Roman" w:hAnsi="Times New Roman"/>
          <w:b/>
          <w:bCs/>
          <w:color w:val="000000"/>
          <w:u w:val="single"/>
        </w:rPr>
        <w:t>оценка «5»</w:t>
      </w:r>
      <w:r w:rsidRPr="002E3D9E">
        <w:rPr>
          <w:rFonts w:ascii="Times New Roman" w:hAnsi="Times New Roman"/>
          <w:color w:val="000000"/>
        </w:rPr>
        <w:t xml:space="preserve"> ставится, если ученик выполнил все задания верно;</w:t>
      </w:r>
    </w:p>
    <w:p w:rsidR="002E3D9E" w:rsidRPr="002E3D9E" w:rsidRDefault="002E3D9E" w:rsidP="002E3D9E">
      <w:pPr>
        <w:pStyle w:val="a6"/>
        <w:spacing w:after="0" w:line="240" w:lineRule="auto"/>
        <w:ind w:firstLine="709"/>
        <w:jc w:val="both"/>
        <w:rPr>
          <w:rFonts w:ascii="Times New Roman" w:hAnsi="Times New Roman"/>
          <w:color w:val="000000"/>
        </w:rPr>
      </w:pPr>
      <w:r w:rsidRPr="002E3D9E">
        <w:rPr>
          <w:rFonts w:ascii="Times New Roman" w:hAnsi="Times New Roman"/>
          <w:color w:val="000000"/>
        </w:rPr>
        <w:t xml:space="preserve">- </w:t>
      </w:r>
      <w:r w:rsidRPr="002E3D9E">
        <w:rPr>
          <w:rFonts w:ascii="Times New Roman" w:hAnsi="Times New Roman"/>
          <w:b/>
          <w:bCs/>
          <w:color w:val="000000"/>
          <w:u w:val="single"/>
        </w:rPr>
        <w:t>оценка «4»</w:t>
      </w:r>
      <w:r w:rsidRPr="002E3D9E">
        <w:rPr>
          <w:rFonts w:ascii="Times New Roman" w:hAnsi="Times New Roman"/>
          <w:color w:val="000000"/>
        </w:rPr>
        <w:t xml:space="preserve"> ставится, если ученик выполнил правильно не менее ¾ заданий;</w:t>
      </w:r>
    </w:p>
    <w:p w:rsidR="002E3D9E" w:rsidRPr="002E3D9E" w:rsidRDefault="002E3D9E" w:rsidP="002E3D9E">
      <w:pPr>
        <w:pStyle w:val="a6"/>
        <w:spacing w:after="0" w:line="240" w:lineRule="auto"/>
        <w:ind w:firstLine="709"/>
        <w:jc w:val="both"/>
        <w:rPr>
          <w:rFonts w:ascii="Times New Roman" w:hAnsi="Times New Roman"/>
          <w:color w:val="000000"/>
        </w:rPr>
      </w:pPr>
      <w:r w:rsidRPr="002E3D9E">
        <w:rPr>
          <w:rFonts w:ascii="Times New Roman" w:hAnsi="Times New Roman"/>
          <w:color w:val="000000"/>
        </w:rPr>
        <w:t xml:space="preserve">- </w:t>
      </w:r>
      <w:r w:rsidRPr="002E3D9E">
        <w:rPr>
          <w:rFonts w:ascii="Times New Roman" w:hAnsi="Times New Roman"/>
          <w:b/>
          <w:bCs/>
          <w:color w:val="000000"/>
          <w:u w:val="single"/>
        </w:rPr>
        <w:t>оценка «3»</w:t>
      </w:r>
      <w:r w:rsidRPr="002E3D9E">
        <w:rPr>
          <w:rFonts w:ascii="Times New Roman" w:hAnsi="Times New Roman"/>
          <w:color w:val="000000"/>
        </w:rPr>
        <w:t xml:space="preserve"> ставится за работу, в которой правильно выполнено не менее половины заданий;</w:t>
      </w:r>
    </w:p>
    <w:p w:rsidR="002E3D9E" w:rsidRPr="002E3D9E" w:rsidRDefault="002E3D9E" w:rsidP="002E3D9E">
      <w:pPr>
        <w:pStyle w:val="a6"/>
        <w:spacing w:after="0" w:line="240" w:lineRule="auto"/>
        <w:ind w:firstLine="709"/>
        <w:jc w:val="both"/>
        <w:rPr>
          <w:rFonts w:ascii="Times New Roman" w:hAnsi="Times New Roman"/>
          <w:color w:val="000000"/>
        </w:rPr>
      </w:pPr>
      <w:r w:rsidRPr="002E3D9E">
        <w:rPr>
          <w:rFonts w:ascii="Times New Roman" w:hAnsi="Times New Roman"/>
          <w:color w:val="000000"/>
        </w:rPr>
        <w:t xml:space="preserve">- </w:t>
      </w:r>
      <w:r w:rsidRPr="002E3D9E">
        <w:rPr>
          <w:rFonts w:ascii="Times New Roman" w:hAnsi="Times New Roman"/>
          <w:b/>
          <w:bCs/>
          <w:color w:val="000000"/>
          <w:u w:val="single"/>
        </w:rPr>
        <w:t xml:space="preserve">оценка «2» </w:t>
      </w:r>
      <w:r w:rsidRPr="002E3D9E">
        <w:rPr>
          <w:rFonts w:ascii="Times New Roman" w:hAnsi="Times New Roman"/>
          <w:color w:val="000000"/>
        </w:rPr>
        <w:t>ставится за работу, в которой не выполнено более половины заданий;</w:t>
      </w:r>
    </w:p>
    <w:p w:rsidR="002E3D9E" w:rsidRPr="002E3D9E" w:rsidRDefault="002E3D9E" w:rsidP="002E3D9E">
      <w:pPr>
        <w:pStyle w:val="a6"/>
        <w:spacing w:after="0" w:line="240" w:lineRule="auto"/>
        <w:ind w:firstLine="709"/>
        <w:jc w:val="both"/>
        <w:rPr>
          <w:rFonts w:ascii="Times New Roman" w:hAnsi="Times New Roman"/>
          <w:color w:val="000000"/>
        </w:rPr>
      </w:pPr>
      <w:r w:rsidRPr="002E3D9E">
        <w:rPr>
          <w:rFonts w:ascii="Times New Roman" w:hAnsi="Times New Roman"/>
          <w:color w:val="000000"/>
        </w:rPr>
        <w:t xml:space="preserve">- </w:t>
      </w:r>
      <w:r w:rsidRPr="002E3D9E">
        <w:rPr>
          <w:rFonts w:ascii="Times New Roman" w:hAnsi="Times New Roman"/>
          <w:b/>
          <w:bCs/>
          <w:color w:val="000000"/>
          <w:u w:val="single"/>
        </w:rPr>
        <w:t>оценка «1»</w:t>
      </w:r>
      <w:r w:rsidRPr="002E3D9E">
        <w:rPr>
          <w:rFonts w:ascii="Times New Roman" w:hAnsi="Times New Roman"/>
          <w:color w:val="000000"/>
        </w:rPr>
        <w:t xml:space="preserve"> ставится, если ученик не выполнил ни одного задания.</w:t>
      </w:r>
    </w:p>
    <w:p w:rsidR="002E3D9E" w:rsidRPr="002E3D9E" w:rsidRDefault="002E3D9E" w:rsidP="002E3D9E">
      <w:pPr>
        <w:pStyle w:val="a6"/>
        <w:spacing w:after="0" w:line="240" w:lineRule="auto"/>
        <w:ind w:firstLine="709"/>
        <w:jc w:val="both"/>
        <w:rPr>
          <w:rFonts w:ascii="Times New Roman" w:hAnsi="Times New Roman"/>
          <w:i/>
          <w:iCs/>
          <w:color w:val="000000"/>
        </w:rPr>
      </w:pPr>
      <w:r w:rsidRPr="002E3D9E">
        <w:rPr>
          <w:rFonts w:ascii="Times New Roman" w:hAnsi="Times New Roman"/>
          <w:b/>
          <w:bCs/>
          <w:i/>
          <w:iCs/>
          <w:color w:val="000000"/>
        </w:rPr>
        <w:t>Примечание:</w:t>
      </w:r>
      <w:r w:rsidRPr="002E3D9E">
        <w:rPr>
          <w:rFonts w:ascii="Times New Roman" w:hAnsi="Times New Roman"/>
          <w:i/>
          <w:iCs/>
          <w:color w:val="000000"/>
        </w:rPr>
        <w:t xml:space="preserve"> орфографические и пунктуационные ошибки, допущенные при выполнении дополнительного задания, учитываются при выведении оценки за диктант.</w:t>
      </w:r>
    </w:p>
    <w:p w:rsidR="002E3D9E" w:rsidRPr="002E3D9E" w:rsidRDefault="002E3D9E" w:rsidP="002E3D9E">
      <w:pPr>
        <w:pStyle w:val="a6"/>
        <w:spacing w:after="0" w:line="240" w:lineRule="auto"/>
        <w:ind w:firstLine="709"/>
        <w:jc w:val="both"/>
        <w:rPr>
          <w:rFonts w:ascii="Times New Roman" w:hAnsi="Times New Roman"/>
          <w:color w:val="000000"/>
        </w:rPr>
      </w:pPr>
      <w:r w:rsidRPr="002E3D9E">
        <w:rPr>
          <w:rFonts w:ascii="Times New Roman" w:hAnsi="Times New Roman"/>
          <w:color w:val="000000"/>
        </w:rPr>
        <w:t xml:space="preserve">При оценке </w:t>
      </w:r>
      <w:r w:rsidRPr="002E3D9E">
        <w:rPr>
          <w:rFonts w:ascii="Times New Roman" w:hAnsi="Times New Roman"/>
          <w:b/>
          <w:bCs/>
          <w:color w:val="000000"/>
          <w:u w:val="single"/>
        </w:rPr>
        <w:t>словарного диктанта</w:t>
      </w:r>
      <w:r w:rsidRPr="002E3D9E">
        <w:rPr>
          <w:rFonts w:ascii="Times New Roman" w:hAnsi="Times New Roman"/>
          <w:color w:val="000000"/>
        </w:rPr>
        <w:t xml:space="preserve"> рекомендуется руководствоваться следующим:</w:t>
      </w:r>
    </w:p>
    <w:p w:rsidR="002E3D9E" w:rsidRPr="002E3D9E" w:rsidRDefault="002E3D9E" w:rsidP="002E3D9E">
      <w:pPr>
        <w:pStyle w:val="a6"/>
        <w:spacing w:after="0" w:line="240" w:lineRule="auto"/>
        <w:ind w:firstLine="709"/>
        <w:jc w:val="both"/>
        <w:rPr>
          <w:rFonts w:ascii="Times New Roman" w:hAnsi="Times New Roman"/>
          <w:color w:val="000000"/>
        </w:rPr>
      </w:pPr>
      <w:r w:rsidRPr="002E3D9E">
        <w:rPr>
          <w:rFonts w:ascii="Times New Roman" w:hAnsi="Times New Roman"/>
          <w:color w:val="000000"/>
        </w:rPr>
        <w:t xml:space="preserve">- </w:t>
      </w:r>
      <w:r w:rsidRPr="002E3D9E">
        <w:rPr>
          <w:rFonts w:ascii="Times New Roman" w:hAnsi="Times New Roman"/>
          <w:b/>
          <w:bCs/>
          <w:color w:val="000000"/>
          <w:u w:val="single"/>
        </w:rPr>
        <w:t>оценка «5»</w:t>
      </w:r>
      <w:r w:rsidRPr="002E3D9E">
        <w:rPr>
          <w:rFonts w:ascii="Times New Roman" w:hAnsi="Times New Roman"/>
          <w:color w:val="000000"/>
        </w:rPr>
        <w:t xml:space="preserve"> ставится за диктант, в котором нет ошибок;</w:t>
      </w:r>
    </w:p>
    <w:p w:rsidR="002E3D9E" w:rsidRPr="002E3D9E" w:rsidRDefault="002E3D9E" w:rsidP="002E3D9E">
      <w:pPr>
        <w:pStyle w:val="a6"/>
        <w:spacing w:after="0" w:line="240" w:lineRule="auto"/>
        <w:ind w:firstLine="709"/>
        <w:jc w:val="both"/>
        <w:rPr>
          <w:rFonts w:ascii="Times New Roman" w:hAnsi="Times New Roman"/>
          <w:color w:val="000000"/>
        </w:rPr>
      </w:pPr>
      <w:r w:rsidRPr="002E3D9E">
        <w:rPr>
          <w:rFonts w:ascii="Times New Roman" w:hAnsi="Times New Roman"/>
          <w:color w:val="000000"/>
        </w:rPr>
        <w:t xml:space="preserve">- </w:t>
      </w:r>
      <w:r w:rsidRPr="002E3D9E">
        <w:rPr>
          <w:rFonts w:ascii="Times New Roman" w:hAnsi="Times New Roman"/>
          <w:b/>
          <w:bCs/>
          <w:color w:val="000000"/>
          <w:u w:val="single"/>
        </w:rPr>
        <w:t xml:space="preserve">оценка «4» </w:t>
      </w:r>
      <w:r w:rsidRPr="002E3D9E">
        <w:rPr>
          <w:rFonts w:ascii="Times New Roman" w:hAnsi="Times New Roman"/>
          <w:color w:val="000000"/>
        </w:rPr>
        <w:t>ставится за диктант, в котором допущено 1-2 ошибки;</w:t>
      </w:r>
    </w:p>
    <w:p w:rsidR="002E3D9E" w:rsidRPr="002E3D9E" w:rsidRDefault="002E3D9E" w:rsidP="002E3D9E">
      <w:pPr>
        <w:pStyle w:val="a6"/>
        <w:spacing w:after="0" w:line="240" w:lineRule="auto"/>
        <w:ind w:firstLine="709"/>
        <w:jc w:val="both"/>
        <w:rPr>
          <w:rFonts w:ascii="Times New Roman" w:hAnsi="Times New Roman"/>
          <w:color w:val="000000"/>
        </w:rPr>
      </w:pPr>
      <w:r w:rsidRPr="002E3D9E">
        <w:rPr>
          <w:rFonts w:ascii="Times New Roman" w:hAnsi="Times New Roman"/>
          <w:color w:val="000000"/>
        </w:rPr>
        <w:t xml:space="preserve">- </w:t>
      </w:r>
      <w:r w:rsidRPr="002E3D9E">
        <w:rPr>
          <w:rFonts w:ascii="Times New Roman" w:hAnsi="Times New Roman"/>
          <w:b/>
          <w:bCs/>
          <w:color w:val="000000"/>
          <w:u w:val="single"/>
        </w:rPr>
        <w:t>оценка «3»</w:t>
      </w:r>
      <w:r w:rsidRPr="002E3D9E">
        <w:rPr>
          <w:rFonts w:ascii="Times New Roman" w:hAnsi="Times New Roman"/>
          <w:color w:val="000000"/>
        </w:rPr>
        <w:t xml:space="preserve"> ставится за диктант, в котором допущено 3-4 ошибки;</w:t>
      </w:r>
    </w:p>
    <w:p w:rsidR="002E3D9E" w:rsidRPr="002E3D9E" w:rsidRDefault="002E3D9E" w:rsidP="002E3D9E">
      <w:pPr>
        <w:pStyle w:val="a6"/>
        <w:spacing w:after="0" w:line="240" w:lineRule="auto"/>
        <w:ind w:firstLine="709"/>
        <w:jc w:val="both"/>
        <w:rPr>
          <w:rFonts w:ascii="Times New Roman" w:hAnsi="Times New Roman"/>
          <w:color w:val="000000"/>
        </w:rPr>
      </w:pPr>
      <w:r w:rsidRPr="002E3D9E">
        <w:rPr>
          <w:rFonts w:ascii="Times New Roman" w:hAnsi="Times New Roman"/>
          <w:color w:val="000000"/>
        </w:rPr>
        <w:t xml:space="preserve">- </w:t>
      </w:r>
      <w:r w:rsidRPr="002E3D9E">
        <w:rPr>
          <w:rFonts w:ascii="Times New Roman" w:hAnsi="Times New Roman"/>
          <w:b/>
          <w:bCs/>
          <w:color w:val="000000"/>
          <w:u w:val="single"/>
        </w:rPr>
        <w:t>оценка «2»</w:t>
      </w:r>
      <w:r w:rsidRPr="002E3D9E">
        <w:rPr>
          <w:rFonts w:ascii="Times New Roman" w:hAnsi="Times New Roman"/>
          <w:color w:val="000000"/>
        </w:rPr>
        <w:t xml:space="preserve"> ставится за диктант, в котором допущено 5-7 ошибок;</w:t>
      </w:r>
    </w:p>
    <w:p w:rsidR="002E3D9E" w:rsidRPr="002E3D9E" w:rsidRDefault="002E3D9E" w:rsidP="002E3D9E">
      <w:pPr>
        <w:pStyle w:val="a6"/>
        <w:spacing w:after="0" w:line="240" w:lineRule="auto"/>
        <w:ind w:firstLine="709"/>
        <w:jc w:val="both"/>
        <w:rPr>
          <w:rFonts w:ascii="Times New Roman" w:hAnsi="Times New Roman"/>
          <w:color w:val="000000"/>
        </w:rPr>
      </w:pPr>
      <w:r w:rsidRPr="002E3D9E">
        <w:rPr>
          <w:rFonts w:ascii="Times New Roman" w:hAnsi="Times New Roman"/>
          <w:color w:val="000000"/>
        </w:rPr>
        <w:t xml:space="preserve">- </w:t>
      </w:r>
      <w:r w:rsidRPr="002E3D9E">
        <w:rPr>
          <w:rFonts w:ascii="Times New Roman" w:hAnsi="Times New Roman"/>
          <w:b/>
          <w:bCs/>
          <w:color w:val="000000"/>
          <w:u w:val="single"/>
        </w:rPr>
        <w:t>оценка «1»</w:t>
      </w:r>
      <w:r w:rsidRPr="002E3D9E">
        <w:rPr>
          <w:rFonts w:ascii="Times New Roman" w:hAnsi="Times New Roman"/>
          <w:color w:val="000000"/>
        </w:rPr>
        <w:t xml:space="preserve"> ставится за диктант, в котором допущено более 7 ошибок.</w:t>
      </w:r>
    </w:p>
    <w:p w:rsidR="002E3D9E" w:rsidRPr="002E3D9E" w:rsidRDefault="002E3D9E" w:rsidP="002E3D9E">
      <w:pPr>
        <w:pStyle w:val="a6"/>
        <w:spacing w:after="0" w:line="240" w:lineRule="auto"/>
        <w:ind w:firstLine="709"/>
        <w:jc w:val="center"/>
        <w:rPr>
          <w:rFonts w:ascii="Times New Roman" w:hAnsi="Times New Roman"/>
          <w:b/>
          <w:bCs/>
          <w:color w:val="000000"/>
        </w:rPr>
      </w:pPr>
      <w:r w:rsidRPr="002E3D9E">
        <w:rPr>
          <w:rFonts w:ascii="Times New Roman" w:hAnsi="Times New Roman"/>
          <w:b/>
          <w:bCs/>
          <w:color w:val="000000"/>
          <w:lang w:val="en-US"/>
        </w:rPr>
        <w:t>III</w:t>
      </w:r>
      <w:r w:rsidRPr="002E3D9E">
        <w:rPr>
          <w:rFonts w:ascii="Times New Roman" w:hAnsi="Times New Roman"/>
          <w:b/>
          <w:bCs/>
          <w:color w:val="000000"/>
        </w:rPr>
        <w:t>. Оценка сочинений и изложений</w:t>
      </w:r>
    </w:p>
    <w:p w:rsidR="002E3D9E" w:rsidRPr="002E3D9E" w:rsidRDefault="002E3D9E" w:rsidP="002E3D9E">
      <w:pPr>
        <w:pStyle w:val="a6"/>
        <w:spacing w:after="0" w:line="240" w:lineRule="auto"/>
        <w:ind w:firstLine="709"/>
        <w:jc w:val="both"/>
        <w:rPr>
          <w:rFonts w:ascii="Times New Roman" w:hAnsi="Times New Roman"/>
          <w:color w:val="000000"/>
        </w:rPr>
      </w:pPr>
      <w:r w:rsidRPr="002E3D9E">
        <w:rPr>
          <w:rFonts w:ascii="Times New Roman" w:hAnsi="Times New Roman"/>
          <w:color w:val="000000"/>
        </w:rPr>
        <w:t>Сочинения и изложения — основные формы проверки умения правильно и последовательно излагать мысли, уровня речевой подготовки учащихся.</w:t>
      </w:r>
    </w:p>
    <w:p w:rsidR="002E3D9E" w:rsidRPr="002E3D9E" w:rsidRDefault="002E3D9E" w:rsidP="002E3D9E">
      <w:pPr>
        <w:pStyle w:val="a6"/>
        <w:spacing w:after="0" w:line="240" w:lineRule="auto"/>
        <w:ind w:firstLine="709"/>
        <w:jc w:val="both"/>
        <w:rPr>
          <w:rFonts w:ascii="Times New Roman" w:hAnsi="Times New Roman"/>
          <w:color w:val="000000"/>
        </w:rPr>
      </w:pPr>
      <w:r w:rsidRPr="002E3D9E">
        <w:rPr>
          <w:rFonts w:ascii="Times New Roman" w:hAnsi="Times New Roman"/>
          <w:color w:val="000000"/>
        </w:rPr>
        <w:t xml:space="preserve">Примерный </w:t>
      </w:r>
      <w:r w:rsidRPr="002E3D9E">
        <w:rPr>
          <w:rFonts w:ascii="Times New Roman" w:hAnsi="Times New Roman"/>
          <w:b/>
          <w:bCs/>
          <w:color w:val="000000"/>
          <w:u w:val="single"/>
        </w:rPr>
        <w:t>объем</w:t>
      </w:r>
      <w:r w:rsidRPr="002E3D9E">
        <w:rPr>
          <w:rFonts w:ascii="Times New Roman" w:hAnsi="Times New Roman"/>
          <w:color w:val="000000"/>
        </w:rPr>
        <w:t xml:space="preserve"> текста для </w:t>
      </w:r>
      <w:r w:rsidRPr="002E3D9E">
        <w:rPr>
          <w:rFonts w:ascii="Times New Roman" w:hAnsi="Times New Roman"/>
          <w:b/>
          <w:bCs/>
          <w:color w:val="000000"/>
          <w:u w:val="single"/>
        </w:rPr>
        <w:t>подробного изложения</w:t>
      </w:r>
      <w:r>
        <w:rPr>
          <w:rFonts w:ascii="Times New Roman" w:hAnsi="Times New Roman"/>
          <w:color w:val="000000"/>
        </w:rPr>
        <w:t xml:space="preserve"> в 10</w:t>
      </w:r>
      <w:r w:rsidRPr="002E3D9E">
        <w:rPr>
          <w:rFonts w:ascii="Times New Roman" w:hAnsi="Times New Roman"/>
          <w:color w:val="000000"/>
        </w:rPr>
        <w:t xml:space="preserve"> классе — </w:t>
      </w:r>
      <w:r w:rsidRPr="002E3D9E">
        <w:rPr>
          <w:rFonts w:ascii="Times New Roman" w:hAnsi="Times New Roman"/>
          <w:b/>
          <w:bCs/>
          <w:color w:val="000000"/>
          <w:u w:val="single"/>
        </w:rPr>
        <w:t>350 — 450 слов</w:t>
      </w:r>
      <w:r w:rsidRPr="002E3D9E">
        <w:rPr>
          <w:rFonts w:ascii="Times New Roman" w:hAnsi="Times New Roman"/>
          <w:color w:val="000000"/>
        </w:rPr>
        <w:t xml:space="preserve">. Рекомендуемы примерный </w:t>
      </w:r>
      <w:r w:rsidRPr="002E3D9E">
        <w:rPr>
          <w:rFonts w:ascii="Times New Roman" w:hAnsi="Times New Roman"/>
          <w:b/>
          <w:bCs/>
          <w:color w:val="000000"/>
          <w:u w:val="single"/>
        </w:rPr>
        <w:t>объем классных сочинений</w:t>
      </w:r>
      <w:r>
        <w:rPr>
          <w:rFonts w:ascii="Times New Roman" w:hAnsi="Times New Roman"/>
          <w:color w:val="000000"/>
        </w:rPr>
        <w:t xml:space="preserve"> в 10</w:t>
      </w:r>
      <w:r w:rsidRPr="002E3D9E">
        <w:rPr>
          <w:rFonts w:ascii="Times New Roman" w:hAnsi="Times New Roman"/>
          <w:color w:val="000000"/>
        </w:rPr>
        <w:t xml:space="preserve">классе — </w:t>
      </w:r>
      <w:r w:rsidRPr="002E3D9E">
        <w:rPr>
          <w:rFonts w:ascii="Times New Roman" w:hAnsi="Times New Roman"/>
          <w:b/>
          <w:bCs/>
          <w:color w:val="000000"/>
          <w:u w:val="single"/>
        </w:rPr>
        <w:t>3,0 — 4,0 страницы</w:t>
      </w:r>
      <w:r w:rsidRPr="002E3D9E">
        <w:rPr>
          <w:rFonts w:ascii="Times New Roman" w:hAnsi="Times New Roman"/>
          <w:color w:val="000000"/>
        </w:rPr>
        <w:t>. К указанному объему сочинений учитель должен относиться как к примерному, так как объем ученического сочинения зависит от многих обстоятельств, в частности от стиля и жанра сочинения, характера темы и замысла, темпа письма учащихся, их общего развития.</w:t>
      </w:r>
    </w:p>
    <w:p w:rsidR="002E3D9E" w:rsidRPr="002E3D9E" w:rsidRDefault="002E3D9E" w:rsidP="002E3D9E">
      <w:pPr>
        <w:pStyle w:val="a6"/>
        <w:spacing w:after="0" w:line="240" w:lineRule="auto"/>
        <w:ind w:firstLine="709"/>
        <w:jc w:val="both"/>
        <w:rPr>
          <w:rFonts w:ascii="Times New Roman" w:hAnsi="Times New Roman"/>
          <w:color w:val="000000"/>
        </w:rPr>
      </w:pPr>
      <w:r w:rsidRPr="002E3D9E">
        <w:rPr>
          <w:rFonts w:ascii="Times New Roman" w:hAnsi="Times New Roman"/>
          <w:color w:val="000000"/>
        </w:rPr>
        <w:t>С помощью сочинений и изложений проверяются:</w:t>
      </w:r>
    </w:p>
    <w:p w:rsidR="002E3D9E" w:rsidRPr="002E3D9E" w:rsidRDefault="002E3D9E" w:rsidP="002E3D9E">
      <w:pPr>
        <w:pStyle w:val="a6"/>
        <w:widowControl w:val="0"/>
        <w:numPr>
          <w:ilvl w:val="0"/>
          <w:numId w:val="17"/>
        </w:numPr>
        <w:suppressAutoHyphens/>
        <w:spacing w:after="0" w:line="240" w:lineRule="auto"/>
        <w:ind w:left="0" w:firstLine="709"/>
        <w:jc w:val="both"/>
        <w:rPr>
          <w:rFonts w:ascii="Times New Roman" w:hAnsi="Times New Roman"/>
          <w:color w:val="000000"/>
        </w:rPr>
      </w:pPr>
      <w:r w:rsidRPr="002E3D9E">
        <w:rPr>
          <w:rFonts w:ascii="Times New Roman" w:hAnsi="Times New Roman"/>
          <w:color w:val="000000"/>
        </w:rPr>
        <w:t>умение раскрывать тему;</w:t>
      </w:r>
    </w:p>
    <w:p w:rsidR="002E3D9E" w:rsidRPr="002E3D9E" w:rsidRDefault="002E3D9E" w:rsidP="002E3D9E">
      <w:pPr>
        <w:pStyle w:val="a6"/>
        <w:widowControl w:val="0"/>
        <w:numPr>
          <w:ilvl w:val="0"/>
          <w:numId w:val="17"/>
        </w:numPr>
        <w:suppressAutoHyphens/>
        <w:spacing w:after="0" w:line="240" w:lineRule="auto"/>
        <w:ind w:left="0" w:firstLine="709"/>
        <w:jc w:val="both"/>
        <w:rPr>
          <w:rFonts w:ascii="Times New Roman" w:hAnsi="Times New Roman"/>
          <w:color w:val="000000"/>
        </w:rPr>
      </w:pPr>
      <w:r w:rsidRPr="002E3D9E">
        <w:rPr>
          <w:rFonts w:ascii="Times New Roman" w:hAnsi="Times New Roman"/>
          <w:color w:val="000000"/>
        </w:rPr>
        <w:t>умение использовать языковые средства в соответствии со стилем, темой и задачей высказывания;</w:t>
      </w:r>
    </w:p>
    <w:p w:rsidR="002E3D9E" w:rsidRPr="002E3D9E" w:rsidRDefault="002E3D9E" w:rsidP="002E3D9E">
      <w:pPr>
        <w:pStyle w:val="a6"/>
        <w:widowControl w:val="0"/>
        <w:numPr>
          <w:ilvl w:val="0"/>
          <w:numId w:val="17"/>
        </w:numPr>
        <w:suppressAutoHyphens/>
        <w:spacing w:after="0" w:line="240" w:lineRule="auto"/>
        <w:ind w:left="0" w:firstLine="709"/>
        <w:jc w:val="both"/>
        <w:rPr>
          <w:rFonts w:ascii="Times New Roman" w:hAnsi="Times New Roman"/>
          <w:color w:val="000000"/>
        </w:rPr>
      </w:pPr>
      <w:r w:rsidRPr="002E3D9E">
        <w:rPr>
          <w:rFonts w:ascii="Times New Roman" w:hAnsi="Times New Roman"/>
          <w:color w:val="000000"/>
        </w:rPr>
        <w:t>соблюдение языковых норм и правил правописания.</w:t>
      </w:r>
    </w:p>
    <w:p w:rsidR="002E3D9E" w:rsidRPr="002E3D9E" w:rsidRDefault="002E3D9E" w:rsidP="002E3D9E">
      <w:pPr>
        <w:pStyle w:val="a6"/>
        <w:spacing w:after="0" w:line="240" w:lineRule="auto"/>
        <w:ind w:firstLine="709"/>
        <w:jc w:val="both"/>
        <w:rPr>
          <w:rFonts w:ascii="Times New Roman" w:hAnsi="Times New Roman"/>
          <w:color w:val="000000"/>
        </w:rPr>
      </w:pPr>
      <w:r w:rsidRPr="002E3D9E">
        <w:rPr>
          <w:rFonts w:ascii="Times New Roman" w:hAnsi="Times New Roman"/>
          <w:color w:val="000000"/>
        </w:rPr>
        <w:t>Любое сочинение и изложение оценивается двумя отметками: первая ставится за содержание и речевое оформление, вторая — за грамотность, т.е. за соблюдение орфографических, пунктуационных и языковых норм. Обе оценки считаются оценками по русскому языку, за исключением случаев, когда проводится работа, проверяющая знания учащихся по литературе. В этом случае первая оценка (за содержание и речь) считается оценкой по литературе.</w:t>
      </w:r>
    </w:p>
    <w:p w:rsidR="002E3D9E" w:rsidRPr="002E3D9E" w:rsidRDefault="002E3D9E" w:rsidP="002E3D9E">
      <w:pPr>
        <w:pStyle w:val="a6"/>
        <w:spacing w:after="0" w:line="240" w:lineRule="auto"/>
        <w:ind w:firstLine="709"/>
        <w:jc w:val="both"/>
        <w:rPr>
          <w:rFonts w:ascii="Times New Roman" w:hAnsi="Times New Roman"/>
          <w:color w:val="000000"/>
        </w:rPr>
      </w:pPr>
      <w:r w:rsidRPr="002E3D9E">
        <w:rPr>
          <w:rFonts w:ascii="Times New Roman" w:hAnsi="Times New Roman"/>
          <w:color w:val="000000"/>
        </w:rPr>
        <w:lastRenderedPageBreak/>
        <w:t>Содержание сочинения и изложения оценивается по следующим критериям:</w:t>
      </w:r>
    </w:p>
    <w:p w:rsidR="002E3D9E" w:rsidRPr="002E3D9E" w:rsidRDefault="002E3D9E" w:rsidP="002E3D9E">
      <w:pPr>
        <w:pStyle w:val="a6"/>
        <w:spacing w:after="0" w:line="240" w:lineRule="auto"/>
        <w:ind w:firstLine="709"/>
        <w:jc w:val="both"/>
        <w:rPr>
          <w:rFonts w:ascii="Times New Roman" w:hAnsi="Times New Roman"/>
          <w:color w:val="000000"/>
        </w:rPr>
      </w:pPr>
      <w:r w:rsidRPr="002E3D9E">
        <w:rPr>
          <w:rFonts w:ascii="Times New Roman" w:hAnsi="Times New Roman"/>
          <w:color w:val="000000"/>
        </w:rPr>
        <w:t>- соответствие работы ученика теме и основной мысли;</w:t>
      </w:r>
    </w:p>
    <w:p w:rsidR="002E3D9E" w:rsidRPr="002E3D9E" w:rsidRDefault="002E3D9E" w:rsidP="002E3D9E">
      <w:pPr>
        <w:pStyle w:val="a6"/>
        <w:spacing w:after="0" w:line="240" w:lineRule="auto"/>
        <w:ind w:firstLine="709"/>
        <w:jc w:val="both"/>
        <w:rPr>
          <w:rFonts w:ascii="Times New Roman" w:hAnsi="Times New Roman"/>
          <w:color w:val="000000"/>
        </w:rPr>
      </w:pPr>
      <w:r w:rsidRPr="002E3D9E">
        <w:rPr>
          <w:rFonts w:ascii="Times New Roman" w:hAnsi="Times New Roman"/>
          <w:color w:val="000000"/>
        </w:rPr>
        <w:t>- полнота раскрытия темы;</w:t>
      </w:r>
    </w:p>
    <w:p w:rsidR="002E3D9E" w:rsidRPr="002E3D9E" w:rsidRDefault="002E3D9E" w:rsidP="002E3D9E">
      <w:pPr>
        <w:pStyle w:val="a6"/>
        <w:spacing w:after="0" w:line="240" w:lineRule="auto"/>
        <w:ind w:firstLine="709"/>
        <w:jc w:val="both"/>
        <w:rPr>
          <w:rFonts w:ascii="Times New Roman" w:hAnsi="Times New Roman"/>
          <w:color w:val="000000"/>
        </w:rPr>
      </w:pPr>
      <w:r w:rsidRPr="002E3D9E">
        <w:rPr>
          <w:rFonts w:ascii="Times New Roman" w:hAnsi="Times New Roman"/>
          <w:color w:val="000000"/>
        </w:rPr>
        <w:t>- правильность фактического материала;</w:t>
      </w:r>
    </w:p>
    <w:p w:rsidR="002E3D9E" w:rsidRPr="002E3D9E" w:rsidRDefault="002E3D9E" w:rsidP="002E3D9E">
      <w:pPr>
        <w:pStyle w:val="a6"/>
        <w:spacing w:after="0" w:line="240" w:lineRule="auto"/>
        <w:ind w:firstLine="709"/>
        <w:jc w:val="both"/>
        <w:rPr>
          <w:rFonts w:ascii="Times New Roman" w:hAnsi="Times New Roman"/>
          <w:color w:val="000000"/>
        </w:rPr>
      </w:pPr>
      <w:r w:rsidRPr="002E3D9E">
        <w:rPr>
          <w:rFonts w:ascii="Times New Roman" w:hAnsi="Times New Roman"/>
          <w:color w:val="000000"/>
        </w:rPr>
        <w:t>- последовательность изложения.</w:t>
      </w:r>
    </w:p>
    <w:p w:rsidR="002E3D9E" w:rsidRPr="002E3D9E" w:rsidRDefault="002E3D9E" w:rsidP="002E3D9E">
      <w:pPr>
        <w:pStyle w:val="a6"/>
        <w:spacing w:after="0" w:line="240" w:lineRule="auto"/>
        <w:ind w:firstLine="709"/>
        <w:jc w:val="both"/>
        <w:rPr>
          <w:rFonts w:ascii="Times New Roman" w:hAnsi="Times New Roman"/>
          <w:color w:val="000000"/>
        </w:rPr>
      </w:pPr>
      <w:r w:rsidRPr="002E3D9E">
        <w:rPr>
          <w:rFonts w:ascii="Times New Roman" w:hAnsi="Times New Roman"/>
          <w:color w:val="000000"/>
        </w:rPr>
        <w:t>При оценке речевого оформления сочинений и изложений учитываются:</w:t>
      </w:r>
    </w:p>
    <w:p w:rsidR="002E3D9E" w:rsidRPr="002E3D9E" w:rsidRDefault="002E3D9E" w:rsidP="002E3D9E">
      <w:pPr>
        <w:pStyle w:val="a6"/>
        <w:spacing w:after="0" w:line="240" w:lineRule="auto"/>
        <w:ind w:firstLine="709"/>
        <w:jc w:val="both"/>
        <w:rPr>
          <w:rFonts w:ascii="Times New Roman" w:hAnsi="Times New Roman"/>
          <w:color w:val="000000"/>
        </w:rPr>
      </w:pPr>
      <w:r w:rsidRPr="002E3D9E">
        <w:rPr>
          <w:rFonts w:ascii="Times New Roman" w:hAnsi="Times New Roman"/>
          <w:color w:val="000000"/>
        </w:rPr>
        <w:t>- разнообразие словаря и грамматического строя речи;</w:t>
      </w:r>
    </w:p>
    <w:p w:rsidR="002E3D9E" w:rsidRPr="002E3D9E" w:rsidRDefault="002E3D9E" w:rsidP="002E3D9E">
      <w:pPr>
        <w:pStyle w:val="a6"/>
        <w:spacing w:after="0" w:line="240" w:lineRule="auto"/>
        <w:ind w:firstLine="709"/>
        <w:jc w:val="both"/>
        <w:rPr>
          <w:rFonts w:ascii="Times New Roman" w:hAnsi="Times New Roman"/>
          <w:color w:val="000000"/>
        </w:rPr>
      </w:pPr>
      <w:r w:rsidRPr="002E3D9E">
        <w:rPr>
          <w:rFonts w:ascii="Times New Roman" w:hAnsi="Times New Roman"/>
          <w:color w:val="000000"/>
        </w:rPr>
        <w:t>- стилевое единство и выразительность речи;</w:t>
      </w:r>
    </w:p>
    <w:p w:rsidR="002E3D9E" w:rsidRPr="002E3D9E" w:rsidRDefault="002E3D9E" w:rsidP="002E3D9E">
      <w:pPr>
        <w:pStyle w:val="a6"/>
        <w:spacing w:after="0" w:line="240" w:lineRule="auto"/>
        <w:ind w:firstLine="709"/>
        <w:jc w:val="both"/>
        <w:rPr>
          <w:rFonts w:ascii="Times New Roman" w:hAnsi="Times New Roman"/>
          <w:color w:val="000000"/>
        </w:rPr>
      </w:pPr>
      <w:r w:rsidRPr="002E3D9E">
        <w:rPr>
          <w:rFonts w:ascii="Times New Roman" w:hAnsi="Times New Roman"/>
          <w:color w:val="000000"/>
        </w:rPr>
        <w:t>- число речевых недочетов.</w:t>
      </w:r>
    </w:p>
    <w:p w:rsidR="002E3D9E" w:rsidRPr="002E3D9E" w:rsidRDefault="002E3D9E" w:rsidP="002E3D9E">
      <w:pPr>
        <w:pStyle w:val="a6"/>
        <w:spacing w:after="0" w:line="240" w:lineRule="auto"/>
        <w:ind w:firstLine="709"/>
        <w:jc w:val="both"/>
        <w:rPr>
          <w:rFonts w:ascii="Times New Roman" w:hAnsi="Times New Roman"/>
          <w:color w:val="000000"/>
        </w:rPr>
      </w:pPr>
      <w:r w:rsidRPr="002E3D9E">
        <w:rPr>
          <w:rFonts w:ascii="Times New Roman" w:hAnsi="Times New Roman"/>
          <w:color w:val="000000"/>
        </w:rPr>
        <w:t>Грамотность оценивается по числу допущенных учеником ошибок — орфографических, пунктуационных и грамматических.</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655"/>
        <w:gridCol w:w="8559"/>
        <w:gridCol w:w="6237"/>
      </w:tblGrid>
      <w:tr w:rsidR="002E3D9E" w:rsidRPr="002E3D9E" w:rsidTr="002E3D9E">
        <w:tc>
          <w:tcPr>
            <w:tcW w:w="655" w:type="dxa"/>
            <w:vMerge w:val="restart"/>
            <w:tcBorders>
              <w:top w:val="single" w:sz="1" w:space="0" w:color="000000"/>
              <w:left w:val="single" w:sz="1" w:space="0" w:color="000000"/>
              <w:bottom w:val="single" w:sz="1" w:space="0" w:color="000000"/>
            </w:tcBorders>
            <w:shd w:val="clear" w:color="auto" w:fill="auto"/>
          </w:tcPr>
          <w:p w:rsidR="002E3D9E" w:rsidRPr="002E3D9E" w:rsidRDefault="002E3D9E" w:rsidP="002E3D9E">
            <w:pPr>
              <w:pStyle w:val="a8"/>
              <w:snapToGrid w:val="0"/>
              <w:ind w:firstLine="709"/>
              <w:jc w:val="center"/>
              <w:rPr>
                <w:b/>
                <w:bCs/>
                <w:sz w:val="22"/>
                <w:szCs w:val="22"/>
              </w:rPr>
            </w:pPr>
            <w:r w:rsidRPr="002E3D9E">
              <w:rPr>
                <w:b/>
                <w:bCs/>
                <w:sz w:val="22"/>
                <w:szCs w:val="22"/>
              </w:rPr>
              <w:t>Оценка</w:t>
            </w:r>
          </w:p>
        </w:tc>
        <w:tc>
          <w:tcPr>
            <w:tcW w:w="14796" w:type="dxa"/>
            <w:gridSpan w:val="2"/>
            <w:tcBorders>
              <w:top w:val="single" w:sz="1" w:space="0" w:color="000000"/>
              <w:left w:val="single" w:sz="1" w:space="0" w:color="000000"/>
              <w:bottom w:val="single" w:sz="1" w:space="0" w:color="000000"/>
              <w:right w:val="single" w:sz="1" w:space="0" w:color="000000"/>
            </w:tcBorders>
            <w:shd w:val="clear" w:color="auto" w:fill="auto"/>
          </w:tcPr>
          <w:p w:rsidR="002E3D9E" w:rsidRPr="002E3D9E" w:rsidRDefault="002E3D9E" w:rsidP="002E3D9E">
            <w:pPr>
              <w:pStyle w:val="a8"/>
              <w:snapToGrid w:val="0"/>
              <w:ind w:firstLine="709"/>
              <w:jc w:val="center"/>
              <w:rPr>
                <w:b/>
                <w:bCs/>
                <w:sz w:val="22"/>
                <w:szCs w:val="22"/>
              </w:rPr>
            </w:pPr>
            <w:r w:rsidRPr="002E3D9E">
              <w:rPr>
                <w:b/>
                <w:bCs/>
                <w:sz w:val="22"/>
                <w:szCs w:val="22"/>
              </w:rPr>
              <w:t>Основные критерии оценки</w:t>
            </w:r>
          </w:p>
        </w:tc>
      </w:tr>
      <w:tr w:rsidR="002E3D9E" w:rsidRPr="002E3D9E" w:rsidTr="002E3D9E">
        <w:tc>
          <w:tcPr>
            <w:tcW w:w="655" w:type="dxa"/>
            <w:vMerge/>
            <w:tcBorders>
              <w:top w:val="single" w:sz="1" w:space="0" w:color="000000"/>
              <w:left w:val="single" w:sz="1" w:space="0" w:color="000000"/>
              <w:bottom w:val="single" w:sz="1" w:space="0" w:color="000000"/>
            </w:tcBorders>
            <w:shd w:val="clear" w:color="auto" w:fill="auto"/>
          </w:tcPr>
          <w:p w:rsidR="002E3D9E" w:rsidRPr="002E3D9E" w:rsidRDefault="002E3D9E" w:rsidP="002E3D9E">
            <w:pPr>
              <w:pStyle w:val="a8"/>
              <w:snapToGrid w:val="0"/>
              <w:ind w:firstLine="709"/>
              <w:jc w:val="center"/>
              <w:rPr>
                <w:b/>
                <w:bCs/>
                <w:sz w:val="22"/>
                <w:szCs w:val="22"/>
              </w:rPr>
            </w:pPr>
          </w:p>
        </w:tc>
        <w:tc>
          <w:tcPr>
            <w:tcW w:w="8559" w:type="dxa"/>
            <w:tcBorders>
              <w:left w:val="single" w:sz="1" w:space="0" w:color="000000"/>
              <w:bottom w:val="single" w:sz="1" w:space="0" w:color="000000"/>
            </w:tcBorders>
            <w:shd w:val="clear" w:color="auto" w:fill="auto"/>
          </w:tcPr>
          <w:p w:rsidR="002E3D9E" w:rsidRPr="002E3D9E" w:rsidRDefault="002E3D9E" w:rsidP="002E3D9E">
            <w:pPr>
              <w:pStyle w:val="a8"/>
              <w:snapToGrid w:val="0"/>
              <w:ind w:firstLine="709"/>
              <w:jc w:val="center"/>
              <w:rPr>
                <w:b/>
                <w:bCs/>
                <w:sz w:val="22"/>
                <w:szCs w:val="22"/>
              </w:rPr>
            </w:pPr>
            <w:r w:rsidRPr="002E3D9E">
              <w:rPr>
                <w:b/>
                <w:bCs/>
                <w:sz w:val="22"/>
                <w:szCs w:val="22"/>
              </w:rPr>
              <w:t>содержание и речь</w:t>
            </w:r>
          </w:p>
        </w:tc>
        <w:tc>
          <w:tcPr>
            <w:tcW w:w="6237" w:type="dxa"/>
            <w:tcBorders>
              <w:left w:val="single" w:sz="1" w:space="0" w:color="000000"/>
              <w:bottom w:val="single" w:sz="1" w:space="0" w:color="000000"/>
              <w:right w:val="single" w:sz="1" w:space="0" w:color="000000"/>
            </w:tcBorders>
            <w:shd w:val="clear" w:color="auto" w:fill="auto"/>
          </w:tcPr>
          <w:p w:rsidR="002E3D9E" w:rsidRPr="002E3D9E" w:rsidRDefault="002E3D9E" w:rsidP="002E3D9E">
            <w:pPr>
              <w:pStyle w:val="a8"/>
              <w:snapToGrid w:val="0"/>
              <w:ind w:firstLine="709"/>
              <w:jc w:val="center"/>
              <w:rPr>
                <w:b/>
                <w:bCs/>
                <w:sz w:val="22"/>
                <w:szCs w:val="22"/>
              </w:rPr>
            </w:pPr>
            <w:r w:rsidRPr="002E3D9E">
              <w:rPr>
                <w:b/>
                <w:bCs/>
                <w:sz w:val="22"/>
                <w:szCs w:val="22"/>
              </w:rPr>
              <w:t>грамотность</w:t>
            </w:r>
          </w:p>
        </w:tc>
      </w:tr>
      <w:tr w:rsidR="002E3D9E" w:rsidRPr="002E3D9E" w:rsidTr="002E3D9E">
        <w:tc>
          <w:tcPr>
            <w:tcW w:w="655" w:type="dxa"/>
            <w:tcBorders>
              <w:left w:val="single" w:sz="1" w:space="0" w:color="000000"/>
              <w:bottom w:val="single" w:sz="1" w:space="0" w:color="000000"/>
            </w:tcBorders>
            <w:shd w:val="clear" w:color="auto" w:fill="auto"/>
          </w:tcPr>
          <w:p w:rsidR="002E3D9E" w:rsidRPr="002E3D9E" w:rsidRDefault="002E3D9E" w:rsidP="002E3D9E">
            <w:pPr>
              <w:pStyle w:val="a8"/>
              <w:snapToGrid w:val="0"/>
              <w:ind w:firstLine="709"/>
              <w:jc w:val="center"/>
              <w:rPr>
                <w:b/>
                <w:bCs/>
                <w:sz w:val="22"/>
                <w:szCs w:val="22"/>
              </w:rPr>
            </w:pPr>
            <w:r w:rsidRPr="002E3D9E">
              <w:rPr>
                <w:b/>
                <w:bCs/>
                <w:sz w:val="22"/>
                <w:szCs w:val="22"/>
              </w:rPr>
              <w:t>«5»</w:t>
            </w:r>
          </w:p>
        </w:tc>
        <w:tc>
          <w:tcPr>
            <w:tcW w:w="8559" w:type="dxa"/>
            <w:tcBorders>
              <w:left w:val="single" w:sz="1" w:space="0" w:color="000000"/>
              <w:bottom w:val="single" w:sz="1" w:space="0" w:color="000000"/>
            </w:tcBorders>
            <w:shd w:val="clear" w:color="auto" w:fill="auto"/>
          </w:tcPr>
          <w:p w:rsidR="002E3D9E" w:rsidRPr="002E3D9E" w:rsidRDefault="002E3D9E" w:rsidP="002E3D9E">
            <w:pPr>
              <w:pStyle w:val="a8"/>
              <w:snapToGrid w:val="0"/>
              <w:ind w:firstLine="709"/>
              <w:jc w:val="both"/>
              <w:rPr>
                <w:sz w:val="22"/>
                <w:szCs w:val="22"/>
              </w:rPr>
            </w:pPr>
            <w:r w:rsidRPr="002E3D9E">
              <w:rPr>
                <w:sz w:val="22"/>
                <w:szCs w:val="22"/>
              </w:rPr>
              <w:t>1. Содержание работы полностью соответствует теме.</w:t>
            </w:r>
          </w:p>
          <w:p w:rsidR="002E3D9E" w:rsidRPr="002E3D9E" w:rsidRDefault="002E3D9E" w:rsidP="002E3D9E">
            <w:pPr>
              <w:pStyle w:val="a8"/>
              <w:ind w:firstLine="709"/>
              <w:jc w:val="both"/>
              <w:rPr>
                <w:sz w:val="22"/>
                <w:szCs w:val="22"/>
              </w:rPr>
            </w:pPr>
            <w:r w:rsidRPr="002E3D9E">
              <w:rPr>
                <w:sz w:val="22"/>
                <w:szCs w:val="22"/>
              </w:rPr>
              <w:t>2.  Фактические ошибки отсутствуют.</w:t>
            </w:r>
          </w:p>
          <w:p w:rsidR="002E3D9E" w:rsidRPr="002E3D9E" w:rsidRDefault="002E3D9E" w:rsidP="002E3D9E">
            <w:pPr>
              <w:pStyle w:val="a8"/>
              <w:ind w:firstLine="709"/>
              <w:jc w:val="both"/>
              <w:rPr>
                <w:sz w:val="22"/>
                <w:szCs w:val="22"/>
              </w:rPr>
            </w:pPr>
            <w:r w:rsidRPr="002E3D9E">
              <w:rPr>
                <w:sz w:val="22"/>
                <w:szCs w:val="22"/>
              </w:rPr>
              <w:t>3. Содержание излагается последовательно.</w:t>
            </w:r>
          </w:p>
          <w:p w:rsidR="002E3D9E" w:rsidRPr="002E3D9E" w:rsidRDefault="002E3D9E" w:rsidP="002E3D9E">
            <w:pPr>
              <w:pStyle w:val="a8"/>
              <w:ind w:firstLine="709"/>
              <w:jc w:val="both"/>
              <w:rPr>
                <w:sz w:val="22"/>
                <w:szCs w:val="22"/>
              </w:rPr>
            </w:pPr>
            <w:r w:rsidRPr="002E3D9E">
              <w:rPr>
                <w:sz w:val="22"/>
                <w:szCs w:val="22"/>
              </w:rPr>
              <w:t>4. Работа отличается богатством словаря, разнообразием используемых синтаксических конструкций, точностью словоупотребления.</w:t>
            </w:r>
          </w:p>
          <w:p w:rsidR="002E3D9E" w:rsidRPr="002E3D9E" w:rsidRDefault="002E3D9E" w:rsidP="002E3D9E">
            <w:pPr>
              <w:pStyle w:val="a8"/>
              <w:ind w:firstLine="709"/>
              <w:jc w:val="both"/>
              <w:rPr>
                <w:sz w:val="22"/>
                <w:szCs w:val="22"/>
              </w:rPr>
            </w:pPr>
            <w:r w:rsidRPr="002E3D9E">
              <w:rPr>
                <w:sz w:val="22"/>
                <w:szCs w:val="22"/>
              </w:rPr>
              <w:t>5. Достигнуто стилевое единство и выразительность текста.</w:t>
            </w:r>
          </w:p>
          <w:p w:rsidR="002E3D9E" w:rsidRPr="002E3D9E" w:rsidRDefault="002E3D9E" w:rsidP="002E3D9E">
            <w:pPr>
              <w:pStyle w:val="a8"/>
              <w:ind w:firstLine="709"/>
              <w:jc w:val="both"/>
              <w:rPr>
                <w:sz w:val="22"/>
                <w:szCs w:val="22"/>
              </w:rPr>
            </w:pPr>
            <w:r w:rsidRPr="002E3D9E">
              <w:rPr>
                <w:sz w:val="22"/>
                <w:szCs w:val="22"/>
              </w:rPr>
              <w:t>В целом в работе допускается 1 недочет в содержании и 1-2 речевых недочета</w:t>
            </w:r>
          </w:p>
        </w:tc>
        <w:tc>
          <w:tcPr>
            <w:tcW w:w="6237" w:type="dxa"/>
            <w:tcBorders>
              <w:left w:val="single" w:sz="1" w:space="0" w:color="000000"/>
              <w:bottom w:val="single" w:sz="1" w:space="0" w:color="000000"/>
              <w:right w:val="single" w:sz="1" w:space="0" w:color="000000"/>
            </w:tcBorders>
            <w:shd w:val="clear" w:color="auto" w:fill="auto"/>
          </w:tcPr>
          <w:p w:rsidR="002E3D9E" w:rsidRPr="002E3D9E" w:rsidRDefault="002E3D9E" w:rsidP="002E3D9E">
            <w:pPr>
              <w:pStyle w:val="a8"/>
              <w:snapToGrid w:val="0"/>
              <w:ind w:firstLine="709"/>
              <w:jc w:val="both"/>
              <w:rPr>
                <w:sz w:val="22"/>
                <w:szCs w:val="22"/>
              </w:rPr>
            </w:pPr>
            <w:r w:rsidRPr="002E3D9E">
              <w:rPr>
                <w:sz w:val="22"/>
                <w:szCs w:val="22"/>
              </w:rPr>
              <w:t>Допускается 1 орфографическая, или 1 пунктуационная, или 1 грамматическая ошибка.</w:t>
            </w:r>
          </w:p>
        </w:tc>
      </w:tr>
      <w:tr w:rsidR="002E3D9E" w:rsidRPr="002E3D9E" w:rsidTr="002E3D9E">
        <w:tc>
          <w:tcPr>
            <w:tcW w:w="655" w:type="dxa"/>
            <w:tcBorders>
              <w:left w:val="single" w:sz="1" w:space="0" w:color="000000"/>
              <w:bottom w:val="single" w:sz="1" w:space="0" w:color="000000"/>
            </w:tcBorders>
            <w:shd w:val="clear" w:color="auto" w:fill="auto"/>
          </w:tcPr>
          <w:p w:rsidR="002E3D9E" w:rsidRPr="002E3D9E" w:rsidRDefault="002E3D9E" w:rsidP="002E3D9E">
            <w:pPr>
              <w:pStyle w:val="a8"/>
              <w:snapToGrid w:val="0"/>
              <w:ind w:firstLine="709"/>
              <w:jc w:val="center"/>
              <w:rPr>
                <w:b/>
                <w:bCs/>
                <w:sz w:val="22"/>
                <w:szCs w:val="22"/>
              </w:rPr>
            </w:pPr>
            <w:r w:rsidRPr="002E3D9E">
              <w:rPr>
                <w:b/>
                <w:bCs/>
                <w:sz w:val="22"/>
                <w:szCs w:val="22"/>
              </w:rPr>
              <w:t>«4»</w:t>
            </w:r>
          </w:p>
        </w:tc>
        <w:tc>
          <w:tcPr>
            <w:tcW w:w="8559" w:type="dxa"/>
            <w:tcBorders>
              <w:left w:val="single" w:sz="1" w:space="0" w:color="000000"/>
              <w:bottom w:val="single" w:sz="1" w:space="0" w:color="000000"/>
            </w:tcBorders>
            <w:shd w:val="clear" w:color="auto" w:fill="auto"/>
          </w:tcPr>
          <w:p w:rsidR="002E3D9E" w:rsidRPr="002E3D9E" w:rsidRDefault="002E3D9E" w:rsidP="002E3D9E">
            <w:pPr>
              <w:pStyle w:val="a8"/>
              <w:snapToGrid w:val="0"/>
              <w:ind w:firstLine="709"/>
              <w:jc w:val="both"/>
              <w:rPr>
                <w:sz w:val="22"/>
                <w:szCs w:val="22"/>
              </w:rPr>
            </w:pPr>
            <w:r w:rsidRPr="002E3D9E">
              <w:rPr>
                <w:sz w:val="22"/>
                <w:szCs w:val="22"/>
              </w:rPr>
              <w:t>1. Содержание работы в основном соответствует теме (имеются незначительные отклонения от темы).</w:t>
            </w:r>
          </w:p>
          <w:p w:rsidR="002E3D9E" w:rsidRPr="002E3D9E" w:rsidRDefault="002E3D9E" w:rsidP="002E3D9E">
            <w:pPr>
              <w:pStyle w:val="a8"/>
              <w:ind w:firstLine="709"/>
              <w:jc w:val="both"/>
              <w:rPr>
                <w:sz w:val="22"/>
                <w:szCs w:val="22"/>
              </w:rPr>
            </w:pPr>
            <w:r w:rsidRPr="002E3D9E">
              <w:rPr>
                <w:sz w:val="22"/>
                <w:szCs w:val="22"/>
              </w:rPr>
              <w:t>2. Содержание в основном достоверно, но имеются единичные фактические неточности.</w:t>
            </w:r>
          </w:p>
          <w:p w:rsidR="002E3D9E" w:rsidRPr="002E3D9E" w:rsidRDefault="002E3D9E" w:rsidP="002E3D9E">
            <w:pPr>
              <w:pStyle w:val="a8"/>
              <w:ind w:firstLine="709"/>
              <w:jc w:val="both"/>
              <w:rPr>
                <w:sz w:val="22"/>
                <w:szCs w:val="22"/>
              </w:rPr>
            </w:pPr>
            <w:r w:rsidRPr="002E3D9E">
              <w:rPr>
                <w:sz w:val="22"/>
                <w:szCs w:val="22"/>
              </w:rPr>
              <w:t>3. Имеются незначительные нарушения последовательности в изложении мыслей.</w:t>
            </w:r>
          </w:p>
          <w:p w:rsidR="002E3D9E" w:rsidRPr="002E3D9E" w:rsidRDefault="002E3D9E" w:rsidP="002E3D9E">
            <w:pPr>
              <w:pStyle w:val="a8"/>
              <w:ind w:firstLine="709"/>
              <w:jc w:val="both"/>
              <w:rPr>
                <w:sz w:val="22"/>
                <w:szCs w:val="22"/>
              </w:rPr>
            </w:pPr>
            <w:r w:rsidRPr="002E3D9E">
              <w:rPr>
                <w:sz w:val="22"/>
                <w:szCs w:val="22"/>
              </w:rPr>
              <w:t>4. Лексический и грамматический строй речи достаточно разнообразен.</w:t>
            </w:r>
          </w:p>
          <w:p w:rsidR="002E3D9E" w:rsidRPr="002E3D9E" w:rsidRDefault="002E3D9E" w:rsidP="002E3D9E">
            <w:pPr>
              <w:pStyle w:val="a8"/>
              <w:ind w:firstLine="709"/>
              <w:jc w:val="both"/>
              <w:rPr>
                <w:sz w:val="22"/>
                <w:szCs w:val="22"/>
              </w:rPr>
            </w:pPr>
            <w:r w:rsidRPr="002E3D9E">
              <w:rPr>
                <w:sz w:val="22"/>
                <w:szCs w:val="22"/>
              </w:rPr>
              <w:t>5.  Стиль работы отличается единством и достаточной выразительностью.</w:t>
            </w:r>
          </w:p>
          <w:p w:rsidR="002E3D9E" w:rsidRPr="002E3D9E" w:rsidRDefault="002E3D9E" w:rsidP="002E3D9E">
            <w:pPr>
              <w:pStyle w:val="a8"/>
              <w:ind w:firstLine="709"/>
              <w:jc w:val="both"/>
              <w:rPr>
                <w:sz w:val="22"/>
                <w:szCs w:val="22"/>
              </w:rPr>
            </w:pPr>
            <w:r w:rsidRPr="002E3D9E">
              <w:rPr>
                <w:sz w:val="22"/>
                <w:szCs w:val="22"/>
              </w:rPr>
              <w:t xml:space="preserve">В целом в работе допускается не более 2 недочетов в содержании и не более 3-4 речевых недочетов. </w:t>
            </w:r>
          </w:p>
        </w:tc>
        <w:tc>
          <w:tcPr>
            <w:tcW w:w="6237" w:type="dxa"/>
            <w:tcBorders>
              <w:left w:val="single" w:sz="1" w:space="0" w:color="000000"/>
              <w:bottom w:val="single" w:sz="1" w:space="0" w:color="000000"/>
              <w:right w:val="single" w:sz="1" w:space="0" w:color="000000"/>
            </w:tcBorders>
            <w:shd w:val="clear" w:color="auto" w:fill="auto"/>
          </w:tcPr>
          <w:p w:rsidR="002E3D9E" w:rsidRPr="002E3D9E" w:rsidRDefault="002E3D9E" w:rsidP="002E3D9E">
            <w:pPr>
              <w:pStyle w:val="a8"/>
              <w:snapToGrid w:val="0"/>
              <w:ind w:firstLine="709"/>
              <w:jc w:val="both"/>
              <w:rPr>
                <w:sz w:val="22"/>
                <w:szCs w:val="22"/>
              </w:rPr>
            </w:pPr>
            <w:r w:rsidRPr="002E3D9E">
              <w:rPr>
                <w:sz w:val="22"/>
                <w:szCs w:val="22"/>
              </w:rPr>
              <w:t>Допускаются:</w:t>
            </w:r>
          </w:p>
          <w:p w:rsidR="002E3D9E" w:rsidRPr="002E3D9E" w:rsidRDefault="002E3D9E" w:rsidP="002E3D9E">
            <w:pPr>
              <w:pStyle w:val="a8"/>
              <w:ind w:firstLine="709"/>
              <w:jc w:val="both"/>
              <w:rPr>
                <w:sz w:val="22"/>
                <w:szCs w:val="22"/>
              </w:rPr>
            </w:pPr>
            <w:r w:rsidRPr="002E3D9E">
              <w:rPr>
                <w:sz w:val="22"/>
                <w:szCs w:val="22"/>
              </w:rPr>
              <w:t>- 2 орфографические и 2 пунктуационные ошибки, или</w:t>
            </w:r>
          </w:p>
          <w:p w:rsidR="002E3D9E" w:rsidRPr="002E3D9E" w:rsidRDefault="002E3D9E" w:rsidP="002E3D9E">
            <w:pPr>
              <w:pStyle w:val="a8"/>
              <w:ind w:firstLine="709"/>
              <w:jc w:val="both"/>
              <w:rPr>
                <w:sz w:val="22"/>
                <w:szCs w:val="22"/>
              </w:rPr>
            </w:pPr>
            <w:r w:rsidRPr="002E3D9E">
              <w:rPr>
                <w:sz w:val="22"/>
                <w:szCs w:val="22"/>
              </w:rPr>
              <w:t>- 1 орфографическая и 3 пунктуационные ошибки, или</w:t>
            </w:r>
          </w:p>
          <w:p w:rsidR="002E3D9E" w:rsidRPr="002E3D9E" w:rsidRDefault="002E3D9E" w:rsidP="002E3D9E">
            <w:pPr>
              <w:pStyle w:val="a8"/>
              <w:ind w:firstLine="709"/>
              <w:jc w:val="both"/>
              <w:rPr>
                <w:sz w:val="22"/>
                <w:szCs w:val="22"/>
              </w:rPr>
            </w:pPr>
            <w:r w:rsidRPr="002E3D9E">
              <w:rPr>
                <w:sz w:val="22"/>
                <w:szCs w:val="22"/>
              </w:rPr>
              <w:t xml:space="preserve">- 4 пунктуационные ошибки при отсутствии орфографических ошибок, а также </w:t>
            </w:r>
          </w:p>
          <w:p w:rsidR="002E3D9E" w:rsidRPr="002E3D9E" w:rsidRDefault="002E3D9E" w:rsidP="002E3D9E">
            <w:pPr>
              <w:pStyle w:val="a8"/>
              <w:ind w:firstLine="709"/>
              <w:jc w:val="both"/>
              <w:rPr>
                <w:sz w:val="22"/>
                <w:szCs w:val="22"/>
              </w:rPr>
            </w:pPr>
            <w:r w:rsidRPr="002E3D9E">
              <w:rPr>
                <w:sz w:val="22"/>
                <w:szCs w:val="22"/>
              </w:rPr>
              <w:t>- 2 грамматические ошибки.</w:t>
            </w:r>
          </w:p>
        </w:tc>
      </w:tr>
      <w:tr w:rsidR="002E3D9E" w:rsidRPr="002E3D9E" w:rsidTr="002E3D9E">
        <w:tc>
          <w:tcPr>
            <w:tcW w:w="655" w:type="dxa"/>
            <w:tcBorders>
              <w:left w:val="single" w:sz="1" w:space="0" w:color="000000"/>
              <w:bottom w:val="single" w:sz="1" w:space="0" w:color="000000"/>
            </w:tcBorders>
            <w:shd w:val="clear" w:color="auto" w:fill="auto"/>
          </w:tcPr>
          <w:p w:rsidR="002E3D9E" w:rsidRPr="002E3D9E" w:rsidRDefault="002E3D9E" w:rsidP="002E3D9E">
            <w:pPr>
              <w:pStyle w:val="a8"/>
              <w:snapToGrid w:val="0"/>
              <w:ind w:firstLine="709"/>
              <w:jc w:val="center"/>
              <w:rPr>
                <w:b/>
                <w:bCs/>
                <w:sz w:val="22"/>
                <w:szCs w:val="22"/>
              </w:rPr>
            </w:pPr>
            <w:r w:rsidRPr="002E3D9E">
              <w:rPr>
                <w:b/>
                <w:bCs/>
                <w:sz w:val="22"/>
                <w:szCs w:val="22"/>
              </w:rPr>
              <w:t>«3»</w:t>
            </w:r>
          </w:p>
        </w:tc>
        <w:tc>
          <w:tcPr>
            <w:tcW w:w="8559" w:type="dxa"/>
            <w:tcBorders>
              <w:left w:val="single" w:sz="1" w:space="0" w:color="000000"/>
              <w:bottom w:val="single" w:sz="1" w:space="0" w:color="000000"/>
            </w:tcBorders>
            <w:shd w:val="clear" w:color="auto" w:fill="auto"/>
          </w:tcPr>
          <w:p w:rsidR="002E3D9E" w:rsidRPr="002E3D9E" w:rsidRDefault="002E3D9E" w:rsidP="002E3D9E">
            <w:pPr>
              <w:pStyle w:val="a8"/>
              <w:snapToGrid w:val="0"/>
              <w:ind w:firstLine="709"/>
              <w:jc w:val="both"/>
              <w:rPr>
                <w:sz w:val="22"/>
                <w:szCs w:val="22"/>
              </w:rPr>
            </w:pPr>
            <w:r w:rsidRPr="002E3D9E">
              <w:rPr>
                <w:sz w:val="22"/>
                <w:szCs w:val="22"/>
              </w:rPr>
              <w:t>1. В работе допущены существенные отклонения от темы.</w:t>
            </w:r>
          </w:p>
          <w:p w:rsidR="002E3D9E" w:rsidRPr="002E3D9E" w:rsidRDefault="002E3D9E" w:rsidP="002E3D9E">
            <w:pPr>
              <w:pStyle w:val="a8"/>
              <w:ind w:firstLine="709"/>
              <w:jc w:val="both"/>
              <w:rPr>
                <w:sz w:val="22"/>
                <w:szCs w:val="22"/>
              </w:rPr>
            </w:pPr>
            <w:r w:rsidRPr="002E3D9E">
              <w:rPr>
                <w:sz w:val="22"/>
                <w:szCs w:val="22"/>
              </w:rPr>
              <w:t>2. Работа достоверна в главном, но в ней имеются отдельные фактические неточности.</w:t>
            </w:r>
          </w:p>
          <w:p w:rsidR="002E3D9E" w:rsidRPr="002E3D9E" w:rsidRDefault="002E3D9E" w:rsidP="002E3D9E">
            <w:pPr>
              <w:pStyle w:val="a8"/>
              <w:ind w:firstLine="709"/>
              <w:jc w:val="both"/>
              <w:rPr>
                <w:sz w:val="22"/>
                <w:szCs w:val="22"/>
              </w:rPr>
            </w:pPr>
            <w:r w:rsidRPr="002E3D9E">
              <w:rPr>
                <w:sz w:val="22"/>
                <w:szCs w:val="22"/>
              </w:rPr>
              <w:t>3. Допущены отдельные нарушения последовательности изложения.</w:t>
            </w:r>
          </w:p>
          <w:p w:rsidR="002E3D9E" w:rsidRPr="002E3D9E" w:rsidRDefault="002E3D9E" w:rsidP="002E3D9E">
            <w:pPr>
              <w:pStyle w:val="a8"/>
              <w:ind w:firstLine="709"/>
              <w:jc w:val="both"/>
              <w:rPr>
                <w:sz w:val="22"/>
                <w:szCs w:val="22"/>
              </w:rPr>
            </w:pPr>
            <w:r w:rsidRPr="002E3D9E">
              <w:rPr>
                <w:sz w:val="22"/>
                <w:szCs w:val="22"/>
              </w:rPr>
              <w:t>4. Беден словарь и однообразны употребляемые синтаксические конструкции, встречается неправильное словоупотребление.</w:t>
            </w:r>
          </w:p>
          <w:p w:rsidR="002E3D9E" w:rsidRPr="002E3D9E" w:rsidRDefault="002E3D9E" w:rsidP="002E3D9E">
            <w:pPr>
              <w:pStyle w:val="a8"/>
              <w:ind w:firstLine="709"/>
              <w:jc w:val="both"/>
              <w:rPr>
                <w:sz w:val="22"/>
                <w:szCs w:val="22"/>
              </w:rPr>
            </w:pPr>
            <w:r w:rsidRPr="002E3D9E">
              <w:rPr>
                <w:sz w:val="22"/>
                <w:szCs w:val="22"/>
              </w:rPr>
              <w:t>5. Стиль работы не отличается единством, речь недостаточно выразительна.</w:t>
            </w:r>
          </w:p>
          <w:p w:rsidR="002E3D9E" w:rsidRPr="002E3D9E" w:rsidRDefault="002E3D9E" w:rsidP="002E3D9E">
            <w:pPr>
              <w:pStyle w:val="a8"/>
              <w:ind w:firstLine="709"/>
              <w:jc w:val="both"/>
              <w:rPr>
                <w:sz w:val="22"/>
                <w:szCs w:val="22"/>
              </w:rPr>
            </w:pPr>
            <w:r w:rsidRPr="002E3D9E">
              <w:rPr>
                <w:sz w:val="22"/>
                <w:szCs w:val="22"/>
              </w:rPr>
              <w:t xml:space="preserve">В целом в работе допускается не более 4 недочетов в содержании и 5 речевых </w:t>
            </w:r>
            <w:r w:rsidRPr="002E3D9E">
              <w:rPr>
                <w:sz w:val="22"/>
                <w:szCs w:val="22"/>
              </w:rPr>
              <w:lastRenderedPageBreak/>
              <w:t>недочетов.</w:t>
            </w:r>
          </w:p>
        </w:tc>
        <w:tc>
          <w:tcPr>
            <w:tcW w:w="6237" w:type="dxa"/>
            <w:tcBorders>
              <w:left w:val="single" w:sz="1" w:space="0" w:color="000000"/>
              <w:bottom w:val="single" w:sz="1" w:space="0" w:color="000000"/>
              <w:right w:val="single" w:sz="1" w:space="0" w:color="000000"/>
            </w:tcBorders>
            <w:shd w:val="clear" w:color="auto" w:fill="auto"/>
          </w:tcPr>
          <w:p w:rsidR="002E3D9E" w:rsidRPr="002E3D9E" w:rsidRDefault="002E3D9E" w:rsidP="002E3D9E">
            <w:pPr>
              <w:pStyle w:val="a8"/>
              <w:snapToGrid w:val="0"/>
              <w:ind w:firstLine="709"/>
              <w:jc w:val="both"/>
              <w:rPr>
                <w:sz w:val="22"/>
                <w:szCs w:val="22"/>
              </w:rPr>
            </w:pPr>
            <w:r w:rsidRPr="002E3D9E">
              <w:rPr>
                <w:sz w:val="22"/>
                <w:szCs w:val="22"/>
              </w:rPr>
              <w:lastRenderedPageBreak/>
              <w:t>Допускаются:</w:t>
            </w:r>
          </w:p>
          <w:p w:rsidR="002E3D9E" w:rsidRPr="002E3D9E" w:rsidRDefault="002E3D9E" w:rsidP="002E3D9E">
            <w:pPr>
              <w:pStyle w:val="a8"/>
              <w:ind w:firstLine="709"/>
              <w:jc w:val="both"/>
              <w:rPr>
                <w:sz w:val="22"/>
                <w:szCs w:val="22"/>
              </w:rPr>
            </w:pPr>
            <w:r w:rsidRPr="002E3D9E">
              <w:rPr>
                <w:sz w:val="22"/>
                <w:szCs w:val="22"/>
              </w:rPr>
              <w:t>- 4 орфографические и 4 пунктуационные ошибки, или</w:t>
            </w:r>
          </w:p>
          <w:p w:rsidR="002E3D9E" w:rsidRPr="002E3D9E" w:rsidRDefault="002E3D9E" w:rsidP="002E3D9E">
            <w:pPr>
              <w:pStyle w:val="a8"/>
              <w:ind w:firstLine="709"/>
              <w:jc w:val="both"/>
              <w:rPr>
                <w:sz w:val="22"/>
                <w:szCs w:val="22"/>
              </w:rPr>
            </w:pPr>
            <w:r w:rsidRPr="002E3D9E">
              <w:rPr>
                <w:sz w:val="22"/>
                <w:szCs w:val="22"/>
              </w:rPr>
              <w:t>- 3 орфографические и 5 пунктуационных ошибок, или</w:t>
            </w:r>
          </w:p>
          <w:p w:rsidR="002E3D9E" w:rsidRPr="002E3D9E" w:rsidRDefault="002E3D9E" w:rsidP="002E3D9E">
            <w:pPr>
              <w:pStyle w:val="a8"/>
              <w:ind w:firstLine="709"/>
              <w:jc w:val="both"/>
              <w:rPr>
                <w:sz w:val="22"/>
                <w:szCs w:val="22"/>
              </w:rPr>
            </w:pPr>
            <w:r w:rsidRPr="002E3D9E">
              <w:rPr>
                <w:sz w:val="22"/>
                <w:szCs w:val="22"/>
              </w:rPr>
              <w:t>- 7 пунктуационных ошибок при отсутствии орфографических ошибок, а также</w:t>
            </w:r>
          </w:p>
          <w:p w:rsidR="002E3D9E" w:rsidRPr="002E3D9E" w:rsidRDefault="002E3D9E" w:rsidP="002E3D9E">
            <w:pPr>
              <w:pStyle w:val="a8"/>
              <w:ind w:firstLine="709"/>
              <w:jc w:val="both"/>
              <w:rPr>
                <w:sz w:val="22"/>
                <w:szCs w:val="22"/>
              </w:rPr>
            </w:pPr>
            <w:r w:rsidRPr="002E3D9E">
              <w:rPr>
                <w:sz w:val="22"/>
                <w:szCs w:val="22"/>
              </w:rPr>
              <w:t>- 4 грамматические ошибки</w:t>
            </w:r>
          </w:p>
        </w:tc>
      </w:tr>
      <w:tr w:rsidR="002E3D9E" w:rsidRPr="002E3D9E" w:rsidTr="002E3D9E">
        <w:tc>
          <w:tcPr>
            <w:tcW w:w="655" w:type="dxa"/>
            <w:tcBorders>
              <w:left w:val="single" w:sz="1" w:space="0" w:color="000000"/>
              <w:bottom w:val="single" w:sz="1" w:space="0" w:color="000000"/>
            </w:tcBorders>
            <w:shd w:val="clear" w:color="auto" w:fill="auto"/>
          </w:tcPr>
          <w:p w:rsidR="002E3D9E" w:rsidRPr="002E3D9E" w:rsidRDefault="002E3D9E" w:rsidP="002E3D9E">
            <w:pPr>
              <w:pStyle w:val="a8"/>
              <w:snapToGrid w:val="0"/>
              <w:ind w:firstLine="709"/>
              <w:jc w:val="center"/>
              <w:rPr>
                <w:b/>
                <w:bCs/>
                <w:sz w:val="22"/>
                <w:szCs w:val="22"/>
              </w:rPr>
            </w:pPr>
            <w:r w:rsidRPr="002E3D9E">
              <w:rPr>
                <w:b/>
                <w:bCs/>
                <w:sz w:val="22"/>
                <w:szCs w:val="22"/>
              </w:rPr>
              <w:t>«2»</w:t>
            </w:r>
          </w:p>
        </w:tc>
        <w:tc>
          <w:tcPr>
            <w:tcW w:w="8559" w:type="dxa"/>
            <w:tcBorders>
              <w:left w:val="single" w:sz="1" w:space="0" w:color="000000"/>
              <w:bottom w:val="single" w:sz="1" w:space="0" w:color="000000"/>
            </w:tcBorders>
            <w:shd w:val="clear" w:color="auto" w:fill="auto"/>
          </w:tcPr>
          <w:p w:rsidR="002E3D9E" w:rsidRPr="002E3D9E" w:rsidRDefault="002E3D9E" w:rsidP="002E3D9E">
            <w:pPr>
              <w:pStyle w:val="a8"/>
              <w:snapToGrid w:val="0"/>
              <w:ind w:firstLine="709"/>
              <w:jc w:val="both"/>
              <w:rPr>
                <w:sz w:val="22"/>
                <w:szCs w:val="22"/>
              </w:rPr>
            </w:pPr>
            <w:r w:rsidRPr="002E3D9E">
              <w:rPr>
                <w:sz w:val="22"/>
                <w:szCs w:val="22"/>
              </w:rPr>
              <w:t>1. Работа не соответствует теме.</w:t>
            </w:r>
          </w:p>
          <w:p w:rsidR="002E3D9E" w:rsidRPr="002E3D9E" w:rsidRDefault="002E3D9E" w:rsidP="002E3D9E">
            <w:pPr>
              <w:pStyle w:val="a8"/>
              <w:ind w:firstLine="709"/>
              <w:jc w:val="both"/>
              <w:rPr>
                <w:sz w:val="22"/>
                <w:szCs w:val="22"/>
              </w:rPr>
            </w:pPr>
            <w:r w:rsidRPr="002E3D9E">
              <w:rPr>
                <w:sz w:val="22"/>
                <w:szCs w:val="22"/>
              </w:rPr>
              <w:t>2. Допущено много фактических неточностей.</w:t>
            </w:r>
          </w:p>
          <w:p w:rsidR="002E3D9E" w:rsidRPr="002E3D9E" w:rsidRDefault="002E3D9E" w:rsidP="002E3D9E">
            <w:pPr>
              <w:pStyle w:val="a8"/>
              <w:ind w:firstLine="709"/>
              <w:jc w:val="both"/>
              <w:rPr>
                <w:sz w:val="22"/>
                <w:szCs w:val="22"/>
              </w:rPr>
            </w:pPr>
            <w:r w:rsidRPr="002E3D9E">
              <w:rPr>
                <w:sz w:val="22"/>
                <w:szCs w:val="22"/>
              </w:rPr>
              <w:t>3. Нарушена последовательность изложения мыслей во всех частях работы, отсутствует связь между ними, часты случаи неправильного словоупотребления.</w:t>
            </w:r>
          </w:p>
          <w:p w:rsidR="002E3D9E" w:rsidRPr="002E3D9E" w:rsidRDefault="002E3D9E" w:rsidP="002E3D9E">
            <w:pPr>
              <w:pStyle w:val="a8"/>
              <w:ind w:firstLine="709"/>
              <w:jc w:val="both"/>
              <w:rPr>
                <w:sz w:val="22"/>
                <w:szCs w:val="22"/>
              </w:rPr>
            </w:pPr>
            <w:r w:rsidRPr="002E3D9E">
              <w:rPr>
                <w:sz w:val="22"/>
                <w:szCs w:val="22"/>
              </w:rPr>
              <w:t>4. Крайне беден словарь, работа написана короткими однотипными предложениями со слабовыраженной связью между ними, часты случаи неправильного словоупотребления.</w:t>
            </w:r>
          </w:p>
          <w:p w:rsidR="002E3D9E" w:rsidRPr="002E3D9E" w:rsidRDefault="002E3D9E" w:rsidP="002E3D9E">
            <w:pPr>
              <w:pStyle w:val="a8"/>
              <w:ind w:firstLine="709"/>
              <w:jc w:val="both"/>
              <w:rPr>
                <w:sz w:val="22"/>
                <w:szCs w:val="22"/>
              </w:rPr>
            </w:pPr>
            <w:r w:rsidRPr="002E3D9E">
              <w:rPr>
                <w:sz w:val="22"/>
                <w:szCs w:val="22"/>
              </w:rPr>
              <w:t>5. Нарушено стилевое единство текста.</w:t>
            </w:r>
          </w:p>
          <w:p w:rsidR="002E3D9E" w:rsidRPr="002E3D9E" w:rsidRDefault="002E3D9E" w:rsidP="002E3D9E">
            <w:pPr>
              <w:pStyle w:val="a8"/>
              <w:ind w:firstLine="709"/>
              <w:jc w:val="both"/>
              <w:rPr>
                <w:sz w:val="22"/>
                <w:szCs w:val="22"/>
              </w:rPr>
            </w:pPr>
            <w:r w:rsidRPr="002E3D9E">
              <w:rPr>
                <w:sz w:val="22"/>
                <w:szCs w:val="22"/>
              </w:rPr>
              <w:t>В целом в работе допущено 6 недочетов в содержании и до 7 речевых недочетов.</w:t>
            </w:r>
          </w:p>
        </w:tc>
        <w:tc>
          <w:tcPr>
            <w:tcW w:w="6237" w:type="dxa"/>
            <w:tcBorders>
              <w:left w:val="single" w:sz="1" w:space="0" w:color="000000"/>
              <w:bottom w:val="single" w:sz="1" w:space="0" w:color="000000"/>
              <w:right w:val="single" w:sz="1" w:space="0" w:color="000000"/>
            </w:tcBorders>
            <w:shd w:val="clear" w:color="auto" w:fill="auto"/>
          </w:tcPr>
          <w:p w:rsidR="002E3D9E" w:rsidRPr="002E3D9E" w:rsidRDefault="002E3D9E" w:rsidP="002E3D9E">
            <w:pPr>
              <w:pStyle w:val="a8"/>
              <w:snapToGrid w:val="0"/>
              <w:ind w:firstLine="709"/>
              <w:jc w:val="both"/>
              <w:rPr>
                <w:sz w:val="22"/>
                <w:szCs w:val="22"/>
              </w:rPr>
            </w:pPr>
            <w:r w:rsidRPr="002E3D9E">
              <w:rPr>
                <w:sz w:val="22"/>
                <w:szCs w:val="22"/>
              </w:rPr>
              <w:t>Допускаются:</w:t>
            </w:r>
          </w:p>
          <w:p w:rsidR="002E3D9E" w:rsidRPr="002E3D9E" w:rsidRDefault="002E3D9E" w:rsidP="002E3D9E">
            <w:pPr>
              <w:pStyle w:val="a8"/>
              <w:ind w:firstLine="709"/>
              <w:jc w:val="both"/>
              <w:rPr>
                <w:sz w:val="22"/>
                <w:szCs w:val="22"/>
              </w:rPr>
            </w:pPr>
            <w:r w:rsidRPr="002E3D9E">
              <w:rPr>
                <w:sz w:val="22"/>
                <w:szCs w:val="22"/>
              </w:rPr>
              <w:t>- 7 орфографических и 7 пунктуационных ошибок, или</w:t>
            </w:r>
          </w:p>
          <w:p w:rsidR="002E3D9E" w:rsidRPr="002E3D9E" w:rsidRDefault="002E3D9E" w:rsidP="002E3D9E">
            <w:pPr>
              <w:pStyle w:val="a8"/>
              <w:ind w:firstLine="709"/>
              <w:jc w:val="both"/>
              <w:rPr>
                <w:sz w:val="22"/>
                <w:szCs w:val="22"/>
              </w:rPr>
            </w:pPr>
            <w:r w:rsidRPr="002E3D9E">
              <w:rPr>
                <w:sz w:val="22"/>
                <w:szCs w:val="22"/>
              </w:rPr>
              <w:t>- 6 орфографических и 8 пунктуационных ошибок, или</w:t>
            </w:r>
          </w:p>
          <w:p w:rsidR="002E3D9E" w:rsidRPr="002E3D9E" w:rsidRDefault="002E3D9E" w:rsidP="002E3D9E">
            <w:pPr>
              <w:pStyle w:val="a8"/>
              <w:ind w:firstLine="709"/>
              <w:jc w:val="both"/>
              <w:rPr>
                <w:sz w:val="22"/>
                <w:szCs w:val="22"/>
              </w:rPr>
            </w:pPr>
            <w:r w:rsidRPr="002E3D9E">
              <w:rPr>
                <w:sz w:val="22"/>
                <w:szCs w:val="22"/>
              </w:rPr>
              <w:t>- 5 орфографических и 9 пунктуационных ошибок, или</w:t>
            </w:r>
          </w:p>
          <w:p w:rsidR="002E3D9E" w:rsidRPr="002E3D9E" w:rsidRDefault="002E3D9E" w:rsidP="002E3D9E">
            <w:pPr>
              <w:pStyle w:val="a8"/>
              <w:ind w:firstLine="709"/>
              <w:jc w:val="both"/>
              <w:rPr>
                <w:sz w:val="22"/>
                <w:szCs w:val="22"/>
              </w:rPr>
            </w:pPr>
            <w:r w:rsidRPr="002E3D9E">
              <w:rPr>
                <w:sz w:val="22"/>
                <w:szCs w:val="22"/>
              </w:rPr>
              <w:t>- 8 орфографических и 6 пунктуационных ошибок, а также</w:t>
            </w:r>
          </w:p>
          <w:p w:rsidR="002E3D9E" w:rsidRPr="002E3D9E" w:rsidRDefault="002E3D9E" w:rsidP="002E3D9E">
            <w:pPr>
              <w:pStyle w:val="a8"/>
              <w:ind w:firstLine="709"/>
              <w:jc w:val="both"/>
              <w:rPr>
                <w:sz w:val="22"/>
                <w:szCs w:val="22"/>
              </w:rPr>
            </w:pPr>
            <w:r w:rsidRPr="002E3D9E">
              <w:rPr>
                <w:sz w:val="22"/>
                <w:szCs w:val="22"/>
              </w:rPr>
              <w:t>- 7 грамматических ошибок</w:t>
            </w:r>
          </w:p>
        </w:tc>
      </w:tr>
      <w:tr w:rsidR="002E3D9E" w:rsidRPr="002E3D9E" w:rsidTr="002E3D9E">
        <w:trPr>
          <w:trHeight w:val="452"/>
        </w:trPr>
        <w:tc>
          <w:tcPr>
            <w:tcW w:w="655" w:type="dxa"/>
            <w:tcBorders>
              <w:left w:val="single" w:sz="1" w:space="0" w:color="000000"/>
              <w:bottom w:val="single" w:sz="1" w:space="0" w:color="000000"/>
            </w:tcBorders>
            <w:shd w:val="clear" w:color="auto" w:fill="auto"/>
          </w:tcPr>
          <w:p w:rsidR="002E3D9E" w:rsidRPr="002E3D9E" w:rsidRDefault="002E3D9E" w:rsidP="002E3D9E">
            <w:pPr>
              <w:pStyle w:val="a8"/>
              <w:snapToGrid w:val="0"/>
              <w:ind w:firstLine="709"/>
              <w:jc w:val="center"/>
              <w:rPr>
                <w:b/>
                <w:bCs/>
                <w:sz w:val="22"/>
                <w:szCs w:val="22"/>
              </w:rPr>
            </w:pPr>
            <w:r w:rsidRPr="002E3D9E">
              <w:rPr>
                <w:b/>
                <w:bCs/>
                <w:sz w:val="22"/>
                <w:szCs w:val="22"/>
              </w:rPr>
              <w:t>«1»</w:t>
            </w:r>
          </w:p>
        </w:tc>
        <w:tc>
          <w:tcPr>
            <w:tcW w:w="8559" w:type="dxa"/>
            <w:tcBorders>
              <w:left w:val="single" w:sz="1" w:space="0" w:color="000000"/>
              <w:bottom w:val="single" w:sz="1" w:space="0" w:color="000000"/>
            </w:tcBorders>
            <w:shd w:val="clear" w:color="auto" w:fill="auto"/>
          </w:tcPr>
          <w:p w:rsidR="002E3D9E" w:rsidRPr="002E3D9E" w:rsidRDefault="002E3D9E" w:rsidP="002E3D9E">
            <w:pPr>
              <w:pStyle w:val="a8"/>
              <w:snapToGrid w:val="0"/>
              <w:ind w:firstLine="709"/>
              <w:jc w:val="both"/>
              <w:rPr>
                <w:sz w:val="22"/>
                <w:szCs w:val="22"/>
              </w:rPr>
            </w:pPr>
            <w:r w:rsidRPr="002E3D9E">
              <w:rPr>
                <w:sz w:val="22"/>
                <w:szCs w:val="22"/>
              </w:rPr>
              <w:t>В работе допущено более 6 недочетов в содержании и более 7 речевых недочетов.</w:t>
            </w:r>
          </w:p>
        </w:tc>
        <w:tc>
          <w:tcPr>
            <w:tcW w:w="6237" w:type="dxa"/>
            <w:tcBorders>
              <w:left w:val="single" w:sz="1" w:space="0" w:color="000000"/>
              <w:bottom w:val="single" w:sz="1" w:space="0" w:color="000000"/>
              <w:right w:val="single" w:sz="1" w:space="0" w:color="000000"/>
            </w:tcBorders>
            <w:shd w:val="clear" w:color="auto" w:fill="auto"/>
          </w:tcPr>
          <w:p w:rsidR="002E3D9E" w:rsidRPr="002E3D9E" w:rsidRDefault="002E3D9E" w:rsidP="002E3D9E">
            <w:pPr>
              <w:pStyle w:val="a8"/>
              <w:snapToGrid w:val="0"/>
              <w:ind w:firstLine="709"/>
              <w:jc w:val="both"/>
              <w:rPr>
                <w:sz w:val="22"/>
                <w:szCs w:val="22"/>
              </w:rPr>
            </w:pPr>
            <w:r w:rsidRPr="002E3D9E">
              <w:rPr>
                <w:sz w:val="22"/>
                <w:szCs w:val="22"/>
              </w:rPr>
              <w:t>Имеется более 7 орфографических, 7 пунктуационных и 7 грамматических ошибок</w:t>
            </w:r>
          </w:p>
        </w:tc>
      </w:tr>
    </w:tbl>
    <w:p w:rsidR="002E3D9E" w:rsidRPr="002E3D9E" w:rsidRDefault="002E3D9E" w:rsidP="002E3D9E">
      <w:pPr>
        <w:pStyle w:val="a6"/>
        <w:spacing w:after="0" w:line="240" w:lineRule="auto"/>
        <w:ind w:firstLine="709"/>
        <w:jc w:val="both"/>
        <w:rPr>
          <w:rFonts w:ascii="Times New Roman" w:hAnsi="Times New Roman"/>
        </w:rPr>
      </w:pPr>
    </w:p>
    <w:p w:rsidR="002E3D9E" w:rsidRPr="002E3D9E" w:rsidRDefault="002E3D9E" w:rsidP="002E3D9E">
      <w:pPr>
        <w:pStyle w:val="a6"/>
        <w:spacing w:after="0" w:line="240" w:lineRule="auto"/>
        <w:ind w:firstLine="709"/>
        <w:jc w:val="center"/>
        <w:rPr>
          <w:rFonts w:ascii="Times New Roman" w:hAnsi="Times New Roman"/>
          <w:b/>
          <w:bCs/>
          <w:color w:val="0F243E"/>
        </w:rPr>
      </w:pPr>
      <w:r w:rsidRPr="002E3D9E">
        <w:rPr>
          <w:rFonts w:ascii="Times New Roman" w:hAnsi="Times New Roman"/>
          <w:b/>
          <w:bCs/>
          <w:color w:val="0F243E"/>
          <w:lang w:val="en-US"/>
        </w:rPr>
        <w:t>IV</w:t>
      </w:r>
      <w:r w:rsidRPr="002E3D9E">
        <w:rPr>
          <w:rFonts w:ascii="Times New Roman" w:hAnsi="Times New Roman"/>
          <w:b/>
          <w:bCs/>
          <w:color w:val="0F243E"/>
        </w:rPr>
        <w:t>. Оценка за тест.</w:t>
      </w:r>
    </w:p>
    <w:p w:rsidR="002E3D9E" w:rsidRPr="002E3D9E" w:rsidRDefault="002E3D9E" w:rsidP="002E3D9E">
      <w:pPr>
        <w:spacing w:after="0" w:line="240" w:lineRule="auto"/>
        <w:ind w:firstLine="709"/>
        <w:rPr>
          <w:rFonts w:ascii="Times New Roman" w:hAnsi="Times New Roman"/>
        </w:rPr>
      </w:pPr>
      <w:r w:rsidRPr="002E3D9E">
        <w:rPr>
          <w:rFonts w:ascii="Times New Roman" w:hAnsi="Times New Roman"/>
          <w:b/>
        </w:rPr>
        <w:t>Оценка "5"</w:t>
      </w:r>
      <w:r w:rsidRPr="002E3D9E">
        <w:rPr>
          <w:rFonts w:ascii="Times New Roman" w:hAnsi="Times New Roman"/>
        </w:rPr>
        <w:t xml:space="preserve"> ставится за 100% правильно выполненных заданий </w:t>
      </w:r>
    </w:p>
    <w:p w:rsidR="002E3D9E" w:rsidRPr="002E3D9E" w:rsidRDefault="002E3D9E" w:rsidP="002E3D9E">
      <w:pPr>
        <w:spacing w:after="0" w:line="240" w:lineRule="auto"/>
        <w:ind w:firstLine="709"/>
        <w:rPr>
          <w:rFonts w:ascii="Times New Roman" w:hAnsi="Times New Roman"/>
        </w:rPr>
      </w:pPr>
      <w:r w:rsidRPr="002E3D9E">
        <w:rPr>
          <w:rFonts w:ascii="Times New Roman" w:hAnsi="Times New Roman"/>
          <w:b/>
        </w:rPr>
        <w:t>Оценка "4"</w:t>
      </w:r>
      <w:r w:rsidRPr="002E3D9E">
        <w:rPr>
          <w:rFonts w:ascii="Times New Roman" w:hAnsi="Times New Roman"/>
        </w:rPr>
        <w:t xml:space="preserve"> ставится за 80% правильно выполненных заданий </w:t>
      </w:r>
    </w:p>
    <w:p w:rsidR="002E3D9E" w:rsidRPr="002E3D9E" w:rsidRDefault="002E3D9E" w:rsidP="002E3D9E">
      <w:pPr>
        <w:spacing w:after="0" w:line="240" w:lineRule="auto"/>
        <w:ind w:firstLine="709"/>
        <w:rPr>
          <w:rFonts w:ascii="Times New Roman" w:hAnsi="Times New Roman"/>
        </w:rPr>
      </w:pPr>
      <w:r w:rsidRPr="002E3D9E">
        <w:rPr>
          <w:rFonts w:ascii="Times New Roman" w:hAnsi="Times New Roman"/>
          <w:b/>
        </w:rPr>
        <w:t>Оценка "3"</w:t>
      </w:r>
      <w:r w:rsidRPr="002E3D9E">
        <w:rPr>
          <w:rFonts w:ascii="Times New Roman" w:hAnsi="Times New Roman"/>
        </w:rPr>
        <w:t xml:space="preserve"> ставится за 60% правильно выполненных заданий </w:t>
      </w:r>
    </w:p>
    <w:p w:rsidR="00EA1C54" w:rsidRPr="000C4319" w:rsidRDefault="002E3D9E" w:rsidP="002E3D9E">
      <w:pPr>
        <w:spacing w:after="0" w:line="240" w:lineRule="auto"/>
        <w:ind w:firstLine="709"/>
        <w:rPr>
          <w:rFonts w:ascii="Times New Roman" w:hAnsi="Times New Roman"/>
        </w:rPr>
      </w:pPr>
      <w:r w:rsidRPr="002E3D9E">
        <w:rPr>
          <w:rFonts w:ascii="Times New Roman" w:hAnsi="Times New Roman"/>
          <w:b/>
        </w:rPr>
        <w:t>Оценка "2"</w:t>
      </w:r>
      <w:r w:rsidRPr="002E3D9E">
        <w:rPr>
          <w:rFonts w:ascii="Times New Roman" w:hAnsi="Times New Roman"/>
        </w:rPr>
        <w:t xml:space="preserve"> ставится, если правильно выполнено менее 60% заданий</w:t>
      </w:r>
    </w:p>
    <w:p w:rsidR="002E3D9E" w:rsidRPr="002E3D9E" w:rsidRDefault="002E3D9E" w:rsidP="00256401">
      <w:pPr>
        <w:spacing w:after="0" w:line="240" w:lineRule="auto"/>
        <w:ind w:firstLine="709"/>
        <w:jc w:val="center"/>
        <w:rPr>
          <w:rFonts w:ascii="Times New Roman" w:hAnsi="Times New Roman"/>
          <w:b/>
          <w:bCs/>
        </w:rPr>
      </w:pPr>
      <w:r w:rsidRPr="002E3D9E">
        <w:rPr>
          <w:rFonts w:ascii="Times New Roman" w:hAnsi="Times New Roman"/>
          <w:b/>
          <w:bCs/>
          <w:lang w:val="en-US"/>
        </w:rPr>
        <w:t>V</w:t>
      </w:r>
      <w:r w:rsidRPr="002E3D9E">
        <w:rPr>
          <w:rFonts w:ascii="Times New Roman" w:hAnsi="Times New Roman"/>
          <w:b/>
          <w:bCs/>
        </w:rPr>
        <w:t>. Выведение итоговых оценок</w:t>
      </w:r>
    </w:p>
    <w:p w:rsidR="002E3D9E" w:rsidRPr="002E3D9E" w:rsidRDefault="002E3D9E" w:rsidP="002E3D9E">
      <w:pPr>
        <w:spacing w:after="0" w:line="240" w:lineRule="auto"/>
        <w:ind w:firstLine="709"/>
        <w:rPr>
          <w:rFonts w:ascii="Times New Roman" w:hAnsi="Times New Roman"/>
        </w:rPr>
      </w:pPr>
      <w:r w:rsidRPr="002E3D9E">
        <w:rPr>
          <w:rFonts w:ascii="Times New Roman" w:hAnsi="Times New Roman"/>
        </w:rPr>
        <w:t xml:space="preserve">За </w:t>
      </w:r>
      <w:r w:rsidR="00EA1C54">
        <w:rPr>
          <w:rFonts w:ascii="Times New Roman" w:hAnsi="Times New Roman"/>
        </w:rPr>
        <w:t xml:space="preserve">полугодия </w:t>
      </w:r>
      <w:r w:rsidRPr="002E3D9E">
        <w:rPr>
          <w:rFonts w:ascii="Times New Roman" w:hAnsi="Times New Roman"/>
        </w:rPr>
        <w:t>и учебный год  ставится итоговая оценка. Она является единой и отражает в обобщенном виде все стороны подготовки ученика по русскому языку: усвоение теоретического материала, овладение умениями, речевое развитие, уровень орфографической и пунктуационной грамотности.</w:t>
      </w:r>
    </w:p>
    <w:p w:rsidR="002E3D9E" w:rsidRPr="002E3D9E" w:rsidRDefault="002E3D9E" w:rsidP="002E3D9E">
      <w:pPr>
        <w:spacing w:after="0" w:line="240" w:lineRule="auto"/>
        <w:ind w:firstLine="709"/>
        <w:rPr>
          <w:rFonts w:ascii="Times New Roman" w:hAnsi="Times New Roman"/>
        </w:rPr>
      </w:pPr>
      <w:r w:rsidRPr="002E3D9E">
        <w:rPr>
          <w:rFonts w:ascii="Times New Roman" w:hAnsi="Times New Roman"/>
        </w:rPr>
        <w:t>Итоговая оценка не должна выводиться механически, как среднее арифметическое предшествующих оценок. Решающим при ее определении следует считать фактическую подготовку ученика по всем показателям ко времени выведения этой оценки. Однако для того чтобы стимулировать серьезное отношение учащихся к занятиям на протяжении всего учебного года, при выведении итоговых оценок необходимо учитывать результаты их текущей успеваемости.</w:t>
      </w:r>
    </w:p>
    <w:p w:rsidR="002E3D9E" w:rsidRDefault="002E3D9E" w:rsidP="00256401">
      <w:pPr>
        <w:spacing w:after="0" w:line="240" w:lineRule="auto"/>
        <w:ind w:firstLine="709"/>
      </w:pPr>
      <w:r w:rsidRPr="002E3D9E">
        <w:rPr>
          <w:rFonts w:ascii="Times New Roman" w:hAnsi="Times New Roman"/>
        </w:rPr>
        <w:t xml:space="preserve">При выведении итоговой оценки преимущественное значение придается оценкам, отражающим степень владения навыками (орфографическими, пунктуационными, речевыми). Поэтому итоговая оценка за грамотность не может быть положительной, если на протяжении </w:t>
      </w:r>
      <w:r w:rsidR="00EA1C54">
        <w:rPr>
          <w:rFonts w:ascii="Times New Roman" w:hAnsi="Times New Roman"/>
        </w:rPr>
        <w:t>полугодия</w:t>
      </w:r>
      <w:r w:rsidRPr="002E3D9E">
        <w:rPr>
          <w:rFonts w:ascii="Times New Roman" w:hAnsi="Times New Roman"/>
        </w:rPr>
        <w:t xml:space="preserve"> (года) большинство контрольных диктантов, сочинений, изложений за орфографическую, пунктуационную, речевую грамотность оценивались баллом «2» или «1».</w:t>
      </w:r>
    </w:p>
    <w:p w:rsidR="002E3D9E" w:rsidRPr="002E3D9E" w:rsidRDefault="002E3D9E" w:rsidP="00256401">
      <w:pPr>
        <w:pStyle w:val="a3"/>
        <w:spacing w:after="0" w:line="240" w:lineRule="auto"/>
        <w:ind w:left="1800"/>
        <w:jc w:val="center"/>
        <w:rPr>
          <w:rFonts w:ascii="Times New Roman" w:hAnsi="Times New Roman"/>
          <w:b/>
        </w:rPr>
      </w:pPr>
      <w:r w:rsidRPr="002E3D9E">
        <w:rPr>
          <w:rFonts w:ascii="Times New Roman" w:hAnsi="Times New Roman"/>
          <w:b/>
        </w:rPr>
        <w:t>Перечень учебно-методических средств обучения</w:t>
      </w:r>
      <w:r w:rsidR="00256401">
        <w:rPr>
          <w:rFonts w:ascii="Times New Roman" w:hAnsi="Times New Roman"/>
          <w:b/>
        </w:rPr>
        <w:t xml:space="preserve"> </w:t>
      </w:r>
      <w:r w:rsidRPr="002E3D9E">
        <w:rPr>
          <w:rFonts w:ascii="Times New Roman" w:hAnsi="Times New Roman"/>
          <w:b/>
        </w:rPr>
        <w:t>Учебники</w:t>
      </w:r>
    </w:p>
    <w:p w:rsidR="002E3D9E" w:rsidRPr="00256401" w:rsidRDefault="002E3D9E" w:rsidP="00687C24">
      <w:pPr>
        <w:numPr>
          <w:ilvl w:val="1"/>
          <w:numId w:val="18"/>
        </w:numPr>
        <w:tabs>
          <w:tab w:val="clear" w:pos="1080"/>
          <w:tab w:val="num" w:pos="567"/>
          <w:tab w:val="left" w:pos="851"/>
        </w:tabs>
        <w:spacing w:after="0" w:line="240" w:lineRule="auto"/>
        <w:ind w:left="0" w:firstLine="567"/>
        <w:rPr>
          <w:rFonts w:ascii="Times New Roman" w:hAnsi="Times New Roman"/>
        </w:rPr>
      </w:pPr>
      <w:r w:rsidRPr="00256401">
        <w:rPr>
          <w:rFonts w:ascii="Times New Roman" w:hAnsi="Times New Roman"/>
        </w:rPr>
        <w:t>Русский язык и  литература. Русский язык.  10 класс: учебник для общеобразовательных организаций  базовый и углублённый уровни)/. Львова С.И.., Львов В.В. - М.: Мнемозина,,2014. – 368 с.</w:t>
      </w:r>
    </w:p>
    <w:p w:rsidR="002E3D9E" w:rsidRPr="002E3D9E" w:rsidRDefault="002E3D9E" w:rsidP="002E3D9E">
      <w:pPr>
        <w:spacing w:after="0" w:line="240" w:lineRule="auto"/>
        <w:ind w:firstLine="567"/>
        <w:rPr>
          <w:rFonts w:ascii="Times New Roman" w:hAnsi="Times New Roman"/>
          <w:b/>
        </w:rPr>
      </w:pPr>
      <w:r w:rsidRPr="002E3D9E">
        <w:rPr>
          <w:rFonts w:ascii="Times New Roman" w:hAnsi="Times New Roman"/>
          <w:b/>
        </w:rPr>
        <w:t>Методические пособия для учителя:</w:t>
      </w:r>
    </w:p>
    <w:p w:rsidR="002E3D9E" w:rsidRPr="002E3D9E" w:rsidRDefault="002E3D9E" w:rsidP="002E3D9E">
      <w:pPr>
        <w:numPr>
          <w:ilvl w:val="2"/>
          <w:numId w:val="18"/>
        </w:numPr>
        <w:tabs>
          <w:tab w:val="clear" w:pos="1440"/>
          <w:tab w:val="num" w:pos="851"/>
        </w:tabs>
        <w:spacing w:after="0" w:line="240" w:lineRule="auto"/>
        <w:ind w:left="851" w:hanging="284"/>
        <w:rPr>
          <w:rFonts w:ascii="Times New Roman" w:hAnsi="Times New Roman"/>
        </w:rPr>
      </w:pPr>
      <w:r w:rsidRPr="002E3D9E">
        <w:rPr>
          <w:rFonts w:ascii="Times New Roman" w:hAnsi="Times New Roman"/>
        </w:rPr>
        <w:t>Власенков А.И., Рыбченкова Л.М. Методические рекомендации к учебнику Русский язык. Грамматика. Текст. Стили речи. 10-11 классы. Книга для учителя. Москва. Просвещение 2007.</w:t>
      </w:r>
    </w:p>
    <w:p w:rsidR="002E3D9E" w:rsidRPr="002E3D9E" w:rsidRDefault="002E3D9E" w:rsidP="002E3D9E">
      <w:pPr>
        <w:numPr>
          <w:ilvl w:val="2"/>
          <w:numId w:val="18"/>
        </w:numPr>
        <w:tabs>
          <w:tab w:val="clear" w:pos="1440"/>
          <w:tab w:val="left" w:pos="851"/>
          <w:tab w:val="num" w:pos="1134"/>
        </w:tabs>
        <w:spacing w:after="0" w:line="240" w:lineRule="auto"/>
        <w:ind w:left="1134" w:hanging="567"/>
        <w:rPr>
          <w:rFonts w:ascii="Times New Roman" w:hAnsi="Times New Roman"/>
        </w:rPr>
      </w:pPr>
      <w:r w:rsidRPr="002E3D9E">
        <w:rPr>
          <w:rFonts w:ascii="Times New Roman" w:hAnsi="Times New Roman"/>
        </w:rPr>
        <w:t>Рабочие программы по русскому языку 10-11 классы. Сост. М.М. Баронова. Москва.:ВАКО, 2011.</w:t>
      </w:r>
    </w:p>
    <w:p w:rsidR="002E3D9E" w:rsidRPr="002E3D9E" w:rsidRDefault="002E3D9E" w:rsidP="002E3D9E">
      <w:pPr>
        <w:pStyle w:val="a3"/>
        <w:numPr>
          <w:ilvl w:val="0"/>
          <w:numId w:val="19"/>
        </w:numPr>
        <w:tabs>
          <w:tab w:val="left" w:pos="851"/>
        </w:tabs>
        <w:spacing w:after="0" w:line="240" w:lineRule="auto"/>
        <w:ind w:left="0" w:firstLine="567"/>
        <w:rPr>
          <w:rFonts w:ascii="Times New Roman" w:hAnsi="Times New Roman"/>
        </w:rPr>
      </w:pPr>
      <w:r w:rsidRPr="002E3D9E">
        <w:rPr>
          <w:rFonts w:ascii="Times New Roman" w:hAnsi="Times New Roman"/>
        </w:rPr>
        <w:t>Дейкина А. Д., Пахнова Т. М. Методические рекомендации по использованию учебника «Русский язык: Учебник-практикум для старших классов» при изучении предмета на базовом и профильном уровнях. – М.: Вербум-М, 2004</w:t>
      </w:r>
    </w:p>
    <w:p w:rsidR="002E3D9E" w:rsidRPr="002E3D9E" w:rsidRDefault="002E3D9E" w:rsidP="002E3D9E">
      <w:pPr>
        <w:numPr>
          <w:ilvl w:val="0"/>
          <w:numId w:val="19"/>
        </w:numPr>
        <w:tabs>
          <w:tab w:val="left" w:pos="851"/>
          <w:tab w:val="num" w:pos="1134"/>
        </w:tabs>
        <w:spacing w:after="0" w:line="240" w:lineRule="auto"/>
        <w:ind w:left="1134" w:hanging="567"/>
        <w:rPr>
          <w:rFonts w:ascii="Times New Roman" w:hAnsi="Times New Roman"/>
        </w:rPr>
      </w:pPr>
      <w:r w:rsidRPr="002E3D9E">
        <w:rPr>
          <w:rFonts w:ascii="Times New Roman" w:hAnsi="Times New Roman"/>
        </w:rPr>
        <w:t>Золотарева И.В., Дмитриева Л.П. Поурочные разработки по русскому языку. 10 класс. – М.: ВАКО, 2004.</w:t>
      </w:r>
    </w:p>
    <w:p w:rsidR="002E3D9E" w:rsidRPr="002E3D9E" w:rsidRDefault="002E3D9E" w:rsidP="002E3D9E">
      <w:pPr>
        <w:numPr>
          <w:ilvl w:val="0"/>
          <w:numId w:val="19"/>
        </w:numPr>
        <w:tabs>
          <w:tab w:val="num" w:pos="851"/>
        </w:tabs>
        <w:spacing w:after="0" w:line="240" w:lineRule="auto"/>
        <w:ind w:left="1134" w:hanging="567"/>
        <w:rPr>
          <w:rFonts w:ascii="Times New Roman" w:hAnsi="Times New Roman"/>
        </w:rPr>
      </w:pPr>
      <w:r w:rsidRPr="002E3D9E">
        <w:rPr>
          <w:rFonts w:ascii="Times New Roman" w:hAnsi="Times New Roman"/>
        </w:rPr>
        <w:t>Т.Ю. Угроватова. Русский язык: 10-11 классы: 34 урока подготовки к ЕГЭ – М.: Эксмо, 2007.</w:t>
      </w:r>
    </w:p>
    <w:p w:rsidR="002E3D9E" w:rsidRPr="00256401" w:rsidRDefault="002E3D9E" w:rsidP="00687C24">
      <w:pPr>
        <w:numPr>
          <w:ilvl w:val="0"/>
          <w:numId w:val="19"/>
        </w:numPr>
        <w:tabs>
          <w:tab w:val="num" w:pos="851"/>
        </w:tabs>
        <w:spacing w:after="0" w:line="240" w:lineRule="auto"/>
        <w:ind w:firstLine="567"/>
        <w:rPr>
          <w:rFonts w:ascii="Times New Roman" w:hAnsi="Times New Roman"/>
        </w:rPr>
      </w:pPr>
      <w:r w:rsidRPr="00256401">
        <w:rPr>
          <w:rFonts w:ascii="Times New Roman" w:hAnsi="Times New Roman"/>
        </w:rPr>
        <w:lastRenderedPageBreak/>
        <w:t>Е.П. Петрухина. Диктанты по русскому языку. 10-11 классы – М.: Экзамен, 2005.</w:t>
      </w:r>
    </w:p>
    <w:p w:rsidR="002E3D9E" w:rsidRPr="002E3D9E" w:rsidRDefault="002E3D9E" w:rsidP="002E3D9E">
      <w:pPr>
        <w:spacing w:after="0" w:line="240" w:lineRule="auto"/>
        <w:ind w:firstLine="567"/>
        <w:rPr>
          <w:rFonts w:ascii="Times New Roman" w:hAnsi="Times New Roman"/>
          <w:b/>
        </w:rPr>
      </w:pPr>
      <w:r w:rsidRPr="002E3D9E">
        <w:rPr>
          <w:rFonts w:ascii="Times New Roman" w:hAnsi="Times New Roman"/>
          <w:b/>
        </w:rPr>
        <w:t>Пособия для учащихся</w:t>
      </w:r>
    </w:p>
    <w:p w:rsidR="002E3D9E" w:rsidRPr="002E3D9E" w:rsidRDefault="002E3D9E" w:rsidP="002E3D9E">
      <w:pPr>
        <w:pStyle w:val="a3"/>
        <w:numPr>
          <w:ilvl w:val="3"/>
          <w:numId w:val="19"/>
        </w:numPr>
        <w:spacing w:after="0" w:line="240" w:lineRule="auto"/>
        <w:ind w:left="851" w:hanging="284"/>
        <w:rPr>
          <w:rFonts w:ascii="Times New Roman" w:hAnsi="Times New Roman"/>
        </w:rPr>
      </w:pPr>
      <w:r w:rsidRPr="002E3D9E">
        <w:rPr>
          <w:rFonts w:ascii="Times New Roman" w:hAnsi="Times New Roman"/>
        </w:rPr>
        <w:t xml:space="preserve">М.В. Козулина. Русский язык. Проверка  готовности к ЕГЭ. – Саратов: Лицей, 2014. </w:t>
      </w:r>
    </w:p>
    <w:p w:rsidR="002E3D9E" w:rsidRPr="002E3D9E" w:rsidRDefault="002E3D9E" w:rsidP="002E3D9E">
      <w:pPr>
        <w:spacing w:after="0" w:line="240" w:lineRule="auto"/>
        <w:ind w:firstLine="567"/>
        <w:rPr>
          <w:rFonts w:ascii="Times New Roman" w:hAnsi="Times New Roman"/>
        </w:rPr>
      </w:pPr>
      <w:r w:rsidRPr="002E3D9E">
        <w:rPr>
          <w:rFonts w:ascii="Times New Roman" w:hAnsi="Times New Roman"/>
        </w:rPr>
        <w:t>Пособия для подготовки к ЕГЭ:</w:t>
      </w:r>
    </w:p>
    <w:p w:rsidR="002E3D9E" w:rsidRPr="002E3D9E" w:rsidRDefault="002E3D9E" w:rsidP="002E3D9E">
      <w:pPr>
        <w:spacing w:after="0" w:line="240" w:lineRule="auto"/>
        <w:ind w:firstLine="567"/>
        <w:rPr>
          <w:rFonts w:ascii="Times New Roman" w:hAnsi="Times New Roman"/>
          <w:b/>
        </w:rPr>
      </w:pPr>
      <w:r w:rsidRPr="002E3D9E">
        <w:rPr>
          <w:rFonts w:ascii="Times New Roman" w:hAnsi="Times New Roman"/>
        </w:rPr>
        <w:t xml:space="preserve">2. ЕГЭ-2015. Русский язык: типовые экзаменационные варианты: 30 вариантов / под ред. И.П. Цыбулько. – М.: Национальное образование, 2015.  </w:t>
      </w:r>
    </w:p>
    <w:p w:rsidR="002E3D9E" w:rsidRPr="002E3D9E" w:rsidRDefault="002E3D9E" w:rsidP="002E3D9E">
      <w:pPr>
        <w:spacing w:after="0" w:line="240" w:lineRule="auto"/>
        <w:ind w:firstLine="567"/>
        <w:rPr>
          <w:rFonts w:ascii="Times New Roman" w:hAnsi="Times New Roman"/>
          <w:b/>
        </w:rPr>
      </w:pPr>
      <w:r w:rsidRPr="002E3D9E">
        <w:rPr>
          <w:rFonts w:ascii="Times New Roman" w:hAnsi="Times New Roman"/>
          <w:b/>
        </w:rPr>
        <w:t>Дополнительная литература:</w:t>
      </w:r>
    </w:p>
    <w:p w:rsidR="002E3D9E" w:rsidRPr="002E3D9E" w:rsidRDefault="002E3D9E" w:rsidP="002E3D9E">
      <w:pPr>
        <w:pStyle w:val="a3"/>
        <w:numPr>
          <w:ilvl w:val="0"/>
          <w:numId w:val="20"/>
        </w:numPr>
        <w:spacing w:after="0" w:line="240" w:lineRule="auto"/>
        <w:ind w:left="851" w:hanging="284"/>
        <w:rPr>
          <w:rFonts w:ascii="Times New Roman" w:hAnsi="Times New Roman"/>
        </w:rPr>
      </w:pPr>
      <w:r w:rsidRPr="002E3D9E">
        <w:rPr>
          <w:rFonts w:ascii="Times New Roman" w:hAnsi="Times New Roman"/>
        </w:rPr>
        <w:t>Научно-методический журнал «Русский язык в школе».</w:t>
      </w:r>
    </w:p>
    <w:p w:rsidR="002E3D9E" w:rsidRPr="002E3D9E" w:rsidRDefault="002E3D9E" w:rsidP="002E3D9E">
      <w:pPr>
        <w:pStyle w:val="a3"/>
        <w:numPr>
          <w:ilvl w:val="0"/>
          <w:numId w:val="20"/>
        </w:numPr>
        <w:spacing w:after="0" w:line="240" w:lineRule="auto"/>
        <w:rPr>
          <w:rFonts w:ascii="Times New Roman" w:hAnsi="Times New Roman"/>
        </w:rPr>
      </w:pPr>
      <w:r w:rsidRPr="002E3D9E">
        <w:rPr>
          <w:rFonts w:ascii="Times New Roman" w:hAnsi="Times New Roman"/>
        </w:rPr>
        <w:t>Научно-популярный журнал «Русский язык и литература для школьников».</w:t>
      </w:r>
    </w:p>
    <w:p w:rsidR="002E3D9E" w:rsidRPr="002E3D9E" w:rsidRDefault="002E3D9E" w:rsidP="002E3D9E">
      <w:pPr>
        <w:pStyle w:val="a3"/>
        <w:numPr>
          <w:ilvl w:val="0"/>
          <w:numId w:val="20"/>
        </w:numPr>
        <w:spacing w:after="0" w:line="240" w:lineRule="auto"/>
        <w:rPr>
          <w:rFonts w:ascii="Times New Roman" w:hAnsi="Times New Roman"/>
        </w:rPr>
      </w:pPr>
      <w:r w:rsidRPr="002E3D9E">
        <w:rPr>
          <w:rFonts w:ascii="Times New Roman" w:hAnsi="Times New Roman"/>
        </w:rPr>
        <w:t>Научно-популярный и учебно-методический журнал «Русский язык в школе и дома».</w:t>
      </w:r>
    </w:p>
    <w:p w:rsidR="002E3D9E" w:rsidRPr="00A646AE" w:rsidRDefault="002E3D9E" w:rsidP="00A646AE">
      <w:pPr>
        <w:pStyle w:val="a3"/>
        <w:numPr>
          <w:ilvl w:val="0"/>
          <w:numId w:val="20"/>
        </w:numPr>
        <w:spacing w:after="0" w:line="240" w:lineRule="auto"/>
        <w:ind w:firstLine="567"/>
        <w:rPr>
          <w:rFonts w:ascii="Times New Roman" w:hAnsi="Times New Roman"/>
        </w:rPr>
      </w:pPr>
      <w:r w:rsidRPr="00A646AE">
        <w:rPr>
          <w:rFonts w:ascii="Times New Roman" w:hAnsi="Times New Roman"/>
        </w:rPr>
        <w:t>Научно-методический журнал «Русская словесность».</w:t>
      </w:r>
    </w:p>
    <w:p w:rsidR="002E3D9E" w:rsidRPr="002E3D9E" w:rsidRDefault="002E3D9E" w:rsidP="002E3D9E">
      <w:pPr>
        <w:spacing w:after="0" w:line="240" w:lineRule="auto"/>
        <w:ind w:firstLine="567"/>
        <w:rPr>
          <w:rFonts w:ascii="Times New Roman" w:hAnsi="Times New Roman"/>
          <w:b/>
        </w:rPr>
      </w:pPr>
      <w:r w:rsidRPr="002E3D9E">
        <w:rPr>
          <w:rFonts w:ascii="Times New Roman" w:hAnsi="Times New Roman"/>
          <w:b/>
        </w:rPr>
        <w:t>Интернет-ресурсы:</w:t>
      </w:r>
    </w:p>
    <w:p w:rsidR="002E3D9E" w:rsidRPr="002E3D9E" w:rsidRDefault="008C44AE" w:rsidP="002E3D9E">
      <w:pPr>
        <w:spacing w:after="0" w:line="240" w:lineRule="auto"/>
        <w:ind w:firstLine="567"/>
        <w:rPr>
          <w:rFonts w:ascii="Times New Roman" w:hAnsi="Times New Roman"/>
        </w:rPr>
      </w:pPr>
      <w:hyperlink r:id="rId8" w:history="1">
        <w:r w:rsidR="002E3D9E" w:rsidRPr="002E3D9E">
          <w:rPr>
            <w:rStyle w:val="a9"/>
            <w:rFonts w:ascii="Times New Roman" w:hAnsi="Times New Roman"/>
            <w:lang w:val="en-US"/>
          </w:rPr>
          <w:t>www</w:t>
        </w:r>
        <w:r w:rsidR="002E3D9E" w:rsidRPr="002E3D9E">
          <w:rPr>
            <w:rStyle w:val="a9"/>
            <w:rFonts w:ascii="Times New Roman" w:hAnsi="Times New Roman"/>
          </w:rPr>
          <w:t>.</w:t>
        </w:r>
        <w:r w:rsidR="002E3D9E" w:rsidRPr="002E3D9E">
          <w:rPr>
            <w:rStyle w:val="a9"/>
            <w:rFonts w:ascii="Times New Roman" w:hAnsi="Times New Roman"/>
            <w:lang w:val="en-US"/>
          </w:rPr>
          <w:t>digital</w:t>
        </w:r>
        <w:r w:rsidR="002E3D9E" w:rsidRPr="002E3D9E">
          <w:rPr>
            <w:rStyle w:val="a9"/>
            <w:rFonts w:ascii="Times New Roman" w:hAnsi="Times New Roman"/>
          </w:rPr>
          <w:t>.1</w:t>
        </w:r>
        <w:r w:rsidR="002E3D9E" w:rsidRPr="002E3D9E">
          <w:rPr>
            <w:rStyle w:val="a9"/>
            <w:rFonts w:ascii="Times New Roman" w:hAnsi="Times New Roman"/>
            <w:lang w:val="en-US"/>
          </w:rPr>
          <w:t>september</w:t>
        </w:r>
        <w:r w:rsidR="002E3D9E" w:rsidRPr="002E3D9E">
          <w:rPr>
            <w:rStyle w:val="a9"/>
            <w:rFonts w:ascii="Times New Roman" w:hAnsi="Times New Roman"/>
          </w:rPr>
          <w:t>.</w:t>
        </w:r>
        <w:r w:rsidR="002E3D9E" w:rsidRPr="002E3D9E">
          <w:rPr>
            <w:rStyle w:val="a9"/>
            <w:rFonts w:ascii="Times New Roman" w:hAnsi="Times New Roman"/>
            <w:lang w:val="en-US"/>
          </w:rPr>
          <w:t>ru</w:t>
        </w:r>
      </w:hyperlink>
      <w:r w:rsidR="002E3D9E" w:rsidRPr="002E3D9E">
        <w:rPr>
          <w:rFonts w:ascii="Times New Roman" w:hAnsi="Times New Roman"/>
        </w:rPr>
        <w:t xml:space="preserve"> – Общероссийский проект Школа цифрового века</w:t>
      </w:r>
    </w:p>
    <w:p w:rsidR="002E3D9E" w:rsidRPr="002E3D9E" w:rsidRDefault="008C44AE" w:rsidP="002E3D9E">
      <w:pPr>
        <w:spacing w:after="0" w:line="240" w:lineRule="auto"/>
        <w:ind w:firstLine="567"/>
        <w:rPr>
          <w:rFonts w:ascii="Times New Roman" w:hAnsi="Times New Roman"/>
        </w:rPr>
      </w:pPr>
      <w:hyperlink r:id="rId9" w:history="1">
        <w:r w:rsidR="002E3D9E" w:rsidRPr="002E3D9E">
          <w:rPr>
            <w:rStyle w:val="a9"/>
            <w:rFonts w:ascii="Times New Roman" w:hAnsi="Times New Roman"/>
          </w:rPr>
          <w:t>http://www.9151394.ru/</w:t>
        </w:r>
      </w:hyperlink>
      <w:r w:rsidR="002E3D9E" w:rsidRPr="002E3D9E">
        <w:rPr>
          <w:rFonts w:ascii="Times New Roman" w:hAnsi="Times New Roman"/>
        </w:rPr>
        <w:t xml:space="preserve"> - Информационные и коммуникационные технологии в обучении.</w:t>
      </w:r>
    </w:p>
    <w:p w:rsidR="002E3D9E" w:rsidRPr="002E3D9E" w:rsidRDefault="008C44AE" w:rsidP="002E3D9E">
      <w:pPr>
        <w:spacing w:after="0" w:line="240" w:lineRule="auto"/>
        <w:ind w:firstLine="567"/>
        <w:rPr>
          <w:rFonts w:ascii="Times New Roman" w:hAnsi="Times New Roman"/>
          <w:bCs/>
        </w:rPr>
      </w:pPr>
      <w:hyperlink r:id="rId10" w:history="1">
        <w:r w:rsidR="002E3D9E" w:rsidRPr="002E3D9E">
          <w:rPr>
            <w:rStyle w:val="a9"/>
            <w:rFonts w:ascii="Times New Roman" w:hAnsi="Times New Roman"/>
            <w:bCs/>
            <w:iCs/>
          </w:rPr>
          <w:t>http://www.9151394.ru/projects/liter/uroksoch/index.html</w:t>
        </w:r>
      </w:hyperlink>
      <w:r w:rsidR="002E3D9E" w:rsidRPr="002E3D9E">
        <w:rPr>
          <w:rFonts w:ascii="Times New Roman" w:hAnsi="Times New Roman"/>
          <w:bCs/>
          <w:i/>
          <w:iCs/>
        </w:rPr>
        <w:t xml:space="preserve">- </w:t>
      </w:r>
      <w:r w:rsidR="002E3D9E" w:rsidRPr="002E3D9E">
        <w:rPr>
          <w:rFonts w:ascii="Times New Roman" w:hAnsi="Times New Roman"/>
          <w:bCs/>
        </w:rPr>
        <w:t>Дистанционный семинар.</w:t>
      </w:r>
    </w:p>
    <w:p w:rsidR="002E3D9E" w:rsidRPr="002E3D9E" w:rsidRDefault="008C44AE" w:rsidP="002E3D9E">
      <w:pPr>
        <w:spacing w:after="0" w:line="240" w:lineRule="auto"/>
        <w:ind w:firstLine="567"/>
        <w:rPr>
          <w:rFonts w:ascii="Times New Roman" w:hAnsi="Times New Roman"/>
        </w:rPr>
      </w:pPr>
      <w:hyperlink r:id="rId11" w:history="1">
        <w:r w:rsidR="002E3D9E" w:rsidRPr="002E3D9E">
          <w:rPr>
            <w:rStyle w:val="a9"/>
            <w:rFonts w:ascii="Times New Roman" w:hAnsi="Times New Roman"/>
          </w:rPr>
          <w:t>http://www.ug.ru/</w:t>
        </w:r>
      </w:hyperlink>
      <w:r w:rsidR="002E3D9E" w:rsidRPr="002E3D9E">
        <w:rPr>
          <w:rFonts w:ascii="Times New Roman" w:hAnsi="Times New Roman"/>
        </w:rPr>
        <w:t xml:space="preserve"> - «Учительская газета».</w:t>
      </w:r>
    </w:p>
    <w:p w:rsidR="002E3D9E" w:rsidRPr="002E3D9E" w:rsidRDefault="002E3D9E" w:rsidP="002E3D9E">
      <w:pPr>
        <w:spacing w:after="0" w:line="240" w:lineRule="auto"/>
        <w:ind w:firstLine="567"/>
        <w:rPr>
          <w:rFonts w:ascii="Times New Roman" w:hAnsi="Times New Roman"/>
        </w:rPr>
      </w:pPr>
      <w:r w:rsidRPr="002E3D9E">
        <w:rPr>
          <w:rFonts w:ascii="Times New Roman" w:hAnsi="Times New Roman"/>
        </w:rPr>
        <w:t>Грамота.</w:t>
      </w:r>
      <w:r w:rsidRPr="002E3D9E">
        <w:rPr>
          <w:rFonts w:ascii="Times New Roman" w:hAnsi="Times New Roman"/>
          <w:lang w:val="en-US"/>
        </w:rPr>
        <w:t> </w:t>
      </w:r>
      <w:r w:rsidRPr="002E3D9E">
        <w:rPr>
          <w:rFonts w:ascii="Times New Roman" w:hAnsi="Times New Roman"/>
        </w:rPr>
        <w:t>Ру: справочно-информационный портал «Русский язык»</w:t>
      </w:r>
    </w:p>
    <w:p w:rsidR="002E3D9E" w:rsidRPr="002E3D9E" w:rsidRDefault="008C44AE" w:rsidP="002E3D9E">
      <w:pPr>
        <w:spacing w:after="0" w:line="240" w:lineRule="auto"/>
        <w:ind w:firstLine="567"/>
        <w:rPr>
          <w:rFonts w:ascii="Times New Roman" w:hAnsi="Times New Roman"/>
        </w:rPr>
      </w:pPr>
      <w:hyperlink r:id="rId12" w:history="1">
        <w:r w:rsidR="002E3D9E" w:rsidRPr="002E3D9E">
          <w:rPr>
            <w:rStyle w:val="a9"/>
            <w:rFonts w:ascii="Times New Roman" w:hAnsi="Times New Roman"/>
            <w:lang w:val="en-US"/>
          </w:rPr>
          <w:t>http</w:t>
        </w:r>
        <w:r w:rsidR="002E3D9E" w:rsidRPr="002E3D9E">
          <w:rPr>
            <w:rStyle w:val="a9"/>
            <w:rFonts w:ascii="Times New Roman" w:hAnsi="Times New Roman"/>
          </w:rPr>
          <w:t>://</w:t>
        </w:r>
        <w:r w:rsidR="002E3D9E" w:rsidRPr="002E3D9E">
          <w:rPr>
            <w:rStyle w:val="a9"/>
            <w:rFonts w:ascii="Times New Roman" w:hAnsi="Times New Roman"/>
            <w:lang w:val="en-US"/>
          </w:rPr>
          <w:t>www</w:t>
        </w:r>
        <w:r w:rsidR="002E3D9E" w:rsidRPr="002E3D9E">
          <w:rPr>
            <w:rStyle w:val="a9"/>
            <w:rFonts w:ascii="Times New Roman" w:hAnsi="Times New Roman"/>
          </w:rPr>
          <w:t>.</w:t>
        </w:r>
        <w:r w:rsidR="002E3D9E" w:rsidRPr="002E3D9E">
          <w:rPr>
            <w:rStyle w:val="a9"/>
            <w:rFonts w:ascii="Times New Roman" w:hAnsi="Times New Roman"/>
            <w:lang w:val="en-US"/>
          </w:rPr>
          <w:t>gramota</w:t>
        </w:r>
        <w:r w:rsidR="002E3D9E" w:rsidRPr="002E3D9E">
          <w:rPr>
            <w:rStyle w:val="a9"/>
            <w:rFonts w:ascii="Times New Roman" w:hAnsi="Times New Roman"/>
          </w:rPr>
          <w:t>.</w:t>
        </w:r>
        <w:r w:rsidR="002E3D9E" w:rsidRPr="002E3D9E">
          <w:rPr>
            <w:rStyle w:val="a9"/>
            <w:rFonts w:ascii="Times New Roman" w:hAnsi="Times New Roman"/>
            <w:lang w:val="en-US"/>
          </w:rPr>
          <w:t>ru</w:t>
        </w:r>
      </w:hyperlink>
    </w:p>
    <w:p w:rsidR="002E3D9E" w:rsidRPr="002E3D9E" w:rsidRDefault="002E3D9E" w:rsidP="002E3D9E">
      <w:pPr>
        <w:spacing w:after="0" w:line="240" w:lineRule="auto"/>
        <w:ind w:firstLine="567"/>
        <w:rPr>
          <w:rFonts w:ascii="Times New Roman" w:hAnsi="Times New Roman"/>
        </w:rPr>
      </w:pPr>
      <w:r w:rsidRPr="002E3D9E">
        <w:rPr>
          <w:rFonts w:ascii="Times New Roman" w:hAnsi="Times New Roman"/>
        </w:rPr>
        <w:t>Коллекция «Диктанты – русский язык» Российского общеобразовательного портала</w:t>
      </w:r>
    </w:p>
    <w:p w:rsidR="002E3D9E" w:rsidRPr="002E3D9E" w:rsidRDefault="008C44AE" w:rsidP="002E3D9E">
      <w:pPr>
        <w:spacing w:after="0" w:line="240" w:lineRule="auto"/>
        <w:ind w:firstLine="567"/>
        <w:rPr>
          <w:rFonts w:ascii="Times New Roman" w:hAnsi="Times New Roman"/>
        </w:rPr>
      </w:pPr>
      <w:hyperlink r:id="rId13" w:history="1">
        <w:r w:rsidR="002E3D9E" w:rsidRPr="002E3D9E">
          <w:rPr>
            <w:rStyle w:val="a9"/>
            <w:rFonts w:ascii="Times New Roman" w:hAnsi="Times New Roman"/>
            <w:lang w:val="en-US"/>
          </w:rPr>
          <w:t>http</w:t>
        </w:r>
        <w:r w:rsidR="002E3D9E" w:rsidRPr="002E3D9E">
          <w:rPr>
            <w:rStyle w:val="a9"/>
            <w:rFonts w:ascii="Times New Roman" w:hAnsi="Times New Roman"/>
          </w:rPr>
          <w:t>://</w:t>
        </w:r>
        <w:r w:rsidR="002E3D9E" w:rsidRPr="002E3D9E">
          <w:rPr>
            <w:rStyle w:val="a9"/>
            <w:rFonts w:ascii="Times New Roman" w:hAnsi="Times New Roman"/>
            <w:lang w:val="en-US"/>
          </w:rPr>
          <w:t>language</w:t>
        </w:r>
        <w:r w:rsidR="002E3D9E" w:rsidRPr="002E3D9E">
          <w:rPr>
            <w:rStyle w:val="a9"/>
            <w:rFonts w:ascii="Times New Roman" w:hAnsi="Times New Roman"/>
          </w:rPr>
          <w:t>.</w:t>
        </w:r>
        <w:r w:rsidR="002E3D9E" w:rsidRPr="002E3D9E">
          <w:rPr>
            <w:rStyle w:val="a9"/>
            <w:rFonts w:ascii="Times New Roman" w:hAnsi="Times New Roman"/>
            <w:lang w:val="en-US"/>
          </w:rPr>
          <w:t>edu</w:t>
        </w:r>
        <w:r w:rsidR="002E3D9E" w:rsidRPr="002E3D9E">
          <w:rPr>
            <w:rStyle w:val="a9"/>
            <w:rFonts w:ascii="Times New Roman" w:hAnsi="Times New Roman"/>
          </w:rPr>
          <w:t>.</w:t>
        </w:r>
        <w:r w:rsidR="002E3D9E" w:rsidRPr="002E3D9E">
          <w:rPr>
            <w:rStyle w:val="a9"/>
            <w:rFonts w:ascii="Times New Roman" w:hAnsi="Times New Roman"/>
            <w:lang w:val="en-US"/>
          </w:rPr>
          <w:t>ru</w:t>
        </w:r>
      </w:hyperlink>
    </w:p>
    <w:p w:rsidR="002E3D9E" w:rsidRPr="002E3D9E" w:rsidRDefault="002E3D9E" w:rsidP="002E3D9E">
      <w:pPr>
        <w:spacing w:after="0" w:line="240" w:lineRule="auto"/>
        <w:ind w:firstLine="567"/>
        <w:rPr>
          <w:rFonts w:ascii="Times New Roman" w:hAnsi="Times New Roman"/>
        </w:rPr>
      </w:pPr>
      <w:r w:rsidRPr="002E3D9E">
        <w:rPr>
          <w:rFonts w:ascii="Times New Roman" w:hAnsi="Times New Roman"/>
        </w:rPr>
        <w:t>Культура письменной речи</w:t>
      </w:r>
    </w:p>
    <w:p w:rsidR="002E3D9E" w:rsidRPr="002E3D9E" w:rsidRDefault="008C44AE" w:rsidP="002E3D9E">
      <w:pPr>
        <w:spacing w:after="0" w:line="240" w:lineRule="auto"/>
        <w:ind w:firstLine="567"/>
        <w:rPr>
          <w:rFonts w:ascii="Times New Roman" w:hAnsi="Times New Roman"/>
        </w:rPr>
      </w:pPr>
      <w:hyperlink r:id="rId14" w:history="1">
        <w:r w:rsidR="002E3D9E" w:rsidRPr="002E3D9E">
          <w:rPr>
            <w:rStyle w:val="a9"/>
            <w:rFonts w:ascii="Times New Roman" w:hAnsi="Times New Roman"/>
            <w:lang w:val="en-US"/>
          </w:rPr>
          <w:t>http</w:t>
        </w:r>
        <w:r w:rsidR="002E3D9E" w:rsidRPr="002E3D9E">
          <w:rPr>
            <w:rStyle w:val="a9"/>
            <w:rFonts w:ascii="Times New Roman" w:hAnsi="Times New Roman"/>
          </w:rPr>
          <w:t>://</w:t>
        </w:r>
        <w:r w:rsidR="002E3D9E" w:rsidRPr="002E3D9E">
          <w:rPr>
            <w:rStyle w:val="a9"/>
            <w:rFonts w:ascii="Times New Roman" w:hAnsi="Times New Roman"/>
            <w:lang w:val="en-US"/>
          </w:rPr>
          <w:t>www</w:t>
        </w:r>
        <w:r w:rsidR="002E3D9E" w:rsidRPr="002E3D9E">
          <w:rPr>
            <w:rStyle w:val="a9"/>
            <w:rFonts w:ascii="Times New Roman" w:hAnsi="Times New Roman"/>
          </w:rPr>
          <w:t>.</w:t>
        </w:r>
        <w:r w:rsidR="002E3D9E" w:rsidRPr="002E3D9E">
          <w:rPr>
            <w:rStyle w:val="a9"/>
            <w:rFonts w:ascii="Times New Roman" w:hAnsi="Times New Roman"/>
            <w:lang w:val="en-US"/>
          </w:rPr>
          <w:t>gramma</w:t>
        </w:r>
        <w:r w:rsidR="002E3D9E" w:rsidRPr="002E3D9E">
          <w:rPr>
            <w:rStyle w:val="a9"/>
            <w:rFonts w:ascii="Times New Roman" w:hAnsi="Times New Roman"/>
          </w:rPr>
          <w:t>.</w:t>
        </w:r>
        <w:r w:rsidR="002E3D9E" w:rsidRPr="002E3D9E">
          <w:rPr>
            <w:rStyle w:val="a9"/>
            <w:rFonts w:ascii="Times New Roman" w:hAnsi="Times New Roman"/>
            <w:lang w:val="en-US"/>
          </w:rPr>
          <w:t>ru</w:t>
        </w:r>
      </w:hyperlink>
    </w:p>
    <w:p w:rsidR="002E3D9E" w:rsidRPr="002E3D9E" w:rsidRDefault="002E3D9E" w:rsidP="002E3D9E">
      <w:pPr>
        <w:spacing w:after="0" w:line="240" w:lineRule="auto"/>
        <w:ind w:firstLine="567"/>
        <w:rPr>
          <w:rFonts w:ascii="Times New Roman" w:hAnsi="Times New Roman"/>
        </w:rPr>
      </w:pPr>
      <w:r w:rsidRPr="002E3D9E">
        <w:rPr>
          <w:rFonts w:ascii="Times New Roman" w:hAnsi="Times New Roman"/>
        </w:rPr>
        <w:t>Искусство слова: авторская методика преподавания русского языка</w:t>
      </w:r>
    </w:p>
    <w:p w:rsidR="002E3D9E" w:rsidRPr="002E3D9E" w:rsidRDefault="008C44AE" w:rsidP="002E3D9E">
      <w:pPr>
        <w:spacing w:after="0" w:line="240" w:lineRule="auto"/>
        <w:ind w:firstLine="567"/>
        <w:rPr>
          <w:rFonts w:ascii="Times New Roman" w:hAnsi="Times New Roman"/>
        </w:rPr>
      </w:pPr>
      <w:hyperlink r:id="rId15" w:history="1">
        <w:r w:rsidR="002E3D9E" w:rsidRPr="002E3D9E">
          <w:rPr>
            <w:rStyle w:val="a9"/>
            <w:rFonts w:ascii="Times New Roman" w:hAnsi="Times New Roman"/>
            <w:lang w:val="en-US"/>
          </w:rPr>
          <w:t>http</w:t>
        </w:r>
        <w:r w:rsidR="002E3D9E" w:rsidRPr="002E3D9E">
          <w:rPr>
            <w:rStyle w:val="a9"/>
            <w:rFonts w:ascii="Times New Roman" w:hAnsi="Times New Roman"/>
          </w:rPr>
          <w:t>://</w:t>
        </w:r>
        <w:r w:rsidR="002E3D9E" w:rsidRPr="002E3D9E">
          <w:rPr>
            <w:rStyle w:val="a9"/>
            <w:rFonts w:ascii="Times New Roman" w:hAnsi="Times New Roman"/>
            <w:lang w:val="en-US"/>
          </w:rPr>
          <w:t>www</w:t>
        </w:r>
        <w:r w:rsidR="002E3D9E" w:rsidRPr="002E3D9E">
          <w:rPr>
            <w:rStyle w:val="a9"/>
            <w:rFonts w:ascii="Times New Roman" w:hAnsi="Times New Roman"/>
          </w:rPr>
          <w:t>.</w:t>
        </w:r>
        <w:r w:rsidR="002E3D9E" w:rsidRPr="002E3D9E">
          <w:rPr>
            <w:rStyle w:val="a9"/>
            <w:rFonts w:ascii="Times New Roman" w:hAnsi="Times New Roman"/>
            <w:lang w:val="en-US"/>
          </w:rPr>
          <w:t>gimn</w:t>
        </w:r>
        <w:r w:rsidR="002E3D9E" w:rsidRPr="002E3D9E">
          <w:rPr>
            <w:rStyle w:val="a9"/>
            <w:rFonts w:ascii="Times New Roman" w:hAnsi="Times New Roman"/>
          </w:rPr>
          <w:t>13.</w:t>
        </w:r>
        <w:r w:rsidR="002E3D9E" w:rsidRPr="002E3D9E">
          <w:rPr>
            <w:rStyle w:val="a9"/>
            <w:rFonts w:ascii="Times New Roman" w:hAnsi="Times New Roman"/>
            <w:lang w:val="en-US"/>
          </w:rPr>
          <w:t>tl</w:t>
        </w:r>
        <w:r w:rsidR="002E3D9E" w:rsidRPr="002E3D9E">
          <w:rPr>
            <w:rStyle w:val="a9"/>
            <w:rFonts w:ascii="Times New Roman" w:hAnsi="Times New Roman"/>
          </w:rPr>
          <w:t>.</w:t>
        </w:r>
        <w:r w:rsidR="002E3D9E" w:rsidRPr="002E3D9E">
          <w:rPr>
            <w:rStyle w:val="a9"/>
            <w:rFonts w:ascii="Times New Roman" w:hAnsi="Times New Roman"/>
            <w:lang w:val="en-US"/>
          </w:rPr>
          <w:t>ru</w:t>
        </w:r>
        <w:r w:rsidR="002E3D9E" w:rsidRPr="002E3D9E">
          <w:rPr>
            <w:rStyle w:val="a9"/>
            <w:rFonts w:ascii="Times New Roman" w:hAnsi="Times New Roman"/>
          </w:rPr>
          <w:t>/</w:t>
        </w:r>
        <w:r w:rsidR="002E3D9E" w:rsidRPr="002E3D9E">
          <w:rPr>
            <w:rStyle w:val="a9"/>
            <w:rFonts w:ascii="Times New Roman" w:hAnsi="Times New Roman"/>
            <w:lang w:val="en-US"/>
          </w:rPr>
          <w:t>rus</w:t>
        </w:r>
        <w:r w:rsidR="002E3D9E" w:rsidRPr="002E3D9E">
          <w:rPr>
            <w:rStyle w:val="a9"/>
            <w:rFonts w:ascii="Times New Roman" w:hAnsi="Times New Roman"/>
          </w:rPr>
          <w:t>/</w:t>
        </w:r>
      </w:hyperlink>
    </w:p>
    <w:p w:rsidR="002E3D9E" w:rsidRPr="002E3D9E" w:rsidRDefault="002E3D9E" w:rsidP="002E3D9E">
      <w:pPr>
        <w:spacing w:after="0" w:line="240" w:lineRule="auto"/>
        <w:ind w:firstLine="567"/>
        <w:rPr>
          <w:rFonts w:ascii="Times New Roman" w:hAnsi="Times New Roman"/>
        </w:rPr>
      </w:pPr>
      <w:r w:rsidRPr="002E3D9E">
        <w:rPr>
          <w:rFonts w:ascii="Times New Roman" w:hAnsi="Times New Roman"/>
        </w:rPr>
        <w:t>Кабинет русского языка и литературы Института содержания и методов обучения РАО</w:t>
      </w:r>
    </w:p>
    <w:p w:rsidR="002E3D9E" w:rsidRPr="002E3D9E" w:rsidRDefault="008C44AE" w:rsidP="002E3D9E">
      <w:pPr>
        <w:spacing w:after="0" w:line="240" w:lineRule="auto"/>
        <w:ind w:firstLine="567"/>
        <w:rPr>
          <w:rFonts w:ascii="Times New Roman" w:hAnsi="Times New Roman"/>
        </w:rPr>
      </w:pPr>
      <w:hyperlink r:id="rId16" w:history="1">
        <w:r w:rsidR="002E3D9E" w:rsidRPr="002E3D9E">
          <w:rPr>
            <w:rStyle w:val="a9"/>
            <w:rFonts w:ascii="Times New Roman" w:hAnsi="Times New Roman"/>
            <w:lang w:val="en-US"/>
          </w:rPr>
          <w:t>http</w:t>
        </w:r>
        <w:r w:rsidR="002E3D9E" w:rsidRPr="002E3D9E">
          <w:rPr>
            <w:rStyle w:val="a9"/>
            <w:rFonts w:ascii="Times New Roman" w:hAnsi="Times New Roman"/>
          </w:rPr>
          <w:t>://</w:t>
        </w:r>
        <w:r w:rsidR="002E3D9E" w:rsidRPr="002E3D9E">
          <w:rPr>
            <w:rStyle w:val="a9"/>
            <w:rFonts w:ascii="Times New Roman" w:hAnsi="Times New Roman"/>
            <w:lang w:val="en-US"/>
          </w:rPr>
          <w:t>ruslit</w:t>
        </w:r>
        <w:r w:rsidR="002E3D9E" w:rsidRPr="002E3D9E">
          <w:rPr>
            <w:rStyle w:val="a9"/>
            <w:rFonts w:ascii="Times New Roman" w:hAnsi="Times New Roman"/>
          </w:rPr>
          <w:t>.</w:t>
        </w:r>
        <w:r w:rsidR="002E3D9E" w:rsidRPr="002E3D9E">
          <w:rPr>
            <w:rStyle w:val="a9"/>
            <w:rFonts w:ascii="Times New Roman" w:hAnsi="Times New Roman"/>
            <w:lang w:val="en-US"/>
          </w:rPr>
          <w:t>ioso</w:t>
        </w:r>
        <w:r w:rsidR="002E3D9E" w:rsidRPr="002E3D9E">
          <w:rPr>
            <w:rStyle w:val="a9"/>
            <w:rFonts w:ascii="Times New Roman" w:hAnsi="Times New Roman"/>
          </w:rPr>
          <w:t>.</w:t>
        </w:r>
        <w:r w:rsidR="002E3D9E" w:rsidRPr="002E3D9E">
          <w:rPr>
            <w:rStyle w:val="a9"/>
            <w:rFonts w:ascii="Times New Roman" w:hAnsi="Times New Roman"/>
            <w:lang w:val="en-US"/>
          </w:rPr>
          <w:t>ru</w:t>
        </w:r>
      </w:hyperlink>
    </w:p>
    <w:p w:rsidR="002E3D9E" w:rsidRPr="002E3D9E" w:rsidRDefault="002E3D9E" w:rsidP="002E3D9E">
      <w:pPr>
        <w:spacing w:after="0" w:line="240" w:lineRule="auto"/>
        <w:ind w:firstLine="567"/>
        <w:rPr>
          <w:rFonts w:ascii="Times New Roman" w:hAnsi="Times New Roman"/>
        </w:rPr>
      </w:pPr>
      <w:r w:rsidRPr="002E3D9E">
        <w:rPr>
          <w:rFonts w:ascii="Times New Roman" w:hAnsi="Times New Roman"/>
        </w:rPr>
        <w:t>Крылатые слова и выражения</w:t>
      </w:r>
    </w:p>
    <w:p w:rsidR="002E3D9E" w:rsidRPr="002E3D9E" w:rsidRDefault="008C44AE" w:rsidP="002E3D9E">
      <w:pPr>
        <w:spacing w:after="0" w:line="240" w:lineRule="auto"/>
        <w:ind w:firstLine="567"/>
        <w:rPr>
          <w:rFonts w:ascii="Times New Roman" w:hAnsi="Times New Roman"/>
        </w:rPr>
      </w:pPr>
      <w:hyperlink r:id="rId17" w:history="1">
        <w:r w:rsidR="002E3D9E" w:rsidRPr="002E3D9E">
          <w:rPr>
            <w:rStyle w:val="a9"/>
            <w:rFonts w:ascii="Times New Roman" w:hAnsi="Times New Roman"/>
            <w:lang w:val="en-US"/>
          </w:rPr>
          <w:t>http</w:t>
        </w:r>
        <w:r w:rsidR="002E3D9E" w:rsidRPr="002E3D9E">
          <w:rPr>
            <w:rStyle w:val="a9"/>
            <w:rFonts w:ascii="Times New Roman" w:hAnsi="Times New Roman"/>
          </w:rPr>
          <w:t>://</w:t>
        </w:r>
        <w:r w:rsidR="002E3D9E" w:rsidRPr="002E3D9E">
          <w:rPr>
            <w:rStyle w:val="a9"/>
            <w:rFonts w:ascii="Times New Roman" w:hAnsi="Times New Roman"/>
            <w:lang w:val="en-US"/>
          </w:rPr>
          <w:t>slova</w:t>
        </w:r>
        <w:r w:rsidR="002E3D9E" w:rsidRPr="002E3D9E">
          <w:rPr>
            <w:rStyle w:val="a9"/>
            <w:rFonts w:ascii="Times New Roman" w:hAnsi="Times New Roman"/>
          </w:rPr>
          <w:t>.</w:t>
        </w:r>
        <w:r w:rsidR="002E3D9E" w:rsidRPr="002E3D9E">
          <w:rPr>
            <w:rStyle w:val="a9"/>
            <w:rFonts w:ascii="Times New Roman" w:hAnsi="Times New Roman"/>
            <w:lang w:val="en-US"/>
          </w:rPr>
          <w:t>ndo</w:t>
        </w:r>
        <w:r w:rsidR="002E3D9E" w:rsidRPr="002E3D9E">
          <w:rPr>
            <w:rStyle w:val="a9"/>
            <w:rFonts w:ascii="Times New Roman" w:hAnsi="Times New Roman"/>
          </w:rPr>
          <w:t>.</w:t>
        </w:r>
        <w:r w:rsidR="002E3D9E" w:rsidRPr="002E3D9E">
          <w:rPr>
            <w:rStyle w:val="a9"/>
            <w:rFonts w:ascii="Times New Roman" w:hAnsi="Times New Roman"/>
            <w:lang w:val="en-US"/>
          </w:rPr>
          <w:t>ru</w:t>
        </w:r>
      </w:hyperlink>
    </w:p>
    <w:p w:rsidR="002E3D9E" w:rsidRPr="002E3D9E" w:rsidRDefault="002E3D9E" w:rsidP="002E3D9E">
      <w:pPr>
        <w:spacing w:after="0" w:line="240" w:lineRule="auto"/>
        <w:ind w:firstLine="567"/>
        <w:rPr>
          <w:rFonts w:ascii="Times New Roman" w:hAnsi="Times New Roman"/>
        </w:rPr>
      </w:pPr>
      <w:r w:rsidRPr="002E3D9E">
        <w:rPr>
          <w:rFonts w:ascii="Times New Roman" w:hAnsi="Times New Roman"/>
        </w:rPr>
        <w:t>Международная ассоциация преподавателей русского языка и литературы (МАПРЯЛ)</w:t>
      </w:r>
    </w:p>
    <w:p w:rsidR="002E3D9E" w:rsidRPr="002E3D9E" w:rsidRDefault="008C44AE" w:rsidP="002E3D9E">
      <w:pPr>
        <w:spacing w:after="0" w:line="240" w:lineRule="auto"/>
        <w:ind w:firstLine="567"/>
        <w:rPr>
          <w:rFonts w:ascii="Times New Roman" w:hAnsi="Times New Roman"/>
        </w:rPr>
      </w:pPr>
      <w:hyperlink r:id="rId18" w:history="1">
        <w:r w:rsidR="002E3D9E" w:rsidRPr="002E3D9E">
          <w:rPr>
            <w:rStyle w:val="a9"/>
            <w:rFonts w:ascii="Times New Roman" w:hAnsi="Times New Roman"/>
            <w:lang w:val="en-US"/>
          </w:rPr>
          <w:t>http</w:t>
        </w:r>
        <w:r w:rsidR="002E3D9E" w:rsidRPr="002E3D9E">
          <w:rPr>
            <w:rStyle w:val="a9"/>
            <w:rFonts w:ascii="Times New Roman" w:hAnsi="Times New Roman"/>
          </w:rPr>
          <w:t>://</w:t>
        </w:r>
        <w:r w:rsidR="002E3D9E" w:rsidRPr="002E3D9E">
          <w:rPr>
            <w:rStyle w:val="a9"/>
            <w:rFonts w:ascii="Times New Roman" w:hAnsi="Times New Roman"/>
            <w:lang w:val="en-US"/>
          </w:rPr>
          <w:t>www</w:t>
        </w:r>
        <w:r w:rsidR="002E3D9E" w:rsidRPr="002E3D9E">
          <w:rPr>
            <w:rStyle w:val="a9"/>
            <w:rFonts w:ascii="Times New Roman" w:hAnsi="Times New Roman"/>
          </w:rPr>
          <w:t>.</w:t>
        </w:r>
        <w:r w:rsidR="002E3D9E" w:rsidRPr="002E3D9E">
          <w:rPr>
            <w:rStyle w:val="a9"/>
            <w:rFonts w:ascii="Times New Roman" w:hAnsi="Times New Roman"/>
            <w:lang w:val="en-US"/>
          </w:rPr>
          <w:t>mapryal</w:t>
        </w:r>
        <w:r w:rsidR="002E3D9E" w:rsidRPr="002E3D9E">
          <w:rPr>
            <w:rStyle w:val="a9"/>
            <w:rFonts w:ascii="Times New Roman" w:hAnsi="Times New Roman"/>
          </w:rPr>
          <w:t>.</w:t>
        </w:r>
        <w:r w:rsidR="002E3D9E" w:rsidRPr="002E3D9E">
          <w:rPr>
            <w:rStyle w:val="a9"/>
            <w:rFonts w:ascii="Times New Roman" w:hAnsi="Times New Roman"/>
            <w:lang w:val="en-US"/>
          </w:rPr>
          <w:t>org</w:t>
        </w:r>
      </w:hyperlink>
    </w:p>
    <w:p w:rsidR="002E3D9E" w:rsidRPr="002E3D9E" w:rsidRDefault="002E3D9E" w:rsidP="002E3D9E">
      <w:pPr>
        <w:spacing w:after="0" w:line="240" w:lineRule="auto"/>
        <w:ind w:firstLine="567"/>
        <w:rPr>
          <w:rFonts w:ascii="Times New Roman" w:hAnsi="Times New Roman"/>
        </w:rPr>
      </w:pPr>
      <w:r w:rsidRPr="002E3D9E">
        <w:rPr>
          <w:rFonts w:ascii="Times New Roman" w:hAnsi="Times New Roman"/>
        </w:rPr>
        <w:t>Мир слова русского</w:t>
      </w:r>
    </w:p>
    <w:p w:rsidR="002E3D9E" w:rsidRPr="002E3D9E" w:rsidRDefault="008C44AE" w:rsidP="002E3D9E">
      <w:pPr>
        <w:spacing w:after="0" w:line="240" w:lineRule="auto"/>
        <w:ind w:firstLine="567"/>
        <w:rPr>
          <w:rFonts w:ascii="Times New Roman" w:hAnsi="Times New Roman"/>
        </w:rPr>
      </w:pPr>
      <w:hyperlink r:id="rId19" w:history="1">
        <w:r w:rsidR="002E3D9E" w:rsidRPr="002E3D9E">
          <w:rPr>
            <w:rStyle w:val="a9"/>
            <w:rFonts w:ascii="Times New Roman" w:hAnsi="Times New Roman"/>
            <w:lang w:val="en-US"/>
          </w:rPr>
          <w:t>http</w:t>
        </w:r>
        <w:r w:rsidR="002E3D9E" w:rsidRPr="002E3D9E">
          <w:rPr>
            <w:rStyle w:val="a9"/>
            <w:rFonts w:ascii="Times New Roman" w:hAnsi="Times New Roman"/>
          </w:rPr>
          <w:t>://</w:t>
        </w:r>
        <w:r w:rsidR="002E3D9E" w:rsidRPr="002E3D9E">
          <w:rPr>
            <w:rStyle w:val="a9"/>
            <w:rFonts w:ascii="Times New Roman" w:hAnsi="Times New Roman"/>
            <w:lang w:val="en-US"/>
          </w:rPr>
          <w:t>www</w:t>
        </w:r>
        <w:r w:rsidR="002E3D9E" w:rsidRPr="002E3D9E">
          <w:rPr>
            <w:rStyle w:val="a9"/>
            <w:rFonts w:ascii="Times New Roman" w:hAnsi="Times New Roman"/>
          </w:rPr>
          <w:t>.</w:t>
        </w:r>
        <w:r w:rsidR="002E3D9E" w:rsidRPr="002E3D9E">
          <w:rPr>
            <w:rStyle w:val="a9"/>
            <w:rFonts w:ascii="Times New Roman" w:hAnsi="Times New Roman"/>
            <w:lang w:val="en-US"/>
          </w:rPr>
          <w:t>svetozar</w:t>
        </w:r>
        <w:r w:rsidR="002E3D9E" w:rsidRPr="002E3D9E">
          <w:rPr>
            <w:rStyle w:val="a9"/>
            <w:rFonts w:ascii="Times New Roman" w:hAnsi="Times New Roman"/>
          </w:rPr>
          <w:t>.</w:t>
        </w:r>
        <w:r w:rsidR="002E3D9E" w:rsidRPr="002E3D9E">
          <w:rPr>
            <w:rStyle w:val="a9"/>
            <w:rFonts w:ascii="Times New Roman" w:hAnsi="Times New Roman"/>
            <w:lang w:val="en-US"/>
          </w:rPr>
          <w:t>ru</w:t>
        </w:r>
      </w:hyperlink>
    </w:p>
    <w:p w:rsidR="002E3D9E" w:rsidRPr="002E3D9E" w:rsidRDefault="002E3D9E" w:rsidP="002E3D9E">
      <w:pPr>
        <w:spacing w:after="0" w:line="240" w:lineRule="auto"/>
        <w:ind w:firstLine="567"/>
        <w:rPr>
          <w:rFonts w:ascii="Times New Roman" w:hAnsi="Times New Roman"/>
        </w:rPr>
      </w:pPr>
      <w:r w:rsidRPr="002E3D9E">
        <w:rPr>
          <w:rFonts w:ascii="Times New Roman" w:hAnsi="Times New Roman"/>
        </w:rPr>
        <w:t>Система дистанционного обучения «Веди» - Русский язык</w:t>
      </w:r>
    </w:p>
    <w:p w:rsidR="002E3D9E" w:rsidRPr="002E3D9E" w:rsidRDefault="008C44AE" w:rsidP="002E3D9E">
      <w:pPr>
        <w:spacing w:after="0" w:line="240" w:lineRule="auto"/>
        <w:ind w:firstLine="567"/>
        <w:rPr>
          <w:rFonts w:ascii="Times New Roman" w:hAnsi="Times New Roman"/>
        </w:rPr>
      </w:pPr>
      <w:hyperlink r:id="rId20" w:history="1">
        <w:r w:rsidR="002E3D9E" w:rsidRPr="002E3D9E">
          <w:rPr>
            <w:rStyle w:val="a9"/>
            <w:rFonts w:ascii="Times New Roman" w:hAnsi="Times New Roman"/>
            <w:lang w:val="en-US"/>
          </w:rPr>
          <w:t>http</w:t>
        </w:r>
        <w:r w:rsidR="002E3D9E" w:rsidRPr="002E3D9E">
          <w:rPr>
            <w:rStyle w:val="a9"/>
            <w:rFonts w:ascii="Times New Roman" w:hAnsi="Times New Roman"/>
          </w:rPr>
          <w:t>://</w:t>
        </w:r>
        <w:r w:rsidR="002E3D9E" w:rsidRPr="002E3D9E">
          <w:rPr>
            <w:rStyle w:val="a9"/>
            <w:rFonts w:ascii="Times New Roman" w:hAnsi="Times New Roman"/>
            <w:lang w:val="en-US"/>
          </w:rPr>
          <w:t>vedi</w:t>
        </w:r>
        <w:r w:rsidR="002E3D9E" w:rsidRPr="002E3D9E">
          <w:rPr>
            <w:rStyle w:val="a9"/>
            <w:rFonts w:ascii="Times New Roman" w:hAnsi="Times New Roman"/>
          </w:rPr>
          <w:t>.</w:t>
        </w:r>
        <w:r w:rsidR="002E3D9E" w:rsidRPr="002E3D9E">
          <w:rPr>
            <w:rStyle w:val="a9"/>
            <w:rFonts w:ascii="Times New Roman" w:hAnsi="Times New Roman"/>
            <w:lang w:val="en-US"/>
          </w:rPr>
          <w:t>aesc</w:t>
        </w:r>
        <w:r w:rsidR="002E3D9E" w:rsidRPr="002E3D9E">
          <w:rPr>
            <w:rStyle w:val="a9"/>
            <w:rFonts w:ascii="Times New Roman" w:hAnsi="Times New Roman"/>
          </w:rPr>
          <w:t>.</w:t>
        </w:r>
        <w:r w:rsidR="002E3D9E" w:rsidRPr="002E3D9E">
          <w:rPr>
            <w:rStyle w:val="a9"/>
            <w:rFonts w:ascii="Times New Roman" w:hAnsi="Times New Roman"/>
            <w:lang w:val="en-US"/>
          </w:rPr>
          <w:t>msu</w:t>
        </w:r>
        <w:r w:rsidR="002E3D9E" w:rsidRPr="002E3D9E">
          <w:rPr>
            <w:rStyle w:val="a9"/>
            <w:rFonts w:ascii="Times New Roman" w:hAnsi="Times New Roman"/>
          </w:rPr>
          <w:t>.</w:t>
        </w:r>
        <w:r w:rsidR="002E3D9E" w:rsidRPr="002E3D9E">
          <w:rPr>
            <w:rStyle w:val="a9"/>
            <w:rFonts w:ascii="Times New Roman" w:hAnsi="Times New Roman"/>
            <w:lang w:val="en-US"/>
          </w:rPr>
          <w:t>ru</w:t>
        </w:r>
      </w:hyperlink>
    </w:p>
    <w:p w:rsidR="002E3D9E" w:rsidRPr="002E3D9E" w:rsidRDefault="002E3D9E" w:rsidP="002E3D9E">
      <w:pPr>
        <w:spacing w:after="0" w:line="240" w:lineRule="auto"/>
        <w:ind w:firstLine="567"/>
        <w:rPr>
          <w:rFonts w:ascii="Times New Roman" w:hAnsi="Times New Roman"/>
          <w:b/>
        </w:rPr>
      </w:pPr>
      <w:r w:rsidRPr="002E3D9E">
        <w:rPr>
          <w:rFonts w:ascii="Times New Roman" w:hAnsi="Times New Roman"/>
        </w:rPr>
        <w:t>Словесник: сайт для учителей Е.В.Архиповой</w:t>
      </w:r>
    </w:p>
    <w:p w:rsidR="002E3D9E" w:rsidRPr="002E3D9E" w:rsidRDefault="002E3D9E" w:rsidP="002E3D9E">
      <w:pPr>
        <w:spacing w:after="0" w:line="240" w:lineRule="auto"/>
        <w:ind w:firstLine="567"/>
        <w:rPr>
          <w:rFonts w:ascii="Times New Roman" w:hAnsi="Times New Roman"/>
          <w:b/>
        </w:rPr>
      </w:pPr>
      <w:r w:rsidRPr="002E3D9E">
        <w:rPr>
          <w:rFonts w:ascii="Times New Roman" w:hAnsi="Times New Roman"/>
          <w:b/>
        </w:rPr>
        <w:t>Электронные пособия по русскому языку для школьников</w:t>
      </w:r>
    </w:p>
    <w:p w:rsidR="00156085" w:rsidRPr="00E26091" w:rsidRDefault="002E3D9E" w:rsidP="00156085">
      <w:pPr>
        <w:spacing w:after="0" w:line="240" w:lineRule="auto"/>
        <w:ind w:firstLine="567"/>
        <w:rPr>
          <w:rFonts w:ascii="Times New Roman" w:hAnsi="Times New Roman"/>
        </w:rPr>
      </w:pPr>
      <w:r w:rsidRPr="002E3D9E">
        <w:rPr>
          <w:rFonts w:ascii="Times New Roman" w:hAnsi="Times New Roman"/>
          <w:lang w:val="en-US"/>
        </w:rPr>
        <w:t>http</w:t>
      </w:r>
      <w:r w:rsidRPr="002E3D9E">
        <w:rPr>
          <w:rFonts w:ascii="Times New Roman" w:hAnsi="Times New Roman"/>
        </w:rPr>
        <w:t>://</w:t>
      </w:r>
      <w:r w:rsidRPr="002E3D9E">
        <w:rPr>
          <w:rFonts w:ascii="Times New Roman" w:hAnsi="Times New Roman"/>
          <w:lang w:val="en-US"/>
        </w:rPr>
        <w:t>learning</w:t>
      </w:r>
      <w:r w:rsidRPr="002E3D9E">
        <w:rPr>
          <w:rFonts w:ascii="Times New Roman" w:hAnsi="Times New Roman"/>
        </w:rPr>
        <w:t>-</w:t>
      </w:r>
      <w:r w:rsidRPr="002E3D9E">
        <w:rPr>
          <w:rFonts w:ascii="Times New Roman" w:hAnsi="Times New Roman"/>
          <w:lang w:val="en-US"/>
        </w:rPr>
        <w:t>russian</w:t>
      </w:r>
      <w:r w:rsidRPr="002E3D9E">
        <w:rPr>
          <w:rFonts w:ascii="Times New Roman" w:hAnsi="Times New Roman"/>
        </w:rPr>
        <w:t>. </w:t>
      </w:r>
      <w:r w:rsidRPr="002E3D9E">
        <w:rPr>
          <w:rFonts w:ascii="Times New Roman" w:hAnsi="Times New Roman"/>
          <w:lang w:val="en-US"/>
        </w:rPr>
        <w:t>gramota</w:t>
      </w:r>
      <w:r w:rsidRPr="002E3D9E">
        <w:rPr>
          <w:rFonts w:ascii="Times New Roman" w:hAnsi="Times New Roman"/>
        </w:rPr>
        <w:t>.</w:t>
      </w:r>
      <w:r w:rsidRPr="002E3D9E">
        <w:rPr>
          <w:rFonts w:ascii="Times New Roman" w:hAnsi="Times New Roman"/>
          <w:lang w:val="en-US"/>
        </w:rPr>
        <w:t>ru</w:t>
      </w:r>
    </w:p>
    <w:p w:rsidR="002E3D9E" w:rsidRPr="00E26091" w:rsidRDefault="008C44AE" w:rsidP="002E3D9E">
      <w:pPr>
        <w:spacing w:after="0" w:line="240" w:lineRule="auto"/>
        <w:ind w:firstLine="567"/>
        <w:rPr>
          <w:rFonts w:ascii="Times New Roman" w:hAnsi="Times New Roman"/>
        </w:rPr>
      </w:pPr>
      <w:hyperlink r:id="rId21" w:history="1">
        <w:r w:rsidR="002E3D9E" w:rsidRPr="00156085">
          <w:rPr>
            <w:rStyle w:val="a9"/>
            <w:rFonts w:ascii="Times New Roman" w:hAnsi="Times New Roman"/>
            <w:lang w:val="en-US"/>
          </w:rPr>
          <w:t>http</w:t>
        </w:r>
        <w:r w:rsidR="002E3D9E" w:rsidRPr="00E26091">
          <w:rPr>
            <w:rStyle w:val="a9"/>
            <w:rFonts w:ascii="Times New Roman" w:hAnsi="Times New Roman"/>
          </w:rPr>
          <w:t>://</w:t>
        </w:r>
        <w:r w:rsidR="002E3D9E" w:rsidRPr="00156085">
          <w:rPr>
            <w:rStyle w:val="a9"/>
            <w:rFonts w:ascii="Times New Roman" w:hAnsi="Times New Roman"/>
            <w:lang w:val="en-US"/>
          </w:rPr>
          <w:t>www</w:t>
        </w:r>
        <w:r w:rsidR="002E3D9E" w:rsidRPr="00E26091">
          <w:rPr>
            <w:rStyle w:val="a9"/>
            <w:rFonts w:ascii="Times New Roman" w:hAnsi="Times New Roman"/>
          </w:rPr>
          <w:t>.</w:t>
        </w:r>
        <w:r w:rsidR="002E3D9E" w:rsidRPr="00156085">
          <w:rPr>
            <w:rStyle w:val="a9"/>
            <w:rFonts w:ascii="Times New Roman" w:hAnsi="Times New Roman"/>
            <w:lang w:val="en-US"/>
          </w:rPr>
          <w:t>drofa</w:t>
        </w:r>
        <w:r w:rsidR="002E3D9E" w:rsidRPr="00E26091">
          <w:rPr>
            <w:rStyle w:val="a9"/>
            <w:rFonts w:ascii="Times New Roman" w:hAnsi="Times New Roman"/>
          </w:rPr>
          <w:t>.</w:t>
        </w:r>
        <w:r w:rsidR="002E3D9E" w:rsidRPr="00156085">
          <w:rPr>
            <w:rStyle w:val="a9"/>
            <w:rFonts w:ascii="Times New Roman" w:hAnsi="Times New Roman"/>
            <w:lang w:val="en-US"/>
          </w:rPr>
          <w:t>ru</w:t>
        </w:r>
        <w:r w:rsidR="002E3D9E" w:rsidRPr="00E26091">
          <w:rPr>
            <w:rStyle w:val="a9"/>
            <w:rFonts w:ascii="Times New Roman" w:hAnsi="Times New Roman"/>
          </w:rPr>
          <w:t>/</w:t>
        </w:r>
        <w:r w:rsidR="002E3D9E" w:rsidRPr="00156085">
          <w:rPr>
            <w:rStyle w:val="a9"/>
            <w:rFonts w:ascii="Times New Roman" w:hAnsi="Times New Roman"/>
            <w:lang w:val="en-US"/>
          </w:rPr>
          <w:t>files</w:t>
        </w:r>
        <w:r w:rsidR="002E3D9E" w:rsidRPr="00E26091">
          <w:rPr>
            <w:rStyle w:val="a9"/>
            <w:rFonts w:ascii="Times New Roman" w:hAnsi="Times New Roman"/>
          </w:rPr>
          <w:t>/</w:t>
        </w:r>
        <w:r w:rsidR="002E3D9E" w:rsidRPr="00156085">
          <w:rPr>
            <w:rStyle w:val="a9"/>
            <w:rFonts w:ascii="Times New Roman" w:hAnsi="Times New Roman"/>
            <w:lang w:val="en-US"/>
          </w:rPr>
          <w:t>cats</w:t>
        </w:r>
        <w:r w:rsidR="002E3D9E" w:rsidRPr="00E26091">
          <w:rPr>
            <w:rStyle w:val="a9"/>
            <w:rFonts w:ascii="Times New Roman" w:hAnsi="Times New Roman"/>
          </w:rPr>
          <w:t>/2013/</w:t>
        </w:r>
        <w:r w:rsidR="002E3D9E" w:rsidRPr="00156085">
          <w:rPr>
            <w:rStyle w:val="a9"/>
            <w:rFonts w:ascii="Times New Roman" w:hAnsi="Times New Roman"/>
            <w:lang w:val="en-US"/>
          </w:rPr>
          <w:t>russian</w:t>
        </w:r>
        <w:r w:rsidR="002E3D9E" w:rsidRPr="00E26091">
          <w:rPr>
            <w:rStyle w:val="a9"/>
            <w:rFonts w:ascii="Times New Roman" w:hAnsi="Times New Roman"/>
          </w:rPr>
          <w:t>.</w:t>
        </w:r>
        <w:r w:rsidR="002E3D9E" w:rsidRPr="00156085">
          <w:rPr>
            <w:rStyle w:val="a9"/>
            <w:rFonts w:ascii="Times New Roman" w:hAnsi="Times New Roman"/>
            <w:lang w:val="en-US"/>
          </w:rPr>
          <w:t>pdf</w:t>
        </w:r>
      </w:hyperlink>
    </w:p>
    <w:p w:rsidR="002E3D9E" w:rsidRPr="00E26091" w:rsidRDefault="008C44AE" w:rsidP="002E3D9E">
      <w:pPr>
        <w:spacing w:after="0" w:line="240" w:lineRule="auto"/>
        <w:ind w:firstLine="567"/>
        <w:rPr>
          <w:rFonts w:ascii="Times New Roman" w:hAnsi="Times New Roman"/>
        </w:rPr>
      </w:pPr>
      <w:hyperlink r:id="rId22" w:history="1">
        <w:r w:rsidR="002E3D9E" w:rsidRPr="002E3D9E">
          <w:rPr>
            <w:rStyle w:val="a9"/>
            <w:rFonts w:ascii="Times New Roman" w:hAnsi="Times New Roman"/>
            <w:lang w:val="en-US"/>
          </w:rPr>
          <w:t>http</w:t>
        </w:r>
        <w:r w:rsidR="002E3D9E" w:rsidRPr="00E26091">
          <w:rPr>
            <w:rStyle w:val="a9"/>
            <w:rFonts w:ascii="Times New Roman" w:hAnsi="Times New Roman"/>
          </w:rPr>
          <w:t>://</w:t>
        </w:r>
        <w:r w:rsidR="002E3D9E" w:rsidRPr="002E3D9E">
          <w:rPr>
            <w:rStyle w:val="a9"/>
            <w:rFonts w:ascii="Times New Roman" w:hAnsi="Times New Roman"/>
            <w:lang w:val="en-US"/>
          </w:rPr>
          <w:t>school</w:t>
        </w:r>
        <w:r w:rsidR="002E3D9E" w:rsidRPr="00E26091">
          <w:rPr>
            <w:rStyle w:val="a9"/>
            <w:rFonts w:ascii="Times New Roman" w:hAnsi="Times New Roman"/>
          </w:rPr>
          <w:t>-</w:t>
        </w:r>
        <w:r w:rsidR="002E3D9E" w:rsidRPr="002E3D9E">
          <w:rPr>
            <w:rStyle w:val="a9"/>
            <w:rFonts w:ascii="Times New Roman" w:hAnsi="Times New Roman"/>
            <w:lang w:val="en-US"/>
          </w:rPr>
          <w:t>collection</w:t>
        </w:r>
        <w:r w:rsidR="002E3D9E" w:rsidRPr="00E26091">
          <w:rPr>
            <w:rStyle w:val="a9"/>
            <w:rFonts w:ascii="Times New Roman" w:hAnsi="Times New Roman"/>
          </w:rPr>
          <w:t>.</w:t>
        </w:r>
        <w:r w:rsidR="002E3D9E" w:rsidRPr="002E3D9E">
          <w:rPr>
            <w:rStyle w:val="a9"/>
            <w:rFonts w:ascii="Times New Roman" w:hAnsi="Times New Roman"/>
            <w:lang w:val="en-US"/>
          </w:rPr>
          <w:t>edu</w:t>
        </w:r>
        <w:r w:rsidR="002E3D9E" w:rsidRPr="00E26091">
          <w:rPr>
            <w:rStyle w:val="a9"/>
            <w:rFonts w:ascii="Times New Roman" w:hAnsi="Times New Roman"/>
          </w:rPr>
          <w:t>.</w:t>
        </w:r>
        <w:r w:rsidR="002E3D9E" w:rsidRPr="002E3D9E">
          <w:rPr>
            <w:rStyle w:val="a9"/>
            <w:rFonts w:ascii="Times New Roman" w:hAnsi="Times New Roman"/>
            <w:lang w:val="en-US"/>
          </w:rPr>
          <w:t>ru</w:t>
        </w:r>
        <w:r w:rsidR="002E3D9E" w:rsidRPr="00E26091">
          <w:rPr>
            <w:rStyle w:val="a9"/>
            <w:rFonts w:ascii="Times New Roman" w:hAnsi="Times New Roman"/>
          </w:rPr>
          <w:t>/</w:t>
        </w:r>
        <w:r w:rsidR="002E3D9E" w:rsidRPr="002E3D9E">
          <w:rPr>
            <w:rStyle w:val="a9"/>
            <w:rFonts w:ascii="Times New Roman" w:hAnsi="Times New Roman"/>
            <w:lang w:val="en-US"/>
          </w:rPr>
          <w:t>catalog</w:t>
        </w:r>
        <w:r w:rsidR="002E3D9E" w:rsidRPr="00E26091">
          <w:rPr>
            <w:rStyle w:val="a9"/>
            <w:rFonts w:ascii="Times New Roman" w:hAnsi="Times New Roman"/>
          </w:rPr>
          <w:t>/</w:t>
        </w:r>
        <w:r w:rsidR="002E3D9E" w:rsidRPr="002E3D9E">
          <w:rPr>
            <w:rStyle w:val="a9"/>
            <w:rFonts w:ascii="Times New Roman" w:hAnsi="Times New Roman"/>
            <w:lang w:val="en-US"/>
          </w:rPr>
          <w:t>rubr</w:t>
        </w:r>
        <w:r w:rsidR="002E3D9E" w:rsidRPr="00E26091">
          <w:rPr>
            <w:rStyle w:val="a9"/>
            <w:rFonts w:ascii="Times New Roman" w:hAnsi="Times New Roman"/>
          </w:rPr>
          <w:t>/69</w:t>
        </w:r>
        <w:r w:rsidR="002E3D9E" w:rsidRPr="002E3D9E">
          <w:rPr>
            <w:rStyle w:val="a9"/>
            <w:rFonts w:ascii="Times New Roman" w:hAnsi="Times New Roman"/>
            <w:lang w:val="en-US"/>
          </w:rPr>
          <w:t>d</w:t>
        </w:r>
        <w:r w:rsidR="002E3D9E" w:rsidRPr="00E26091">
          <w:rPr>
            <w:rStyle w:val="a9"/>
            <w:rFonts w:ascii="Times New Roman" w:hAnsi="Times New Roman"/>
          </w:rPr>
          <w:t>1277</w:t>
        </w:r>
        <w:r w:rsidR="002E3D9E" w:rsidRPr="002E3D9E">
          <w:rPr>
            <w:rStyle w:val="a9"/>
            <w:rFonts w:ascii="Times New Roman" w:hAnsi="Times New Roman"/>
            <w:lang w:val="en-US"/>
          </w:rPr>
          <w:t>e</w:t>
        </w:r>
        <w:r w:rsidR="002E3D9E" w:rsidRPr="00E26091">
          <w:rPr>
            <w:rStyle w:val="a9"/>
            <w:rFonts w:ascii="Times New Roman" w:hAnsi="Times New Roman"/>
          </w:rPr>
          <w:t>-</w:t>
        </w:r>
        <w:r w:rsidR="002E3D9E" w:rsidRPr="002E3D9E">
          <w:rPr>
            <w:rStyle w:val="a9"/>
            <w:rFonts w:ascii="Times New Roman" w:hAnsi="Times New Roman"/>
            <w:lang w:val="en-US"/>
          </w:rPr>
          <w:t>dfb</w:t>
        </w:r>
        <w:r w:rsidR="002E3D9E" w:rsidRPr="00E26091">
          <w:rPr>
            <w:rStyle w:val="a9"/>
            <w:rFonts w:ascii="Times New Roman" w:hAnsi="Times New Roman"/>
          </w:rPr>
          <w:t>0-65</w:t>
        </w:r>
        <w:r w:rsidR="002E3D9E" w:rsidRPr="002E3D9E">
          <w:rPr>
            <w:rStyle w:val="a9"/>
            <w:rFonts w:ascii="Times New Roman" w:hAnsi="Times New Roman"/>
            <w:lang w:val="en-US"/>
          </w:rPr>
          <w:t>fd</w:t>
        </w:r>
        <w:r w:rsidR="002E3D9E" w:rsidRPr="00E26091">
          <w:rPr>
            <w:rStyle w:val="a9"/>
            <w:rFonts w:ascii="Times New Roman" w:hAnsi="Times New Roman"/>
          </w:rPr>
          <w:t>-</w:t>
        </w:r>
        <w:r w:rsidR="002E3D9E" w:rsidRPr="002E3D9E">
          <w:rPr>
            <w:rStyle w:val="a9"/>
            <w:rFonts w:ascii="Times New Roman" w:hAnsi="Times New Roman"/>
            <w:lang w:val="en-US"/>
          </w:rPr>
          <w:t>a</w:t>
        </w:r>
        <w:r w:rsidR="002E3D9E" w:rsidRPr="00E26091">
          <w:rPr>
            <w:rStyle w:val="a9"/>
            <w:rFonts w:ascii="Times New Roman" w:hAnsi="Times New Roman"/>
          </w:rPr>
          <w:t>6</w:t>
        </w:r>
        <w:r w:rsidR="002E3D9E" w:rsidRPr="002E3D9E">
          <w:rPr>
            <w:rStyle w:val="a9"/>
            <w:rFonts w:ascii="Times New Roman" w:hAnsi="Times New Roman"/>
            <w:lang w:val="en-US"/>
          </w:rPr>
          <w:t>da</w:t>
        </w:r>
        <w:r w:rsidR="002E3D9E" w:rsidRPr="00E26091">
          <w:rPr>
            <w:rStyle w:val="a9"/>
            <w:rFonts w:ascii="Times New Roman" w:hAnsi="Times New Roman"/>
          </w:rPr>
          <w:t>-6</w:t>
        </w:r>
        <w:r w:rsidR="002E3D9E" w:rsidRPr="002E3D9E">
          <w:rPr>
            <w:rStyle w:val="a9"/>
            <w:rFonts w:ascii="Times New Roman" w:hAnsi="Times New Roman"/>
            <w:lang w:val="en-US"/>
          </w:rPr>
          <w:t>baa</w:t>
        </w:r>
        <w:r w:rsidR="002E3D9E" w:rsidRPr="00E26091">
          <w:rPr>
            <w:rStyle w:val="a9"/>
            <w:rFonts w:ascii="Times New Roman" w:hAnsi="Times New Roman"/>
          </w:rPr>
          <w:t>91</w:t>
        </w:r>
        <w:r w:rsidR="002E3D9E" w:rsidRPr="002E3D9E">
          <w:rPr>
            <w:rStyle w:val="a9"/>
            <w:rFonts w:ascii="Times New Roman" w:hAnsi="Times New Roman"/>
            <w:lang w:val="en-US"/>
          </w:rPr>
          <w:t>ee</w:t>
        </w:r>
        <w:r w:rsidR="002E3D9E" w:rsidRPr="00E26091">
          <w:rPr>
            <w:rStyle w:val="a9"/>
            <w:rFonts w:ascii="Times New Roman" w:hAnsi="Times New Roman"/>
          </w:rPr>
          <w:t>5</w:t>
        </w:r>
        <w:r w:rsidR="002E3D9E" w:rsidRPr="002E3D9E">
          <w:rPr>
            <w:rStyle w:val="a9"/>
            <w:rFonts w:ascii="Times New Roman" w:hAnsi="Times New Roman"/>
            <w:lang w:val="en-US"/>
          </w:rPr>
          <w:t>c</w:t>
        </w:r>
        <w:r w:rsidR="002E3D9E" w:rsidRPr="00E26091">
          <w:rPr>
            <w:rStyle w:val="a9"/>
            <w:rFonts w:ascii="Times New Roman" w:hAnsi="Times New Roman"/>
          </w:rPr>
          <w:t>76/108610/?</w:t>
        </w:r>
        <w:r w:rsidR="002E3D9E" w:rsidRPr="002E3D9E">
          <w:rPr>
            <w:rStyle w:val="a9"/>
            <w:rFonts w:ascii="Times New Roman" w:hAnsi="Times New Roman"/>
            <w:lang w:val="en-US"/>
          </w:rPr>
          <w:t>interface</w:t>
        </w:r>
        <w:r w:rsidR="002E3D9E" w:rsidRPr="00E26091">
          <w:rPr>
            <w:rStyle w:val="a9"/>
            <w:rFonts w:ascii="Times New Roman" w:hAnsi="Times New Roman"/>
          </w:rPr>
          <w:t>=</w:t>
        </w:r>
        <w:r w:rsidR="002E3D9E" w:rsidRPr="002E3D9E">
          <w:rPr>
            <w:rStyle w:val="a9"/>
            <w:rFonts w:ascii="Times New Roman" w:hAnsi="Times New Roman"/>
            <w:lang w:val="en-US"/>
          </w:rPr>
          <w:t>themcol</w:t>
        </w:r>
      </w:hyperlink>
    </w:p>
    <w:p w:rsidR="002E3D9E" w:rsidRPr="00E26091" w:rsidRDefault="008C44AE" w:rsidP="002E3D9E">
      <w:pPr>
        <w:spacing w:after="0" w:line="240" w:lineRule="auto"/>
        <w:ind w:firstLine="567"/>
        <w:rPr>
          <w:rFonts w:ascii="Times New Roman" w:hAnsi="Times New Roman"/>
          <w:u w:val="single"/>
        </w:rPr>
      </w:pPr>
      <w:hyperlink r:id="rId23" w:history="1">
        <w:r w:rsidR="002E3D9E" w:rsidRPr="002E3D9E">
          <w:rPr>
            <w:rStyle w:val="a9"/>
            <w:rFonts w:ascii="Times New Roman" w:hAnsi="Times New Roman"/>
            <w:lang w:val="en-US"/>
          </w:rPr>
          <w:t>http</w:t>
        </w:r>
        <w:r w:rsidR="002E3D9E" w:rsidRPr="00E26091">
          <w:rPr>
            <w:rStyle w:val="a9"/>
            <w:rFonts w:ascii="Times New Roman" w:hAnsi="Times New Roman"/>
          </w:rPr>
          <w:t>://</w:t>
        </w:r>
        <w:r w:rsidR="002E3D9E" w:rsidRPr="002E3D9E">
          <w:rPr>
            <w:rStyle w:val="a9"/>
            <w:rFonts w:ascii="Times New Roman" w:hAnsi="Times New Roman"/>
            <w:lang w:val="en-US"/>
          </w:rPr>
          <w:t>www</w:t>
        </w:r>
        <w:r w:rsidR="002E3D9E" w:rsidRPr="00E26091">
          <w:rPr>
            <w:rStyle w:val="a9"/>
            <w:rFonts w:ascii="Times New Roman" w:hAnsi="Times New Roman"/>
          </w:rPr>
          <w:t>.</w:t>
        </w:r>
        <w:r w:rsidR="002E3D9E" w:rsidRPr="002E3D9E">
          <w:rPr>
            <w:rStyle w:val="a9"/>
            <w:rFonts w:ascii="Times New Roman" w:hAnsi="Times New Roman"/>
            <w:lang w:val="en-US"/>
          </w:rPr>
          <w:t>labirint</w:t>
        </w:r>
        <w:r w:rsidR="002E3D9E" w:rsidRPr="00E26091">
          <w:rPr>
            <w:rStyle w:val="a9"/>
            <w:rFonts w:ascii="Times New Roman" w:hAnsi="Times New Roman"/>
          </w:rPr>
          <w:t>.</w:t>
        </w:r>
        <w:r w:rsidR="002E3D9E" w:rsidRPr="002E3D9E">
          <w:rPr>
            <w:rStyle w:val="a9"/>
            <w:rFonts w:ascii="Times New Roman" w:hAnsi="Times New Roman"/>
            <w:lang w:val="en-US"/>
          </w:rPr>
          <w:t>ru</w:t>
        </w:r>
        <w:r w:rsidR="002E3D9E" w:rsidRPr="00E26091">
          <w:rPr>
            <w:rStyle w:val="a9"/>
            <w:rFonts w:ascii="Times New Roman" w:hAnsi="Times New Roman"/>
          </w:rPr>
          <w:t>/</w:t>
        </w:r>
        <w:r w:rsidR="002E3D9E" w:rsidRPr="002E3D9E">
          <w:rPr>
            <w:rStyle w:val="a9"/>
            <w:rFonts w:ascii="Times New Roman" w:hAnsi="Times New Roman"/>
            <w:lang w:val="en-US"/>
          </w:rPr>
          <w:t>books</w:t>
        </w:r>
        <w:r w:rsidR="002E3D9E" w:rsidRPr="00E26091">
          <w:rPr>
            <w:rStyle w:val="a9"/>
            <w:rFonts w:ascii="Times New Roman" w:hAnsi="Times New Roman"/>
          </w:rPr>
          <w:t>/41769/</w:t>
        </w:r>
      </w:hyperlink>
    </w:p>
    <w:p w:rsidR="002E3D9E" w:rsidRPr="002E3D9E" w:rsidRDefault="002E3D9E" w:rsidP="002E3D9E">
      <w:pPr>
        <w:pStyle w:val="a3"/>
        <w:spacing w:after="0" w:line="240" w:lineRule="auto"/>
        <w:ind w:left="0" w:firstLine="567"/>
        <w:jc w:val="both"/>
        <w:rPr>
          <w:rFonts w:ascii="Times New Roman" w:hAnsi="Times New Roman"/>
          <w:b/>
        </w:rPr>
      </w:pPr>
      <w:r w:rsidRPr="002E3D9E">
        <w:rPr>
          <w:rFonts w:ascii="Times New Roman" w:hAnsi="Times New Roman"/>
          <w:b/>
        </w:rPr>
        <w:lastRenderedPageBreak/>
        <w:t>Материально-техническое обеспечение образовательного процесса:</w:t>
      </w:r>
    </w:p>
    <w:p w:rsidR="002E3D9E" w:rsidRPr="002E3D9E" w:rsidRDefault="002E3D9E" w:rsidP="002E3D9E">
      <w:pPr>
        <w:pStyle w:val="a3"/>
        <w:spacing w:after="0" w:line="240" w:lineRule="auto"/>
        <w:ind w:left="567"/>
        <w:jc w:val="both"/>
        <w:rPr>
          <w:rFonts w:ascii="Times New Roman" w:hAnsi="Times New Roman"/>
        </w:rPr>
      </w:pPr>
      <w:r w:rsidRPr="002E3D9E">
        <w:rPr>
          <w:rFonts w:ascii="Times New Roman" w:hAnsi="Times New Roman"/>
        </w:rPr>
        <w:t>1. Коллекция ЦОРов по русскому языку</w:t>
      </w:r>
    </w:p>
    <w:p w:rsidR="002E3D9E" w:rsidRPr="002E3D9E" w:rsidRDefault="002E3D9E" w:rsidP="002E3D9E">
      <w:pPr>
        <w:pStyle w:val="a3"/>
        <w:spacing w:after="0" w:line="240" w:lineRule="auto"/>
        <w:ind w:left="567"/>
        <w:jc w:val="both"/>
        <w:rPr>
          <w:rFonts w:ascii="Times New Roman" w:hAnsi="Times New Roman"/>
        </w:rPr>
      </w:pPr>
      <w:r w:rsidRPr="002E3D9E">
        <w:rPr>
          <w:rFonts w:ascii="Times New Roman" w:hAnsi="Times New Roman"/>
        </w:rPr>
        <w:t>2. Интернет-материалы</w:t>
      </w:r>
    </w:p>
    <w:sectPr w:rsidR="002E3D9E" w:rsidRPr="002E3D9E" w:rsidSect="002E3D9E">
      <w:footerReference w:type="default" r:id="rId24"/>
      <w:pgSz w:w="16838" w:h="11906" w:orient="landscape"/>
      <w:pgMar w:top="567" w:right="567" w:bottom="567"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44AE" w:rsidRDefault="008C44AE" w:rsidP="00D94E9C">
      <w:pPr>
        <w:spacing w:after="0" w:line="240" w:lineRule="auto"/>
      </w:pPr>
      <w:r>
        <w:separator/>
      </w:r>
    </w:p>
  </w:endnote>
  <w:endnote w:type="continuationSeparator" w:id="0">
    <w:p w:rsidR="008C44AE" w:rsidRDefault="008C44AE" w:rsidP="00D94E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ndale Sans UI">
    <w:altName w:val="Arial Unicode MS"/>
    <w:charset w:val="CC"/>
    <w:family w:val="auto"/>
    <w:pitch w:val="variable"/>
  </w:font>
  <w:font w:name="Tahoma">
    <w:panose1 w:val="020B0604030504040204"/>
    <w:charset w:val="CC"/>
    <w:family w:val="swiss"/>
    <w:pitch w:val="variable"/>
    <w:sig w:usb0="E1002EFF" w:usb1="C000605B" w:usb2="00000029" w:usb3="00000000" w:csb0="000101FF" w:csb1="00000000"/>
  </w:font>
  <w:font w:name="Newton-Regular">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70545"/>
    </w:sdtPr>
    <w:sdtEndPr/>
    <w:sdtContent>
      <w:p w:rsidR="00687C24" w:rsidRDefault="008C44AE">
        <w:pPr>
          <w:pStyle w:val="ad"/>
          <w:jc w:val="center"/>
        </w:pPr>
        <w:r>
          <w:pict>
            <v:group id="_x0000_s2049" style="width:32.95pt;height:17.45pt;mso-position-horizontal-relative:char;mso-position-vertical-relative:line" coordorigin="5351,739" coordsize="659,349">
              <v:shapetype id="_x0000_t202" coordsize="21600,21600" o:spt="202" path="m,l,21600r21600,l21600,xe">
                <v:stroke joinstyle="miter"/>
                <v:path gradientshapeok="t" o:connecttype="rect"/>
              </v:shapetype>
              <v:shape id="_x0000_s2050" type="#_x0000_t202" style="position:absolute;left:5351;top:800;width:659;height:288;v-text-anchor:middle" filled="f" stroked="f">
                <v:textbox style="mso-next-textbox:#_x0000_s2050" inset="0,0,0,0">
                  <w:txbxContent>
                    <w:p w:rsidR="00687C24" w:rsidRDefault="00687C24">
                      <w:pPr>
                        <w:jc w:val="center"/>
                        <w:rPr>
                          <w:szCs w:val="18"/>
                        </w:rPr>
                      </w:pPr>
                      <w:r>
                        <w:rPr>
                          <w:i/>
                          <w:noProof/>
                          <w:sz w:val="18"/>
                          <w:szCs w:val="18"/>
                        </w:rPr>
                        <w:fldChar w:fldCharType="begin"/>
                      </w:r>
                      <w:r>
                        <w:rPr>
                          <w:i/>
                          <w:noProof/>
                          <w:sz w:val="18"/>
                          <w:szCs w:val="18"/>
                        </w:rPr>
                        <w:instrText xml:space="preserve"> PAGE    \* MERGEFORMAT </w:instrText>
                      </w:r>
                      <w:r>
                        <w:rPr>
                          <w:i/>
                          <w:noProof/>
                          <w:sz w:val="18"/>
                          <w:szCs w:val="18"/>
                        </w:rPr>
                        <w:fldChar w:fldCharType="separate"/>
                      </w:r>
                      <w:r w:rsidR="001045BB">
                        <w:rPr>
                          <w:i/>
                          <w:noProof/>
                          <w:sz w:val="18"/>
                          <w:szCs w:val="18"/>
                        </w:rPr>
                        <w:t>20</w:t>
                      </w:r>
                      <w:r>
                        <w:rPr>
                          <w:i/>
                          <w:noProof/>
                          <w:sz w:val="18"/>
                          <w:szCs w:val="18"/>
                        </w:rPr>
                        <w:fldChar w:fldCharType="end"/>
                      </w:r>
                    </w:p>
                  </w:txbxContent>
                </v:textbox>
              </v:shape>
              <v:group id="_x0000_s2051" style="position:absolute;left:5494;top:739;width:372;height:72" coordorigin="5486,739" coordsize="372,72">
                <v:oval id="_x0000_s2052" style="position:absolute;left:5486;top:739;width:72;height:72" fillcolor="#7ba0cd [2420]" stroked="f"/>
                <v:oval id="_x0000_s2053" style="position:absolute;left:5636;top:739;width:72;height:72" fillcolor="#7ba0cd [2420]" stroked="f"/>
                <v:oval id="_x0000_s2054" style="position:absolute;left:5786;top:739;width:72;height:72" fillcolor="#7ba0cd [2420]" stroked="f"/>
              </v:group>
              <w10:wrap type="none" anchorx="margin" anchory="page"/>
              <w10:anchorlock/>
            </v:group>
          </w:pict>
        </w:r>
      </w:p>
    </w:sdtContent>
  </w:sdt>
  <w:p w:rsidR="00687C24" w:rsidRDefault="00687C24">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44AE" w:rsidRDefault="008C44AE" w:rsidP="00D94E9C">
      <w:pPr>
        <w:spacing w:after="0" w:line="240" w:lineRule="auto"/>
      </w:pPr>
      <w:r>
        <w:separator/>
      </w:r>
    </w:p>
  </w:footnote>
  <w:footnote w:type="continuationSeparator" w:id="0">
    <w:p w:rsidR="008C44AE" w:rsidRDefault="008C44AE" w:rsidP="00D94E9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8Num3"/>
    <w:lvl w:ilvl="0">
      <w:start w:val="1"/>
      <w:numFmt w:val="upperRoman"/>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4"/>
    <w:multiLevelType w:val="multilevel"/>
    <w:tmpl w:val="00000004"/>
    <w:name w:val="WW8Num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5"/>
    <w:multiLevelType w:val="multilevel"/>
    <w:tmpl w:val="00000005"/>
    <w:name w:val="WW8Num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9"/>
    <w:multiLevelType w:val="multilevel"/>
    <w:tmpl w:val="00000009"/>
    <w:name w:val="WW8Num9"/>
    <w:lvl w:ilvl="0">
      <w:start w:val="2"/>
      <w:numFmt w:val="decimal"/>
      <w:lvlText w:val="%1."/>
      <w:lvlJc w:val="left"/>
      <w:pPr>
        <w:tabs>
          <w:tab w:val="num" w:pos="1353"/>
        </w:tabs>
        <w:ind w:left="1353"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070"/>
        </w:tabs>
        <w:ind w:left="107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1353"/>
        </w:tabs>
        <w:ind w:left="1353" w:hanging="360"/>
      </w:pPr>
    </w:lvl>
    <w:lvl w:ilvl="8">
      <w:start w:val="1"/>
      <w:numFmt w:val="decimal"/>
      <w:lvlText w:val="%9."/>
      <w:lvlJc w:val="left"/>
      <w:pPr>
        <w:tabs>
          <w:tab w:val="num" w:pos="3600"/>
        </w:tabs>
        <w:ind w:left="3600" w:hanging="360"/>
      </w:pPr>
    </w:lvl>
  </w:abstractNum>
  <w:abstractNum w:abstractNumId="6" w15:restartNumberingAfterBreak="0">
    <w:nsid w:val="002F27E1"/>
    <w:multiLevelType w:val="hybridMultilevel"/>
    <w:tmpl w:val="F4E460BC"/>
    <w:lvl w:ilvl="0" w:tplc="A528843E">
      <w:start w:val="1"/>
      <w:numFmt w:val="decimal"/>
      <w:lvlText w:val="%1."/>
      <w:lvlJc w:val="left"/>
      <w:pPr>
        <w:ind w:left="786" w:hanging="360"/>
      </w:pPr>
      <w:rPr>
        <w:rFonts w:hint="default"/>
        <w:b w:val="0"/>
      </w:rPr>
    </w:lvl>
    <w:lvl w:ilvl="1" w:tplc="762844B0">
      <w:start w:val="7"/>
      <w:numFmt w:val="bullet"/>
      <w:lvlText w:val="•"/>
      <w:lvlJc w:val="left"/>
      <w:pPr>
        <w:ind w:left="1506" w:hanging="360"/>
      </w:pPr>
      <w:rPr>
        <w:rFonts w:ascii="Times New Roman" w:eastAsia="Times New Roman" w:hAnsi="Times New Roman" w:cs="Times New Roman" w:hint="default"/>
      </w:r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7" w15:restartNumberingAfterBreak="0">
    <w:nsid w:val="04BE0BE9"/>
    <w:multiLevelType w:val="hybridMultilevel"/>
    <w:tmpl w:val="8F867970"/>
    <w:lvl w:ilvl="0" w:tplc="92461ED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0BC2446D"/>
    <w:multiLevelType w:val="multilevel"/>
    <w:tmpl w:val="CCDE1D9E"/>
    <w:lvl w:ilvl="0">
      <w:start w:val="1"/>
      <w:numFmt w:val="bullet"/>
      <w:lvlText w:val=""/>
      <w:lvlJc w:val="left"/>
      <w:pPr>
        <w:tabs>
          <w:tab w:val="num" w:pos="567"/>
        </w:tabs>
        <w:ind w:left="567" w:hanging="56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C537016"/>
    <w:multiLevelType w:val="hybridMultilevel"/>
    <w:tmpl w:val="98B6219A"/>
    <w:lvl w:ilvl="0" w:tplc="92149C3C">
      <w:start w:val="1"/>
      <w:numFmt w:val="bullet"/>
      <w:lvlText w:val=""/>
      <w:lvlJc w:val="left"/>
      <w:pPr>
        <w:ind w:left="502" w:hanging="360"/>
      </w:pPr>
      <w:rPr>
        <w:rFonts w:ascii="Symbol" w:hAnsi="Symbol"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10" w15:restartNumberingAfterBreak="0">
    <w:nsid w:val="11AC19EC"/>
    <w:multiLevelType w:val="hybridMultilevel"/>
    <w:tmpl w:val="3266BE88"/>
    <w:lvl w:ilvl="0" w:tplc="92149C3C">
      <w:start w:val="1"/>
      <w:numFmt w:val="bullet"/>
      <w:lvlText w:val=""/>
      <w:lvlJc w:val="left"/>
      <w:pPr>
        <w:ind w:left="1287" w:hanging="360"/>
      </w:pPr>
      <w:rPr>
        <w:rFonts w:ascii="Symbol" w:hAnsi="Symbol" w:hint="default"/>
      </w:rPr>
    </w:lvl>
    <w:lvl w:ilvl="1" w:tplc="92149C3C">
      <w:start w:val="1"/>
      <w:numFmt w:val="bullet"/>
      <w:lvlText w:val=""/>
      <w:lvlJc w:val="left"/>
      <w:pPr>
        <w:ind w:left="2007" w:hanging="360"/>
      </w:pPr>
      <w:rPr>
        <w:rFonts w:ascii="Symbol" w:hAnsi="Symbol"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160E595E"/>
    <w:multiLevelType w:val="hybridMultilevel"/>
    <w:tmpl w:val="47481760"/>
    <w:lvl w:ilvl="0" w:tplc="92149C3C">
      <w:start w:val="1"/>
      <w:numFmt w:val="bullet"/>
      <w:lvlText w:val=""/>
      <w:lvlJc w:val="left"/>
      <w:pPr>
        <w:ind w:left="1287" w:hanging="360"/>
      </w:pPr>
      <w:rPr>
        <w:rFonts w:ascii="Symbol" w:hAnsi="Symbol" w:hint="default"/>
      </w:rPr>
    </w:lvl>
    <w:lvl w:ilvl="1" w:tplc="92149C3C">
      <w:start w:val="1"/>
      <w:numFmt w:val="bullet"/>
      <w:lvlText w:val=""/>
      <w:lvlJc w:val="left"/>
      <w:pPr>
        <w:ind w:left="2007" w:hanging="360"/>
      </w:pPr>
      <w:rPr>
        <w:rFonts w:ascii="Symbol" w:hAnsi="Symbol"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15:restartNumberingAfterBreak="0">
    <w:nsid w:val="36CF5037"/>
    <w:multiLevelType w:val="hybridMultilevel"/>
    <w:tmpl w:val="27AE978C"/>
    <w:lvl w:ilvl="0" w:tplc="92149C3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15:restartNumberingAfterBreak="0">
    <w:nsid w:val="446B7177"/>
    <w:multiLevelType w:val="hybridMultilevel"/>
    <w:tmpl w:val="B9768700"/>
    <w:lvl w:ilvl="0" w:tplc="92149C3C">
      <w:start w:val="1"/>
      <w:numFmt w:val="bullet"/>
      <w:lvlText w:val=""/>
      <w:lvlJc w:val="left"/>
      <w:pPr>
        <w:ind w:left="1506" w:hanging="360"/>
      </w:pPr>
      <w:rPr>
        <w:rFonts w:ascii="Symbol" w:hAnsi="Symbol" w:hint="default"/>
      </w:rPr>
    </w:lvl>
    <w:lvl w:ilvl="1" w:tplc="04190003" w:tentative="1">
      <w:start w:val="1"/>
      <w:numFmt w:val="bullet"/>
      <w:lvlText w:val="o"/>
      <w:lvlJc w:val="left"/>
      <w:pPr>
        <w:ind w:left="2226" w:hanging="360"/>
      </w:pPr>
      <w:rPr>
        <w:rFonts w:ascii="Courier New" w:hAnsi="Courier New" w:cs="Courier New" w:hint="default"/>
      </w:rPr>
    </w:lvl>
    <w:lvl w:ilvl="2" w:tplc="04190005" w:tentative="1">
      <w:start w:val="1"/>
      <w:numFmt w:val="bullet"/>
      <w:lvlText w:val=""/>
      <w:lvlJc w:val="left"/>
      <w:pPr>
        <w:ind w:left="2946" w:hanging="360"/>
      </w:pPr>
      <w:rPr>
        <w:rFonts w:ascii="Wingdings" w:hAnsi="Wingdings" w:hint="default"/>
      </w:rPr>
    </w:lvl>
    <w:lvl w:ilvl="3" w:tplc="04190001" w:tentative="1">
      <w:start w:val="1"/>
      <w:numFmt w:val="bullet"/>
      <w:lvlText w:val=""/>
      <w:lvlJc w:val="left"/>
      <w:pPr>
        <w:ind w:left="3666" w:hanging="360"/>
      </w:pPr>
      <w:rPr>
        <w:rFonts w:ascii="Symbol" w:hAnsi="Symbol" w:hint="default"/>
      </w:rPr>
    </w:lvl>
    <w:lvl w:ilvl="4" w:tplc="04190003" w:tentative="1">
      <w:start w:val="1"/>
      <w:numFmt w:val="bullet"/>
      <w:lvlText w:val="o"/>
      <w:lvlJc w:val="left"/>
      <w:pPr>
        <w:ind w:left="4386" w:hanging="360"/>
      </w:pPr>
      <w:rPr>
        <w:rFonts w:ascii="Courier New" w:hAnsi="Courier New" w:cs="Courier New" w:hint="default"/>
      </w:rPr>
    </w:lvl>
    <w:lvl w:ilvl="5" w:tplc="04190005" w:tentative="1">
      <w:start w:val="1"/>
      <w:numFmt w:val="bullet"/>
      <w:lvlText w:val=""/>
      <w:lvlJc w:val="left"/>
      <w:pPr>
        <w:ind w:left="5106" w:hanging="360"/>
      </w:pPr>
      <w:rPr>
        <w:rFonts w:ascii="Wingdings" w:hAnsi="Wingdings" w:hint="default"/>
      </w:rPr>
    </w:lvl>
    <w:lvl w:ilvl="6" w:tplc="04190001" w:tentative="1">
      <w:start w:val="1"/>
      <w:numFmt w:val="bullet"/>
      <w:lvlText w:val=""/>
      <w:lvlJc w:val="left"/>
      <w:pPr>
        <w:ind w:left="5826" w:hanging="360"/>
      </w:pPr>
      <w:rPr>
        <w:rFonts w:ascii="Symbol" w:hAnsi="Symbol" w:hint="default"/>
      </w:rPr>
    </w:lvl>
    <w:lvl w:ilvl="7" w:tplc="04190003" w:tentative="1">
      <w:start w:val="1"/>
      <w:numFmt w:val="bullet"/>
      <w:lvlText w:val="o"/>
      <w:lvlJc w:val="left"/>
      <w:pPr>
        <w:ind w:left="6546" w:hanging="360"/>
      </w:pPr>
      <w:rPr>
        <w:rFonts w:ascii="Courier New" w:hAnsi="Courier New" w:cs="Courier New" w:hint="default"/>
      </w:rPr>
    </w:lvl>
    <w:lvl w:ilvl="8" w:tplc="04190005" w:tentative="1">
      <w:start w:val="1"/>
      <w:numFmt w:val="bullet"/>
      <w:lvlText w:val=""/>
      <w:lvlJc w:val="left"/>
      <w:pPr>
        <w:ind w:left="7266" w:hanging="360"/>
      </w:pPr>
      <w:rPr>
        <w:rFonts w:ascii="Wingdings" w:hAnsi="Wingdings" w:hint="default"/>
      </w:rPr>
    </w:lvl>
  </w:abstractNum>
  <w:abstractNum w:abstractNumId="14" w15:restartNumberingAfterBreak="0">
    <w:nsid w:val="44BC1FAD"/>
    <w:multiLevelType w:val="multilevel"/>
    <w:tmpl w:val="D9A4F18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33E48DE"/>
    <w:multiLevelType w:val="hybridMultilevel"/>
    <w:tmpl w:val="4E08230A"/>
    <w:lvl w:ilvl="0" w:tplc="B1083712">
      <w:start w:val="1"/>
      <w:numFmt w:val="decimal"/>
      <w:lvlText w:val="%1."/>
      <w:lvlJc w:val="left"/>
      <w:pPr>
        <w:ind w:left="928" w:hanging="360"/>
      </w:pPr>
      <w:rPr>
        <w:rFonts w:ascii="Times New Roman" w:eastAsia="Calibri" w:hAnsi="Times New Roman" w:cs="Times New Roman"/>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15:restartNumberingAfterBreak="0">
    <w:nsid w:val="6D4E20BD"/>
    <w:multiLevelType w:val="hybridMultilevel"/>
    <w:tmpl w:val="6F30F242"/>
    <w:lvl w:ilvl="0" w:tplc="92149C3C">
      <w:start w:val="1"/>
      <w:numFmt w:val="bullet"/>
      <w:lvlText w:val=""/>
      <w:lvlJc w:val="left"/>
      <w:pPr>
        <w:ind w:left="1506" w:hanging="360"/>
      </w:pPr>
      <w:rPr>
        <w:rFonts w:ascii="Symbol" w:hAnsi="Symbol" w:hint="default"/>
      </w:rPr>
    </w:lvl>
    <w:lvl w:ilvl="1" w:tplc="04190003" w:tentative="1">
      <w:start w:val="1"/>
      <w:numFmt w:val="bullet"/>
      <w:lvlText w:val="o"/>
      <w:lvlJc w:val="left"/>
      <w:pPr>
        <w:ind w:left="2226" w:hanging="360"/>
      </w:pPr>
      <w:rPr>
        <w:rFonts w:ascii="Courier New" w:hAnsi="Courier New" w:cs="Courier New" w:hint="default"/>
      </w:rPr>
    </w:lvl>
    <w:lvl w:ilvl="2" w:tplc="04190005" w:tentative="1">
      <w:start w:val="1"/>
      <w:numFmt w:val="bullet"/>
      <w:lvlText w:val=""/>
      <w:lvlJc w:val="left"/>
      <w:pPr>
        <w:ind w:left="2946" w:hanging="360"/>
      </w:pPr>
      <w:rPr>
        <w:rFonts w:ascii="Wingdings" w:hAnsi="Wingdings" w:hint="default"/>
      </w:rPr>
    </w:lvl>
    <w:lvl w:ilvl="3" w:tplc="04190001" w:tentative="1">
      <w:start w:val="1"/>
      <w:numFmt w:val="bullet"/>
      <w:lvlText w:val=""/>
      <w:lvlJc w:val="left"/>
      <w:pPr>
        <w:ind w:left="3666" w:hanging="360"/>
      </w:pPr>
      <w:rPr>
        <w:rFonts w:ascii="Symbol" w:hAnsi="Symbol" w:hint="default"/>
      </w:rPr>
    </w:lvl>
    <w:lvl w:ilvl="4" w:tplc="04190003" w:tentative="1">
      <w:start w:val="1"/>
      <w:numFmt w:val="bullet"/>
      <w:lvlText w:val="o"/>
      <w:lvlJc w:val="left"/>
      <w:pPr>
        <w:ind w:left="4386" w:hanging="360"/>
      </w:pPr>
      <w:rPr>
        <w:rFonts w:ascii="Courier New" w:hAnsi="Courier New" w:cs="Courier New" w:hint="default"/>
      </w:rPr>
    </w:lvl>
    <w:lvl w:ilvl="5" w:tplc="04190005" w:tentative="1">
      <w:start w:val="1"/>
      <w:numFmt w:val="bullet"/>
      <w:lvlText w:val=""/>
      <w:lvlJc w:val="left"/>
      <w:pPr>
        <w:ind w:left="5106" w:hanging="360"/>
      </w:pPr>
      <w:rPr>
        <w:rFonts w:ascii="Wingdings" w:hAnsi="Wingdings" w:hint="default"/>
      </w:rPr>
    </w:lvl>
    <w:lvl w:ilvl="6" w:tplc="04190001" w:tentative="1">
      <w:start w:val="1"/>
      <w:numFmt w:val="bullet"/>
      <w:lvlText w:val=""/>
      <w:lvlJc w:val="left"/>
      <w:pPr>
        <w:ind w:left="5826" w:hanging="360"/>
      </w:pPr>
      <w:rPr>
        <w:rFonts w:ascii="Symbol" w:hAnsi="Symbol" w:hint="default"/>
      </w:rPr>
    </w:lvl>
    <w:lvl w:ilvl="7" w:tplc="04190003" w:tentative="1">
      <w:start w:val="1"/>
      <w:numFmt w:val="bullet"/>
      <w:lvlText w:val="o"/>
      <w:lvlJc w:val="left"/>
      <w:pPr>
        <w:ind w:left="6546" w:hanging="360"/>
      </w:pPr>
      <w:rPr>
        <w:rFonts w:ascii="Courier New" w:hAnsi="Courier New" w:cs="Courier New" w:hint="default"/>
      </w:rPr>
    </w:lvl>
    <w:lvl w:ilvl="8" w:tplc="04190005" w:tentative="1">
      <w:start w:val="1"/>
      <w:numFmt w:val="bullet"/>
      <w:lvlText w:val=""/>
      <w:lvlJc w:val="left"/>
      <w:pPr>
        <w:ind w:left="7266" w:hanging="360"/>
      </w:pPr>
      <w:rPr>
        <w:rFonts w:ascii="Wingdings" w:hAnsi="Wingdings" w:hint="default"/>
      </w:rPr>
    </w:lvl>
  </w:abstractNum>
  <w:abstractNum w:abstractNumId="17" w15:restartNumberingAfterBreak="0">
    <w:nsid w:val="78407BBD"/>
    <w:multiLevelType w:val="hybridMultilevel"/>
    <w:tmpl w:val="E6B8C514"/>
    <w:lvl w:ilvl="0" w:tplc="A2F8B588">
      <w:start w:val="3"/>
      <w:numFmt w:val="decimal"/>
      <w:lvlText w:val="%1."/>
      <w:lvlJc w:val="left"/>
      <w:pPr>
        <w:ind w:left="928"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start w:val="1"/>
      <w:numFmt w:val="decimal"/>
      <w:lvlText w:val="%4."/>
      <w:lvlJc w:val="left"/>
      <w:pPr>
        <w:ind w:left="3513" w:hanging="360"/>
      </w:pPr>
    </w:lvl>
    <w:lvl w:ilvl="4" w:tplc="04190019">
      <w:start w:val="1"/>
      <w:numFmt w:val="lowerLetter"/>
      <w:lvlText w:val="%5."/>
      <w:lvlJc w:val="left"/>
      <w:pPr>
        <w:ind w:left="4233" w:hanging="360"/>
      </w:pPr>
    </w:lvl>
    <w:lvl w:ilvl="5" w:tplc="0419001B">
      <w:start w:val="1"/>
      <w:numFmt w:val="lowerRoman"/>
      <w:lvlText w:val="%6."/>
      <w:lvlJc w:val="right"/>
      <w:pPr>
        <w:ind w:left="748" w:hanging="180"/>
      </w:pPr>
    </w:lvl>
    <w:lvl w:ilvl="6" w:tplc="0419000F">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8" w15:restartNumberingAfterBreak="0">
    <w:nsid w:val="79544C03"/>
    <w:multiLevelType w:val="hybridMultilevel"/>
    <w:tmpl w:val="8CBEF224"/>
    <w:lvl w:ilvl="0" w:tplc="0419000F">
      <w:start w:val="1"/>
      <w:numFmt w:val="decimal"/>
      <w:lvlText w:val="%1."/>
      <w:lvlJc w:val="left"/>
      <w:pPr>
        <w:ind w:left="786"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9" w15:restartNumberingAfterBreak="0">
    <w:nsid w:val="7DB43247"/>
    <w:multiLevelType w:val="hybridMultilevel"/>
    <w:tmpl w:val="0F163B9E"/>
    <w:lvl w:ilvl="0" w:tplc="92149C3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8"/>
  </w:num>
  <w:num w:numId="2">
    <w:abstractNumId w:val="9"/>
  </w:num>
  <w:num w:numId="3">
    <w:abstractNumId w:val="19"/>
  </w:num>
  <w:num w:numId="4">
    <w:abstractNumId w:val="12"/>
  </w:num>
  <w:num w:numId="5">
    <w:abstractNumId w:val="10"/>
  </w:num>
  <w:num w:numId="6">
    <w:abstractNumId w:val="11"/>
  </w:num>
  <w:num w:numId="7">
    <w:abstractNumId w:val="14"/>
  </w:num>
  <w:num w:numId="8">
    <w:abstractNumId w:val="18"/>
  </w:num>
  <w:num w:numId="9">
    <w:abstractNumId w:val="16"/>
  </w:num>
  <w:num w:numId="10">
    <w:abstractNumId w:val="13"/>
  </w:num>
  <w:num w:numId="11">
    <w:abstractNumId w:val="6"/>
  </w:num>
  <w:num w:numId="12">
    <w:abstractNumId w:val="7"/>
  </w:num>
  <w:num w:numId="13">
    <w:abstractNumId w:val="0"/>
  </w:num>
  <w:num w:numId="14">
    <w:abstractNumId w:val="1"/>
  </w:num>
  <w:num w:numId="15">
    <w:abstractNumId w:val="2"/>
  </w:num>
  <w:num w:numId="16">
    <w:abstractNumId w:val="3"/>
  </w:num>
  <w:num w:numId="17">
    <w:abstractNumId w:val="4"/>
  </w:num>
  <w:num w:numId="18">
    <w:abstractNumId w:val="5"/>
  </w:num>
  <w:num w:numId="19">
    <w:abstractNumId w:val="17"/>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autoHyphenation/>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F33219"/>
    <w:rsid w:val="00042D9D"/>
    <w:rsid w:val="000C4319"/>
    <w:rsid w:val="001045BB"/>
    <w:rsid w:val="00125A96"/>
    <w:rsid w:val="001468BA"/>
    <w:rsid w:val="00156085"/>
    <w:rsid w:val="00161031"/>
    <w:rsid w:val="001B7782"/>
    <w:rsid w:val="00256401"/>
    <w:rsid w:val="00264ABF"/>
    <w:rsid w:val="002A29E0"/>
    <w:rsid w:val="002E3D9E"/>
    <w:rsid w:val="003307F8"/>
    <w:rsid w:val="00344E3A"/>
    <w:rsid w:val="006769D5"/>
    <w:rsid w:val="00687C24"/>
    <w:rsid w:val="007C77A8"/>
    <w:rsid w:val="007C7E87"/>
    <w:rsid w:val="00813948"/>
    <w:rsid w:val="008C44AE"/>
    <w:rsid w:val="008D5D3B"/>
    <w:rsid w:val="009B1445"/>
    <w:rsid w:val="00A646AE"/>
    <w:rsid w:val="00B71C83"/>
    <w:rsid w:val="00C24440"/>
    <w:rsid w:val="00CE43E3"/>
    <w:rsid w:val="00D94E9C"/>
    <w:rsid w:val="00E02AEA"/>
    <w:rsid w:val="00E26091"/>
    <w:rsid w:val="00EA1C54"/>
    <w:rsid w:val="00F33219"/>
    <w:rsid w:val="00FB050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5:docId w15:val="{07101B8B-676F-4C69-B414-3B7668199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E3D9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E3D9E"/>
    <w:pPr>
      <w:ind w:left="720"/>
      <w:contextualSpacing/>
    </w:pPr>
    <w:rPr>
      <w:rFonts w:eastAsia="Times New Roman"/>
      <w:lang w:eastAsia="ru-RU"/>
    </w:rPr>
  </w:style>
  <w:style w:type="paragraph" w:styleId="a4">
    <w:name w:val="footnote text"/>
    <w:basedOn w:val="a"/>
    <w:link w:val="a5"/>
    <w:uiPriority w:val="99"/>
    <w:unhideWhenUsed/>
    <w:rsid w:val="002E3D9E"/>
    <w:pPr>
      <w:spacing w:after="0" w:line="240" w:lineRule="auto"/>
    </w:pPr>
    <w:rPr>
      <w:sz w:val="20"/>
      <w:szCs w:val="20"/>
    </w:rPr>
  </w:style>
  <w:style w:type="character" w:customStyle="1" w:styleId="a5">
    <w:name w:val="Текст сноски Знак"/>
    <w:basedOn w:val="a0"/>
    <w:link w:val="a4"/>
    <w:uiPriority w:val="99"/>
    <w:rsid w:val="002E3D9E"/>
    <w:rPr>
      <w:rFonts w:ascii="Calibri" w:eastAsia="Calibri" w:hAnsi="Calibri" w:cs="Times New Roman"/>
      <w:sz w:val="20"/>
      <w:szCs w:val="20"/>
    </w:rPr>
  </w:style>
  <w:style w:type="paragraph" w:styleId="a6">
    <w:name w:val="Body Text"/>
    <w:basedOn w:val="a"/>
    <w:link w:val="a7"/>
    <w:uiPriority w:val="99"/>
    <w:semiHidden/>
    <w:unhideWhenUsed/>
    <w:rsid w:val="002E3D9E"/>
    <w:pPr>
      <w:spacing w:after="120"/>
    </w:pPr>
    <w:rPr>
      <w:rFonts w:eastAsia="Times New Roman"/>
      <w:lang w:eastAsia="ru-RU"/>
    </w:rPr>
  </w:style>
  <w:style w:type="character" w:customStyle="1" w:styleId="a7">
    <w:name w:val="Основной текст Знак"/>
    <w:basedOn w:val="a0"/>
    <w:link w:val="a6"/>
    <w:uiPriority w:val="99"/>
    <w:semiHidden/>
    <w:rsid w:val="002E3D9E"/>
    <w:rPr>
      <w:rFonts w:ascii="Calibri" w:eastAsia="Times New Roman" w:hAnsi="Calibri" w:cs="Times New Roman"/>
      <w:lang w:eastAsia="ru-RU"/>
    </w:rPr>
  </w:style>
  <w:style w:type="paragraph" w:customStyle="1" w:styleId="a8">
    <w:name w:val="Содержимое таблицы"/>
    <w:basedOn w:val="a"/>
    <w:rsid w:val="002E3D9E"/>
    <w:pPr>
      <w:widowControl w:val="0"/>
      <w:suppressLineNumbers/>
      <w:suppressAutoHyphens/>
      <w:spacing w:after="0" w:line="240" w:lineRule="auto"/>
    </w:pPr>
    <w:rPr>
      <w:rFonts w:ascii="Times New Roman" w:eastAsia="Andale Sans UI" w:hAnsi="Times New Roman"/>
      <w:kern w:val="1"/>
      <w:sz w:val="24"/>
      <w:szCs w:val="24"/>
      <w:lang w:eastAsia="ru-RU"/>
    </w:rPr>
  </w:style>
  <w:style w:type="character" w:styleId="a9">
    <w:name w:val="Hyperlink"/>
    <w:basedOn w:val="a0"/>
    <w:uiPriority w:val="99"/>
    <w:unhideWhenUsed/>
    <w:rsid w:val="002E3D9E"/>
    <w:rPr>
      <w:color w:val="0000FF" w:themeColor="hyperlink"/>
      <w:u w:val="single"/>
    </w:rPr>
  </w:style>
  <w:style w:type="character" w:customStyle="1" w:styleId="3">
    <w:name w:val="Основной текст3"/>
    <w:rsid w:val="00E02AEA"/>
    <w:rPr>
      <w:rFonts w:ascii="Times New Roman" w:eastAsia="Times New Roman" w:hAnsi="Times New Roman" w:cs="Times New Roman"/>
      <w:color w:val="000000"/>
      <w:spacing w:val="0"/>
      <w:w w:val="100"/>
      <w:position w:val="0"/>
      <w:sz w:val="19"/>
      <w:szCs w:val="19"/>
      <w:shd w:val="clear" w:color="auto" w:fill="FFFFFF"/>
      <w:lang w:val="ru-RU"/>
    </w:rPr>
  </w:style>
  <w:style w:type="character" w:customStyle="1" w:styleId="aa">
    <w:name w:val="Основной текст + Полужирный"/>
    <w:rsid w:val="00E02AEA"/>
    <w:rPr>
      <w:rFonts w:ascii="Times New Roman" w:eastAsia="Times New Roman" w:hAnsi="Times New Roman" w:cs="Times New Roman"/>
      <w:b/>
      <w:bCs/>
      <w:color w:val="000000"/>
      <w:spacing w:val="0"/>
      <w:w w:val="100"/>
      <w:position w:val="0"/>
      <w:sz w:val="19"/>
      <w:szCs w:val="19"/>
      <w:shd w:val="clear" w:color="auto" w:fill="FFFFFF"/>
      <w:lang w:val="ru-RU"/>
    </w:rPr>
  </w:style>
  <w:style w:type="character" w:customStyle="1" w:styleId="4">
    <w:name w:val="Основной текст4"/>
    <w:rsid w:val="00E02AEA"/>
    <w:rPr>
      <w:rFonts w:ascii="Times New Roman" w:eastAsia="Times New Roman" w:hAnsi="Times New Roman" w:cs="Times New Roman" w:hint="default"/>
      <w:b w:val="0"/>
      <w:bCs w:val="0"/>
      <w:i w:val="0"/>
      <w:iCs w:val="0"/>
      <w:smallCaps w:val="0"/>
      <w:strike w:val="0"/>
      <w:dstrike w:val="0"/>
      <w:color w:val="000000"/>
      <w:spacing w:val="0"/>
      <w:w w:val="100"/>
      <w:position w:val="0"/>
      <w:sz w:val="19"/>
      <w:szCs w:val="19"/>
      <w:u w:val="none"/>
      <w:effect w:val="none"/>
      <w:shd w:val="clear" w:color="auto" w:fill="FFFFFF"/>
      <w:lang w:val="ru-RU"/>
    </w:rPr>
  </w:style>
  <w:style w:type="paragraph" w:styleId="ab">
    <w:name w:val="header"/>
    <w:basedOn w:val="a"/>
    <w:link w:val="ac"/>
    <w:uiPriority w:val="99"/>
    <w:unhideWhenUsed/>
    <w:rsid w:val="00D94E9C"/>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D94E9C"/>
    <w:rPr>
      <w:rFonts w:ascii="Calibri" w:eastAsia="Calibri" w:hAnsi="Calibri" w:cs="Times New Roman"/>
    </w:rPr>
  </w:style>
  <w:style w:type="paragraph" w:styleId="ad">
    <w:name w:val="footer"/>
    <w:basedOn w:val="a"/>
    <w:link w:val="ae"/>
    <w:uiPriority w:val="99"/>
    <w:unhideWhenUsed/>
    <w:rsid w:val="00D94E9C"/>
    <w:pPr>
      <w:tabs>
        <w:tab w:val="center" w:pos="4677"/>
        <w:tab w:val="right" w:pos="9355"/>
      </w:tabs>
      <w:spacing w:after="0" w:line="240" w:lineRule="auto"/>
    </w:pPr>
  </w:style>
  <w:style w:type="character" w:customStyle="1" w:styleId="ae">
    <w:name w:val="Нижний колонтитул Знак"/>
    <w:basedOn w:val="a0"/>
    <w:link w:val="ad"/>
    <w:uiPriority w:val="99"/>
    <w:rsid w:val="00D94E9C"/>
    <w:rPr>
      <w:rFonts w:ascii="Calibri" w:eastAsia="Calibri" w:hAnsi="Calibri" w:cs="Times New Roman"/>
    </w:rPr>
  </w:style>
  <w:style w:type="paragraph" w:styleId="af">
    <w:name w:val="Balloon Text"/>
    <w:basedOn w:val="a"/>
    <w:link w:val="af0"/>
    <w:uiPriority w:val="99"/>
    <w:semiHidden/>
    <w:unhideWhenUsed/>
    <w:rsid w:val="00EA1C54"/>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EA1C54"/>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8655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igital.1september.ru" TargetMode="External"/><Relationship Id="rId13" Type="http://schemas.openxmlformats.org/officeDocument/2006/relationships/hyperlink" Target="http://language.edu.ru/" TargetMode="External"/><Relationship Id="rId18" Type="http://schemas.openxmlformats.org/officeDocument/2006/relationships/hyperlink" Target="http://www.mapryal.org/"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drofa.ru/files/cats/2013/russian.pdf" TargetMode="External"/><Relationship Id="rId7" Type="http://schemas.openxmlformats.org/officeDocument/2006/relationships/endnotes" Target="endnotes.xml"/><Relationship Id="rId12" Type="http://schemas.openxmlformats.org/officeDocument/2006/relationships/hyperlink" Target="http://www.gramota.ru/" TargetMode="External"/><Relationship Id="rId17" Type="http://schemas.openxmlformats.org/officeDocument/2006/relationships/hyperlink" Target="http://slova.ndo.ru/"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ruslit.ioso.ru/" TargetMode="External"/><Relationship Id="rId20" Type="http://schemas.openxmlformats.org/officeDocument/2006/relationships/hyperlink" Target="http://vedi.aesc.msu.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g.ru/"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gimn13.tl.ru/rus/" TargetMode="External"/><Relationship Id="rId23" Type="http://schemas.openxmlformats.org/officeDocument/2006/relationships/hyperlink" Target="http://www.labirint.ru/books/41769/" TargetMode="External"/><Relationship Id="rId10" Type="http://schemas.openxmlformats.org/officeDocument/2006/relationships/hyperlink" Target="http://www.9151394.ru/projects/liter/uroksoch/index.html" TargetMode="External"/><Relationship Id="rId19" Type="http://schemas.openxmlformats.org/officeDocument/2006/relationships/hyperlink" Target="http://www.svetozar.ru/" TargetMode="External"/><Relationship Id="rId4" Type="http://schemas.openxmlformats.org/officeDocument/2006/relationships/settings" Target="settings.xml"/><Relationship Id="rId9" Type="http://schemas.openxmlformats.org/officeDocument/2006/relationships/hyperlink" Target="http://www.9151394.ru/" TargetMode="External"/><Relationship Id="rId14" Type="http://schemas.openxmlformats.org/officeDocument/2006/relationships/hyperlink" Target="http://www.gramma.ru/" TargetMode="External"/><Relationship Id="rId22" Type="http://schemas.openxmlformats.org/officeDocument/2006/relationships/hyperlink" Target="http://school-collection.edu.ru/catalog/rubr/69d1277e-dfb0-65fd-a6da-6baa91ee5c76/108610/?interface=themco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9E8D67-C37F-4C3F-98F5-F7D7F1FAA1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1</Pages>
  <Words>27720</Words>
  <Characters>158010</Characters>
  <Application>Microsoft Office Word</Application>
  <DocSecurity>0</DocSecurity>
  <Lines>1316</Lines>
  <Paragraphs>370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185360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User</cp:lastModifiedBy>
  <cp:revision>21</cp:revision>
  <cp:lastPrinted>2023-09-13T16:47:00Z</cp:lastPrinted>
  <dcterms:created xsi:type="dcterms:W3CDTF">2019-06-21T07:59:00Z</dcterms:created>
  <dcterms:modified xsi:type="dcterms:W3CDTF">2023-10-02T16:44:00Z</dcterms:modified>
</cp:coreProperties>
</file>